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8DF3E" w14:textId="77777777" w:rsidR="00F53AA2" w:rsidRDefault="00F53AA2" w:rsidP="00F53AA2">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Законодательная политика современного Российского государства: понятие, основные характеристики и направления реализации</w:t>
      </w:r>
    </w:p>
    <w:bookmarkEnd w:id="0"/>
    <w:p w14:paraId="12C99B8D" w14:textId="7409154D" w:rsidR="00F53AA2" w:rsidRDefault="00F53AA2" w:rsidP="00F53AA2">
      <w:pPr>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12.00.01, кандидат юридических наук Малюгин, Сергей Владимирович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5B612AE4" w14:textId="77777777" w:rsidR="00F53AA2" w:rsidRDefault="00F53AA2" w:rsidP="00F53AA2">
      <w:pPr>
        <w:rPr>
          <w:rFonts w:ascii="Verdana" w:hAnsi="Verdana"/>
          <w:color w:val="000000"/>
          <w:sz w:val="18"/>
          <w:szCs w:val="18"/>
        </w:rPr>
      </w:pPr>
      <w:r>
        <w:rPr>
          <w:rFonts w:ascii="Verdana" w:hAnsi="Verdana"/>
          <w:color w:val="000000"/>
          <w:sz w:val="18"/>
          <w:szCs w:val="18"/>
        </w:rPr>
        <w:t>2011</w:t>
      </w:r>
    </w:p>
    <w:p w14:paraId="39B74F49" w14:textId="77777777" w:rsidR="00F53AA2" w:rsidRDefault="00F53AA2" w:rsidP="00F53AA2">
      <w:pPr>
        <w:rPr>
          <w:rFonts w:ascii="Verdana" w:hAnsi="Verdana"/>
          <w:b/>
          <w:bCs/>
          <w:color w:val="000000"/>
          <w:sz w:val="18"/>
          <w:szCs w:val="18"/>
        </w:rPr>
      </w:pPr>
      <w:r>
        <w:rPr>
          <w:rFonts w:ascii="Verdana" w:hAnsi="Verdana"/>
          <w:b/>
          <w:bCs/>
          <w:color w:val="000000"/>
          <w:sz w:val="18"/>
          <w:szCs w:val="18"/>
        </w:rPr>
        <w:t>Автор научной работы: </w:t>
      </w:r>
    </w:p>
    <w:p w14:paraId="486970EC" w14:textId="77777777" w:rsidR="00F53AA2" w:rsidRDefault="00F53AA2" w:rsidP="00F53AA2">
      <w:pPr>
        <w:rPr>
          <w:rFonts w:ascii="Verdana" w:hAnsi="Verdana"/>
          <w:color w:val="000000"/>
          <w:sz w:val="18"/>
          <w:szCs w:val="18"/>
        </w:rPr>
      </w:pPr>
      <w:r>
        <w:rPr>
          <w:rFonts w:ascii="Verdana" w:hAnsi="Verdana"/>
          <w:color w:val="000000"/>
          <w:sz w:val="18"/>
          <w:szCs w:val="18"/>
        </w:rPr>
        <w:t>Малюгин, Сергей Владимирович</w:t>
      </w:r>
    </w:p>
    <w:p w14:paraId="101DD991" w14:textId="77777777" w:rsidR="00F53AA2" w:rsidRDefault="00F53AA2" w:rsidP="00F53AA2">
      <w:pPr>
        <w:rPr>
          <w:rFonts w:ascii="Verdana" w:hAnsi="Verdana"/>
          <w:b/>
          <w:bCs/>
          <w:color w:val="000000"/>
          <w:sz w:val="18"/>
          <w:szCs w:val="18"/>
        </w:rPr>
      </w:pPr>
      <w:r>
        <w:rPr>
          <w:rFonts w:ascii="Verdana" w:hAnsi="Verdana"/>
          <w:b/>
          <w:bCs/>
          <w:color w:val="000000"/>
          <w:sz w:val="18"/>
          <w:szCs w:val="18"/>
        </w:rPr>
        <w:t>Ученая cтепень: </w:t>
      </w:r>
    </w:p>
    <w:p w14:paraId="64303C42" w14:textId="77777777" w:rsidR="00F53AA2" w:rsidRDefault="00F53AA2" w:rsidP="00F53AA2">
      <w:pPr>
        <w:rPr>
          <w:rFonts w:ascii="Verdana" w:hAnsi="Verdana"/>
          <w:color w:val="000000"/>
          <w:sz w:val="18"/>
          <w:szCs w:val="18"/>
        </w:rPr>
      </w:pPr>
      <w:r>
        <w:rPr>
          <w:rFonts w:ascii="Verdana" w:hAnsi="Verdana"/>
          <w:color w:val="000000"/>
          <w:sz w:val="18"/>
          <w:szCs w:val="18"/>
        </w:rPr>
        <w:t>кандидат юридических наук</w:t>
      </w:r>
    </w:p>
    <w:p w14:paraId="29848CBD" w14:textId="77777777" w:rsidR="00F53AA2" w:rsidRDefault="00F53AA2" w:rsidP="00F53AA2">
      <w:pPr>
        <w:rPr>
          <w:rFonts w:ascii="Verdana" w:hAnsi="Verdana"/>
          <w:b/>
          <w:bCs/>
          <w:color w:val="000000"/>
          <w:sz w:val="18"/>
          <w:szCs w:val="18"/>
        </w:rPr>
      </w:pPr>
      <w:r>
        <w:rPr>
          <w:rFonts w:ascii="Verdana" w:hAnsi="Verdana"/>
          <w:b/>
          <w:bCs/>
          <w:color w:val="000000"/>
          <w:sz w:val="18"/>
          <w:szCs w:val="18"/>
        </w:rPr>
        <w:t>Место защиты диссертации: </w:t>
      </w:r>
    </w:p>
    <w:p w14:paraId="5D18038D" w14:textId="77777777" w:rsidR="00F53AA2" w:rsidRDefault="00F53AA2" w:rsidP="00F53AA2">
      <w:pPr>
        <w:rPr>
          <w:rFonts w:ascii="Verdana" w:hAnsi="Verdana"/>
          <w:color w:val="000000"/>
          <w:sz w:val="18"/>
          <w:szCs w:val="18"/>
        </w:rPr>
      </w:pPr>
      <w:r>
        <w:rPr>
          <w:rFonts w:ascii="Verdana" w:hAnsi="Verdana"/>
          <w:color w:val="000000"/>
          <w:sz w:val="18"/>
          <w:szCs w:val="18"/>
        </w:rPr>
        <w:t>Екатеринбург</w:t>
      </w:r>
    </w:p>
    <w:p w14:paraId="7D4D30B4" w14:textId="77777777" w:rsidR="00F53AA2" w:rsidRDefault="00F53AA2" w:rsidP="00F53AA2">
      <w:pPr>
        <w:rPr>
          <w:rFonts w:ascii="Verdana" w:hAnsi="Verdana"/>
          <w:b/>
          <w:bCs/>
          <w:color w:val="000000"/>
          <w:sz w:val="18"/>
          <w:szCs w:val="18"/>
        </w:rPr>
      </w:pPr>
      <w:r>
        <w:rPr>
          <w:rFonts w:ascii="Verdana" w:hAnsi="Verdana"/>
          <w:b/>
          <w:bCs/>
          <w:color w:val="000000"/>
          <w:sz w:val="18"/>
          <w:szCs w:val="18"/>
        </w:rPr>
        <w:t>Код cпециальности ВАК: </w:t>
      </w:r>
    </w:p>
    <w:p w14:paraId="15526C98" w14:textId="77777777" w:rsidR="00F53AA2" w:rsidRDefault="00F53AA2" w:rsidP="00F53AA2">
      <w:pPr>
        <w:rPr>
          <w:rFonts w:ascii="Verdana" w:hAnsi="Verdana"/>
          <w:color w:val="000000"/>
          <w:sz w:val="18"/>
          <w:szCs w:val="18"/>
        </w:rPr>
      </w:pPr>
      <w:r>
        <w:rPr>
          <w:rFonts w:ascii="Verdana" w:hAnsi="Verdana"/>
          <w:color w:val="000000"/>
          <w:sz w:val="18"/>
          <w:szCs w:val="18"/>
        </w:rPr>
        <w:t>12.00.01</w:t>
      </w:r>
    </w:p>
    <w:p w14:paraId="161CB8CC" w14:textId="77777777" w:rsidR="00F53AA2" w:rsidRDefault="00F53AA2" w:rsidP="00F53AA2">
      <w:pPr>
        <w:rPr>
          <w:rFonts w:ascii="Verdana" w:hAnsi="Verdana"/>
          <w:b/>
          <w:bCs/>
          <w:color w:val="000000"/>
          <w:sz w:val="18"/>
          <w:szCs w:val="18"/>
        </w:rPr>
      </w:pPr>
      <w:r>
        <w:rPr>
          <w:rFonts w:ascii="Verdana" w:hAnsi="Verdana"/>
          <w:b/>
          <w:bCs/>
          <w:color w:val="000000"/>
          <w:sz w:val="18"/>
          <w:szCs w:val="18"/>
        </w:rPr>
        <w:t>Специальность: </w:t>
      </w:r>
    </w:p>
    <w:p w14:paraId="66EA18B6" w14:textId="77777777" w:rsidR="00F53AA2" w:rsidRDefault="00F53AA2" w:rsidP="00F53AA2">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3DC2FD92" w14:textId="77777777" w:rsidR="00F53AA2" w:rsidRDefault="00F53AA2" w:rsidP="00F53AA2">
      <w:pPr>
        <w:rPr>
          <w:rFonts w:ascii="Verdana" w:hAnsi="Verdana"/>
          <w:b/>
          <w:bCs/>
          <w:color w:val="000000"/>
          <w:sz w:val="18"/>
          <w:szCs w:val="18"/>
        </w:rPr>
      </w:pPr>
      <w:r>
        <w:rPr>
          <w:rFonts w:ascii="Verdana" w:hAnsi="Verdana"/>
          <w:b/>
          <w:bCs/>
          <w:color w:val="000000"/>
          <w:sz w:val="18"/>
          <w:szCs w:val="18"/>
        </w:rPr>
        <w:t>Количество cтраниц: </w:t>
      </w:r>
    </w:p>
    <w:p w14:paraId="7C86A2C0" w14:textId="77777777" w:rsidR="00F53AA2" w:rsidRDefault="00F53AA2" w:rsidP="00F53AA2">
      <w:pPr>
        <w:rPr>
          <w:rFonts w:ascii="Verdana" w:hAnsi="Verdana"/>
          <w:color w:val="000000"/>
          <w:sz w:val="18"/>
          <w:szCs w:val="18"/>
        </w:rPr>
      </w:pPr>
      <w:r>
        <w:rPr>
          <w:rFonts w:ascii="Verdana" w:hAnsi="Verdana"/>
          <w:color w:val="000000"/>
          <w:sz w:val="18"/>
          <w:szCs w:val="18"/>
        </w:rPr>
        <w:t>216</w:t>
      </w:r>
    </w:p>
    <w:p w14:paraId="541EA259" w14:textId="77777777" w:rsidR="00F53AA2" w:rsidRDefault="00F53AA2" w:rsidP="00F53AA2">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Малюгин, Сергей Владимирович</w:t>
      </w:r>
    </w:p>
    <w:p w14:paraId="36472140"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61D363D2"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w:t>
      </w:r>
      <w:r>
        <w:rPr>
          <w:rStyle w:val="WW8Num2z0"/>
          <w:rFonts w:ascii="Verdana" w:hAnsi="Verdana"/>
          <w:color w:val="000000"/>
          <w:sz w:val="18"/>
          <w:szCs w:val="18"/>
        </w:rPr>
        <w:t> </w:t>
      </w:r>
      <w:r>
        <w:rPr>
          <w:rStyle w:val="WW8Num3z0"/>
          <w:rFonts w:ascii="Verdana" w:hAnsi="Verdana"/>
          <w:color w:val="4682B4"/>
          <w:sz w:val="18"/>
          <w:szCs w:val="18"/>
        </w:rPr>
        <w:t>ПОНЯТИЕ</w:t>
      </w:r>
      <w:r>
        <w:rPr>
          <w:rStyle w:val="WW8Num2z0"/>
          <w:rFonts w:ascii="Verdana" w:hAnsi="Verdana"/>
          <w:color w:val="000000"/>
          <w:sz w:val="18"/>
          <w:szCs w:val="18"/>
        </w:rPr>
        <w:t> </w:t>
      </w:r>
      <w:r>
        <w:rPr>
          <w:rFonts w:ascii="Verdana" w:hAnsi="Verdana"/>
          <w:color w:val="000000"/>
          <w:sz w:val="18"/>
          <w:szCs w:val="18"/>
        </w:rPr>
        <w:t>ЗАКОНОДАТЕЛЬНОЙ ПОЛИТИКИ И ЕЕ МЕСТО</w:t>
      </w:r>
    </w:p>
    <w:p w14:paraId="05A96BC0"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В ГОСУДАРСТВЕННО-ПРАВОВОЙ ПОЛИТИКЕ</w:t>
      </w:r>
    </w:p>
    <w:p w14:paraId="4F974CE9"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1.1. Теоретико-методологические основы формирования</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политики государства.</w:t>
      </w:r>
    </w:p>
    <w:p w14:paraId="7A6E6E44"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1:21 Исторические истоки формирования законодательной политики в деятельности</w:t>
      </w:r>
      <w:r>
        <w:rPr>
          <w:rStyle w:val="WW8Num2z0"/>
          <w:rFonts w:ascii="Verdana" w:hAnsi="Verdana"/>
          <w:color w:val="000000"/>
          <w:sz w:val="18"/>
          <w:szCs w:val="18"/>
        </w:rPr>
        <w:t> </w:t>
      </w:r>
      <w:r>
        <w:rPr>
          <w:rStyle w:val="WW8Num3z0"/>
          <w:rFonts w:ascii="Verdana" w:hAnsi="Verdana"/>
          <w:color w:val="4682B4"/>
          <w:sz w:val="18"/>
          <w:szCs w:val="18"/>
        </w:rPr>
        <w:t>государства</w:t>
      </w:r>
    </w:p>
    <w:p w14:paraId="79892EEB"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1.3. Понятие и формы законодательной политики</w:t>
      </w:r>
    </w:p>
    <w:p w14:paraId="1ED9F644"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Основные</w:t>
      </w:r>
      <w:r>
        <w:rPr>
          <w:rStyle w:val="WW8Num2z0"/>
          <w:rFonts w:ascii="Verdana" w:hAnsi="Verdana"/>
          <w:color w:val="000000"/>
          <w:sz w:val="18"/>
          <w:szCs w:val="18"/>
        </w:rPr>
        <w:t> </w:t>
      </w:r>
      <w:r>
        <w:rPr>
          <w:rFonts w:ascii="Verdana" w:hAnsi="Verdana"/>
          <w:color w:val="000000"/>
          <w:sz w:val="18"/>
          <w:szCs w:val="18"/>
        </w:rPr>
        <w:t>направления реализации законодательной политики</w:t>
      </w:r>
      <w:r>
        <w:rPr>
          <w:rStyle w:val="WW8Num2z0"/>
          <w:rFonts w:ascii="Verdana" w:hAnsi="Verdana"/>
          <w:color w:val="000000"/>
          <w:sz w:val="18"/>
          <w:szCs w:val="18"/>
        </w:rPr>
        <w:t> </w:t>
      </w:r>
      <w:r>
        <w:rPr>
          <w:rStyle w:val="WW8Num3z0"/>
          <w:rFonts w:ascii="Verdana" w:hAnsi="Verdana"/>
          <w:color w:val="4682B4"/>
          <w:sz w:val="18"/>
          <w:szCs w:val="18"/>
        </w:rPr>
        <w:t>современного</w:t>
      </w:r>
      <w:r>
        <w:rPr>
          <w:rStyle w:val="WW8Num2z0"/>
          <w:rFonts w:ascii="Verdana" w:hAnsi="Verdana"/>
          <w:color w:val="000000"/>
          <w:sz w:val="18"/>
          <w:szCs w:val="18"/>
        </w:rPr>
        <w:t> </w:t>
      </w:r>
      <w:r>
        <w:rPr>
          <w:rFonts w:ascii="Verdana" w:hAnsi="Verdana"/>
          <w:color w:val="000000"/>
          <w:sz w:val="18"/>
          <w:szCs w:val="18"/>
        </w:rPr>
        <w:t>Российского государства .:.</w:t>
      </w:r>
    </w:p>
    <w:p w14:paraId="2AC96326"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ЗАКОНОДАТЕЛЬНАЯ</w:t>
      </w:r>
      <w:r>
        <w:rPr>
          <w:rStyle w:val="WW8Num2z0"/>
          <w:rFonts w:ascii="Verdana" w:hAnsi="Verdana"/>
          <w:color w:val="000000"/>
          <w:sz w:val="18"/>
          <w:szCs w:val="18"/>
        </w:rPr>
        <w:t> </w:t>
      </w:r>
      <w:r>
        <w:rPr>
          <w:rFonts w:ascii="Verdana" w:hAnsi="Verdana"/>
          <w:color w:val="000000"/>
          <w:sz w:val="18"/>
          <w:szCs w:val="18"/>
        </w:rPr>
        <w:t>ПОЛИТИКА И ЗАКОНОТВОРЧЕСТВО . 93 2.1.</w:t>
      </w:r>
      <w:r>
        <w:rPr>
          <w:rStyle w:val="WW8Num2z0"/>
          <w:rFonts w:ascii="Verdana" w:hAnsi="Verdana"/>
          <w:color w:val="000000"/>
          <w:sz w:val="18"/>
          <w:szCs w:val="18"/>
        </w:rPr>
        <w:t> </w:t>
      </w:r>
      <w:r>
        <w:rPr>
          <w:rStyle w:val="WW8Num3z0"/>
          <w:rFonts w:ascii="Verdana" w:hAnsi="Verdana"/>
          <w:color w:val="4682B4"/>
          <w:sz w:val="18"/>
          <w:szCs w:val="18"/>
        </w:rPr>
        <w:t>Законотворчество</w:t>
      </w:r>
      <w:r>
        <w:rPr>
          <w:rStyle w:val="WW8Num2z0"/>
          <w:rFonts w:ascii="Verdana" w:hAnsi="Verdana"/>
          <w:color w:val="000000"/>
          <w:sz w:val="18"/>
          <w:szCs w:val="18"/>
        </w:rPr>
        <w:t> </w:t>
      </w:r>
      <w:r>
        <w:rPr>
          <w:rFonts w:ascii="Verdana" w:hAnsi="Verdana"/>
          <w:color w:val="000000"/>
          <w:sz w:val="18"/>
          <w:szCs w:val="18"/>
        </w:rPr>
        <w:t>как форма реализации законодательной политики. 2.2. Факторы, оказывающие влияние на</w:t>
      </w:r>
      <w:r>
        <w:rPr>
          <w:rStyle w:val="WW8Num2z0"/>
          <w:rFonts w:ascii="Verdana" w:hAnsi="Verdana"/>
          <w:color w:val="000000"/>
          <w:sz w:val="18"/>
          <w:szCs w:val="18"/>
        </w:rPr>
        <w:t> </w:t>
      </w:r>
      <w:r>
        <w:rPr>
          <w:rStyle w:val="WW8Num3z0"/>
          <w:rFonts w:ascii="Verdana" w:hAnsi="Verdana"/>
          <w:color w:val="4682B4"/>
          <w:sz w:val="18"/>
          <w:szCs w:val="18"/>
        </w:rPr>
        <w:t>законодательную</w:t>
      </w:r>
      <w:r>
        <w:rPr>
          <w:rStyle w:val="WW8Num2z0"/>
          <w:rFonts w:ascii="Verdana" w:hAnsi="Verdana"/>
          <w:color w:val="000000"/>
          <w:sz w:val="18"/>
          <w:szCs w:val="18"/>
        </w:rPr>
        <w:t> </w:t>
      </w:r>
      <w:r>
        <w:rPr>
          <w:rFonts w:ascii="Verdana" w:hAnsi="Verdana"/>
          <w:color w:val="000000"/>
          <w:sz w:val="18"/>
          <w:szCs w:val="18"/>
        </w:rPr>
        <w:t>политику</w:t>
      </w:r>
    </w:p>
    <w:p w14:paraId="0AED777C"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ОСОБЕННОСТИ</w:t>
      </w:r>
      <w:r>
        <w:rPr>
          <w:rStyle w:val="WW8Num2z0"/>
          <w:rFonts w:ascii="Verdana" w:hAnsi="Verdana"/>
          <w:color w:val="000000"/>
          <w:sz w:val="18"/>
          <w:szCs w:val="18"/>
        </w:rPr>
        <w:t> </w:t>
      </w:r>
      <w:r>
        <w:rPr>
          <w:rStyle w:val="WW8Num3z0"/>
          <w:rFonts w:ascii="Verdana" w:hAnsi="Verdana"/>
          <w:color w:val="4682B4"/>
          <w:sz w:val="18"/>
          <w:szCs w:val="18"/>
        </w:rPr>
        <w:t>РЕАЛИЗАЦИИ</w:t>
      </w:r>
      <w:r>
        <w:rPr>
          <w:rStyle w:val="WW8Num2z0"/>
          <w:rFonts w:ascii="Verdana" w:hAnsi="Verdana"/>
          <w:color w:val="000000"/>
          <w:sz w:val="18"/>
          <w:szCs w:val="18"/>
        </w:rPr>
        <w:t> </w:t>
      </w:r>
      <w:r>
        <w:rPr>
          <w:rFonts w:ascii="Verdana" w:hAnsi="Verdana"/>
          <w:color w:val="000000"/>
          <w:sz w:val="18"/>
          <w:szCs w:val="18"/>
        </w:rPr>
        <w:t>ЗАКОНОДАТЕЛЬНОЙ ПОЛИТИКИ В СФЕРЕ ОХРАНЫ ПРАВ01ЮРЯДКА</w:t>
      </w:r>
    </w:p>
    <w:p w14:paraId="530D78E2"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И ШОТИВОДЕЙСТВМ</w:t>
      </w:r>
      <w:r>
        <w:rPr>
          <w:rStyle w:val="WW8Num2z0"/>
          <w:rFonts w:ascii="Verdana" w:hAnsi="Verdana"/>
          <w:color w:val="000000"/>
          <w:sz w:val="18"/>
          <w:szCs w:val="18"/>
        </w:rPr>
        <w:t> </w:t>
      </w:r>
      <w:r>
        <w:rPr>
          <w:rStyle w:val="WW8Num3z0"/>
          <w:rFonts w:ascii="Verdana" w:hAnsi="Verdana"/>
          <w:color w:val="4682B4"/>
          <w:sz w:val="18"/>
          <w:szCs w:val="18"/>
        </w:rPr>
        <w:t>ПРЕСТУПНОСТИ</w:t>
      </w:r>
      <w:r>
        <w:rPr>
          <w:rFonts w:ascii="Verdana" w:hAnsi="Verdana"/>
          <w:color w:val="000000"/>
          <w:sz w:val="18"/>
          <w:szCs w:val="18"/>
        </w:rPr>
        <w:t>?.;.</w:t>
      </w:r>
    </w:p>
    <w:p w14:paraId="46E34FB7"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3.1. Роль законодательной политики в реализации государством функции охраны</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Style w:val="WW8Num2z0"/>
          <w:rFonts w:ascii="Verdana" w:hAnsi="Verdana"/>
          <w:color w:val="000000"/>
          <w:sz w:val="18"/>
          <w:szCs w:val="18"/>
        </w:rPr>
        <w:t> </w:t>
      </w:r>
      <w:r>
        <w:rPr>
          <w:rFonts w:ascii="Verdana" w:hAnsi="Verdana"/>
          <w:color w:val="000000"/>
          <w:sz w:val="18"/>
          <w:szCs w:val="18"/>
        </w:rPr>
        <w:t>и противодействияшреступности*.,</w:t>
      </w:r>
    </w:p>
    <w:p w14:paraId="1976029D"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3¿2. Специфика реализации законодательной политики в^сфере i ' охраны правопорядка и</w:t>
      </w:r>
      <w:r>
        <w:rPr>
          <w:rStyle w:val="WW8Num2z0"/>
          <w:rFonts w:ascii="Verdana" w:hAnsi="Verdana"/>
          <w:color w:val="000000"/>
          <w:sz w:val="18"/>
          <w:szCs w:val="18"/>
        </w:rPr>
        <w:t> </w:t>
      </w:r>
      <w:r>
        <w:rPr>
          <w:rStyle w:val="WW8Num3z0"/>
          <w:rFonts w:ascii="Verdana" w:hAnsi="Verdana"/>
          <w:color w:val="4682B4"/>
          <w:sz w:val="18"/>
          <w:szCs w:val="18"/>
        </w:rPr>
        <w:t>противодействия</w:t>
      </w:r>
      <w:r>
        <w:rPr>
          <w:rStyle w:val="WW8Num2z0"/>
          <w:rFonts w:ascii="Verdana" w:hAnsi="Verdana"/>
          <w:color w:val="000000"/>
          <w:sz w:val="18"/>
          <w:szCs w:val="18"/>
        </w:rPr>
        <w:t> </w:t>
      </w:r>
      <w:r>
        <w:rPr>
          <w:rFonts w:ascii="Verdana" w:hAnsi="Verdana"/>
          <w:color w:val="000000"/>
          <w:sz w:val="18"/>
          <w:szCs w:val="18"/>
        </w:rPr>
        <w:t>преступности.</w:t>
      </w:r>
    </w:p>
    <w:p w14:paraId="5F4F006C" w14:textId="77777777" w:rsidR="00F53AA2" w:rsidRDefault="00F53AA2" w:rsidP="00F53AA2">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"Законодательная политика </w:t>
      </w:r>
      <w:r>
        <w:rPr>
          <w:rStyle w:val="WW8Num1z0"/>
          <w:rFonts w:ascii="Verdana" w:hAnsi="Verdana"/>
          <w:b w:val="0"/>
          <w:bCs w:val="0"/>
          <w:color w:val="535353"/>
          <w:sz w:val="15"/>
          <w:szCs w:val="15"/>
        </w:rPr>
        <w:lastRenderedPageBreak/>
        <w:t>современного Российского государства: понятие, основные характеристики и направления реализации"</w:t>
      </w:r>
    </w:p>
    <w:p w14:paraId="74D022B2"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обусловлена тем значением, которое имеет</w:t>
      </w:r>
      <w:r>
        <w:rPr>
          <w:rStyle w:val="WW8Num2z0"/>
          <w:rFonts w:ascii="Verdana" w:hAnsi="Verdana"/>
          <w:color w:val="000000"/>
          <w:sz w:val="18"/>
          <w:szCs w:val="18"/>
        </w:rPr>
        <w:t> </w:t>
      </w:r>
      <w:r>
        <w:rPr>
          <w:rStyle w:val="WW8Num3z0"/>
          <w:rFonts w:ascii="Verdana" w:hAnsi="Verdana"/>
          <w:color w:val="4682B4"/>
          <w:sz w:val="18"/>
          <w:szCs w:val="18"/>
        </w:rPr>
        <w:t>законодательная</w:t>
      </w:r>
      <w:r>
        <w:rPr>
          <w:rStyle w:val="WW8Num2z0"/>
          <w:rFonts w:ascii="Verdana" w:hAnsi="Verdana"/>
          <w:color w:val="000000"/>
          <w:sz w:val="18"/>
          <w:szCs w:val="18"/>
        </w:rPr>
        <w:t> </w:t>
      </w:r>
      <w:r>
        <w:rPr>
          <w:rFonts w:ascii="Verdana" w:hAnsi="Verdana"/>
          <w:color w:val="000000"/>
          <w:sz w:val="18"/>
          <w:szCs w:val="18"/>
        </w:rPr>
        <w:t>деятельность современного государства в правовом регулировании жизнедеятельности общества, упорядочении происходящих в: нем процессов социально-экономических и государственно-правовых преобразований. Указанная деятельность государства приобретает особое значение в условиях реформирования и проведения политического курса на инновационное развитие общества, которое невозможно без соответствующего нормативно-правового и, прежде всего,</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оформления политико-управленческих решений. Президент Российской: Федерации Д:А. Медведев; в Послании Федеральному Собранию Российской Федерации 30-ноября»2010т. подчеркивает: «Модернизация?создает умную экономику, но модернизация требует и умной политики». Он определяет программу законодательного' обеспечениях модернизации, и справедливо обращает внимание на то,, что ожидаемый! эффект возможен; только тогда, когда в обществе будут действовать, справедливые законы!: При этом очевидно, что невозможно преодолеть возникающие в процессе коренных преобразований? общества противоречия; и негативные последствия без научно обоснованной и социально одобренной общей стратегии дальнейшего развития российского общества, государства и права. В этих условиях необходимы четко обозначенные цели- и ориентиры стратегического курса развития; основные: социальные, экономические и государственно-правовые- параметры и характеристики искомого общественно-политического» строя. Такой- вектор развития общества- во многом задает внутренне, согласованная; практически-значимая и последовательно реализуемая юридическая .политика государства, в которой особую роль играет и особое: значение имеет законодательная</w:t>
      </w:r>
    </w:p>
    <w:p w14:paraId="6FD00358"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 Послание</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РФ Дмитрия Медведева Федеральному Собранию Российской Федерации//Российская газета. 2010. 1 декабря. политика как основное направление в юридической области деятельности государства, связанное с установлением, развитием и совершенствованием механизмов</w:t>
      </w:r>
      <w:r>
        <w:rPr>
          <w:rStyle w:val="WW8Num2z0"/>
          <w:rFonts w:ascii="Verdana" w:hAnsi="Verdana"/>
          <w:color w:val="000000"/>
          <w:sz w:val="18"/>
          <w:szCs w:val="18"/>
        </w:rPr>
        <w:t> </w:t>
      </w:r>
      <w:r>
        <w:rPr>
          <w:rStyle w:val="WW8Num3z0"/>
          <w:rFonts w:ascii="Verdana" w:hAnsi="Verdana"/>
          <w:color w:val="4682B4"/>
          <w:sz w:val="18"/>
          <w:szCs w:val="18"/>
        </w:rPr>
        <w:t>законотворческого</w:t>
      </w:r>
      <w:r>
        <w:rPr>
          <w:rStyle w:val="WW8Num2z0"/>
          <w:rFonts w:ascii="Verdana" w:hAnsi="Verdana"/>
          <w:color w:val="000000"/>
          <w:sz w:val="18"/>
          <w:szCs w:val="18"/>
        </w:rPr>
        <w:t> </w:t>
      </w:r>
      <w:r>
        <w:rPr>
          <w:rFonts w:ascii="Verdana" w:hAnsi="Verdana"/>
          <w:color w:val="000000"/>
          <w:sz w:val="18"/>
          <w:szCs w:val="18"/>
        </w:rPr>
        <w:t>процесса, определения стратегии и тактики</w:t>
      </w:r>
      <w:r>
        <w:rPr>
          <w:rStyle w:val="WW8Num2z0"/>
          <w:rFonts w:ascii="Verdana" w:hAnsi="Verdana"/>
          <w:color w:val="000000"/>
          <w:sz w:val="18"/>
          <w:szCs w:val="18"/>
        </w:rPr>
        <w:t> </w:t>
      </w:r>
      <w:r>
        <w:rPr>
          <w:rStyle w:val="WW8Num3z0"/>
          <w:rFonts w:ascii="Verdana" w:hAnsi="Verdana"/>
          <w:color w:val="4682B4"/>
          <w:sz w:val="18"/>
          <w:szCs w:val="18"/>
        </w:rPr>
        <w:t>законотворчества</w:t>
      </w:r>
      <w:r>
        <w:rPr>
          <w:rFonts w:ascii="Verdana" w:hAnsi="Verdana"/>
          <w:color w:val="000000"/>
          <w:sz w:val="18"/>
          <w:szCs w:val="18"/>
        </w:rPr>
        <w:t>, действенного обеспечения- его влияния- на правовое регулирование общественных отношений; и развития юридической'надстройки страны в целом. Во многом это связано и со способностью</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Fonts w:ascii="Verdana" w:hAnsi="Verdana"/>
          <w:color w:val="000000"/>
          <w:sz w:val="18"/>
          <w:szCs w:val="18"/>
        </w:rPr>
        <w:t>* политики государства в современных условиях поддерживать, правовую систему в рабочем; состоянии. На: первый план выходит необходимость исследования* отдельных ее аспектов, направленных на1 совершенствование тех или' иных ориентации деятельности государства; устранение проблем? в различных сферах жизнедеятельности общества. '</w:t>
      </w:r>
    </w:p>
    <w:p w14:paraId="1A1D2A67"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Оценка« степени- научной разработанности« темы; диссертационного? исследования, позволяет сделать вывод; что в научных исследованиях проблемы законодательной политики;- государства представлены лишь» частично, преимущественно в рамках: изучения« государственной политики* в целом$.агта1Еже;-правовойшолитикишф1амказЁ общеттеоришгосударстваш1права!.' Специальные исследования: данной проблематики: относительно комплексного! характера единичны2. При этом следует отметить, что- отдельные: аспекты, данной тематики: активно обсуждаются-, специалистами как; в сфере политологии;, так:: и учеными-юристами, в, теоретическом, и отраслевом:</w:t>
      </w:r>
    </w:p>
    <w:p w14:paraId="6BF06664"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Самое святое, что есть у Бога на.земле. Иммануил Кант и проблемы права.в современную эпоху. М., 1998: С. 166—167, 204—207; Алексеев С.С. Философия права. М., 1999. С. 66-67; Алексеев С.С. Восхождение к праву. Поиски и решения. М., 2001. С. 196— 197; Теория государства и права: учеб. для вузов / под ред. проф. В.М1Корельского и проф.</w:t>
      </w:r>
    </w:p>
    <w:p w14:paraId="0094F448"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B.Д.</w:t>
      </w:r>
      <w:r>
        <w:rPr>
          <w:rStyle w:val="WW8Num2z0"/>
          <w:rFonts w:ascii="Verdana" w:hAnsi="Verdana"/>
          <w:color w:val="000000"/>
          <w:sz w:val="18"/>
          <w:szCs w:val="18"/>
        </w:rPr>
        <w:t> </w:t>
      </w:r>
      <w:r>
        <w:rPr>
          <w:rStyle w:val="WW8Num3z0"/>
          <w:rFonts w:ascii="Verdana" w:hAnsi="Verdana"/>
          <w:color w:val="4682B4"/>
          <w:sz w:val="18"/>
          <w:szCs w:val="18"/>
        </w:rPr>
        <w:t>Перевалова</w:t>
      </w:r>
      <w:r>
        <w:rPr>
          <w:rFonts w:ascii="Verdana" w:hAnsi="Verdana"/>
          <w:color w:val="000000"/>
          <w:sz w:val="18"/>
          <w:szCs w:val="18"/>
        </w:rPr>
        <w:t>. М., 2003. С. 300.</w:t>
      </w:r>
    </w:p>
    <w:p w14:paraId="6D6C1BA3"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См.:</w:t>
      </w:r>
      <w:r>
        <w:rPr>
          <w:rStyle w:val="WW8Num2z0"/>
          <w:rFonts w:ascii="Verdana" w:hAnsi="Verdana"/>
          <w:color w:val="000000"/>
          <w:sz w:val="18"/>
          <w:szCs w:val="18"/>
        </w:rPr>
        <w:t> </w:t>
      </w:r>
      <w:r>
        <w:rPr>
          <w:rStyle w:val="WW8Num3z0"/>
          <w:rFonts w:ascii="Verdana" w:hAnsi="Verdana"/>
          <w:color w:val="4682B4"/>
          <w:sz w:val="18"/>
          <w:szCs w:val="18"/>
        </w:rPr>
        <w:t>Горбанъ</w:t>
      </w:r>
      <w:r>
        <w:rPr>
          <w:rStyle w:val="WW8Num2z0"/>
          <w:rFonts w:ascii="Verdana" w:hAnsi="Verdana"/>
          <w:color w:val="000000"/>
          <w:sz w:val="18"/>
          <w:szCs w:val="18"/>
        </w:rPr>
        <w:t> </w:t>
      </w:r>
      <w:r>
        <w:rPr>
          <w:rFonts w:ascii="Verdana" w:hAnsi="Verdana"/>
          <w:color w:val="000000"/>
          <w:sz w:val="18"/>
          <w:szCs w:val="18"/>
        </w:rPr>
        <w:t>B.C. Оценка эффективности законодательства как насущная проблема законодательной политики // Наш трудный путь к праву: материалы философско-правовых чтений памяти академика B.C.</w:t>
      </w:r>
      <w:r>
        <w:rPr>
          <w:rStyle w:val="WW8Num2z0"/>
          <w:rFonts w:ascii="Verdana" w:hAnsi="Verdana"/>
          <w:color w:val="000000"/>
          <w:sz w:val="18"/>
          <w:szCs w:val="18"/>
        </w:rPr>
        <w:t> </w:t>
      </w:r>
      <w:r>
        <w:rPr>
          <w:rStyle w:val="WW8Num3z0"/>
          <w:rFonts w:ascii="Verdana" w:hAnsi="Verdana"/>
          <w:color w:val="4682B4"/>
          <w:sz w:val="18"/>
          <w:szCs w:val="18"/>
        </w:rPr>
        <w:t>Нерсесянца</w:t>
      </w:r>
      <w:r>
        <w:rPr>
          <w:rStyle w:val="WW8Num2z0"/>
          <w:rFonts w:ascii="Verdana" w:hAnsi="Verdana"/>
          <w:color w:val="000000"/>
          <w:sz w:val="18"/>
          <w:szCs w:val="18"/>
        </w:rPr>
        <w:t> </w:t>
      </w:r>
      <w:r>
        <w:rPr>
          <w:rFonts w:ascii="Verdana" w:hAnsi="Verdana"/>
          <w:color w:val="000000"/>
          <w:sz w:val="18"/>
          <w:szCs w:val="18"/>
        </w:rPr>
        <w:t>/ сост. В.Г. Графский: М.,.2006. С. 371; Графский ВТ. Систематизация законодательства в европейской и российской традиции .// Систематизация законодательства в России (историко-правовые, теоретико-методологические. и технико-</w:t>
      </w:r>
      <w:r>
        <w:rPr>
          <w:rFonts w:ascii="Verdana" w:hAnsi="Verdana"/>
          <w:color w:val="000000"/>
          <w:sz w:val="18"/>
          <w:szCs w:val="18"/>
        </w:rPr>
        <w:lastRenderedPageBreak/>
        <w:t>юридические проблемы). К 175-летию Свода законов Российской империи: материалы Международного круглого стола (Институт государства и права</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 под ред. проф. В.М.</w:t>
      </w:r>
      <w:r>
        <w:rPr>
          <w:rStyle w:val="WW8Num2z0"/>
          <w:rFonts w:ascii="Verdana" w:hAnsi="Verdana"/>
          <w:color w:val="000000"/>
          <w:sz w:val="18"/>
          <w:szCs w:val="18"/>
        </w:rPr>
        <w:t> </w:t>
      </w:r>
      <w:r>
        <w:rPr>
          <w:rStyle w:val="WW8Num3z0"/>
          <w:rFonts w:ascii="Verdana" w:hAnsi="Verdana"/>
          <w:color w:val="4682B4"/>
          <w:sz w:val="18"/>
          <w:szCs w:val="18"/>
        </w:rPr>
        <w:t>Баранова</w:t>
      </w:r>
      <w:r>
        <w:rPr>
          <w:rFonts w:ascii="Verdana" w:hAnsi="Verdana"/>
          <w:color w:val="000000"/>
          <w:sz w:val="18"/>
          <w:szCs w:val="18"/>
        </w:rPr>
        <w:t>, В.Г. Графского, C.B. Кодана. Н. Новгород, 2008.</w:t>
      </w:r>
    </w:p>
    <w:p w14:paraId="676D1FDE"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 7.</w:t>
      </w:r>
      <w:r>
        <w:rPr>
          <w:rStyle w:val="WW8Num2z0"/>
          <w:rFonts w:ascii="Verdana" w:hAnsi="Verdana"/>
          <w:color w:val="000000"/>
          <w:sz w:val="18"/>
          <w:szCs w:val="18"/>
        </w:rPr>
        <w:t> </w:t>
      </w:r>
      <w:r>
        <w:rPr>
          <w:rStyle w:val="WW8Num3z0"/>
          <w:rFonts w:ascii="Verdana" w:hAnsi="Verdana"/>
          <w:color w:val="4682B4"/>
          <w:sz w:val="18"/>
          <w:szCs w:val="18"/>
        </w:rPr>
        <w:t>правоведении</w:t>
      </w:r>
      <w:r>
        <w:rPr>
          <w:rFonts w:ascii="Verdana" w:hAnsi="Verdana"/>
          <w:color w:val="000000"/>
          <w:sz w:val="18"/>
          <w:szCs w:val="18"/>
        </w:rPr>
        <w:t>; написаны специальные учебные курсы политико-юридического характера по</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и политологии1. В сложившихся центрах юридической науки (Институт государства и права РАН, Саратовская государственная' академия права, Уральская государственная юридическая академия) и в рамках специализированных научных журналов («</w:t>
      </w:r>
      <w:r>
        <w:rPr>
          <w:rStyle w:val="WW8Num3z0"/>
          <w:rFonts w:ascii="Verdana" w:hAnsi="Verdana"/>
          <w:color w:val="4682B4"/>
          <w:sz w:val="18"/>
          <w:szCs w:val="18"/>
        </w:rPr>
        <w:t>Право и политика</w:t>
      </w:r>
      <w:r>
        <w:rPr>
          <w:rFonts w:ascii="Verdana" w:hAnsi="Verdana"/>
          <w:color w:val="000000"/>
          <w:sz w:val="18"/>
          <w:szCs w:val="18"/>
        </w:rPr>
        <w:t>», «</w:t>
      </w:r>
      <w:r>
        <w:rPr>
          <w:rStyle w:val="WW8Num3z0"/>
          <w:rFonts w:ascii="Verdana" w:hAnsi="Verdana"/>
          <w:color w:val="4682B4"/>
          <w:sz w:val="18"/>
          <w:szCs w:val="18"/>
        </w:rPr>
        <w:t>Правовая, политика и правовая жизнь</w:t>
      </w:r>
      <w:r>
        <w:rPr>
          <w:rFonts w:ascii="Verdana" w:hAnsi="Verdana"/>
          <w:color w:val="000000"/>
          <w:sz w:val="18"/>
          <w:szCs w:val="18"/>
        </w:rPr>
        <w:t>» и др.) активно обсуждаются политико-юридические проблемы развития^ российского общества. Научный дискурс в рамках данной проблематики способствует формированию» новых подходов и методик исследований в указанной сфере; формулируются* базовые определения, ведется активная научная деятельность в отдельных направлениях исследований.</w:t>
      </w:r>
    </w:p>
    <w:p w14:paraId="606C835A"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Необходимотакже акцентировать.внимание и на том, что в имеющихся, отдельных исследованиях термин «</w:t>
      </w:r>
      <w:r>
        <w:rPr>
          <w:rStyle w:val="WW8Num3z0"/>
          <w:rFonts w:ascii="Verdana" w:hAnsi="Verdana"/>
          <w:color w:val="4682B4"/>
          <w:sz w:val="18"/>
          <w:szCs w:val="18"/>
        </w:rPr>
        <w:t>законодательная политика</w:t>
      </w:r>
      <w:r>
        <w:rPr>
          <w:rFonts w:ascii="Verdana" w:hAnsi="Verdana"/>
          <w:color w:val="000000"/>
          <w:sz w:val="18"/>
          <w:szCs w:val="18"/>
        </w:rPr>
        <w:t>»* используется*-крайне редко и, в основном, как синоним понятия «</w:t>
      </w:r>
      <w:r>
        <w:rPr>
          <w:rStyle w:val="WW8Num3z0"/>
          <w:rFonts w:ascii="Verdana" w:hAnsi="Verdana"/>
          <w:color w:val="4682B4"/>
          <w:sz w:val="18"/>
          <w:szCs w:val="18"/>
        </w:rPr>
        <w:t>правотворческая</w:t>
      </w:r>
      <w:r>
        <w:rPr>
          <w:rStyle w:val="WW8Num2z0"/>
          <w:rFonts w:ascii="Verdana" w:hAnsi="Verdana"/>
          <w:color w:val="000000"/>
          <w:sz w:val="18"/>
          <w:szCs w:val="18"/>
        </w:rPr>
        <w:t> </w:t>
      </w:r>
      <w:r>
        <w:rPr>
          <w:rFonts w:ascii="Verdana" w:hAnsi="Verdana"/>
          <w:color w:val="000000"/>
          <w:sz w:val="18"/>
          <w:szCs w:val="18"/>
        </w:rPr>
        <w:t>политика», активно поддерживаемого и разрабатываемого* представителями^ давно сформированной» научною школы политико-правовых исследователей Саратовской государственной- академии права?. При этом вышеназванные понятия- не являются тождественными, так как. содержат разный объем вкладываемого в. них содержания. Универсального,* единого; обоснованного теоретическими подтвержденного исследованиями практической деятельности в сфере законотворчества разработанного понятия, «</w:t>
      </w:r>
      <w:r>
        <w:rPr>
          <w:rStyle w:val="WW8Num3z0"/>
          <w:rFonts w:ascii="Verdana" w:hAnsi="Verdana"/>
          <w:color w:val="4682B4"/>
          <w:sz w:val="18"/>
          <w:szCs w:val="18"/>
        </w:rPr>
        <w:t>законодательная политика государства</w:t>
      </w:r>
      <w:r>
        <w:rPr>
          <w:rFonts w:ascii="Verdana" w:hAnsi="Verdana"/>
          <w:color w:val="000000"/>
          <w:sz w:val="18"/>
          <w:szCs w:val="18"/>
        </w:rPr>
        <w:t>» пока не выработано, как и научно не проработаны проблемы теоретико-методологических основ понимания и формирования законодательной политики, ее форм, направлений, роли в законодательной</w:t>
      </w:r>
    </w:p>
    <w:p w14:paraId="3DF80FA1"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 например: Политология для</w:t>
      </w:r>
      <w:r>
        <w:rPr>
          <w:rStyle w:val="WW8Num2z0"/>
          <w:rFonts w:ascii="Verdana" w:hAnsi="Verdana"/>
          <w:color w:val="000000"/>
          <w:sz w:val="18"/>
          <w:szCs w:val="18"/>
        </w:rPr>
        <w:t> </w:t>
      </w:r>
      <w:r>
        <w:rPr>
          <w:rStyle w:val="WW8Num3z0"/>
          <w:rFonts w:ascii="Verdana" w:hAnsi="Verdana"/>
          <w:color w:val="4682B4"/>
          <w:sz w:val="18"/>
          <w:szCs w:val="18"/>
        </w:rPr>
        <w:t>юристов</w:t>
      </w:r>
      <w:r>
        <w:rPr>
          <w:rFonts w:ascii="Verdana" w:hAnsi="Verdana"/>
          <w:color w:val="000000"/>
          <w:sz w:val="18"/>
          <w:szCs w:val="18"/>
        </w:rPr>
        <w:t>: курс лекций / под. ред. проф. Н.М.</w:t>
      </w:r>
      <w:r>
        <w:rPr>
          <w:rStyle w:val="WW8Num2z0"/>
          <w:rFonts w:ascii="Verdana" w:hAnsi="Verdana"/>
          <w:color w:val="000000"/>
          <w:sz w:val="18"/>
          <w:szCs w:val="18"/>
        </w:rPr>
        <w:t> </w:t>
      </w:r>
      <w:r>
        <w:rPr>
          <w:rStyle w:val="WW8Num3z0"/>
          <w:rFonts w:ascii="Verdana" w:hAnsi="Verdana"/>
          <w:color w:val="4682B4"/>
          <w:sz w:val="18"/>
          <w:szCs w:val="18"/>
        </w:rPr>
        <w:t>Матузова</w:t>
      </w:r>
      <w:r>
        <w:rPr>
          <w:rStyle w:val="WW8Num2z0"/>
          <w:rFonts w:ascii="Verdana" w:hAnsi="Verdana"/>
          <w:color w:val="000000"/>
          <w:sz w:val="18"/>
          <w:szCs w:val="18"/>
        </w:rPr>
        <w:t> </w:t>
      </w:r>
      <w:r>
        <w:rPr>
          <w:rFonts w:ascii="Verdana" w:hAnsi="Verdana"/>
          <w:color w:val="000000"/>
          <w:sz w:val="18"/>
          <w:szCs w:val="18"/>
        </w:rPr>
        <w:t>и проф. A.B. Малько. М., 1999;</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Политическая и правовая жизнь России: актуальные проблемы: учеб. пособие. М., 2000; Социология права: учеб. пособие / под ред. проф. В.М. Сырых. М., 2001;</w:t>
      </w:r>
      <w:r>
        <w:rPr>
          <w:rStyle w:val="WW8Num2z0"/>
          <w:rFonts w:ascii="Verdana" w:hAnsi="Verdana"/>
          <w:color w:val="000000"/>
          <w:sz w:val="18"/>
          <w:szCs w:val="18"/>
        </w:rPr>
        <w:t> </w:t>
      </w:r>
      <w:r>
        <w:rPr>
          <w:rStyle w:val="WW8Num3z0"/>
          <w:rFonts w:ascii="Verdana" w:hAnsi="Verdana"/>
          <w:color w:val="4682B4"/>
          <w:sz w:val="18"/>
          <w:szCs w:val="18"/>
        </w:rPr>
        <w:t>Стародубский</w:t>
      </w:r>
      <w:r>
        <w:rPr>
          <w:rStyle w:val="WW8Num2z0"/>
          <w:rFonts w:ascii="Verdana" w:hAnsi="Verdana"/>
          <w:color w:val="000000"/>
          <w:sz w:val="18"/>
          <w:szCs w:val="18"/>
        </w:rPr>
        <w:t> </w:t>
      </w:r>
      <w:r>
        <w:rPr>
          <w:rFonts w:ascii="Verdana" w:hAnsi="Verdana"/>
          <w:color w:val="000000"/>
          <w:sz w:val="18"/>
          <w:szCs w:val="18"/>
        </w:rPr>
        <w:t>Б.А. Общая политология. Основы теории политической жизни общества. Екатеринбург, 2000; и др.</w:t>
      </w:r>
    </w:p>
    <w:p w14:paraId="707C5798"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См.: Полетта C.B. Правотворческая политика // Российская правовая политика. М., 2003. С. 180;</w:t>
      </w:r>
      <w:r>
        <w:rPr>
          <w:rStyle w:val="WW8Num2z0"/>
          <w:rFonts w:ascii="Verdana" w:hAnsi="Verdana"/>
          <w:color w:val="000000"/>
          <w:sz w:val="18"/>
          <w:szCs w:val="18"/>
        </w:rPr>
        <w:t> </w:t>
      </w:r>
      <w:r>
        <w:rPr>
          <w:rStyle w:val="WW8Num3z0"/>
          <w:rFonts w:ascii="Verdana" w:hAnsi="Verdana"/>
          <w:color w:val="4682B4"/>
          <w:sz w:val="18"/>
          <w:szCs w:val="18"/>
        </w:rPr>
        <w:t>Мазуренко</w:t>
      </w:r>
      <w:r>
        <w:rPr>
          <w:rStyle w:val="WW8Num2z0"/>
          <w:rFonts w:ascii="Verdana" w:hAnsi="Verdana"/>
          <w:color w:val="000000"/>
          <w:sz w:val="18"/>
          <w:szCs w:val="18"/>
        </w:rPr>
        <w:t> </w:t>
      </w:r>
      <w:r>
        <w:rPr>
          <w:rFonts w:ascii="Verdana" w:hAnsi="Verdana"/>
          <w:color w:val="000000"/>
          <w:sz w:val="18"/>
          <w:szCs w:val="18"/>
        </w:rPr>
        <w:t>А.П. Стратегия законотворчества и правотворческая политика// «</w:t>
      </w:r>
      <w:r>
        <w:rPr>
          <w:rStyle w:val="WW8Num3z0"/>
          <w:rFonts w:ascii="Verdana" w:hAnsi="Verdana"/>
          <w:color w:val="4682B4"/>
          <w:sz w:val="18"/>
          <w:szCs w:val="18"/>
        </w:rPr>
        <w:t>Черные дыры</w:t>
      </w:r>
      <w:r>
        <w:rPr>
          <w:rFonts w:ascii="Verdana" w:hAnsi="Verdana"/>
          <w:color w:val="000000"/>
          <w:sz w:val="18"/>
          <w:szCs w:val="18"/>
        </w:rPr>
        <w:t>» в российском законодательстве. 2007. № 2. С. 73. деятельности, значения в развитии приоритетных сфер жизнедеятельности общества и др.</w:t>
      </w:r>
    </w:p>
    <w:p w14:paraId="6D3966B1"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Указанное подчеркивает актуальность* изучения обозначенных в диссертационном исследовании проблем, требующих научного освещения и имеющих существенное значение для практической деятельности современного Российского государства, правового обеспечения реформирования? и инновационного развития- российского общества. Поэтому данная, работа направлена на заполнение указанных выше</w:t>
      </w:r>
      <w:r>
        <w:rPr>
          <w:rStyle w:val="WW8Num2z0"/>
          <w:rFonts w:ascii="Verdana" w:hAnsi="Verdana"/>
          <w:color w:val="000000"/>
          <w:sz w:val="18"/>
          <w:szCs w:val="18"/>
        </w:rPr>
        <w:t> </w:t>
      </w:r>
      <w:r>
        <w:rPr>
          <w:rStyle w:val="WW8Num3z0"/>
          <w:rFonts w:ascii="Verdana" w:hAnsi="Verdana"/>
          <w:color w:val="4682B4"/>
          <w:sz w:val="18"/>
          <w:szCs w:val="18"/>
        </w:rPr>
        <w:t>пробелов</w:t>
      </w:r>
      <w:r>
        <w:rPr>
          <w:rFonts w:ascii="Verdana" w:hAnsi="Verdana"/>
          <w:color w:val="000000"/>
          <w:sz w:val="18"/>
          <w:szCs w:val="18"/>
        </w:rPr>
        <w:t>&lt;. в- научном*, знании в области юриспруденции.</w:t>
      </w:r>
    </w:p>
    <w:p w14:paraId="4E257389"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общественные5 отношения, возникающие в процессе формирования' и развития? законодательной политики и ее реализации в</w:t>
      </w:r>
      <w:r>
        <w:rPr>
          <w:rStyle w:val="WW8Num2z0"/>
          <w:rFonts w:ascii="Verdana" w:hAnsi="Verdana"/>
          <w:color w:val="000000"/>
          <w:sz w:val="18"/>
          <w:szCs w:val="18"/>
        </w:rPr>
        <w:t> </w:t>
      </w:r>
      <w:r>
        <w:rPr>
          <w:rStyle w:val="WW8Num3z0"/>
          <w:rFonts w:ascii="Verdana" w:hAnsi="Verdana"/>
          <w:color w:val="4682B4"/>
          <w:sz w:val="18"/>
          <w:szCs w:val="18"/>
        </w:rPr>
        <w:t>законотворческой</w:t>
      </w:r>
      <w:r>
        <w:rPr>
          <w:rStyle w:val="WW8Num2z0"/>
          <w:rFonts w:ascii="Verdana" w:hAnsi="Verdana"/>
          <w:color w:val="000000"/>
          <w:sz w:val="18"/>
          <w:szCs w:val="18"/>
        </w:rPr>
        <w:t> </w:t>
      </w:r>
      <w:r>
        <w:rPr>
          <w:rFonts w:ascii="Verdana" w:hAnsi="Verdana"/>
          <w:color w:val="000000"/>
          <w:sz w:val="18"/>
          <w:szCs w:val="18"/>
        </w:rPr>
        <w:t>деятельности.</w:t>
      </w:r>
    </w:p>
    <w:p w14:paraId="0DCE2384"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Предметом» диссертационного исследования^ является- законодательная политика современного- Российского государства* как политико-юридическое-явление и как основное направление юридической' политики; государства, которое изучается- во взаимосвязи с</w:t>
      </w:r>
      <w:r>
        <w:rPr>
          <w:rStyle w:val="WW8Num2z0"/>
          <w:rFonts w:ascii="Verdana" w:hAnsi="Verdana"/>
          <w:color w:val="000000"/>
          <w:sz w:val="18"/>
          <w:szCs w:val="18"/>
        </w:rPr>
        <w:t> </w:t>
      </w:r>
      <w:r>
        <w:rPr>
          <w:rStyle w:val="WW8Num3z0"/>
          <w:rFonts w:ascii="Verdana" w:hAnsi="Verdana"/>
          <w:color w:val="4682B4"/>
          <w:sz w:val="18"/>
          <w:szCs w:val="18"/>
        </w:rPr>
        <w:t>законотворчеством</w:t>
      </w:r>
      <w:r>
        <w:rPr>
          <w:rFonts w:ascii="Verdana" w:hAnsi="Verdana"/>
          <w:color w:val="000000"/>
          <w:sz w:val="18"/>
          <w:szCs w:val="18"/>
        </w:rPr>
        <w:t>. При, определении предметной сферы« исследования необходимо обозначить два аспекта. Первый аспект — теоретический, который заключается вюсмыслении и анализе явления «</w:t>
      </w:r>
      <w:r>
        <w:rPr>
          <w:rStyle w:val="WW8Num3z0"/>
          <w:rFonts w:ascii="Verdana" w:hAnsi="Verdana"/>
          <w:color w:val="4682B4"/>
          <w:sz w:val="18"/>
          <w:szCs w:val="18"/>
        </w:rPr>
        <w:t>законодательная политика</w:t>
      </w:r>
      <w:r>
        <w:rPr>
          <w:rFonts w:ascii="Verdana" w:hAnsi="Verdana"/>
          <w:color w:val="000000"/>
          <w:sz w:val="18"/>
          <w:szCs w:val="18"/>
        </w:rPr>
        <w:t xml:space="preserve">» в разрезе научного1 знания: Он характеризуется попыткой формирования понятийного* аппарата рассматриваемого явления с использованием анализа и синтеза, накопленного юридической* наукой материала в области законодательной политики. В данном контексте речь идет о создании идеальной модели-абстракции, которая выступит </w:t>
      </w:r>
      <w:r>
        <w:rPr>
          <w:rFonts w:ascii="Verdana" w:hAnsi="Verdana"/>
          <w:color w:val="000000"/>
          <w:sz w:val="18"/>
          <w:szCs w:val="18"/>
        </w:rPr>
        <w:lastRenderedPageBreak/>
        <w:t>своеобразным эталоном в государственно-правовой деятельности и которая, при ее невозможности существования в идеальном виде, будет способствовать выработке определенных стандартов законодательной деятельности во взаимосвязи с реалиями общественно-политической жизнедеятельности общества. В свою очередь, формирование абстракции-идеи следует признать перспективной задачей, решение которой потребует от</w:t>
      </w:r>
      <w:r>
        <w:rPr>
          <w:rStyle w:val="WW8Num2z0"/>
          <w:rFonts w:ascii="Verdana" w:hAnsi="Verdana"/>
          <w:color w:val="000000"/>
          <w:sz w:val="18"/>
          <w:szCs w:val="18"/>
        </w:rPr>
        <w:t> </w:t>
      </w:r>
      <w:r>
        <w:rPr>
          <w:rStyle w:val="WW8Num3z0"/>
          <w:rFonts w:ascii="Verdana" w:hAnsi="Verdana"/>
          <w:color w:val="4682B4"/>
          <w:sz w:val="18"/>
          <w:szCs w:val="18"/>
        </w:rPr>
        <w:t>правоведов</w:t>
      </w:r>
      <w:r>
        <w:rPr>
          <w:rStyle w:val="WW8Num2z0"/>
          <w:rFonts w:ascii="Verdana" w:hAnsi="Verdana"/>
          <w:color w:val="000000"/>
          <w:sz w:val="18"/>
          <w:szCs w:val="18"/>
        </w:rPr>
        <w:t> </w:t>
      </w:r>
      <w:r>
        <w:rPr>
          <w:rFonts w:ascii="Verdana" w:hAnsi="Verdana"/>
          <w:color w:val="000000"/>
          <w:sz w:val="18"/>
          <w:szCs w:val="18"/>
        </w:rPr>
        <w:t>серьезной научно-исследовательской работы, направленной на селекцию,, синтез, и развитие определенного круга правовых представлений, знаний и опыта. Это требует выделения отличительных особенностей законодательной политики, как основной разновидности юридической политики, четкого определения сущности законодательной политики, принципов; методологической составляющей и функций, истоков ее зарождения, ее места и роли, в реализации законотворческой функции государства-</w:t>
      </w:r>
      <w:r>
        <w:rPr>
          <w:rStyle w:val="WW8Num2z0"/>
          <w:rFonts w:ascii="Verdana" w:hAnsi="Verdana"/>
          <w:color w:val="000000"/>
          <w:sz w:val="18"/>
          <w:szCs w:val="18"/>
        </w:rPr>
        <w:t> </w:t>
      </w:r>
      <w:r>
        <w:rPr>
          <w:rStyle w:val="WW8Num3z0"/>
          <w:rFonts w:ascii="Verdana" w:hAnsi="Verdana"/>
          <w:color w:val="4682B4"/>
          <w:sz w:val="18"/>
          <w:szCs w:val="18"/>
        </w:rPr>
        <w:t>уяснения</w:t>
      </w:r>
      <w:r>
        <w:rPr>
          <w:rStyle w:val="WW8Num2z0"/>
          <w:rFonts w:ascii="Verdana" w:hAnsi="Verdana"/>
          <w:color w:val="000000"/>
          <w:sz w:val="18"/>
          <w:szCs w:val="18"/>
        </w:rPr>
        <w:t> </w:t>
      </w:r>
      <w:r>
        <w:rPr>
          <w:rFonts w:ascii="Verdana" w:hAnsi="Verdana"/>
          <w:color w:val="000000"/>
          <w:sz w:val="18"/>
          <w:szCs w:val="18"/>
        </w:rPr>
        <w:t>воздействия на нее различных факторов, определения, роли и местам в общественно-политической системе страны, а также изучения особенностей; реализации законодательной: политики в; сфере охраны</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Fonts w:ascii="Verdana" w:hAnsi="Verdana"/>
          <w:color w:val="000000"/>
          <w:sz w:val="18"/>
          <w:szCs w:val="18"/>
        </w:rPr>
        <w:t>; и противодействия преступности: Второй; аспект исследования; носит прикладной? характера поскольку наряду с теоретическими, концептуальными аспектами? работа включает и конкретно-практический! материал - рассматриваются* основные направления реализации законодательной; политики? современного российского государства;, ее результаты, тенденции и перспективы, обозначаются направления дальнейшего развития. V</w:t>
      </w:r>
    </w:p>
    <w:p w14:paraId="38354324"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Целью« исследования: выступает анализ формирования? и реализации</w:t>
      </w:r>
      <w:r>
        <w:rPr>
          <w:rStyle w:val="WW8Num2z0"/>
          <w:rFonts w:ascii="Verdana" w:hAnsi="Verdana"/>
          <w:color w:val="000000"/>
          <w:sz w:val="18"/>
          <w:szCs w:val="18"/>
        </w:rPr>
        <w:t> </w:t>
      </w:r>
      <w:r>
        <w:rPr>
          <w:rStyle w:val="WW8Num3z0"/>
          <w:rFonts w:ascii="Verdana" w:hAnsi="Verdana"/>
          <w:color w:val="4682B4"/>
          <w:sz w:val="18"/>
          <w:szCs w:val="18"/>
        </w:rPr>
        <w:t>законодательна</w:t>
      </w:r>
      <w:r>
        <w:rPr>
          <w:rStyle w:val="WW8Num2z0"/>
          <w:rFonts w:ascii="Verdana" w:hAnsi="Verdana"/>
          <w:color w:val="000000"/>
          <w:sz w:val="18"/>
          <w:szCs w:val="18"/>
        </w:rPr>
        <w:t> </w:t>
      </w:r>
      <w:r>
        <w:rPr>
          <w:rFonts w:ascii="Verdana" w:hAnsi="Verdana"/>
          <w:color w:val="000000"/>
          <w:sz w:val="18"/>
          <w:szCs w:val="18"/>
        </w:rPr>
        <w:t>политики государства; обоснование теоретических выводов и рекомендаций; направленных на совершенствование деятельности государства? в законодательнойсфере.</w:t>
      </w:r>
    </w:p>
    <w:p w14:paraId="6E5D7ACA"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диссертационного исследования определяются в соответствии с поставленной целью: . &gt;</w:t>
      </w:r>
    </w:p>
    <w:p w14:paraId="133C98DD"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исследовать понятие законодательной политики- как сферы- политико-правовой деятельности государства;</w:t>
      </w:r>
    </w:p>
    <w:p w14:paraId="16C104F8"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проследить исторические истоки формирования законодательной политики и ее общую оценку в правовой мысли;</w:t>
      </w:r>
    </w:p>
    <w:p w14:paraId="05E857CB"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основные направления- реализации законодательной политики современного Российского государства;;</w:t>
      </w:r>
    </w:p>
    <w:p w14:paraId="3D7CB4FA"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проанализировать</w:t>
      </w:r>
      <w:r>
        <w:rPr>
          <w:rStyle w:val="WW8Num2z0"/>
          <w:rFonts w:ascii="Verdana" w:hAnsi="Verdana"/>
          <w:color w:val="000000"/>
          <w:sz w:val="18"/>
          <w:szCs w:val="18"/>
        </w:rPr>
        <w:t> </w:t>
      </w:r>
      <w:r>
        <w:rPr>
          <w:rStyle w:val="WW8Num3z0"/>
          <w:rFonts w:ascii="Verdana" w:hAnsi="Verdana"/>
          <w:color w:val="4682B4"/>
          <w:sz w:val="18"/>
          <w:szCs w:val="18"/>
        </w:rPr>
        <w:t>законотворчество</w:t>
      </w:r>
      <w:r>
        <w:rPr>
          <w:rStyle w:val="WW8Num2z0"/>
          <w:rFonts w:ascii="Verdana" w:hAnsi="Verdana"/>
          <w:color w:val="000000"/>
          <w:sz w:val="18"/>
          <w:szCs w:val="18"/>
        </w:rPr>
        <w:t> </w:t>
      </w:r>
      <w:r>
        <w:rPr>
          <w:rFonts w:ascii="Verdana" w:hAnsi="Verdana"/>
          <w:color w:val="000000"/>
          <w:sz w:val="18"/>
          <w:szCs w:val="18"/>
        </w:rPr>
        <w:t>как форму реализации законодательной политики и изучить роль законодательной политики в</w:t>
      </w:r>
      <w:r>
        <w:rPr>
          <w:rStyle w:val="WW8Num2z0"/>
          <w:rFonts w:ascii="Verdana" w:hAnsi="Verdana"/>
          <w:color w:val="000000"/>
          <w:sz w:val="18"/>
          <w:szCs w:val="18"/>
        </w:rPr>
        <w:t> </w:t>
      </w:r>
      <w:r>
        <w:rPr>
          <w:rStyle w:val="WW8Num3z0"/>
          <w:rFonts w:ascii="Verdana" w:hAnsi="Verdana"/>
          <w:color w:val="4682B4"/>
          <w:sz w:val="18"/>
          <w:szCs w:val="18"/>
        </w:rPr>
        <w:t>законотворчестве</w:t>
      </w:r>
      <w:r>
        <w:rPr>
          <w:rFonts w:ascii="Verdana" w:hAnsi="Verdana"/>
          <w:color w:val="000000"/>
          <w:sz w:val="18"/>
          <w:szCs w:val="18"/>
        </w:rPr>
        <w:t>;</w:t>
      </w:r>
    </w:p>
    <w:p w14:paraId="7437B76E"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рассмотреть факторы, оказывающие влияние на проведение законодательной политики;</w:t>
      </w:r>
    </w:p>
    <w:p w14:paraId="1884E449"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выделить особенности реализации законодательной: политики в сфере охраны правопорядка и</w:t>
      </w:r>
      <w:r>
        <w:rPr>
          <w:rStyle w:val="WW8Num2z0"/>
          <w:rFonts w:ascii="Verdana" w:hAnsi="Verdana"/>
          <w:color w:val="000000"/>
          <w:sz w:val="18"/>
          <w:szCs w:val="18"/>
        </w:rPr>
        <w:t> </w:t>
      </w:r>
      <w:r>
        <w:rPr>
          <w:rStyle w:val="WW8Num3z0"/>
          <w:rFonts w:ascii="Verdana" w:hAnsi="Verdana"/>
          <w:color w:val="4682B4"/>
          <w:sz w:val="18"/>
          <w:szCs w:val="18"/>
        </w:rPr>
        <w:t>противодействия</w:t>
      </w:r>
      <w:r>
        <w:rPr>
          <w:rStyle w:val="WW8Num2z0"/>
          <w:rFonts w:ascii="Verdana" w:hAnsi="Verdana"/>
          <w:color w:val="000000"/>
          <w:sz w:val="18"/>
          <w:szCs w:val="18"/>
        </w:rPr>
        <w:t> </w:t>
      </w:r>
      <w:r>
        <w:rPr>
          <w:rFonts w:ascii="Verdana" w:hAnsi="Verdana"/>
          <w:color w:val="000000"/>
          <w:sz w:val="18"/>
          <w:szCs w:val="18"/>
        </w:rPr>
        <w:t>преступности.</w:t>
      </w:r>
    </w:p>
    <w:p w14:paraId="3D367898"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Методологической! основой диссертационного исследования выступает комплекс различных методов; познания как общенаучных; так и методов познания отдельных наук (общей теории^ государства и права, политологии;- философии, социологии), используемых автором комплексно;, что; в свою» очередь, позволяет более полно раскрыть объект исследования. Основным методом; используемым в настоящей работе; выступает, диалектический метод, общими/ законами? которого являются переход; количественных изменений: в качественные, закон единства и борьбы противоположностей; закон: отрицаниям отрицания. Творческое: применение: базовых положений? диалектики; применительно к. специфике социально-политических- Иг правовых процессов?; в государстве позволяет; подойти - к проблематике исследования«: нестандартно, что1 является особенностью» настоящего4 исследования; Нами также используются такие общенаучные методы познания; как: анализ; и синтез;, абстрагирование, сравнительный метод, метод восхождения; от абстрактного« к конкретному и от конкретного; к абстрактному, системно-структурный» подход к; исследуемому явлению. Специальную и частно-научную методологию- исследования представляют исторический метод, формально-юридический метод,, метод сравнительного</w:t>
      </w:r>
      <w:r>
        <w:rPr>
          <w:rStyle w:val="WW8Num2z0"/>
          <w:rFonts w:ascii="Verdana" w:hAnsi="Verdana"/>
          <w:color w:val="000000"/>
          <w:sz w:val="18"/>
          <w:szCs w:val="18"/>
        </w:rPr>
        <w:t> </w:t>
      </w:r>
      <w:r>
        <w:rPr>
          <w:rStyle w:val="WW8Num3z0"/>
          <w:rFonts w:ascii="Verdana" w:hAnsi="Verdana"/>
          <w:color w:val="4682B4"/>
          <w:sz w:val="18"/>
          <w:szCs w:val="18"/>
        </w:rPr>
        <w:t>государствоведения</w:t>
      </w:r>
      <w:r>
        <w:rPr>
          <w:rStyle w:val="WW8Num2z0"/>
          <w:rFonts w:ascii="Verdana" w:hAnsi="Verdana"/>
          <w:color w:val="000000"/>
          <w:sz w:val="18"/>
          <w:szCs w:val="18"/>
        </w:rPr>
        <w:t> </w:t>
      </w:r>
      <w:r>
        <w:rPr>
          <w:rFonts w:ascii="Verdana" w:hAnsi="Verdana"/>
          <w:color w:val="000000"/>
          <w:sz w:val="18"/>
          <w:szCs w:val="18"/>
        </w:rPr>
        <w:t xml:space="preserve">и </w:t>
      </w:r>
      <w:r>
        <w:rPr>
          <w:rFonts w:ascii="Verdana" w:hAnsi="Verdana"/>
          <w:color w:val="000000"/>
          <w:sz w:val="18"/>
          <w:szCs w:val="18"/>
        </w:rPr>
        <w:lastRenderedPageBreak/>
        <w:t>правоведения, метод государственного и правового моделирования, а также социологический метод исследования государственно-правовых проблем.</w:t>
      </w:r>
    </w:p>
    <w:p w14:paraId="6DBD4246"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основой диссертационного исследования выступили работы ведущих ученых-обществоведов по юриспруденции, политологии, социологии, познания в области политических и правовых учений, а также труды по истории государства и права. В качестве современных теоретических ориентиров исследования послужили труды отечественных правоведов в области общей теории государства и права: С.С.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В.М. Баранова, И.Л. Бачило, В.Г.</w:t>
      </w:r>
      <w:r>
        <w:rPr>
          <w:rStyle w:val="WW8Num2z0"/>
          <w:rFonts w:ascii="Verdana" w:hAnsi="Verdana"/>
          <w:color w:val="000000"/>
          <w:sz w:val="18"/>
          <w:szCs w:val="18"/>
        </w:rPr>
        <w:t> </w:t>
      </w:r>
      <w:r>
        <w:rPr>
          <w:rStyle w:val="WW8Num3z0"/>
          <w:rFonts w:ascii="Verdana" w:hAnsi="Verdana"/>
          <w:color w:val="4682B4"/>
          <w:sz w:val="18"/>
          <w:szCs w:val="18"/>
        </w:rPr>
        <w:t>Графского</w:t>
      </w:r>
      <w:r>
        <w:rPr>
          <w:rFonts w:ascii="Verdana" w:hAnsi="Verdana"/>
          <w:color w:val="000000"/>
          <w:sz w:val="18"/>
          <w:szCs w:val="18"/>
        </w:rPr>
        <w:t>, В.Д. Зорькина, Ю.С. Кожевниковой, О.Ю.</w:t>
      </w:r>
      <w:r>
        <w:rPr>
          <w:rStyle w:val="WW8Num2z0"/>
          <w:rFonts w:ascii="Verdana" w:hAnsi="Verdana"/>
          <w:color w:val="000000"/>
          <w:sz w:val="18"/>
          <w:szCs w:val="18"/>
        </w:rPr>
        <w:t> </w:t>
      </w:r>
      <w:r>
        <w:rPr>
          <w:rStyle w:val="WW8Num3z0"/>
          <w:rFonts w:ascii="Verdana" w:hAnsi="Verdana"/>
          <w:color w:val="4682B4"/>
          <w:sz w:val="18"/>
          <w:szCs w:val="18"/>
        </w:rPr>
        <w:t>Рыбакова</w:t>
      </w:r>
      <w:r>
        <w:rPr>
          <w:rFonts w:ascii="Verdana" w:hAnsi="Verdana"/>
          <w:color w:val="000000"/>
          <w:sz w:val="18"/>
          <w:szCs w:val="18"/>
        </w:rPr>
        <w:t>, Ю.А. Тихомирова, К.В'. Шундикова1. В своих научных работах указанные авторы говорят об органическом единстве политической, государственной власти с правом, что раскрывает возможности, силу и предназначение права в жизни общества. Ученые таюке обращают внимание на существующие пороки построения законодательства современного государства. Решение проблемы они видят в новом-разрабатываемом юридической-наукош творческом подходе к его формированию, организационном единстве стратегии и тактики его создания силой политической власти'.</w:t>
      </w:r>
    </w:p>
    <w:p w14:paraId="10A45638"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Уникальное в» своем1 роде научное исследование представляет собой, обобщающаяфабота под редакцией А.В. Малько и Н.И. Матузова «</w:t>
      </w:r>
      <w:r>
        <w:rPr>
          <w:rStyle w:val="WW8Num3z0"/>
          <w:rFonts w:ascii="Verdana" w:hAnsi="Verdana"/>
          <w:color w:val="4682B4"/>
          <w:sz w:val="18"/>
          <w:szCs w:val="18"/>
        </w:rPr>
        <w:t>Российская правовая политика</w:t>
      </w:r>
      <w:r>
        <w:rPr>
          <w:rFonts w:ascii="Verdana" w:hAnsi="Verdana"/>
          <w:color w:val="000000"/>
          <w:sz w:val="18"/>
          <w:szCs w:val="18"/>
        </w:rPr>
        <w:t>» . При этом необходимо заметить, что как в этс^ специальном курсе,* так и в отдельных исследованиях в рамках концепции правовой* политика указанные авторы используют термин «</w:t>
      </w:r>
      <w:r>
        <w:rPr>
          <w:rStyle w:val="WW8Num3z0"/>
          <w:rFonts w:ascii="Verdana" w:hAnsi="Verdana"/>
          <w:color w:val="4682B4"/>
          <w:sz w:val="18"/>
          <w:szCs w:val="18"/>
        </w:rPr>
        <w:t>правотворческая политика</w:t>
      </w:r>
      <w:r>
        <w:rPr>
          <w:rFonts w:ascii="Verdana" w:hAnsi="Verdana"/>
          <w:color w:val="000000"/>
          <w:sz w:val="18"/>
          <w:szCs w:val="18"/>
        </w:rPr>
        <w:t>» и крайне редко, как синоним, - «</w:t>
      </w:r>
      <w:r>
        <w:rPr>
          <w:rStyle w:val="WW8Num3z0"/>
          <w:rFonts w:ascii="Verdana" w:hAnsi="Verdana"/>
          <w:color w:val="4682B4"/>
          <w:sz w:val="18"/>
          <w:szCs w:val="18"/>
        </w:rPr>
        <w:t>законодательная политика</w:t>
      </w:r>
      <w:r>
        <w:rPr>
          <w:rFonts w:ascii="Verdana" w:hAnsi="Verdana"/>
          <w:color w:val="000000"/>
          <w:sz w:val="18"/>
          <w:szCs w:val="18"/>
        </w:rPr>
        <w:t>».</w:t>
      </w:r>
    </w:p>
    <w:p w14:paraId="0B8C4D48"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Философия права; Баранов В.М., Пшеничное М.А. Гармонизация законодательства как</w:t>
      </w:r>
      <w:r>
        <w:rPr>
          <w:rStyle w:val="WW8Num2z0"/>
          <w:rFonts w:ascii="Verdana" w:hAnsi="Verdana"/>
          <w:color w:val="000000"/>
          <w:sz w:val="18"/>
          <w:szCs w:val="18"/>
        </w:rPr>
        <w:t> </w:t>
      </w:r>
      <w:r>
        <w:rPr>
          <w:rStyle w:val="WW8Num3z0"/>
          <w:rFonts w:ascii="Verdana" w:hAnsi="Verdana"/>
          <w:color w:val="4682B4"/>
          <w:sz w:val="18"/>
          <w:szCs w:val="18"/>
        </w:rPr>
        <w:t>общеправовой</w:t>
      </w:r>
      <w:r>
        <w:rPr>
          <w:rStyle w:val="WW8Num2z0"/>
          <w:rFonts w:ascii="Verdana" w:hAnsi="Verdana"/>
          <w:color w:val="000000"/>
          <w:sz w:val="18"/>
          <w:szCs w:val="18"/>
        </w:rPr>
        <w:t> </w:t>
      </w:r>
      <w:r>
        <w:rPr>
          <w:rFonts w:ascii="Verdana" w:hAnsi="Verdana"/>
          <w:color w:val="000000"/>
          <w:sz w:val="18"/>
          <w:szCs w:val="18"/>
        </w:rPr>
        <w:t>феномен // Журнал российского права. 2009. № 6. С. 41— 46; Бачгшо И.Л. О методологии и юридической технике законотворчества // Государство и право. 2006. №6. С. 14; Графский В Г.</w:t>
      </w:r>
      <w:r>
        <w:rPr>
          <w:rStyle w:val="WW8Num2z0"/>
          <w:rFonts w:ascii="Verdana" w:hAnsi="Verdana"/>
          <w:color w:val="000000"/>
          <w:sz w:val="18"/>
          <w:szCs w:val="18"/>
        </w:rPr>
        <w:t> </w:t>
      </w:r>
      <w:r>
        <w:rPr>
          <w:rStyle w:val="WW8Num3z0"/>
          <w:rFonts w:ascii="Verdana" w:hAnsi="Verdana"/>
          <w:color w:val="4682B4"/>
          <w:sz w:val="18"/>
          <w:szCs w:val="18"/>
        </w:rPr>
        <w:t>Указ</w:t>
      </w:r>
      <w:r>
        <w:rPr>
          <w:rFonts w:ascii="Verdana" w:hAnsi="Verdana"/>
          <w:color w:val="000000"/>
          <w:sz w:val="18"/>
          <w:szCs w:val="18"/>
        </w:rPr>
        <w:t>. соч. С. 7; Зорькин В.Д.</w:t>
      </w:r>
      <w:r>
        <w:rPr>
          <w:rStyle w:val="WW8Num2z0"/>
          <w:rFonts w:ascii="Verdana" w:hAnsi="Verdana"/>
          <w:color w:val="000000"/>
          <w:sz w:val="18"/>
          <w:szCs w:val="18"/>
        </w:rPr>
        <w:t> </w:t>
      </w:r>
      <w:r>
        <w:rPr>
          <w:rStyle w:val="WW8Num3z0"/>
          <w:rFonts w:ascii="Verdana" w:hAnsi="Verdana"/>
          <w:color w:val="4682B4"/>
          <w:sz w:val="18"/>
          <w:szCs w:val="18"/>
        </w:rPr>
        <w:t>Верховенство</w:t>
      </w:r>
      <w:r>
        <w:rPr>
          <w:rStyle w:val="WW8Num2z0"/>
          <w:rFonts w:ascii="Verdana" w:hAnsi="Verdana"/>
          <w:color w:val="000000"/>
          <w:sz w:val="18"/>
          <w:szCs w:val="18"/>
        </w:rPr>
        <w:t> </w:t>
      </w:r>
      <w:r>
        <w:rPr>
          <w:rFonts w:ascii="Verdana" w:hAnsi="Verdana"/>
          <w:color w:val="000000"/>
          <w:sz w:val="18"/>
          <w:szCs w:val="18"/>
        </w:rPr>
        <w:t>права и конституционное правосудие // Наш трудный путь к праву: материалы философско-правовых чтений памяти академика B.C. Нерсесянца. С. 34;</w:t>
      </w:r>
      <w:r>
        <w:rPr>
          <w:rStyle w:val="WW8Num2z0"/>
          <w:rFonts w:ascii="Verdana" w:hAnsi="Verdana"/>
          <w:color w:val="000000"/>
          <w:sz w:val="18"/>
          <w:szCs w:val="18"/>
        </w:rPr>
        <w:t> </w:t>
      </w:r>
      <w:r>
        <w:rPr>
          <w:rStyle w:val="WW8Num3z0"/>
          <w:rFonts w:ascii="Verdana" w:hAnsi="Verdana"/>
          <w:color w:val="4682B4"/>
          <w:sz w:val="18"/>
          <w:szCs w:val="18"/>
        </w:rPr>
        <w:t>Кожевникова</w:t>
      </w:r>
      <w:r>
        <w:rPr>
          <w:rStyle w:val="WW8Num2z0"/>
          <w:rFonts w:ascii="Verdana" w:hAnsi="Verdana"/>
          <w:color w:val="000000"/>
          <w:sz w:val="18"/>
          <w:szCs w:val="18"/>
        </w:rPr>
        <w:t> </w:t>
      </w:r>
      <w:r>
        <w:rPr>
          <w:rFonts w:ascii="Verdana" w:hAnsi="Verdana"/>
          <w:color w:val="000000"/>
          <w:sz w:val="18"/>
          <w:szCs w:val="18"/>
        </w:rPr>
        <w:t>Ю.С., Насоловег( Н.В. Право и политика российского общества: монография. Екатеринбург, 2010. С. 26—27;</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C.B. Прогнозирование законодательства. * М., 1993;</w:t>
      </w:r>
      <w:r>
        <w:rPr>
          <w:rStyle w:val="WW8Num2z0"/>
          <w:rFonts w:ascii="Verdana" w:hAnsi="Verdana"/>
          <w:color w:val="000000"/>
          <w:sz w:val="18"/>
          <w:szCs w:val="18"/>
        </w:rPr>
        <w:t> </w:t>
      </w:r>
      <w:r>
        <w:rPr>
          <w:rStyle w:val="WW8Num3z0"/>
          <w:rFonts w:ascii="Verdana" w:hAnsi="Verdana"/>
          <w:color w:val="4682B4"/>
          <w:sz w:val="18"/>
          <w:szCs w:val="18"/>
        </w:rPr>
        <w:t>Рыбаков</w:t>
      </w:r>
      <w:r>
        <w:rPr>
          <w:rStyle w:val="WW8Num2z0"/>
          <w:rFonts w:ascii="Verdana" w:hAnsi="Verdana"/>
          <w:color w:val="000000"/>
          <w:sz w:val="18"/>
          <w:szCs w:val="18"/>
        </w:rPr>
        <w:t> </w:t>
      </w:r>
      <w:r>
        <w:rPr>
          <w:rFonts w:ascii="Verdana" w:hAnsi="Verdana"/>
          <w:color w:val="000000"/>
          <w:sz w:val="18"/>
          <w:szCs w:val="18"/>
        </w:rPr>
        <w:t>О.Ю. Правовая политика как юридическая категория: понятие и признаки // Журнал российского права. 2002. № 3. С. 7178;</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Теория закона. М., 1982. С. 26;</w:t>
      </w:r>
      <w:r>
        <w:rPr>
          <w:rStyle w:val="WW8Num2z0"/>
          <w:rFonts w:ascii="Verdana" w:hAnsi="Verdana"/>
          <w:color w:val="000000"/>
          <w:sz w:val="18"/>
          <w:szCs w:val="18"/>
        </w:rPr>
        <w:t> </w:t>
      </w:r>
      <w:r>
        <w:rPr>
          <w:rStyle w:val="WW8Num3z0"/>
          <w:rFonts w:ascii="Verdana" w:hAnsi="Verdana"/>
          <w:color w:val="4682B4"/>
          <w:sz w:val="18"/>
          <w:szCs w:val="18"/>
        </w:rPr>
        <w:t>Шундиков</w:t>
      </w:r>
      <w:r>
        <w:rPr>
          <w:rStyle w:val="WW8Num2z0"/>
          <w:rFonts w:ascii="Verdana" w:hAnsi="Verdana"/>
          <w:color w:val="000000"/>
          <w:sz w:val="18"/>
          <w:szCs w:val="18"/>
        </w:rPr>
        <w:t> </w:t>
      </w:r>
      <w:r>
        <w:rPr>
          <w:rFonts w:ascii="Verdana" w:hAnsi="Verdana"/>
          <w:color w:val="000000"/>
          <w:sz w:val="18"/>
          <w:szCs w:val="18"/>
        </w:rPr>
        <w:t>К.В. О некоторых методологических проблемах формирования научного понятия правовой политики // Правовая политика и правовая жизнь. 2003. № 1. С. 6-15.</w:t>
      </w:r>
    </w:p>
    <w:p w14:paraId="207D79B5"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См.: Российская правовая политика: курс лекций / под ред. проф. Н.И. Матузова и проф. A.B. Малько. М., 2003.</w:t>
      </w:r>
    </w:p>
    <w:p w14:paraId="08B2D13A"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Эти термины не вполне совпадают по объему вкладываемого в них смысла1.</w:t>
      </w:r>
    </w:p>
    <w:p w14:paraId="4F114196"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Концептуальные идеи стратегии и тактики построения законодательства, которые красной нитью проходят сквозь настоящее исследование, изложены в работах C.B.</w:t>
      </w:r>
      <w:r>
        <w:rPr>
          <w:rStyle w:val="WW8Num2z0"/>
          <w:rFonts w:ascii="Verdana" w:hAnsi="Verdana"/>
          <w:color w:val="000000"/>
          <w:sz w:val="18"/>
          <w:szCs w:val="18"/>
        </w:rPr>
        <w:t> </w:t>
      </w:r>
      <w:r>
        <w:rPr>
          <w:rStyle w:val="WW8Num3z0"/>
          <w:rFonts w:ascii="Verdana" w:hAnsi="Verdana"/>
          <w:color w:val="4682B4"/>
          <w:sz w:val="18"/>
          <w:szCs w:val="18"/>
        </w:rPr>
        <w:t>Полениной</w:t>
      </w:r>
      <w:r>
        <w:rPr>
          <w:rStyle w:val="WW8Num2z0"/>
          <w:rFonts w:ascii="Verdana" w:hAnsi="Verdana"/>
          <w:color w:val="000000"/>
          <w:sz w:val="18"/>
          <w:szCs w:val="18"/>
        </w:rPr>
        <w:t> </w:t>
      </w:r>
      <w:r>
        <w:rPr>
          <w:rFonts w:ascii="Verdana" w:hAnsi="Verdana"/>
          <w:color w:val="000000"/>
          <w:sz w:val="18"/>
          <w:szCs w:val="18"/>
        </w:rPr>
        <w:t>. Не остались^ без внимания и работы по истории политико-правовой мысли с акцентом, на воззрения дореволюционных отечественных юристов в сфере законодательной политики: A.A. Кролика, Н.И.</w:t>
      </w:r>
      <w:r>
        <w:rPr>
          <w:rStyle w:val="WW8Num2z0"/>
          <w:rFonts w:ascii="Verdana" w:hAnsi="Verdana"/>
          <w:color w:val="000000"/>
          <w:sz w:val="18"/>
          <w:szCs w:val="18"/>
        </w:rPr>
        <w:t> </w:t>
      </w:r>
      <w:r>
        <w:rPr>
          <w:rStyle w:val="WW8Num3z0"/>
          <w:rFonts w:ascii="Verdana" w:hAnsi="Verdana"/>
          <w:color w:val="4682B4"/>
          <w:sz w:val="18"/>
          <w:szCs w:val="18"/>
        </w:rPr>
        <w:t>Палиенко</w:t>
      </w:r>
      <w:r>
        <w:rPr>
          <w:rFonts w:ascii="Verdana" w:hAnsi="Verdana"/>
          <w:color w:val="000000"/>
          <w:sz w:val="18"/>
          <w:szCs w:val="18"/>
        </w:rPr>
        <w:t>, Л.И. Петражицкого, Г.Ф. Шершеневича, Ф.А.</w:t>
      </w:r>
      <w:r>
        <w:rPr>
          <w:rStyle w:val="WW8Num2z0"/>
          <w:rFonts w:ascii="Verdana" w:hAnsi="Verdana"/>
          <w:color w:val="000000"/>
          <w:sz w:val="18"/>
          <w:szCs w:val="18"/>
        </w:rPr>
        <w:t> </w:t>
      </w:r>
      <w:r>
        <w:rPr>
          <w:rStyle w:val="WW8Num3z0"/>
          <w:rFonts w:ascii="Verdana" w:hAnsi="Verdana"/>
          <w:color w:val="4682B4"/>
          <w:sz w:val="18"/>
          <w:szCs w:val="18"/>
        </w:rPr>
        <w:t>Шиллинга</w:t>
      </w:r>
      <w:r>
        <w:rPr>
          <w:rFonts w:ascii="Verdana" w:hAnsi="Verdana"/>
          <w:color w:val="000000"/>
          <w:sz w:val="18"/>
          <w:szCs w:val="18"/>
        </w:rPr>
        <w:t>, М. о</w:t>
      </w:r>
    </w:p>
    <w:p w14:paraId="640DF513"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Шпилевского . Изучение отечественной политико-правовой мысли конца XIX — начала XX века важно не только с историко-познавательной точки зрения, но и в теоретическом и практическом аспекте исследования, так как именно тогда закладывались основы понимания-рассматриваемого явления.</w:t>
      </w:r>
    </w:p>
    <w:p w14:paraId="067FD517"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Непосредственной теоретической основой' настоящего' исследования послужили научные труды представителей уральской школы права. Основные подходы к пониманию, содержанию и развитию юридической1 политики в теоретическом и историко-юридическомг планах представлены вг работах С.В: Кодана4. Проблемы комплексного • анализа- данного явления4 были изложены в</w:t>
      </w:r>
    </w:p>
    <w:p w14:paraId="711E7825"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Правовая политика и российское законодательство // Законодательство России в XXI веке: по материалам науч.-практ. конф. (Москва, 17 октября 2000 г.) / ред. кол. С.А.</w:t>
      </w:r>
      <w:r>
        <w:rPr>
          <w:rStyle w:val="WW8Num2z0"/>
          <w:rFonts w:ascii="Verdana" w:hAnsi="Verdana"/>
          <w:color w:val="000000"/>
          <w:sz w:val="18"/>
          <w:szCs w:val="18"/>
        </w:rPr>
        <w:t> </w:t>
      </w:r>
      <w:r>
        <w:rPr>
          <w:rStyle w:val="WW8Num3z0"/>
          <w:rFonts w:ascii="Verdana" w:hAnsi="Verdana"/>
          <w:color w:val="4682B4"/>
          <w:sz w:val="18"/>
          <w:szCs w:val="18"/>
        </w:rPr>
        <w:t>Боголюбов</w:t>
      </w:r>
      <w:r>
        <w:rPr>
          <w:rFonts w:ascii="Verdana" w:hAnsi="Verdana"/>
          <w:color w:val="000000"/>
          <w:sz w:val="18"/>
          <w:szCs w:val="18"/>
        </w:rPr>
        <w:t>, Л.А. Окуньков, Ю.А. Тихомиров (отв. ред.), Г.М.</w:t>
      </w:r>
      <w:r>
        <w:rPr>
          <w:rStyle w:val="WW8Num2z0"/>
          <w:rFonts w:ascii="Verdana" w:hAnsi="Verdana"/>
          <w:color w:val="000000"/>
          <w:sz w:val="18"/>
          <w:szCs w:val="18"/>
        </w:rPr>
        <w:t> </w:t>
      </w:r>
      <w:r>
        <w:rPr>
          <w:rStyle w:val="WW8Num3z0"/>
          <w:rFonts w:ascii="Verdana" w:hAnsi="Verdana"/>
          <w:color w:val="4682B4"/>
          <w:sz w:val="18"/>
          <w:szCs w:val="18"/>
        </w:rPr>
        <w:t>Фролов</w:t>
      </w:r>
      <w:r>
        <w:rPr>
          <w:rFonts w:ascii="Verdana" w:hAnsi="Verdana"/>
          <w:color w:val="000000"/>
          <w:sz w:val="18"/>
          <w:szCs w:val="18"/>
        </w:rPr>
        <w:t xml:space="preserve">, И.О. Хлестова. М., 2002. С. </w:t>
      </w:r>
      <w:r>
        <w:rPr>
          <w:rFonts w:ascii="Verdana" w:hAnsi="Verdana"/>
          <w:color w:val="000000"/>
          <w:sz w:val="18"/>
          <w:szCs w:val="18"/>
        </w:rPr>
        <w:lastRenderedPageBreak/>
        <w:t>30-35; Малько A.B. Правовые средства как общетеоретическая проблема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1999. №2. С. 4-16; Малько A.B., Шундиков КВ. Правовая политика современной России: цели и средства // Государство и право. 2001. № 7. С. 18;</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Актуальные проблемы теории права. Саратов, 2003. С. 84;</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Правовые отношения // Теория государства и права: курс лекций / под ред. Н.И. Матузова и A.B. Малько. М., 2002.</w:t>
      </w:r>
    </w:p>
    <w:p w14:paraId="38F40466"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См.:</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C.B. Прогнозирование законодательства.</w:t>
      </w:r>
    </w:p>
    <w:p w14:paraId="045998B2"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См.:</w:t>
      </w:r>
      <w:r>
        <w:rPr>
          <w:rStyle w:val="WW8Num2z0"/>
          <w:rFonts w:ascii="Verdana" w:hAnsi="Verdana"/>
          <w:color w:val="000000"/>
          <w:sz w:val="18"/>
          <w:szCs w:val="18"/>
        </w:rPr>
        <w:t> </w:t>
      </w:r>
      <w:r>
        <w:rPr>
          <w:rStyle w:val="WW8Num3z0"/>
          <w:rFonts w:ascii="Verdana" w:hAnsi="Verdana"/>
          <w:color w:val="4682B4"/>
          <w:sz w:val="18"/>
          <w:szCs w:val="18"/>
        </w:rPr>
        <w:t>Кролик</w:t>
      </w:r>
      <w:r>
        <w:rPr>
          <w:rStyle w:val="WW8Num2z0"/>
          <w:rFonts w:ascii="Verdana" w:hAnsi="Verdana"/>
          <w:color w:val="000000"/>
          <w:sz w:val="18"/>
          <w:szCs w:val="18"/>
        </w:rPr>
        <w:t> </w:t>
      </w:r>
      <w:r>
        <w:rPr>
          <w:rFonts w:ascii="Verdana" w:hAnsi="Verdana"/>
          <w:color w:val="000000"/>
          <w:sz w:val="18"/>
          <w:szCs w:val="18"/>
        </w:rPr>
        <w:t>A.A. Идеи законодательного творчества и закономерного развития права в новейшей юриспруденции. СПб., 1913. С. 15;</w:t>
      </w:r>
      <w:r>
        <w:rPr>
          <w:rStyle w:val="WW8Num2z0"/>
          <w:rFonts w:ascii="Verdana" w:hAnsi="Verdana"/>
          <w:color w:val="000000"/>
          <w:sz w:val="18"/>
          <w:szCs w:val="18"/>
        </w:rPr>
        <w:t> </w:t>
      </w:r>
      <w:r>
        <w:rPr>
          <w:rStyle w:val="WW8Num3z0"/>
          <w:rFonts w:ascii="Verdana" w:hAnsi="Verdana"/>
          <w:color w:val="4682B4"/>
          <w:sz w:val="18"/>
          <w:szCs w:val="18"/>
        </w:rPr>
        <w:t>Палиенко</w:t>
      </w:r>
      <w:r>
        <w:rPr>
          <w:rStyle w:val="WW8Num2z0"/>
          <w:rFonts w:ascii="Verdana" w:hAnsi="Verdana"/>
          <w:color w:val="000000"/>
          <w:sz w:val="18"/>
          <w:szCs w:val="18"/>
        </w:rPr>
        <w:t> </w:t>
      </w:r>
      <w:r>
        <w:rPr>
          <w:rFonts w:ascii="Verdana" w:hAnsi="Verdana"/>
          <w:color w:val="000000"/>
          <w:sz w:val="18"/>
          <w:szCs w:val="18"/>
        </w:rPr>
        <w:t>Н.И. Учение о существе права и правовой связанности государства. Харьков, 1908. С. 147; Нетражицкий Л.И. Теория и политика права // Избр. труды / науч. ред. Е.В. Тимошина. СПб., 2010. С. 30-33;</w:t>
      </w:r>
      <w:r>
        <w:rPr>
          <w:rStyle w:val="WW8Num2z0"/>
          <w:rFonts w:ascii="Verdana" w:hAnsi="Verdana"/>
          <w:color w:val="000000"/>
          <w:sz w:val="18"/>
          <w:szCs w:val="18"/>
        </w:rPr>
        <w:t> </w:t>
      </w:r>
      <w:r>
        <w:rPr>
          <w:rStyle w:val="WW8Num3z0"/>
          <w:rFonts w:ascii="Verdana" w:hAnsi="Verdana"/>
          <w:color w:val="4682B4"/>
          <w:sz w:val="18"/>
          <w:szCs w:val="18"/>
        </w:rPr>
        <w:t>Шершепевич</w:t>
      </w:r>
      <w:r>
        <w:rPr>
          <w:rStyle w:val="WW8Num2z0"/>
          <w:rFonts w:ascii="Verdana" w:hAnsi="Verdana"/>
          <w:color w:val="000000"/>
          <w:sz w:val="18"/>
          <w:szCs w:val="18"/>
        </w:rPr>
        <w:t> </w:t>
      </w:r>
      <w:r>
        <w:rPr>
          <w:rFonts w:ascii="Verdana" w:hAnsi="Verdana"/>
          <w:color w:val="000000"/>
          <w:sz w:val="18"/>
          <w:szCs w:val="18"/>
        </w:rPr>
        <w:t>Г.Ф. Общая теория права. М., 1911. С. 381-382;</w:t>
      </w:r>
      <w:r>
        <w:rPr>
          <w:rStyle w:val="WW8Num2z0"/>
          <w:rFonts w:ascii="Verdana" w:hAnsi="Verdana"/>
          <w:color w:val="000000"/>
          <w:sz w:val="18"/>
          <w:szCs w:val="18"/>
        </w:rPr>
        <w:t> </w:t>
      </w:r>
      <w:r>
        <w:rPr>
          <w:rStyle w:val="WW8Num3z0"/>
          <w:rFonts w:ascii="Verdana" w:hAnsi="Verdana"/>
          <w:color w:val="4682B4"/>
          <w:sz w:val="18"/>
          <w:szCs w:val="18"/>
        </w:rPr>
        <w:t>Шиллинг</w:t>
      </w:r>
      <w:r>
        <w:rPr>
          <w:rStyle w:val="WW8Num2z0"/>
          <w:rFonts w:ascii="Verdana" w:hAnsi="Verdana"/>
          <w:color w:val="000000"/>
          <w:sz w:val="18"/>
          <w:szCs w:val="18"/>
        </w:rPr>
        <w:t> </w:t>
      </w:r>
      <w:r>
        <w:rPr>
          <w:rFonts w:ascii="Verdana" w:hAnsi="Verdana"/>
          <w:color w:val="000000"/>
          <w:sz w:val="18"/>
          <w:szCs w:val="18"/>
        </w:rPr>
        <w:t>Ф.А. Естественное право. М., 1862. С. 42-43; Шпшевский М.</w:t>
      </w:r>
      <w:r>
        <w:rPr>
          <w:rStyle w:val="WW8Num2z0"/>
          <w:rFonts w:ascii="Verdana" w:hAnsi="Verdana"/>
          <w:color w:val="000000"/>
          <w:sz w:val="18"/>
          <w:szCs w:val="18"/>
        </w:rPr>
        <w:t> </w:t>
      </w:r>
      <w:r>
        <w:rPr>
          <w:rStyle w:val="WW8Num3z0"/>
          <w:rFonts w:ascii="Verdana" w:hAnsi="Verdana"/>
          <w:color w:val="4682B4"/>
          <w:sz w:val="18"/>
          <w:szCs w:val="18"/>
        </w:rPr>
        <w:t>Полицейское</w:t>
      </w:r>
      <w:r>
        <w:rPr>
          <w:rStyle w:val="WW8Num2z0"/>
          <w:rFonts w:ascii="Verdana" w:hAnsi="Verdana"/>
          <w:color w:val="000000"/>
          <w:sz w:val="18"/>
          <w:szCs w:val="18"/>
        </w:rPr>
        <w:t> </w:t>
      </w:r>
      <w:r>
        <w:rPr>
          <w:rFonts w:ascii="Verdana" w:hAnsi="Verdana"/>
          <w:color w:val="000000"/>
          <w:sz w:val="18"/>
          <w:szCs w:val="18"/>
        </w:rPr>
        <w:t>право как самостоятельная область</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Fonts w:ascii="Verdana" w:hAnsi="Verdana"/>
          <w:color w:val="000000"/>
          <w:sz w:val="18"/>
          <w:szCs w:val="18"/>
        </w:rPr>
        <w:t>. М., 1875. С. 32.</w:t>
      </w:r>
    </w:p>
    <w:p w14:paraId="7C439DC2"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См.: Кодан С.В Юридическая политика Российского государства в 1800-1850-е гг.: деятели, идеи, институты. Екатеринбург, 2005; Его же. Юридическая политика российского государства как исследовательская проблема // Наш трудный путь к праву: материалы философско-правовых чтении памяти академика B.C. Нерсесянца. С. 323-346. исследованиях Я.В. Бакарджиева1. Указанными авторами ряд аспектов законодательной политики рассматривается как основное направление юридической политики (через ее понятия и общую характеристику) в тесной взаимосвязи с функционированием механизма государства.</w:t>
      </w:r>
    </w:p>
    <w:p w14:paraId="4908050D"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Эмпирическая* база диссертационного' исследования определяется задачами, обусловленными его направленностью, и содержит носители информации двух основных групп: социально-политического' и правового характера. Источники социально-политической направленности• позволили изучить общие проблемы формирования и реализации законодательной политики. Они представлены в работе посланиями Президента Российской^ Федерации Федеральному Собранию РФ; материалами социальной статистики, данными мониторинга законодательной деятельности, правовой статистикой. Особое значение в этой группе источниковшнформации.имеют доклады.Совета Федерации- Федерального Собрания РФ* «О состоянии законодательства в-Российской. Федерации». Источники нормативно-правовой* и I</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направленности представлены нормативными правовыми- актами Российской. Федерации, которые отражают отдельные аспекты законодательной политики, характеризуют их направленность на проводимые в стране реформы.</w:t>
      </w:r>
    </w:p>
    <w:p w14:paraId="53B69B03"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диссертационного * исследования, состоит в исследовании^ законодательной политики государства, как составной, части юридической политики государства, ее места и роли в регулировании общественных отношений, выявлении соотношения вопросов законодательной политики и законотворчества. Диссертационная работа представляет собой комплексное теоретико-прикладное исследование, в котором законодательная политика представлена как категория теории государства и права.</w:t>
      </w:r>
    </w:p>
    <w:p w14:paraId="1F65B362"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См.:</w:t>
      </w:r>
      <w:r>
        <w:rPr>
          <w:rStyle w:val="WW8Num2z0"/>
          <w:rFonts w:ascii="Verdana" w:hAnsi="Verdana"/>
          <w:color w:val="000000"/>
          <w:sz w:val="18"/>
          <w:szCs w:val="18"/>
        </w:rPr>
        <w:t> </w:t>
      </w:r>
      <w:r>
        <w:rPr>
          <w:rStyle w:val="WW8Num3z0"/>
          <w:rFonts w:ascii="Verdana" w:hAnsi="Verdana"/>
          <w:color w:val="4682B4"/>
          <w:sz w:val="18"/>
          <w:szCs w:val="18"/>
        </w:rPr>
        <w:t>Бакарджиев</w:t>
      </w:r>
      <w:r>
        <w:rPr>
          <w:rStyle w:val="WW8Num2z0"/>
          <w:rFonts w:ascii="Verdana" w:hAnsi="Verdana"/>
          <w:color w:val="000000"/>
          <w:sz w:val="18"/>
          <w:szCs w:val="18"/>
        </w:rPr>
        <w:t> </w:t>
      </w:r>
      <w:r>
        <w:rPr>
          <w:rFonts w:ascii="Verdana" w:hAnsi="Verdana"/>
          <w:color w:val="000000"/>
          <w:sz w:val="18"/>
          <w:szCs w:val="18"/>
        </w:rPr>
        <w:t>Я.В. Юридическая политика государства: понятие, основные характеристики, факторы формирования и направления реализации: дис.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Екатеринбург, 2006. 217 с.; Его же. Теоретико-методологические основы исследования юридической политики государства: монография. Курган, 2008. 216 с.; и др.</w:t>
      </w:r>
    </w:p>
    <w:p w14:paraId="1B9F82A8"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Рассматриваемый вид политики проецируется на практическую деятельность по формированию законодательства в современной России с учетом решения проблем, стоящих перед отечественной: правовой системой. Диссертант обоснованно* вносит свои предложения по развитию законодательства и доказательно аргументирует свою точку зрения; Результаты исследования содержат положения' и рекомендации,- направленные на решение важной проблемы юридической науки; которые имеют познавательное, теоретическое и, главное, практическое значение.</w:t>
      </w:r>
    </w:p>
    <w:p w14:paraId="51642885"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Положения, выносимые на защиту, отражают новизну диссертационного исследования? и формируются? из; анализа* теоретических: работ', материалов?</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 xml:space="preserve">практики, а также требований» нормативных;; правовых. актов; и позволяют диссертанту сформулировать: ряд </w:t>
      </w:r>
      <w:r>
        <w:rPr>
          <w:rFonts w:ascii="Verdana" w:hAnsi="Verdana"/>
          <w:color w:val="000000"/>
          <w:sz w:val="18"/>
          <w:szCs w:val="18"/>
        </w:rPr>
        <w:lastRenderedPageBreak/>
        <w:t>выводов, отражающих основные элементы настоящего исследования:</w:t>
      </w:r>
    </w:p>
    <w:p w14:paraId="0A7346B8"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Законодательная политика как&lt; направление: юридической * политики государства)представляет собойнаучнообоснованную-властно-управленческую деятельность» субъектов: законодательной власти- которая! выступает методологической основой реализации;законотворческой функции.государства по оформлению^? закреплению?политических решений; связанных» с правом, в форме принятия законов в целях формирования- и совершенствования правового воздействия, государства- на различные сферы жизнедеятельности общества., Шрш этом. . законодател ьная политика государства является динамически, сложнофункционирующим явлением, которое оказывает постоянное воздействие на государственно-правовую сферу обеспечения различных областей жизнедеятел ьности общества; для достижения определённого результата в его развитии.</w:t>
      </w:r>
    </w:p>
    <w:p w14:paraId="036CB081"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Принципы законодательной политики являются связующим, звеном между основными закономерностями развития и функционирования общества и правовой системы и выступают в качестве руководящих начал деятельности субъектов, формирующих и реализующих</w:t>
      </w:r>
      <w:r>
        <w:rPr>
          <w:rStyle w:val="WW8Num2z0"/>
          <w:rFonts w:ascii="Verdana" w:hAnsi="Verdana"/>
          <w:color w:val="000000"/>
          <w:sz w:val="18"/>
          <w:szCs w:val="18"/>
        </w:rPr>
        <w:t> </w:t>
      </w:r>
      <w:r>
        <w:rPr>
          <w:rStyle w:val="WW8Num3z0"/>
          <w:rFonts w:ascii="Verdana" w:hAnsi="Verdana"/>
          <w:color w:val="4682B4"/>
          <w:sz w:val="18"/>
          <w:szCs w:val="18"/>
        </w:rPr>
        <w:t>законодательную</w:t>
      </w:r>
      <w:r>
        <w:rPr>
          <w:rStyle w:val="WW8Num2z0"/>
          <w:rFonts w:ascii="Verdana" w:hAnsi="Verdana"/>
          <w:color w:val="000000"/>
          <w:sz w:val="18"/>
          <w:szCs w:val="18"/>
        </w:rPr>
        <w:t> </w:t>
      </w:r>
      <w:r>
        <w:rPr>
          <w:rFonts w:ascii="Verdana" w:hAnsi="Verdana"/>
          <w:color w:val="000000"/>
          <w:sz w:val="18"/>
          <w:szCs w:val="18"/>
        </w:rPr>
        <w:t>политику. В конечном итоге, они определяют пути совершенствования самой законодательной политики и повышения ее эффективности и результативности в виде властно-управленческой деятельности в сфере правового регулирования. Предлагается выделить следующие принципы законодательной политики: социальная обусловленность, научность, реалистичность, устойчивость, демократизм, гуманность,</w:t>
      </w:r>
      <w:r>
        <w:rPr>
          <w:rStyle w:val="WW8Num2z0"/>
          <w:rFonts w:ascii="Verdana" w:hAnsi="Verdana"/>
          <w:color w:val="000000"/>
          <w:sz w:val="18"/>
          <w:szCs w:val="18"/>
        </w:rPr>
        <w:t> </w:t>
      </w:r>
      <w:r>
        <w:rPr>
          <w:rStyle w:val="WW8Num3z0"/>
          <w:rFonts w:ascii="Verdana" w:hAnsi="Verdana"/>
          <w:color w:val="4682B4"/>
          <w:sz w:val="18"/>
          <w:szCs w:val="18"/>
        </w:rPr>
        <w:t>гласность</w:t>
      </w:r>
      <w:r>
        <w:rPr>
          <w:rFonts w:ascii="Verdana" w:hAnsi="Verdana"/>
          <w:color w:val="000000"/>
          <w:sz w:val="18"/>
          <w:szCs w:val="18"/>
        </w:rPr>
        <w:t>, справедливость, взаимообусловленность законодательной политики и государственных механизмов ее реализации, обратная связь законодательной политики с эффективностью правового регулирования.</w:t>
      </w:r>
    </w:p>
    <w:p w14:paraId="7BBBE60E"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Методология законодательной политики, выступая« как совокупность, способов и средств, обеспечивающих рациональную и эффективную организацию и результативность политико-управленческой деятельности в1 законотворческой сфере; обеспечивает формирование и реализацию законодательной политики. Она касается как определения^ общих подходов к, пониманию законодательной политики и ее сущности, так/ и определения содержательных элементов* ее формирования и реализации. Соответственно, методологические подходы- в, данном плане можно условно разделить, на три- группы. Первая группа касается причин; целей и концептуальных подходов к юридическому содержанию регулятивных начал, которые в последующем должны принять форму нормы закона (системы норм закона). В данной группе наибольшее значение имеют методы .социологических исследований, политического анализа и прогнозирования, поскольку от содержания правовой нормы зависит, в конечном счете, успешное политико-правовое воздействие на различные сферы жизнедеятельности общества. Вторая группа касается методологии выработки правил и приемов работы с</w:t>
      </w:r>
      <w:r>
        <w:rPr>
          <w:rStyle w:val="WW8Num2z0"/>
          <w:rFonts w:ascii="Verdana" w:hAnsi="Verdana"/>
          <w:color w:val="000000"/>
          <w:sz w:val="18"/>
          <w:szCs w:val="18"/>
        </w:rPr>
        <w:t> </w:t>
      </w:r>
      <w:r>
        <w:rPr>
          <w:rStyle w:val="WW8Num3z0"/>
          <w:rFonts w:ascii="Verdana" w:hAnsi="Verdana"/>
          <w:color w:val="4682B4"/>
          <w:sz w:val="18"/>
          <w:szCs w:val="18"/>
        </w:rPr>
        <w:t>законодательным</w:t>
      </w:r>
      <w:r>
        <w:rPr>
          <w:rStyle w:val="WW8Num2z0"/>
          <w:rFonts w:ascii="Verdana" w:hAnsi="Verdana"/>
          <w:color w:val="000000"/>
          <w:sz w:val="18"/>
          <w:szCs w:val="18"/>
        </w:rPr>
        <w:t> </w:t>
      </w:r>
      <w:r>
        <w:rPr>
          <w:rFonts w:ascii="Verdana" w:hAnsi="Verdana"/>
          <w:color w:val="000000"/>
          <w:sz w:val="18"/>
          <w:szCs w:val="18"/>
        </w:rPr>
        <w:t>объектом — проектом закона и законом. В частности, особое значение приобретают методы механизма юридического проектирования, учета общественного мнения и экспертных оценок. Третья группа отражает изучение действия закона после его вступления в</w:t>
      </w:r>
      <w:r>
        <w:rPr>
          <w:rStyle w:val="WW8Num2z0"/>
          <w:rFonts w:ascii="Verdana" w:hAnsi="Verdana"/>
          <w:color w:val="000000"/>
          <w:sz w:val="18"/>
          <w:szCs w:val="18"/>
        </w:rPr>
        <w:t> </w:t>
      </w:r>
      <w:r>
        <w:rPr>
          <w:rStyle w:val="WW8Num3z0"/>
          <w:rFonts w:ascii="Verdana" w:hAnsi="Verdana"/>
          <w:color w:val="4682B4"/>
          <w:sz w:val="18"/>
          <w:szCs w:val="18"/>
        </w:rPr>
        <w:t>законную</w:t>
      </w:r>
      <w:r>
        <w:rPr>
          <w:rStyle w:val="WW8Num2z0"/>
          <w:rFonts w:ascii="Verdana" w:hAnsi="Verdana"/>
          <w:color w:val="000000"/>
          <w:sz w:val="18"/>
          <w:szCs w:val="18"/>
        </w:rPr>
        <w:t> </w:t>
      </w:r>
      <w:r>
        <w:rPr>
          <w:rFonts w:ascii="Verdana" w:hAnsi="Verdana"/>
          <w:color w:val="000000"/>
          <w:sz w:val="18"/>
          <w:szCs w:val="18"/>
        </w:rPr>
        <w:t>силу - мониторинг подзаконного регулирования, эффективности реализации и правоприменительной практики с целью своевременного внесения изменений в принятый закон или его отмены.</w:t>
      </w:r>
    </w:p>
    <w:p w14:paraId="727592D5"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4. Функции законодательной политики представляют собой обобщенные направления ее приложения на государственно-правовую модель. Они определяют вектор ее воздействия* на правовое регулирование различных сфер развития общества в контексте решения задач и достижения поставленных целей, имеют научно-познавательный (гносеологическая, оценочная, мировоззренческая, аксеологическая функции)' и прикладной характер (обеспечивающая, прогностическая. функции). Научно-познавательные функции законодательной политики призваны* обеспечить ее направленность на содержательную сторону: выявление и анализ ценностей, присущих обществу на конкретном- этапе его развития; исследование закономерностей1 политико-правового развития общества; определение политико-организационных механизмов трансформации правовых притязаний? личности, в позитивное право. Прикладные функции </w:t>
      </w:r>
      <w:r>
        <w:rPr>
          <w:rFonts w:ascii="Verdana" w:hAnsi="Verdana"/>
          <w:color w:val="000000"/>
          <w:sz w:val="18"/>
          <w:szCs w:val="18"/>
        </w:rPr>
        <w:lastRenderedPageBreak/>
        <w:t>законодательной политики отражают ее воздействие на социальные- процессы. Предназначение законодательной* политики- выражается* в формировании, функционировании и развитии^ позитивного права- конкретно взятого государства, правовых притязаний его</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прогнозировании^ результатов* правового воздействия и- обеспечение правового регулирования? в различных сферах жизнедеятельности общества (экономической, социальной, демографической и др.).</w:t>
      </w:r>
    </w:p>
    <w:p w14:paraId="238ED703"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Формы реализацишзаконодательной политики отражают ее внешнее выражение политической активности в законодательной сфере и различаются по степени участия в принимаемых</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решениях. Непосредственная форма законодательной политики выражается в четко установленных государством механизмах и процедурах законотворчества и проводится органами государственной власти. Опосредованная форма законодательной политики выражается в субъективных правах граждан и гражданского общества в формировании, реализации и легитимации законодательной политики, таких как участие граждан и общественных организаций в; постановке-и обсуждении вопросов места, роли и содержания правового регулирования4 в« проблемных сферах жизнедеятельности общества; более широкое использование: прямого</w:t>
      </w:r>
      <w:r>
        <w:rPr>
          <w:rStyle w:val="WW8Num2z0"/>
          <w:rFonts w:ascii="Verdana" w:hAnsi="Verdana"/>
          <w:color w:val="000000"/>
          <w:sz w:val="18"/>
          <w:szCs w:val="18"/>
        </w:rPr>
        <w:t> </w:t>
      </w:r>
      <w:r>
        <w:rPr>
          <w:rStyle w:val="WW8Num3z0"/>
          <w:rFonts w:ascii="Verdana" w:hAnsi="Verdana"/>
          <w:color w:val="4682B4"/>
          <w:sz w:val="18"/>
          <w:szCs w:val="18"/>
        </w:rPr>
        <w:t>волеизъявления</w:t>
      </w:r>
      <w:r>
        <w:rPr>
          <w:rStyle w:val="WW8Num2z0"/>
          <w:rFonts w:ascii="Verdana" w:hAnsi="Verdana"/>
          <w:color w:val="000000"/>
          <w:sz w:val="18"/>
          <w:szCs w:val="18"/>
        </w:rPr>
        <w:t> </w:t>
      </w:r>
      <w:r>
        <w:rPr>
          <w:rFonts w:ascii="Verdana" w:hAnsi="Verdana"/>
          <w:color w:val="000000"/>
          <w:sz w:val="18"/>
          <w:szCs w:val="18"/>
        </w:rPr>
        <w:t>(референдум, народное вето) в принятии законов, обеспечение разнопланового4 народного представительства в органах</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власти (общественные: экспертные советы, приемные), а также обеспечение права на неимперативное участие в политической;жизни;(митинги,.демонстрации, шествия,</w:t>
      </w:r>
      <w:r>
        <w:rPr>
          <w:rStyle w:val="WW8Num2z0"/>
          <w:rFonts w:ascii="Verdana" w:hAnsi="Verdana"/>
          <w:color w:val="000000"/>
          <w:sz w:val="18"/>
          <w:szCs w:val="18"/>
        </w:rPr>
        <w:t> </w:t>
      </w:r>
      <w:r>
        <w:rPr>
          <w:rStyle w:val="WW8Num3z0"/>
          <w:rFonts w:ascii="Verdana" w:hAnsi="Verdana"/>
          <w:color w:val="4682B4"/>
          <w:sz w:val="18"/>
          <w:szCs w:val="18"/>
        </w:rPr>
        <w:t>пикетирование</w:t>
      </w:r>
      <w:r>
        <w:rPr>
          <w:rStyle w:val="WW8Num2z0"/>
          <w:rFonts w:ascii="Verdana" w:hAnsi="Verdana"/>
          <w:color w:val="000000"/>
          <w:sz w:val="18"/>
          <w:szCs w:val="18"/>
        </w:rPr>
        <w:t> </w:t>
      </w:r>
      <w:r>
        <w:rPr>
          <w:rFonts w:ascii="Verdana" w:hAnsi="Verdana"/>
          <w:color w:val="000000"/>
          <w:sz w:val="18"/>
          <w:szCs w:val="18"/>
        </w:rPr>
        <w:t>ит.п.).</w:t>
      </w:r>
    </w:p>
    <w:p w14:paraId="39DB5BA4"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Основные направления; законодательной политики государства* непосредственно? связаны, с: внутренней« и: внешней политикой в отношении: основных сфер жизнедеятельности общества; требующих правового регулирования, на которые1 ориентировано его политико-управленческое: воздействие; посредством издания законодательных актов. В законодательной* политике современного Российского государства; выделяются пя ть основных ее направлений: (1) развитие государства, институтов; гражданского общества и обеспечение:/политических прав:; граждан;. (2)? экономическое развитие государства, обеспечение прав;человека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Fonts w:ascii="Verdana" w:hAnsi="Verdana"/>
          <w:color w:val="000000"/>
          <w:sz w:val="18"/>
          <w:szCs w:val="18"/>
        </w:rPr>
        <w:t>^ в: экономической сфере; (3) гуманитарное развитие государства, обеспечение прав- человека и гражданина в: социально-культурной! сфере; (4) обеспечение внутренней' и внешней, безопасности общества и государства^ и защита прав человека и •гражданина; (5) внешняя политика, укрепление</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прав, человека и гражданина. При этом законодательная политика должна обеспечить эффективное правовое: регулирование, социально« значимых общественных отношений как посредством правового регулирования^ так и путем оценки (переоценки) функционирования закона в правовой жизни и последующего воздействия.</w:t>
      </w:r>
    </w:p>
    <w:p w14:paraId="2F577C58"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Взаимосвязь законодательной политики и законотворчества обусловлена тем, что</w:t>
      </w:r>
      <w:r>
        <w:rPr>
          <w:rStyle w:val="WW8Num2z0"/>
          <w:rFonts w:ascii="Verdana" w:hAnsi="Verdana"/>
          <w:color w:val="000000"/>
          <w:sz w:val="18"/>
          <w:szCs w:val="18"/>
        </w:rPr>
        <w:t> </w:t>
      </w:r>
      <w:r>
        <w:rPr>
          <w:rStyle w:val="WW8Num3z0"/>
          <w:rFonts w:ascii="Verdana" w:hAnsi="Verdana"/>
          <w:color w:val="4682B4"/>
          <w:sz w:val="18"/>
          <w:szCs w:val="18"/>
        </w:rPr>
        <w:t>законотворческая</w:t>
      </w:r>
      <w:r>
        <w:rPr>
          <w:rStyle w:val="WW8Num2z0"/>
          <w:rFonts w:ascii="Verdana" w:hAnsi="Verdana"/>
          <w:color w:val="000000"/>
          <w:sz w:val="18"/>
          <w:szCs w:val="18"/>
        </w:rPr>
        <w:t> </w:t>
      </w:r>
      <w:r>
        <w:rPr>
          <w:rFonts w:ascii="Verdana" w:hAnsi="Verdana"/>
          <w:color w:val="000000"/>
          <w:sz w:val="18"/>
          <w:szCs w:val="18"/>
        </w:rPr>
        <w:t>деятельность выступает институциональным выражением законодательной политики. Посредством законотворчества обеспечивается оформление политико-управленческих решений в виде нормативно-правовых</w:t>
      </w:r>
      <w:r>
        <w:rPr>
          <w:rStyle w:val="WW8Num2z0"/>
          <w:rFonts w:ascii="Verdana" w:hAnsi="Verdana"/>
          <w:color w:val="000000"/>
          <w:sz w:val="18"/>
          <w:szCs w:val="18"/>
        </w:rPr>
        <w:t> </w:t>
      </w:r>
      <w:r>
        <w:rPr>
          <w:rStyle w:val="WW8Num3z0"/>
          <w:rFonts w:ascii="Verdana" w:hAnsi="Verdana"/>
          <w:color w:val="4682B4"/>
          <w:sz w:val="18"/>
          <w:szCs w:val="18"/>
        </w:rPr>
        <w:t>предписаний</w:t>
      </w:r>
      <w:r>
        <w:rPr>
          <w:rStyle w:val="WW8Num2z0"/>
          <w:rFonts w:ascii="Verdana" w:hAnsi="Verdana"/>
          <w:color w:val="000000"/>
          <w:sz w:val="18"/>
          <w:szCs w:val="18"/>
        </w:rPr>
        <w:t> </w:t>
      </w:r>
      <w:r>
        <w:rPr>
          <w:rFonts w:ascii="Verdana" w:hAnsi="Verdana"/>
          <w:color w:val="000000"/>
          <w:sz w:val="18"/>
          <w:szCs w:val="18"/>
        </w:rPr>
        <w:t>в форме закона. Законодательная политика, воздействуя на законотворчество как строго выстроенную правовую процедуру, привносит методологическую насыщенность в данную деятельность, развивает и делает ее более целенаправленной. При этом общий политический вектор развития законодательства государства задает общегосударственная законодательная политика, имеющая первостепенное значение в правовом регулировании и законотворчестве.</w:t>
      </w:r>
    </w:p>
    <w:p w14:paraId="4A4A06AC"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Структура законодательной политики характеризуется* совокупностью ее элементов и связей между ними, может быть представлена с позиций статики и динамики. Статическая структура законодательной политики отражает ее элементную, базу, включающую: (1) субъект деятельности - прежде всего, государством в лице его законодательных органов, а также аппаратов, обладающих правом влияния на</w:t>
      </w:r>
      <w:r>
        <w:rPr>
          <w:rStyle w:val="WW8Num2z0"/>
          <w:rFonts w:ascii="Verdana" w:hAnsi="Verdana"/>
          <w:color w:val="000000"/>
          <w:sz w:val="18"/>
          <w:szCs w:val="18"/>
        </w:rPr>
        <w:t> </w:t>
      </w:r>
      <w:r>
        <w:rPr>
          <w:rStyle w:val="WW8Num3z0"/>
          <w:rFonts w:ascii="Verdana" w:hAnsi="Verdana"/>
          <w:color w:val="4682B4"/>
          <w:sz w:val="18"/>
          <w:szCs w:val="18"/>
        </w:rPr>
        <w:t>законотворческий</w:t>
      </w:r>
      <w:r>
        <w:rPr>
          <w:rStyle w:val="WW8Num2z0"/>
          <w:rFonts w:ascii="Verdana" w:hAnsi="Verdana"/>
          <w:color w:val="000000"/>
          <w:sz w:val="18"/>
          <w:szCs w:val="18"/>
        </w:rPr>
        <w:t> </w:t>
      </w:r>
      <w:r>
        <w:rPr>
          <w:rFonts w:ascii="Verdana" w:hAnsi="Verdana"/>
          <w:color w:val="000000"/>
          <w:sz w:val="18"/>
          <w:szCs w:val="18"/>
        </w:rPr>
        <w:t>процесс; (2) цель деятельности — создание условий для« эффективного функционирования права; (3) объект деятельности — соответствующие общественные отношения^ в зависимости' от приоритетов деятельности;</w:t>
      </w:r>
    </w:p>
    <w:p w14:paraId="14EED1FF"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средства деятельности — научные достижения (новации в праве), средства политико-</w:t>
      </w:r>
      <w:r>
        <w:rPr>
          <w:rFonts w:ascii="Verdana" w:hAnsi="Verdana"/>
          <w:color w:val="000000"/>
          <w:sz w:val="18"/>
          <w:szCs w:val="18"/>
        </w:rPr>
        <w:lastRenderedPageBreak/>
        <w:t>юридического прогнозирования, статистические методы;</w:t>
      </w:r>
    </w:p>
    <w:p w14:paraId="28FAF17D"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результаты и их оценка. Динамическая структура характеризует законодательную политику как процесс и включает совокупность действий на следующих трех этапах ее формирования и реализации: (1) предварительный этап — аналитический — включает мониторинг социальных потребностей и точечных проблем общества; совпадение вектора потребностей в политико-управленческом воздействии и законодательной деятельности; постановку цели в государственно-правовой сфере жизнедеятельности общества (достижение определенного социально-политического результата); появление идеологии правового регулирования (концепции</w:t>
      </w:r>
      <w:r>
        <w:rPr>
          <w:rStyle w:val="WW8Num2z0"/>
          <w:rFonts w:ascii="Verdana" w:hAnsi="Verdana"/>
          <w:color w:val="000000"/>
          <w:sz w:val="18"/>
          <w:szCs w:val="18"/>
        </w:rPr>
        <w:t> </w:t>
      </w:r>
      <w:r>
        <w:rPr>
          <w:rStyle w:val="WW8Num3z0"/>
          <w:rFonts w:ascii="Verdana" w:hAnsi="Verdana"/>
          <w:color w:val="4682B4"/>
          <w:sz w:val="18"/>
          <w:szCs w:val="18"/>
        </w:rPr>
        <w:t>законопроекта</w:t>
      </w:r>
      <w:r>
        <w:rPr>
          <w:rFonts w:ascii="Verdana" w:hAnsi="Verdana"/>
          <w:color w:val="000000"/>
          <w:sz w:val="18"/>
          <w:szCs w:val="18"/>
        </w:rPr>
        <w:t>); выработку стратегии достижения желаемого результата; разработку конкретной методологии и выборка механизмов государства, для достижения поставленной цели; (2) непосредственный этап — институциональный — включает разработку законопроекта; совершенствование законопроекта (включая участие в обсуждении законопроекта гражданского общества); принятие решения по</w:t>
      </w:r>
      <w:r>
        <w:rPr>
          <w:rStyle w:val="WW8Num2z0"/>
          <w:rFonts w:ascii="Verdana" w:hAnsi="Verdana"/>
          <w:color w:val="000000"/>
          <w:sz w:val="18"/>
          <w:szCs w:val="18"/>
        </w:rPr>
        <w:t> </w:t>
      </w:r>
      <w:r>
        <w:rPr>
          <w:rStyle w:val="WW8Num3z0"/>
          <w:rFonts w:ascii="Verdana" w:hAnsi="Verdana"/>
          <w:color w:val="4682B4"/>
          <w:sz w:val="18"/>
          <w:szCs w:val="18"/>
        </w:rPr>
        <w:t>законопроекту</w:t>
      </w:r>
      <w:r>
        <w:rPr>
          <w:rFonts w:ascii="Verdana" w:hAnsi="Verdana"/>
          <w:color w:val="000000"/>
          <w:sz w:val="18"/>
          <w:szCs w:val="18"/>
        </w:rPr>
        <w:t>; (3) последующий этап — оиеночный — включает мониторинг эффективности воздействия закона на общественные отношения на предмет соответствия поставленной цели; мониторинг правоприменительной деятельности; установление проблемных сфер реализации правовых предписаний; определение и постановку задач, требующих решения на политическом* и нормативно-регулятивном уровнях государственной деятельности:</w:t>
      </w:r>
    </w:p>
    <w:p w14:paraId="3E0F17AF"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Взаимосвязь законодательной политики, и эффективности правового регулирования проявляется в том; что научно обоснованная^ и социально взвешенная' законодательная политика^ призвана обеспечить достижение ее целей: стабильность законодательства, необходимый объем правового^ регулирования и стимулирование иных нормативных регуляторов; связь со своевременностью реагирования на вновь возникающие цели; обратную связь с реализацией законодательства и его своевременной корректировки; оперативность правового регулирования общественных отношений, что, в свою, очередь, находит выражение в обеспечении своевременного издания или отмены закона. При отсутствии грамотной» законодательной политики неизбежно проявляются негативные последствия общего социального характера, которые находят выражение в отсутствии необходимого уровня правового воздействия на различные сферы жизнедеятельности общества, нарушение управляемости ими. Специально-юридические последствия отсутствия</w:t>
      </w:r>
      <w:r>
        <w:rPr>
          <w:rStyle w:val="WW8Num2z0"/>
          <w:rFonts w:ascii="Verdana" w:hAnsi="Verdana"/>
          <w:color w:val="000000"/>
          <w:sz w:val="18"/>
          <w:szCs w:val="18"/>
        </w:rPr>
        <w:t> </w:t>
      </w:r>
      <w:r>
        <w:rPr>
          <w:rStyle w:val="WW8Num3z0"/>
          <w:rFonts w:ascii="Verdana" w:hAnsi="Verdana"/>
          <w:color w:val="4682B4"/>
          <w:sz w:val="18"/>
          <w:szCs w:val="18"/>
        </w:rPr>
        <w:t>компетентной</w:t>
      </w:r>
      <w:r>
        <w:rPr>
          <w:rStyle w:val="WW8Num2z0"/>
          <w:rFonts w:ascii="Verdana" w:hAnsi="Verdana"/>
          <w:color w:val="000000"/>
          <w:sz w:val="18"/>
          <w:szCs w:val="18"/>
        </w:rPr>
        <w:t> </w:t>
      </w:r>
      <w:r>
        <w:rPr>
          <w:rFonts w:ascii="Verdana" w:hAnsi="Verdana"/>
          <w:color w:val="000000"/>
          <w:sz w:val="18"/>
          <w:szCs w:val="18"/>
        </w:rPr>
        <w:t>юридической политики проявляются в отсутствии стратегии и плановости законодательной деятельности в целом или в отдельных ее направлениях; в недооценке опережающего воздействия правового регулирования в плане прогноза развития общественных отношений, в излишнем использовании правового регулирования на уровне издания законов в ущерб</w:t>
      </w:r>
      <w:r>
        <w:rPr>
          <w:rStyle w:val="WW8Num2z0"/>
          <w:rFonts w:ascii="Verdana" w:hAnsi="Verdana"/>
          <w:color w:val="000000"/>
          <w:sz w:val="18"/>
          <w:szCs w:val="18"/>
        </w:rPr>
        <w:t> </w:t>
      </w:r>
      <w:r>
        <w:rPr>
          <w:rStyle w:val="WW8Num3z0"/>
          <w:rFonts w:ascii="Verdana" w:hAnsi="Verdana"/>
          <w:color w:val="4682B4"/>
          <w:sz w:val="18"/>
          <w:szCs w:val="18"/>
        </w:rPr>
        <w:t>подзаконному</w:t>
      </w:r>
      <w:r>
        <w:rPr>
          <w:rStyle w:val="WW8Num2z0"/>
          <w:rFonts w:ascii="Verdana" w:hAnsi="Verdana"/>
          <w:color w:val="000000"/>
          <w:sz w:val="18"/>
          <w:szCs w:val="18"/>
        </w:rPr>
        <w:t> </w:t>
      </w:r>
      <w:r>
        <w:rPr>
          <w:rFonts w:ascii="Verdana" w:hAnsi="Verdana"/>
          <w:color w:val="000000"/>
          <w:sz w:val="18"/>
          <w:szCs w:val="18"/>
        </w:rPr>
        <w:t>правовому регулированию; в отсутствии необходимого уровня обеспечения системности и согласованности в построении законодательства; в несвоевременном преодолении пробелов и</w:t>
      </w:r>
      <w:r>
        <w:rPr>
          <w:rStyle w:val="WW8Num2z0"/>
          <w:rFonts w:ascii="Verdana" w:hAnsi="Verdana"/>
          <w:color w:val="000000"/>
          <w:sz w:val="18"/>
          <w:szCs w:val="18"/>
        </w:rPr>
        <w:t> </w:t>
      </w:r>
      <w:r>
        <w:rPr>
          <w:rStyle w:val="WW8Num3z0"/>
          <w:rFonts w:ascii="Verdana" w:hAnsi="Verdana"/>
          <w:color w:val="4682B4"/>
          <w:sz w:val="18"/>
          <w:szCs w:val="18"/>
        </w:rPr>
        <w:t>коллизий</w:t>
      </w:r>
      <w:r>
        <w:rPr>
          <w:rStyle w:val="WW8Num2z0"/>
          <w:rFonts w:ascii="Verdana" w:hAnsi="Verdana"/>
          <w:color w:val="000000"/>
          <w:sz w:val="18"/>
          <w:szCs w:val="18"/>
        </w:rPr>
        <w:t> </w:t>
      </w:r>
      <w:r>
        <w:rPr>
          <w:rFonts w:ascii="Verdana" w:hAnsi="Verdana"/>
          <w:color w:val="000000"/>
          <w:sz w:val="18"/>
          <w:szCs w:val="18"/>
        </w:rPr>
        <w:t>в правовом регулировании; в расширении ведомственной интерпретационной практики и, в связи- с этим, в искажении' целей правового регулирования на</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уровне, а также расширяет возможности для</w:t>
      </w:r>
      <w:r>
        <w:rPr>
          <w:rStyle w:val="WW8Num2z0"/>
          <w:rFonts w:ascii="Verdana" w:hAnsi="Verdana"/>
          <w:color w:val="000000"/>
          <w:sz w:val="18"/>
          <w:szCs w:val="18"/>
        </w:rPr>
        <w:t> </w:t>
      </w:r>
      <w:r>
        <w:rPr>
          <w:rStyle w:val="WW8Num3z0"/>
          <w:rFonts w:ascii="Verdana" w:hAnsi="Verdana"/>
          <w:color w:val="4682B4"/>
          <w:sz w:val="18"/>
          <w:szCs w:val="18"/>
        </w:rPr>
        <w:t>недобросовестного</w:t>
      </w:r>
      <w:r>
        <w:rPr>
          <w:rStyle w:val="WW8Num2z0"/>
          <w:rFonts w:ascii="Verdana" w:hAnsi="Verdana"/>
          <w:color w:val="000000"/>
          <w:sz w:val="18"/>
          <w:szCs w:val="18"/>
        </w:rPr>
        <w:t> </w:t>
      </w:r>
      <w:r>
        <w:rPr>
          <w:rFonts w:ascii="Verdana" w:hAnsi="Verdana"/>
          <w:color w:val="000000"/>
          <w:sz w:val="18"/>
          <w:szCs w:val="18"/>
        </w:rPr>
        <w:t>правоприменителя злоупотреблять.своим должностным положением* и создает условия для</w:t>
      </w:r>
      <w:r>
        <w:rPr>
          <w:rStyle w:val="WW8Num2z0"/>
          <w:rFonts w:ascii="Verdana" w:hAnsi="Verdana"/>
          <w:color w:val="000000"/>
          <w:sz w:val="18"/>
          <w:szCs w:val="18"/>
        </w:rPr>
        <w:t> </w:t>
      </w:r>
      <w:r>
        <w:rPr>
          <w:rStyle w:val="WW8Num3z0"/>
          <w:rFonts w:ascii="Verdana" w:hAnsi="Verdana"/>
          <w:color w:val="4682B4"/>
          <w:sz w:val="18"/>
          <w:szCs w:val="18"/>
        </w:rPr>
        <w:t>коррупции</w:t>
      </w:r>
      <w:r>
        <w:rPr>
          <w:rFonts w:ascii="Verdana" w:hAnsi="Verdana"/>
          <w:color w:val="000000"/>
          <w:sz w:val="18"/>
          <w:szCs w:val="18"/>
        </w:rPr>
        <w:t>; не способствует повышению уровня</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и правой культуры в обществе.</w:t>
      </w:r>
    </w:p>
    <w:p w14:paraId="640C7528"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РольV м- значение законодательной политики, в- правовом^ регулировании* вопросов жизнедеятельности общества5 особенно! зримо* проявляются? в развитии различных сфер-его применения* при^решении острых социально значимых проблем. В- рамках рассматриваемой* проблематики^ анализируется^ влияние5 законодательной политики на&lt; поддержание правового: порядка как. особого его объекта. Посредством . анализа специфики законодательной, политики, в» сфере охраны- правопорядка и- противодействия</w:t>
      </w:r>
      <w:r>
        <w:rPr>
          <w:rStyle w:val="WW8Num2z0"/>
          <w:rFonts w:ascii="Verdana" w:hAnsi="Verdana"/>
          <w:color w:val="000000"/>
          <w:sz w:val="18"/>
          <w:szCs w:val="18"/>
        </w:rPr>
        <w:t> </w:t>
      </w:r>
      <w:r>
        <w:rPr>
          <w:rStyle w:val="WW8Num3z0"/>
          <w:rFonts w:ascii="Verdana" w:hAnsi="Verdana"/>
          <w:color w:val="4682B4"/>
          <w:sz w:val="18"/>
          <w:szCs w:val="18"/>
        </w:rPr>
        <w:t>преступности</w:t>
      </w:r>
      <w:r>
        <w:rPr>
          <w:rStyle w:val="WW8Num2z0"/>
          <w:rFonts w:ascii="Verdana" w:hAnsi="Verdana"/>
          <w:color w:val="000000"/>
          <w:sz w:val="18"/>
          <w:szCs w:val="18"/>
        </w:rPr>
        <w:t> </w:t>
      </w:r>
      <w:r>
        <w:rPr>
          <w:rFonts w:ascii="Verdana" w:hAnsi="Verdana"/>
          <w:color w:val="000000"/>
          <w:sz w:val="18"/>
          <w:szCs w:val="18"/>
        </w:rPr>
        <w:t>отмечаются-наиболее'характерные особенности законодательной политики и ее реализации в сфере</w:t>
      </w:r>
      <w:r>
        <w:rPr>
          <w:rStyle w:val="WW8Num2z0"/>
          <w:rFonts w:ascii="Verdana" w:hAnsi="Verdana"/>
          <w:color w:val="000000"/>
          <w:sz w:val="18"/>
          <w:szCs w:val="18"/>
        </w:rPr>
        <w:t> </w:t>
      </w:r>
      <w:r>
        <w:rPr>
          <w:rStyle w:val="WW8Num3z0"/>
          <w:rFonts w:ascii="Verdana" w:hAnsi="Verdana"/>
          <w:color w:val="4682B4"/>
          <w:sz w:val="18"/>
          <w:szCs w:val="18"/>
        </w:rPr>
        <w:t>правоохраны</w:t>
      </w:r>
      <w:r>
        <w:rPr>
          <w:rFonts w:ascii="Verdana" w:hAnsi="Verdana"/>
          <w:color w:val="000000"/>
          <w:sz w:val="18"/>
          <w:szCs w:val="18"/>
        </w:rPr>
        <w:t xml:space="preserve">, важнейшие черты которой состоят в следующем: а) указанная сфера имеет особое значение, поскольку для» нормального функционирования государственно организованного общества, всех его институтов исключительно важно состояние защищенности и реального </w:t>
      </w:r>
      <w:r>
        <w:rPr>
          <w:rFonts w:ascii="Verdana" w:hAnsi="Verdana"/>
          <w:color w:val="000000"/>
          <w:sz w:val="18"/>
          <w:szCs w:val="18"/>
        </w:rPr>
        <w:lastRenderedPageBreak/>
        <w:t>обеспечения безопасности личности; б) здесь особо остро встает вопрос о правовом регулировании мер и пределов ограничения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личности; в) в данной сфере необходимо</w:t>
      </w:r>
      <w:r>
        <w:rPr>
          <w:rStyle w:val="WW8Num2z0"/>
          <w:rFonts w:ascii="Verdana" w:hAnsi="Verdana"/>
          <w:color w:val="000000"/>
          <w:sz w:val="18"/>
          <w:szCs w:val="18"/>
        </w:rPr>
        <w:t> </w:t>
      </w:r>
      <w:r>
        <w:rPr>
          <w:rStyle w:val="WW8Num3z0"/>
          <w:rFonts w:ascii="Verdana" w:hAnsi="Verdana"/>
          <w:color w:val="4682B4"/>
          <w:sz w:val="18"/>
          <w:szCs w:val="18"/>
        </w:rPr>
        <w:t>законодательное</w:t>
      </w:r>
      <w:r>
        <w:rPr>
          <w:rStyle w:val="WW8Num2z0"/>
          <w:rFonts w:ascii="Verdana" w:hAnsi="Verdana"/>
          <w:color w:val="000000"/>
          <w:sz w:val="18"/>
          <w:szCs w:val="18"/>
        </w:rPr>
        <w:t> </w:t>
      </w:r>
      <w:r>
        <w:rPr>
          <w:rFonts w:ascii="Verdana" w:hAnsi="Verdana"/>
          <w:color w:val="000000"/>
          <w:sz w:val="18"/>
          <w:szCs w:val="18"/>
        </w:rPr>
        <w:t>определение организационно-правовых механизмов обеспечения безопасности личности и общества; г) необходимость создать отлаженное взаимодействие между обществом и государственным аппаратом, а также дать правовое определение механизмов контроля гражданского общества за деятельностью государственных (и особенно</w:t>
      </w:r>
      <w:r>
        <w:rPr>
          <w:rStyle w:val="WW8Num2z0"/>
          <w:rFonts w:ascii="Verdana" w:hAnsi="Verdana"/>
          <w:color w:val="000000"/>
          <w:sz w:val="18"/>
          <w:szCs w:val="18"/>
        </w:rPr>
        <w:t> </w:t>
      </w:r>
      <w:r>
        <w:rPr>
          <w:rStyle w:val="WW8Num3z0"/>
          <w:rFonts w:ascii="Verdana" w:hAnsi="Verdana"/>
          <w:color w:val="4682B4"/>
          <w:sz w:val="18"/>
          <w:szCs w:val="18"/>
        </w:rPr>
        <w:t>правоохранительных</w:t>
      </w:r>
      <w:r>
        <w:rPr>
          <w:rFonts w:ascii="Verdana" w:hAnsi="Verdana"/>
          <w:color w:val="000000"/>
          <w:sz w:val="18"/>
          <w:szCs w:val="18"/>
        </w:rPr>
        <w:t>) органов; д) обеспечение комплексного и системного подходов в формировании политики, организации и правовом регулировании</w:t>
      </w:r>
      <w:r>
        <w:rPr>
          <w:rStyle w:val="WW8Num2z0"/>
          <w:rFonts w:ascii="Verdana" w:hAnsi="Verdana"/>
          <w:color w:val="000000"/>
          <w:sz w:val="18"/>
          <w:szCs w:val="18"/>
        </w:rPr>
        <w:t> </w:t>
      </w:r>
      <w:r>
        <w:rPr>
          <w:rStyle w:val="WW8Num3z0"/>
          <w:rFonts w:ascii="Verdana" w:hAnsi="Verdana"/>
          <w:color w:val="4682B4"/>
          <w:sz w:val="18"/>
          <w:szCs w:val="18"/>
        </w:rPr>
        <w:t>правоохранительной</w:t>
      </w:r>
      <w:r>
        <w:rPr>
          <w:rStyle w:val="WW8Num2z0"/>
          <w:rFonts w:ascii="Verdana" w:hAnsi="Verdana"/>
          <w:color w:val="000000"/>
          <w:sz w:val="18"/>
          <w:szCs w:val="18"/>
        </w:rPr>
        <w:t> </w:t>
      </w:r>
      <w:r>
        <w:rPr>
          <w:rFonts w:ascii="Verdana" w:hAnsi="Verdana"/>
          <w:color w:val="000000"/>
          <w:sz w:val="18"/>
          <w:szCs w:val="18"/>
        </w:rPr>
        <w:t>деятельности государства, затрагивающей многие взаимозависимые области жизни общества (социальную, экономическую, политическую и т. д.); е)</w:t>
      </w:r>
      <w:r>
        <w:rPr>
          <w:rStyle w:val="WW8Num2z0"/>
          <w:rFonts w:ascii="Verdana" w:hAnsi="Verdana"/>
          <w:color w:val="000000"/>
          <w:sz w:val="18"/>
          <w:szCs w:val="18"/>
        </w:rPr>
        <w:t> </w:t>
      </w:r>
      <w:r>
        <w:rPr>
          <w:rStyle w:val="WW8Num3z0"/>
          <w:rFonts w:ascii="Verdana" w:hAnsi="Verdana"/>
          <w:color w:val="4682B4"/>
          <w:sz w:val="18"/>
          <w:szCs w:val="18"/>
        </w:rPr>
        <w:t>противодействие</w:t>
      </w:r>
      <w:r>
        <w:rPr>
          <w:rStyle w:val="WW8Num2z0"/>
          <w:rFonts w:ascii="Verdana" w:hAnsi="Verdana"/>
          <w:color w:val="000000"/>
          <w:sz w:val="18"/>
          <w:szCs w:val="18"/>
        </w:rPr>
        <w:t> </w:t>
      </w:r>
      <w:r>
        <w:rPr>
          <w:rFonts w:ascii="Verdana" w:hAnsi="Verdana"/>
          <w:color w:val="000000"/>
          <w:sz w:val="18"/>
          <w:szCs w:val="18"/>
        </w:rPr>
        <w:t>коррупции в качестве приоритетного направления политико-управленческой деятельности государства в сфере правоохраны.</w:t>
      </w:r>
    </w:p>
    <w:p w14:paraId="4CF75E8A"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диссертации состоит в том, что основные положения и выводы соискателя- могут быть использованы- как учеными при дальнейших научных исследованиях в юридической сфере государства, так и практиками, проводящими в жизнь, законодательную политику государства.</w:t>
      </w:r>
    </w:p>
    <w:p w14:paraId="48F2BA43"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диссертационного исследования работы проявляется» в целесообразности использовании полученных результатов^ в, дальнейшей научно-исследовательской; деятельности, связанной с совершенствованием рассматриваемого и развития* иных направлений, юридической политики государства-. Теоретические положения и выработанные на их основе практические рекомендации могут быть использованы при включении в общий курс теории государства и права, предназначенный для студентов высших юридических учебных заведений. На основе положений диссертации может быть подготовлен курс лекций для практиков-законодателей в целях улучшения их теоретических знаний и практических навыков организации работы с проектом закона и его содержанием.</w:t>
      </w:r>
    </w:p>
    <w:p w14:paraId="22E065EC"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Практическое значение диссертационного исследования проявляется в его значимости для законодательных органов государственной власти, непосредственно реализующих государственную политику в законодательной сфере. Это связано с их важностью, особой ролью и значимостью в правовой жизни государства. Использование теоретических основ законодательной политики будет способствовать оптимизации законодательной политики Российского государства и минимизации возможных ошибок в построении механизма государственного правового регулирования. Некоторые положения диссертации будут иметь, практическое значение и для органов;, реализующих политику в сфере</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Fonts w:ascii="Verdana" w:hAnsi="Verdana"/>
          <w:color w:val="000000"/>
          <w:sz w:val="18"/>
          <w:szCs w:val="18"/>
        </w:rPr>
        <w:t>,, поскольку основное: назначение законодательства- состоит в наложении его на практическую деятельность в различных сферах жизнедеятельности общества; Основные выводы, настоящего) исследования не должны остаться без внимания; и для судебной системы Российского, государства. Необходимость</w:t>
      </w:r>
      <w:r>
        <w:rPr>
          <w:rStyle w:val="WW8Num2z0"/>
          <w:rFonts w:ascii="Verdana" w:hAnsi="Verdana"/>
          <w:color w:val="000000"/>
          <w:sz w:val="18"/>
          <w:szCs w:val="18"/>
        </w:rPr>
        <w:t> </w:t>
      </w:r>
      <w:r>
        <w:rPr>
          <w:rStyle w:val="WW8Num3z0"/>
          <w:rFonts w:ascii="Verdana" w:hAnsi="Verdana"/>
          <w:color w:val="4682B4"/>
          <w:sz w:val="18"/>
          <w:szCs w:val="18"/>
        </w:rPr>
        <w:t>толкования</w:t>
      </w:r>
      <w:r>
        <w:rPr>
          <w:rStyle w:val="WW8Num2z0"/>
          <w:rFonts w:ascii="Verdana" w:hAnsi="Verdana"/>
          <w:color w:val="000000"/>
          <w:sz w:val="18"/>
          <w:szCs w:val="18"/>
        </w:rPr>
        <w:t> </w:t>
      </w:r>
      <w:r>
        <w:rPr>
          <w:rFonts w:ascii="Verdana" w:hAnsi="Verdana"/>
          <w:color w:val="000000"/>
          <w:sz w:val="18"/>
          <w:szCs w:val="18"/>
        </w:rPr>
        <w:t>норм закона и их пределов; взаимодействие законодательных и</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 органов* при; реализации: права законодательной инициативы — те из немногих вопросов; которые, безусловно, должны быть полезны.судебным органам.</w:t>
      </w:r>
    </w:p>
    <w:p w14:paraId="15B2D073"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заключаетсяш его рецензированию и обсуждении-; на- заседании« кафедрьь теории и- истории? государства! ш права Уральскогоюридическогоинститута1УШнистерства,внутреннихделРоссийской\ Федерации: Отдельные аспекты настоящего? исследования нашли свое1 отражение в^десяти опубликованных автором* научных работфс.общимтбъемом« 6,1 п. л. Концептуальные положения- диссертационного исследования, представлены; в ( нау чных</w:t>
      </w:r>
      <w:r>
        <w:rPr>
          <w:rStyle w:val="WW8Num2z0"/>
          <w:rFonts w:ascii="Verdana" w:hAnsi="Verdana"/>
          <w:color w:val="000000"/>
          <w:sz w:val="18"/>
          <w:szCs w:val="18"/>
        </w:rPr>
        <w:t> </w:t>
      </w:r>
      <w:r>
        <w:rPr>
          <w:rStyle w:val="WW8Num3z0"/>
          <w:rFonts w:ascii="Verdana" w:hAnsi="Verdana"/>
          <w:color w:val="4682B4"/>
          <w:sz w:val="18"/>
          <w:szCs w:val="18"/>
        </w:rPr>
        <w:t>статьях</w:t>
      </w:r>
      <w:r>
        <w:rPr>
          <w:rStyle w:val="WW8Num2z0"/>
          <w:rFonts w:ascii="Verdana" w:hAnsi="Verdana"/>
          <w:color w:val="000000"/>
          <w:sz w:val="18"/>
          <w:szCs w:val="18"/>
        </w:rPr>
        <w:t> </w:t>
      </w:r>
      <w:r>
        <w:rPr>
          <w:rFonts w:ascii="Verdana" w:hAnsi="Verdana"/>
          <w:color w:val="000000"/>
          <w:sz w:val="18"/>
          <w:szCs w:val="18"/>
        </w:rPr>
        <w:t>«Законодательная? политика«</w:t>
      </w:r>
      <w:r>
        <w:rPr>
          <w:rStyle w:val="WW8Num2z0"/>
          <w:rFonts w:ascii="Verdana" w:hAnsi="Verdana"/>
          <w:color w:val="4682B4"/>
          <w:sz w:val="18"/>
          <w:szCs w:val="18"/>
        </w:rPr>
        <w:t> </w:t>
      </w:r>
      <w:r>
        <w:rPr>
          <w:rStyle w:val="WW8Num3z0"/>
          <w:rFonts w:ascii="Verdana" w:hAnsi="Verdana"/>
          <w:color w:val="4682B4"/>
          <w:sz w:val="18"/>
          <w:szCs w:val="18"/>
        </w:rPr>
        <w:t>государства: : теоретические: основы,, формы, и элементный состав</w:t>
      </w:r>
      <w:r>
        <w:rPr>
          <w:rFonts w:ascii="Verdana" w:hAnsi="Verdana"/>
          <w:color w:val="000000"/>
          <w:sz w:val="18"/>
          <w:szCs w:val="18"/>
        </w:rPr>
        <w:t>» (Вестник Московского университета:</w:t>
      </w:r>
      <w:r>
        <w:rPr>
          <w:rStyle w:val="WW8Num2z0"/>
          <w:rFonts w:ascii="Verdana" w:hAnsi="Verdana"/>
          <w:color w:val="000000"/>
          <w:sz w:val="18"/>
          <w:szCs w:val="18"/>
        </w:rPr>
        <w:t> </w:t>
      </w:r>
      <w:r>
        <w:rPr>
          <w:rStyle w:val="WW8Num3z0"/>
          <w:rFonts w:ascii="Verdana" w:hAnsi="Verdana"/>
          <w:color w:val="4682B4"/>
          <w:sz w:val="18"/>
          <w:szCs w:val="18"/>
        </w:rPr>
        <w:t>МВД</w:t>
      </w:r>
      <w:r>
        <w:rPr>
          <w:rFonts w:ascii="Verdana" w:hAnsi="Verdana"/>
          <w:color w:val="000000"/>
          <w:sz w:val="18"/>
          <w:szCs w:val="18"/>
        </w:rPr>
        <w:t>: России, 2010 г.) и «Законодательная политика государства: , понятие,. содержание и значение» («</w:t>
      </w:r>
      <w:r>
        <w:rPr>
          <w:rStyle w:val="WW8Num3z0"/>
          <w:rFonts w:ascii="Verdana" w:hAnsi="Verdana"/>
          <w:color w:val="4682B4"/>
          <w:sz w:val="18"/>
          <w:szCs w:val="18"/>
        </w:rPr>
        <w:t>Пробелы</w:t>
      </w:r>
      <w:r>
        <w:rPr>
          <w:rFonts w:ascii="Verdana" w:hAnsi="Verdana"/>
          <w:color w:val="000000"/>
          <w:sz w:val="18"/>
          <w:szCs w:val="18"/>
        </w:rPr>
        <w:t>, в российском законодательстве», 2011 г.), изданных в научных журналах,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 для публикации основных положений кандидатских диссертаций:</w:t>
      </w:r>
    </w:p>
    <w:p w14:paraId="07F38AB9"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проведенного исследования; внедрены в учебный процесс в Калининградском- юридическом институте- МВД России,. Белгородском юридическом институте МВД России и Саратовском юридическом институте</w:t>
      </w:r>
    </w:p>
    <w:p w14:paraId="251D7E80"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МВД России при проведении занятий по дисциплине «</w:t>
      </w:r>
      <w:r>
        <w:rPr>
          <w:rStyle w:val="WW8Num3z0"/>
          <w:rFonts w:ascii="Verdana" w:hAnsi="Verdana"/>
          <w:color w:val="4682B4"/>
          <w:sz w:val="18"/>
          <w:szCs w:val="18"/>
        </w:rPr>
        <w:t>Теория государства и права</w:t>
      </w:r>
      <w:r>
        <w:rPr>
          <w:rFonts w:ascii="Verdana" w:hAnsi="Verdana"/>
          <w:color w:val="000000"/>
          <w:sz w:val="18"/>
          <w:szCs w:val="18"/>
        </w:rPr>
        <w:t>».</w:t>
      </w:r>
    </w:p>
    <w:p w14:paraId="778ABD2D"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диссертации излагались в ходе проведения Международной научно-практической конференции «</w:t>
      </w:r>
      <w:r>
        <w:rPr>
          <w:rStyle w:val="WW8Num3z0"/>
          <w:rFonts w:ascii="Verdana" w:hAnsi="Verdana"/>
          <w:color w:val="4682B4"/>
          <w:sz w:val="18"/>
          <w:szCs w:val="18"/>
        </w:rPr>
        <w:t>Выход из экономического кризиса: российский и зарубежный опыт</w:t>
      </w:r>
      <w:r>
        <w:rPr>
          <w:rFonts w:ascii="Verdana" w:hAnsi="Verdana"/>
          <w:color w:val="000000"/>
          <w:sz w:val="18"/>
          <w:szCs w:val="18"/>
        </w:rPr>
        <w:t>» (г. Екатеринбург, 2010 г.).</w:t>
      </w:r>
    </w:p>
    <w:p w14:paraId="20886EE5" w14:textId="77777777" w:rsidR="00F53AA2" w:rsidRDefault="00F53AA2" w:rsidP="00F53AA2">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Малюгин, Сергей Владимирович</w:t>
      </w:r>
    </w:p>
    <w:p w14:paraId="2D13114C"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4F8B5CBC"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позволяет сделать следующие выводы. Государственная политика, даже самая правильная и мудрая, не может быть реализована:без; юридического инструментария', которым: в полной мере располагает юридическая, политика, позволяющая оформить, юридическим образом соответствующие политические решения!:</w:t>
      </w:r>
    </w:p>
    <w:p w14:paraId="3071871E" w14:textId="77777777" w:rsidR="00F53AA2" w:rsidRDefault="00F53AA2" w:rsidP="00F53AA2">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Законодательная</w:t>
      </w:r>
      <w:r>
        <w:rPr>
          <w:rFonts w:ascii="Verdana" w:hAnsi="Verdana"/>
          <w:color w:val="000000"/>
          <w:sz w:val="18"/>
          <w:szCs w:val="18"/>
        </w:rPr>
        <w:t>* политика, рассматриваемая нами как основной' вид: (направление)- юридической» политики: государства;, обладает следующими» свойствами: а) законодательная политика: учитывает особенности реализации законовобширнымг6сударственнымшеханизмомгосударства;б)онаразвивает все стороны государственно-правовой жизнедеятельности: общества (не только правовую* сферу); . в), рассматриваемый . вид: политики- учитывает организационные средства: государствам.</w:t>
      </w:r>
    </w:p>
    <w:p w14:paraId="0E59562E"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реализации-</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Fonts w:ascii="Verdana" w:hAnsi="Verdana"/>
          <w:color w:val="000000"/>
          <w:sz w:val="18"/>
          <w:szCs w:val="18"/>
        </w:rPr>
        <w:t>, политики, в процессе законотворчества происходит оформление и: закрепление политических решений- в положениях</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актов, нормах, позитивного права; формируя, тем самым? законодательство; понимаемое в; узком смысле этого слова. Но именное наполненное правом законодательство обеспечивает стабильность, справедливость и</w:t>
      </w:r>
      <w:r>
        <w:rPr>
          <w:rStyle w:val="WW8Num2z0"/>
          <w:rFonts w:ascii="Verdana" w:hAnsi="Verdana"/>
          <w:color w:val="000000"/>
          <w:sz w:val="18"/>
          <w:szCs w:val="18"/>
        </w:rPr>
        <w:t> </w:t>
      </w:r>
      <w:r>
        <w:rPr>
          <w:rStyle w:val="WW8Num3z0"/>
          <w:rFonts w:ascii="Verdana" w:hAnsi="Verdana"/>
          <w:color w:val="4682B4"/>
          <w:sz w:val="18"/>
          <w:szCs w:val="18"/>
        </w:rPr>
        <w:t>гарантированность</w:t>
      </w:r>
      <w:r>
        <w:rPr>
          <w:rStyle w:val="WW8Num2z0"/>
          <w:rFonts w:ascii="Verdana" w:hAnsi="Verdana"/>
          <w:color w:val="000000"/>
          <w:sz w:val="18"/>
          <w:szCs w:val="18"/>
        </w:rPr>
        <w:t> </w:t>
      </w:r>
      <w:r>
        <w:rPr>
          <w:rFonts w:ascii="Verdana" w:hAnsi="Verdana"/>
          <w:color w:val="000000"/>
          <w:sz w:val="18"/>
          <w:szCs w:val="18"/>
        </w:rPr>
        <w:t>реализацию основных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Fonts w:ascii="Verdana" w:hAnsi="Verdana"/>
          <w:color w:val="000000"/>
          <w:sz w:val="18"/>
          <w:szCs w:val="18"/>
        </w:rPr>
        <w:t>личности, что формирует содержание понятия «</w:t>
      </w:r>
      <w:r>
        <w:rPr>
          <w:rStyle w:val="WW8Num3z0"/>
          <w:rFonts w:ascii="Verdana" w:hAnsi="Verdana"/>
          <w:color w:val="4682B4"/>
          <w:sz w:val="18"/>
          <w:szCs w:val="18"/>
        </w:rPr>
        <w:t>законность</w:t>
      </w:r>
      <w:r>
        <w:rPr>
          <w:rFonts w:ascii="Verdana" w:hAnsi="Verdana"/>
          <w:color w:val="000000"/>
          <w:sz w:val="18"/>
          <w:szCs w:val="18"/>
        </w:rPr>
        <w:t>». Поэтому представляется логически построенная цепочка: право — закон — законность,, т. е. законность существует потому, что есть законы, а законы существуют * «5 потому, что общество живет в условиях права, по праву .</w:t>
      </w:r>
    </w:p>
    <w:p w14:paraId="144BD2BE"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Законодательная политика государства, выступающая связующим звеном • цепочки этих категорий, умело переводит право в его внешнюю оболочку</w:t>
      </w:r>
    </w:p>
    <w:p w14:paraId="3BE0870F"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H.H., Право в политическом измерении // Российская правовая политика: курс лекций / под ред. проф: Н.И.</w:t>
      </w:r>
      <w:r>
        <w:rPr>
          <w:rStyle w:val="WW8Num2z0"/>
          <w:rFonts w:ascii="Verdana" w:hAnsi="Verdana"/>
          <w:color w:val="000000"/>
          <w:sz w:val="18"/>
          <w:szCs w:val="18"/>
        </w:rPr>
        <w:t> </w:t>
      </w:r>
      <w:r>
        <w:rPr>
          <w:rStyle w:val="WW8Num3z0"/>
          <w:rFonts w:ascii="Verdana" w:hAnsi="Verdana"/>
          <w:color w:val="4682B4"/>
          <w:sz w:val="18"/>
          <w:szCs w:val="18"/>
        </w:rPr>
        <w:t>Матузова</w:t>
      </w:r>
      <w:r>
        <w:rPr>
          <w:rStyle w:val="WW8Num2z0"/>
          <w:rFonts w:ascii="Verdana" w:hAnsi="Verdana"/>
          <w:color w:val="000000"/>
          <w:sz w:val="18"/>
          <w:szCs w:val="18"/>
        </w:rPr>
        <w:t> </w:t>
      </w:r>
      <w:r>
        <w:rPr>
          <w:rFonts w:ascii="Verdana" w:hAnsi="Verdana"/>
          <w:color w:val="000000"/>
          <w:sz w:val="18"/>
          <w:szCs w:val="18"/>
        </w:rPr>
        <w:t>и проф. A.B. Малько. С. 48-74.</w:t>
      </w:r>
    </w:p>
    <w:p w14:paraId="2FAA2198"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2 См.: Кодаи С.В. Юридическая политика Российского государства в 1800-1850-е гг.: деятели, идеи, институты. С. 20-21.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p>
    <w:p w14:paraId="2CD78136"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См.:</w:t>
      </w:r>
      <w:r>
        <w:rPr>
          <w:rStyle w:val="WW8Num2z0"/>
          <w:rFonts w:ascii="Verdana" w:hAnsi="Verdana"/>
          <w:color w:val="000000"/>
          <w:sz w:val="18"/>
          <w:szCs w:val="18"/>
        </w:rPr>
        <w:t> </w:t>
      </w:r>
      <w:r>
        <w:rPr>
          <w:rStyle w:val="WW8Num3z0"/>
          <w:rFonts w:ascii="Verdana" w:hAnsi="Verdana"/>
          <w:color w:val="4682B4"/>
          <w:sz w:val="18"/>
          <w:szCs w:val="18"/>
        </w:rPr>
        <w:t>Ефремов</w:t>
      </w:r>
      <w:r>
        <w:rPr>
          <w:rStyle w:val="WW8Num2z0"/>
          <w:rFonts w:ascii="Verdana" w:hAnsi="Verdana"/>
          <w:color w:val="000000"/>
          <w:sz w:val="18"/>
          <w:szCs w:val="18"/>
        </w:rPr>
        <w:t> </w:t>
      </w:r>
      <w:r>
        <w:rPr>
          <w:rFonts w:ascii="Verdana" w:hAnsi="Verdana"/>
          <w:color w:val="000000"/>
          <w:sz w:val="18"/>
          <w:szCs w:val="18"/>
        </w:rPr>
        <w:t>А.Ф. Указ. соч. С. 9: . • закон), является поддерживающей основой реализации закона и его гармонизации с остальными</w:t>
      </w:r>
      <w:r>
        <w:rPr>
          <w:rStyle w:val="WW8Num2z0"/>
          <w:rFonts w:ascii="Verdana" w:hAnsi="Verdana"/>
          <w:color w:val="000000"/>
          <w:sz w:val="18"/>
          <w:szCs w:val="18"/>
        </w:rPr>
        <w:t> </w:t>
      </w:r>
      <w:r>
        <w:rPr>
          <w:rStyle w:val="WW8Num3z0"/>
          <w:rFonts w:ascii="Verdana" w:hAnsi="Verdana"/>
          <w:color w:val="4682B4"/>
          <w:sz w:val="18"/>
          <w:szCs w:val="18"/>
        </w:rPr>
        <w:t>узаконениями</w:t>
      </w:r>
      <w:r>
        <w:rPr>
          <w:rFonts w:ascii="Verdana" w:hAnsi="Verdana"/>
          <w:color w:val="000000"/>
          <w:sz w:val="18"/>
          <w:szCs w:val="18"/>
        </w:rPr>
        <w:t>, обеспечивая законность при проведении государственной политики в юридической сфере жизнедеятельности государства, проявляясь в справедливости и соблюдении прав и свобод личности.</w:t>
      </w:r>
    </w:p>
    <w:p w14:paraId="6284C8E9"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Путем создания законодательства, данная'разновидность политики вносит в правовую систему эффективные и реализуемые элементы</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регулирования, устанавливает механизмы* и развивает процедуры</w:t>
      </w:r>
      <w:r>
        <w:rPr>
          <w:rStyle w:val="WW8Num2z0"/>
          <w:rFonts w:ascii="Verdana" w:hAnsi="Verdana"/>
          <w:color w:val="000000"/>
          <w:sz w:val="18"/>
          <w:szCs w:val="18"/>
        </w:rPr>
        <w:t> </w:t>
      </w:r>
      <w:r>
        <w:rPr>
          <w:rStyle w:val="WW8Num3z0"/>
          <w:rFonts w:ascii="Verdana" w:hAnsi="Verdana"/>
          <w:color w:val="4682B4"/>
          <w:sz w:val="18"/>
          <w:szCs w:val="18"/>
        </w:rPr>
        <w:t>законотворческого</w:t>
      </w:r>
      <w:r>
        <w:rPr>
          <w:rStyle w:val="WW8Num2z0"/>
          <w:rFonts w:ascii="Verdana" w:hAnsi="Verdana"/>
          <w:color w:val="000000"/>
          <w:sz w:val="18"/>
          <w:szCs w:val="18"/>
        </w:rPr>
        <w:t> </w:t>
      </w:r>
      <w:r>
        <w:rPr>
          <w:rFonts w:ascii="Verdana" w:hAnsi="Verdana"/>
          <w:color w:val="000000"/>
          <w:sz w:val="18"/>
          <w:szCs w:val="18"/>
        </w:rPr>
        <w:t>• процесса,, создает необходимые теоретические и-методологические основания законодательной деятельности по выбору оптимальных направлений, успешных путей развития и укрепления государственности, а также формирует основы юридического образования и занимается вопросами научного познания в области</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Fonts w:ascii="Verdana" w:hAnsi="Verdana"/>
          <w:color w:val="000000"/>
          <w:sz w:val="18"/>
          <w:szCs w:val="18"/>
        </w:rPr>
        <w:t>.</w:t>
      </w:r>
    </w:p>
    <w:p w14:paraId="1B1C79C0"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Исторический подход к изучению законодательной политики позволяет заключить, что рассматриваемая мыслителями идея (наука) законодательной политики (политики права)' несет в себе прогресс и ведет к качественному усовершенствованию существующего законодательства государства.</w:t>
      </w:r>
      <w:r>
        <w:rPr>
          <w:rStyle w:val="WW8Num2z0"/>
          <w:rFonts w:ascii="Verdana" w:hAnsi="Verdana"/>
          <w:color w:val="000000"/>
          <w:sz w:val="18"/>
          <w:szCs w:val="18"/>
        </w:rPr>
        <w:t> </w:t>
      </w:r>
      <w:r>
        <w:rPr>
          <w:rStyle w:val="WW8Num3z0"/>
          <w:rFonts w:ascii="Verdana" w:hAnsi="Verdana"/>
          <w:color w:val="4682B4"/>
          <w:sz w:val="18"/>
          <w:szCs w:val="18"/>
        </w:rPr>
        <w:t>Законодательное</w:t>
      </w:r>
      <w:r>
        <w:rPr>
          <w:rStyle w:val="WW8Num2z0"/>
          <w:rFonts w:ascii="Verdana" w:hAnsi="Verdana"/>
          <w:color w:val="000000"/>
          <w:sz w:val="18"/>
          <w:szCs w:val="18"/>
        </w:rPr>
        <w:t> </w:t>
      </w:r>
      <w:r>
        <w:rPr>
          <w:rFonts w:ascii="Verdana" w:hAnsi="Verdana"/>
          <w:color w:val="000000"/>
          <w:sz w:val="18"/>
          <w:szCs w:val="18"/>
        </w:rPr>
        <w:t>творчество,, руководимое этой наукой, будет воистину началом нового периода в-истории развития человечества, периода, в котором место бессознательных процессов займет сознательное творчество1.</w:t>
      </w:r>
    </w:p>
    <w:p w14:paraId="2E776BD4"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Настоящее исследование ярко продемонстрировало, что-законодательная, политика является методологической основой для' минимизации влияния существующих проблем в области законодательства и формирования качественно новой законодательной базы государства. Она </w:t>
      </w:r>
      <w:r>
        <w:rPr>
          <w:rFonts w:ascii="Verdana" w:hAnsi="Verdana"/>
          <w:color w:val="000000"/>
          <w:sz w:val="18"/>
          <w:szCs w:val="18"/>
        </w:rPr>
        <w:lastRenderedPageBreak/>
        <w:t>выступает необходимым исходным началом</w:t>
      </w:r>
      <w:r>
        <w:rPr>
          <w:rStyle w:val="WW8Num2z0"/>
          <w:rFonts w:ascii="Verdana" w:hAnsi="Verdana"/>
          <w:color w:val="000000"/>
          <w:sz w:val="18"/>
          <w:szCs w:val="18"/>
        </w:rPr>
        <w:t> </w:t>
      </w:r>
      <w:r>
        <w:rPr>
          <w:rStyle w:val="WW8Num3z0"/>
          <w:rFonts w:ascii="Verdana" w:hAnsi="Verdana"/>
          <w:color w:val="4682B4"/>
          <w:sz w:val="18"/>
          <w:szCs w:val="18"/>
        </w:rPr>
        <w:t>законотворчества</w:t>
      </w:r>
      <w:r>
        <w:rPr>
          <w:rFonts w:ascii="Verdana" w:hAnsi="Verdana"/>
          <w:color w:val="000000"/>
          <w:sz w:val="18"/>
          <w:szCs w:val="18"/>
        </w:rPr>
        <w:t>, обладая богатым арсеналом методов, научных ресурсов и средств для формирования эффективного правового регулирования. Использование инструментальной основы законодательной политики государства позволяет правовой системе</w:t>
      </w:r>
    </w:p>
    <w:p w14:paraId="36707CE2"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Кролик</w:t>
      </w:r>
      <w:r>
        <w:rPr>
          <w:rStyle w:val="WW8Num2z0"/>
          <w:rFonts w:ascii="Verdana" w:hAnsi="Verdana"/>
          <w:color w:val="000000"/>
          <w:sz w:val="18"/>
          <w:szCs w:val="18"/>
        </w:rPr>
        <w:t> </w:t>
      </w:r>
      <w:r>
        <w:rPr>
          <w:rFonts w:ascii="Verdana" w:hAnsi="Verdana"/>
          <w:color w:val="000000"/>
          <w:sz w:val="18"/>
          <w:szCs w:val="18"/>
        </w:rPr>
        <w:t>A.A. Идеи законодательного творчества и закономерного развития права в новейшей юриспруденции. СПб., 1913. С. 108. выйти на совершенно новый качественный уровень развития</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и правопорядка.</w:t>
      </w:r>
    </w:p>
    <w:p w14:paraId="1473ADEA"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Реализуя обеспечивающую функцию при проведении государственной политики, рассматриваемое нами направление политики создает основополагающие идеи воздействия государства на юридическую сферу деятельности государства, упорядочивает и оптимизирует ее, как формируя-единые подходы к ее осуществлению, так и. раскрывая творческие способности по воздействию на его правовую систему.</w:t>
      </w:r>
    </w:p>
    <w:p w14:paraId="34E3AC3F"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Законодательная: политика имеет свое выражение и- проявление в конкретных формах - непосредственной и опосредованной. Непосредственная выражается в четко установленных государством5 механизмах и* процедурах законотворчества, (проводится- органами государственной власти), а опосредованная, реализуется' народным участием* в</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Fonts w:ascii="Verdana" w:hAnsi="Verdana"/>
          <w:color w:val="000000"/>
          <w:sz w:val="18"/>
          <w:szCs w:val="18"/>
        </w:rPr>
        <w:t>? направлении политико-правовой* жизнедеятельности- государства, которая, как показывает исследование; не может решить поставленные перед современным государством проблемы.</w:t>
      </w:r>
    </w:p>
    <w:p w14:paraId="1D53B63E"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В5, свою- очередь, научно обоснованная и»</w:t>
      </w:r>
      <w:r>
        <w:rPr>
          <w:rStyle w:val="WW8Num2z0"/>
          <w:rFonts w:ascii="Verdana" w:hAnsi="Verdana"/>
          <w:color w:val="000000"/>
          <w:sz w:val="18"/>
          <w:szCs w:val="18"/>
        </w:rPr>
        <w:t> </w:t>
      </w:r>
      <w:r>
        <w:rPr>
          <w:rStyle w:val="WW8Num3z0"/>
          <w:rFonts w:ascii="Verdana" w:hAnsi="Verdana"/>
          <w:color w:val="4682B4"/>
          <w:sz w:val="18"/>
          <w:szCs w:val="18"/>
        </w:rPr>
        <w:t>тактически</w:t>
      </w:r>
      <w:r>
        <w:rPr>
          <w:rStyle w:val="WW8Num2z0"/>
          <w:rFonts w:ascii="Verdana" w:hAnsi="Verdana"/>
          <w:color w:val="000000"/>
          <w:sz w:val="18"/>
          <w:szCs w:val="18"/>
        </w:rPr>
        <w:t> </w:t>
      </w:r>
      <w:r>
        <w:rPr>
          <w:rFonts w:ascii="Verdana" w:hAnsi="Verdana"/>
          <w:color w:val="000000"/>
          <w:sz w:val="18"/>
          <w:szCs w:val="18"/>
        </w:rPr>
        <w:t>выверенная! непосредственная^ форма законодательной политики, обладающая широким арсеналом средств, приемов и методов воздействия на юридическую сферу деятельности государства, а также имеющая' и сосредоточившая- в своих «</w:t>
      </w:r>
      <w:r>
        <w:rPr>
          <w:rStyle w:val="WW8Num3z0"/>
          <w:rFonts w:ascii="Verdana" w:hAnsi="Verdana"/>
          <w:color w:val="4682B4"/>
          <w:sz w:val="18"/>
          <w:szCs w:val="18"/>
        </w:rPr>
        <w:t>руках</w:t>
      </w:r>
      <w:r>
        <w:rPr>
          <w:rFonts w:ascii="Verdana" w:hAnsi="Verdana"/>
          <w:color w:val="000000"/>
          <w:sz w:val="18"/>
          <w:szCs w:val="18"/>
        </w:rPr>
        <w:t>» всю силу государственной управленческой силы, вполне может обеспечить, формирование и развитие «правового - законодательства», способного реализовать, практические шаги государства, в осуществлении реформ.</w:t>
      </w:r>
    </w:p>
    <w:p w14:paraId="2F833BB2"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Законодательная политика как направление юридической политики государства представляет собой научно обоснованную властно-управленческую деятельность, субъектов законодательной власти, которая выступает методологической основой в реализации</w:t>
      </w:r>
      <w:r>
        <w:rPr>
          <w:rStyle w:val="WW8Num2z0"/>
          <w:rFonts w:ascii="Verdana" w:hAnsi="Verdana"/>
          <w:color w:val="000000"/>
          <w:sz w:val="18"/>
          <w:szCs w:val="18"/>
        </w:rPr>
        <w:t> </w:t>
      </w:r>
      <w:r>
        <w:rPr>
          <w:rStyle w:val="WW8Num3z0"/>
          <w:rFonts w:ascii="Verdana" w:hAnsi="Verdana"/>
          <w:color w:val="4682B4"/>
          <w:sz w:val="18"/>
          <w:szCs w:val="18"/>
        </w:rPr>
        <w:t>законотворческой</w:t>
      </w:r>
      <w:r>
        <w:rPr>
          <w:rStyle w:val="WW8Num2z0"/>
          <w:rFonts w:ascii="Verdana" w:hAnsi="Verdana"/>
          <w:color w:val="000000"/>
          <w:sz w:val="18"/>
          <w:szCs w:val="18"/>
        </w:rPr>
        <w:t> </w:t>
      </w:r>
      <w:r>
        <w:rPr>
          <w:rFonts w:ascii="Verdana" w:hAnsi="Verdana"/>
          <w:color w:val="000000"/>
          <w:sz w:val="18"/>
          <w:szCs w:val="18"/>
        </w:rPr>
        <w:t>функции государства по оформлению и закреплению политических решений, связанных с правом, в форме принятия законов в целях формирования и совершенствования правового воздействия государства на различные сферы жизнедеятельности общества. При этом законодательная; политика государства является динамически;сложно функционирующим явлением; которое оказывает постоянное воздействие на государственно-правовую сферу обеспечения' различных областей жизнедеятельности, общества для; достижения определенного результата в его развитии.</w:t>
      </w:r>
    </w:p>
    <w:p w14:paraId="5895E6F7"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законодательной; политике: современного Российского государства выделяются« пять, основных направлений: (1) развитие государства; институтов гражданского общества и обеспечение политических прав;</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(2) экономическое развитие государства, обеспечение прав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Fonts w:ascii="Verdana" w:hAnsi="Verdana"/>
          <w:color w:val="000000"/>
          <w:sz w:val="18"/>
          <w:szCs w:val="18"/>
        </w:rPr>
        <w:t>:, в экономической сфере; (3) гуманитарное развитие, государства; обеспечение прав человека т- гражданина*, в*. социально-культурной* сфере; (4) обеспечение внутренней и- внешней безопасности. общества и государства, защита: прав г человека ш. гражданина;: (5) внешняя политика, укрепление</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прав человека и гражданина: V</w:t>
      </w:r>
    </w:p>
    <w:p w14:paraId="09CA80A1"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данных направлений позволяет сделать- вывод о том, что ключевым векторомфаботьгзаконодателя;является.ориентация на обеспечение прав? и свобод граждан государства; а также развитие законодательства, регулирующего • область экономических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в целях усовершенствования: экономической основы для реализации не менее важных направлений — обёспечения; внутренней; и внешней безопасности? обществам и государства, защиты. прав^человекаж гражданина; развитие; в. законодател ьстве ценностей современного общества 1 и построение концептуальных . основ законодательства но реализации внешнеполитической функции государства. . Заметим, что выделить универсальные направления законодательной политики государства, невозможно', поскольку меняются идеологии, ценности, ориентиры. Но. важно как заложить</w:t>
      </w:r>
      <w:r>
        <w:rPr>
          <w:rStyle w:val="WW8Num2z0"/>
          <w:rFonts w:ascii="Verdana" w:hAnsi="Verdana"/>
          <w:color w:val="000000"/>
          <w:sz w:val="18"/>
          <w:szCs w:val="18"/>
        </w:rPr>
        <w:t> </w:t>
      </w:r>
      <w:r>
        <w:rPr>
          <w:rStyle w:val="WW8Num3z0"/>
          <w:rFonts w:ascii="Verdana" w:hAnsi="Verdana"/>
          <w:color w:val="4682B4"/>
          <w:sz w:val="18"/>
          <w:szCs w:val="18"/>
        </w:rPr>
        <w:t>законодательную</w:t>
      </w:r>
      <w:r>
        <w:rPr>
          <w:rStyle w:val="WW8Num2z0"/>
          <w:rFonts w:ascii="Verdana" w:hAnsi="Verdana"/>
          <w:color w:val="000000"/>
          <w:sz w:val="18"/>
          <w:szCs w:val="18"/>
        </w:rPr>
        <w:t> </w:t>
      </w:r>
      <w:r>
        <w:rPr>
          <w:rFonts w:ascii="Verdana" w:hAnsi="Verdana"/>
          <w:color w:val="000000"/>
          <w:sz w:val="18"/>
          <w:szCs w:val="18"/>
        </w:rPr>
        <w:t xml:space="preserve">основу для такого процесса, так и </w:t>
      </w:r>
      <w:r>
        <w:rPr>
          <w:rFonts w:ascii="Verdana" w:hAnsi="Verdana"/>
          <w:color w:val="000000"/>
          <w:sz w:val="18"/>
          <w:szCs w:val="18"/>
        </w:rPr>
        <w:lastRenderedPageBreak/>
        <w:t>создать современные .механизмы принятия законов, что выступает основным направлением проводимой в государстве законодательной политики. Законодательная политика должна быть гибкой, учитывающей насущные потребности общества; Органы, законодательной; власти должны иметь ориентиры проводимой в стране политики формирования правового пространства государства. Именно законодательнаяшолитика выступает таким ориентиром.</w:t>
      </w:r>
    </w:p>
    <w:p w14:paraId="38B54D5F"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Законодательная политика призвана создавать и развивать</w:t>
      </w:r>
      <w:r>
        <w:rPr>
          <w:rStyle w:val="WW8Num2z0"/>
          <w:rFonts w:ascii="Verdana" w:hAnsi="Verdana"/>
          <w:color w:val="000000"/>
          <w:sz w:val="18"/>
          <w:szCs w:val="18"/>
        </w:rPr>
        <w:t> </w:t>
      </w:r>
      <w:r>
        <w:rPr>
          <w:rStyle w:val="WW8Num3z0"/>
          <w:rFonts w:ascii="Verdana" w:hAnsi="Verdana"/>
          <w:color w:val="4682B4"/>
          <w:sz w:val="18"/>
          <w:szCs w:val="18"/>
        </w:rPr>
        <w:t>законотворческие</w:t>
      </w:r>
      <w:r>
        <w:rPr>
          <w:rStyle w:val="WW8Num2z0"/>
          <w:rFonts w:ascii="Verdana" w:hAnsi="Verdana"/>
          <w:color w:val="000000"/>
          <w:sz w:val="18"/>
          <w:szCs w:val="18"/>
        </w:rPr>
        <w:t> </w:t>
      </w:r>
      <w:r>
        <w:rPr>
          <w:rFonts w:ascii="Verdana" w:hAnsi="Verdana"/>
          <w:color w:val="000000"/>
          <w:sz w:val="18"/>
          <w:szCs w:val="18"/>
        </w:rPr>
        <w:t>механизмы государства, используя институты высших органов государственной власти* в качестве;инструментов проведения политики; в государственно-правовой сфере; а также определять стратегию и тактику законотворческой деятельности: Характер соотношения законотворчества и- законодательной политики проявляется в нижеуказанных отличительных особенностях. ".</w:t>
      </w:r>
      <w:r>
        <w:rPr>
          <w:rFonts w:ascii="Arial" w:hAnsi="Arial" w:cs="Arial"/>
          <w:color w:val="000000"/>
          <w:sz w:val="18"/>
          <w:szCs w:val="18"/>
        </w:rPr>
        <w:t>■</w:t>
      </w:r>
      <w:r>
        <w:rPr>
          <w:rFonts w:ascii="Verdana" w:hAnsi="Verdana"/>
          <w:color w:val="000000"/>
          <w:sz w:val="18"/>
          <w:szCs w:val="18"/>
        </w:rPr>
        <w:t>',' ;</w:t>
      </w:r>
    </w:p>
    <w:p w14:paraId="1E6607C9"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Законодательная; политика первична; по отношению. . к</w:t>
      </w:r>
      <w:r>
        <w:rPr>
          <w:rStyle w:val="WW8Num2z0"/>
          <w:rFonts w:ascii="Verdana" w:hAnsi="Verdana"/>
          <w:color w:val="000000"/>
          <w:sz w:val="18"/>
          <w:szCs w:val="18"/>
        </w:rPr>
        <w:t> </w:t>
      </w:r>
      <w:r>
        <w:rPr>
          <w:rStyle w:val="WW8Num3z0"/>
          <w:rFonts w:ascii="Verdana" w:hAnsi="Verdana"/>
          <w:color w:val="4682B4"/>
          <w:sz w:val="18"/>
          <w:szCs w:val="18"/>
        </w:rPr>
        <w:t>законотворчеству</w:t>
      </w:r>
      <w:r>
        <w:rPr>
          <w:rFonts w:ascii="Verdana" w:hAnsi="Verdana"/>
          <w:color w:val="000000"/>
          <w:sz w:val="18"/>
          <w:szCs w:val="18"/>
        </w:rPr>
        <w:t>.</w:t>
      </w:r>
    </w:p>
    <w:p w14:paraId="4B456E6E"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Законодательная политика; многогранна; имеет более сложную; структуру (статическую и динамическую); выходящую за . рамки; своей институциональной формы (законотворчества).</w:t>
      </w:r>
    </w:p>
    <w:p w14:paraId="41AA4595"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Законодательная- политика обладает более; разнообразными творческими способностями, в отличие законотворчества, так как имеет в своем, арсенале; различные . инструменты (методы)?- :познанияV окружающей? государственно-правовой реальности.</w:t>
      </w:r>
    </w:p>
    <w:p w14:paraId="3C3C33E1"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Рассматриваемый? вид: : политики относительно : субъективен'; / поскольку власть • осуществляют не просто безличные: структуры, а люди, эти; структуры, олицетворяющие;, обладающие; своим; видением« государственно-правовой- действительности:,</w:t>
      </w:r>
      <w:r>
        <w:rPr>
          <w:rStyle w:val="WW8Num2z0"/>
          <w:rFonts w:ascii="Verdana" w:hAnsi="Verdana"/>
          <w:color w:val="000000"/>
          <w:sz w:val="18"/>
          <w:szCs w:val="18"/>
        </w:rPr>
        <w:t> </w:t>
      </w:r>
      <w:r>
        <w:rPr>
          <w:rStyle w:val="WW8Num3z0"/>
          <w:rFonts w:ascii="Verdana" w:hAnsi="Verdana"/>
          <w:color w:val="4682B4"/>
          <w:sz w:val="18"/>
          <w:szCs w:val="18"/>
        </w:rPr>
        <w:t>Законотворчество</w:t>
      </w:r>
      <w:r>
        <w:rPr>
          <w:rStyle w:val="WW8Num2z0"/>
          <w:rFonts w:ascii="Verdana" w:hAnsi="Verdana"/>
          <w:color w:val="000000"/>
          <w:sz w:val="18"/>
          <w:szCs w:val="18"/>
        </w:rPr>
        <w:t> </w:t>
      </w:r>
      <w:r>
        <w:rPr>
          <w:rFonts w:ascii="Verdana" w:hAnsi="Verdana"/>
          <w:color w:val="000000"/>
          <w:sz w:val="18"/>
          <w:szCs w:val="18"/>
        </w:rPr>
        <w:t>же предсказуемо как строго выстроенная процедура, и не" обладает' индивидуальностью и творческим потенциалом. ' '. •</w:t>
      </w:r>
    </w:p>
    <w:p w14:paraId="6C9F14E7"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Законодательная политика связана с поиском оптимальных форм правового регулирования: использованием традиционных и инновационных способов' правового воздействия, направленных на урегулирование вновь возникших отношений, она имеет поисковый характер1.</w:t>
      </w:r>
    </w:p>
    <w:p w14:paraId="2DF1DDC7"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Роль законодательной политики в</w:t>
      </w:r>
      <w:r>
        <w:rPr>
          <w:rStyle w:val="WW8Num2z0"/>
          <w:rFonts w:ascii="Verdana" w:hAnsi="Verdana"/>
          <w:color w:val="000000"/>
          <w:sz w:val="18"/>
          <w:szCs w:val="18"/>
        </w:rPr>
        <w:t> </w:t>
      </w:r>
      <w:r>
        <w:rPr>
          <w:rStyle w:val="WW8Num3z0"/>
          <w:rFonts w:ascii="Verdana" w:hAnsi="Verdana"/>
          <w:color w:val="4682B4"/>
          <w:sz w:val="18"/>
          <w:szCs w:val="18"/>
        </w:rPr>
        <w:t>законотворчестве</w:t>
      </w:r>
      <w:r>
        <w:rPr>
          <w:rStyle w:val="WW8Num2z0"/>
          <w:rFonts w:ascii="Verdana" w:hAnsi="Verdana"/>
          <w:color w:val="000000"/>
          <w:sz w:val="18"/>
          <w:szCs w:val="18"/>
        </w:rPr>
        <w:t> </w:t>
      </w:r>
      <w:r>
        <w:rPr>
          <w:rFonts w:ascii="Verdana" w:hAnsi="Verdana"/>
          <w:color w:val="000000"/>
          <w:sz w:val="18"/>
          <w:szCs w:val="18"/>
        </w:rPr>
        <w:t>определяется исходя из ее функционального предназначения — создания четко регламентированных механизмов законодательной деятельности. Оказывая^ влияние* на законотворчество, рассматриваемый вид политики вносит в эту деятельность организованность, делая ее устойчивой и защищенной от влияния негативных факторов. Являясь поддерживающей' основой' законотворческого процесса, законодательная политика делает его более успешным и эффективным посредством внесения в него информации^ об объекте своего воздействия. Законодательная политика является- связующим звеном между государственным управлением и осуществлением законотворческой, функции государства: И' чем1 успешнее законодательная политика, тем эффективнее законотворчество. В* этой прямой зависимости законотворчества от законодательной политики и состоит, в/Конечном.счете, ее предназначение.</w:t>
      </w:r>
    </w:p>
    <w:p w14:paraId="32D5D883"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Автором, выделена и» проанализирована, статическая структура законодательной политики.</w:t>
      </w:r>
    </w:p>
    <w:p w14:paraId="50DFDC6D"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Основным субъектом осуществления законодательной политики является</w:t>
      </w:r>
      <w:r>
        <w:rPr>
          <w:rStyle w:val="WW8Num2z0"/>
          <w:rFonts w:ascii="Verdana" w:hAnsi="Verdana"/>
          <w:color w:val="000000"/>
          <w:sz w:val="18"/>
          <w:szCs w:val="18"/>
        </w:rPr>
        <w:t> </w:t>
      </w:r>
      <w:r>
        <w:rPr>
          <w:rStyle w:val="WW8Num3z0"/>
          <w:rFonts w:ascii="Verdana" w:hAnsi="Verdana"/>
          <w:color w:val="4682B4"/>
          <w:sz w:val="18"/>
          <w:szCs w:val="18"/>
        </w:rPr>
        <w:t>парламент</w:t>
      </w:r>
      <w:r>
        <w:rPr>
          <w:rFonts w:ascii="Verdana" w:hAnsi="Verdana"/>
          <w:color w:val="000000"/>
          <w:sz w:val="18"/>
          <w:szCs w:val="18"/>
        </w:rPr>
        <w:t>, так как. его основная функция как</w:t>
      </w:r>
      <w:r>
        <w:rPr>
          <w:rStyle w:val="WW8Num2z0"/>
          <w:rFonts w:ascii="Verdana" w:hAnsi="Verdana"/>
          <w:color w:val="000000"/>
          <w:sz w:val="18"/>
          <w:szCs w:val="18"/>
        </w:rPr>
        <w:t> </w:t>
      </w:r>
      <w:r>
        <w:rPr>
          <w:rStyle w:val="WW8Num3z0"/>
          <w:rFonts w:ascii="Verdana" w:hAnsi="Verdana"/>
          <w:color w:val="4682B4"/>
          <w:sz w:val="18"/>
          <w:szCs w:val="18"/>
        </w:rPr>
        <w:t>представительного</w:t>
      </w:r>
      <w:r>
        <w:rPr>
          <w:rStyle w:val="WW8Num2z0"/>
          <w:rFonts w:ascii="Verdana" w:hAnsi="Verdana"/>
          <w:color w:val="000000"/>
          <w:sz w:val="18"/>
          <w:szCs w:val="18"/>
        </w:rPr>
        <w:t> </w:t>
      </w:r>
      <w:r>
        <w:rPr>
          <w:rFonts w:ascii="Verdana" w:hAnsi="Verdana"/>
          <w:color w:val="000000"/>
          <w:sz w:val="18"/>
          <w:szCs w:val="18"/>
        </w:rPr>
        <w:t>органа'власти состоит в выработке и окончательном принятии законов.</w:t>
      </w:r>
    </w:p>
    <w:p w14:paraId="37181C56"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президентских республиках (на* примере России) приоритеты, в законодательной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Президент</w:t>
      </w:r>
      <w:r>
        <w:rPr>
          <w:rStyle w:val="WW8Num2z0"/>
          <w:rFonts w:ascii="Verdana" w:hAnsi="Verdana"/>
          <w:color w:val="000000"/>
          <w:sz w:val="18"/>
          <w:szCs w:val="18"/>
        </w:rPr>
        <w:t> </w:t>
      </w:r>
      <w:r>
        <w:rPr>
          <w:rFonts w:ascii="Verdana" w:hAnsi="Verdana"/>
          <w:color w:val="000000"/>
          <w:sz w:val="18"/>
          <w:szCs w:val="18"/>
        </w:rPr>
        <w:t>определяет в. своих ежегодных посланиях к</w:t>
      </w:r>
      <w:r>
        <w:rPr>
          <w:rStyle w:val="WW8Num2z0"/>
          <w:rFonts w:ascii="Verdana" w:hAnsi="Verdana"/>
          <w:color w:val="000000"/>
          <w:sz w:val="18"/>
          <w:szCs w:val="18"/>
        </w:rPr>
        <w:t> </w:t>
      </w:r>
      <w:r>
        <w:rPr>
          <w:rStyle w:val="WW8Num3z0"/>
          <w:rFonts w:ascii="Verdana" w:hAnsi="Verdana"/>
          <w:color w:val="4682B4"/>
          <w:sz w:val="18"/>
          <w:szCs w:val="18"/>
        </w:rPr>
        <w:t>Парламенту</w:t>
      </w:r>
      <w:r>
        <w:rPr>
          <w:rFonts w:ascii="Verdana" w:hAnsi="Verdana"/>
          <w:color w:val="000000"/>
          <w:sz w:val="18"/>
          <w:szCs w:val="18"/>
        </w:rPr>
        <w:t>, рассматривая вопросы совершенствования1 российского законодательства как первостепенную- государственную! задачу, что делает его не менее значимым субъектом, чем предыдущий.</w:t>
      </w:r>
    </w:p>
    <w:p w14:paraId="3303E7CF"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 подчеркнуть значимость</w:t>
      </w:r>
      <w:r>
        <w:rPr>
          <w:rStyle w:val="WW8Num2z0"/>
          <w:rFonts w:ascii="Verdana" w:hAnsi="Verdana"/>
          <w:color w:val="000000"/>
          <w:sz w:val="18"/>
          <w:szCs w:val="18"/>
        </w:rPr>
        <w:t> </w:t>
      </w:r>
      <w:r>
        <w:rPr>
          <w:rStyle w:val="WW8Num3z0"/>
          <w:rFonts w:ascii="Verdana" w:hAnsi="Verdana"/>
          <w:color w:val="4682B4"/>
          <w:sz w:val="18"/>
          <w:szCs w:val="18"/>
        </w:rPr>
        <w:t>законопроектов</w:t>
      </w:r>
      <w:r>
        <w:rPr>
          <w:rFonts w:ascii="Verdana" w:hAnsi="Verdana"/>
          <w:color w:val="000000"/>
          <w:sz w:val="18"/>
          <w:szCs w:val="18"/>
        </w:rPr>
        <w:t>, разрабатываемых и вносимых Правительством России в Парламент, что соответствует реальной</w:t>
      </w:r>
    </w:p>
    <w:p w14:paraId="37E0BE80"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 Попетта C.B.,</w:t>
      </w:r>
      <w:r>
        <w:rPr>
          <w:rStyle w:val="WW8Num2z0"/>
          <w:rFonts w:ascii="Verdana" w:hAnsi="Verdana"/>
          <w:color w:val="000000"/>
          <w:sz w:val="18"/>
          <w:szCs w:val="18"/>
        </w:rPr>
        <w:t> </w:t>
      </w:r>
      <w:r>
        <w:rPr>
          <w:rStyle w:val="WW8Num3z0"/>
          <w:rFonts w:ascii="Verdana" w:hAnsi="Verdana"/>
          <w:color w:val="4682B4"/>
          <w:sz w:val="18"/>
          <w:szCs w:val="18"/>
        </w:rPr>
        <w:t>Колдаева</w:t>
      </w:r>
      <w:r>
        <w:rPr>
          <w:rStyle w:val="WW8Num2z0"/>
          <w:rFonts w:ascii="Verdana" w:hAnsi="Verdana"/>
          <w:color w:val="000000"/>
          <w:sz w:val="18"/>
          <w:szCs w:val="18"/>
        </w:rPr>
        <w:t> </w:t>
      </w:r>
      <w:r>
        <w:rPr>
          <w:rFonts w:ascii="Verdana" w:hAnsi="Verdana"/>
          <w:color w:val="000000"/>
          <w:sz w:val="18"/>
          <w:szCs w:val="18"/>
        </w:rPr>
        <w:t>Н.П., Скурко Е.В Некоторые вопросы</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Style w:val="WW8Num2z0"/>
          <w:rFonts w:ascii="Verdana" w:hAnsi="Verdana"/>
          <w:color w:val="000000"/>
          <w:sz w:val="18"/>
          <w:szCs w:val="18"/>
        </w:rPr>
        <w:t> </w:t>
      </w:r>
      <w:r>
        <w:rPr>
          <w:rFonts w:ascii="Verdana" w:hAnsi="Verdana"/>
          <w:color w:val="000000"/>
          <w:sz w:val="18"/>
          <w:szCs w:val="18"/>
        </w:rPr>
        <w:t>и развития российского законодательства в свете задач реализации приоритетных национальных проектов // Российская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2008. № 7. С. 45. роли высшего органа</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 xml:space="preserve">власти, призванного </w:t>
      </w:r>
      <w:r>
        <w:rPr>
          <w:rFonts w:ascii="Verdana" w:hAnsi="Verdana"/>
          <w:color w:val="000000"/>
          <w:sz w:val="18"/>
          <w:szCs w:val="18"/>
        </w:rPr>
        <w:lastRenderedPageBreak/>
        <w:t>проводить в жизнь государственную политику, основанную на реализации принятых законов.</w:t>
      </w:r>
    </w:p>
    <w:p w14:paraId="43F90739"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Акты высших судов, их</w:t>
      </w:r>
      <w:r>
        <w:rPr>
          <w:rStyle w:val="WW8Num2z0"/>
          <w:rFonts w:ascii="Verdana" w:hAnsi="Verdana"/>
          <w:color w:val="000000"/>
          <w:sz w:val="18"/>
          <w:szCs w:val="18"/>
        </w:rPr>
        <w:t> </w:t>
      </w:r>
      <w:r>
        <w:rPr>
          <w:rStyle w:val="WW8Num3z0"/>
          <w:rFonts w:ascii="Verdana" w:hAnsi="Verdana"/>
          <w:color w:val="4682B4"/>
          <w:sz w:val="18"/>
          <w:szCs w:val="18"/>
        </w:rPr>
        <w:t>правоприменительная</w:t>
      </w:r>
      <w:r>
        <w:rPr>
          <w:rStyle w:val="WW8Num2z0"/>
          <w:rFonts w:ascii="Verdana" w:hAnsi="Verdana"/>
          <w:color w:val="000000"/>
          <w:sz w:val="18"/>
          <w:szCs w:val="18"/>
        </w:rPr>
        <w:t> </w:t>
      </w:r>
      <w:r>
        <w:rPr>
          <w:rFonts w:ascii="Verdana" w:hAnsi="Verdana"/>
          <w:color w:val="000000"/>
          <w:sz w:val="18"/>
          <w:szCs w:val="18"/>
        </w:rPr>
        <w:t>практика имеют также большое значение для выработки законодательной политики</w:t>
      </w:r>
      <w:r>
        <w:rPr>
          <w:rStyle w:val="WW8Num2z0"/>
          <w:rFonts w:ascii="Verdana" w:hAnsi="Verdana"/>
          <w:color w:val="000000"/>
          <w:sz w:val="18"/>
          <w:szCs w:val="18"/>
        </w:rPr>
        <w:t> </w:t>
      </w:r>
      <w:r>
        <w:rPr>
          <w:rStyle w:val="WW8Num3z0"/>
          <w:rFonts w:ascii="Verdana" w:hAnsi="Verdana"/>
          <w:color w:val="4682B4"/>
          <w:sz w:val="18"/>
          <w:szCs w:val="18"/>
        </w:rPr>
        <w:t>Парламентом</w:t>
      </w:r>
      <w:r>
        <w:rPr>
          <w:rFonts w:ascii="Verdana" w:hAnsi="Verdana"/>
          <w:color w:val="000000"/>
          <w:sz w:val="18"/>
          <w:szCs w:val="18"/>
        </w:rPr>
        <w:t>, Президентом и Правительством Российской Федерации. На основании выявленных</w:t>
      </w:r>
      <w:r>
        <w:rPr>
          <w:rStyle w:val="WW8Num2z0"/>
          <w:rFonts w:ascii="Verdana" w:hAnsi="Verdana"/>
          <w:color w:val="000000"/>
          <w:sz w:val="18"/>
          <w:szCs w:val="18"/>
        </w:rPr>
        <w:t> </w:t>
      </w:r>
      <w:r>
        <w:rPr>
          <w:rStyle w:val="WW8Num3z0"/>
          <w:rFonts w:ascii="Verdana" w:hAnsi="Verdana"/>
          <w:color w:val="4682B4"/>
          <w:sz w:val="18"/>
          <w:szCs w:val="18"/>
        </w:rPr>
        <w:t>судьями</w:t>
      </w:r>
      <w:r>
        <w:rPr>
          <w:rStyle w:val="WW8Num2z0"/>
          <w:rFonts w:ascii="Verdana" w:hAnsi="Verdana"/>
          <w:color w:val="000000"/>
          <w:sz w:val="18"/>
          <w:szCs w:val="18"/>
        </w:rPr>
        <w:t> </w:t>
      </w:r>
      <w:r>
        <w:rPr>
          <w:rFonts w:ascii="Verdana" w:hAnsi="Verdana"/>
          <w:color w:val="000000"/>
          <w:sz w:val="18"/>
          <w:szCs w:val="18"/>
        </w:rPr>
        <w:t>коллизий и пробелов в законодательстве</w:t>
      </w:r>
      <w:r>
        <w:rPr>
          <w:rStyle w:val="WW8Num2z0"/>
          <w:rFonts w:ascii="Verdana" w:hAnsi="Verdana"/>
          <w:color w:val="000000"/>
          <w:sz w:val="18"/>
          <w:szCs w:val="18"/>
        </w:rPr>
        <w:t> </w:t>
      </w:r>
      <w:r>
        <w:rPr>
          <w:rStyle w:val="WW8Num3z0"/>
          <w:rFonts w:ascii="Verdana" w:hAnsi="Verdana"/>
          <w:color w:val="4682B4"/>
          <w:sz w:val="18"/>
          <w:szCs w:val="18"/>
        </w:rPr>
        <w:t>Президентом</w:t>
      </w:r>
      <w:r>
        <w:rPr>
          <w:rStyle w:val="WW8Num2z0"/>
          <w:rFonts w:ascii="Verdana" w:hAnsi="Verdana"/>
          <w:color w:val="000000"/>
          <w:sz w:val="18"/>
          <w:szCs w:val="18"/>
        </w:rPr>
        <w:t> </w:t>
      </w:r>
      <w:r>
        <w:rPr>
          <w:rFonts w:ascii="Verdana" w:hAnsi="Verdana"/>
          <w:color w:val="000000"/>
          <w:sz w:val="18"/>
          <w:szCs w:val="18"/>
        </w:rPr>
        <w:t>или. Правительством вносятся предложения^ о разработке проектов федеральных законов, направленных на устранение выявленных проблем?.</w:t>
      </w:r>
    </w:p>
    <w:p w14:paraId="4396DD90"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Конечная цель законодательной-политики состоит в создании условий как для эффективного функционирования права, так и для&gt; его реализации, признания-* обществом основополагающих правовых ценностей» и адаптации права к современным потребностям членов общества, а также решения с помощью права возникающих социальных проблем-.</w:t>
      </w:r>
    </w:p>
    <w:p w14:paraId="0DBEBE93"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законодательной политики выступают общественные отношения в зависимости от приоритетов деятельности. Ведь регулировать ли отношения* новым законом или сохранить в силе действующий, закон, создать^ ли новый правовой институт или нет — это вопросы законодательной политики3.</w:t>
      </w:r>
    </w:p>
    <w:p w14:paraId="69A1B809"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Средства деятельности являются' немаловажной составляющей статической! структуры, так как эффективность права во многом определяется тем, насколько технически безупречны законы. Их техническое совершенство, вг свою очередь, зависит от умелого использования</w:t>
      </w:r>
      <w:r>
        <w:rPr>
          <w:rStyle w:val="WW8Num2z0"/>
          <w:rFonts w:ascii="Verdana" w:hAnsi="Verdana"/>
          <w:color w:val="000000"/>
          <w:sz w:val="18"/>
          <w:szCs w:val="18"/>
        </w:rPr>
        <w:t> </w:t>
      </w:r>
      <w:r>
        <w:rPr>
          <w:rStyle w:val="WW8Num3z0"/>
          <w:rFonts w:ascii="Verdana" w:hAnsi="Verdana"/>
          <w:color w:val="4682B4"/>
          <w:sz w:val="18"/>
          <w:szCs w:val="18"/>
        </w:rPr>
        <w:t>законодателем</w:t>
      </w:r>
      <w:r>
        <w:rPr>
          <w:rStyle w:val="WW8Num2z0"/>
          <w:rFonts w:ascii="Verdana" w:hAnsi="Verdana"/>
          <w:color w:val="000000"/>
          <w:sz w:val="18"/>
          <w:szCs w:val="18"/>
        </w:rPr>
        <w:t> </w:t>
      </w:r>
      <w:r>
        <w:rPr>
          <w:rFonts w:ascii="Verdana" w:hAnsi="Verdana"/>
          <w:color w:val="000000"/>
          <w:sz w:val="18"/>
          <w:szCs w:val="18"/>
        </w:rPr>
        <w:t>средств^ и приемов, юридической( техники, которая служит важнейшим средством оптимизации и эффективности законодательства4.</w:t>
      </w:r>
    </w:p>
    <w:p w14:paraId="7C1E18AB"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 Регламенте Правительства Российской Федерации и Положении об Аппарате Правительства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Правительства РФ от 1 июня 2004 г. № 260.</w:t>
      </w:r>
    </w:p>
    <w:p w14:paraId="29A54B70"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Цит. по:</w:t>
      </w:r>
      <w:r>
        <w:rPr>
          <w:rStyle w:val="WW8Num2z0"/>
          <w:rFonts w:ascii="Verdana" w:hAnsi="Verdana"/>
          <w:color w:val="000000"/>
          <w:sz w:val="18"/>
          <w:szCs w:val="18"/>
        </w:rPr>
        <w:t> </w:t>
      </w:r>
      <w:r>
        <w:rPr>
          <w:rStyle w:val="WW8Num3z0"/>
          <w:rFonts w:ascii="Verdana" w:hAnsi="Verdana"/>
          <w:color w:val="4682B4"/>
          <w:sz w:val="18"/>
          <w:szCs w:val="18"/>
        </w:rPr>
        <w:t>Долгополова</w:t>
      </w:r>
      <w:r>
        <w:rPr>
          <w:rStyle w:val="WW8Num2z0"/>
          <w:rFonts w:ascii="Verdana" w:hAnsi="Verdana"/>
          <w:color w:val="000000"/>
          <w:sz w:val="18"/>
          <w:szCs w:val="18"/>
        </w:rPr>
        <w:t> </w:t>
      </w:r>
      <w:r>
        <w:rPr>
          <w:rFonts w:ascii="Verdana" w:hAnsi="Verdana"/>
          <w:color w:val="000000"/>
          <w:sz w:val="18"/>
          <w:szCs w:val="18"/>
        </w:rPr>
        <w:t>М.В. Указ. соч. С. 42-46; См. также:</w:t>
      </w:r>
      <w:r>
        <w:rPr>
          <w:rStyle w:val="WW8Num2z0"/>
          <w:rFonts w:ascii="Verdana" w:hAnsi="Verdana"/>
          <w:color w:val="000000"/>
          <w:sz w:val="18"/>
          <w:szCs w:val="18"/>
        </w:rPr>
        <w:t> </w:t>
      </w:r>
      <w:r>
        <w:rPr>
          <w:rStyle w:val="WW8Num3z0"/>
          <w:rFonts w:ascii="Verdana" w:hAnsi="Verdana"/>
          <w:color w:val="4682B4"/>
          <w:sz w:val="18"/>
          <w:szCs w:val="18"/>
        </w:rPr>
        <w:t>Гревцов</w:t>
      </w:r>
      <w:r>
        <w:rPr>
          <w:rStyle w:val="WW8Num2z0"/>
          <w:rFonts w:ascii="Verdana" w:hAnsi="Verdana"/>
          <w:color w:val="000000"/>
          <w:sz w:val="18"/>
          <w:szCs w:val="18"/>
        </w:rPr>
        <w:t> </w:t>
      </w:r>
      <w:r>
        <w:rPr>
          <w:rFonts w:ascii="Verdana" w:hAnsi="Verdana"/>
          <w:color w:val="000000"/>
          <w:sz w:val="18"/>
          <w:szCs w:val="18"/>
        </w:rPr>
        <w:t>Ю.И., Козлихин И.Ю Указ. соч. С. 149.</w:t>
      </w:r>
    </w:p>
    <w:p w14:paraId="454BD025"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См.:</w:t>
      </w:r>
      <w:r>
        <w:rPr>
          <w:rStyle w:val="WW8Num2z0"/>
          <w:rFonts w:ascii="Verdana" w:hAnsi="Verdana"/>
          <w:color w:val="000000"/>
          <w:sz w:val="18"/>
          <w:szCs w:val="18"/>
        </w:rPr>
        <w:t> </w:t>
      </w:r>
      <w:r>
        <w:rPr>
          <w:rStyle w:val="WW8Num3z0"/>
          <w:rFonts w:ascii="Verdana" w:hAnsi="Verdana"/>
          <w:color w:val="4682B4"/>
          <w:sz w:val="18"/>
          <w:szCs w:val="18"/>
        </w:rPr>
        <w:t>Власенко</w:t>
      </w:r>
      <w:r>
        <w:rPr>
          <w:rStyle w:val="WW8Num2z0"/>
          <w:rFonts w:ascii="Verdana" w:hAnsi="Verdana"/>
          <w:color w:val="000000"/>
          <w:sz w:val="18"/>
          <w:szCs w:val="18"/>
        </w:rPr>
        <w:t> </w:t>
      </w:r>
      <w:r>
        <w:rPr>
          <w:rFonts w:ascii="Verdana" w:hAnsi="Verdana"/>
          <w:color w:val="000000"/>
          <w:sz w:val="18"/>
          <w:szCs w:val="18"/>
        </w:rPr>
        <w:t>H.A., Рахмашма Т.Н., Рафалюк Е Е</w:t>
      </w:r>
      <w:r>
        <w:rPr>
          <w:rStyle w:val="WW8Num2z0"/>
          <w:rFonts w:ascii="Verdana" w:hAnsi="Verdana"/>
          <w:color w:val="000000"/>
          <w:sz w:val="18"/>
          <w:szCs w:val="18"/>
        </w:rPr>
        <w:t> </w:t>
      </w:r>
      <w:r>
        <w:rPr>
          <w:rStyle w:val="WW8Num3z0"/>
          <w:rFonts w:ascii="Verdana" w:hAnsi="Verdana"/>
          <w:color w:val="4682B4"/>
          <w:sz w:val="18"/>
          <w:szCs w:val="18"/>
        </w:rPr>
        <w:t>Указ</w:t>
      </w:r>
      <w:r>
        <w:rPr>
          <w:rFonts w:ascii="Verdana" w:hAnsi="Verdana"/>
          <w:color w:val="000000"/>
          <w:sz w:val="18"/>
          <w:szCs w:val="18"/>
        </w:rPr>
        <w:t>. соч. С. 133.</w:t>
      </w:r>
    </w:p>
    <w:p w14:paraId="087CE7B9"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Мазуренко А П. Вопросы взаимодействия</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политики и юридической (законодательной) техники: теоретический аспект// Юридическая техника. 2007. № 1. С. 40.</w:t>
      </w:r>
    </w:p>
    <w:p w14:paraId="3AD2543D"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результатов реализации законов не может ограничиваться сбором негативной информации. Его цель — дать оценку всем правовым результатам. Имеются в виду: а) показатели позитивного использования закона для решения определенных задач, введения режимов деятельности субъектов права; б) показатели нарушений законов (по видам и т. п.); в) информация о благоприятных правовых последствиях, например создание стимулирующих условий деятельности, повышение правовой культуры и т. п.; г)' информация- об отклонениях от норм законов' ввиду их низкого качества, чрезмерной; концентрации регулирования; д)гинформация об отклонениях позитивного свойства - о</w:t>
      </w:r>
      <w:r>
        <w:rPr>
          <w:rStyle w:val="WW8Num2z0"/>
          <w:rFonts w:ascii="Verdana" w:hAnsi="Verdana"/>
          <w:color w:val="000000"/>
          <w:sz w:val="18"/>
          <w:szCs w:val="18"/>
        </w:rPr>
        <w:t> </w:t>
      </w:r>
      <w:r>
        <w:rPr>
          <w:rStyle w:val="WW8Num3z0"/>
          <w:rFonts w:ascii="Verdana" w:hAnsi="Verdana"/>
          <w:color w:val="4682B4"/>
          <w:sz w:val="18"/>
          <w:szCs w:val="18"/>
        </w:rPr>
        <w:t>пробелах</w:t>
      </w:r>
      <w:r>
        <w:rPr>
          <w:rStyle w:val="WW8Num2z0"/>
          <w:rFonts w:ascii="Verdana" w:hAnsi="Verdana"/>
          <w:color w:val="000000"/>
          <w:sz w:val="18"/>
          <w:szCs w:val="18"/>
        </w:rPr>
        <w:t> </w:t>
      </w:r>
      <w:r>
        <w:rPr>
          <w:rFonts w:ascii="Verdana" w:hAnsi="Verdana"/>
          <w:color w:val="000000"/>
          <w:sz w:val="18"/>
          <w:szCs w:val="18"/>
        </w:rPr>
        <w:t>либо новых явлениях, которые могут быть.предметом правового регулирования; е) информация о «</w:t>
      </w:r>
      <w:r>
        <w:rPr>
          <w:rStyle w:val="WW8Num3z0"/>
          <w:rFonts w:ascii="Verdana" w:hAnsi="Verdana"/>
          <w:color w:val="4682B4"/>
          <w:sz w:val="18"/>
          <w:szCs w:val="18"/>
        </w:rPr>
        <w:t>теневом</w:t>
      </w:r>
      <w:r>
        <w:rPr>
          <w:rFonts w:ascii="Verdana" w:hAnsi="Verdana"/>
          <w:color w:val="000000"/>
          <w:sz w:val="18"/>
          <w:szCs w:val="18"/>
        </w:rPr>
        <w:t>» праве как квазирегуляторе1.</w:t>
      </w:r>
    </w:p>
    <w:p w14:paraId="31F66C32"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Разработанную автором* настоящего исследования динамическую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структуру</w:t>
      </w:r>
      <w:r>
        <w:rPr>
          <w:rFonts w:ascii="Verdana" w:hAnsi="Verdana"/>
          <w:color w:val="000000"/>
          <w:sz w:val="18"/>
          <w:szCs w:val="18"/>
        </w:rPr>
        <w:t xml:space="preserve"> </w:t>
      </w:r>
      <w:r>
        <w:rPr>
          <w:rFonts w:ascii="Verdana" w:hAnsi="Verdana" w:cs="Verdana"/>
          <w:color w:val="000000"/>
          <w:sz w:val="18"/>
          <w:szCs w:val="18"/>
        </w:rPr>
        <w:t>законодательной</w:t>
      </w:r>
      <w:r>
        <w:rPr>
          <w:rFonts w:ascii="Verdana" w:hAnsi="Verdana"/>
          <w:color w:val="000000"/>
          <w:sz w:val="18"/>
          <w:szCs w:val="18"/>
        </w:rPr>
        <w:t xml:space="preserve"> </w:t>
      </w:r>
      <w:r>
        <w:rPr>
          <w:rFonts w:ascii="Verdana" w:hAnsi="Verdana" w:cs="Verdana"/>
          <w:color w:val="000000"/>
          <w:sz w:val="18"/>
          <w:szCs w:val="18"/>
        </w:rPr>
        <w:t>политики</w:t>
      </w:r>
      <w:r>
        <w:rPr>
          <w:rFonts w:ascii="Verdana" w:hAnsi="Verdana"/>
          <w:color w:val="000000"/>
          <w:sz w:val="18"/>
          <w:szCs w:val="18"/>
        </w:rPr>
        <w:t xml:space="preserve"> </w:t>
      </w:r>
      <w:r>
        <w:rPr>
          <w:rFonts w:ascii="Verdana" w:hAnsi="Verdana" w:cs="Verdana"/>
          <w:color w:val="000000"/>
          <w:sz w:val="18"/>
          <w:szCs w:val="18"/>
        </w:rPr>
        <w:t>в</w:t>
      </w:r>
      <w:r>
        <w:rPr>
          <w:rFonts w:ascii="Verdana" w:hAnsi="Verdana"/>
          <w:color w:val="000000"/>
          <w:sz w:val="18"/>
          <w:szCs w:val="18"/>
        </w:rPr>
        <w:t xml:space="preserve"> </w:t>
      </w:r>
      <w:r>
        <w:rPr>
          <w:rFonts w:ascii="Verdana" w:hAnsi="Verdana" w:cs="Verdana"/>
          <w:color w:val="000000"/>
          <w:sz w:val="18"/>
          <w:szCs w:val="18"/>
        </w:rPr>
        <w:t>упрощенном</w:t>
      </w:r>
      <w:r>
        <w:rPr>
          <w:rFonts w:ascii="Verdana" w:hAnsi="Verdana"/>
          <w:color w:val="000000"/>
          <w:sz w:val="18"/>
          <w:szCs w:val="18"/>
        </w:rPr>
        <w:t xml:space="preserve"> </w:t>
      </w:r>
      <w:r>
        <w:rPr>
          <w:rFonts w:ascii="Verdana" w:hAnsi="Verdana" w:cs="Verdana"/>
          <w:color w:val="000000"/>
          <w:sz w:val="18"/>
          <w:szCs w:val="18"/>
        </w:rPr>
        <w:t>виде</w:t>
      </w:r>
      <w:r>
        <w:rPr>
          <w:rFonts w:ascii="Verdana" w:hAnsi="Verdana"/>
          <w:color w:val="000000"/>
          <w:sz w:val="18"/>
          <w:szCs w:val="18"/>
        </w:rPr>
        <w:t xml:space="preserve">* </w:t>
      </w:r>
      <w:r>
        <w:rPr>
          <w:rFonts w:ascii="Verdana" w:hAnsi="Verdana" w:cs="Verdana"/>
          <w:color w:val="000000"/>
          <w:sz w:val="18"/>
          <w:szCs w:val="18"/>
        </w:rPr>
        <w:t>можно</w:t>
      </w:r>
      <w:r>
        <w:rPr>
          <w:rFonts w:ascii="Verdana" w:hAnsi="Verdana"/>
          <w:color w:val="000000"/>
          <w:sz w:val="18"/>
          <w:szCs w:val="18"/>
        </w:rPr>
        <w:t xml:space="preserve"> ^</w:t>
      </w:r>
      <w:r>
        <w:rPr>
          <w:rFonts w:ascii="Verdana" w:hAnsi="Verdana" w:cs="Verdana"/>
          <w:color w:val="000000"/>
          <w:sz w:val="18"/>
          <w:szCs w:val="18"/>
        </w:rPr>
        <w:t>представить</w:t>
      </w:r>
      <w:r>
        <w:rPr>
          <w:rFonts w:ascii="Verdana" w:hAnsi="Verdana"/>
          <w:color w:val="000000"/>
          <w:sz w:val="18"/>
          <w:szCs w:val="18"/>
        </w:rPr>
        <w:t xml:space="preserve"> </w:t>
      </w:r>
      <w:r>
        <w:rPr>
          <w:rFonts w:ascii="Verdana" w:hAnsi="Verdana" w:cs="Verdana"/>
          <w:color w:val="000000"/>
          <w:sz w:val="18"/>
          <w:szCs w:val="18"/>
        </w:rPr>
        <w:t>следующим</w:t>
      </w:r>
      <w:r>
        <w:rPr>
          <w:rFonts w:ascii="Verdana" w:hAnsi="Verdana"/>
          <w:color w:val="000000"/>
          <w:sz w:val="18"/>
          <w:szCs w:val="18"/>
        </w:rPr>
        <w:t xml:space="preserve"> </w:t>
      </w:r>
      <w:r>
        <w:rPr>
          <w:rFonts w:ascii="Verdana" w:hAnsi="Verdana" w:cs="Verdana"/>
          <w:color w:val="000000"/>
          <w:sz w:val="18"/>
          <w:szCs w:val="18"/>
        </w:rPr>
        <w:t>образом</w:t>
      </w:r>
      <w:r>
        <w:rPr>
          <w:rFonts w:ascii="Verdana" w:hAnsi="Verdana"/>
          <w:color w:val="000000"/>
          <w:sz w:val="18"/>
          <w:szCs w:val="18"/>
        </w:rPr>
        <w:t>.%</w:t>
      </w:r>
    </w:p>
    <w:p w14:paraId="55A1914E"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Движение законодательной политики, начинается с выявления потребностей в законодательном-, регулировании возникающих социальных проблем. Далее происходит формирование образа» будущей' формы права' (закона) сквозь призму ценностей естественных притязаний личности* с учетом-предложений, направленных на, решение той. или иной проблемы. Затем происходит «</w:t>
      </w:r>
      <w:r>
        <w:rPr>
          <w:rStyle w:val="WW8Num3z0"/>
          <w:rFonts w:ascii="Verdana" w:hAnsi="Verdana"/>
          <w:color w:val="4682B4"/>
          <w:sz w:val="18"/>
          <w:szCs w:val="18"/>
        </w:rPr>
        <w:t>позитивация</w:t>
      </w:r>
      <w:r>
        <w:rPr>
          <w:rFonts w:ascii="Verdana" w:hAnsi="Verdana"/>
          <w:color w:val="000000"/>
          <w:sz w:val="18"/>
          <w:szCs w:val="18"/>
        </w:rPr>
        <w:t>» права посредством институализации законодательной политики в законотворчестве. И на заключительном этапе ведется постоянный мониторинг эффективности воздействия, закона, на общественные отношения.</w:t>
      </w:r>
    </w:p>
    <w:p w14:paraId="325040B1"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Значение законодательной политики в осуществлении законотворчества очевидно, ведь сама по себе деятельность не служит обязательной причиной</w:t>
      </w:r>
    </w:p>
    <w:p w14:paraId="4BCE9A98"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 xml:space="preserve">Ю.А. Эффективность закона: от цели к результату // Журнал российского права. 2009. № 4. С. 9. наступления социально полезного результата, а только лишь наполненная аксиологическими ориентирами и тактически выверенными политическими решениями позволяет </w:t>
      </w:r>
      <w:r>
        <w:rPr>
          <w:rFonts w:ascii="Verdana" w:hAnsi="Verdana"/>
          <w:color w:val="000000"/>
          <w:sz w:val="18"/>
          <w:szCs w:val="18"/>
        </w:rPr>
        <w:lastRenderedPageBreak/>
        <w:t>реализовать задуманное: Задавая вектор развития государства и всех его институтов, законодательная политика с каждым новым этапом; своего; воздействия выходит на качественно новый «</w:t>
      </w:r>
      <w:r>
        <w:rPr>
          <w:rStyle w:val="WW8Num3z0"/>
          <w:rFonts w:ascii="Verdana" w:hAnsi="Verdana"/>
          <w:color w:val="4682B4"/>
          <w:sz w:val="18"/>
          <w:szCs w:val="18"/>
        </w:rPr>
        <w:t>виток спирали</w:t>
      </w:r>
      <w:r>
        <w:rPr>
          <w:rFonts w:ascii="Verdana" w:hAnsi="Verdana"/>
          <w:color w:val="000000"/>
          <w:sz w:val="18"/>
          <w:szCs w:val="18"/>
        </w:rPr>
        <w:t>» политико-правового устройства государства.</w:t>
      </w:r>
    </w:p>
    <w:p w14:paraId="500DA052"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Как видно, законодательная? политика после прохождения; всех этапов; выходит на новый; уровень осмысления; социально-политической реальности жизнедеятельности общества, и в этом заюпочается ее уникальность.</w:t>
      </w:r>
    </w:p>
    <w:p w14:paraId="35CC413B"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исследовании выделены 3 группы факторов, которые оказывают, влияние на проведение, данной; разновидности; политики: . 1) экономические; 2) социально-культурные; 3) специально-юридические.</w:t>
      </w:r>
    </w:p>
    <w:p w14:paraId="77EF4D4C"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Группа; экономических . факторов обуславливает эффективность воздействия законодательной политики на общественные отношения ш напрямую зависит; от объема* финансовых ресурсов,; которые государство в данный; исторический момент в состоянии, направить» на обеспечение: реализацииправа.</w:t>
      </w:r>
    </w:p>
    <w:p w14:paraId="327546C9"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социально-культурных факторов позволяет сделать вывод, что демократические ценности российскому обществу не. присущи: В: российской политической; жизни, к сожалению, все; еще: присутствуют: персонификация власти, отсутствие: плюрализма мнений; при формировании государственной; политики, незначительный учет интересов общественности, сложность определенных заимствований и инноваций в законодательстве и восприятия его населением. Все это не самым лучшим образом сказывается на реализации реформ в законодательной сфере, усиливая.- сложившиеся в обществе противоречия. " . ' •</w:t>
      </w:r>
    </w:p>
    <w:p w14:paraId="58294F54"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специально-юридических' факторов- позволяет сделать довольно интересные выводы. ;</w:t>
      </w:r>
    </w:p>
    <w:p w14:paraId="43D54034"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 сложившийся политический режим оказывает довольно сильное влияние. Как показывает исследование, антидемократический политический режим в целом сказывается отрицательно на проведении законодательной политики, ведь здесь на первый план выходит не «</w:t>
      </w:r>
      <w:r>
        <w:rPr>
          <w:rStyle w:val="WW8Num3z0"/>
          <w:rFonts w:ascii="Verdana" w:hAnsi="Verdana"/>
          <w:color w:val="4682B4"/>
          <w:sz w:val="18"/>
          <w:szCs w:val="18"/>
        </w:rPr>
        <w:t>сила права</w:t>
      </w:r>
      <w:r>
        <w:rPr>
          <w:rFonts w:ascii="Verdana" w:hAnsi="Verdana"/>
          <w:color w:val="000000"/>
          <w:sz w:val="18"/>
          <w:szCs w:val="18"/>
        </w:rPr>
        <w:t>», а «</w:t>
      </w:r>
      <w:r>
        <w:rPr>
          <w:rStyle w:val="WW8Num3z0"/>
          <w:rFonts w:ascii="Verdana" w:hAnsi="Verdana"/>
          <w:color w:val="4682B4"/>
          <w:sz w:val="18"/>
          <w:szCs w:val="18"/>
        </w:rPr>
        <w:t>право силы</w:t>
      </w:r>
      <w:r>
        <w:rPr>
          <w:rFonts w:ascii="Verdana" w:hAnsi="Verdana"/>
          <w:color w:val="000000"/>
          <w:sz w:val="18"/>
          <w:szCs w:val="18"/>
        </w:rPr>
        <w:t>». Законодательная политика здесь выступает средством- удержания власти и осуществления массовых репрессий, что негативно' сказывается на содержательной стороне законов. В свою4 очередь, демократический политический режим привносит в^ рассматриваемый вид политики яркие тона, что значительно повышает ценностную составляющую- законодательства и* делает его развивающимся.</w:t>
      </w:r>
    </w:p>
    <w:p w14:paraId="670CD9F0"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Свою специфику законодательная? политика приобретает и при распределении- властных</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по формированию законодательства? между центральными/</w:t>
      </w:r>
      <w:r>
        <w:rPr>
          <w:rStyle w:val="WW8Num2z0"/>
          <w:rFonts w:ascii="Verdana" w:hAnsi="Verdana"/>
          <w:color w:val="000000"/>
          <w:sz w:val="18"/>
          <w:szCs w:val="18"/>
        </w:rPr>
        <w:t> </w:t>
      </w:r>
      <w:r>
        <w:rPr>
          <w:rStyle w:val="WW8Num3z0"/>
          <w:rFonts w:ascii="Verdana" w:hAnsi="Verdana"/>
          <w:color w:val="4682B4"/>
          <w:sz w:val="18"/>
          <w:szCs w:val="18"/>
        </w:rPr>
        <w:t>законодательными</w:t>
      </w:r>
      <w:r>
        <w:rPr>
          <w:rFonts w:ascii="Verdana" w:hAnsi="Verdana"/>
          <w:color w:val="000000"/>
          <w:sz w:val="18"/>
          <w:szCs w:val="18"/>
        </w:rPr>
        <w:t>5 органами^ и региональными, представительными* учреждениями. Учет государством интересов регионов и распределение в. связи*с этим» компетенции законодательных органовшозволяет уменьшить усилия по решению вопросов регионального (местного) значениям Оптимальная- мера соотношения« государством* централизации и децентрализации управления*.является необходимыми условием- для; реализации законодательной-, политики.</w:t>
      </w:r>
    </w:p>
    <w:p w14:paraId="7311BE3A"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Принятие государством решения о&gt;рецепции! права или преемственности^ при построении-правовой системы государства-воздействует неэффективность законодательной; политики, которая, проявляется-, в прямой-- зависимости от совместимости</w:t>
      </w:r>
      <w:r>
        <w:rPr>
          <w:rStyle w:val="WW8Num2z0"/>
          <w:rFonts w:ascii="Verdana" w:hAnsi="Verdana"/>
          <w:color w:val="000000"/>
          <w:sz w:val="18"/>
          <w:szCs w:val="18"/>
        </w:rPr>
        <w:t> </w:t>
      </w:r>
      <w:r>
        <w:rPr>
          <w:rStyle w:val="WW8Num3z0"/>
          <w:rFonts w:ascii="Verdana" w:hAnsi="Verdana"/>
          <w:color w:val="4682B4"/>
          <w:sz w:val="18"/>
          <w:szCs w:val="18"/>
        </w:rPr>
        <w:t>реципирующей</w:t>
      </w:r>
      <w:r>
        <w:rPr>
          <w:rStyle w:val="WW8Num2z0"/>
          <w:rFonts w:ascii="Verdana" w:hAnsi="Verdana"/>
          <w:color w:val="000000"/>
          <w:sz w:val="18"/>
          <w:szCs w:val="18"/>
        </w:rPr>
        <w:t> </w:t>
      </w:r>
      <w:r>
        <w:rPr>
          <w:rFonts w:ascii="Verdana" w:hAnsi="Verdana"/>
          <w:color w:val="000000"/>
          <w:sz w:val="18"/>
          <w:szCs w:val="18"/>
        </w:rPr>
        <w:t>стороны и государства-реципиента. В- связи с этим необходимость.подробного анализа, совместимости двух правовых систем — насущная задачаюридической политики.</w:t>
      </w:r>
    </w:p>
    <w:p w14:paraId="0ABBA272"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показывает, что самое сильное* и. непредсказуемое влияние на законодательную политику оказывает лоббизм. Лоббизм — это объективное явление общественной практики, с которым при выстраивании государственной политики необходимо считаться. Лоббисты обладают огромными материальными и организационными средствами, с помощью которых достигают нужного им результата. Лоббизм выступает политическим каналом продвижения частных или</w:t>
      </w:r>
      <w:r>
        <w:rPr>
          <w:rStyle w:val="WW8Num2z0"/>
          <w:rFonts w:ascii="Verdana" w:hAnsi="Verdana"/>
          <w:color w:val="000000"/>
          <w:sz w:val="18"/>
          <w:szCs w:val="18"/>
        </w:rPr>
        <w:t> </w:t>
      </w:r>
      <w:r>
        <w:rPr>
          <w:rStyle w:val="WW8Num3z0"/>
          <w:rFonts w:ascii="Verdana" w:hAnsi="Verdana"/>
          <w:color w:val="4682B4"/>
          <w:sz w:val="18"/>
          <w:szCs w:val="18"/>
        </w:rPr>
        <w:t>публичных</w:t>
      </w:r>
      <w:r>
        <w:rPr>
          <w:rStyle w:val="WW8Num2z0"/>
          <w:rFonts w:ascii="Verdana" w:hAnsi="Verdana"/>
          <w:color w:val="000000"/>
          <w:sz w:val="18"/>
          <w:szCs w:val="18"/>
        </w:rPr>
        <w:t> </w:t>
      </w:r>
      <w:r>
        <w:rPr>
          <w:rFonts w:ascii="Verdana" w:hAnsi="Verdana"/>
          <w:color w:val="000000"/>
          <w:sz w:val="18"/>
          <w:szCs w:val="18"/>
        </w:rPr>
        <w:t xml:space="preserve">интересов, что иногда оказывает весьма благоприятное влияние на регулирование </w:t>
      </w:r>
      <w:r>
        <w:rPr>
          <w:rFonts w:ascii="Verdana" w:hAnsi="Verdana"/>
          <w:color w:val="000000"/>
          <w:sz w:val="18"/>
          <w:szCs w:val="18"/>
        </w:rPr>
        <w:lastRenderedPageBreak/>
        <w:t>общественных отношений. В связи с этим главная задача государства видится в контроле и создании цивилизованных условий взаимодействия интересов «</w:t>
      </w:r>
      <w:r>
        <w:rPr>
          <w:rStyle w:val="WW8Num3z0"/>
          <w:rFonts w:ascii="Verdana" w:hAnsi="Verdana"/>
          <w:color w:val="4682B4"/>
          <w:sz w:val="18"/>
          <w:szCs w:val="18"/>
        </w:rPr>
        <w:t>снизу</w:t>
      </w:r>
      <w:r>
        <w:rPr>
          <w:rFonts w:ascii="Verdana" w:hAnsi="Verdana"/>
          <w:color w:val="000000"/>
          <w:sz w:val="18"/>
          <w:szCs w:val="18"/>
        </w:rPr>
        <w:t>» и «</w:t>
      </w:r>
      <w:r>
        <w:rPr>
          <w:rStyle w:val="WW8Num3z0"/>
          <w:rFonts w:ascii="Verdana" w:hAnsi="Verdana"/>
          <w:color w:val="4682B4"/>
          <w:sz w:val="18"/>
          <w:szCs w:val="18"/>
        </w:rPr>
        <w:t>сверху</w:t>
      </w:r>
      <w:r>
        <w:rPr>
          <w:rFonts w:ascii="Verdana" w:hAnsi="Verdana"/>
          <w:color w:val="000000"/>
          <w:sz w:val="18"/>
          <w:szCs w:val="18"/>
        </w:rPr>
        <w:t>». При выстраивании такой политики государству необходимо учитывать, что цивилизованный лоббизм полностью зависит от соблюдения? законодательства и правил этики в</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политике сотрудниками государственного аппарата. Для цивилизованного лоббизма*важно, чтобы каждый существующий частный интерес имел на равной основе возможность вливания, в деятельность</w:t>
      </w:r>
      <w:r>
        <w:rPr>
          <w:rStyle w:val="WW8Num2z0"/>
          <w:rFonts w:ascii="Verdana" w:hAnsi="Verdana"/>
          <w:color w:val="000000"/>
          <w:sz w:val="18"/>
          <w:szCs w:val="18"/>
        </w:rPr>
        <w:t> </w:t>
      </w:r>
      <w:r>
        <w:rPr>
          <w:rStyle w:val="WW8Num3z0"/>
          <w:rFonts w:ascii="Verdana" w:hAnsi="Verdana"/>
          <w:color w:val="4682B4"/>
          <w:sz w:val="18"/>
          <w:szCs w:val="18"/>
        </w:rPr>
        <w:t>уполномоченных</w:t>
      </w:r>
      <w:r>
        <w:rPr>
          <w:rStyle w:val="WW8Num2z0"/>
          <w:rFonts w:ascii="Verdana" w:hAnsi="Verdana"/>
          <w:color w:val="000000"/>
          <w:sz w:val="18"/>
          <w:szCs w:val="18"/>
        </w:rPr>
        <w:t> </w:t>
      </w:r>
      <w:r>
        <w:rPr>
          <w:rFonts w:ascii="Verdana" w:hAnsi="Verdana"/>
          <w:color w:val="000000"/>
          <w:sz w:val="18"/>
          <w:szCs w:val="18"/>
        </w:rPr>
        <w:t>органов власти. Отметим, что в</w:t>
      </w:r>
      <w:r>
        <w:rPr>
          <w:rStyle w:val="WW8Num2z0"/>
          <w:rFonts w:ascii="Verdana" w:hAnsi="Verdana"/>
          <w:color w:val="000000"/>
          <w:sz w:val="18"/>
          <w:szCs w:val="18"/>
        </w:rPr>
        <w:t> </w:t>
      </w:r>
      <w:r>
        <w:rPr>
          <w:rStyle w:val="WW8Num3z0"/>
          <w:rFonts w:ascii="Verdana" w:hAnsi="Verdana"/>
          <w:color w:val="4682B4"/>
          <w:sz w:val="18"/>
          <w:szCs w:val="18"/>
        </w:rPr>
        <w:t>коррупционной</w:t>
      </w:r>
      <w:r>
        <w:rPr>
          <w:rStyle w:val="WW8Num2z0"/>
          <w:rFonts w:ascii="Verdana" w:hAnsi="Verdana"/>
          <w:color w:val="000000"/>
          <w:sz w:val="18"/>
          <w:szCs w:val="18"/>
        </w:rPr>
        <w:t> </w:t>
      </w:r>
      <w:r>
        <w:rPr>
          <w:rFonts w:ascii="Verdana" w:hAnsi="Verdana"/>
          <w:color w:val="000000"/>
          <w:sz w:val="18"/>
          <w:szCs w:val="18"/>
        </w:rPr>
        <w:t>системе власти невозможно «</w:t>
      </w:r>
      <w:r>
        <w:rPr>
          <w:rStyle w:val="WW8Num3z0"/>
          <w:rFonts w:ascii="Verdana" w:hAnsi="Verdana"/>
          <w:color w:val="4682B4"/>
          <w:sz w:val="18"/>
          <w:szCs w:val="18"/>
        </w:rPr>
        <w:t>вырастить</w:t>
      </w:r>
      <w:r>
        <w:rPr>
          <w:rFonts w:ascii="Verdana" w:hAnsi="Verdana"/>
          <w:color w:val="000000"/>
          <w:sz w:val="18"/>
          <w:szCs w:val="18"/>
        </w:rPr>
        <w:t>» цивилизованный лоббизм.</w:t>
      </w:r>
    </w:p>
    <w:p w14:paraId="5B53AE21"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позволяет заключить,, что4 принятие в -России отдельного закона, устанавливающего особую лоббистскую процедуру, на данном этапе невозможно й не нужно; ноздесь необходим»жесткий и постоянный контроль.</w:t>
      </w:r>
    </w:p>
    <w:p w14:paraId="344C031A"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Юридическое образование и юридическая наука &gt; выступают инструментом формирования* определенного содержания- правового сознания иг правовой идеологии, обслуживанию в той или иной степени- (в зависимости; от либерализации- политического, курса, или^ усиления - его консервативных» начал) интересов,</w:t>
      </w:r>
      <w:r>
        <w:rPr>
          <w:rStyle w:val="WW8Num2z0"/>
          <w:rFonts w:ascii="Verdana" w:hAnsi="Verdana"/>
          <w:color w:val="000000"/>
          <w:sz w:val="18"/>
          <w:szCs w:val="18"/>
        </w:rPr>
        <w:t> </w:t>
      </w:r>
      <w:r>
        <w:rPr>
          <w:rStyle w:val="WW8Num3z0"/>
          <w:rFonts w:ascii="Verdana" w:hAnsi="Verdana"/>
          <w:color w:val="4682B4"/>
          <w:sz w:val="18"/>
          <w:szCs w:val="18"/>
        </w:rPr>
        <w:t>верховной</w:t>
      </w:r>
      <w:r>
        <w:rPr>
          <w:rStyle w:val="WW8Num2z0"/>
          <w:rFonts w:ascii="Verdana" w:hAnsi="Verdana"/>
          <w:color w:val="000000"/>
          <w:sz w:val="18"/>
          <w:szCs w:val="18"/>
        </w:rPr>
        <w:t> </w:t>
      </w:r>
      <w:r>
        <w:rPr>
          <w:rFonts w:ascii="Verdana" w:hAnsi="Verdana"/>
          <w:color w:val="000000"/>
          <w:sz w:val="18"/>
          <w:szCs w:val="18"/>
        </w:rPr>
        <w:t>власти и ее* окружения, обосновывая- и&gt; защищая юридические основы проводимой в стране законодательной политики1.</w:t>
      </w:r>
    </w:p>
    <w:p w14:paraId="631FD17D"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Юридическое образование способствует формированию- слоя</w:t>
      </w:r>
      <w:r>
        <w:rPr>
          <w:rStyle w:val="WW8Num2z0"/>
          <w:rFonts w:ascii="Verdana" w:hAnsi="Verdana"/>
          <w:color w:val="000000"/>
          <w:sz w:val="18"/>
          <w:szCs w:val="18"/>
        </w:rPr>
        <w:t> </w:t>
      </w:r>
      <w:r>
        <w:rPr>
          <w:rStyle w:val="WW8Num3z0"/>
          <w:rFonts w:ascii="Verdana" w:hAnsi="Verdana"/>
          <w:color w:val="4682B4"/>
          <w:sz w:val="18"/>
          <w:szCs w:val="18"/>
        </w:rPr>
        <w:t>юристов</w:t>
      </w:r>
      <w:r>
        <w:rPr>
          <w:rFonts w:ascii="Verdana" w:hAnsi="Verdana"/>
          <w:color w:val="000000"/>
          <w:sz w:val="18"/>
          <w:szCs w:val="18"/>
        </w:rPr>
        <w:t>, способных к подготовке и реализации реформ законодательной политики государства:</w:t>
      </w:r>
    </w:p>
    <w:p w14:paraId="56B48878"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Охрана выступает как организационно-правовое оформление</w:t>
      </w:r>
      <w:r>
        <w:rPr>
          <w:rStyle w:val="WW8Num2z0"/>
          <w:rFonts w:ascii="Verdana" w:hAnsi="Verdana"/>
          <w:color w:val="000000"/>
          <w:sz w:val="18"/>
          <w:szCs w:val="18"/>
        </w:rPr>
        <w:t> </w:t>
      </w:r>
      <w:r>
        <w:rPr>
          <w:rStyle w:val="WW8Num3z0"/>
          <w:rFonts w:ascii="Verdana" w:hAnsi="Verdana"/>
          <w:color w:val="4682B4"/>
          <w:sz w:val="18"/>
          <w:szCs w:val="18"/>
        </w:rPr>
        <w:t>правоохранительной</w:t>
      </w:r>
      <w:r>
        <w:rPr>
          <w:rStyle w:val="WW8Num2z0"/>
          <w:rFonts w:ascii="Verdana" w:hAnsi="Verdana"/>
          <w:color w:val="000000"/>
          <w:sz w:val="18"/>
          <w:szCs w:val="18"/>
        </w:rPr>
        <w:t> </w:t>
      </w:r>
      <w:r>
        <w:rPr>
          <w:rFonts w:ascii="Verdana" w:hAnsi="Verdana"/>
          <w:color w:val="000000"/>
          <w:sz w:val="18"/>
          <w:szCs w:val="18"/>
        </w:rPr>
        <w:t>функции государства, которое обеспечивает законодательная политика.государства.</w:t>
      </w:r>
    </w:p>
    <w:p w14:paraId="66E43830"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Большая часть всего спектра' задач организационно-обеспечительного характера охраны</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Style w:val="WW8Num2z0"/>
          <w:rFonts w:ascii="Verdana" w:hAnsi="Verdana"/>
          <w:color w:val="000000"/>
          <w:sz w:val="18"/>
          <w:szCs w:val="18"/>
        </w:rPr>
        <w:t> </w:t>
      </w:r>
      <w:r>
        <w:rPr>
          <w:rFonts w:ascii="Verdana" w:hAnsi="Verdana"/>
          <w:color w:val="000000"/>
          <w:sz w:val="18"/>
          <w:szCs w:val="18"/>
        </w:rPr>
        <w:t>и противодействия преступности решается путем облечения этой сложной политико-управленческой деятельности в</w:t>
      </w:r>
    </w:p>
    <w:p w14:paraId="5C4C660C"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Кодап С.В Подготовка современного</w:t>
      </w:r>
      <w:r>
        <w:rPr>
          <w:rStyle w:val="WW8Num2z0"/>
          <w:rFonts w:ascii="Verdana" w:hAnsi="Verdana"/>
          <w:color w:val="000000"/>
          <w:sz w:val="18"/>
          <w:szCs w:val="18"/>
        </w:rPr>
        <w:t> </w:t>
      </w:r>
      <w:r>
        <w:rPr>
          <w:rStyle w:val="WW8Num3z0"/>
          <w:rFonts w:ascii="Verdana" w:hAnsi="Verdana"/>
          <w:color w:val="4682B4"/>
          <w:sz w:val="18"/>
          <w:szCs w:val="18"/>
        </w:rPr>
        <w:t>юриста</w:t>
      </w:r>
      <w:r>
        <w:rPr>
          <w:rFonts w:ascii="Verdana" w:hAnsi="Verdana"/>
          <w:color w:val="000000"/>
          <w:sz w:val="18"/>
          <w:szCs w:val="18"/>
        </w:rPr>
        <w:t>: правовед или законовед? С. 45. позитивно-правовую форму (законодательство) законодательной политикой государства.</w:t>
      </w:r>
    </w:p>
    <w:p w14:paraId="79F3C7AD"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специфики законодательной политики в сфере охраны* правопорядка и</w:t>
      </w:r>
      <w:r>
        <w:rPr>
          <w:rStyle w:val="WW8Num2z0"/>
          <w:rFonts w:ascii="Verdana" w:hAnsi="Verdana"/>
          <w:color w:val="000000"/>
          <w:sz w:val="18"/>
          <w:szCs w:val="18"/>
        </w:rPr>
        <w:t> </w:t>
      </w:r>
      <w:r>
        <w:rPr>
          <w:rStyle w:val="WW8Num3z0"/>
          <w:rFonts w:ascii="Verdana" w:hAnsi="Verdana"/>
          <w:color w:val="4682B4"/>
          <w:sz w:val="18"/>
          <w:szCs w:val="18"/>
        </w:rPr>
        <w:t>противодействия</w:t>
      </w:r>
      <w:r>
        <w:rPr>
          <w:rStyle w:val="WW8Num2z0"/>
          <w:rFonts w:ascii="Verdana" w:hAnsi="Verdana"/>
          <w:color w:val="000000"/>
          <w:sz w:val="18"/>
          <w:szCs w:val="18"/>
        </w:rPr>
        <w:t> </w:t>
      </w:r>
      <w:r>
        <w:rPr>
          <w:rFonts w:ascii="Verdana" w:hAnsi="Verdana"/>
          <w:color w:val="000000"/>
          <w:sz w:val="18"/>
          <w:szCs w:val="18"/>
        </w:rPr>
        <w:t>преступности выделяет наиболее характерные черты ее: реализации в сфере</w:t>
      </w:r>
      <w:r>
        <w:rPr>
          <w:rStyle w:val="WW8Num2z0"/>
          <w:rFonts w:ascii="Verdana" w:hAnsi="Verdana"/>
          <w:color w:val="000000"/>
          <w:sz w:val="18"/>
          <w:szCs w:val="18"/>
        </w:rPr>
        <w:t> </w:t>
      </w:r>
      <w:r>
        <w:rPr>
          <w:rStyle w:val="WW8Num3z0"/>
          <w:rFonts w:ascii="Verdana" w:hAnsi="Verdana"/>
          <w:color w:val="4682B4"/>
          <w:sz w:val="18"/>
          <w:szCs w:val="18"/>
        </w:rPr>
        <w:t>правоохраны</w:t>
      </w:r>
      <w:r>
        <w:rPr>
          <w:rStyle w:val="WW8Num2z0"/>
          <w:rFonts w:ascii="Verdana" w:hAnsi="Verdana"/>
          <w:color w:val="000000"/>
          <w:sz w:val="18"/>
          <w:szCs w:val="18"/>
        </w:rPr>
        <w:t> </w:t>
      </w:r>
      <w:r>
        <w:rPr>
          <w:rFonts w:ascii="Verdana" w:hAnsi="Verdana"/>
          <w:color w:val="000000"/>
          <w:sz w:val="18"/>
          <w:szCs w:val="18"/>
        </w:rPr>
        <w:t>а), указанная: сфера имеет особое значение; поскольку для нормального функционирования: государственно? организованного общества; всех его институтов? исключительно важно состояние защищенности и реального обеспечения безопасности личности; б) здесь особо, остро встает вопрос о правовом регулировании? мер и пределов ограничения* праш т свобод: личности; в); ш- даннош сфере: необходимо? законодательное определение организационно-правовых механизмов обеспечения»: безопасности? личности и общества; , г)« необходимо создать, состояние: отлаженного взаимодействия между обществом и государственным, аппаратом; а также правовое определение механизмов контроля гражданского; общества ;защёятельностьюргосударственных (иг особенно »</w:t>
      </w:r>
      <w:r>
        <w:rPr>
          <w:rStyle w:val="WW8Num3z0"/>
          <w:rFonts w:ascii="Verdana" w:hAnsi="Verdana"/>
          <w:color w:val="4682B4"/>
          <w:sz w:val="18"/>
          <w:szCs w:val="18"/>
        </w:rPr>
        <w:t>правоохранительных</w:t>
      </w:r>
      <w:r>
        <w:rPr>
          <w:rFonts w:ascii="Verdana" w:hAnsi="Verdana"/>
          <w:color w:val="000000"/>
          <w:sz w:val="18"/>
          <w:szCs w:val="18"/>
        </w:rPr>
        <w:t>)^ органов;: д) особое значение имеет обеспечение комплексного иг.системного^ подхода, в формировании« политики; организации. и правовом« регулировании: правоохранительной? деятельности;.: государства; затрагивающей; многие взаимозависимые: области жизни; общества (социальную;, экономическую; политическую?и-т.; д.); е)&gt; постоянное^внимание;</w:t>
      </w:r>
      <w:r>
        <w:rPr>
          <w:rStyle w:val="WW8Num2z0"/>
          <w:rFonts w:ascii="Verdana" w:hAnsi="Verdana"/>
          <w:color w:val="000000"/>
          <w:sz w:val="18"/>
          <w:szCs w:val="18"/>
        </w:rPr>
        <w:t> </w:t>
      </w:r>
      <w:r>
        <w:rPr>
          <w:rStyle w:val="WW8Num3z0"/>
          <w:rFonts w:ascii="Verdana" w:hAnsi="Verdana"/>
          <w:color w:val="4682B4"/>
          <w:sz w:val="18"/>
          <w:szCs w:val="18"/>
        </w:rPr>
        <w:t>противодействию</w:t>
      </w:r>
      <w:r>
        <w:rPr>
          <w:rStyle w:val="WW8Num2z0"/>
          <w:rFonts w:ascii="Verdana" w:hAnsi="Verdana"/>
          <w:color w:val="000000"/>
          <w:sz w:val="18"/>
          <w:szCs w:val="18"/>
        </w:rPr>
        <w:t> </w:t>
      </w:r>
      <w:r>
        <w:rPr>
          <w:rFonts w:ascii="Verdana" w:hAnsi="Verdana"/>
          <w:color w:val="000000"/>
          <w:sz w:val="18"/>
          <w:szCs w:val="18"/>
        </w:rPr>
        <w:t>коррупции; в; качестве приоритетного направления: политико-управленческой; деятельности-государства в сфере правоохраны. &lt; ::</w:t>
      </w:r>
    </w:p>
    <w:p w14:paraId="18403894" w14:textId="77777777" w:rsidR="00F53AA2" w:rsidRDefault="00F53AA2" w:rsidP="00F53AA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позволяет сделать вывод; что1 в;; правовом; государстве нельзя, построить«, полностью1</w:t>
      </w:r>
      <w:r>
        <w:rPr>
          <w:rStyle w:val="WW8Num2z0"/>
          <w:rFonts w:ascii="Verdana" w:hAnsi="Verdana"/>
          <w:color w:val="000000"/>
          <w:sz w:val="18"/>
          <w:szCs w:val="18"/>
        </w:rPr>
        <w:t> </w:t>
      </w:r>
      <w:r>
        <w:rPr>
          <w:rStyle w:val="WW8Num3z0"/>
          <w:rFonts w:ascii="Verdana" w:hAnsi="Verdana"/>
          <w:color w:val="4682B4"/>
          <w:sz w:val="18"/>
          <w:szCs w:val="18"/>
        </w:rPr>
        <w:t>совершенное</w:t>
      </w:r>
      <w:r>
        <w:rPr>
          <w:rStyle w:val="WW8Num2z0"/>
          <w:rFonts w:ascii="Verdana" w:hAnsi="Verdana"/>
          <w:color w:val="000000"/>
          <w:sz w:val="18"/>
          <w:szCs w:val="18"/>
        </w:rPr>
        <w:t> </w:t>
      </w:r>
      <w:r>
        <w:rPr>
          <w:rFonts w:ascii="Verdana" w:hAnsi="Verdana"/>
          <w:color w:val="000000"/>
          <w:sz w:val="18"/>
          <w:szCs w:val="18"/>
        </w:rPr>
        <w:t>законодательство; Меняются идеологические установки1 политической;- элиты, совершенствуется^' юридическая: наука государственного управления, поэтому процесс, принятия законов носит неустойчивый характер. Но важно как заложить законодательную основу для. такого процесса,, так и создать современные механизмы принятия политических решений, выраженные в законах, что выступает основным направлением проводимой в государстве законодательной ч политики. При возрастании роли законодательства в регулировании общественных отношений в государстве повышается интерес к научной</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 xml:space="preserve">этой </w:t>
      </w:r>
      <w:r>
        <w:rPr>
          <w:rFonts w:ascii="Verdana" w:hAnsi="Verdana"/>
          <w:color w:val="000000"/>
          <w:sz w:val="18"/>
          <w:szCs w:val="18"/>
        </w:rPr>
        <w:lastRenderedPageBreak/>
        <w:t>деятельности, что позволяет говорить об успешном взаимопроникновении наук, изучающих право и политику. Органы законодательной власти должны иметь ориентиры при проведении политики в сфере законодательства. Именно законодательная политика выступает таким ориентиром по формированию законодательства государства. И поскольку законодательство является главным инструментом регулирования общественных отношений в государстве, следовательно, грамотная и научно реализуемая законодательная политика является необходимым условием существования целостного государства.</w:t>
      </w:r>
    </w:p>
    <w:p w14:paraId="72C73BA3"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Концепция законодательной политики, как нам представляется, ляжет в основу политической деятельности по реформированию правовой системы современного государства, создаст точные выводы о состоянии правовой системы и сможет синтезировать конкретные предложения по модернизации государственно-правовой сферы жизни общества.</w:t>
      </w:r>
    </w:p>
    <w:p w14:paraId="6047CD0E" w14:textId="77777777" w:rsidR="00F53AA2" w:rsidRDefault="00F53AA2" w:rsidP="00F53AA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Законодательная политика выступит той научной инновацией и четко поставленной задачей, для решения которой потребуются более глубокие исследования, и тем самым ее дальнейшее изучение станет важным этапом в развитии юридической* сферы деятельности государства</w:t>
      </w:r>
    </w:p>
    <w:p w14:paraId="3D928134" w14:textId="77777777" w:rsidR="00F53AA2" w:rsidRDefault="00F53AA2" w:rsidP="00F53AA2">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Малюгин, Сергей Владимирович, 2011 год</w:t>
      </w:r>
    </w:p>
    <w:p w14:paraId="3873900B"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от 12 декабря 1993 г. // Российская газета. 1993. - 25 декабря.</w:t>
      </w:r>
    </w:p>
    <w:p w14:paraId="4469BBE7"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2. Уголовно-процессуальный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от 18 декабря 2001 г. № 174-ФЗ // Российская газета. — 2001. — 22 декабря.</w:t>
      </w:r>
    </w:p>
    <w:p w14:paraId="275A78D1"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3. Уголовный кодекс Российской Федерации от 13 июня 1996 г. № 63-Ф3 (в ред. от 21 июля, 2011) // Собрание законодательства Российской Федерации. — 1996.-№25.-Ст. 2954.</w:t>
      </w:r>
    </w:p>
    <w:p w14:paraId="54D9B2FB"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4. О</w:t>
      </w:r>
      <w:r>
        <w:rPr>
          <w:rStyle w:val="WW8Num2z0"/>
          <w:rFonts w:ascii="Verdana" w:hAnsi="Verdana"/>
          <w:color w:val="000000"/>
          <w:sz w:val="18"/>
          <w:szCs w:val="18"/>
        </w:rPr>
        <w:t> </w:t>
      </w:r>
      <w:r>
        <w:rPr>
          <w:rStyle w:val="WW8Num3z0"/>
          <w:rFonts w:ascii="Verdana" w:hAnsi="Verdana"/>
          <w:color w:val="4682B4"/>
          <w:sz w:val="18"/>
          <w:szCs w:val="18"/>
        </w:rPr>
        <w:t>референдуме</w:t>
      </w:r>
      <w:r>
        <w:rPr>
          <w:rStyle w:val="WW8Num2z0"/>
          <w:rFonts w:ascii="Verdana" w:hAnsi="Verdana"/>
          <w:color w:val="000000"/>
          <w:sz w:val="18"/>
          <w:szCs w:val="18"/>
        </w:rPr>
        <w:t> </w:t>
      </w:r>
      <w:r>
        <w:rPr>
          <w:rFonts w:ascii="Verdana" w:hAnsi="Verdana"/>
          <w:color w:val="000000"/>
          <w:sz w:val="18"/>
          <w:szCs w:val="18"/>
        </w:rPr>
        <w:t>Российской Федерации: Федеральный конституционный закон от 28 июня 2004 г. № 5-</w:t>
      </w:r>
      <w:r>
        <w:rPr>
          <w:rStyle w:val="WW8Num3z0"/>
          <w:rFonts w:ascii="Verdana" w:hAnsi="Verdana"/>
          <w:color w:val="4682B4"/>
          <w:sz w:val="18"/>
          <w:szCs w:val="18"/>
        </w:rPr>
        <w:t>ФКЗ</w:t>
      </w:r>
      <w:r>
        <w:rPr>
          <w:rStyle w:val="WW8Num2z0"/>
          <w:rFonts w:ascii="Verdana" w:hAnsi="Verdana"/>
          <w:color w:val="000000"/>
          <w:sz w:val="18"/>
          <w:szCs w:val="18"/>
        </w:rPr>
        <w:t> </w:t>
      </w:r>
      <w:r>
        <w:rPr>
          <w:rFonts w:ascii="Verdana" w:hAnsi="Verdana"/>
          <w:color w:val="000000"/>
          <w:sz w:val="18"/>
          <w:szCs w:val="18"/>
        </w:rPr>
        <w:t>(в ред. от 24 апреля 2008 г.) // Российская газета: — 2004'. — 30 июня.</w:t>
      </w:r>
    </w:p>
    <w:p w14:paraId="3EB424D8"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5. О собраниях, митингах, демонстрациях, шествиях и</w:t>
      </w:r>
      <w:r>
        <w:rPr>
          <w:rStyle w:val="WW8Num2z0"/>
          <w:rFonts w:ascii="Verdana" w:hAnsi="Verdana"/>
          <w:color w:val="000000"/>
          <w:sz w:val="18"/>
          <w:szCs w:val="18"/>
        </w:rPr>
        <w:t> </w:t>
      </w:r>
      <w:r>
        <w:rPr>
          <w:rStyle w:val="WW8Num3z0"/>
          <w:rFonts w:ascii="Verdana" w:hAnsi="Verdana"/>
          <w:color w:val="4682B4"/>
          <w:sz w:val="18"/>
          <w:szCs w:val="18"/>
        </w:rPr>
        <w:t>пикетированиях</w:t>
      </w:r>
      <w:r>
        <w:rPr>
          <w:rFonts w:ascii="Verdana" w:hAnsi="Verdana"/>
          <w:color w:val="000000"/>
          <w:sz w:val="18"/>
          <w:szCs w:val="18"/>
        </w:rPr>
        <w:t>: Федеральный«закон от 19 июня 2004 г. № 54-ФЗ// Российская газета. 2004. -23 июня.</w:t>
      </w:r>
    </w:p>
    <w:p w14:paraId="1FF64E42"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6. О</w:t>
      </w:r>
      <w:r>
        <w:rPr>
          <w:rStyle w:val="WW8Num2z0"/>
          <w:rFonts w:ascii="Verdana" w:hAnsi="Verdana"/>
          <w:color w:val="000000"/>
          <w:sz w:val="18"/>
          <w:szCs w:val="18"/>
        </w:rPr>
        <w:t> </w:t>
      </w:r>
      <w:r>
        <w:rPr>
          <w:rStyle w:val="WW8Num3z0"/>
          <w:rFonts w:ascii="Verdana" w:hAnsi="Verdana"/>
          <w:color w:val="4682B4"/>
          <w:sz w:val="18"/>
          <w:szCs w:val="18"/>
        </w:rPr>
        <w:t>полиции</w:t>
      </w:r>
      <w:r>
        <w:rPr>
          <w:rFonts w:ascii="Verdana" w:hAnsi="Verdana"/>
          <w:color w:val="000000"/>
          <w:sz w:val="18"/>
          <w:szCs w:val="18"/>
        </w:rPr>
        <w:t>: Федеральный, закон от 7 февраля 2011 № 3-Ф3 (в ред. от 1 июля 2011- г.)&gt;// Собрание законодательства Российской Федерации. — 2011*. — № 7.— Ст. 900.</w:t>
      </w:r>
    </w:p>
    <w:p w14:paraId="47250102"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7. О внесении, изменений в часть первую Гражданского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Российской Федерации и отдельные</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акты Российской Федерации: Федеральный.закон от 30 декабря 2008 г. № 312-Ф3 (в ред. от 19 июля 2009 г.) // Российская газета. 2008. — 31 декабря.</w:t>
      </w:r>
    </w:p>
    <w:p w14:paraId="71A48B0E"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8. О Стратегии, национальной, безопасности Российской Федерации до 2020 года:</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РФ от 12 мая 2009 г. № 537 // Российскаятазета. — 2001'. — 19&gt; мая.</w:t>
      </w:r>
    </w:p>
    <w:p w14:paraId="5077966A"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9. О мерах по совершенствованию деятельности органов, внутренних дел Российской Федерации: указ</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РФ от 24 декабря 2009 г. № 1468 (в ред. от 1 марта 2011 г.) // Российская газета. — 2009. — 28 декабря.</w:t>
      </w:r>
    </w:p>
    <w:p w14:paraId="16D243F1"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10. Регламенте Правительства Российской Федерации и Положении об Аппарате Правительства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Правительства</w:t>
      </w:r>
    </w:p>
    <w:p w14:paraId="1B852974"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11. РФ от 1 июня 2004 г: № 260 (в ред. от 21 февраля 2011 г.) // Российская газета. — 2004. 8 июня.</w:t>
      </w:r>
    </w:p>
    <w:p w14:paraId="5E9403C2"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12. О Регламенте Государственной Думы Федерального Собрания Российской</w:t>
      </w:r>
    </w:p>
    <w:p w14:paraId="6F61014A"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13. Федерации: постановление ГД ФС РФ от 22 января 1998 г. № 2134-II ГД (в ред.от 11 апреля 2011 г.) // Российская газета. 1998. — 25 февраля:</w:t>
      </w:r>
    </w:p>
    <w:p w14:paraId="777B6F96"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14. Послание Президента РФ Дмитрия Медведева Федеральному Собранию. Российской Федерации // Российскаягазета. — 2010. — 1 декабря.</w:t>
      </w:r>
    </w:p>
    <w:p w14:paraId="5574C97F"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15. Послание Президента РФ Федеральному Собранию от 12 ноября 2009 г. // Российская газета. 2009. — 13 ноября:</w:t>
      </w:r>
    </w:p>
    <w:p w14:paraId="7C62FEA6"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16. Постановление</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Суда РФ от 8 декабря 2003 г. №*18-П // Российская газета: — 2003. — 23 декабря.</w:t>
      </w:r>
    </w:p>
    <w:p w14:paraId="7CD02D9F"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 Абалкин' Л: Роль государства' в становлении и регулировании рыночной экономики,/ Л. </w:t>
      </w:r>
      <w:r>
        <w:rPr>
          <w:rFonts w:ascii="Verdana" w:hAnsi="Verdana"/>
          <w:color w:val="000000"/>
          <w:sz w:val="18"/>
          <w:szCs w:val="18"/>
        </w:rPr>
        <w:lastRenderedPageBreak/>
        <w:t>Абалкин // Вопросы экономики. 1997. — № 6. — С. 3—12.</w:t>
      </w:r>
    </w:p>
    <w:p w14:paraId="59732EC3"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Абрамова</w:t>
      </w:r>
      <w:r>
        <w:rPr>
          <w:rStyle w:val="WW8Num2z0"/>
          <w:rFonts w:ascii="Verdana" w:hAnsi="Verdana"/>
          <w:color w:val="000000"/>
          <w:sz w:val="18"/>
          <w:szCs w:val="18"/>
        </w:rPr>
        <w:t> </w:t>
      </w:r>
      <w:r>
        <w:rPr>
          <w:rFonts w:ascii="Verdana" w:hAnsi="Verdana"/>
          <w:color w:val="000000"/>
          <w:sz w:val="18"/>
          <w:szCs w:val="18"/>
        </w:rPr>
        <w:t>А.И. Право законодательной инициативы: проблемы обеспечения и защиты / А.И. Абрамова // Журнал российского права. 2006. - № 3. - С. 12—21.</w:t>
      </w:r>
    </w:p>
    <w:p w14:paraId="32D5CE60"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19. Абрамова: А.И.</w:t>
      </w:r>
      <w:r>
        <w:rPr>
          <w:rStyle w:val="WW8Num2z0"/>
          <w:rFonts w:ascii="Verdana" w:hAnsi="Verdana"/>
          <w:color w:val="000000"/>
          <w:sz w:val="18"/>
          <w:szCs w:val="18"/>
        </w:rPr>
        <w:t> </w:t>
      </w:r>
      <w:r>
        <w:rPr>
          <w:rStyle w:val="WW8Num3z0"/>
          <w:rFonts w:ascii="Verdana" w:hAnsi="Verdana"/>
          <w:color w:val="4682B4"/>
          <w:sz w:val="18"/>
          <w:szCs w:val="18"/>
        </w:rPr>
        <w:t>Законодательная</w:t>
      </w:r>
      <w:r>
        <w:rPr>
          <w:rStyle w:val="WW8Num2z0"/>
          <w:rFonts w:ascii="Verdana" w:hAnsi="Verdana"/>
          <w:color w:val="000000"/>
          <w:sz w:val="18"/>
          <w:szCs w:val="18"/>
        </w:rPr>
        <w:t> </w:t>
      </w:r>
      <w:r>
        <w:rPr>
          <w:rFonts w:ascii="Verdana" w:hAnsi="Verdana"/>
          <w:color w:val="000000"/>
          <w:sz w:val="18"/>
          <w:szCs w:val="18"/>
        </w:rPr>
        <w:t>идея- и форма ее реализации / А.И. Абрамова // Журнал российского права. — 2010: — №12. G. 65-72.</w:t>
      </w:r>
    </w:p>
    <w:p w14:paraId="4F5B030E"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Аврутин</w:t>
      </w:r>
      <w:r>
        <w:rPr>
          <w:rStyle w:val="WW8Num2z0"/>
          <w:rFonts w:ascii="Verdana" w:hAnsi="Verdana"/>
          <w:color w:val="000000"/>
          <w:sz w:val="18"/>
          <w:szCs w:val="18"/>
        </w:rPr>
        <w:t> </w:t>
      </w:r>
      <w:r>
        <w:rPr>
          <w:rFonts w:ascii="Verdana" w:hAnsi="Verdana"/>
          <w:color w:val="000000"/>
          <w:sz w:val="18"/>
          <w:szCs w:val="18"/>
        </w:rPr>
        <w:t>Ю:Е. Правопорядок: организационно-правовое обеспечение; в. Российской. Федерации: Теоретическое административно-правовое исследование:: монография?/: Ю.Е.</w:t>
      </w:r>
      <w:r>
        <w:rPr>
          <w:rStyle w:val="WW8Num2z0"/>
          <w:rFonts w:ascii="Verdana" w:hAnsi="Verdana"/>
          <w:color w:val="000000"/>
          <w:sz w:val="18"/>
          <w:szCs w:val="18"/>
        </w:rPr>
        <w:t> </w:t>
      </w:r>
      <w:r>
        <w:rPr>
          <w:rStyle w:val="WW8Num3z0"/>
          <w:rFonts w:ascii="Verdana" w:hAnsi="Verdana"/>
          <w:color w:val="4682B4"/>
          <w:sz w:val="18"/>
          <w:szCs w:val="18"/>
        </w:rPr>
        <w:t>Аврутин</w:t>
      </w:r>
      <w:r>
        <w:rPr>
          <w:rFonts w:ascii="Verdana" w:hAnsi="Verdana"/>
          <w:color w:val="000000"/>
          <w:sz w:val="18"/>
          <w:szCs w:val="18"/>
        </w:rPr>
        <w:t>, В.51. Кикоть, И.И, Оыдорук. — М.: ЮНИТИ-ДАНА. Закон и'право. -2003.-456 е.:</w:t>
      </w:r>
    </w:p>
    <w:p w14:paraId="7191032E"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21. Алексеева Е.В: Еосударственнаяг власть, ш модернизация российской-империи:- детерминанты- и константы / Е.В. Алексеева // История отечественного государства и права: методология/ изучения: и методика-преподавания. Екатеринбург, 2001. - С. 28-71.</w:t>
      </w:r>
    </w:p>
    <w:p w14:paraId="6333E668"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22. Алексеев. G.G. Самое святое, что есть у Бога на;земле. Иммануил Кант и проблемы права^в-современную эпоху / G.G. Алексеев; MC: НОРМА, 1998. -416 с. •</w:t>
      </w:r>
    </w:p>
    <w:p w14:paraId="591B16CC"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23. Алексеев»G.G.Философия права / С.С. Алексеев. -М.: НОРМА, 1999. -336 с.</w:t>
      </w:r>
    </w:p>
    <w:p w14:paraId="7F4662FA"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24. Аналитическое Управление Совета Федерации.</w:t>
      </w:r>
      <w:r>
        <w:rPr>
          <w:rStyle w:val="WW8Num2z0"/>
          <w:rFonts w:ascii="Verdana" w:hAnsi="Verdana"/>
          <w:color w:val="000000"/>
          <w:sz w:val="18"/>
          <w:szCs w:val="18"/>
        </w:rPr>
        <w:t> </w:t>
      </w:r>
      <w:r>
        <w:rPr>
          <w:rStyle w:val="WW8Num3z0"/>
          <w:rFonts w:ascii="Verdana" w:hAnsi="Verdana"/>
          <w:color w:val="4682B4"/>
          <w:sz w:val="18"/>
          <w:szCs w:val="18"/>
        </w:rPr>
        <w:t>Референдум</w:t>
      </w:r>
      <w:r>
        <w:rPr>
          <w:rStyle w:val="WW8Num2z0"/>
          <w:rFonts w:ascii="Verdana" w:hAnsi="Verdana"/>
          <w:color w:val="000000"/>
          <w:sz w:val="18"/>
          <w:szCs w:val="18"/>
        </w:rPr>
        <w:t> </w:t>
      </w:r>
      <w:r>
        <w:rPr>
          <w:rFonts w:ascii="Verdana" w:hAnsi="Verdana"/>
          <w:color w:val="000000"/>
          <w:sz w:val="18"/>
          <w:szCs w:val="18"/>
        </w:rPr>
        <w:t>как институт прямой; демократии, // Государственная: власть и: местное</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Fonts w:ascii="Verdana" w:hAnsi="Verdana"/>
          <w:color w:val="000000"/>
          <w:sz w:val="18"/>
          <w:szCs w:val="18"/>
        </w:rPr>
        <w:t>. — 2007.-№6.-С. 12-19.35; Арон Р! Демократия ^тоталитаризм/Р. Арон; пер:„с;фр. —М;, 1993;</w:t>
      </w:r>
    </w:p>
    <w:p w14:paraId="4A500CFA"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25. Артемьева И. Становление</w:t>
      </w:r>
      <w:r>
        <w:rPr>
          <w:rStyle w:val="WW8Num2z0"/>
          <w:rFonts w:ascii="Verdana" w:hAnsi="Verdana"/>
          <w:color w:val="000000"/>
          <w:sz w:val="18"/>
          <w:szCs w:val="18"/>
        </w:rPr>
        <w:t> </w:t>
      </w:r>
      <w:r>
        <w:rPr>
          <w:rStyle w:val="WW8Num3z0"/>
          <w:rFonts w:ascii="Verdana" w:hAnsi="Verdana"/>
          <w:color w:val="4682B4"/>
          <w:sz w:val="18"/>
          <w:szCs w:val="18"/>
        </w:rPr>
        <w:t>двухпалатного</w:t>
      </w:r>
      <w:r>
        <w:rPr>
          <w:rFonts w:ascii="Verdana" w:hAnsi="Verdana"/>
          <w:color w:val="000000"/>
          <w:sz w:val="18"/>
          <w:szCs w:val="18"/>
        </w:rPr>
        <w:t>, парламента?: Франции / И;</w:t>
      </w:r>
    </w:p>
    <w:p w14:paraId="7C0EABE8"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26. Артемьева'//©бозреватель^-2007.—№^2; — С. ДТ6-К27.37;</w:t>
      </w:r>
      <w:r>
        <w:rPr>
          <w:rStyle w:val="WW8Num2z0"/>
          <w:rFonts w:ascii="Verdana" w:hAnsi="Verdana"/>
          <w:color w:val="000000"/>
          <w:sz w:val="18"/>
          <w:szCs w:val="18"/>
        </w:rPr>
        <w:t> </w:t>
      </w:r>
      <w:r>
        <w:rPr>
          <w:rStyle w:val="WW8Num3z0"/>
          <w:rFonts w:ascii="Verdana" w:hAnsi="Verdana"/>
          <w:color w:val="4682B4"/>
          <w:sz w:val="18"/>
          <w:szCs w:val="18"/>
        </w:rPr>
        <w:t>Астафичев</w:t>
      </w:r>
      <w:r>
        <w:rPr>
          <w:rStyle w:val="WW8Num2z0"/>
          <w:rFonts w:ascii="Verdana" w:hAnsi="Verdana"/>
          <w:color w:val="000000"/>
          <w:sz w:val="18"/>
          <w:szCs w:val="18"/>
        </w:rPr>
        <w:t> </w:t>
      </w:r>
      <w:r>
        <w:rPr>
          <w:rFonts w:ascii="Verdana" w:hAnsi="Verdana"/>
          <w:color w:val="000000"/>
          <w:sz w:val="18"/>
          <w:szCs w:val="18"/>
        </w:rPr>
        <w:t>П.А. Право граждан на представительство; в органах</w:t>
      </w:r>
      <w:r>
        <w:rPr>
          <w:rStyle w:val="WW8Num2z0"/>
          <w:rFonts w:ascii="Verdana" w:hAnsi="Verdana"/>
          <w:color w:val="000000"/>
          <w:sz w:val="18"/>
          <w:szCs w:val="18"/>
        </w:rPr>
        <w:t> </w:t>
      </w:r>
      <w:r>
        <w:rPr>
          <w:rStyle w:val="WW8Num3z0"/>
          <w:rFonts w:ascii="Verdana" w:hAnsi="Verdana"/>
          <w:color w:val="4682B4"/>
          <w:sz w:val="18"/>
          <w:szCs w:val="18"/>
        </w:rPr>
        <w:t>публичной</w:t>
      </w:r>
      <w:r>
        <w:rPr>
          <w:rFonts w:ascii="Verdana" w:hAnsi="Verdana"/>
          <w:color w:val="000000"/>
          <w:sz w:val="18"/>
          <w:szCs w:val="18"/>
        </w:rPr>
        <w:t>; власти / П;А:. Астафичев //</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и муниципальное право. 2005. -№ 3. -С. 8-14:</w:t>
      </w:r>
    </w:p>
    <w:p w14:paraId="59E5E25C"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27. Acтaпoв^K.Л.Бюджeтнaяидeнeжнo-кpeдитнaяпoлитикaвycлoвияxIфизиca, . / К.Л. Астапов // Финансы.- 2009: № 6. - С. 14-18. .,</w:t>
      </w:r>
    </w:p>
    <w:p w14:paraId="6329BFA8"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М.И. О формировании Российской юридической доктрины нового столетия / М:И;</w:t>
      </w:r>
      <w:r>
        <w:rPr>
          <w:rStyle w:val="WW8Num2z0"/>
          <w:rFonts w:ascii="Verdana" w:hAnsi="Verdana"/>
          <w:color w:val="000000"/>
          <w:sz w:val="18"/>
          <w:szCs w:val="18"/>
        </w:rPr>
        <w:t> </w:t>
      </w:r>
      <w:r>
        <w:rPr>
          <w:rStyle w:val="WW8Num3z0"/>
          <w:rFonts w:ascii="Verdana" w:hAnsi="Verdana"/>
          <w:color w:val="4682B4"/>
          <w:sz w:val="18"/>
          <w:szCs w:val="18"/>
        </w:rPr>
        <w:t>Байтин</w:t>
      </w:r>
      <w:r>
        <w:rPr>
          <w:rFonts w:ascii="Verdana" w:hAnsi="Verdana"/>
          <w:color w:val="000000"/>
          <w:sz w:val="18"/>
          <w:szCs w:val="18"/>
        </w:rPr>
        <w:t>. — Саратов^.2001.</w:t>
      </w:r>
    </w:p>
    <w:p w14:paraId="53AA80DF"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29. Бакарджиев Я:В. Теоретико-методологические основы, исследования юридической политики государства: монография / Я.В. Бакарджиев. — Курган: Изд-во Курганского гос. ун-та, 2008. 216 с.</w:t>
      </w:r>
    </w:p>
    <w:p w14:paraId="4F1ED9FB"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Бакарджиев</w:t>
      </w:r>
      <w:r>
        <w:rPr>
          <w:rStyle w:val="WW8Num2z0"/>
          <w:rFonts w:ascii="Verdana" w:hAnsi="Verdana"/>
          <w:color w:val="000000"/>
          <w:sz w:val="18"/>
          <w:szCs w:val="18"/>
        </w:rPr>
        <w:t> </w:t>
      </w:r>
      <w:r>
        <w:rPr>
          <w:rFonts w:ascii="Verdana" w:hAnsi="Verdana"/>
          <w:color w:val="000000"/>
          <w:sz w:val="18"/>
          <w:szCs w:val="18"/>
        </w:rPr>
        <w:t>Я.В. Юридическая политика государства: понятие, основные-характеристики, факторы формирования и направления реализации: дис.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 Я.В. Бакарджиев. Екатеринбург, 2006. - 233 с.</w:t>
      </w:r>
    </w:p>
    <w:p w14:paraId="6D9D4C65"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В.М. Идея законопроекта: сущность, практическая ценность, технико-юридическое оформление / В:М. Баранов // Журнал российского права: -2008. —№ 2. С. 9-17.47." Баранов В.М. Гармонизация законодательства как</w:t>
      </w:r>
      <w:r>
        <w:rPr>
          <w:rStyle w:val="WW8Num2z0"/>
          <w:rFonts w:ascii="Verdana" w:hAnsi="Verdana"/>
          <w:color w:val="000000"/>
          <w:sz w:val="18"/>
          <w:szCs w:val="18"/>
        </w:rPr>
        <w:t> </w:t>
      </w:r>
      <w:r>
        <w:rPr>
          <w:rStyle w:val="WW8Num3z0"/>
          <w:rFonts w:ascii="Verdana" w:hAnsi="Verdana"/>
          <w:color w:val="4682B4"/>
          <w:sz w:val="18"/>
          <w:szCs w:val="18"/>
        </w:rPr>
        <w:t>общеправовой</w:t>
      </w:r>
      <w:r>
        <w:rPr>
          <w:rStyle w:val="WW8Num2z0"/>
          <w:rFonts w:ascii="Verdana" w:hAnsi="Verdana"/>
          <w:color w:val="000000"/>
          <w:sz w:val="18"/>
          <w:szCs w:val="18"/>
        </w:rPr>
        <w:t> </w:t>
      </w:r>
      <w:r>
        <w:rPr>
          <w:rFonts w:ascii="Verdana" w:hAnsi="Verdana"/>
          <w:color w:val="000000"/>
          <w:sz w:val="18"/>
          <w:szCs w:val="18"/>
        </w:rPr>
        <w:t>феномен /</w:t>
      </w:r>
    </w:p>
    <w:p w14:paraId="4688B334"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32. B.М.</w:t>
      </w:r>
      <w:r>
        <w:rPr>
          <w:rStyle w:val="WW8Num2z0"/>
          <w:rFonts w:ascii="Verdana" w:hAnsi="Verdana"/>
          <w:color w:val="000000"/>
          <w:sz w:val="18"/>
          <w:szCs w:val="18"/>
        </w:rPr>
        <w:t> </w:t>
      </w:r>
      <w:r>
        <w:rPr>
          <w:rStyle w:val="WW8Num3z0"/>
          <w:rFonts w:ascii="Verdana" w:hAnsi="Verdana"/>
          <w:color w:val="4682B4"/>
          <w:sz w:val="18"/>
          <w:szCs w:val="18"/>
        </w:rPr>
        <w:t>Баранов</w:t>
      </w:r>
      <w:r>
        <w:rPr>
          <w:rFonts w:ascii="Verdana" w:hAnsi="Verdana"/>
          <w:color w:val="000000"/>
          <w:sz w:val="18"/>
          <w:szCs w:val="18"/>
        </w:rPr>
        <w:t>, М.А. Пшеничное // Журнал российского права. 2009. - № 6. —1. C. 41-46.</w:t>
      </w:r>
    </w:p>
    <w:p w14:paraId="054FBD1E"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Баранов</w:t>
      </w:r>
      <w:r>
        <w:rPr>
          <w:rFonts w:ascii="Verdana" w:hAnsi="Verdana"/>
          <w:color w:val="000000"/>
          <w:sz w:val="18"/>
          <w:szCs w:val="18"/>
        </w:rPr>
        <w:t>» В.М. Место и роль метода* материалистической диалектики в юридическом1 исследовании / В.М. Баранов, В.Б.</w:t>
      </w:r>
      <w:r>
        <w:rPr>
          <w:rStyle w:val="WW8Num2z0"/>
          <w:rFonts w:ascii="Verdana" w:hAnsi="Verdana"/>
          <w:color w:val="000000"/>
          <w:sz w:val="18"/>
          <w:szCs w:val="18"/>
        </w:rPr>
        <w:t> </w:t>
      </w:r>
      <w:r>
        <w:rPr>
          <w:rStyle w:val="WW8Num3z0"/>
          <w:rFonts w:ascii="Verdana" w:hAnsi="Verdana"/>
          <w:color w:val="4682B4"/>
          <w:sz w:val="18"/>
          <w:szCs w:val="18"/>
        </w:rPr>
        <w:t>Першин</w:t>
      </w:r>
      <w:r>
        <w:rPr>
          <w:rFonts w:ascii="Verdana" w:hAnsi="Verdana"/>
          <w:color w:val="000000"/>
          <w:sz w:val="18"/>
          <w:szCs w:val="18"/>
        </w:rPr>
        <w:t>, М.В1 Баранова // Философия»права. 2007. - №3. - С. 7-12.</w:t>
      </w:r>
    </w:p>
    <w:p w14:paraId="5F16D89A"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Бачило</w:t>
      </w:r>
      <w:r>
        <w:rPr>
          <w:rStyle w:val="WW8Num2z0"/>
          <w:rFonts w:ascii="Verdana" w:hAnsi="Verdana"/>
          <w:color w:val="000000"/>
          <w:sz w:val="18"/>
          <w:szCs w:val="18"/>
        </w:rPr>
        <w:t> </w:t>
      </w:r>
      <w:r>
        <w:rPr>
          <w:rFonts w:ascii="Verdana" w:hAnsi="Verdana"/>
          <w:color w:val="000000"/>
          <w:sz w:val="18"/>
          <w:szCs w:val="18"/>
        </w:rPr>
        <w:t>И:Л. О методологии и юридической технике</w:t>
      </w:r>
      <w:r>
        <w:rPr>
          <w:rStyle w:val="WW8Num2z0"/>
          <w:rFonts w:ascii="Verdana" w:hAnsi="Verdana"/>
          <w:color w:val="000000"/>
          <w:sz w:val="18"/>
          <w:szCs w:val="18"/>
        </w:rPr>
        <w:t> </w:t>
      </w:r>
      <w:r>
        <w:rPr>
          <w:rStyle w:val="WW8Num3z0"/>
          <w:rFonts w:ascii="Verdana" w:hAnsi="Verdana"/>
          <w:color w:val="4682B4"/>
          <w:sz w:val="18"/>
          <w:szCs w:val="18"/>
        </w:rPr>
        <w:t>законотворчества</w:t>
      </w:r>
      <w:r>
        <w:rPr>
          <w:rStyle w:val="WW8Num2z0"/>
          <w:rFonts w:ascii="Verdana" w:hAnsi="Verdana"/>
          <w:color w:val="000000"/>
          <w:sz w:val="18"/>
          <w:szCs w:val="18"/>
        </w:rPr>
        <w:t> </w:t>
      </w:r>
      <w:r>
        <w:rPr>
          <w:rFonts w:ascii="Verdana" w:hAnsi="Verdana"/>
          <w:color w:val="000000"/>
          <w:sz w:val="18"/>
          <w:szCs w:val="18"/>
        </w:rPr>
        <w:t>/ И.Л. Бачило // Государство и право. — 2006. № 6. - С. 14—22.</w:t>
      </w:r>
    </w:p>
    <w:p w14:paraId="0A806856"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35. Бачило И:Л. Мониторинг правовой системы — путь к укреплению правовогсь государства / ИШ: Бачило // Вестн. Совета Федерации. — 2006. № 4-5.— С. 1920.</w:t>
      </w:r>
    </w:p>
    <w:p w14:paraId="7B2F5D4A"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Безруков</w:t>
      </w:r>
      <w:r>
        <w:rPr>
          <w:rStyle w:val="WW8Num2z0"/>
          <w:rFonts w:ascii="Verdana" w:hAnsi="Verdana"/>
          <w:color w:val="000000"/>
          <w:sz w:val="18"/>
          <w:szCs w:val="18"/>
        </w:rPr>
        <w:t> </w:t>
      </w:r>
      <w:r>
        <w:rPr>
          <w:rFonts w:ascii="Verdana" w:hAnsi="Verdana"/>
          <w:color w:val="000000"/>
          <w:sz w:val="18"/>
          <w:szCs w:val="18"/>
        </w:rPr>
        <w:t>A.B. Законодательная инициатива: проблемы реализации w взаимодействия7</w:t>
      </w:r>
      <w:r>
        <w:rPr>
          <w:rStyle w:val="WW8Num2z0"/>
          <w:rFonts w:ascii="Verdana" w:hAnsi="Verdana"/>
          <w:color w:val="000000"/>
          <w:sz w:val="18"/>
          <w:szCs w:val="18"/>
        </w:rPr>
        <w:t> </w:t>
      </w:r>
      <w:r>
        <w:rPr>
          <w:rStyle w:val="WW8Num3z0"/>
          <w:rFonts w:ascii="Verdana" w:hAnsi="Verdana"/>
          <w:color w:val="4682B4"/>
          <w:sz w:val="18"/>
          <w:szCs w:val="18"/>
        </w:rPr>
        <w:t>законодателей</w:t>
      </w:r>
      <w:r>
        <w:rPr>
          <w:rFonts w:ascii="Verdana" w:hAnsi="Verdana"/>
          <w:color w:val="000000"/>
          <w:sz w:val="18"/>
          <w:szCs w:val="18"/>
        </w:rPr>
        <w:t>' / A.B. Безруков // Конституционное и муниципальное право. — 2008. — № 10:. С. 15-18.</w:t>
      </w:r>
    </w:p>
    <w:p w14:paraId="631AECF9"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37. Блосфельдт Г. Закон и Свод законов*при новом государственном строе / Г. Блосфельдт // Журнал Министерства</w:t>
      </w:r>
      <w:r>
        <w:rPr>
          <w:rStyle w:val="WW8Num2z0"/>
          <w:rFonts w:ascii="Verdana" w:hAnsi="Verdana"/>
          <w:color w:val="000000"/>
          <w:sz w:val="18"/>
          <w:szCs w:val="18"/>
        </w:rPr>
        <w:t> </w:t>
      </w:r>
      <w:r>
        <w:rPr>
          <w:rStyle w:val="WW8Num3z0"/>
          <w:rFonts w:ascii="Verdana" w:hAnsi="Verdana"/>
          <w:color w:val="4682B4"/>
          <w:sz w:val="18"/>
          <w:szCs w:val="18"/>
        </w:rPr>
        <w:t>юстиции</w:t>
      </w:r>
      <w:r>
        <w:rPr>
          <w:rFonts w:ascii="Verdana" w:hAnsi="Verdana"/>
          <w:color w:val="000000"/>
          <w:sz w:val="18"/>
          <w:szCs w:val="18"/>
        </w:rPr>
        <w:t>. 1908. - №-2. - С. 1.</w:t>
      </w:r>
    </w:p>
    <w:p w14:paraId="1B01E77F"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38. Беспалов М:В: Налоговая, политика государства в условиях современного экономического кризиса / М.В! Беспалов// Налоги; —2009. — № 5. С. 2-5.</w:t>
      </w:r>
    </w:p>
    <w:p w14:paraId="331AC137"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Бошно</w:t>
      </w:r>
      <w:r>
        <w:rPr>
          <w:rStyle w:val="WW8Num2z0"/>
          <w:rFonts w:ascii="Verdana" w:hAnsi="Verdana"/>
          <w:color w:val="000000"/>
          <w:sz w:val="18"/>
          <w:szCs w:val="18"/>
        </w:rPr>
        <w:t> </w:t>
      </w:r>
      <w:r>
        <w:rPr>
          <w:rFonts w:ascii="Verdana" w:hAnsi="Verdana"/>
          <w:color w:val="000000"/>
          <w:sz w:val="18"/>
          <w:szCs w:val="18"/>
        </w:rPr>
        <w:t>C.B. Влияние судебной практики на</w:t>
      </w:r>
      <w:r>
        <w:rPr>
          <w:rStyle w:val="WW8Num2z0"/>
          <w:rFonts w:ascii="Verdana" w:hAnsi="Verdana"/>
          <w:color w:val="000000"/>
          <w:sz w:val="18"/>
          <w:szCs w:val="18"/>
        </w:rPr>
        <w:t> </w:t>
      </w:r>
      <w:r>
        <w:rPr>
          <w:rStyle w:val="WW8Num3z0"/>
          <w:rFonts w:ascii="Verdana" w:hAnsi="Verdana"/>
          <w:color w:val="4682B4"/>
          <w:sz w:val="18"/>
          <w:szCs w:val="18"/>
        </w:rPr>
        <w:t>законотворчество</w:t>
      </w:r>
      <w:r>
        <w:rPr>
          <w:rStyle w:val="WW8Num2z0"/>
          <w:rFonts w:ascii="Verdana" w:hAnsi="Verdana"/>
          <w:color w:val="000000"/>
          <w:sz w:val="18"/>
          <w:szCs w:val="18"/>
        </w:rPr>
        <w:t> </w:t>
      </w:r>
      <w:r>
        <w:rPr>
          <w:rFonts w:ascii="Verdana" w:hAnsi="Verdana"/>
          <w:color w:val="000000"/>
          <w:sz w:val="18"/>
          <w:szCs w:val="18"/>
        </w:rPr>
        <w:t xml:space="preserve">/ C.B. Бошно // Государством </w:t>
      </w:r>
      <w:r>
        <w:rPr>
          <w:rFonts w:ascii="Verdana" w:hAnsi="Verdana"/>
          <w:color w:val="000000"/>
          <w:sz w:val="18"/>
          <w:szCs w:val="18"/>
        </w:rPr>
        <w:lastRenderedPageBreak/>
        <w:t>право. 2004'. - № 8: - С. 14-22.s</w:t>
      </w:r>
    </w:p>
    <w:p w14:paraId="247318CC"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Булаков</w:t>
      </w:r>
      <w:r>
        <w:rPr>
          <w:rStyle w:val="WW8Num2z0"/>
          <w:rFonts w:ascii="Verdana" w:hAnsi="Verdana"/>
          <w:color w:val="000000"/>
          <w:sz w:val="18"/>
          <w:szCs w:val="18"/>
        </w:rPr>
        <w:t> </w:t>
      </w:r>
      <w:r>
        <w:rPr>
          <w:rFonts w:ascii="Verdana" w:hAnsi="Verdana"/>
          <w:color w:val="000000"/>
          <w:sz w:val="18"/>
          <w:szCs w:val="18"/>
        </w:rPr>
        <w:t>О.Н. Особенности реализации законодательной функции Советом Федерации' и верхними</w:t>
      </w:r>
      <w:r>
        <w:rPr>
          <w:rStyle w:val="WW8Num2z0"/>
          <w:rFonts w:ascii="Verdana" w:hAnsi="Verdana"/>
          <w:color w:val="000000"/>
          <w:sz w:val="18"/>
          <w:szCs w:val="18"/>
        </w:rPr>
        <w:t> </w:t>
      </w:r>
      <w:r>
        <w:rPr>
          <w:rStyle w:val="WW8Num3z0"/>
          <w:rFonts w:ascii="Verdana" w:hAnsi="Verdana"/>
          <w:color w:val="4682B4"/>
          <w:sz w:val="18"/>
          <w:szCs w:val="18"/>
        </w:rPr>
        <w:t>палатами</w:t>
      </w:r>
      <w:r>
        <w:rPr>
          <w:rStyle w:val="WW8Num2z0"/>
          <w:rFonts w:ascii="Verdana" w:hAnsi="Verdana"/>
          <w:color w:val="000000"/>
          <w:sz w:val="18"/>
          <w:szCs w:val="18"/>
        </w:rPr>
        <w:t> </w:t>
      </w:r>
      <w:r>
        <w:rPr>
          <w:rFonts w:ascii="Verdana" w:hAnsi="Verdana"/>
          <w:color w:val="000000"/>
          <w:sz w:val="18"/>
          <w:szCs w:val="18"/>
        </w:rPr>
        <w:t>европейских государств- / О.Н. Булаков // Государство и право. 2004. - № 7. - С. 90-95.</w:t>
      </w:r>
    </w:p>
    <w:p w14:paraId="6E8B1E54"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Бурковская</w:t>
      </w:r>
      <w:r>
        <w:rPr>
          <w:rStyle w:val="WW8Num2z0"/>
          <w:rFonts w:ascii="Verdana" w:hAnsi="Verdana"/>
          <w:color w:val="000000"/>
          <w:sz w:val="18"/>
          <w:szCs w:val="18"/>
        </w:rPr>
        <w:t> </w:t>
      </w:r>
      <w:r>
        <w:rPr>
          <w:rFonts w:ascii="Verdana" w:hAnsi="Verdana"/>
          <w:color w:val="000000"/>
          <w:sz w:val="18"/>
          <w:szCs w:val="18"/>
        </w:rPr>
        <w:t>В. Законодательство, направленное на борьбу с экстремизмом: проблемы становления и</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практики / В. Бурковская // Уголовное право. 2005. - № 1. - С. 104-106.</w:t>
      </w:r>
    </w:p>
    <w:p w14:paraId="6A175CA5"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Вавилин</w:t>
      </w:r>
      <w:r>
        <w:rPr>
          <w:rStyle w:val="WW8Num2z0"/>
          <w:rFonts w:ascii="Verdana" w:hAnsi="Verdana"/>
          <w:color w:val="000000"/>
          <w:sz w:val="18"/>
          <w:szCs w:val="18"/>
        </w:rPr>
        <w:t> </w:t>
      </w:r>
      <w:r>
        <w:rPr>
          <w:rFonts w:ascii="Verdana" w:hAnsi="Verdana"/>
          <w:color w:val="000000"/>
          <w:sz w:val="18"/>
          <w:szCs w:val="18"/>
        </w:rPr>
        <w:t>Е.В. Концепция развития российского гражданского законодательства: основные направления / Е.В: Вавилин // Гражданское право. -2010. -№ 1.-С. 3-5.</w:t>
      </w:r>
    </w:p>
    <w:p w14:paraId="1D4A27F2"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43. Вавочкина И.Д. К истории регулирования лоббизма в</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 И:Д. Вавочкина // Новая и новейшая история. 2007. - № 1. - С. 35-47.</w:t>
      </w:r>
    </w:p>
    <w:p w14:paraId="40EB2802"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В.И. Прямая демократия / В.И. Васильев // Государство и право. — 1994.-№1.- С. 116-124.</w:t>
      </w:r>
    </w:p>
    <w:p w14:paraId="186ABE4E"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Т.В. Лоббизм как форма политической деятельности: природа, функции, современные виды*/ Т.В. Васильев // Вестн. моек. гос. ун-та. Сер. 12. Политические науки. 2004. - № 4. - С. 26-34.</w:t>
      </w:r>
    </w:p>
    <w:p w14:paraId="52136730"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Ведерникова</w:t>
      </w:r>
      <w:r>
        <w:rPr>
          <w:rStyle w:val="WW8Num2z0"/>
          <w:rFonts w:ascii="Verdana" w:hAnsi="Verdana"/>
          <w:color w:val="000000"/>
          <w:sz w:val="18"/>
          <w:szCs w:val="18"/>
        </w:rPr>
        <w:t> </w:t>
      </w:r>
      <w:r>
        <w:rPr>
          <w:rFonts w:ascii="Verdana" w:hAnsi="Verdana"/>
          <w:color w:val="000000"/>
          <w:sz w:val="18"/>
          <w:szCs w:val="18"/>
        </w:rPr>
        <w:t>О.Н.* К вопросу о</w:t>
      </w:r>
      <w:r>
        <w:rPr>
          <w:rStyle w:val="WW8Num2z0"/>
          <w:rFonts w:ascii="Verdana" w:hAnsi="Verdana"/>
          <w:color w:val="000000"/>
          <w:sz w:val="18"/>
          <w:szCs w:val="18"/>
        </w:rPr>
        <w:t> </w:t>
      </w:r>
      <w:r>
        <w:rPr>
          <w:rStyle w:val="WW8Num3z0"/>
          <w:rFonts w:ascii="Verdana" w:hAnsi="Verdana"/>
          <w:color w:val="4682B4"/>
          <w:sz w:val="18"/>
          <w:szCs w:val="18"/>
        </w:rPr>
        <w:t>ратификации</w:t>
      </w:r>
      <w:r>
        <w:rPr>
          <w:rStyle w:val="WW8Num2z0"/>
          <w:rFonts w:ascii="Verdana" w:hAnsi="Verdana"/>
          <w:color w:val="000000"/>
          <w:sz w:val="18"/>
          <w:szCs w:val="18"/>
        </w:rPr>
        <w:t> </w:t>
      </w:r>
      <w:r>
        <w:rPr>
          <w:rFonts w:ascii="Verdana" w:hAnsi="Verdana"/>
          <w:color w:val="000000"/>
          <w:sz w:val="18"/>
          <w:szCs w:val="18"/>
        </w:rPr>
        <w:t>Римского статута Международного уголовного суда / О.Н. Ведерникова // Уголовное</w:t>
      </w:r>
      <w:r>
        <w:rPr>
          <w:rStyle w:val="WW8Num2z0"/>
          <w:rFonts w:ascii="Verdana" w:hAnsi="Verdana"/>
          <w:color w:val="000000"/>
          <w:sz w:val="18"/>
          <w:szCs w:val="18"/>
        </w:rPr>
        <w:t> </w:t>
      </w:r>
      <w:r>
        <w:rPr>
          <w:rStyle w:val="WW8Num3z0"/>
          <w:rFonts w:ascii="Verdana" w:hAnsi="Verdana"/>
          <w:color w:val="4682B4"/>
          <w:sz w:val="18"/>
          <w:szCs w:val="18"/>
        </w:rPr>
        <w:t>судопроизводство</w:t>
      </w:r>
      <w:r>
        <w:rPr>
          <w:rFonts w:ascii="Verdana" w:hAnsi="Verdana"/>
          <w:color w:val="000000"/>
          <w:sz w:val="18"/>
          <w:szCs w:val="18"/>
        </w:rPr>
        <w:t>. 2010. — № 4. — С. 13-19.</w:t>
      </w:r>
    </w:p>
    <w:p w14:paraId="4D6A86C3"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Вершинина</w:t>
      </w:r>
      <w:r>
        <w:rPr>
          <w:rStyle w:val="WW8Num2z0"/>
          <w:rFonts w:ascii="Verdana" w:hAnsi="Verdana"/>
          <w:color w:val="000000"/>
          <w:sz w:val="18"/>
          <w:szCs w:val="18"/>
        </w:rPr>
        <w:t> </w:t>
      </w:r>
      <w:r>
        <w:rPr>
          <w:rFonts w:ascii="Verdana" w:hAnsi="Verdana"/>
          <w:color w:val="000000"/>
          <w:sz w:val="18"/>
          <w:szCs w:val="18"/>
        </w:rPr>
        <w:t>С.И. О соотношении правоохранительных норм и норм</w:t>
      </w:r>
      <w:r>
        <w:rPr>
          <w:rStyle w:val="WW8Num2z0"/>
          <w:rFonts w:ascii="Verdana" w:hAnsi="Verdana"/>
          <w:color w:val="000000"/>
          <w:sz w:val="18"/>
          <w:szCs w:val="18"/>
        </w:rPr>
        <w:t> </w:t>
      </w:r>
      <w:r>
        <w:rPr>
          <w:rStyle w:val="WW8Num3z0"/>
          <w:rFonts w:ascii="Verdana" w:hAnsi="Verdana"/>
          <w:color w:val="4682B4"/>
          <w:sz w:val="18"/>
          <w:szCs w:val="18"/>
        </w:rPr>
        <w:t>принуждения</w:t>
      </w:r>
      <w:r>
        <w:rPr>
          <w:rStyle w:val="WW8Num2z0"/>
          <w:rFonts w:ascii="Verdana" w:hAnsi="Verdana"/>
          <w:color w:val="000000"/>
          <w:sz w:val="18"/>
          <w:szCs w:val="18"/>
        </w:rPr>
        <w:t> </w:t>
      </w:r>
      <w:r>
        <w:rPr>
          <w:rFonts w:ascii="Verdana" w:hAnsi="Verdana"/>
          <w:color w:val="000000"/>
          <w:sz w:val="18"/>
          <w:szCs w:val="18"/>
        </w:rPr>
        <w:t>/ С.И. Вершинина // Российский юридический журнал. — 2011. — №4.-С. 52-55.</w:t>
      </w:r>
    </w:p>
    <w:p w14:paraId="0AC0B704"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48. Великие мыслители Запада. — М., 1998. 800 с.</w:t>
      </w:r>
    </w:p>
    <w:p w14:paraId="1E39D591"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А.Б. Теория государства п права: учеб. для юрид. вузов* / А.Б.</w:t>
      </w:r>
      <w:r>
        <w:rPr>
          <w:rStyle w:val="WW8Num2z0"/>
          <w:rFonts w:ascii="Verdana" w:hAnsi="Verdana"/>
          <w:color w:val="000000"/>
          <w:sz w:val="18"/>
          <w:szCs w:val="18"/>
        </w:rPr>
        <w:t> </w:t>
      </w:r>
      <w:r>
        <w:rPr>
          <w:rStyle w:val="WW8Num3z0"/>
          <w:rFonts w:ascii="Verdana" w:hAnsi="Verdana"/>
          <w:color w:val="4682B4"/>
          <w:sz w:val="18"/>
          <w:szCs w:val="18"/>
        </w:rPr>
        <w:t>Венгеров</w:t>
      </w:r>
      <w:r>
        <w:rPr>
          <w:rFonts w:ascii="Verdana" w:hAnsi="Verdana"/>
          <w:color w:val="000000"/>
          <w:sz w:val="18"/>
          <w:szCs w:val="18"/>
        </w:rPr>
        <w:t>. 3-е изд. - М.:</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Fonts w:ascii="Verdana" w:hAnsi="Verdana"/>
          <w:color w:val="000000"/>
          <w:sz w:val="18"/>
          <w:szCs w:val="18"/>
        </w:rPr>
        <w:t>, - 1999.</w:t>
      </w:r>
    </w:p>
    <w:p w14:paraId="2BC2EF99"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Виноградов</w:t>
      </w:r>
      <w:r>
        <w:rPr>
          <w:rStyle w:val="WW8Num2z0"/>
          <w:rFonts w:ascii="Verdana" w:hAnsi="Verdana"/>
          <w:color w:val="000000"/>
          <w:sz w:val="18"/>
          <w:szCs w:val="18"/>
        </w:rPr>
        <w:t> </w:t>
      </w:r>
      <w:r>
        <w:rPr>
          <w:rFonts w:ascii="Verdana" w:hAnsi="Verdana"/>
          <w:color w:val="000000"/>
          <w:sz w:val="18"/>
          <w:szCs w:val="18"/>
        </w:rPr>
        <w:t>М.В. Диагноз — милиционер / М.В. Виноградов^//</w:t>
      </w:r>
      <w:r>
        <w:rPr>
          <w:rStyle w:val="WW8Num2z0"/>
          <w:rFonts w:ascii="Verdana" w:hAnsi="Verdana"/>
          <w:color w:val="000000"/>
          <w:sz w:val="18"/>
          <w:szCs w:val="18"/>
        </w:rPr>
        <w:t> </w:t>
      </w:r>
      <w:r>
        <w:rPr>
          <w:rStyle w:val="WW8Num3z0"/>
          <w:rFonts w:ascii="Verdana" w:hAnsi="Verdana"/>
          <w:color w:val="4682B4"/>
          <w:sz w:val="18"/>
          <w:szCs w:val="18"/>
        </w:rPr>
        <w:t>Милиция</w:t>
      </w:r>
      <w:r>
        <w:rPr>
          <w:rFonts w:ascii="Verdana" w:hAnsi="Verdana"/>
          <w:color w:val="000000"/>
          <w:sz w:val="18"/>
          <w:szCs w:val="18"/>
        </w:rPr>
        <w:t>. — 2010.-№26.-С. 20-22.</w:t>
      </w:r>
    </w:p>
    <w:p w14:paraId="706E84D7"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А.Н. Закон и Воля / А.Н. Волков // Закончи армия. Военно-правовая газета.-2005.-№10.-С. 12.</w:t>
      </w:r>
    </w:p>
    <w:p w14:paraId="5AEB1827"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Воронов</w:t>
      </w:r>
      <w:r>
        <w:rPr>
          <w:rStyle w:val="WW8Num2z0"/>
          <w:rFonts w:ascii="Verdana" w:hAnsi="Verdana"/>
          <w:color w:val="000000"/>
          <w:sz w:val="18"/>
          <w:szCs w:val="18"/>
        </w:rPr>
        <w:t> </w:t>
      </w:r>
      <w:r>
        <w:rPr>
          <w:rFonts w:ascii="Verdana" w:hAnsi="Verdana"/>
          <w:color w:val="000000"/>
          <w:sz w:val="18"/>
          <w:szCs w:val="18"/>
        </w:rPr>
        <w:t>A.M. Вопросы правового регулирования управленческой деятельности</w:t>
      </w:r>
      <w:r>
        <w:rPr>
          <w:rStyle w:val="WW8Num2z0"/>
          <w:rFonts w:ascii="Verdana" w:hAnsi="Verdana"/>
          <w:color w:val="000000"/>
          <w:sz w:val="18"/>
          <w:szCs w:val="18"/>
        </w:rPr>
        <w:t> </w:t>
      </w:r>
      <w:r>
        <w:rPr>
          <w:rStyle w:val="WW8Num3z0"/>
          <w:rFonts w:ascii="Verdana" w:hAnsi="Verdana"/>
          <w:color w:val="4682B4"/>
          <w:sz w:val="18"/>
          <w:szCs w:val="18"/>
        </w:rPr>
        <w:t>ОВД</w:t>
      </w:r>
      <w:r>
        <w:rPr>
          <w:rStyle w:val="WW8Num2z0"/>
          <w:rFonts w:ascii="Verdana" w:hAnsi="Verdana"/>
          <w:color w:val="000000"/>
          <w:sz w:val="18"/>
          <w:szCs w:val="18"/>
        </w:rPr>
        <w:t> </w:t>
      </w:r>
      <w:r>
        <w:rPr>
          <w:rFonts w:ascii="Verdana" w:hAnsi="Verdana"/>
          <w:color w:val="000000"/>
          <w:sz w:val="18"/>
          <w:szCs w:val="18"/>
        </w:rPr>
        <w:t>в сфере обеспечения общественной безопасности / A.M. Воронов // Закон и право. 2003. - № 10. - С. 71-72.</w:t>
      </w:r>
    </w:p>
    <w:p w14:paraId="080A6750"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Воронов</w:t>
      </w:r>
      <w:r>
        <w:rPr>
          <w:rStyle w:val="WW8Num2z0"/>
          <w:rFonts w:ascii="Verdana" w:hAnsi="Verdana"/>
          <w:color w:val="000000"/>
          <w:sz w:val="18"/>
          <w:szCs w:val="18"/>
        </w:rPr>
        <w:t> </w:t>
      </w:r>
      <w:r>
        <w:rPr>
          <w:rFonts w:ascii="Verdana" w:hAnsi="Verdana"/>
          <w:color w:val="000000"/>
          <w:sz w:val="18"/>
          <w:szCs w:val="18"/>
        </w:rPr>
        <w:t>A.M. Общественное мнение как критерий оценки эффективности деятельности ОВД по обеспечению общественной безопасности / A.M. Воронов, Н.М.</w:t>
      </w:r>
      <w:r>
        <w:rPr>
          <w:rStyle w:val="WW8Num2z0"/>
          <w:rFonts w:ascii="Verdana" w:hAnsi="Verdana"/>
          <w:color w:val="000000"/>
          <w:sz w:val="18"/>
          <w:szCs w:val="18"/>
        </w:rPr>
        <w:t> </w:t>
      </w:r>
      <w:r>
        <w:rPr>
          <w:rStyle w:val="WW8Num3z0"/>
          <w:rFonts w:ascii="Verdana" w:hAnsi="Verdana"/>
          <w:color w:val="4682B4"/>
          <w:sz w:val="18"/>
          <w:szCs w:val="18"/>
        </w:rPr>
        <w:t>Кожуханов</w:t>
      </w:r>
      <w:r>
        <w:rPr>
          <w:rStyle w:val="WW8Num2z0"/>
          <w:rFonts w:ascii="Verdana" w:hAnsi="Verdana"/>
          <w:color w:val="000000"/>
          <w:sz w:val="18"/>
          <w:szCs w:val="18"/>
        </w:rPr>
        <w:t> </w:t>
      </w:r>
      <w:r>
        <w:rPr>
          <w:rFonts w:ascii="Verdana" w:hAnsi="Verdana"/>
          <w:color w:val="000000"/>
          <w:sz w:val="18"/>
          <w:szCs w:val="18"/>
        </w:rPr>
        <w:t>// Российский следователь. — 2005. — № 7. — С. 36-39.</w:t>
      </w:r>
    </w:p>
    <w:p w14:paraId="122A250F"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Власенко</w:t>
      </w:r>
      <w:r>
        <w:rPr>
          <w:rStyle w:val="WW8Num2z0"/>
          <w:rFonts w:ascii="Verdana" w:hAnsi="Verdana"/>
          <w:color w:val="000000"/>
          <w:sz w:val="18"/>
          <w:szCs w:val="18"/>
        </w:rPr>
        <w:t> </w:t>
      </w:r>
      <w:r>
        <w:rPr>
          <w:rFonts w:ascii="Verdana" w:hAnsi="Verdana"/>
          <w:color w:val="000000"/>
          <w:sz w:val="18"/>
          <w:szCs w:val="18"/>
        </w:rPr>
        <w:t>H.A. Теоретико-правовое наследие И.Л.</w:t>
      </w:r>
      <w:r>
        <w:rPr>
          <w:rStyle w:val="WW8Num2z0"/>
          <w:rFonts w:ascii="Verdana" w:hAnsi="Verdana"/>
          <w:color w:val="000000"/>
          <w:sz w:val="18"/>
          <w:szCs w:val="18"/>
        </w:rPr>
        <w:t> </w:t>
      </w:r>
      <w:r>
        <w:rPr>
          <w:rStyle w:val="WW8Num3z0"/>
          <w:rFonts w:ascii="Verdana" w:hAnsi="Verdana"/>
          <w:color w:val="4682B4"/>
          <w:sz w:val="18"/>
          <w:szCs w:val="18"/>
        </w:rPr>
        <w:t>Брауде</w:t>
      </w:r>
      <w:r>
        <w:rPr>
          <w:rStyle w:val="WW8Num2z0"/>
          <w:rFonts w:ascii="Verdana" w:hAnsi="Verdana"/>
          <w:color w:val="000000"/>
          <w:sz w:val="18"/>
          <w:szCs w:val="18"/>
        </w:rPr>
        <w:t> </w:t>
      </w:r>
      <w:r>
        <w:rPr>
          <w:rFonts w:ascii="Verdana" w:hAnsi="Verdana"/>
          <w:color w:val="000000"/>
          <w:sz w:val="18"/>
          <w:szCs w:val="18"/>
        </w:rPr>
        <w:t>/ H.A. Власенко, Т.Н.</w:t>
      </w:r>
      <w:r>
        <w:rPr>
          <w:rStyle w:val="WW8Num2z0"/>
          <w:rFonts w:ascii="Verdana" w:hAnsi="Verdana"/>
          <w:color w:val="000000"/>
          <w:sz w:val="18"/>
          <w:szCs w:val="18"/>
        </w:rPr>
        <w:t> </w:t>
      </w:r>
      <w:r>
        <w:rPr>
          <w:rStyle w:val="WW8Num3z0"/>
          <w:rFonts w:ascii="Verdana" w:hAnsi="Verdana"/>
          <w:color w:val="4682B4"/>
          <w:sz w:val="18"/>
          <w:szCs w:val="18"/>
        </w:rPr>
        <w:t>Рахманина</w:t>
      </w:r>
      <w:r>
        <w:rPr>
          <w:rFonts w:ascii="Verdana" w:hAnsi="Verdana"/>
          <w:color w:val="000000"/>
          <w:sz w:val="18"/>
          <w:szCs w:val="18"/>
        </w:rPr>
        <w:t>, Е.Е. Рафалюк // Журнал российского права. 2010. — № 10. -С. 128-138.</w:t>
      </w:r>
    </w:p>
    <w:p w14:paraId="75DC5E61"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55. Галкин А. Сильная демократия — альтернатива авторитаризму / А. Галкин, Ю. Красин. — М^: Институтхоциологии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 1996. — 47 с.</w:t>
      </w:r>
    </w:p>
    <w:p w14:paraId="221D9657"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Галузин</w:t>
      </w:r>
      <w:r>
        <w:rPr>
          <w:rFonts w:ascii="Verdana" w:hAnsi="Verdana"/>
          <w:color w:val="000000"/>
          <w:sz w:val="18"/>
          <w:szCs w:val="18"/>
        </w:rPr>
        <w:t>1 А.Ф. Принцип «</w:t>
      </w:r>
      <w:r>
        <w:rPr>
          <w:rStyle w:val="WW8Num3z0"/>
          <w:rFonts w:ascii="Verdana" w:hAnsi="Verdana"/>
          <w:color w:val="4682B4"/>
          <w:sz w:val="18"/>
          <w:szCs w:val="18"/>
        </w:rPr>
        <w:t>правовой безопасности</w:t>
      </w:r>
      <w:r>
        <w:rPr>
          <w:rFonts w:ascii="Verdana" w:hAnsi="Verdana"/>
          <w:color w:val="000000"/>
          <w:sz w:val="18"/>
          <w:szCs w:val="18"/>
        </w:rPr>
        <w:t>»- системы уголовного, уголовно-процессуального, оперативно-розыскного законодательства и</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Style w:val="WW8Num2z0"/>
          <w:rFonts w:ascii="Verdana" w:hAnsi="Verdana"/>
          <w:color w:val="000000"/>
          <w:sz w:val="18"/>
          <w:szCs w:val="18"/>
        </w:rPr>
        <w:t> </w:t>
      </w:r>
      <w:r>
        <w:rPr>
          <w:rFonts w:ascii="Verdana" w:hAnsi="Verdana"/>
          <w:color w:val="000000"/>
          <w:sz w:val="18"/>
          <w:szCs w:val="18"/>
        </w:rPr>
        <w:t>/ А.Ф. Галузин// Российский</w:t>
      </w:r>
      <w:r>
        <w:rPr>
          <w:rStyle w:val="WW8Num2z0"/>
          <w:rFonts w:ascii="Verdana" w:hAnsi="Verdana"/>
          <w:color w:val="000000"/>
          <w:sz w:val="18"/>
          <w:szCs w:val="18"/>
        </w:rPr>
        <w:t> </w:t>
      </w:r>
      <w:r>
        <w:rPr>
          <w:rStyle w:val="WW8Num3z0"/>
          <w:rFonts w:ascii="Verdana" w:hAnsi="Verdana"/>
          <w:color w:val="4682B4"/>
          <w:sz w:val="18"/>
          <w:szCs w:val="18"/>
        </w:rPr>
        <w:t>следователь</w:t>
      </w:r>
      <w:r>
        <w:rPr>
          <w:rFonts w:ascii="Verdana" w:hAnsi="Verdana"/>
          <w:color w:val="000000"/>
          <w:sz w:val="18"/>
          <w:szCs w:val="18"/>
        </w:rPr>
        <w:t>. -2005. — № 4. С. 123137.</w:t>
      </w:r>
    </w:p>
    <w:p w14:paraId="641D5F0B"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57. Гильманова Л'.З: К вопросу о понятии «</w:t>
      </w:r>
      <w:r>
        <w:rPr>
          <w:rStyle w:val="WW8Num3z0"/>
          <w:rFonts w:ascii="Verdana" w:hAnsi="Verdana"/>
          <w:color w:val="4682B4"/>
          <w:sz w:val="18"/>
          <w:szCs w:val="18"/>
        </w:rPr>
        <w:t>правопорядок</w:t>
      </w:r>
      <w:r>
        <w:rPr>
          <w:rFonts w:ascii="Verdana" w:hAnsi="Verdana"/>
          <w:color w:val="000000"/>
          <w:sz w:val="18"/>
          <w:szCs w:val="18"/>
        </w:rPr>
        <w:t>» / Л.З. Гильманова // Российский следователь. — 2009. — № 7. С. 27-29.</w:t>
      </w:r>
    </w:p>
    <w:p w14:paraId="55D42839"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58. Голощапов И:А. Законодательство в области обеспечения общественной безопасности / И!А. Голощапов // Закон и право: материалы« круглого стола. — 2000.-№5.-С. 15-23.</w:t>
      </w:r>
    </w:p>
    <w:p w14:paraId="4717FCE1"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59. Голощаповs A.M. Послания Президента РФ —</w:t>
      </w:r>
      <w:r>
        <w:rPr>
          <w:rStyle w:val="WW8Num2z0"/>
          <w:rFonts w:ascii="Verdana" w:hAnsi="Verdana"/>
          <w:color w:val="000000"/>
          <w:sz w:val="18"/>
          <w:szCs w:val="18"/>
        </w:rPr>
        <w:t> </w:t>
      </w:r>
      <w:r>
        <w:rPr>
          <w:rStyle w:val="WW8Num3z0"/>
          <w:rFonts w:ascii="Verdana" w:hAnsi="Verdana"/>
          <w:color w:val="4682B4"/>
          <w:sz w:val="18"/>
          <w:szCs w:val="18"/>
        </w:rPr>
        <w:t>конституционная</w:t>
      </w:r>
      <w:r>
        <w:rPr>
          <w:rStyle w:val="WW8Num2z0"/>
          <w:rFonts w:ascii="Verdana" w:hAnsi="Verdana"/>
          <w:color w:val="000000"/>
          <w:sz w:val="18"/>
          <w:szCs w:val="18"/>
        </w:rPr>
        <w:t> </w:t>
      </w:r>
      <w:r>
        <w:rPr>
          <w:rFonts w:ascii="Verdana" w:hAnsi="Verdana"/>
          <w:color w:val="000000"/>
          <w:sz w:val="18"/>
          <w:szCs w:val="18"/>
        </w:rPr>
        <w:t>основа формирования государственно-правовой, стратегии РФ- / A.M. Голощапов. // Право и политика. 2004. — № 6. - С. 4-11.</w:t>
      </w:r>
    </w:p>
    <w:p w14:paraId="7E4D2C56"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Гончаров</w:t>
      </w:r>
      <w:r>
        <w:rPr>
          <w:rStyle w:val="WW8Num2z0"/>
          <w:rFonts w:ascii="Verdana" w:hAnsi="Verdana"/>
          <w:color w:val="000000"/>
          <w:sz w:val="18"/>
          <w:szCs w:val="18"/>
        </w:rPr>
        <w:t> </w:t>
      </w:r>
      <w:r>
        <w:rPr>
          <w:rFonts w:ascii="Verdana" w:hAnsi="Verdana"/>
          <w:color w:val="000000"/>
          <w:sz w:val="18"/>
          <w:szCs w:val="18"/>
        </w:rPr>
        <w:t>В.В. Проблемы взаимодействия^ и совершенствования^президентской и</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(представительной) &lt; власти в Российской Федерации / В.В. Гончаров, С.М; Жилин // Современное право. 2010. - № 2. -С. 29-33.</w:t>
      </w:r>
    </w:p>
    <w:p w14:paraId="71AACEF5"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61. Гончаров И.В: Создание в России полиции: переименование или изменение содержания? / И.В. Гончаров // Российская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2010: - № 12. - С. 60-62.</w:t>
      </w:r>
    </w:p>
    <w:p w14:paraId="40D2869D"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Гошуляк</w:t>
      </w:r>
      <w:r>
        <w:rPr>
          <w:rStyle w:val="WW8Num2z0"/>
          <w:rFonts w:ascii="Verdana" w:hAnsi="Verdana"/>
          <w:color w:val="000000"/>
          <w:sz w:val="18"/>
          <w:szCs w:val="18"/>
        </w:rPr>
        <w:t> </w:t>
      </w:r>
      <w:r>
        <w:rPr>
          <w:rFonts w:ascii="Verdana" w:hAnsi="Verdana"/>
          <w:color w:val="000000"/>
          <w:sz w:val="18"/>
          <w:szCs w:val="18"/>
        </w:rPr>
        <w:t>B.B. Теоретические проблемы единства системы конституционного-законодательства Российской Федерации / В .В.</w:t>
      </w:r>
      <w:r>
        <w:rPr>
          <w:rStyle w:val="WW8Num2z0"/>
          <w:rFonts w:ascii="Verdana" w:hAnsi="Verdana"/>
          <w:color w:val="000000"/>
          <w:sz w:val="18"/>
          <w:szCs w:val="18"/>
        </w:rPr>
        <w:t> </w:t>
      </w:r>
      <w:r>
        <w:rPr>
          <w:rStyle w:val="WW8Num3z0"/>
          <w:rFonts w:ascii="Verdana" w:hAnsi="Verdana"/>
          <w:color w:val="4682B4"/>
          <w:sz w:val="18"/>
          <w:szCs w:val="18"/>
        </w:rPr>
        <w:t>Гошуляк</w:t>
      </w:r>
      <w:r>
        <w:rPr>
          <w:rStyle w:val="WW8Num2z0"/>
          <w:rFonts w:ascii="Verdana" w:hAnsi="Verdana"/>
          <w:color w:val="000000"/>
          <w:sz w:val="18"/>
          <w:szCs w:val="18"/>
        </w:rPr>
        <w:t> </w:t>
      </w:r>
      <w:r>
        <w:rPr>
          <w:rFonts w:ascii="Verdana" w:hAnsi="Verdana"/>
          <w:color w:val="000000"/>
          <w:sz w:val="18"/>
          <w:szCs w:val="18"/>
        </w:rPr>
        <w:t>// Журнал российского права;:— 2001. — № 9. — С. 66-74;</w:t>
      </w:r>
    </w:p>
    <w:p w14:paraId="67830761"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Градовский</w:t>
      </w:r>
      <w:r>
        <w:rPr>
          <w:rStyle w:val="WW8Num2z0"/>
          <w:rFonts w:ascii="Verdana" w:hAnsi="Verdana"/>
          <w:color w:val="000000"/>
          <w:sz w:val="18"/>
          <w:szCs w:val="18"/>
        </w:rPr>
        <w:t> </w:t>
      </w:r>
      <w:r>
        <w:rPr>
          <w:rFonts w:ascii="Verdana" w:hAnsi="Verdana"/>
          <w:color w:val="000000"/>
          <w:sz w:val="18"/>
          <w:szCs w:val="18"/>
        </w:rPr>
        <w:t>А.Д. Начала русского государственного права / А.Д. Градовский: — (ЕШб^Л 892!. — Т. 1'.</w:t>
      </w:r>
    </w:p>
    <w:p w14:paraId="28BF05FB"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64. Гриб В.В: Общественные советы; (</w:t>
      </w:r>
      <w:r>
        <w:rPr>
          <w:rStyle w:val="WW8Num3z0"/>
          <w:rFonts w:ascii="Verdana" w:hAnsi="Verdana"/>
          <w:color w:val="4682B4"/>
          <w:sz w:val="18"/>
          <w:szCs w:val="18"/>
        </w:rPr>
        <w:t>палаты</w:t>
      </w:r>
      <w:r>
        <w:rPr>
          <w:rFonts w:ascii="Verdana" w:hAnsi="Verdana"/>
          <w:color w:val="000000"/>
          <w:sz w:val="18"/>
          <w:szCs w:val="18"/>
        </w:rPr>
        <w:t>); как ключевой; институт взаимодействия? органов? государственной' власти* ш институтов гражданского; общества / В.В. Гриб //</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2010.- №'12. - С. 57-59:.</w:t>
      </w:r>
    </w:p>
    <w:p w14:paraId="43553DAF"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65. Григорьева; М.А. Правовой порядок; как вид социального порядка / MiA. Григорьева // Закон и право. — 2010. — № 1. — С. 55-60.</w:t>
      </w:r>
    </w:p>
    <w:p w14:paraId="382C31B3"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Гревцов</w:t>
      </w:r>
      <w:r>
        <w:rPr>
          <w:rStyle w:val="WW8Num2z0"/>
          <w:rFonts w:ascii="Verdana" w:hAnsi="Verdana"/>
          <w:color w:val="000000"/>
          <w:sz w:val="18"/>
          <w:szCs w:val="18"/>
        </w:rPr>
        <w:t> </w:t>
      </w:r>
      <w:r>
        <w:rPr>
          <w:rFonts w:ascii="Verdana" w:hAnsi="Verdana"/>
          <w:color w:val="000000"/>
          <w:sz w:val="18"/>
          <w:szCs w:val="18"/>
        </w:rPr>
        <w:t>Ю.И. Энциклопедия права: учеб:, пособие / Ю:И.</w:t>
      </w:r>
      <w:r>
        <w:rPr>
          <w:rStyle w:val="WW8Num2z0"/>
          <w:rFonts w:ascii="Verdana" w:hAnsi="Verdana"/>
          <w:color w:val="000000"/>
          <w:sz w:val="18"/>
          <w:szCs w:val="18"/>
        </w:rPr>
        <w:t> </w:t>
      </w:r>
      <w:r>
        <w:rPr>
          <w:rStyle w:val="WW8Num3z0"/>
          <w:rFonts w:ascii="Verdana" w:hAnsi="Verdana"/>
          <w:color w:val="4682B4"/>
          <w:sz w:val="18"/>
          <w:szCs w:val="18"/>
        </w:rPr>
        <w:t>Гревцов</w:t>
      </w:r>
      <w:r>
        <w:rPr>
          <w:rFonts w:ascii="Verdana" w:hAnsi="Verdana"/>
          <w:color w:val="000000"/>
          <w:sz w:val="18"/>
          <w:szCs w:val="18"/>
        </w:rPr>
        <w:t>, И.Ю. Козлихин.-СПб., 2008. . ,</w:t>
      </w:r>
    </w:p>
    <w:p w14:paraId="127B72AD"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67. ГрищенкоЛ.Л.Рецепция: права/ Л; Л^Грищенко// Государственная власть и местное самоуправление: — 2004. — №1. — С. 26-29:</w:t>
      </w:r>
    </w:p>
    <w:p w14:paraId="24EB17BD"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Грудцына</w:t>
      </w:r>
      <w:r>
        <w:rPr>
          <w:rStyle w:val="WW8Num2z0"/>
          <w:rFonts w:ascii="Verdana" w:hAnsi="Verdana"/>
          <w:color w:val="000000"/>
          <w:sz w:val="18"/>
          <w:szCs w:val="18"/>
        </w:rPr>
        <w:t> </w:t>
      </w:r>
      <w:r>
        <w:rPr>
          <w:rFonts w:ascii="Verdana" w:hAnsi="Verdana"/>
          <w:color w:val="000000"/>
          <w:sz w:val="18"/>
          <w:szCs w:val="18"/>
        </w:rPr>
        <w:t>Л.Ю. Особенности конституционных: гарантий реализации прав человека, в гражданском</w:t>
      </w:r>
      <w:r>
        <w:rPr>
          <w:rStyle w:val="WW8Num2z0"/>
          <w:rFonts w:ascii="Verdana" w:hAnsi="Verdana"/>
          <w:color w:val="000000"/>
          <w:sz w:val="18"/>
          <w:szCs w:val="18"/>
        </w:rPr>
        <w:t> </w:t>
      </w:r>
      <w:r>
        <w:rPr>
          <w:rStyle w:val="WW8Num3z0"/>
          <w:rFonts w:ascii="Verdana" w:hAnsi="Verdana"/>
          <w:color w:val="4682B4"/>
          <w:sz w:val="18"/>
          <w:szCs w:val="18"/>
        </w:rPr>
        <w:t>судопроизводстве</w:t>
      </w:r>
      <w:r>
        <w:rPr>
          <w:rFonts w:ascii="Verdana" w:hAnsi="Verdana"/>
          <w:color w:val="000000"/>
          <w:sz w:val="18"/>
          <w:szCs w:val="18"/>
        </w:rPr>
        <w:t>; / Л;Ю. Грудцына // Законодательство и экономика. 2004. - № 6. - С. 35-42.</w:t>
      </w:r>
    </w:p>
    <w:p w14:paraId="69FA6CAC"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Гущин</w:t>
      </w:r>
      <w:r>
        <w:rPr>
          <w:rStyle w:val="WW8Num2z0"/>
          <w:rFonts w:ascii="Verdana" w:hAnsi="Verdana"/>
          <w:color w:val="000000"/>
          <w:sz w:val="18"/>
          <w:szCs w:val="18"/>
        </w:rPr>
        <w:t> </w:t>
      </w:r>
      <w:r>
        <w:rPr>
          <w:rFonts w:ascii="Verdana" w:hAnsi="Verdana"/>
          <w:color w:val="000000"/>
          <w:sz w:val="18"/>
          <w:szCs w:val="18"/>
        </w:rPr>
        <w:t>В.З. Некоторые аспекты защиты</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прав« и свобод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 В.З. Гущин II Конституционное и муниципальное право.-2007.-№ 21.-С. 8-9</w:t>
      </w:r>
    </w:p>
    <w:p w14:paraId="4727F978"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Демидов</w:t>
      </w:r>
      <w:r>
        <w:rPr>
          <w:rStyle w:val="WW8Num2z0"/>
          <w:rFonts w:ascii="Verdana" w:hAnsi="Verdana"/>
          <w:color w:val="000000"/>
          <w:sz w:val="18"/>
          <w:szCs w:val="18"/>
        </w:rPr>
        <w:t> </w:t>
      </w:r>
      <w:r>
        <w:rPr>
          <w:rFonts w:ascii="Verdana" w:hAnsi="Verdana"/>
          <w:color w:val="000000"/>
          <w:sz w:val="18"/>
          <w:szCs w:val="18"/>
        </w:rPr>
        <w:t>А.И. Политика: понятие и природа / А.И; Демидов // Российская-правовая политика: т^рс лекций / под ред. д-ра юрид. наук проф. Н.И:</w:t>
      </w:r>
      <w:r>
        <w:rPr>
          <w:rStyle w:val="WW8Num2z0"/>
          <w:rFonts w:ascii="Verdana" w:hAnsi="Verdana"/>
          <w:color w:val="000000"/>
          <w:sz w:val="18"/>
          <w:szCs w:val="18"/>
        </w:rPr>
        <w:t> </w:t>
      </w:r>
      <w:r>
        <w:rPr>
          <w:rStyle w:val="WW8Num3z0"/>
          <w:rFonts w:ascii="Verdana" w:hAnsi="Verdana"/>
          <w:color w:val="4682B4"/>
          <w:sz w:val="18"/>
          <w:szCs w:val="18"/>
        </w:rPr>
        <w:t>Матузова</w:t>
      </w:r>
      <w:r>
        <w:rPr>
          <w:rStyle w:val="WW8Num2z0"/>
          <w:rFonts w:ascii="Verdana" w:hAnsi="Verdana"/>
          <w:color w:val="000000"/>
          <w:sz w:val="18"/>
          <w:szCs w:val="18"/>
        </w:rPr>
        <w:t> </w:t>
      </w:r>
      <w:r>
        <w:rPr>
          <w:rFonts w:ascii="Verdana" w:hAnsi="Verdana"/>
          <w:color w:val="000000"/>
          <w:sz w:val="18"/>
          <w:szCs w:val="18"/>
        </w:rPr>
        <w:t>и д-ра юрид. наук проф. A.B.</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М.: НОРМА, - 2003. - С. 10-11.'</w:t>
      </w:r>
    </w:p>
    <w:p w14:paraId="639A5B84"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Демидов</w:t>
      </w:r>
      <w:r>
        <w:rPr>
          <w:rStyle w:val="WW8Num2z0"/>
          <w:rFonts w:ascii="Verdana" w:hAnsi="Verdana"/>
          <w:color w:val="000000"/>
          <w:sz w:val="18"/>
          <w:szCs w:val="18"/>
        </w:rPr>
        <w:t> </w:t>
      </w:r>
      <w:r>
        <w:rPr>
          <w:rFonts w:ascii="Verdana" w:hAnsi="Verdana"/>
          <w:color w:val="000000"/>
          <w:sz w:val="18"/>
          <w:szCs w:val="18"/>
        </w:rPr>
        <w:t>А.И. Учение о политике: философские основания / А.И. Демидов. — М., 2001.</w:t>
      </w:r>
    </w:p>
    <w:p w14:paraId="33B5B883"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Демин</w:t>
      </w:r>
      <w:r>
        <w:rPr>
          <w:rStyle w:val="WW8Num2z0"/>
          <w:rFonts w:ascii="Verdana" w:hAnsi="Verdana"/>
          <w:color w:val="000000"/>
          <w:sz w:val="18"/>
          <w:szCs w:val="18"/>
        </w:rPr>
        <w:t> </w:t>
      </w:r>
      <w:r>
        <w:rPr>
          <w:rFonts w:ascii="Verdana" w:hAnsi="Verdana"/>
          <w:color w:val="000000"/>
          <w:sz w:val="18"/>
          <w:szCs w:val="18"/>
        </w:rPr>
        <w:t>И.В. Научность основ обеспечения общественной безопасности / И.В. Дёмин-// Закон и право. 2008. - № 3. - С 36-37.</w:t>
      </w:r>
    </w:p>
    <w:p w14:paraId="5D744019"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73. Доклад Совета Федерации Федерального Собрания? Российской Федерации! 2004 года «</w:t>
      </w:r>
      <w:r>
        <w:rPr>
          <w:rStyle w:val="WW8Num3z0"/>
          <w:rFonts w:ascii="Verdana" w:hAnsi="Verdana"/>
          <w:color w:val="4682B4"/>
          <w:sz w:val="18"/>
          <w:szCs w:val="18"/>
        </w:rPr>
        <w:t>О состоянии: законодательства</w:t>
      </w:r>
      <w:r>
        <w:rPr>
          <w:rFonts w:ascii="Verdana" w:hAnsi="Verdana"/>
          <w:color w:val="000000"/>
          <w:sz w:val="18"/>
          <w:szCs w:val="18"/>
        </w:rPr>
        <w:t>» в Российской; Федерации»; ÜRL: http://www.council.gov.m/journalsi7cat9/journal57/2005/number310.html</w:t>
      </w:r>
    </w:p>
    <w:p w14:paraId="4FCBD600"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74. Долгополова M.B; О предмете правового регулирования / MiB» Долгополова // История государства и нрава. — 2009; — №14. — С. 42-46.</w:t>
      </w:r>
    </w:p>
    <w:p w14:paraId="59DD8C73"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Ефремов</w:t>
      </w:r>
      <w:r>
        <w:rPr>
          <w:rStyle w:val="WW8Num2z0"/>
          <w:rFonts w:ascii="Verdana" w:hAnsi="Verdana"/>
          <w:color w:val="000000"/>
          <w:sz w:val="18"/>
          <w:szCs w:val="18"/>
        </w:rPr>
        <w:t> </w:t>
      </w:r>
      <w:r>
        <w:rPr>
          <w:rFonts w:ascii="Verdana" w:hAnsi="Verdana"/>
          <w:color w:val="000000"/>
          <w:sz w:val="18"/>
          <w:szCs w:val="18"/>
        </w:rPr>
        <w:t>А.Ф. Принципы законности и проблемы их реализации, / А.Ф.1 Ефремов. — Тольятти, 2000.</w:t>
      </w:r>
    </w:p>
    <w:p w14:paraId="2361F870"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Законодательный</w:t>
      </w:r>
      <w:r>
        <w:rPr>
          <w:rStyle w:val="WW8Num2z0"/>
          <w:rFonts w:ascii="Verdana" w:hAnsi="Verdana"/>
          <w:color w:val="000000"/>
          <w:sz w:val="18"/>
          <w:szCs w:val="18"/>
        </w:rPr>
        <w:t> </w:t>
      </w:r>
      <w:r>
        <w:rPr>
          <w:rFonts w:ascii="Verdana" w:hAnsi="Verdana"/>
          <w:color w:val="000000"/>
          <w:sz w:val="18"/>
          <w:szCs w:val="18"/>
        </w:rPr>
        <w:t>процесс. Понятие: Институты. Стадии: науч.-практ. пособие / отв. ред. Р.Ф: Васильев. — М.: Юриспруденция, 2000. — 320 с.</w:t>
      </w:r>
    </w:p>
    <w:p w14:paraId="0084A04E"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Зорькин</w:t>
      </w:r>
      <w:r>
        <w:rPr>
          <w:rStyle w:val="WW8Num2z0"/>
          <w:rFonts w:ascii="Verdana" w:hAnsi="Verdana"/>
          <w:color w:val="000000"/>
          <w:sz w:val="18"/>
          <w:szCs w:val="18"/>
        </w:rPr>
        <w:t> </w:t>
      </w:r>
      <w:r>
        <w:rPr>
          <w:rFonts w:ascii="Verdana" w:hAnsi="Verdana"/>
          <w:color w:val="000000"/>
          <w:sz w:val="18"/>
          <w:szCs w:val="18"/>
        </w:rPr>
        <w:t>В.Д. Ценностный подход в&gt;конституционном регулировании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 В;Д: Зорькин // Журналроссийского правам — 2008:.— №121—С.3-141</w:t>
      </w:r>
    </w:p>
    <w:p w14:paraId="7B068BFA"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78. ЗорькишВЩ: Современнышмиршшрава^человека / В^Д: Зорькин&gt;// Журналу российского, права. 2008. - № 11. - С. 3-11.</w:t>
      </w:r>
    </w:p>
    <w:p w14:paraId="4534E624"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79. Калинин</w:t>
      </w:r>
      <w:r>
        <w:rPr>
          <w:rStyle w:val="WW8Num2z0"/>
          <w:rFonts w:ascii="Verdana" w:hAnsi="Verdana"/>
          <w:color w:val="000000"/>
          <w:sz w:val="18"/>
          <w:szCs w:val="18"/>
        </w:rPr>
        <w:t> </w:t>
      </w:r>
      <w:r>
        <w:rPr>
          <w:rStyle w:val="WW8Num3z0"/>
          <w:rFonts w:ascii="Verdana" w:hAnsi="Verdana"/>
          <w:color w:val="4682B4"/>
          <w:sz w:val="18"/>
          <w:szCs w:val="18"/>
        </w:rPr>
        <w:t>АЛО</w:t>
      </w:r>
      <w:r>
        <w:rPr>
          <w:rFonts w:ascii="Verdana" w:hAnsi="Verdana"/>
          <w:color w:val="000000"/>
          <w:sz w:val="18"/>
          <w:szCs w:val="18"/>
        </w:rPr>
        <w:t>. Политическая культура России и процессы</w:t>
      </w:r>
      <w:r>
        <w:rPr>
          <w:rStyle w:val="WW8Num2z0"/>
          <w:rFonts w:ascii="Verdana" w:hAnsi="Verdana"/>
          <w:color w:val="000000"/>
          <w:sz w:val="18"/>
          <w:szCs w:val="18"/>
        </w:rPr>
        <w:t> </w:t>
      </w:r>
      <w:r>
        <w:rPr>
          <w:rStyle w:val="WW8Num3z0"/>
          <w:rFonts w:ascii="Verdana" w:hAnsi="Verdana"/>
          <w:color w:val="4682B4"/>
          <w:sz w:val="18"/>
          <w:szCs w:val="18"/>
        </w:rPr>
        <w:t>правообразования</w:t>
      </w:r>
      <w:r>
        <w:rPr>
          <w:rStyle w:val="WW8Num2z0"/>
          <w:rFonts w:ascii="Verdana" w:hAnsi="Verdana"/>
          <w:color w:val="000000"/>
          <w:sz w:val="18"/>
          <w:szCs w:val="18"/>
        </w:rPr>
        <w:t> </w:t>
      </w:r>
      <w:r>
        <w:rPr>
          <w:rFonts w:ascii="Verdana" w:hAnsi="Verdana"/>
          <w:color w:val="000000"/>
          <w:sz w:val="18"/>
          <w:szCs w:val="18"/>
        </w:rPr>
        <w:t>/ А.Ю. Калинин //</w:t>
      </w:r>
      <w:r>
        <w:rPr>
          <w:rStyle w:val="WW8Num2z0"/>
          <w:rFonts w:ascii="Verdana" w:hAnsi="Verdana"/>
          <w:color w:val="000000"/>
          <w:sz w:val="18"/>
          <w:szCs w:val="18"/>
        </w:rPr>
        <w:t> </w:t>
      </w:r>
      <w:r>
        <w:rPr>
          <w:rStyle w:val="WW8Num3z0"/>
          <w:rFonts w:ascii="Verdana" w:hAnsi="Verdana"/>
          <w:color w:val="4682B4"/>
          <w:sz w:val="18"/>
          <w:szCs w:val="18"/>
        </w:rPr>
        <w:t>Представительная</w:t>
      </w:r>
      <w:r>
        <w:rPr>
          <w:rStyle w:val="WW8Num2z0"/>
          <w:rFonts w:ascii="Verdana" w:hAnsi="Verdana"/>
          <w:color w:val="000000"/>
          <w:sz w:val="18"/>
          <w:szCs w:val="18"/>
        </w:rPr>
        <w:t> </w:t>
      </w:r>
      <w:r>
        <w:rPr>
          <w:rFonts w:ascii="Verdana" w:hAnsi="Verdana"/>
          <w:color w:val="000000"/>
          <w:sz w:val="18"/>
          <w:szCs w:val="18"/>
        </w:rPr>
        <w:t>власть. 2009. - № 4. -С. 31-35.</w:t>
      </w:r>
    </w:p>
    <w:p w14:paraId="196DBCE3"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80. Капаныкина. Е.С. Идеология и политика образования в современном политико-правовом пространстве / Е.С., Капаныкина // Юридическое образование и наука;- 2004. № 3;.—С. 9-14.</w:t>
      </w:r>
    </w:p>
    <w:p w14:paraId="21F400B9"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Кодан</w:t>
      </w:r>
      <w:r>
        <w:rPr>
          <w:rStyle w:val="WW8Num2z0"/>
          <w:rFonts w:ascii="Verdana" w:hAnsi="Verdana"/>
          <w:color w:val="000000"/>
          <w:sz w:val="18"/>
          <w:szCs w:val="18"/>
        </w:rPr>
        <w:t> </w:t>
      </w:r>
      <w:r>
        <w:rPr>
          <w:rFonts w:ascii="Verdana" w:hAnsi="Verdana"/>
          <w:color w:val="000000"/>
          <w:sz w:val="18"/>
          <w:szCs w:val="18"/>
        </w:rPr>
        <w:t>С.В. Подготовка? современного юриста:</w:t>
      </w:r>
      <w:r>
        <w:rPr>
          <w:rStyle w:val="WW8Num2z0"/>
          <w:rFonts w:ascii="Verdana" w:hAnsi="Verdana"/>
          <w:color w:val="000000"/>
          <w:sz w:val="18"/>
          <w:szCs w:val="18"/>
        </w:rPr>
        <w:t> </w:t>
      </w:r>
      <w:r>
        <w:rPr>
          <w:rStyle w:val="WW8Num3z0"/>
          <w:rFonts w:ascii="Verdana" w:hAnsi="Verdana"/>
          <w:color w:val="4682B4"/>
          <w:sz w:val="18"/>
          <w:szCs w:val="18"/>
        </w:rPr>
        <w:t>правовед</w:t>
      </w:r>
      <w:r>
        <w:rPr>
          <w:rStyle w:val="WW8Num2z0"/>
          <w:rFonts w:ascii="Verdana" w:hAnsi="Verdana"/>
          <w:color w:val="000000"/>
          <w:sz w:val="18"/>
          <w:szCs w:val="18"/>
        </w:rPr>
        <w:t> </w:t>
      </w:r>
      <w:r>
        <w:rPr>
          <w:rFonts w:ascii="Verdana" w:hAnsi="Verdana"/>
          <w:color w:val="000000"/>
          <w:sz w:val="18"/>
          <w:szCs w:val="18"/>
        </w:rPr>
        <w:t>или» законовед? / С.В! Кодан§// Юридическое образование в России: вщоисках;новойшодели::сб^ ст. -ЕкатеринбурггУрАЕС, 2005; С;'44-531</w:t>
      </w:r>
    </w:p>
    <w:p w14:paraId="28CC6BC9"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82. Кодан;С.В! Юридическаяшолитика«Российского;государства®; 1800^-1850-е! гг.: деятели, идеи, институты / С.В. Кодан. — Екатеринбург: УрАГС, 2005. — 324с. ; ' ' ;•</w:t>
      </w:r>
      <w:r>
        <w:rPr>
          <w:rFonts w:ascii="Arial" w:hAnsi="Arial" w:cs="Arial"/>
          <w:color w:val="000000"/>
          <w:sz w:val="18"/>
          <w:szCs w:val="18"/>
        </w:rPr>
        <w:t>■</w:t>
      </w:r>
      <w:r>
        <w:rPr>
          <w:rFonts w:ascii="Verdana" w:hAnsi="Verdana"/>
          <w:color w:val="000000"/>
          <w:sz w:val="18"/>
          <w:szCs w:val="18"/>
        </w:rPr>
        <w:t>/</w:t>
      </w:r>
      <w:r>
        <w:rPr>
          <w:rFonts w:ascii="Arial" w:hAnsi="Arial" w:cs="Arial"/>
          <w:color w:val="000000"/>
          <w:sz w:val="18"/>
          <w:szCs w:val="18"/>
        </w:rPr>
        <w:t>■</w:t>
      </w:r>
      <w:r>
        <w:rPr>
          <w:rFonts w:ascii="Verdana" w:hAnsi="Verdana"/>
          <w:color w:val="000000"/>
          <w:sz w:val="18"/>
          <w:szCs w:val="18"/>
        </w:rPr>
        <w:t xml:space="preserve"> , </w:t>
      </w:r>
      <w:r>
        <w:rPr>
          <w:rFonts w:ascii="Verdana" w:hAnsi="Verdana" w:cs="Verdana"/>
          <w:color w:val="000000"/>
          <w:sz w:val="18"/>
          <w:szCs w:val="18"/>
        </w:rPr>
        <w:t>у</w:t>
      </w:r>
      <w:r>
        <w:rPr>
          <w:rFonts w:ascii="Verdana" w:hAnsi="Verdana"/>
          <w:color w:val="000000"/>
          <w:sz w:val="18"/>
          <w:szCs w:val="18"/>
        </w:rPr>
        <w:t xml:space="preserve"> , </w:t>
      </w:r>
      <w:r>
        <w:rPr>
          <w:rFonts w:ascii="Arial" w:hAnsi="Arial" w:cs="Arial"/>
          <w:color w:val="000000"/>
          <w:sz w:val="18"/>
          <w:szCs w:val="18"/>
        </w:rPr>
        <w:t>■</w:t>
      </w:r>
      <w:r>
        <w:rPr>
          <w:rFonts w:ascii="Verdana" w:hAnsi="Verdana"/>
          <w:color w:val="000000"/>
          <w:sz w:val="18"/>
          <w:szCs w:val="18"/>
        </w:rPr>
        <w:t>. ,</w:t>
      </w:r>
    </w:p>
    <w:p w14:paraId="454FC8CC"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Кодан</w:t>
      </w:r>
      <w:r>
        <w:rPr>
          <w:rStyle w:val="WW8Num2z0"/>
          <w:rFonts w:ascii="Verdana" w:hAnsi="Verdana"/>
          <w:color w:val="000000"/>
          <w:sz w:val="18"/>
          <w:szCs w:val="18"/>
        </w:rPr>
        <w:t> </w:t>
      </w:r>
      <w:r>
        <w:rPr>
          <w:rFonts w:ascii="Verdana" w:hAnsi="Verdana"/>
          <w:color w:val="000000"/>
          <w:sz w:val="18"/>
          <w:szCs w:val="18"/>
        </w:rPr>
        <w:t xml:space="preserve">С.В. Юридическая политика Российского государства в; первой половине XIX века: </w:t>
      </w:r>
      <w:r>
        <w:rPr>
          <w:rFonts w:ascii="Verdana" w:hAnsi="Verdana"/>
          <w:color w:val="000000"/>
          <w:sz w:val="18"/>
          <w:szCs w:val="18"/>
        </w:rPr>
        <w:lastRenderedPageBreak/>
        <w:t>детерминанты, направления;, институты; / С.В. Кодан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2003. - № 2. - С. 170-186.</w:t>
      </w:r>
    </w:p>
    <w:p w14:paraId="20D71E97"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Кожевникова</w:t>
      </w:r>
      <w:r>
        <w:rPr>
          <w:rStyle w:val="WW8Num2z0"/>
          <w:rFonts w:ascii="Verdana" w:hAnsi="Verdana"/>
          <w:color w:val="000000"/>
          <w:sz w:val="18"/>
          <w:szCs w:val="18"/>
        </w:rPr>
        <w:t> </w:t>
      </w:r>
      <w:r>
        <w:rPr>
          <w:rFonts w:ascii="Verdana" w:hAnsi="Verdana"/>
          <w:color w:val="000000"/>
          <w:sz w:val="18"/>
          <w:szCs w:val="18"/>
        </w:rPr>
        <w:t>Ю.С. Право и политика российского общества: монография / Ю.С. Кожевникова; Н:В. Насоловец. — Екатеринбург: Уральский юрид. ин-т</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2010.- 113 с.</w:t>
      </w:r>
    </w:p>
    <w:p w14:paraId="77BD5095"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Колесников</w:t>
      </w:r>
      <w:r>
        <w:rPr>
          <w:rStyle w:val="WW8Num2z0"/>
          <w:rFonts w:ascii="Verdana" w:hAnsi="Verdana"/>
          <w:color w:val="000000"/>
          <w:sz w:val="18"/>
          <w:szCs w:val="18"/>
        </w:rPr>
        <w:t> </w:t>
      </w:r>
      <w:r>
        <w:rPr>
          <w:rFonts w:ascii="Verdana" w:hAnsi="Verdana"/>
          <w:color w:val="000000"/>
          <w:sz w:val="18"/>
          <w:szCs w:val="18"/>
        </w:rPr>
        <w:t>Е.В. Участие Совета Федерации в</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процессе / Е.В. Колесников, Д.В. Пажетных // Конституционное и муниципальное право. — 2009.-№ 11.-С. 18-22.</w:t>
      </w:r>
    </w:p>
    <w:p w14:paraId="34C95A24"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86. Колоколов Н.</w:t>
      </w:r>
      <w:r>
        <w:rPr>
          <w:rStyle w:val="WW8Num2z0"/>
          <w:rFonts w:ascii="Verdana" w:hAnsi="Verdana"/>
          <w:color w:val="000000"/>
          <w:sz w:val="18"/>
          <w:szCs w:val="18"/>
        </w:rPr>
        <w:t> </w:t>
      </w:r>
      <w:r>
        <w:rPr>
          <w:rStyle w:val="WW8Num3z0"/>
          <w:rFonts w:ascii="Verdana" w:hAnsi="Verdana"/>
          <w:color w:val="4682B4"/>
          <w:sz w:val="18"/>
          <w:szCs w:val="18"/>
        </w:rPr>
        <w:t>Законность</w:t>
      </w:r>
      <w:r>
        <w:rPr>
          <w:rStyle w:val="WW8Num2z0"/>
          <w:rFonts w:ascii="Verdana" w:hAnsi="Verdana"/>
          <w:color w:val="000000"/>
          <w:sz w:val="18"/>
          <w:szCs w:val="18"/>
        </w:rPr>
        <w:t> </w:t>
      </w:r>
      <w:r>
        <w:rPr>
          <w:rFonts w:ascii="Verdana" w:hAnsi="Verdana"/>
          <w:color w:val="000000"/>
          <w:sz w:val="18"/>
          <w:szCs w:val="18"/>
        </w:rPr>
        <w:t>и правопорядок: в поисках новых парадигм / Н. Колоколов // Мировой</w:t>
      </w:r>
      <w:r>
        <w:rPr>
          <w:rStyle w:val="WW8Num2z0"/>
          <w:rFonts w:ascii="Verdana" w:hAnsi="Verdana"/>
          <w:color w:val="000000"/>
          <w:sz w:val="18"/>
          <w:szCs w:val="18"/>
        </w:rPr>
        <w:t> </w:t>
      </w:r>
      <w:r>
        <w:rPr>
          <w:rStyle w:val="WW8Num3z0"/>
          <w:rFonts w:ascii="Verdana" w:hAnsi="Verdana"/>
          <w:color w:val="4682B4"/>
          <w:sz w:val="18"/>
          <w:szCs w:val="18"/>
        </w:rPr>
        <w:t>судья</w:t>
      </w:r>
      <w:r>
        <w:rPr>
          <w:rFonts w:ascii="Verdana" w:hAnsi="Verdana"/>
          <w:color w:val="000000"/>
          <w:sz w:val="18"/>
          <w:szCs w:val="18"/>
        </w:rPr>
        <w:t>. 2009.' - № 10. - С. 29-32.</w:t>
      </w:r>
    </w:p>
    <w:p w14:paraId="2B93F437"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Короткова</w:t>
      </w:r>
      <w:r>
        <w:rPr>
          <w:rStyle w:val="WW8Num2z0"/>
          <w:rFonts w:ascii="Verdana" w:hAnsi="Verdana"/>
          <w:color w:val="000000"/>
          <w:sz w:val="18"/>
          <w:szCs w:val="18"/>
        </w:rPr>
        <w:t> </w:t>
      </w:r>
      <w:r>
        <w:rPr>
          <w:rFonts w:ascii="Verdana" w:hAnsi="Verdana"/>
          <w:color w:val="000000"/>
          <w:sz w:val="18"/>
          <w:szCs w:val="18"/>
        </w:rPr>
        <w:t>О.И. Правопорядок как базис социального правового государства / О.И: Короткова // Российская юстиция. — 2009. — № 6. — С. 5-8.</w:t>
      </w:r>
    </w:p>
    <w:p w14:paraId="660CB35A"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88. Кирьяновj А.Ю: Правовая основа деятельности органов, обеспечивающих национальную безопасность / А.Ю. Кирьянов //</w:t>
      </w:r>
      <w:r>
        <w:rPr>
          <w:rStyle w:val="WW8Num2z0"/>
          <w:rFonts w:ascii="Verdana" w:hAnsi="Verdana"/>
          <w:color w:val="000000"/>
          <w:sz w:val="18"/>
          <w:szCs w:val="18"/>
        </w:rPr>
        <w:t> </w:t>
      </w:r>
      <w:r>
        <w:rPr>
          <w:rStyle w:val="WW8Num3z0"/>
          <w:rFonts w:ascii="Verdana" w:hAnsi="Verdana"/>
          <w:color w:val="4682B4"/>
          <w:sz w:val="18"/>
          <w:szCs w:val="18"/>
        </w:rPr>
        <w:t>Адвокатская</w:t>
      </w:r>
      <w:r>
        <w:rPr>
          <w:rFonts w:ascii="Verdana" w:hAnsi="Verdana"/>
          <w:color w:val="000000"/>
          <w:sz w:val="18"/>
          <w:szCs w:val="18"/>
        </w:rPr>
        <w:t>5 практика. — 2005. — № 4. С. 28-30:</w:t>
      </w:r>
    </w:p>
    <w:p w14:paraId="10496794"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89. Краснова? И.О. К вопросу о некоторых принципах федерального-законодательного процесса России / И.О. Краснова // Государство и право. — 2005.-№ 12.-С. 97-100.</w:t>
      </w:r>
    </w:p>
    <w:p w14:paraId="6B17511C"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Крашенинников</w:t>
      </w:r>
      <w:r>
        <w:rPr>
          <w:rStyle w:val="WW8Num2z0"/>
          <w:rFonts w:ascii="Verdana" w:hAnsi="Verdana"/>
          <w:color w:val="000000"/>
          <w:sz w:val="18"/>
          <w:szCs w:val="18"/>
        </w:rPr>
        <w:t> </w:t>
      </w:r>
      <w:r>
        <w:rPr>
          <w:rFonts w:ascii="Verdana" w:hAnsi="Verdana"/>
          <w:color w:val="000000"/>
          <w:sz w:val="18"/>
          <w:szCs w:val="18"/>
        </w:rPr>
        <w:t>П:В. В! области' правосознания мы находимся, в самом» начале пути / П.В: Крашенинников // Юридический мир. — 2004. — № 6. — С. 3741.</w:t>
      </w:r>
    </w:p>
    <w:p w14:paraId="788F8FC9"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Кролик</w:t>
      </w:r>
      <w:r>
        <w:rPr>
          <w:rStyle w:val="WW8Num2z0"/>
          <w:rFonts w:ascii="Verdana" w:hAnsi="Verdana"/>
          <w:color w:val="000000"/>
          <w:sz w:val="18"/>
          <w:szCs w:val="18"/>
        </w:rPr>
        <w:t> </w:t>
      </w:r>
      <w:r>
        <w:rPr>
          <w:rFonts w:ascii="Verdana" w:hAnsi="Verdana"/>
          <w:color w:val="000000"/>
          <w:sz w:val="18"/>
          <w:szCs w:val="18"/>
        </w:rPr>
        <w:t>A.A. Идеи законодательного творчествам закономерного развития права в новейшей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 A.A. Кролик. — СПб., 1913. — 107 с.</w:t>
      </w:r>
    </w:p>
    <w:p w14:paraId="368C1286"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Крусс</w:t>
      </w:r>
      <w:r>
        <w:rPr>
          <w:rStyle w:val="WW8Num2z0"/>
          <w:rFonts w:ascii="Verdana" w:hAnsi="Verdana"/>
          <w:color w:val="000000"/>
          <w:sz w:val="18"/>
          <w:szCs w:val="18"/>
        </w:rPr>
        <w:t> </w:t>
      </w:r>
      <w:r>
        <w:rPr>
          <w:rFonts w:ascii="Verdana" w:hAnsi="Verdana"/>
          <w:color w:val="000000"/>
          <w:sz w:val="18"/>
          <w:szCs w:val="18"/>
        </w:rPr>
        <w:t>В.И! Российская конституционная^ аксиология: актуальность и перспективы / В.И! Крусс // Конституционное и муниципальное право. — 2007. — №2.-С. 7-14.</w:t>
      </w:r>
    </w:p>
    <w:p w14:paraId="36AF65F0"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93. Кудрявцев,В.Н. Законность: содержание и современное состояние / В.Н.</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 Журнал российского права. 1998. — № 1. - С. 7-12.</w:t>
      </w:r>
    </w:p>
    <w:p w14:paraId="01E67811"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Куликов</w:t>
      </w:r>
      <w:r>
        <w:rPr>
          <w:rStyle w:val="WW8Num2z0"/>
          <w:rFonts w:ascii="Verdana" w:hAnsi="Verdana"/>
          <w:color w:val="000000"/>
          <w:sz w:val="18"/>
          <w:szCs w:val="18"/>
        </w:rPr>
        <w:t> </w:t>
      </w:r>
      <w:r>
        <w:rPr>
          <w:rFonts w:ascii="Verdana" w:hAnsi="Verdana"/>
          <w:color w:val="000000"/>
          <w:sz w:val="18"/>
          <w:szCs w:val="18"/>
        </w:rPr>
        <w:t>А.Д. Разговоры о том; что</w:t>
      </w:r>
      <w:r>
        <w:rPr>
          <w:rStyle w:val="WW8Num2z0"/>
          <w:rFonts w:ascii="Verdana" w:hAnsi="Verdana"/>
          <w:color w:val="000000"/>
          <w:sz w:val="18"/>
          <w:szCs w:val="18"/>
        </w:rPr>
        <w:t> </w:t>
      </w:r>
      <w:r>
        <w:rPr>
          <w:rStyle w:val="WW8Num3z0"/>
          <w:rFonts w:ascii="Verdana" w:hAnsi="Verdana"/>
          <w:color w:val="4682B4"/>
          <w:sz w:val="18"/>
          <w:szCs w:val="18"/>
        </w:rPr>
        <w:t>милиции</w:t>
      </w:r>
      <w:r>
        <w:rPr>
          <w:rStyle w:val="WW8Num2z0"/>
          <w:rFonts w:ascii="Verdana" w:hAnsi="Verdana"/>
          <w:color w:val="000000"/>
          <w:sz w:val="18"/>
          <w:szCs w:val="18"/>
        </w:rPr>
        <w:t> </w:t>
      </w:r>
      <w:r>
        <w:rPr>
          <w:rFonts w:ascii="Verdana" w:hAnsi="Verdana"/>
          <w:color w:val="000000"/>
          <w:sz w:val="18"/>
          <w:szCs w:val="18"/>
        </w:rPr>
        <w:t>слишком много, безосновательны / А.Д. Куликов // Российская Федерация сегодня. — 2010. — № 9}. С. 18-19.</w:t>
      </w:r>
    </w:p>
    <w:p w14:paraId="0198C96B"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Лапаева</w:t>
      </w:r>
      <w:r>
        <w:rPr>
          <w:rStyle w:val="WW8Num2z0"/>
          <w:rFonts w:ascii="Verdana" w:hAnsi="Verdana"/>
          <w:color w:val="000000"/>
          <w:sz w:val="18"/>
          <w:szCs w:val="18"/>
        </w:rPr>
        <w:t> </w:t>
      </w:r>
      <w:r>
        <w:rPr>
          <w:rFonts w:ascii="Verdana" w:hAnsi="Verdana"/>
          <w:color w:val="000000"/>
          <w:sz w:val="18"/>
          <w:szCs w:val="18"/>
        </w:rPr>
        <w:t>В.В. Российская юриспруденция в; поисках нового типа</w:t>
      </w:r>
      <w:r>
        <w:rPr>
          <w:rStyle w:val="WW8Num2z0"/>
          <w:rFonts w:ascii="Verdana" w:hAnsi="Verdana"/>
          <w:color w:val="000000"/>
          <w:sz w:val="18"/>
          <w:szCs w:val="18"/>
        </w:rPr>
        <w:t> </w:t>
      </w:r>
      <w:r>
        <w:rPr>
          <w:rStyle w:val="WW8Num3z0"/>
          <w:rFonts w:ascii="Verdana" w:hAnsi="Verdana"/>
          <w:color w:val="4682B4"/>
          <w:sz w:val="18"/>
          <w:szCs w:val="18"/>
        </w:rPr>
        <w:t>правопонимания</w:t>
      </w:r>
      <w:r>
        <w:rPr>
          <w:rStyle w:val="WW8Num2z0"/>
          <w:rFonts w:ascii="Verdana" w:hAnsi="Verdana"/>
          <w:color w:val="000000"/>
          <w:sz w:val="18"/>
          <w:szCs w:val="18"/>
        </w:rPr>
        <w:t> </w:t>
      </w:r>
      <w:r>
        <w:rPr>
          <w:rFonts w:ascii="Verdana" w:hAnsi="Verdana"/>
          <w:color w:val="000000"/>
          <w:sz w:val="18"/>
          <w:szCs w:val="18"/>
        </w:rPr>
        <w:t>/ В.В. Лапаева // Наш трудный путь к праву: материалы философско-правовых чтений памяти академика B.C.</w:t>
      </w:r>
      <w:r>
        <w:rPr>
          <w:rStyle w:val="WW8Num2z0"/>
          <w:rFonts w:ascii="Verdana" w:hAnsi="Verdana"/>
          <w:color w:val="000000"/>
          <w:sz w:val="18"/>
          <w:szCs w:val="18"/>
        </w:rPr>
        <w:t> </w:t>
      </w:r>
      <w:r>
        <w:rPr>
          <w:rStyle w:val="WW8Num3z0"/>
          <w:rFonts w:ascii="Verdana" w:hAnsi="Verdana"/>
          <w:color w:val="4682B4"/>
          <w:sz w:val="18"/>
          <w:szCs w:val="18"/>
        </w:rPr>
        <w:t>Нерсесянца</w:t>
      </w:r>
      <w:r>
        <w:rPr>
          <w:rStyle w:val="WW8Num2z0"/>
          <w:rFonts w:ascii="Verdana" w:hAnsi="Verdana"/>
          <w:color w:val="000000"/>
          <w:sz w:val="18"/>
          <w:szCs w:val="18"/>
        </w:rPr>
        <w:t> </w:t>
      </w:r>
      <w:r>
        <w:rPr>
          <w:rFonts w:ascii="Verdana" w:hAnsi="Verdana"/>
          <w:color w:val="000000"/>
          <w:sz w:val="18"/>
          <w:szCs w:val="18"/>
        </w:rPr>
        <w:t>/ сост. В.Г. Графский. М.: Норма, 2006. - С. 35-41.</w:t>
      </w:r>
    </w:p>
    <w:p w14:paraId="5D73CBEA"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Ларин</w:t>
      </w:r>
      <w:r>
        <w:rPr>
          <w:rStyle w:val="WW8Num2z0"/>
          <w:rFonts w:ascii="Verdana" w:hAnsi="Verdana"/>
          <w:color w:val="000000"/>
          <w:sz w:val="18"/>
          <w:szCs w:val="18"/>
        </w:rPr>
        <w:t> </w:t>
      </w:r>
      <w:r>
        <w:rPr>
          <w:rFonts w:ascii="Verdana" w:hAnsi="Verdana"/>
          <w:color w:val="000000"/>
          <w:sz w:val="18"/>
          <w:szCs w:val="18"/>
        </w:rPr>
        <w:t>A.A. Общетеоретический аспект обусловленности развития права экономическими факторами / A.A. Ларин* // «Черные; дыры» в российском законодательстве 2007. — № 6. — С. 27-28.</w:t>
      </w:r>
    </w:p>
    <w:p w14:paraId="3E62A9C4"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Лукашева</w:t>
      </w:r>
      <w:r>
        <w:rPr>
          <w:rStyle w:val="WW8Num2z0"/>
          <w:rFonts w:ascii="Verdana" w:hAnsi="Verdana"/>
          <w:color w:val="000000"/>
          <w:sz w:val="18"/>
          <w:szCs w:val="18"/>
        </w:rPr>
        <w:t> </w:t>
      </w:r>
      <w:r>
        <w:rPr>
          <w:rFonts w:ascii="Verdana" w:hAnsi="Verdana"/>
          <w:color w:val="000000"/>
          <w:sz w:val="18"/>
          <w:szCs w:val="18"/>
        </w:rPr>
        <w:t>Е.А. Права человека: конфликт культур / Е.А.</w:t>
      </w:r>
      <w:r>
        <w:rPr>
          <w:rStyle w:val="WW8Num2z0"/>
          <w:rFonts w:ascii="Verdana" w:hAnsi="Verdana"/>
          <w:color w:val="000000"/>
          <w:sz w:val="18"/>
          <w:szCs w:val="18"/>
        </w:rPr>
        <w:t> </w:t>
      </w:r>
      <w:r>
        <w:rPr>
          <w:rStyle w:val="WW8Num3z0"/>
          <w:rFonts w:ascii="Verdana" w:hAnsi="Verdana"/>
          <w:color w:val="4682B4"/>
          <w:sz w:val="18"/>
          <w:szCs w:val="18"/>
        </w:rPr>
        <w:t>Лукашева</w:t>
      </w:r>
      <w:r>
        <w:rPr>
          <w:rStyle w:val="WW8Num2z0"/>
          <w:rFonts w:ascii="Verdana" w:hAnsi="Verdana"/>
          <w:color w:val="000000"/>
          <w:sz w:val="18"/>
          <w:szCs w:val="18"/>
        </w:rPr>
        <w:t> </w:t>
      </w:r>
      <w:r>
        <w:rPr>
          <w:rFonts w:ascii="Verdana" w:hAnsi="Verdana"/>
          <w:color w:val="000000"/>
          <w:sz w:val="18"/>
          <w:szCs w:val="18"/>
        </w:rPr>
        <w:t xml:space="preserve">//Наш трудный: путь к праву: материалы философско-правовых: чтений памяти академика B.C. Нерсесянца / сост. В.Г. Графский. М/. Норма, 2006. - С. 241242. . '".' • . ' </w:t>
      </w:r>
      <w:r>
        <w:rPr>
          <w:rFonts w:ascii="Arial" w:hAnsi="Arial" w:cs="Arial"/>
          <w:color w:val="000000"/>
          <w:sz w:val="18"/>
          <w:szCs w:val="18"/>
        </w:rPr>
        <w:t>■</w:t>
      </w:r>
      <w:r>
        <w:rPr>
          <w:rFonts w:ascii="Verdana" w:hAnsi="Verdana"/>
          <w:color w:val="000000"/>
          <w:sz w:val="18"/>
          <w:szCs w:val="18"/>
        </w:rPr>
        <w:t xml:space="preserve"> </w:t>
      </w:r>
      <w:r>
        <w:rPr>
          <w:rFonts w:ascii="Arial" w:hAnsi="Arial" w:cs="Arial"/>
          <w:color w:val="000000"/>
          <w:sz w:val="18"/>
          <w:szCs w:val="18"/>
        </w:rPr>
        <w:t>■</w:t>
      </w:r>
      <w:r>
        <w:rPr>
          <w:rFonts w:ascii="Verdana" w:hAnsi="Verdana"/>
          <w:color w:val="000000"/>
          <w:sz w:val="18"/>
          <w:szCs w:val="18"/>
        </w:rPr>
        <w:t xml:space="preserve"> . </w:t>
      </w:r>
      <w:r>
        <w:rPr>
          <w:rFonts w:ascii="Verdana" w:hAnsi="Verdana" w:cs="Verdana"/>
          <w:color w:val="000000"/>
          <w:sz w:val="18"/>
          <w:szCs w:val="18"/>
        </w:rPr>
        <w:t>•</w:t>
      </w:r>
    </w:p>
    <w:p w14:paraId="6A17A229"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98. Лукашук.И.И. Взаимодействие международного; и</w:t>
      </w:r>
      <w:r>
        <w:rPr>
          <w:rStyle w:val="WW8Num2z0"/>
          <w:rFonts w:ascii="Verdana" w:hAnsi="Verdana"/>
          <w:color w:val="000000"/>
          <w:sz w:val="18"/>
          <w:szCs w:val="18"/>
        </w:rPr>
        <w:t> </w:t>
      </w:r>
      <w:r>
        <w:rPr>
          <w:rStyle w:val="WW8Num3z0"/>
          <w:rFonts w:ascii="Verdana" w:hAnsi="Verdana"/>
          <w:color w:val="4682B4"/>
          <w:sz w:val="18"/>
          <w:szCs w:val="18"/>
        </w:rPr>
        <w:t>внутригосударственного</w:t>
      </w:r>
      <w:r>
        <w:rPr>
          <w:rStyle w:val="WW8Num2z0"/>
          <w:rFonts w:ascii="Verdana" w:hAnsi="Verdana"/>
          <w:color w:val="000000"/>
          <w:sz w:val="18"/>
          <w:szCs w:val="18"/>
        </w:rPr>
        <w:t> </w:t>
      </w:r>
      <w:r>
        <w:rPr>
          <w:rFonts w:ascii="Verdana" w:hAnsi="Verdana"/>
          <w:color w:val="000000"/>
          <w:sz w:val="18"/>
          <w:szCs w:val="18"/>
        </w:rPr>
        <w:t>нрава в условиях.глобализации / И;И.</w:t>
      </w:r>
      <w:r>
        <w:rPr>
          <w:rStyle w:val="WW8Num2z0"/>
          <w:rFonts w:ascii="Verdana" w:hAnsi="Verdana"/>
          <w:color w:val="000000"/>
          <w:sz w:val="18"/>
          <w:szCs w:val="18"/>
        </w:rPr>
        <w:t> </w:t>
      </w:r>
      <w:r>
        <w:rPr>
          <w:rStyle w:val="WW8Num3z0"/>
          <w:rFonts w:ascii="Verdana" w:hAnsi="Verdana"/>
          <w:color w:val="4682B4"/>
          <w:sz w:val="18"/>
          <w:szCs w:val="18"/>
        </w:rPr>
        <w:t>Лукашук</w:t>
      </w:r>
      <w:r>
        <w:rPr>
          <w:rStyle w:val="WW8Num2z0"/>
          <w:rFonts w:ascii="Verdana" w:hAnsi="Verdana"/>
          <w:color w:val="000000"/>
          <w:sz w:val="18"/>
          <w:szCs w:val="18"/>
        </w:rPr>
        <w:t> </w:t>
      </w:r>
      <w:r>
        <w:rPr>
          <w:rFonts w:ascii="Verdana" w:hAnsi="Verdana"/>
          <w:color w:val="000000"/>
          <w:sz w:val="18"/>
          <w:szCs w:val="18"/>
        </w:rPr>
        <w:t>// Журнал российского права. — 2002.-№3.-С. 115-128:</w:t>
      </w:r>
    </w:p>
    <w:p w14:paraId="27B4F68F"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99. Мазуренко А.П; Вопросы взаимодействия</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Fonts w:ascii="Verdana" w:hAnsi="Verdana"/>
          <w:color w:val="000000"/>
          <w:sz w:val="18"/>
          <w:szCs w:val="18"/>
        </w:rPr>
        <w:t>* политики и юридической (законодательной) техники: теоретический, аспект / . А.П. Мазуренко // Юридическая техника. 2007. - № Г. - С. 39-44.</w:t>
      </w:r>
    </w:p>
    <w:p w14:paraId="6463827F"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Политическая и правовая, жизнь России: актуальные проблемьк учеб: пособие./ А.В: Малько: —</w:t>
      </w:r>
      <w:r>
        <w:rPr>
          <w:rFonts w:ascii="Arial" w:hAnsi="Arial" w:cs="Arial"/>
          <w:color w:val="000000"/>
          <w:sz w:val="18"/>
          <w:szCs w:val="18"/>
        </w:rPr>
        <w:t>■</w:t>
      </w:r>
      <w:r>
        <w:rPr>
          <w:rFonts w:ascii="Verdana" w:hAnsi="Verdana"/>
          <w:color w:val="000000"/>
          <w:sz w:val="18"/>
          <w:szCs w:val="18"/>
        </w:rPr>
        <w:t xml:space="preserve">-Mi, 2000i 256 </w:t>
      </w:r>
      <w:r>
        <w:rPr>
          <w:rFonts w:ascii="Verdana" w:hAnsi="Verdana" w:cs="Verdana"/>
          <w:color w:val="000000"/>
          <w:sz w:val="18"/>
          <w:szCs w:val="18"/>
        </w:rPr>
        <w:t>с</w:t>
      </w:r>
      <w:r>
        <w:rPr>
          <w:rFonts w:ascii="Verdana" w:hAnsi="Verdana"/>
          <w:color w:val="000000"/>
          <w:sz w:val="18"/>
          <w:szCs w:val="18"/>
        </w:rPr>
        <w:t>:</w:t>
      </w:r>
    </w:p>
    <w:p w14:paraId="589224F7"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Правовые средства как общетеоретическая проблема / A:Bi: Малько // Правоведение.- 1999: № 2. - С. 4-16; . .</w:t>
      </w:r>
    </w:p>
    <w:p w14:paraId="79A107F8"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А.В1, Правовая политика современной России: цели и средства / A.B. Малько, К.В:</w:t>
      </w:r>
      <w:r>
        <w:rPr>
          <w:rStyle w:val="WW8Num2z0"/>
          <w:rFonts w:ascii="Verdana" w:hAnsi="Verdana"/>
          <w:color w:val="000000"/>
          <w:sz w:val="18"/>
          <w:szCs w:val="18"/>
        </w:rPr>
        <w:t> </w:t>
      </w:r>
      <w:r>
        <w:rPr>
          <w:rStyle w:val="WW8Num3z0"/>
          <w:rFonts w:ascii="Verdana" w:hAnsi="Verdana"/>
          <w:color w:val="4682B4"/>
          <w:sz w:val="18"/>
          <w:szCs w:val="18"/>
        </w:rPr>
        <w:t>Шундиков</w:t>
      </w:r>
      <w:r>
        <w:rPr>
          <w:rStyle w:val="WW8Num2z0"/>
          <w:rFonts w:ascii="Verdana" w:hAnsi="Verdana"/>
          <w:color w:val="000000"/>
          <w:sz w:val="18"/>
          <w:szCs w:val="18"/>
        </w:rPr>
        <w:t> </w:t>
      </w:r>
      <w:r>
        <w:rPr>
          <w:rFonts w:ascii="Verdana" w:hAnsi="Verdana"/>
          <w:color w:val="000000"/>
          <w:sz w:val="18"/>
          <w:szCs w:val="18"/>
        </w:rPr>
        <w:t>// Государство и право. 2001. - № 7. - С. 15-22.</w:t>
      </w:r>
    </w:p>
    <w:p w14:paraId="31BBB90B"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Правовые режимы в; российском законодательстве / A.B. Малько, О.С.</w:t>
      </w:r>
      <w:r>
        <w:rPr>
          <w:rStyle w:val="WW8Num2z0"/>
          <w:rFonts w:ascii="Verdana" w:hAnsi="Verdana"/>
          <w:color w:val="000000"/>
          <w:sz w:val="18"/>
          <w:szCs w:val="18"/>
        </w:rPr>
        <w:t> </w:t>
      </w:r>
      <w:r>
        <w:rPr>
          <w:rStyle w:val="WW8Num3z0"/>
          <w:rFonts w:ascii="Verdana" w:hAnsi="Verdana"/>
          <w:color w:val="4682B4"/>
          <w:sz w:val="18"/>
          <w:szCs w:val="18"/>
        </w:rPr>
        <w:t>Родионов</w:t>
      </w:r>
      <w:r>
        <w:rPr>
          <w:rStyle w:val="WW8Num2z0"/>
          <w:rFonts w:ascii="Verdana" w:hAnsi="Verdana"/>
          <w:color w:val="000000"/>
          <w:sz w:val="18"/>
          <w:szCs w:val="18"/>
        </w:rPr>
        <w:t> </w:t>
      </w:r>
      <w:r>
        <w:rPr>
          <w:rFonts w:ascii="Verdana" w:hAnsi="Verdana"/>
          <w:color w:val="000000"/>
          <w:sz w:val="18"/>
          <w:szCs w:val="18"/>
        </w:rPr>
        <w:t>// Журнал российского права. — 2001. № 9. - С. 19-25.</w:t>
      </w:r>
    </w:p>
    <w:p w14:paraId="09B6AFE5"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Правовая политика и российское законодательство- / A.B. Малько- // Законодательство России в XXI веке: по материалам; науч.-практ. конф. (Москва,. 17 октября 2000 г.) / редкол.: С.А.</w:t>
      </w:r>
      <w:r>
        <w:rPr>
          <w:rStyle w:val="WW8Num2z0"/>
          <w:rFonts w:ascii="Verdana" w:hAnsi="Verdana"/>
          <w:color w:val="000000"/>
          <w:sz w:val="18"/>
          <w:szCs w:val="18"/>
        </w:rPr>
        <w:t> </w:t>
      </w:r>
      <w:r>
        <w:rPr>
          <w:rStyle w:val="WW8Num3z0"/>
          <w:rFonts w:ascii="Verdana" w:hAnsi="Verdana"/>
          <w:color w:val="4682B4"/>
          <w:sz w:val="18"/>
          <w:szCs w:val="18"/>
        </w:rPr>
        <w:t>Боголюбов</w:t>
      </w:r>
      <w:r>
        <w:rPr>
          <w:rFonts w:ascii="Verdana" w:hAnsi="Verdana"/>
          <w:color w:val="000000"/>
          <w:sz w:val="18"/>
          <w:szCs w:val="18"/>
        </w:rPr>
        <w:t xml:space="preserve">, Л.А. Окуньков,• • </w:t>
      </w:r>
      <w:r>
        <w:rPr>
          <w:rFonts w:ascii="Arial" w:hAnsi="Arial" w:cs="Arial"/>
          <w:color w:val="000000"/>
          <w:sz w:val="18"/>
          <w:szCs w:val="18"/>
        </w:rPr>
        <w:t>■</w:t>
      </w:r>
      <w:r>
        <w:rPr>
          <w:rFonts w:ascii="Verdana" w:hAnsi="Verdana"/>
          <w:color w:val="000000"/>
          <w:sz w:val="18"/>
          <w:szCs w:val="18"/>
        </w:rPr>
        <w:t xml:space="preserve"> 205 ' </w:t>
      </w:r>
      <w:r>
        <w:rPr>
          <w:rFonts w:ascii="Arial" w:hAnsi="Arial" w:cs="Arial"/>
          <w:color w:val="000000"/>
          <w:sz w:val="18"/>
          <w:szCs w:val="18"/>
        </w:rPr>
        <w:t>■</w:t>
      </w:r>
    </w:p>
    <w:p w14:paraId="40868FF3"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105. Ю.А. Тихомиров,(отв. ред.); Г.М.</w:t>
      </w:r>
      <w:r>
        <w:rPr>
          <w:rStyle w:val="WW8Num2z0"/>
          <w:rFonts w:ascii="Verdana" w:hAnsi="Verdana"/>
          <w:color w:val="000000"/>
          <w:sz w:val="18"/>
          <w:szCs w:val="18"/>
        </w:rPr>
        <w:t> </w:t>
      </w:r>
      <w:r>
        <w:rPr>
          <w:rStyle w:val="WW8Num3z0"/>
          <w:rFonts w:ascii="Verdana" w:hAnsi="Verdana"/>
          <w:color w:val="4682B4"/>
          <w:sz w:val="18"/>
          <w:szCs w:val="18"/>
        </w:rPr>
        <w:t>Фролов</w:t>
      </w:r>
      <w:r>
        <w:rPr>
          <w:rFonts w:ascii="Verdana" w:hAnsi="Verdana"/>
          <w:color w:val="000000"/>
          <w:sz w:val="18"/>
          <w:szCs w:val="18"/>
        </w:rPr>
        <w:t>, И.О. Хлестова: — М.: Городец-издат, 20021</w:t>
      </w:r>
    </w:p>
    <w:p w14:paraId="054D3A1E"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106. Малько А.В; Юридическая ответственность публичной власти в современной России / А.В. </w:t>
      </w:r>
      <w:r>
        <w:rPr>
          <w:rFonts w:ascii="Verdana" w:hAnsi="Verdana"/>
          <w:color w:val="000000"/>
          <w:sz w:val="18"/>
          <w:szCs w:val="18"/>
        </w:rPr>
        <w:lastRenderedPageBreak/>
        <w:t>Малько., О.И1</w:t>
      </w:r>
      <w:r>
        <w:rPr>
          <w:rStyle w:val="WW8Num2z0"/>
          <w:rFonts w:ascii="Verdana" w:hAnsi="Verdana"/>
          <w:color w:val="000000"/>
          <w:sz w:val="18"/>
          <w:szCs w:val="18"/>
        </w:rPr>
        <w:t> </w:t>
      </w:r>
      <w:r>
        <w:rPr>
          <w:rStyle w:val="WW8Num3z0"/>
          <w:rFonts w:ascii="Verdana" w:hAnsi="Verdana"/>
          <w:color w:val="4682B4"/>
          <w:sz w:val="18"/>
          <w:szCs w:val="18"/>
        </w:rPr>
        <w:t>Цыбулевская</w:t>
      </w:r>
      <w:r>
        <w:rPr>
          <w:rFonts w:ascii="Verdana" w:hAnsi="Verdana"/>
          <w:color w:val="000000"/>
          <w:sz w:val="18"/>
          <w:szCs w:val="18"/>
        </w:rPr>
        <w:t>, Т.В. Милушева, М.П. Петров // Закон. 2008. - № 9: - С. 65-74.</w:t>
      </w:r>
    </w:p>
    <w:p w14:paraId="7EBB4665"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107. Маршак А. Культура и идеология в социальной жизни-России: различил и идентичность/ А. Маршак//Власть. — 2008;-№ 6.-С. 28-33;148: Матвеев Р^ Политические-процессы в правовомшоле / Р: Матвеев;// Власть. -2003.-№ 7.-С. 26-42. :</w:t>
      </w:r>
    </w:p>
    <w:p w14:paraId="7188850D"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108. Матузов;;Н:И! Правое и; политика; в^ их; взаимодействии« / Н.И;</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 Российская правовая; политика:: курс лекций / под ред. Н;И: Матузова; А.В. Малько: М!: НОРМА, 2003:</w:t>
      </w:r>
    </w:p>
    <w:p w14:paraId="1D654760"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109. Матузов Н-.И. Правовой нигилизм и; правовой идеализм как: две. стороны «одной;медали» /. Н.И; Матузов;// Правоведение: ,— 19941— № 2: С. 3-16;</w:t>
      </w:r>
    </w:p>
    <w:p w14:paraId="516FE6E5"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Правовые отношения / Н.И. Матузов // Теория государства и права: курс.лекций / иод ред. Н.И! Матузова, А.В.</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2-е изд., иерераб. и доп: — М^Юрйстъу 2002. — 776|с:. ;; ; , ,,</w:t>
      </w:r>
    </w:p>
    <w:p w14:paraId="4CF9C1CC"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Махачев</w:t>
      </w:r>
      <w:r>
        <w:rPr>
          <w:rStyle w:val="WW8Num2z0"/>
          <w:rFonts w:ascii="Verdana" w:hAnsi="Verdana"/>
          <w:color w:val="000000"/>
          <w:sz w:val="18"/>
          <w:szCs w:val="18"/>
        </w:rPr>
        <w:t> </w:t>
      </w:r>
      <w:r>
        <w:rPr>
          <w:rFonts w:ascii="Verdana" w:hAnsi="Verdana"/>
          <w:color w:val="000000"/>
          <w:sz w:val="18"/>
          <w:szCs w:val="18"/>
        </w:rPr>
        <w:t>Г.Н. Становление современного парламентаризма, в России. Теоретико-правовые аспекты, / Т.Н. Махачев // «</w:t>
      </w:r>
      <w:r>
        <w:rPr>
          <w:rStyle w:val="WW8Num3z0"/>
          <w:rFonts w:ascii="Verdana" w:hAnsi="Verdana"/>
          <w:color w:val="4682B4"/>
          <w:sz w:val="18"/>
          <w:szCs w:val="18"/>
        </w:rPr>
        <w:t>Черные дыры</w:t>
      </w:r>
      <w:r>
        <w:rPr>
          <w:rFonts w:ascii="Verdana" w:hAnsi="Verdana"/>
          <w:color w:val="000000"/>
          <w:sz w:val="18"/>
          <w:szCs w:val="18"/>
        </w:rPr>
        <w:t>» в. российском законодательстве. — 2007. — №1. — О., 58-61.</w:t>
      </w:r>
    </w:p>
    <w:p w14:paraId="248C8A73"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Д.А. О кодификации, гражданского законодательства; (извлечения из публикаций) / Д!А. Медведев,// Вестник гражданского права. — 2008.-№3.-С. 152-158.</w:t>
      </w:r>
    </w:p>
    <w:p w14:paraId="3EA8215D"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Медушевский</w:t>
      </w:r>
      <w:r>
        <w:rPr>
          <w:rStyle w:val="WW8Num2z0"/>
          <w:rFonts w:ascii="Verdana" w:hAnsi="Verdana"/>
          <w:color w:val="000000"/>
          <w:sz w:val="18"/>
          <w:szCs w:val="18"/>
        </w:rPr>
        <w:t> </w:t>
      </w:r>
      <w:r>
        <w:rPr>
          <w:rFonts w:ascii="Verdana" w:hAnsi="Verdana"/>
          <w:color w:val="000000"/>
          <w:sz w:val="18"/>
          <w:szCs w:val="18"/>
        </w:rPr>
        <w:t>А.Н. Демократия; и авторитаризм: Российский</w:t>
      </w:r>
      <w:r>
        <w:rPr>
          <w:rStyle w:val="WW8Num2z0"/>
          <w:rFonts w:ascii="Verdana" w:hAnsi="Verdana"/>
          <w:color w:val="000000"/>
          <w:sz w:val="18"/>
          <w:szCs w:val="18"/>
        </w:rPr>
        <w:t> </w:t>
      </w:r>
      <w:r>
        <w:rPr>
          <w:rStyle w:val="WW8Num3z0"/>
          <w:rFonts w:ascii="Verdana" w:hAnsi="Verdana"/>
          <w:color w:val="4682B4"/>
          <w:sz w:val="18"/>
          <w:szCs w:val="18"/>
        </w:rPr>
        <w:t>конституционализм</w:t>
      </w:r>
      <w:r>
        <w:rPr>
          <w:rStyle w:val="WW8Num2z0"/>
          <w:rFonts w:ascii="Verdana" w:hAnsi="Verdana"/>
          <w:color w:val="000000"/>
          <w:sz w:val="18"/>
          <w:szCs w:val="18"/>
        </w:rPr>
        <w:t> </w:t>
      </w:r>
      <w:r>
        <w:rPr>
          <w:rFonts w:ascii="Verdana" w:hAnsi="Verdana"/>
          <w:color w:val="000000"/>
          <w:sz w:val="18"/>
          <w:szCs w:val="18"/>
        </w:rPr>
        <w:t>в сравнительной перспективе / А.Н. Медушевский. М.: Российская политическая энциклопедия; 1997.</w:t>
      </w:r>
    </w:p>
    <w:p w14:paraId="5314C07B"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Мелехин</w:t>
      </w:r>
      <w:r>
        <w:rPr>
          <w:rStyle w:val="WW8Num2z0"/>
          <w:rFonts w:ascii="Verdana" w:hAnsi="Verdana"/>
          <w:color w:val="000000"/>
          <w:sz w:val="18"/>
          <w:szCs w:val="18"/>
        </w:rPr>
        <w:t> </w:t>
      </w:r>
      <w:r>
        <w:rPr>
          <w:rFonts w:ascii="Verdana" w:hAnsi="Verdana"/>
          <w:color w:val="000000"/>
          <w:sz w:val="18"/>
          <w:szCs w:val="18"/>
        </w:rPr>
        <w:t>A.B. Теория государства и права: учеб. пособие / A.B. Мелехин. — М.: Московский международный институт эконометрики, информатики, финансов и права, 2004.</w:t>
      </w:r>
    </w:p>
    <w:p w14:paraId="5E290466"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Мелешко</w:t>
      </w:r>
      <w:r>
        <w:rPr>
          <w:rStyle w:val="WW8Num2z0"/>
          <w:rFonts w:ascii="Verdana" w:hAnsi="Verdana"/>
          <w:color w:val="000000"/>
          <w:sz w:val="18"/>
          <w:szCs w:val="18"/>
        </w:rPr>
        <w:t> </w:t>
      </w:r>
      <w:r>
        <w:rPr>
          <w:rFonts w:ascii="Verdana" w:hAnsi="Verdana"/>
          <w:color w:val="000000"/>
          <w:sz w:val="18"/>
          <w:szCs w:val="18"/>
        </w:rPr>
        <w:t>Н.П. Концепция* развития и специализации юридического образования в современной России / Н.П. Мелешко // Юридическое1 образование и наука. 2004. — № 3. - С. 35-42.</w:t>
      </w:r>
    </w:p>
    <w:p w14:paraId="669AB576"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Милушева</w:t>
      </w:r>
      <w:r>
        <w:rPr>
          <w:rStyle w:val="WW8Num2z0"/>
          <w:rFonts w:ascii="Verdana" w:hAnsi="Verdana"/>
          <w:color w:val="000000"/>
          <w:sz w:val="18"/>
          <w:szCs w:val="18"/>
        </w:rPr>
        <w:t> </w:t>
      </w:r>
      <w:r>
        <w:rPr>
          <w:rFonts w:ascii="Verdana" w:hAnsi="Verdana"/>
          <w:color w:val="000000"/>
          <w:sz w:val="18"/>
          <w:szCs w:val="18"/>
        </w:rPr>
        <w:t>Т.В. Подходы к формированию концепции ответственности публичной власти в России / Т.В.</w:t>
      </w:r>
      <w:r>
        <w:rPr>
          <w:rStyle w:val="WW8Num2z0"/>
          <w:rFonts w:ascii="Verdana" w:hAnsi="Verdana"/>
          <w:color w:val="000000"/>
          <w:sz w:val="18"/>
          <w:szCs w:val="18"/>
        </w:rPr>
        <w:t> </w:t>
      </w:r>
      <w:r>
        <w:rPr>
          <w:rStyle w:val="WW8Num3z0"/>
          <w:rFonts w:ascii="Verdana" w:hAnsi="Verdana"/>
          <w:color w:val="4682B4"/>
          <w:sz w:val="18"/>
          <w:szCs w:val="18"/>
        </w:rPr>
        <w:t>Милушева</w:t>
      </w:r>
      <w:r>
        <w:rPr>
          <w:rStyle w:val="WW8Num2z0"/>
          <w:rFonts w:ascii="Verdana" w:hAnsi="Verdana"/>
          <w:color w:val="000000"/>
          <w:sz w:val="18"/>
          <w:szCs w:val="18"/>
        </w:rPr>
        <w:t> </w:t>
      </w:r>
      <w:r>
        <w:rPr>
          <w:rFonts w:ascii="Verdana" w:hAnsi="Verdana"/>
          <w:color w:val="000000"/>
          <w:sz w:val="18"/>
          <w:szCs w:val="18"/>
        </w:rPr>
        <w:t>// Правовая политика' и правовая жизнь. 2008. - № 3. - С. 49-57.</w:t>
      </w:r>
    </w:p>
    <w:p w14:paraId="58306C19"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Минюк</w:t>
      </w:r>
      <w:r>
        <w:rPr>
          <w:rStyle w:val="WW8Num2z0"/>
          <w:rFonts w:ascii="Verdana" w:hAnsi="Verdana"/>
          <w:color w:val="000000"/>
          <w:sz w:val="18"/>
          <w:szCs w:val="18"/>
        </w:rPr>
        <w:t> </w:t>
      </w:r>
      <w:r>
        <w:rPr>
          <w:rFonts w:ascii="Verdana" w:hAnsi="Verdana"/>
          <w:color w:val="000000"/>
          <w:sz w:val="18"/>
          <w:szCs w:val="18"/>
        </w:rPr>
        <w:t>Н.В. Законотворчество как форма выражения правовой политики / Н.В. Минюк // Государство и право. 2007. - № 6. - С. 94-98.</w:t>
      </w:r>
    </w:p>
    <w:p w14:paraId="54AFDB10"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118. Миронов С. Будет у нас сильный</w:t>
      </w:r>
      <w:r>
        <w:rPr>
          <w:rStyle w:val="WW8Num2z0"/>
          <w:rFonts w:ascii="Verdana" w:hAnsi="Verdana"/>
          <w:color w:val="000000"/>
          <w:sz w:val="18"/>
          <w:szCs w:val="18"/>
        </w:rPr>
        <w:t> </w:t>
      </w:r>
      <w:r>
        <w:rPr>
          <w:rStyle w:val="WW8Num3z0"/>
          <w:rFonts w:ascii="Verdana" w:hAnsi="Verdana"/>
          <w:color w:val="4682B4"/>
          <w:sz w:val="18"/>
          <w:szCs w:val="18"/>
        </w:rPr>
        <w:t>парламент</w:t>
      </w:r>
      <w:r>
        <w:rPr>
          <w:rFonts w:ascii="Verdana" w:hAnsi="Verdana"/>
          <w:color w:val="000000"/>
          <w:sz w:val="18"/>
          <w:szCs w:val="18"/>
        </w:rPr>
        <w:t>, будет и эффективное государство / С. Миронов // Российская Федерация1 сегодня.» — 2007. — № 1. — С. 2-5.</w:t>
      </w:r>
    </w:p>
    <w:p w14:paraId="7973E8CC"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Мишина</w:t>
      </w:r>
      <w:r>
        <w:rPr>
          <w:rStyle w:val="WW8Num2z0"/>
          <w:rFonts w:ascii="Verdana" w:hAnsi="Verdana"/>
          <w:color w:val="000000"/>
          <w:sz w:val="18"/>
          <w:szCs w:val="18"/>
        </w:rPr>
        <w:t> </w:t>
      </w:r>
      <w:r>
        <w:rPr>
          <w:rFonts w:ascii="Verdana" w:hAnsi="Verdana"/>
          <w:color w:val="000000"/>
          <w:sz w:val="18"/>
          <w:szCs w:val="18"/>
        </w:rPr>
        <w:t>Н.В. Правовая технология как способ и метод правовой политики/ Н.В. Мишина // «</w:t>
      </w:r>
      <w:r>
        <w:rPr>
          <w:rStyle w:val="WW8Num3z0"/>
          <w:rFonts w:ascii="Verdana" w:hAnsi="Verdana"/>
          <w:color w:val="4682B4"/>
          <w:sz w:val="18"/>
          <w:szCs w:val="18"/>
        </w:rPr>
        <w:t>Черные дыры</w:t>
      </w:r>
      <w:r>
        <w:rPr>
          <w:rFonts w:ascii="Verdana" w:hAnsi="Verdana"/>
          <w:color w:val="000000"/>
          <w:sz w:val="18"/>
          <w:szCs w:val="18"/>
        </w:rPr>
        <w:t>» в российском законодательстве. — 2008'. — № 4.-С. 46-49.</w:t>
      </w:r>
    </w:p>
    <w:p w14:paraId="6EB6E134"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Муромцев</w:t>
      </w:r>
      <w:r>
        <w:rPr>
          <w:rStyle w:val="WW8Num2z0"/>
          <w:rFonts w:ascii="Verdana" w:hAnsi="Verdana"/>
          <w:color w:val="000000"/>
          <w:sz w:val="18"/>
          <w:szCs w:val="18"/>
        </w:rPr>
        <w:t> </w:t>
      </w:r>
      <w:r>
        <w:rPr>
          <w:rFonts w:ascii="Verdana" w:hAnsi="Verdana"/>
          <w:color w:val="000000"/>
          <w:sz w:val="18"/>
          <w:szCs w:val="18"/>
        </w:rPr>
        <w:t>Г.И. Правовая политика: вопросы методологии / Г.И. Муромцев // Правоведение. 2006г - № 6. - С. 14-25.</w:t>
      </w:r>
    </w:p>
    <w:p w14:paraId="78EA74E8"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Нагайчук</w:t>
      </w:r>
      <w:r>
        <w:rPr>
          <w:rStyle w:val="WW8Num2z0"/>
          <w:rFonts w:ascii="Verdana" w:hAnsi="Verdana"/>
          <w:color w:val="000000"/>
          <w:sz w:val="18"/>
          <w:szCs w:val="18"/>
        </w:rPr>
        <w:t> </w:t>
      </w:r>
      <w:r>
        <w:rPr>
          <w:rFonts w:ascii="Verdana" w:hAnsi="Verdana"/>
          <w:color w:val="000000"/>
          <w:sz w:val="18"/>
          <w:szCs w:val="18"/>
        </w:rPr>
        <w:t>А.Ф. Конфликт интересов в сфере социальной политики / А.Ф. Нагайчук // Социологические исследования. 2006. - № 3. - С. 48-53.</w:t>
      </w:r>
    </w:p>
    <w:p w14:paraId="5593F392"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122. Народное</w:t>
      </w:r>
      <w:r>
        <w:rPr>
          <w:rStyle w:val="WW8Num2z0"/>
          <w:rFonts w:ascii="Verdana" w:hAnsi="Verdana"/>
          <w:color w:val="000000"/>
          <w:sz w:val="18"/>
          <w:szCs w:val="18"/>
        </w:rPr>
        <w:t> </w:t>
      </w:r>
      <w:r>
        <w:rPr>
          <w:rStyle w:val="WW8Num3z0"/>
          <w:rFonts w:ascii="Verdana" w:hAnsi="Verdana"/>
          <w:color w:val="4682B4"/>
          <w:sz w:val="18"/>
          <w:szCs w:val="18"/>
        </w:rPr>
        <w:t>вето</w:t>
      </w:r>
      <w:r>
        <w:rPr>
          <w:rStyle w:val="WW8Num2z0"/>
          <w:rFonts w:ascii="Verdana" w:hAnsi="Verdana"/>
          <w:color w:val="000000"/>
          <w:sz w:val="18"/>
          <w:szCs w:val="18"/>
        </w:rPr>
        <w:t> </w:t>
      </w:r>
      <w:r>
        <w:rPr>
          <w:rFonts w:ascii="Verdana" w:hAnsi="Verdana"/>
          <w:color w:val="000000"/>
          <w:sz w:val="18"/>
          <w:szCs w:val="18"/>
        </w:rPr>
        <w:t>// Большой энциклопедический словарь. М., — 1999.</w:t>
      </w:r>
    </w:p>
    <w:p w14:paraId="27F41BA8"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Нарышкин</w:t>
      </w:r>
      <w:r>
        <w:rPr>
          <w:rStyle w:val="WW8Num2z0"/>
          <w:rFonts w:ascii="Verdana" w:hAnsi="Verdana"/>
          <w:color w:val="000000"/>
          <w:sz w:val="18"/>
          <w:szCs w:val="18"/>
        </w:rPr>
        <w:t> </w:t>
      </w:r>
      <w:r>
        <w:rPr>
          <w:rFonts w:ascii="Verdana" w:hAnsi="Verdana"/>
          <w:color w:val="000000"/>
          <w:sz w:val="18"/>
          <w:szCs w:val="18"/>
        </w:rPr>
        <w:t>С.Е. Привлечение иностранных инвестиций: экономическая стратегия и развитие регионов России / С.Е, Нарышкин. М.: Юридическая фирма «</w:t>
      </w:r>
      <w:r>
        <w:rPr>
          <w:rStyle w:val="WW8Num3z0"/>
          <w:rFonts w:ascii="Verdana" w:hAnsi="Verdana"/>
          <w:color w:val="4682B4"/>
          <w:sz w:val="18"/>
          <w:szCs w:val="18"/>
        </w:rPr>
        <w:t>Контракт</w:t>
      </w:r>
      <w:r>
        <w:rPr>
          <w:rFonts w:ascii="Verdana" w:hAnsi="Verdana"/>
          <w:color w:val="000000"/>
          <w:sz w:val="18"/>
          <w:szCs w:val="18"/>
        </w:rPr>
        <w:t>». - 2009. - 369 с.</w:t>
      </w:r>
    </w:p>
    <w:p w14:paraId="5AD5B9EC"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124. Научные основы советского</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Style w:val="WW8Num2z0"/>
          <w:rFonts w:ascii="Verdana" w:hAnsi="Verdana"/>
          <w:color w:val="000000"/>
          <w:sz w:val="18"/>
          <w:szCs w:val="18"/>
        </w:rPr>
        <w:t> </w:t>
      </w:r>
      <w:r>
        <w:rPr>
          <w:rFonts w:ascii="Verdana" w:hAnsi="Verdana"/>
          <w:color w:val="000000"/>
          <w:sz w:val="18"/>
          <w:szCs w:val="18"/>
        </w:rPr>
        <w:t>/ под ред. P.O.</w:t>
      </w:r>
      <w:r>
        <w:rPr>
          <w:rStyle w:val="WW8Num2z0"/>
          <w:rFonts w:ascii="Verdana" w:hAnsi="Verdana"/>
          <w:color w:val="000000"/>
          <w:sz w:val="18"/>
          <w:szCs w:val="18"/>
        </w:rPr>
        <w:t> </w:t>
      </w:r>
      <w:r>
        <w:rPr>
          <w:rStyle w:val="WW8Num3z0"/>
          <w:rFonts w:ascii="Verdana" w:hAnsi="Verdana"/>
          <w:color w:val="4682B4"/>
          <w:sz w:val="18"/>
          <w:szCs w:val="18"/>
        </w:rPr>
        <w:t>Халфиной</w:t>
      </w:r>
      <w:r>
        <w:rPr>
          <w:rFonts w:ascii="Verdana" w:hAnsi="Verdana"/>
          <w:color w:val="000000"/>
          <w:sz w:val="18"/>
          <w:szCs w:val="18"/>
        </w:rPr>
        <w:t>. — М., 1981.</w:t>
      </w:r>
    </w:p>
    <w:p w14:paraId="544A6DEC"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НерсесянЦ</w:t>
      </w:r>
      <w:r>
        <w:rPr>
          <w:rFonts w:ascii="Verdana" w:hAnsi="Verdana"/>
          <w:color w:val="000000"/>
          <w:sz w:val="18"/>
          <w:szCs w:val="18"/>
        </w:rPr>
        <w:t>' B.C. Юриспруденция. Введение в курс общей теории права и государства / В.С, Нерсесянц. — М., 1999. — 552 с.</w:t>
      </w:r>
    </w:p>
    <w:p w14:paraId="4667D2BF"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126. Николаев ^ И. Экономические издержки</w:t>
      </w:r>
      <w:r>
        <w:rPr>
          <w:rStyle w:val="WW8Num2z0"/>
          <w:rFonts w:ascii="Verdana" w:hAnsi="Verdana"/>
          <w:color w:val="000000"/>
          <w:sz w:val="18"/>
          <w:szCs w:val="18"/>
        </w:rPr>
        <w:t> </w:t>
      </w:r>
      <w:r>
        <w:rPr>
          <w:rStyle w:val="WW8Num3z0"/>
          <w:rFonts w:ascii="Verdana" w:hAnsi="Verdana"/>
          <w:color w:val="4682B4"/>
          <w:sz w:val="18"/>
          <w:szCs w:val="18"/>
        </w:rPr>
        <w:t>законотворческого</w:t>
      </w:r>
      <w:r>
        <w:rPr>
          <w:rStyle w:val="WW8Num2z0"/>
          <w:rFonts w:ascii="Verdana" w:hAnsi="Verdana"/>
          <w:color w:val="000000"/>
          <w:sz w:val="18"/>
          <w:szCs w:val="18"/>
        </w:rPr>
        <w:t> </w:t>
      </w:r>
      <w:r>
        <w:rPr>
          <w:rFonts w:ascii="Verdana" w:hAnsi="Verdana"/>
          <w:color w:val="000000"/>
          <w:sz w:val="18"/>
          <w:szCs w:val="18"/>
        </w:rPr>
        <w:t>процесса в России / И. Николаев, И. Шульга // Общество и экономика. — 2004. — № 3. — С. 104-115.</w:t>
      </w:r>
    </w:p>
    <w:p w14:paraId="180CC554"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127. Общая, теория права и государства / под ред. В.В. Лазарева. — 4-е изд., перераб. и доп. -М., 2005.</w:t>
      </w:r>
    </w:p>
    <w:p w14:paraId="3CFAD61F"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Словарь, русского языка / С.И.</w:t>
      </w:r>
      <w:r>
        <w:rPr>
          <w:rStyle w:val="WW8Num2z0"/>
          <w:rFonts w:ascii="Verdana" w:hAnsi="Verdana"/>
          <w:color w:val="000000"/>
          <w:sz w:val="18"/>
          <w:szCs w:val="18"/>
        </w:rPr>
        <w:t> </w:t>
      </w:r>
      <w:r>
        <w:rPr>
          <w:rStyle w:val="WW8Num3z0"/>
          <w:rFonts w:ascii="Verdana" w:hAnsi="Verdana"/>
          <w:color w:val="4682B4"/>
          <w:sz w:val="18"/>
          <w:szCs w:val="18"/>
        </w:rPr>
        <w:t>Ожегов</w:t>
      </w:r>
      <w:r>
        <w:rPr>
          <w:rFonts w:ascii="Verdana" w:hAnsi="Verdana"/>
          <w:color w:val="000000"/>
          <w:sz w:val="18"/>
          <w:szCs w:val="18"/>
        </w:rPr>
        <w:t>; под ред. Н.Ю. Шведовой. — 18-е изд., стереотип. — Mh Рус. яз., 1987.</w:t>
      </w:r>
    </w:p>
    <w:p w14:paraId="7DF53C59"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Осипян</w:t>
      </w:r>
      <w:r>
        <w:rPr>
          <w:rStyle w:val="WW8Num2z0"/>
          <w:rFonts w:ascii="Verdana" w:hAnsi="Verdana"/>
          <w:color w:val="000000"/>
          <w:sz w:val="18"/>
          <w:szCs w:val="18"/>
        </w:rPr>
        <w:t> </w:t>
      </w:r>
      <w:r>
        <w:rPr>
          <w:rFonts w:ascii="Verdana" w:hAnsi="Verdana"/>
          <w:color w:val="000000"/>
          <w:sz w:val="18"/>
          <w:szCs w:val="18"/>
        </w:rPr>
        <w:t>Б.А. Конституционная система- правомерных^ критериев законотворчества / Б.А.</w:t>
      </w:r>
      <w:r>
        <w:rPr>
          <w:rStyle w:val="WW8Num2z0"/>
          <w:rFonts w:ascii="Verdana" w:hAnsi="Verdana"/>
          <w:color w:val="000000"/>
          <w:sz w:val="18"/>
          <w:szCs w:val="18"/>
        </w:rPr>
        <w:t> </w:t>
      </w:r>
      <w:r>
        <w:rPr>
          <w:rStyle w:val="WW8Num3z0"/>
          <w:rFonts w:ascii="Verdana" w:hAnsi="Verdana"/>
          <w:color w:val="4682B4"/>
          <w:sz w:val="18"/>
          <w:szCs w:val="18"/>
        </w:rPr>
        <w:t>Осипян</w:t>
      </w:r>
      <w:r>
        <w:rPr>
          <w:rFonts w:ascii="Verdana" w:hAnsi="Verdana"/>
          <w:color w:val="000000"/>
          <w:sz w:val="18"/>
          <w:szCs w:val="18"/>
        </w:rPr>
        <w:t>// Конституционное и муниципальное право. — 2007.-№23.-С. 2-8.</w:t>
      </w:r>
    </w:p>
    <w:p w14:paraId="44192169"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Осипян</w:t>
      </w:r>
      <w:r>
        <w:rPr>
          <w:rStyle w:val="WW8Num2z0"/>
          <w:rFonts w:ascii="Verdana" w:hAnsi="Verdana"/>
          <w:color w:val="000000"/>
          <w:sz w:val="18"/>
          <w:szCs w:val="18"/>
        </w:rPr>
        <w:t> </w:t>
      </w:r>
      <w:r>
        <w:rPr>
          <w:rFonts w:ascii="Verdana" w:hAnsi="Verdana"/>
          <w:color w:val="000000"/>
          <w:sz w:val="18"/>
          <w:szCs w:val="18"/>
        </w:rPr>
        <w:t xml:space="preserve">Б.А. Принцип правовой сообразности юридического закона / Б.А. Осипян // </w:t>
      </w:r>
      <w:r>
        <w:rPr>
          <w:rFonts w:ascii="Verdana" w:hAnsi="Verdana"/>
          <w:color w:val="000000"/>
          <w:sz w:val="18"/>
          <w:szCs w:val="18"/>
        </w:rPr>
        <w:lastRenderedPageBreak/>
        <w:t>Законодательство ^экономика. 2009: -№ 6. — С. 7-16.</w:t>
      </w:r>
    </w:p>
    <w:p w14:paraId="13239562"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Остапенко</w:t>
      </w:r>
      <w:r>
        <w:rPr>
          <w:rStyle w:val="WW8Num2z0"/>
          <w:rFonts w:ascii="Verdana" w:hAnsi="Verdana"/>
          <w:color w:val="000000"/>
          <w:sz w:val="18"/>
          <w:szCs w:val="18"/>
        </w:rPr>
        <w:t> </w:t>
      </w:r>
      <w:r>
        <w:rPr>
          <w:rFonts w:ascii="Verdana" w:hAnsi="Verdana"/>
          <w:color w:val="000000"/>
          <w:sz w:val="18"/>
          <w:szCs w:val="18"/>
        </w:rPr>
        <w:t>О.Ю. Конституционные-и международные принципы внешней политики Российской Федерации / 0:Ю. Остапенко» // Конституционное и муниципальное право. — 2005. — № 5. — С. 16-18.</w:t>
      </w:r>
    </w:p>
    <w:p w14:paraId="57269B14"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132. Островский В! Прямое народное законодательство (Референдум и« инициатива в Швейцарии) / В. Островский. — М., 1917.</w:t>
      </w:r>
    </w:p>
    <w:p w14:paraId="7F183D3B"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Палагнюк</w:t>
      </w:r>
      <w:r>
        <w:rPr>
          <w:rStyle w:val="WW8Num2z0"/>
          <w:rFonts w:ascii="Verdana" w:hAnsi="Verdana"/>
          <w:color w:val="000000"/>
          <w:sz w:val="18"/>
          <w:szCs w:val="18"/>
        </w:rPr>
        <w:t> </w:t>
      </w:r>
      <w:r>
        <w:rPr>
          <w:rFonts w:ascii="Verdana" w:hAnsi="Verdana"/>
          <w:color w:val="000000"/>
          <w:sz w:val="18"/>
          <w:szCs w:val="18"/>
        </w:rPr>
        <w:t>А.Ф. Принципы, централизации» и децентрализации-публичной" власти в современной России / А.Ф. Палагнюк // История государства и права. — 2007.-№ 1. — С. 4-5.</w:t>
      </w:r>
    </w:p>
    <w:p w14:paraId="5FF20102"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Палиенко</w:t>
      </w:r>
      <w:r>
        <w:rPr>
          <w:rStyle w:val="WW8Num2z0"/>
          <w:rFonts w:ascii="Verdana" w:hAnsi="Verdana"/>
          <w:color w:val="000000"/>
          <w:sz w:val="18"/>
          <w:szCs w:val="18"/>
        </w:rPr>
        <w:t> </w:t>
      </w:r>
      <w:r>
        <w:rPr>
          <w:rFonts w:ascii="Verdana" w:hAnsi="Verdana"/>
          <w:color w:val="000000"/>
          <w:sz w:val="18"/>
          <w:szCs w:val="18"/>
        </w:rPr>
        <w:t>Н.И. Учение о существе права и правовой связанности государства / Н.И'.</w:t>
      </w:r>
      <w:r>
        <w:rPr>
          <w:rStyle w:val="WW8Num2z0"/>
          <w:rFonts w:ascii="Verdana" w:hAnsi="Verdana"/>
          <w:color w:val="000000"/>
          <w:sz w:val="18"/>
          <w:szCs w:val="18"/>
        </w:rPr>
        <w:t> </w:t>
      </w:r>
      <w:r>
        <w:rPr>
          <w:rStyle w:val="WW8Num3z0"/>
          <w:rFonts w:ascii="Verdana" w:hAnsi="Verdana"/>
          <w:color w:val="4682B4"/>
          <w:sz w:val="18"/>
          <w:szCs w:val="18"/>
        </w:rPr>
        <w:t>Палиенко</w:t>
      </w:r>
      <w:r>
        <w:rPr>
          <w:rFonts w:ascii="Verdana" w:hAnsi="Verdana"/>
          <w:color w:val="000000"/>
          <w:sz w:val="18"/>
          <w:szCs w:val="18"/>
        </w:rPr>
        <w:t>. Харьков, 1908.</w:t>
      </w:r>
    </w:p>
    <w:p w14:paraId="621D9E3D"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Панин</w:t>
      </w:r>
      <w:r>
        <w:rPr>
          <w:rStyle w:val="WW8Num2z0"/>
          <w:rFonts w:ascii="Verdana" w:hAnsi="Verdana"/>
          <w:color w:val="000000"/>
          <w:sz w:val="18"/>
          <w:szCs w:val="18"/>
        </w:rPr>
        <w:t> </w:t>
      </w:r>
      <w:r>
        <w:rPr>
          <w:rFonts w:ascii="Verdana" w:hAnsi="Verdana"/>
          <w:color w:val="000000"/>
          <w:sz w:val="18"/>
          <w:szCs w:val="18"/>
        </w:rPr>
        <w:t>C.G. Новелла в праве как форма реализации правового прогресса в</w:t>
      </w:r>
      <w:r>
        <w:rPr>
          <w:rStyle w:val="WW8Num2z0"/>
          <w:rFonts w:ascii="Verdana" w:hAnsi="Verdana"/>
          <w:color w:val="000000"/>
          <w:sz w:val="18"/>
          <w:szCs w:val="18"/>
        </w:rPr>
        <w:t> </w:t>
      </w:r>
      <w:r>
        <w:rPr>
          <w:rStyle w:val="WW8Num3z0"/>
          <w:rFonts w:ascii="Verdana" w:hAnsi="Verdana"/>
          <w:color w:val="4682B4"/>
          <w:sz w:val="18"/>
          <w:szCs w:val="18"/>
        </w:rPr>
        <w:t>законотворчестве</w:t>
      </w:r>
      <w:r>
        <w:rPr>
          <w:rStyle w:val="WW8Num2z0"/>
          <w:rFonts w:ascii="Verdana" w:hAnsi="Verdana"/>
          <w:color w:val="000000"/>
          <w:sz w:val="18"/>
          <w:szCs w:val="18"/>
        </w:rPr>
        <w:t> </w:t>
      </w:r>
      <w:r>
        <w:rPr>
          <w:rFonts w:ascii="Verdana" w:hAnsi="Verdana"/>
          <w:color w:val="000000"/>
          <w:sz w:val="18"/>
          <w:szCs w:val="18"/>
        </w:rPr>
        <w:t>/ С.С. Панин // «</w:t>
      </w:r>
      <w:r>
        <w:rPr>
          <w:rStyle w:val="WW8Num3z0"/>
          <w:rFonts w:ascii="Verdana" w:hAnsi="Verdana"/>
          <w:color w:val="4682B4"/>
          <w:sz w:val="18"/>
          <w:szCs w:val="18"/>
        </w:rPr>
        <w:t>Черные дыры</w:t>
      </w:r>
      <w:r>
        <w:rPr>
          <w:rFonts w:ascii="Verdana" w:hAnsi="Verdana"/>
          <w:color w:val="000000"/>
          <w:sz w:val="18"/>
          <w:szCs w:val="18"/>
        </w:rPr>
        <w:t>» в российском законодательстве. 2007. - № 2. - С. 104-106.</w:t>
      </w:r>
    </w:p>
    <w:p w14:paraId="254C754F"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Панченко</w:t>
      </w:r>
      <w:r>
        <w:rPr>
          <w:rStyle w:val="WW8Num2z0"/>
          <w:rFonts w:ascii="Verdana" w:hAnsi="Verdana"/>
          <w:color w:val="000000"/>
          <w:sz w:val="18"/>
          <w:szCs w:val="18"/>
        </w:rPr>
        <w:t> </w:t>
      </w:r>
      <w:r>
        <w:rPr>
          <w:rFonts w:ascii="Verdana" w:hAnsi="Verdana"/>
          <w:color w:val="000000"/>
          <w:sz w:val="18"/>
          <w:szCs w:val="18"/>
        </w:rPr>
        <w:t>П.Н. Общественный контроль в сфере</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Fonts w:ascii="Verdana" w:hAnsi="Verdana"/>
          <w:color w:val="000000"/>
          <w:sz w:val="18"/>
          <w:szCs w:val="18"/>
        </w:rPr>
        <w:t>: вопросы формирования его системы / П.Н. Панченко // Российская юстиция. — 2010. — №4.-С. 50-53.</w:t>
      </w:r>
    </w:p>
    <w:p w14:paraId="013D27CD"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Пашенцев</w:t>
      </w:r>
      <w:r>
        <w:rPr>
          <w:rStyle w:val="WW8Num2z0"/>
          <w:rFonts w:ascii="Verdana" w:hAnsi="Verdana"/>
          <w:color w:val="000000"/>
          <w:sz w:val="18"/>
          <w:szCs w:val="18"/>
        </w:rPr>
        <w:t> </w:t>
      </w:r>
      <w:r>
        <w:rPr>
          <w:rFonts w:ascii="Verdana" w:hAnsi="Verdana"/>
          <w:color w:val="000000"/>
          <w:sz w:val="18"/>
          <w:szCs w:val="18"/>
        </w:rPr>
        <w:t>Д.А. Влияние рецепции на генезис правовой системы России / Д.А. Пашенцев // История государства и права. — 2009. — № 7. С. 42-45.</w:t>
      </w:r>
    </w:p>
    <w:p w14:paraId="222C9D9F"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138. Поленинал С.В.</w:t>
      </w:r>
      <w:r>
        <w:rPr>
          <w:rStyle w:val="WW8Num2z0"/>
          <w:rFonts w:ascii="Verdana" w:hAnsi="Verdana"/>
          <w:color w:val="000000"/>
          <w:sz w:val="18"/>
          <w:szCs w:val="18"/>
        </w:rPr>
        <w:t> </w:t>
      </w:r>
      <w:r>
        <w:rPr>
          <w:rStyle w:val="WW8Num3z0"/>
          <w:rFonts w:ascii="Verdana" w:hAnsi="Verdana"/>
          <w:color w:val="4682B4"/>
          <w:sz w:val="18"/>
          <w:szCs w:val="18"/>
        </w:rPr>
        <w:t>Правотворческая</w:t>
      </w:r>
      <w:r>
        <w:rPr>
          <w:rStyle w:val="WW8Num2z0"/>
          <w:rFonts w:ascii="Verdana" w:hAnsi="Verdana"/>
          <w:color w:val="000000"/>
          <w:sz w:val="18"/>
          <w:szCs w:val="18"/>
        </w:rPr>
        <w:t> </w:t>
      </w:r>
      <w:r>
        <w:rPr>
          <w:rFonts w:ascii="Verdana" w:hAnsi="Verdana"/>
          <w:color w:val="000000"/>
          <w:sz w:val="18"/>
          <w:szCs w:val="18"/>
        </w:rPr>
        <w:t>политика,/ С.В: Поленина // Российская правовая политика. — М., 2003.</w:t>
      </w:r>
    </w:p>
    <w:p w14:paraId="24A78E71"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С.В: Прогнозирование законодательства / С.В: Поленина. — М.: Институт государства'и права?РАН, 1993.</w:t>
      </w:r>
    </w:p>
    <w:p w14:paraId="4B105470"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140. Поленина» С.В'. Законотворчество в» Российской- Федерации^ / С.В: Поленина. М.: Институт государства иг права РАН, — 1996.188: Политико-правовые ценности: история и современность / под ред. В;С. Нерсесянца. М.: Эдиториал.УРСС, 2000.* - 256 с.</w:t>
      </w:r>
    </w:p>
    <w:p w14:paraId="4C84248A"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141. Российская юстиция. 2008. - № 7. - С. 44-47.</w:t>
      </w:r>
    </w:p>
    <w:p w14:paraId="047AAE2F"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Полякова</w:t>
      </w:r>
      <w:r>
        <w:rPr>
          <w:rStyle w:val="WW8Num2z0"/>
          <w:rFonts w:ascii="Verdana" w:hAnsi="Verdana"/>
          <w:color w:val="000000"/>
          <w:sz w:val="18"/>
          <w:szCs w:val="18"/>
        </w:rPr>
        <w:t> </w:t>
      </w:r>
      <w:r>
        <w:rPr>
          <w:rFonts w:ascii="Verdana" w:hAnsi="Verdana"/>
          <w:color w:val="000000"/>
          <w:sz w:val="18"/>
          <w:szCs w:val="18"/>
        </w:rPr>
        <w:t>Т.М. Суверенитет государства и глобализация / Т.М. Полякова // Юридический мир. 2006. - № 11. - С. 22-28.</w:t>
      </w:r>
    </w:p>
    <w:p w14:paraId="7178F1B3"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143. Политология: учебник / под ред. М.А. Василика. М.: Гардарики, 2004.</w:t>
      </w:r>
    </w:p>
    <w:p w14:paraId="47DD5BCF"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144. Политология для</w:t>
      </w:r>
      <w:r>
        <w:rPr>
          <w:rStyle w:val="WW8Num2z0"/>
          <w:rFonts w:ascii="Verdana" w:hAnsi="Verdana"/>
          <w:color w:val="000000"/>
          <w:sz w:val="18"/>
          <w:szCs w:val="18"/>
        </w:rPr>
        <w:t> </w:t>
      </w:r>
      <w:r>
        <w:rPr>
          <w:rStyle w:val="WW8Num3z0"/>
          <w:rFonts w:ascii="Verdana" w:hAnsi="Verdana"/>
          <w:color w:val="4682B4"/>
          <w:sz w:val="18"/>
          <w:szCs w:val="18"/>
        </w:rPr>
        <w:t>юристов</w:t>
      </w:r>
      <w:r>
        <w:rPr>
          <w:rFonts w:ascii="Verdana" w:hAnsi="Verdana"/>
          <w:color w:val="000000"/>
          <w:sz w:val="18"/>
          <w:szCs w:val="18"/>
        </w:rPr>
        <w:t>: курс лекций / под. ред. проф. Н.М. Матузова и проф. A.B. Малько. -М., 1999.</w:t>
      </w:r>
    </w:p>
    <w:p w14:paraId="1217F0BD"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Полянская</w:t>
      </w:r>
      <w:r>
        <w:rPr>
          <w:rStyle w:val="WW8Num2z0"/>
          <w:rFonts w:ascii="Verdana" w:hAnsi="Verdana"/>
          <w:color w:val="000000"/>
          <w:sz w:val="18"/>
          <w:szCs w:val="18"/>
        </w:rPr>
        <w:t> </w:t>
      </w:r>
      <w:r>
        <w:rPr>
          <w:rFonts w:ascii="Verdana" w:hAnsi="Verdana"/>
          <w:color w:val="000000"/>
          <w:sz w:val="18"/>
          <w:szCs w:val="18"/>
        </w:rPr>
        <w:t>И.С. Конституционно-правовое регулирование права</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Российской Федерации на проведение собраний, митингов и демонстраций, шествий и</w:t>
      </w:r>
      <w:r>
        <w:rPr>
          <w:rStyle w:val="WW8Num2z0"/>
          <w:rFonts w:ascii="Verdana" w:hAnsi="Verdana"/>
          <w:color w:val="000000"/>
          <w:sz w:val="18"/>
          <w:szCs w:val="18"/>
        </w:rPr>
        <w:t> </w:t>
      </w:r>
      <w:r>
        <w:rPr>
          <w:rStyle w:val="WW8Num3z0"/>
          <w:rFonts w:ascii="Verdana" w:hAnsi="Verdana"/>
          <w:color w:val="4682B4"/>
          <w:sz w:val="18"/>
          <w:szCs w:val="18"/>
        </w:rPr>
        <w:t>пикетирования</w:t>
      </w:r>
      <w:r>
        <w:rPr>
          <w:rFonts w:ascii="Verdana" w:hAnsi="Verdana"/>
          <w:color w:val="000000"/>
          <w:sz w:val="18"/>
          <w:szCs w:val="18"/>
        </w:rPr>
        <w:t>: дис. . канд. юрид. наук / И.С. Полянская . — М., 2005.</w:t>
      </w:r>
    </w:p>
    <w:p w14:paraId="3B7B42A6"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Правкин</w:t>
      </w:r>
      <w:r>
        <w:rPr>
          <w:rStyle w:val="WW8Num2z0"/>
          <w:rFonts w:ascii="Verdana" w:hAnsi="Verdana"/>
          <w:color w:val="000000"/>
          <w:sz w:val="18"/>
          <w:szCs w:val="18"/>
        </w:rPr>
        <w:t> </w:t>
      </w:r>
      <w:r>
        <w:rPr>
          <w:rFonts w:ascii="Verdana" w:hAnsi="Verdana"/>
          <w:color w:val="000000"/>
          <w:sz w:val="18"/>
          <w:szCs w:val="18"/>
        </w:rPr>
        <w:t>И.В. К вопросу о содержании</w:t>
      </w:r>
      <w:r>
        <w:rPr>
          <w:rStyle w:val="WW8Num2z0"/>
          <w:rFonts w:ascii="Verdana" w:hAnsi="Verdana"/>
          <w:color w:val="000000"/>
          <w:sz w:val="18"/>
          <w:szCs w:val="18"/>
        </w:rPr>
        <w:t> </w:t>
      </w:r>
      <w:r>
        <w:rPr>
          <w:rStyle w:val="WW8Num3z0"/>
          <w:rFonts w:ascii="Verdana" w:hAnsi="Verdana"/>
          <w:color w:val="4682B4"/>
          <w:sz w:val="18"/>
          <w:szCs w:val="18"/>
        </w:rPr>
        <w:t>правоохранительной</w:t>
      </w:r>
      <w:r>
        <w:rPr>
          <w:rStyle w:val="WW8Num2z0"/>
          <w:rFonts w:ascii="Verdana" w:hAnsi="Verdana"/>
          <w:color w:val="000000"/>
          <w:sz w:val="18"/>
          <w:szCs w:val="18"/>
        </w:rPr>
        <w:t> </w:t>
      </w:r>
      <w:r>
        <w:rPr>
          <w:rFonts w:ascii="Verdana" w:hAnsi="Verdana"/>
          <w:color w:val="000000"/>
          <w:sz w:val="18"/>
          <w:szCs w:val="18"/>
        </w:rPr>
        <w:t>системы России / И.В. Правкин // История государства и права. — 2008. —№ 13. С. 7-9.</w:t>
      </w:r>
    </w:p>
    <w:p w14:paraId="02B8B8CB"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147. Проект федерального закона «Об образовании в Российской Федерации»iв ред. от 15 июля 2011 г.). URL: http://zakonoproekt201 l.ru/#doc/edu/39</w:t>
      </w:r>
    </w:p>
    <w:p w14:paraId="0395F919"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Саламатин</w:t>
      </w:r>
      <w:r>
        <w:rPr>
          <w:rStyle w:val="WW8Num2z0"/>
          <w:rFonts w:ascii="Verdana" w:hAnsi="Verdana"/>
          <w:color w:val="000000"/>
          <w:sz w:val="18"/>
          <w:szCs w:val="18"/>
        </w:rPr>
        <w:t> </w:t>
      </w:r>
      <w:r>
        <w:rPr>
          <w:rFonts w:ascii="Verdana" w:hAnsi="Verdana"/>
          <w:color w:val="000000"/>
          <w:sz w:val="18"/>
          <w:szCs w:val="18"/>
        </w:rPr>
        <w:t>A.B. Отечественный опыт осуществления лоббистской деятельности в</w:t>
      </w:r>
      <w:r>
        <w:rPr>
          <w:rStyle w:val="WW8Num2z0"/>
          <w:rFonts w:ascii="Verdana" w:hAnsi="Verdana"/>
          <w:color w:val="000000"/>
          <w:sz w:val="18"/>
          <w:szCs w:val="18"/>
        </w:rPr>
        <w:t> </w:t>
      </w:r>
      <w:r>
        <w:rPr>
          <w:rStyle w:val="WW8Num3z0"/>
          <w:rFonts w:ascii="Verdana" w:hAnsi="Verdana"/>
          <w:color w:val="4682B4"/>
          <w:sz w:val="18"/>
          <w:szCs w:val="18"/>
        </w:rPr>
        <w:t>представительных</w:t>
      </w:r>
      <w:r>
        <w:rPr>
          <w:rStyle w:val="WW8Num2z0"/>
          <w:rFonts w:ascii="Verdana" w:hAnsi="Verdana"/>
          <w:color w:val="000000"/>
          <w:sz w:val="18"/>
          <w:szCs w:val="18"/>
        </w:rPr>
        <w:t> </w:t>
      </w:r>
      <w:r>
        <w:rPr>
          <w:rFonts w:ascii="Verdana" w:hAnsi="Verdana"/>
          <w:color w:val="000000"/>
          <w:sz w:val="18"/>
          <w:szCs w:val="18"/>
        </w:rPr>
        <w:t>органах государственной, власти / A.B. Саламатин // История государства и права. 2007. - № 19. — С. 15-18.</w:t>
      </w:r>
    </w:p>
    <w:p w14:paraId="2B81F426"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149. Скоробогатский В.В. Проблема5 модернизации! высшего образования: приоритеты и основные направления / В.В. Скоробогатский // Юридическое образование в России: в поисках новой модели: сб. ст. Екатеринбург: УрАГС, 2005.</w:t>
      </w:r>
    </w:p>
    <w:p w14:paraId="33802BE4"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150. Сырунина Т. Цивилизованный лоббизм — средство или следствие борьбы с,</w:t>
      </w:r>
      <w:r>
        <w:rPr>
          <w:rStyle w:val="WW8Num2z0"/>
          <w:rFonts w:ascii="Verdana" w:hAnsi="Verdana"/>
          <w:color w:val="000000"/>
          <w:sz w:val="18"/>
          <w:szCs w:val="18"/>
        </w:rPr>
        <w:t> </w:t>
      </w:r>
      <w:r>
        <w:rPr>
          <w:rStyle w:val="WW8Num3z0"/>
          <w:rFonts w:ascii="Verdana" w:hAnsi="Verdana"/>
          <w:color w:val="4682B4"/>
          <w:sz w:val="18"/>
          <w:szCs w:val="18"/>
        </w:rPr>
        <w:t>коррупцией</w:t>
      </w:r>
      <w:r>
        <w:rPr>
          <w:rFonts w:ascii="Verdana" w:hAnsi="Verdana"/>
          <w:color w:val="000000"/>
          <w:sz w:val="18"/>
          <w:szCs w:val="18"/>
        </w:rPr>
        <w:t>?' / Т. Сырунина» // Сравнительное конституционное обозрение. -2008.-№4.-С. 115-129.</w:t>
      </w:r>
    </w:p>
    <w:p w14:paraId="5720891B"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151. Ромашов- P.A. К вопросу о формировании системы- юридического образованияш современной России / P.A. Ромашов // Юридическое образованиеIв России: в поисках новой модели: сб. ст. — Екатеринбург: УрАГС, 2005.</w:t>
      </w:r>
    </w:p>
    <w:p w14:paraId="1638A6A4"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152. Российская правовая политика: курс лекций / под ред. д-ра юрид. наук проф. Н.И. Матузова и д-ра юрид наук проф. A.B. Малько. — М.: НОРМА, 2003. -528 с.</w:t>
      </w:r>
    </w:p>
    <w:p w14:paraId="165DAADC"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153. Седов Л;А. Россия: культурно-генетическая .специфика'^ / Л .А. Седов;// Общественные науки и современность. 2007. - № 6. С. 98 - 110. . 212: Серых; В! Российское, законодательство: проблемы и; перспективы? / В. Сырых.-М., 1995. ' ;•' У '.</w:t>
      </w:r>
    </w:p>
    <w:p w14:paraId="22708620"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154. Сидорова; Ы. Экономические последствия налоговой политики. / II. Сидорова // Экономист. 2003. — №</w:t>
      </w:r>
      <w:r>
        <w:rPr>
          <w:rFonts w:ascii="Arial" w:hAnsi="Arial" w:cs="Arial"/>
          <w:color w:val="000000"/>
          <w:sz w:val="18"/>
          <w:szCs w:val="18"/>
        </w:rPr>
        <w:t>■</w:t>
      </w:r>
      <w:r>
        <w:rPr>
          <w:rFonts w:ascii="Verdana" w:hAnsi="Verdana"/>
          <w:color w:val="000000"/>
          <w:sz w:val="18"/>
          <w:szCs w:val="18"/>
        </w:rPr>
        <w:t xml:space="preserve"> 1.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С</w:t>
      </w:r>
      <w:r>
        <w:rPr>
          <w:rFonts w:ascii="Verdana" w:hAnsi="Verdana"/>
          <w:color w:val="000000"/>
          <w:sz w:val="18"/>
          <w:szCs w:val="18"/>
        </w:rPr>
        <w:t xml:space="preserve">. 76. ' </w:t>
      </w:r>
      <w:r>
        <w:rPr>
          <w:rFonts w:ascii="Verdana" w:hAnsi="Verdana" w:cs="Verdana"/>
          <w:color w:val="000000"/>
          <w:sz w:val="18"/>
          <w:szCs w:val="18"/>
        </w:rPr>
        <w:t>•</w:t>
      </w:r>
      <w:r>
        <w:rPr>
          <w:rFonts w:ascii="Verdana" w:hAnsi="Verdana"/>
          <w:color w:val="000000"/>
          <w:sz w:val="18"/>
          <w:szCs w:val="18"/>
        </w:rPr>
        <w:t xml:space="preserve"> . .,</w:t>
      </w:r>
    </w:p>
    <w:p w14:paraId="51D6490C"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155. Синайский;В:Ж История: источников</w:t>
      </w:r>
      <w:r>
        <w:rPr>
          <w:rStyle w:val="WW8Num2z0"/>
          <w:rFonts w:ascii="Verdana" w:hAnsi="Verdana"/>
          <w:color w:val="000000"/>
          <w:sz w:val="18"/>
          <w:szCs w:val="18"/>
        </w:rPr>
        <w:t> </w:t>
      </w:r>
      <w:r>
        <w:rPr>
          <w:rStyle w:val="WW8Num3z0"/>
          <w:rFonts w:ascii="Verdana" w:hAnsi="Verdana"/>
          <w:color w:val="4682B4"/>
          <w:sz w:val="18"/>
          <w:szCs w:val="18"/>
        </w:rPr>
        <w:t>римского</w:t>
      </w:r>
      <w:r>
        <w:rPr>
          <w:rFonts w:ascii="Verdana" w:hAnsi="Verdana"/>
          <w:color w:val="000000"/>
          <w:sz w:val="18"/>
          <w:szCs w:val="18"/>
        </w:rPr>
        <w:t>; права;/ В.И. Синайский; — Варшава, 1911.</w:t>
      </w:r>
    </w:p>
    <w:p w14:paraId="24BD3FE1"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156. Смит А. Исследования о природе и причинах богатства народов / А. Смит. --М., 1962: . ;216: Соловьев А:И; Российский парламент:;динамика1 в новейшей политической истории и перспективы развития / А.И. Соловьев // Власть. — 2006. №3. — С. 20-24:</w:t>
      </w:r>
    </w:p>
    <w:p w14:paraId="0B487182"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А.И. Политологический облик постсовременности: очевидность явления / А.И. Соловьев // Общественные науки и современность. — 2001. — №5.-С. 66-81.</w:t>
      </w:r>
    </w:p>
    <w:p w14:paraId="753748BD"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А.И. Цивилизация versus политика. Российские иллюстрации / А.И. Соловьев // Власть. 2007. - № 8. - С. 3-11.</w:t>
      </w:r>
    </w:p>
    <w:p w14:paraId="64EE638F"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Стародубский</w:t>
      </w:r>
      <w:r>
        <w:rPr>
          <w:rStyle w:val="WW8Num2z0"/>
          <w:rFonts w:ascii="Verdana" w:hAnsi="Verdana"/>
          <w:color w:val="000000"/>
          <w:sz w:val="18"/>
          <w:szCs w:val="18"/>
        </w:rPr>
        <w:t> </w:t>
      </w:r>
      <w:r>
        <w:rPr>
          <w:rFonts w:ascii="Verdana" w:hAnsi="Verdana"/>
          <w:color w:val="000000"/>
          <w:sz w:val="18"/>
          <w:szCs w:val="18"/>
        </w:rPr>
        <w:t>Б.А. Общая, политология. Основы теории политической жизни общества / Б.А. Стародубский. Екатеринбург, 2000. - 264 с.</w:t>
      </w:r>
    </w:p>
    <w:p w14:paraId="286E4A2E"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Степаненко</w:t>
      </w:r>
      <w:r>
        <w:rPr>
          <w:rStyle w:val="WW8Num2z0"/>
          <w:rFonts w:ascii="Verdana" w:hAnsi="Verdana"/>
          <w:color w:val="000000"/>
          <w:sz w:val="18"/>
          <w:szCs w:val="18"/>
        </w:rPr>
        <w:t> </w:t>
      </w:r>
      <w:r>
        <w:rPr>
          <w:rFonts w:ascii="Verdana" w:hAnsi="Verdana"/>
          <w:color w:val="000000"/>
          <w:sz w:val="18"/>
          <w:szCs w:val="18"/>
        </w:rPr>
        <w:t>Ю.В. Понятие и содержание правоохранительной деятельности / Ю.В1. Степаненко // Российский следователь. 2003. — № 8. — С. 20-28.</w:t>
      </w:r>
    </w:p>
    <w:p w14:paraId="2A208966"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Стругова</w:t>
      </w:r>
      <w:r>
        <w:rPr>
          <w:rStyle w:val="WW8Num2z0"/>
          <w:rFonts w:ascii="Verdana" w:hAnsi="Verdana"/>
          <w:color w:val="000000"/>
          <w:sz w:val="18"/>
          <w:szCs w:val="18"/>
        </w:rPr>
        <w:t> </w:t>
      </w:r>
      <w:r>
        <w:rPr>
          <w:rFonts w:ascii="Verdana" w:hAnsi="Verdana"/>
          <w:color w:val="000000"/>
          <w:sz w:val="18"/>
          <w:szCs w:val="18"/>
        </w:rPr>
        <w:t>Е.В. Формирование идеологии как фактор формирования политики в государстве / Е.В. Стругова // Государственная! власть, и? местное самоуправление. 2006: — № 41 — С. 3-5.</w:t>
      </w:r>
    </w:p>
    <w:p w14:paraId="3D43DADB"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Суханов</w:t>
      </w:r>
      <w:r>
        <w:rPr>
          <w:rStyle w:val="WW8Num2z0"/>
          <w:rFonts w:ascii="Verdana" w:hAnsi="Verdana"/>
          <w:color w:val="000000"/>
          <w:sz w:val="18"/>
          <w:szCs w:val="18"/>
        </w:rPr>
        <w:t> </w:t>
      </w:r>
      <w:r>
        <w:rPr>
          <w:rFonts w:ascii="Verdana" w:hAnsi="Verdana"/>
          <w:color w:val="000000"/>
          <w:sz w:val="18"/>
          <w:szCs w:val="18"/>
        </w:rPr>
        <w:t>Е.А. О Концепции развития гражданского» законодательства Российской* Федерации / Е.А.</w:t>
      </w:r>
      <w:r>
        <w:rPr>
          <w:rStyle w:val="WW8Num2z0"/>
          <w:rFonts w:ascii="Verdana" w:hAnsi="Verdana"/>
          <w:color w:val="000000"/>
          <w:sz w:val="18"/>
          <w:szCs w:val="18"/>
        </w:rPr>
        <w:t> </w:t>
      </w:r>
      <w:r>
        <w:rPr>
          <w:rStyle w:val="WW8Num3z0"/>
          <w:rFonts w:ascii="Verdana" w:hAnsi="Verdana"/>
          <w:color w:val="4682B4"/>
          <w:sz w:val="18"/>
          <w:szCs w:val="18"/>
        </w:rPr>
        <w:t>Суханова</w:t>
      </w:r>
      <w:r>
        <w:rPr>
          <w:rStyle w:val="WW8Num2z0"/>
          <w:rFonts w:ascii="Verdana" w:hAnsi="Verdana"/>
          <w:color w:val="000000"/>
          <w:sz w:val="18"/>
          <w:szCs w:val="18"/>
        </w:rPr>
        <w:t> </w:t>
      </w:r>
      <w:r>
        <w:rPr>
          <w:rFonts w:ascii="Verdana" w:hAnsi="Verdana"/>
          <w:color w:val="000000"/>
          <w:sz w:val="18"/>
          <w:szCs w:val="18"/>
        </w:rPr>
        <w:t>// Вестник гражданского права. 2010. - № 4. — С. 5-12.</w:t>
      </w:r>
    </w:p>
    <w:p w14:paraId="6F2FE45D"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163. Сухарев А. Институциональная, политика: идеологический* аспект / А. Сухарев // Безопасность Евразии. — 2005. — № 1. — С. 291-304.</w:t>
      </w:r>
    </w:p>
    <w:p w14:paraId="1B58B7B4"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Сыдорук</w:t>
      </w:r>
      <w:r>
        <w:rPr>
          <w:rStyle w:val="WW8Num2z0"/>
          <w:rFonts w:ascii="Verdana" w:hAnsi="Verdana"/>
          <w:color w:val="000000"/>
          <w:sz w:val="18"/>
          <w:szCs w:val="18"/>
        </w:rPr>
        <w:t> </w:t>
      </w:r>
      <w:r>
        <w:rPr>
          <w:rFonts w:ascii="Verdana" w:hAnsi="Verdana"/>
          <w:color w:val="000000"/>
          <w:sz w:val="18"/>
          <w:szCs w:val="18"/>
        </w:rPr>
        <w:t>И.И. Государственно-правовое обеспечение правопорядка* в. Российской Федерации: теоретико-прикладные проблемы: монография, / И.И.</w:t>
      </w:r>
      <w:r>
        <w:rPr>
          <w:rStyle w:val="WW8Num2z0"/>
          <w:rFonts w:ascii="Verdana" w:hAnsi="Verdana"/>
          <w:color w:val="000000"/>
          <w:sz w:val="18"/>
          <w:szCs w:val="18"/>
        </w:rPr>
        <w:t> </w:t>
      </w:r>
      <w:r>
        <w:rPr>
          <w:rStyle w:val="WW8Num3z0"/>
          <w:rFonts w:ascii="Verdana" w:hAnsi="Verdana"/>
          <w:color w:val="4682B4"/>
          <w:sz w:val="18"/>
          <w:szCs w:val="18"/>
        </w:rPr>
        <w:t>Сыдорук</w:t>
      </w:r>
      <w:r>
        <w:rPr>
          <w:rFonts w:ascii="Verdana" w:hAnsi="Verdana"/>
          <w:color w:val="000000"/>
          <w:sz w:val="18"/>
          <w:szCs w:val="18"/>
        </w:rPr>
        <w:t>. М.: ЮНИТИ-ДАНА, Закончи право, 2003. - 245 с.</w:t>
      </w:r>
    </w:p>
    <w:p w14:paraId="358C27DE"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165. Сырунина Т. Цивилизованный лоббизм.- средство или.следствие борьбы с коррупцией? / Т. Сырунина // Сравнительное конституционное обозрение. — 2008.-№4.-С. 145-129.</w:t>
      </w:r>
    </w:p>
    <w:p w14:paraId="5CE24152"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166. Тарасов HiH. Объект и предмет юридической науки / Н.Н. Тарасов // Правоведение. 2010. - №1. - С. 20-35.</w:t>
      </w:r>
    </w:p>
    <w:p w14:paraId="6EF0C02D"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167. Теория государства^ и права: учеб. для вузов / под ред. проф. В.М.</w:t>
      </w:r>
      <w:r>
        <w:rPr>
          <w:rStyle w:val="WW8Num2z0"/>
          <w:rFonts w:ascii="Verdana" w:hAnsi="Verdana"/>
          <w:color w:val="000000"/>
          <w:sz w:val="18"/>
          <w:szCs w:val="18"/>
        </w:rPr>
        <w:t> </w:t>
      </w:r>
      <w:r>
        <w:rPr>
          <w:rStyle w:val="WW8Num3z0"/>
          <w:rFonts w:ascii="Verdana" w:hAnsi="Verdana"/>
          <w:color w:val="4682B4"/>
          <w:sz w:val="18"/>
          <w:szCs w:val="18"/>
        </w:rPr>
        <w:t>Корельского</w:t>
      </w:r>
      <w:r>
        <w:rPr>
          <w:rStyle w:val="WW8Num2z0"/>
          <w:rFonts w:ascii="Verdana" w:hAnsi="Verdana"/>
          <w:color w:val="000000"/>
          <w:sz w:val="18"/>
          <w:szCs w:val="18"/>
        </w:rPr>
        <w:t> </w:t>
      </w:r>
      <w:r>
        <w:rPr>
          <w:rFonts w:ascii="Verdana" w:hAnsi="Verdana"/>
          <w:color w:val="000000"/>
          <w:sz w:val="18"/>
          <w:szCs w:val="18"/>
        </w:rPr>
        <w:t>и проф. В.Д. Перевалова. — 2-е изд., изм. и доп. М.: НОРМА, 2003.-616 с.</w:t>
      </w:r>
    </w:p>
    <w:p w14:paraId="250972F0"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168. Теория государства и права: учеб. для вузов / отв. ред. В.Д. Перевалов. 3-е изд., перераб. и доп. - М.: НОРМА, 2007. - 496 с.</w:t>
      </w:r>
    </w:p>
    <w:p w14:paraId="768B2CF0"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169. Тёория* государства и права: курс лекций / под ред. Н;И. Матузова и А.В: Малько. М., 1997.-776 с.</w:t>
      </w:r>
    </w:p>
    <w:p w14:paraId="5447E587"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170. Теория государства и права. Ч. 2: Теория, права: учеб. пособие / отв. ред. A.G.</w:t>
      </w:r>
      <w:r>
        <w:rPr>
          <w:rStyle w:val="WW8Num2z0"/>
          <w:rFonts w:ascii="Verdana" w:hAnsi="Verdana"/>
          <w:color w:val="000000"/>
          <w:sz w:val="18"/>
          <w:szCs w:val="18"/>
        </w:rPr>
        <w:t> </w:t>
      </w:r>
      <w:r>
        <w:rPr>
          <w:rStyle w:val="WW8Num3z0"/>
          <w:rFonts w:ascii="Verdana" w:hAnsi="Verdana"/>
          <w:color w:val="4682B4"/>
          <w:sz w:val="18"/>
          <w:szCs w:val="18"/>
        </w:rPr>
        <w:t>Шабуров</w:t>
      </w:r>
      <w:r>
        <w:rPr>
          <w:rFonts w:ascii="Verdana" w:hAnsi="Verdana"/>
          <w:color w:val="000000"/>
          <w:sz w:val="18"/>
          <w:szCs w:val="18"/>
        </w:rPr>
        <w:t>, B.C. Плетников. — Екатеринбург: Уральский юрид. ин-т МВД России, 2007.-239 с.</w:t>
      </w:r>
    </w:p>
    <w:p w14:paraId="653D4D13"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Тихонова</w:t>
      </w:r>
      <w:r>
        <w:rPr>
          <w:rStyle w:val="WW8Num2z0"/>
          <w:rFonts w:ascii="Verdana" w:hAnsi="Verdana"/>
          <w:color w:val="000000"/>
          <w:sz w:val="18"/>
          <w:szCs w:val="18"/>
        </w:rPr>
        <w:t> </w:t>
      </w:r>
      <w:r>
        <w:rPr>
          <w:rFonts w:ascii="Verdana" w:hAnsi="Verdana"/>
          <w:color w:val="000000"/>
          <w:sz w:val="18"/>
          <w:szCs w:val="18"/>
        </w:rPr>
        <w:t>Н.Е. Личность, общность, власть в российской' социокультурной модели / Н.Е. Тихонова // Общественные науки и современность. -2001. — № 3. -С. 30-40.</w:t>
      </w:r>
    </w:p>
    <w:p w14:paraId="7BC2B45B"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Роль правового мониторинга в обеспечении эффективной &lt; правовой системы / Ю.А. Тихомиров. // Вестн. Совета Федерации. — 2006: — №4-5.</w:t>
      </w:r>
    </w:p>
    <w:p w14:paraId="778DFAD2"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Теория закона / Ю.А. Тихомиров. — М:, 1982. — 257 с.</w:t>
      </w:r>
    </w:p>
    <w:p w14:paraId="1CDC3C8F"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Ю.А.Публичное право: учеб: для юрид. факультетов и вузов / Ю.А. Тихомиров. М:, 1995. -496 с.</w:t>
      </w:r>
    </w:p>
    <w:p w14:paraId="480BED93"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Эффективность закона: от цели к результату / Ю.А. Тихомиров // Журнал российского права. 2009; - № 4. - С. 6-11.</w:t>
      </w:r>
    </w:p>
    <w:p w14:paraId="0CA60004"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Юридическая техника инструмент правотворчества и</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Style w:val="WW8Num2z0"/>
          <w:rFonts w:ascii="Verdana" w:hAnsi="Verdana"/>
          <w:color w:val="000000"/>
          <w:sz w:val="18"/>
          <w:szCs w:val="18"/>
        </w:rPr>
        <w:t> </w:t>
      </w:r>
      <w:r>
        <w:rPr>
          <w:rFonts w:ascii="Verdana" w:hAnsi="Verdana"/>
          <w:color w:val="000000"/>
          <w:sz w:val="18"/>
          <w:szCs w:val="18"/>
        </w:rPr>
        <w:t>/ Ю.А. Тихомиров // Юридическая техника. — 2007. - № 1. -С. 12-16.</w:t>
      </w:r>
    </w:p>
    <w:p w14:paraId="575B443C"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177.</w:t>
      </w:r>
      <w:r>
        <w:rPr>
          <w:rStyle w:val="WW8Num2z0"/>
          <w:rFonts w:ascii="Verdana" w:hAnsi="Verdana"/>
          <w:color w:val="000000"/>
          <w:sz w:val="18"/>
          <w:szCs w:val="18"/>
        </w:rPr>
        <w:t> </w:t>
      </w:r>
      <w:r>
        <w:rPr>
          <w:rStyle w:val="WW8Num3z0"/>
          <w:rFonts w:ascii="Verdana" w:hAnsi="Verdana"/>
          <w:color w:val="4682B4"/>
          <w:sz w:val="18"/>
          <w:szCs w:val="18"/>
        </w:rPr>
        <w:t>Толстик</w:t>
      </w:r>
      <w:r>
        <w:rPr>
          <w:rStyle w:val="WW8Num2z0"/>
          <w:rFonts w:ascii="Verdana" w:hAnsi="Verdana"/>
          <w:color w:val="000000"/>
          <w:sz w:val="18"/>
          <w:szCs w:val="18"/>
        </w:rPr>
        <w:t> </w:t>
      </w:r>
      <w:r>
        <w:rPr>
          <w:rFonts w:ascii="Verdana" w:hAnsi="Verdana"/>
          <w:color w:val="000000"/>
          <w:sz w:val="18"/>
          <w:szCs w:val="18"/>
        </w:rPr>
        <w:t>В.А. От плюрализма правопонимания к борьбе за содержание права / В.А.</w:t>
      </w:r>
      <w:r>
        <w:rPr>
          <w:rStyle w:val="WW8Num2z0"/>
          <w:rFonts w:ascii="Verdana" w:hAnsi="Verdana"/>
          <w:color w:val="000000"/>
          <w:sz w:val="18"/>
          <w:szCs w:val="18"/>
        </w:rPr>
        <w:t> </w:t>
      </w:r>
      <w:r>
        <w:rPr>
          <w:rStyle w:val="WW8Num3z0"/>
          <w:rFonts w:ascii="Verdana" w:hAnsi="Verdana"/>
          <w:color w:val="4682B4"/>
          <w:sz w:val="18"/>
          <w:szCs w:val="18"/>
        </w:rPr>
        <w:t>Толстик</w:t>
      </w:r>
      <w:r>
        <w:rPr>
          <w:rStyle w:val="WW8Num2z0"/>
          <w:rFonts w:ascii="Verdana" w:hAnsi="Verdana"/>
          <w:color w:val="000000"/>
          <w:sz w:val="18"/>
          <w:szCs w:val="18"/>
        </w:rPr>
        <w:t> </w:t>
      </w:r>
      <w:r>
        <w:rPr>
          <w:rFonts w:ascii="Verdana" w:hAnsi="Verdana"/>
          <w:color w:val="000000"/>
          <w:sz w:val="18"/>
          <w:szCs w:val="18"/>
        </w:rPr>
        <w:t>// Государство и право. — 2009. № 9. - С. 13-21.</w:t>
      </w:r>
    </w:p>
    <w:p w14:paraId="6355A722"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Толстик</w:t>
      </w:r>
      <w:r>
        <w:rPr>
          <w:rStyle w:val="WW8Num2z0"/>
          <w:rFonts w:ascii="Verdana" w:hAnsi="Verdana"/>
          <w:color w:val="000000"/>
          <w:sz w:val="18"/>
          <w:szCs w:val="18"/>
        </w:rPr>
        <w:t> </w:t>
      </w:r>
      <w:r>
        <w:rPr>
          <w:rFonts w:ascii="Verdana" w:hAnsi="Verdana"/>
          <w:color w:val="000000"/>
          <w:sz w:val="18"/>
          <w:szCs w:val="18"/>
        </w:rPr>
        <w:t>В.А. Правовая' система' России в. условиях глобализации и региональной интеграции (Обзор материалов «</w:t>
      </w:r>
      <w:r>
        <w:rPr>
          <w:rStyle w:val="WW8Num3z0"/>
          <w:rFonts w:ascii="Verdana" w:hAnsi="Verdana"/>
          <w:color w:val="4682B4"/>
          <w:sz w:val="18"/>
          <w:szCs w:val="18"/>
        </w:rPr>
        <w:t>круглого стола</w:t>
      </w:r>
      <w:r>
        <w:rPr>
          <w:rFonts w:ascii="Verdana" w:hAnsi="Verdana"/>
          <w:color w:val="000000"/>
          <w:sz w:val="18"/>
          <w:szCs w:val="18"/>
        </w:rPr>
        <w:t>») / В.А. Толстик // Государство и право. -2004. № 11. — С. 107.</w:t>
      </w:r>
    </w:p>
    <w:p w14:paraId="67F9AE6C"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Толстик</w:t>
      </w:r>
      <w:r>
        <w:rPr>
          <w:rStyle w:val="WW8Num2z0"/>
          <w:rFonts w:ascii="Verdana" w:hAnsi="Verdana"/>
          <w:color w:val="000000"/>
          <w:sz w:val="18"/>
          <w:szCs w:val="18"/>
        </w:rPr>
        <w:t> </w:t>
      </w:r>
      <w:r>
        <w:rPr>
          <w:rFonts w:ascii="Verdana" w:hAnsi="Verdana"/>
          <w:color w:val="000000"/>
          <w:sz w:val="18"/>
          <w:szCs w:val="18"/>
        </w:rPr>
        <w:t>В.А. К вопросу о юридической силе актов, принятых в рамках делегированных</w:t>
      </w:r>
      <w:r>
        <w:rPr>
          <w:rStyle w:val="WW8Num2z0"/>
          <w:rFonts w:ascii="Verdana" w:hAnsi="Verdana"/>
          <w:color w:val="000000"/>
          <w:sz w:val="18"/>
          <w:szCs w:val="18"/>
        </w:rPr>
        <w:t> </w:t>
      </w:r>
      <w:r>
        <w:rPr>
          <w:rStyle w:val="WW8Num3z0"/>
          <w:rFonts w:ascii="Verdana" w:hAnsi="Verdana"/>
          <w:color w:val="4682B4"/>
          <w:sz w:val="18"/>
          <w:szCs w:val="18"/>
        </w:rPr>
        <w:t>нормотворческих</w:t>
      </w:r>
      <w:r>
        <w:rPr>
          <w:rStyle w:val="WW8Num2z0"/>
          <w:rFonts w:ascii="Verdana" w:hAnsi="Verdana"/>
          <w:color w:val="000000"/>
          <w:sz w:val="18"/>
          <w:szCs w:val="18"/>
        </w:rPr>
        <w:t> </w:t>
      </w:r>
      <w:r>
        <w:rPr>
          <w:rFonts w:ascii="Verdana" w:hAnsi="Verdana"/>
          <w:color w:val="000000"/>
          <w:sz w:val="18"/>
          <w:szCs w:val="18"/>
        </w:rPr>
        <w:t>полномочий / В.А. Толстик // Юрист. — 2001. -№ 10.-С. 31-34.</w:t>
      </w:r>
    </w:p>
    <w:p w14:paraId="70A554BA"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Топорнин</w:t>
      </w:r>
      <w:r>
        <w:rPr>
          <w:rStyle w:val="WW8Num2z0"/>
          <w:rFonts w:ascii="Verdana" w:hAnsi="Verdana"/>
          <w:color w:val="000000"/>
          <w:sz w:val="18"/>
          <w:szCs w:val="18"/>
        </w:rPr>
        <w:t> </w:t>
      </w:r>
      <w:r>
        <w:rPr>
          <w:rFonts w:ascii="Verdana" w:hAnsi="Verdana"/>
          <w:color w:val="000000"/>
          <w:sz w:val="18"/>
          <w:szCs w:val="18"/>
        </w:rPr>
        <w:t>Б.Н. Преемственность и новизна в государственно-правовом Развитии России / Б.Н.</w:t>
      </w:r>
      <w:r>
        <w:rPr>
          <w:rStyle w:val="WW8Num2z0"/>
          <w:rFonts w:ascii="Verdana" w:hAnsi="Verdana"/>
          <w:color w:val="000000"/>
          <w:sz w:val="18"/>
          <w:szCs w:val="18"/>
        </w:rPr>
        <w:t> </w:t>
      </w:r>
      <w:r>
        <w:rPr>
          <w:rStyle w:val="WW8Num3z0"/>
          <w:rFonts w:ascii="Verdana" w:hAnsi="Verdana"/>
          <w:color w:val="4682B4"/>
          <w:sz w:val="18"/>
          <w:szCs w:val="18"/>
        </w:rPr>
        <w:t>Топорнин</w:t>
      </w:r>
      <w:r>
        <w:rPr>
          <w:rFonts w:ascii="Verdana" w:hAnsi="Verdana"/>
          <w:color w:val="000000"/>
          <w:sz w:val="18"/>
          <w:szCs w:val="18"/>
        </w:rPr>
        <w:t>. М., 1996. — (Серия «</w:t>
      </w:r>
      <w:r>
        <w:rPr>
          <w:rStyle w:val="WW8Num3z0"/>
          <w:rFonts w:ascii="Verdana" w:hAnsi="Verdana"/>
          <w:color w:val="4682B4"/>
          <w:sz w:val="18"/>
          <w:szCs w:val="18"/>
        </w:rPr>
        <w:t>Новое в юридической науке и практике</w:t>
      </w:r>
      <w:r>
        <w:rPr>
          <w:rFonts w:ascii="Verdana" w:hAnsi="Verdana"/>
          <w:color w:val="000000"/>
          <w:sz w:val="18"/>
          <w:szCs w:val="18"/>
        </w:rPr>
        <w:t>»).</w:t>
      </w:r>
    </w:p>
    <w:p w14:paraId="11B04834"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181. Фархутдинов И.З'. Парламентаризм,на службе народов &lt;•/ И.З. Фархутдинов // Право и политика. 2006. - № 9. - С. 142-149:</w:t>
      </w:r>
    </w:p>
    <w:p w14:paraId="32CEA445"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Фрэзер</w:t>
      </w:r>
      <w:r>
        <w:rPr>
          <w:rStyle w:val="WW8Num2z0"/>
          <w:rFonts w:ascii="Verdana" w:hAnsi="Verdana"/>
          <w:color w:val="000000"/>
          <w:sz w:val="18"/>
          <w:szCs w:val="18"/>
        </w:rPr>
        <w:t> </w:t>
      </w:r>
      <w:r>
        <w:rPr>
          <w:rFonts w:ascii="Verdana" w:hAnsi="Verdana"/>
          <w:color w:val="000000"/>
          <w:sz w:val="18"/>
          <w:szCs w:val="18"/>
        </w:rPr>
        <w:t>Д.Д. Золотая ветвь / Д:Д. Фрэзер. М., 1986.</w:t>
      </w:r>
    </w:p>
    <w:p w14:paraId="3C80B971"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Хабибулин</w:t>
      </w:r>
      <w:r>
        <w:rPr>
          <w:rStyle w:val="WW8Num2z0"/>
          <w:rFonts w:ascii="Verdana" w:hAnsi="Verdana"/>
          <w:color w:val="000000"/>
          <w:sz w:val="18"/>
          <w:szCs w:val="18"/>
        </w:rPr>
        <w:t> </w:t>
      </w:r>
      <w:r>
        <w:rPr>
          <w:rFonts w:ascii="Verdana" w:hAnsi="Verdana"/>
          <w:color w:val="000000"/>
          <w:sz w:val="18"/>
          <w:szCs w:val="18"/>
        </w:rPr>
        <w:t>А.Г. Теоретико-методологические проблемы законотворчества в условиях глобализации / А.Г.</w:t>
      </w:r>
      <w:r>
        <w:rPr>
          <w:rStyle w:val="WW8Num2z0"/>
          <w:rFonts w:ascii="Verdana" w:hAnsi="Verdana"/>
          <w:color w:val="000000"/>
          <w:sz w:val="18"/>
          <w:szCs w:val="18"/>
        </w:rPr>
        <w:t> </w:t>
      </w:r>
      <w:r>
        <w:rPr>
          <w:rStyle w:val="WW8Num3z0"/>
          <w:rFonts w:ascii="Verdana" w:hAnsi="Verdana"/>
          <w:color w:val="4682B4"/>
          <w:sz w:val="18"/>
          <w:szCs w:val="18"/>
        </w:rPr>
        <w:t>Хабибулин</w:t>
      </w:r>
      <w:r>
        <w:rPr>
          <w:rStyle w:val="WW8Num2z0"/>
          <w:rFonts w:ascii="Verdana" w:hAnsi="Verdana"/>
          <w:color w:val="000000"/>
          <w:sz w:val="18"/>
          <w:szCs w:val="18"/>
        </w:rPr>
        <w:t> </w:t>
      </w:r>
      <w:r>
        <w:rPr>
          <w:rFonts w:ascii="Verdana" w:hAnsi="Verdana"/>
          <w:color w:val="000000"/>
          <w:sz w:val="18"/>
          <w:szCs w:val="18"/>
        </w:rPr>
        <w:t>// Журнал российского права. -2006.-№9.-С. 40-45.</w:t>
      </w:r>
    </w:p>
    <w:p w14:paraId="3156FDBE"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Халфина</w:t>
      </w:r>
      <w:r>
        <w:rPr>
          <w:rFonts w:ascii="Verdana" w:hAnsi="Verdana"/>
          <w:color w:val="000000"/>
          <w:sz w:val="18"/>
          <w:szCs w:val="18"/>
        </w:rPr>
        <w:t>-P.O. Что необходимо; для правового обеспечения рынка / P.O. Халфина // Советская юстиция. — 1993. — № 1. — С 3-7.</w:t>
      </w:r>
    </w:p>
    <w:p w14:paraId="715125C2"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185. Ходжич М:В:</w:t>
      </w:r>
      <w:r>
        <w:rPr>
          <w:rStyle w:val="WW8Num2z0"/>
          <w:rFonts w:ascii="Verdana" w:hAnsi="Verdana"/>
          <w:color w:val="000000"/>
          <w:sz w:val="18"/>
          <w:szCs w:val="18"/>
        </w:rPr>
        <w:t> </w:t>
      </w:r>
      <w:r>
        <w:rPr>
          <w:rStyle w:val="WW8Num3z0"/>
          <w:rFonts w:ascii="Verdana" w:hAnsi="Verdana"/>
          <w:color w:val="4682B4"/>
          <w:sz w:val="18"/>
          <w:szCs w:val="18"/>
        </w:rPr>
        <w:t>Правоохранительная</w:t>
      </w:r>
      <w:r>
        <w:rPr>
          <w:rStyle w:val="WW8Num2z0"/>
          <w:rFonts w:ascii="Verdana" w:hAnsi="Verdana"/>
          <w:color w:val="000000"/>
          <w:sz w:val="18"/>
          <w:szCs w:val="18"/>
        </w:rPr>
        <w:t> </w:t>
      </w:r>
      <w:r>
        <w:rPr>
          <w:rFonts w:ascii="Verdana" w:hAnsi="Verdana"/>
          <w:color w:val="000000"/>
          <w:sz w:val="18"/>
          <w:szCs w:val="18"/>
        </w:rPr>
        <w:t>стратегия? — основной элемент, стратегического; планирования; в ОВД / М.В. Ходжич // Российский следователь. — 2010. — № 3. — С. 35-37.</w:t>
      </w:r>
    </w:p>
    <w:p w14:paraId="5122651B"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186. Ходжич MiBi Стратегическое планирование в лолиции зарубежных стран / М.В. Ходжич // Российский следователь. — 2009. — № 10.;— С. 35-38:</w:t>
      </w:r>
    </w:p>
    <w:p w14:paraId="2F8DB0B9"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187. Хижняк BiC. Конституционный!механизм; взаимодействия национального и международного права / B.C. Хижняк // Конституционное и муниципальное право. 2004: -№ 4.-С. 35-37.</w:t>
      </w:r>
    </w:p>
    <w:p w14:paraId="69C182F8"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Чертова</w:t>
      </w:r>
      <w:r>
        <w:rPr>
          <w:rStyle w:val="WW8Num2z0"/>
          <w:rFonts w:ascii="Verdana" w:hAnsi="Verdana"/>
          <w:color w:val="000000"/>
          <w:sz w:val="18"/>
          <w:szCs w:val="18"/>
        </w:rPr>
        <w:t> </w:t>
      </w:r>
      <w:r>
        <w:rPr>
          <w:rFonts w:ascii="Verdana" w:hAnsi="Verdana"/>
          <w:color w:val="000000"/>
          <w:sz w:val="18"/>
          <w:szCs w:val="18"/>
        </w:rPr>
        <w:t>И.Л. Экологическая безопасность. Правовые-основы-!обеспечения / И.Л. Чертова//Закон и право: 2006: -№ 3. - С. 7-9:</w:t>
      </w:r>
    </w:p>
    <w:p w14:paraId="3FCA5529"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Чехарина</w:t>
      </w:r>
      <w:r>
        <w:rPr>
          <w:rStyle w:val="WW8Num2z0"/>
          <w:rFonts w:ascii="Verdana" w:hAnsi="Verdana"/>
          <w:color w:val="000000"/>
          <w:sz w:val="18"/>
          <w:szCs w:val="18"/>
        </w:rPr>
        <w:t> </w:t>
      </w:r>
      <w:r>
        <w:rPr>
          <w:rFonts w:ascii="Verdana" w:hAnsi="Verdana"/>
          <w:color w:val="000000"/>
          <w:sz w:val="18"/>
          <w:szCs w:val="18"/>
        </w:rPr>
        <w:t>В.И. Парламентское права России: учеб. пособие / В.И;.</w:t>
      </w:r>
      <w:r>
        <w:rPr>
          <w:rStyle w:val="WW8Num2z0"/>
          <w:rFonts w:ascii="Verdana" w:hAnsi="Verdana"/>
          <w:color w:val="000000"/>
          <w:sz w:val="18"/>
          <w:szCs w:val="18"/>
        </w:rPr>
        <w:t> </w:t>
      </w:r>
      <w:r>
        <w:rPr>
          <w:rStyle w:val="WW8Num3z0"/>
          <w:rFonts w:ascii="Verdana" w:hAnsi="Verdana"/>
          <w:color w:val="4682B4"/>
          <w:sz w:val="18"/>
          <w:szCs w:val="18"/>
        </w:rPr>
        <w:t>Чехарина</w:t>
      </w:r>
      <w:r>
        <w:rPr>
          <w:rFonts w:ascii="Verdana" w:hAnsi="Verdana"/>
          <w:color w:val="000000"/>
          <w:sz w:val="18"/>
          <w:szCs w:val="18"/>
        </w:rPr>
        <w:t>; под ред. Т.Я; Хабриевой. Mi:</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,.2003 . - 392 с.</w:t>
      </w:r>
    </w:p>
    <w:p w14:paraId="5031E368"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Чуфаровский</w:t>
      </w:r>
      <w:r>
        <w:rPr>
          <w:rStyle w:val="WW8Num2z0"/>
          <w:rFonts w:ascii="Verdana" w:hAnsi="Verdana"/>
          <w:color w:val="000000"/>
          <w:sz w:val="18"/>
          <w:szCs w:val="18"/>
        </w:rPr>
        <w:t> </w:t>
      </w:r>
      <w:r>
        <w:rPr>
          <w:rFonts w:ascii="Verdana" w:hAnsi="Verdana"/>
          <w:color w:val="000000"/>
          <w:sz w:val="18"/>
          <w:szCs w:val="18"/>
        </w:rPr>
        <w:t>Ю.В: Юридическая: деятельность: понятие и структура, ее ценность и значимость / Ю.В. Чуфаровский// Юрист. 1999. - № 4. — С. 13-18</w:t>
      </w:r>
    </w:p>
    <w:p w14:paraId="24EDDAA2"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Шабуров</w:t>
      </w:r>
      <w:r>
        <w:rPr>
          <w:rStyle w:val="WW8Num2z0"/>
          <w:rFonts w:ascii="Verdana" w:hAnsi="Verdana"/>
          <w:color w:val="000000"/>
          <w:sz w:val="18"/>
          <w:szCs w:val="18"/>
        </w:rPr>
        <w:t> </w:t>
      </w:r>
      <w:r>
        <w:rPr>
          <w:rFonts w:ascii="Verdana" w:hAnsi="Verdana"/>
          <w:color w:val="000000"/>
          <w:sz w:val="18"/>
          <w:szCs w:val="18"/>
        </w:rPr>
        <w:t>A.C. Юридическая: техника: учеб. пособие- / A.C. Шабуров. — Екатеринбург: Уральский юрид. ин-т МВД России, 2009. — 113 с.</w:t>
      </w:r>
    </w:p>
    <w:p w14:paraId="53E94820"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Шайо</w:t>
      </w:r>
      <w:r>
        <w:rPr>
          <w:rStyle w:val="WW8Num2z0"/>
          <w:rFonts w:ascii="Verdana" w:hAnsi="Verdana"/>
          <w:color w:val="000000"/>
          <w:sz w:val="18"/>
          <w:szCs w:val="18"/>
        </w:rPr>
        <w:t> </w:t>
      </w:r>
      <w:r>
        <w:rPr>
          <w:rFonts w:ascii="Verdana" w:hAnsi="Verdana"/>
          <w:color w:val="000000"/>
          <w:sz w:val="18"/>
          <w:szCs w:val="18"/>
        </w:rPr>
        <w:t>А. Распространение либерального конституционализма: изучение развития прав на</w:t>
      </w:r>
      <w:r>
        <w:rPr>
          <w:rStyle w:val="WW8Num2z0"/>
          <w:rFonts w:ascii="Verdana" w:hAnsi="Verdana"/>
          <w:color w:val="000000"/>
          <w:sz w:val="18"/>
          <w:szCs w:val="18"/>
        </w:rPr>
        <w:t> </w:t>
      </w:r>
      <w:r>
        <w:rPr>
          <w:rStyle w:val="WW8Num3z0"/>
          <w:rFonts w:ascii="Verdana" w:hAnsi="Verdana"/>
          <w:color w:val="4682B4"/>
          <w:sz w:val="18"/>
          <w:szCs w:val="18"/>
        </w:rPr>
        <w:t>свободу</w:t>
      </w:r>
      <w:r>
        <w:rPr>
          <w:rStyle w:val="WW8Num2z0"/>
          <w:rFonts w:ascii="Verdana" w:hAnsi="Verdana"/>
          <w:color w:val="000000"/>
          <w:sz w:val="18"/>
          <w:szCs w:val="18"/>
        </w:rPr>
        <w:t> </w:t>
      </w:r>
      <w:r>
        <w:rPr>
          <w:rFonts w:ascii="Verdana" w:hAnsi="Verdana"/>
          <w:color w:val="000000"/>
          <w:sz w:val="18"/>
          <w:szCs w:val="18"/>
        </w:rPr>
        <w:t>слова в новых демократиях / А. Шайо, М. Розенфельд // Сравнительное конституционное обозрение. 2007. — № 1. — С. 102-1201</w:t>
      </w:r>
    </w:p>
    <w:p w14:paraId="3780D435"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193. Шаклеин Н.И: Динамика и качество законотворческого процесса в Российской Федерации / Н.И*. Шаклеин // Журнал российского шрава. — 2008. — №9.-С. 3-14.</w:t>
      </w:r>
    </w:p>
    <w:p w14:paraId="6459D443"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194. Шагиева Р.В:. Правовая деятельность и ее разновидности в современном российском обществе / Р.В. Шагиева // Журнал российского-права. — 2004. — №10.-С. 88-98.</w:t>
      </w:r>
    </w:p>
    <w:p w14:paraId="6530F477"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Г.Ф. Общая теория права / Г.Ф.</w:t>
      </w:r>
      <w:r>
        <w:rPr>
          <w:rStyle w:val="WW8Num2z0"/>
          <w:rFonts w:ascii="Verdana" w:hAnsi="Verdana"/>
          <w:color w:val="000000"/>
          <w:sz w:val="18"/>
          <w:szCs w:val="18"/>
        </w:rPr>
        <w:t> </w:t>
      </w:r>
      <w:r>
        <w:rPr>
          <w:rStyle w:val="WW8Num3z0"/>
          <w:rFonts w:ascii="Verdana" w:hAnsi="Verdana"/>
          <w:color w:val="4682B4"/>
          <w:sz w:val="18"/>
          <w:szCs w:val="18"/>
        </w:rPr>
        <w:t>Шершеневич</w:t>
      </w:r>
      <w:r>
        <w:rPr>
          <w:rFonts w:ascii="Verdana" w:hAnsi="Verdana"/>
          <w:color w:val="000000"/>
          <w:sz w:val="18"/>
          <w:szCs w:val="18"/>
        </w:rPr>
        <w:t>. М., 1911. -Вып. 2.2691</w:t>
      </w:r>
      <w:r>
        <w:rPr>
          <w:rStyle w:val="WW8Num2z0"/>
          <w:rFonts w:ascii="Verdana" w:hAnsi="Verdana"/>
          <w:color w:val="000000"/>
          <w:sz w:val="18"/>
          <w:szCs w:val="18"/>
        </w:rPr>
        <w:t> </w:t>
      </w:r>
      <w:r>
        <w:rPr>
          <w:rStyle w:val="WW8Num3z0"/>
          <w:rFonts w:ascii="Verdana" w:hAnsi="Verdana"/>
          <w:color w:val="4682B4"/>
          <w:sz w:val="18"/>
          <w:szCs w:val="18"/>
        </w:rPr>
        <w:t>Шиллинг</w:t>
      </w:r>
      <w:r>
        <w:rPr>
          <w:rStyle w:val="WW8Num2z0"/>
          <w:rFonts w:ascii="Verdana" w:hAnsi="Verdana"/>
          <w:color w:val="000000"/>
          <w:sz w:val="18"/>
          <w:szCs w:val="18"/>
        </w:rPr>
        <w:t> </w:t>
      </w:r>
      <w:r>
        <w:rPr>
          <w:rFonts w:ascii="Verdana" w:hAnsi="Verdana"/>
          <w:color w:val="000000"/>
          <w:sz w:val="18"/>
          <w:szCs w:val="18"/>
        </w:rPr>
        <w:t>Ф.А. Естественное право / ФгА. Шиллинг. М., 18621</w:t>
      </w:r>
    </w:p>
    <w:p w14:paraId="221F692D"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196. Шмитт К. Понятие политического / К. Шмитт // Вопросы социологии. — M!, 1993.-Т. Ь</w:t>
      </w:r>
    </w:p>
    <w:p w14:paraId="2A12A510"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197. Шпилевский М.</w:t>
      </w:r>
      <w:r>
        <w:rPr>
          <w:rStyle w:val="WW8Num2z0"/>
          <w:rFonts w:ascii="Verdana" w:hAnsi="Verdana"/>
          <w:color w:val="000000"/>
          <w:sz w:val="18"/>
          <w:szCs w:val="18"/>
        </w:rPr>
        <w:t> </w:t>
      </w:r>
      <w:r>
        <w:rPr>
          <w:rStyle w:val="WW8Num3z0"/>
          <w:rFonts w:ascii="Verdana" w:hAnsi="Verdana"/>
          <w:color w:val="4682B4"/>
          <w:sz w:val="18"/>
          <w:szCs w:val="18"/>
        </w:rPr>
        <w:t>Полицейское</w:t>
      </w:r>
      <w:r>
        <w:rPr>
          <w:rStyle w:val="WW8Num2z0"/>
          <w:rFonts w:ascii="Verdana" w:hAnsi="Verdana"/>
          <w:color w:val="000000"/>
          <w:sz w:val="18"/>
          <w:szCs w:val="18"/>
        </w:rPr>
        <w:t> </w:t>
      </w:r>
      <w:r>
        <w:rPr>
          <w:rFonts w:ascii="Verdana" w:hAnsi="Verdana"/>
          <w:color w:val="000000"/>
          <w:sz w:val="18"/>
          <w:szCs w:val="18"/>
        </w:rPr>
        <w:t>право, как самостоятельная4 область</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Style w:val="WW8Num2z0"/>
          <w:rFonts w:ascii="Verdana" w:hAnsi="Verdana"/>
          <w:color w:val="000000"/>
          <w:sz w:val="18"/>
          <w:szCs w:val="18"/>
        </w:rPr>
        <w:t> </w:t>
      </w:r>
      <w:r>
        <w:rPr>
          <w:rFonts w:ascii="Verdana" w:hAnsi="Verdana"/>
          <w:color w:val="000000"/>
          <w:sz w:val="18"/>
          <w:szCs w:val="18"/>
        </w:rPr>
        <w:t>/ М. Шпилевский: М.!, 1875.</w:t>
      </w:r>
    </w:p>
    <w:p w14:paraId="285315C1"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198. Шувалов И.И: Взаимодействие Правительства РФ с другими участниками законотворческого-процесса / И.И. Шувалов // Журнал российского права. -2004.- №6.- С. 18-26:</w:t>
      </w:r>
    </w:p>
    <w:p w14:paraId="167656C5"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199. Шувалов' И.И. Проблема эффективности правотворчества в свете современной политико-правовой теории управления обществом / И.И. Шувалов // Журнал российского права. 2005. - № 4. - С. 87-98.</w:t>
      </w:r>
    </w:p>
    <w:p w14:paraId="54EB8C3F"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Шундиков</w:t>
      </w:r>
      <w:r>
        <w:rPr>
          <w:rStyle w:val="WW8Num2z0"/>
          <w:rFonts w:ascii="Verdana" w:hAnsi="Verdana"/>
          <w:color w:val="000000"/>
          <w:sz w:val="18"/>
          <w:szCs w:val="18"/>
        </w:rPr>
        <w:t> </w:t>
      </w:r>
      <w:r>
        <w:rPr>
          <w:rFonts w:ascii="Verdana" w:hAnsi="Verdana"/>
          <w:color w:val="000000"/>
          <w:sz w:val="18"/>
          <w:szCs w:val="18"/>
        </w:rPr>
        <w:t>К.В. Юридические средства реализации правовой политики / К.В. Шундиков // Правоведение. 1997. - № 4. - С. 149—150:</w:t>
      </w:r>
    </w:p>
    <w:p w14:paraId="6B702E11"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201.</w:t>
      </w:r>
      <w:r>
        <w:rPr>
          <w:rStyle w:val="WW8Num2z0"/>
          <w:rFonts w:ascii="Verdana" w:hAnsi="Verdana"/>
          <w:color w:val="000000"/>
          <w:sz w:val="18"/>
          <w:szCs w:val="18"/>
        </w:rPr>
        <w:t> </w:t>
      </w:r>
      <w:r>
        <w:rPr>
          <w:rStyle w:val="WW8Num3z0"/>
          <w:rFonts w:ascii="Verdana" w:hAnsi="Verdana"/>
          <w:color w:val="4682B4"/>
          <w:sz w:val="18"/>
          <w:szCs w:val="18"/>
        </w:rPr>
        <w:t>Шундиков</w:t>
      </w:r>
      <w:r>
        <w:rPr>
          <w:rStyle w:val="WW8Num2z0"/>
          <w:rFonts w:ascii="Verdana" w:hAnsi="Verdana"/>
          <w:color w:val="000000"/>
          <w:sz w:val="18"/>
          <w:szCs w:val="18"/>
        </w:rPr>
        <w:t> </w:t>
      </w:r>
      <w:r>
        <w:rPr>
          <w:rFonts w:ascii="Verdana" w:hAnsi="Verdana"/>
          <w:color w:val="000000"/>
          <w:sz w:val="18"/>
          <w:szCs w:val="18"/>
        </w:rPr>
        <w:t>К.В. О некоторых методологических проблемах формирования научного понятия правовой политики / К.В. Шундиков // Правовая политика и правовая жизнь. 2003. - № 1. - С. 8-12.</w:t>
      </w:r>
    </w:p>
    <w:p w14:paraId="49A43291"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202. Шутов А. Политический анализ как искусство / А. Шутов // Обозреватель. -2006.-№ 4.-С. 119-121.</w:t>
      </w:r>
    </w:p>
    <w:p w14:paraId="3B34D033"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203. Цисар JI.А.</w:t>
      </w:r>
      <w:r>
        <w:rPr>
          <w:rStyle w:val="WW8Num2z0"/>
          <w:rFonts w:ascii="Verdana" w:hAnsi="Verdana"/>
          <w:color w:val="000000"/>
          <w:sz w:val="18"/>
          <w:szCs w:val="18"/>
        </w:rPr>
        <w:t> </w:t>
      </w:r>
      <w:r>
        <w:rPr>
          <w:rStyle w:val="WW8Num3z0"/>
          <w:rFonts w:ascii="Verdana" w:hAnsi="Verdana"/>
          <w:color w:val="4682B4"/>
          <w:sz w:val="18"/>
          <w:szCs w:val="18"/>
        </w:rPr>
        <w:t>Федеративное</w:t>
      </w:r>
      <w:r>
        <w:rPr>
          <w:rStyle w:val="WW8Num2z0"/>
          <w:rFonts w:ascii="Verdana" w:hAnsi="Verdana"/>
          <w:color w:val="000000"/>
          <w:sz w:val="18"/>
          <w:szCs w:val="18"/>
        </w:rPr>
        <w:t> </w:t>
      </w:r>
      <w:r>
        <w:rPr>
          <w:rFonts w:ascii="Verdana" w:hAnsi="Verdana"/>
          <w:color w:val="000000"/>
          <w:sz w:val="18"/>
          <w:szCs w:val="18"/>
        </w:rPr>
        <w:t>государство: особенности, основные характеристики / Л.А. Цисар // Государственная власть и местное самоуправление. — 2005. — № 12. С. 3-7.</w:t>
      </w:r>
    </w:p>
    <w:p w14:paraId="7424011A"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Элькин</w:t>
      </w:r>
      <w:r>
        <w:rPr>
          <w:rStyle w:val="WW8Num2z0"/>
          <w:rFonts w:ascii="Verdana" w:hAnsi="Verdana"/>
          <w:color w:val="000000"/>
          <w:sz w:val="18"/>
          <w:szCs w:val="18"/>
        </w:rPr>
        <w:t> </w:t>
      </w:r>
      <w:r>
        <w:rPr>
          <w:rFonts w:ascii="Verdana" w:hAnsi="Verdana"/>
          <w:color w:val="000000"/>
          <w:sz w:val="18"/>
          <w:szCs w:val="18"/>
        </w:rPr>
        <w:t>В.Д. Модернизация юридического образования в условиях информационного общества / В.Д. Элькин, С.Г.</w:t>
      </w:r>
      <w:r>
        <w:rPr>
          <w:rStyle w:val="WW8Num2z0"/>
          <w:rFonts w:ascii="Verdana" w:hAnsi="Verdana"/>
          <w:color w:val="000000"/>
          <w:sz w:val="18"/>
          <w:szCs w:val="18"/>
        </w:rPr>
        <w:t> </w:t>
      </w:r>
      <w:r>
        <w:rPr>
          <w:rStyle w:val="WW8Num3z0"/>
          <w:rFonts w:ascii="Verdana" w:hAnsi="Verdana"/>
          <w:color w:val="4682B4"/>
          <w:sz w:val="18"/>
          <w:szCs w:val="18"/>
        </w:rPr>
        <w:t>Чубукова</w:t>
      </w:r>
      <w:r>
        <w:rPr>
          <w:rStyle w:val="WW8Num2z0"/>
          <w:rFonts w:ascii="Verdana" w:hAnsi="Verdana"/>
          <w:color w:val="000000"/>
          <w:sz w:val="18"/>
          <w:szCs w:val="18"/>
        </w:rPr>
        <w:t> </w:t>
      </w:r>
      <w:r>
        <w:rPr>
          <w:rFonts w:ascii="Verdana" w:hAnsi="Verdana"/>
          <w:color w:val="000000"/>
          <w:sz w:val="18"/>
          <w:szCs w:val="18"/>
        </w:rPr>
        <w:t>// Юридическое образование и наука. 2004. - № 3. - С. 10-12.</w:t>
      </w:r>
    </w:p>
    <w:p w14:paraId="244B34B7"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Юртаева</w:t>
      </w:r>
      <w:r>
        <w:rPr>
          <w:rStyle w:val="WW8Num2z0"/>
          <w:rFonts w:ascii="Verdana" w:hAnsi="Verdana"/>
          <w:color w:val="000000"/>
          <w:sz w:val="18"/>
          <w:szCs w:val="18"/>
        </w:rPr>
        <w:t> </w:t>
      </w:r>
      <w:r>
        <w:rPr>
          <w:rFonts w:ascii="Verdana" w:hAnsi="Verdana"/>
          <w:color w:val="000000"/>
          <w:sz w:val="18"/>
          <w:szCs w:val="18"/>
        </w:rPr>
        <w:t>Е.А. Закон о нормативных правовых актах и практика российского правотворчества / Е.А. Юртаева // Журнал российского права. — 2006.-№5.-С. 19.</w:t>
      </w:r>
    </w:p>
    <w:p w14:paraId="7432041A"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Юртаева</w:t>
      </w:r>
      <w:r>
        <w:rPr>
          <w:rStyle w:val="WW8Num2z0"/>
          <w:rFonts w:ascii="Verdana" w:hAnsi="Verdana"/>
          <w:color w:val="000000"/>
          <w:sz w:val="18"/>
          <w:szCs w:val="18"/>
        </w:rPr>
        <w:t> </w:t>
      </w:r>
      <w:r>
        <w:rPr>
          <w:rFonts w:ascii="Verdana" w:hAnsi="Verdana"/>
          <w:color w:val="000000"/>
          <w:sz w:val="18"/>
          <w:szCs w:val="18"/>
        </w:rPr>
        <w:t>Е.А. К пониманию закона в дореволюционной России / Е.А. Юртаева // Журнал российского права. 2010. - № 9. - С. 83-98.</w:t>
      </w:r>
    </w:p>
    <w:p w14:paraId="3DD45F6B" w14:textId="77777777" w:rsidR="00F53AA2" w:rsidRDefault="00F53AA2" w:rsidP="00F53AA2">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Явич</w:t>
      </w:r>
      <w:r>
        <w:rPr>
          <w:rStyle w:val="WW8Num2z0"/>
          <w:rFonts w:ascii="Verdana" w:hAnsi="Verdana"/>
          <w:color w:val="000000"/>
          <w:sz w:val="18"/>
          <w:szCs w:val="18"/>
        </w:rPr>
        <w:t> </w:t>
      </w:r>
      <w:r>
        <w:rPr>
          <w:rFonts w:ascii="Verdana" w:hAnsi="Verdana"/>
          <w:color w:val="000000"/>
          <w:sz w:val="18"/>
          <w:szCs w:val="18"/>
        </w:rPr>
        <w:t>Л.С. Социализм: Право и общественный прогресс / Л.С.</w:t>
      </w:r>
      <w:r>
        <w:rPr>
          <w:rStyle w:val="WW8Num2z0"/>
          <w:rFonts w:ascii="Verdana" w:hAnsi="Verdana"/>
          <w:color w:val="000000"/>
          <w:sz w:val="18"/>
          <w:szCs w:val="18"/>
        </w:rPr>
        <w:t> </w:t>
      </w:r>
      <w:r>
        <w:rPr>
          <w:rStyle w:val="WW8Num3z0"/>
          <w:rFonts w:ascii="Verdana" w:hAnsi="Verdana"/>
          <w:color w:val="4682B4"/>
          <w:sz w:val="18"/>
          <w:szCs w:val="18"/>
        </w:rPr>
        <w:t>Явич</w:t>
      </w:r>
      <w:r>
        <w:rPr>
          <w:rFonts w:ascii="Verdana" w:hAnsi="Verdana"/>
          <w:color w:val="000000"/>
          <w:sz w:val="18"/>
          <w:szCs w:val="18"/>
        </w:rPr>
        <w:t>. — М.: Юрид. лит., 1990.</w:t>
      </w:r>
    </w:p>
    <w:p w14:paraId="14B2C735" w14:textId="73C657CA" w:rsidR="00F53AA2" w:rsidRPr="00F53AA2" w:rsidRDefault="00F53AA2" w:rsidP="00F53AA2">
      <w:r>
        <w:rPr>
          <w:rFonts w:ascii="Verdana" w:hAnsi="Verdana"/>
          <w:color w:val="000000"/>
          <w:sz w:val="18"/>
          <w:szCs w:val="18"/>
        </w:rPr>
        <w:br/>
      </w:r>
    </w:p>
    <w:sectPr w:rsidR="00F53AA2" w:rsidRPr="00F53AA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9EA20" w14:textId="77777777" w:rsidR="00402244" w:rsidRDefault="00402244">
      <w:pPr>
        <w:spacing w:after="0" w:line="240" w:lineRule="auto"/>
      </w:pPr>
      <w:r>
        <w:separator/>
      </w:r>
    </w:p>
  </w:endnote>
  <w:endnote w:type="continuationSeparator" w:id="0">
    <w:p w14:paraId="2A795917" w14:textId="77777777" w:rsidR="00402244" w:rsidRDefault="0040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9CACE" w14:textId="77777777" w:rsidR="00402244" w:rsidRDefault="00402244">
      <w:pPr>
        <w:spacing w:after="0" w:line="240" w:lineRule="auto"/>
      </w:pPr>
      <w:r>
        <w:separator/>
      </w:r>
    </w:p>
  </w:footnote>
  <w:footnote w:type="continuationSeparator" w:id="0">
    <w:p w14:paraId="7F4859F5" w14:textId="77777777" w:rsidR="00402244" w:rsidRDefault="004022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FBC"/>
    <w:rsid w:val="00322CC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56AFF"/>
    <w:rsid w:val="0036051A"/>
    <w:rsid w:val="00361059"/>
    <w:rsid w:val="003615A4"/>
    <w:rsid w:val="00362D6C"/>
    <w:rsid w:val="00362DBD"/>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244"/>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2DD1"/>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3E28"/>
    <w:rsid w:val="00A85620"/>
    <w:rsid w:val="00A85E20"/>
    <w:rsid w:val="00A861BD"/>
    <w:rsid w:val="00A86799"/>
    <w:rsid w:val="00A8753F"/>
    <w:rsid w:val="00A938AF"/>
    <w:rsid w:val="00A93AB7"/>
    <w:rsid w:val="00A93CA7"/>
    <w:rsid w:val="00A942FF"/>
    <w:rsid w:val="00A9646C"/>
    <w:rsid w:val="00A969F6"/>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495"/>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02E3"/>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3AA2"/>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7292</TotalTime>
  <Pages>26</Pages>
  <Words>14181</Words>
  <Characters>80837</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94829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1028</cp:revision>
  <cp:lastPrinted>2009-02-06T05:36:00Z</cp:lastPrinted>
  <dcterms:created xsi:type="dcterms:W3CDTF">2016-09-19T15:12:00Z</dcterms:created>
  <dcterms:modified xsi:type="dcterms:W3CDTF">2016-12-23T09:52:00Z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