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BC47" w14:textId="77777777" w:rsidR="00914556" w:rsidRDefault="00914556" w:rsidP="00914556">
      <w:pPr>
        <w:rPr>
          <w:rFonts w:ascii="Verdana" w:hAnsi="Verdana"/>
          <w:color w:val="000000"/>
          <w:sz w:val="18"/>
          <w:szCs w:val="18"/>
          <w:shd w:val="clear" w:color="auto" w:fill="FFFFFF"/>
        </w:rPr>
      </w:pPr>
      <w:r>
        <w:rPr>
          <w:rFonts w:ascii="Verdana" w:hAnsi="Verdana"/>
          <w:color w:val="000000"/>
          <w:sz w:val="18"/>
          <w:szCs w:val="18"/>
          <w:shd w:val="clear" w:color="auto" w:fill="FFFFFF"/>
        </w:rPr>
        <w:t>Добровольное медицинское страхование: особенности и направления развития в Российской Федерации</w:t>
      </w:r>
    </w:p>
    <w:p w14:paraId="71EDA845" w14:textId="77777777" w:rsidR="00914556" w:rsidRDefault="00914556" w:rsidP="00914556">
      <w:pPr>
        <w:rPr>
          <w:rFonts w:ascii="Verdana" w:hAnsi="Verdana"/>
          <w:color w:val="000000"/>
          <w:sz w:val="18"/>
          <w:szCs w:val="18"/>
          <w:shd w:val="clear" w:color="auto" w:fill="FFFFFF"/>
        </w:rPr>
      </w:pPr>
    </w:p>
    <w:p w14:paraId="72074695" w14:textId="77777777" w:rsidR="00914556" w:rsidRDefault="00914556" w:rsidP="0091455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Мозалёв, Александр Владиленович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2BBAD7" w14:textId="77777777" w:rsidR="00914556" w:rsidRDefault="00914556" w:rsidP="00914556">
      <w:pPr>
        <w:rPr>
          <w:rFonts w:ascii="Verdana" w:hAnsi="Verdana"/>
          <w:color w:val="000000"/>
          <w:sz w:val="18"/>
          <w:szCs w:val="18"/>
        </w:rPr>
      </w:pPr>
      <w:r>
        <w:rPr>
          <w:rFonts w:ascii="Verdana" w:hAnsi="Verdana"/>
          <w:color w:val="000000"/>
          <w:sz w:val="18"/>
          <w:szCs w:val="18"/>
        </w:rPr>
        <w:t>2012</w:t>
      </w:r>
    </w:p>
    <w:p w14:paraId="54AB958F" w14:textId="77777777" w:rsidR="00914556" w:rsidRDefault="00914556" w:rsidP="00914556">
      <w:pPr>
        <w:rPr>
          <w:rFonts w:ascii="Verdana" w:hAnsi="Verdana"/>
          <w:b/>
          <w:bCs/>
          <w:color w:val="000000"/>
          <w:sz w:val="18"/>
          <w:szCs w:val="18"/>
        </w:rPr>
      </w:pPr>
      <w:r>
        <w:rPr>
          <w:rFonts w:ascii="Verdana" w:hAnsi="Verdana"/>
          <w:b/>
          <w:bCs/>
          <w:color w:val="000000"/>
          <w:sz w:val="18"/>
          <w:szCs w:val="18"/>
        </w:rPr>
        <w:t>Автор научной работы: </w:t>
      </w:r>
    </w:p>
    <w:p w14:paraId="5595656A" w14:textId="77777777" w:rsidR="00914556" w:rsidRDefault="00914556" w:rsidP="00914556">
      <w:pPr>
        <w:rPr>
          <w:rFonts w:ascii="Verdana" w:hAnsi="Verdana"/>
          <w:color w:val="000000"/>
          <w:sz w:val="18"/>
          <w:szCs w:val="18"/>
        </w:rPr>
      </w:pPr>
      <w:r>
        <w:rPr>
          <w:rFonts w:ascii="Verdana" w:hAnsi="Verdana"/>
          <w:color w:val="000000"/>
          <w:sz w:val="18"/>
          <w:szCs w:val="18"/>
        </w:rPr>
        <w:t>Мозалёв, Александр Владиленович</w:t>
      </w:r>
    </w:p>
    <w:p w14:paraId="5F6084DF" w14:textId="77777777" w:rsidR="00914556" w:rsidRDefault="00914556" w:rsidP="00914556">
      <w:pPr>
        <w:rPr>
          <w:rFonts w:ascii="Verdana" w:hAnsi="Verdana"/>
          <w:b/>
          <w:bCs/>
          <w:color w:val="000000"/>
          <w:sz w:val="18"/>
          <w:szCs w:val="18"/>
        </w:rPr>
      </w:pPr>
      <w:r>
        <w:rPr>
          <w:rFonts w:ascii="Verdana" w:hAnsi="Verdana"/>
          <w:b/>
          <w:bCs/>
          <w:color w:val="000000"/>
          <w:sz w:val="18"/>
          <w:szCs w:val="18"/>
        </w:rPr>
        <w:t>Ученая cтепень: </w:t>
      </w:r>
    </w:p>
    <w:p w14:paraId="14D65866" w14:textId="77777777" w:rsidR="00914556" w:rsidRDefault="00914556" w:rsidP="00914556">
      <w:pPr>
        <w:rPr>
          <w:rFonts w:ascii="Verdana" w:hAnsi="Verdana"/>
          <w:color w:val="000000"/>
          <w:sz w:val="18"/>
          <w:szCs w:val="18"/>
        </w:rPr>
      </w:pPr>
      <w:r>
        <w:rPr>
          <w:rFonts w:ascii="Verdana" w:hAnsi="Verdana"/>
          <w:color w:val="000000"/>
          <w:sz w:val="18"/>
          <w:szCs w:val="18"/>
        </w:rPr>
        <w:t>кандидат экономических наук</w:t>
      </w:r>
    </w:p>
    <w:p w14:paraId="7E09FE6B" w14:textId="77777777" w:rsidR="00914556" w:rsidRDefault="00914556" w:rsidP="00914556">
      <w:pPr>
        <w:rPr>
          <w:rFonts w:ascii="Verdana" w:hAnsi="Verdana"/>
          <w:b/>
          <w:bCs/>
          <w:color w:val="000000"/>
          <w:sz w:val="18"/>
          <w:szCs w:val="18"/>
        </w:rPr>
      </w:pPr>
      <w:r>
        <w:rPr>
          <w:rFonts w:ascii="Verdana" w:hAnsi="Verdana"/>
          <w:b/>
          <w:bCs/>
          <w:color w:val="000000"/>
          <w:sz w:val="18"/>
          <w:szCs w:val="18"/>
        </w:rPr>
        <w:t>Место защиты диссертации: </w:t>
      </w:r>
    </w:p>
    <w:p w14:paraId="60724601" w14:textId="77777777" w:rsidR="00914556" w:rsidRDefault="00914556" w:rsidP="00914556">
      <w:pPr>
        <w:rPr>
          <w:rFonts w:ascii="Verdana" w:hAnsi="Verdana"/>
          <w:color w:val="000000"/>
          <w:sz w:val="18"/>
          <w:szCs w:val="18"/>
        </w:rPr>
      </w:pPr>
      <w:r>
        <w:rPr>
          <w:rFonts w:ascii="Verdana" w:hAnsi="Verdana"/>
          <w:color w:val="000000"/>
          <w:sz w:val="18"/>
          <w:szCs w:val="18"/>
        </w:rPr>
        <w:t>Москва</w:t>
      </w:r>
    </w:p>
    <w:p w14:paraId="1AF48D60" w14:textId="77777777" w:rsidR="00914556" w:rsidRDefault="00914556" w:rsidP="00914556">
      <w:pPr>
        <w:rPr>
          <w:rFonts w:ascii="Verdana" w:hAnsi="Verdana"/>
          <w:b/>
          <w:bCs/>
          <w:color w:val="000000"/>
          <w:sz w:val="18"/>
          <w:szCs w:val="18"/>
        </w:rPr>
      </w:pPr>
      <w:r>
        <w:rPr>
          <w:rFonts w:ascii="Verdana" w:hAnsi="Verdana"/>
          <w:b/>
          <w:bCs/>
          <w:color w:val="000000"/>
          <w:sz w:val="18"/>
          <w:szCs w:val="18"/>
        </w:rPr>
        <w:t>Код cпециальности ВАК: </w:t>
      </w:r>
    </w:p>
    <w:p w14:paraId="32E05CC4" w14:textId="77777777" w:rsidR="00914556" w:rsidRDefault="00914556" w:rsidP="00914556">
      <w:pPr>
        <w:rPr>
          <w:rFonts w:ascii="Verdana" w:hAnsi="Verdana"/>
          <w:color w:val="000000"/>
          <w:sz w:val="18"/>
          <w:szCs w:val="18"/>
        </w:rPr>
      </w:pPr>
      <w:r>
        <w:rPr>
          <w:rFonts w:ascii="Verdana" w:hAnsi="Verdana"/>
          <w:color w:val="000000"/>
          <w:sz w:val="18"/>
          <w:szCs w:val="18"/>
        </w:rPr>
        <w:t>08.00.10</w:t>
      </w:r>
    </w:p>
    <w:p w14:paraId="64538A37" w14:textId="77777777" w:rsidR="00914556" w:rsidRDefault="00914556" w:rsidP="00914556">
      <w:pPr>
        <w:rPr>
          <w:rFonts w:ascii="Verdana" w:hAnsi="Verdana"/>
          <w:b/>
          <w:bCs/>
          <w:color w:val="000000"/>
          <w:sz w:val="18"/>
          <w:szCs w:val="18"/>
        </w:rPr>
      </w:pPr>
      <w:r>
        <w:rPr>
          <w:rFonts w:ascii="Verdana" w:hAnsi="Verdana"/>
          <w:b/>
          <w:bCs/>
          <w:color w:val="000000"/>
          <w:sz w:val="18"/>
          <w:szCs w:val="18"/>
        </w:rPr>
        <w:t>Специальность: </w:t>
      </w:r>
    </w:p>
    <w:p w14:paraId="73EA56F7" w14:textId="77777777" w:rsidR="00914556" w:rsidRDefault="00914556" w:rsidP="0091455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0172CA8" w14:textId="77777777" w:rsidR="00914556" w:rsidRDefault="00914556" w:rsidP="00914556">
      <w:pPr>
        <w:rPr>
          <w:rFonts w:ascii="Verdana" w:hAnsi="Verdana"/>
          <w:b/>
          <w:bCs/>
          <w:color w:val="000000"/>
          <w:sz w:val="18"/>
          <w:szCs w:val="18"/>
        </w:rPr>
      </w:pPr>
      <w:r>
        <w:rPr>
          <w:rFonts w:ascii="Verdana" w:hAnsi="Verdana"/>
          <w:b/>
          <w:bCs/>
          <w:color w:val="000000"/>
          <w:sz w:val="18"/>
          <w:szCs w:val="18"/>
        </w:rPr>
        <w:t>Количество cтраниц: </w:t>
      </w:r>
    </w:p>
    <w:p w14:paraId="1418E44D" w14:textId="77777777" w:rsidR="00914556" w:rsidRDefault="00914556" w:rsidP="00914556">
      <w:pPr>
        <w:rPr>
          <w:rFonts w:ascii="Verdana" w:hAnsi="Verdana"/>
          <w:color w:val="000000"/>
          <w:sz w:val="18"/>
          <w:szCs w:val="18"/>
        </w:rPr>
      </w:pPr>
      <w:r>
        <w:rPr>
          <w:rFonts w:ascii="Verdana" w:hAnsi="Verdana"/>
          <w:color w:val="000000"/>
          <w:sz w:val="18"/>
          <w:szCs w:val="18"/>
        </w:rPr>
        <w:t>160</w:t>
      </w:r>
    </w:p>
    <w:p w14:paraId="19FB2B74" w14:textId="77777777" w:rsidR="00914556" w:rsidRDefault="00914556" w:rsidP="009145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Мозалёв, Александр Владиленович</w:t>
      </w:r>
    </w:p>
    <w:p w14:paraId="53BEBB3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7218FA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Добровольное</w:t>
      </w:r>
      <w:r>
        <w:rPr>
          <w:rStyle w:val="WW8Num2z0"/>
          <w:rFonts w:ascii="Verdana" w:hAnsi="Verdana"/>
          <w:color w:val="000000"/>
          <w:sz w:val="18"/>
          <w:szCs w:val="18"/>
        </w:rPr>
        <w:t> </w:t>
      </w:r>
      <w:r>
        <w:rPr>
          <w:rFonts w:ascii="Verdana" w:hAnsi="Verdana"/>
          <w:color w:val="000000"/>
          <w:sz w:val="18"/>
          <w:szCs w:val="18"/>
        </w:rPr>
        <w:t>медицинское страхование и особенности его формирования в странах с эволюционным развитием рыночной экономики и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3D9103C3"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добровольного медицинского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 его место на современном рынке страхования.</w:t>
      </w:r>
    </w:p>
    <w:p w14:paraId="7F4A209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1.2. Становление добровольного медицинского страхования в 29постсоветский период и его современное состояние 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59D1F98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1.3. Ключевые</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добровольного медицинского страхования.</w:t>
      </w:r>
    </w:p>
    <w:p w14:paraId="675EAFC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Финансовые отношения в системе добровольного 59медицинского страхования в Российской Федерации</w:t>
      </w:r>
    </w:p>
    <w:p w14:paraId="368AF356"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страхового покрытия по ДМС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w:t>
      </w:r>
    </w:p>
    <w:p w14:paraId="0BA5F600"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2.2. Особенности финансовых отношений при осуществлении ДМС взаимными</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w:t>
      </w:r>
    </w:p>
    <w:p w14:paraId="78DB039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2.3. Влияние добровольного медицинского страхования на развитие национального здравоохранения в Российской Федерации.</w:t>
      </w:r>
    </w:p>
    <w:p w14:paraId="05267EE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w:t>
      </w:r>
      <w:r>
        <w:rPr>
          <w:rStyle w:val="WW8Num2z0"/>
          <w:rFonts w:ascii="Verdana" w:hAnsi="Verdana"/>
          <w:color w:val="000000"/>
          <w:sz w:val="18"/>
          <w:szCs w:val="18"/>
        </w:rPr>
        <w:t> </w:t>
      </w:r>
      <w:r>
        <w:rPr>
          <w:rStyle w:val="WW8Num3z0"/>
          <w:rFonts w:ascii="Verdana" w:hAnsi="Verdana"/>
          <w:color w:val="4682B4"/>
          <w:sz w:val="18"/>
          <w:szCs w:val="18"/>
        </w:rPr>
        <w:t>направления</w:t>
      </w:r>
      <w:r>
        <w:rPr>
          <w:rStyle w:val="WW8Num2z0"/>
          <w:rFonts w:ascii="Verdana" w:hAnsi="Verdana"/>
          <w:color w:val="000000"/>
          <w:sz w:val="18"/>
          <w:szCs w:val="18"/>
        </w:rPr>
        <w:t> </w:t>
      </w:r>
      <w:r>
        <w:rPr>
          <w:rFonts w:ascii="Verdana" w:hAnsi="Verdana"/>
          <w:color w:val="000000"/>
          <w:sz w:val="18"/>
          <w:szCs w:val="18"/>
        </w:rPr>
        <w:t>и условия развития добровольного медицинского страхования в Российской Федерации.</w:t>
      </w:r>
    </w:p>
    <w:p w14:paraId="30DFD1F7"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3.1. Направления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независимого добровольногомедицинского страхования в Российской Федерации.</w:t>
      </w:r>
    </w:p>
    <w:p w14:paraId="1586CD5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3.2. Дополнительное добровольное</w:t>
      </w:r>
      <w:r>
        <w:rPr>
          <w:rStyle w:val="WW8Num2z0"/>
          <w:rFonts w:ascii="Verdana" w:hAnsi="Verdana"/>
          <w:color w:val="000000"/>
          <w:sz w:val="18"/>
          <w:szCs w:val="18"/>
        </w:rPr>
        <w:t> </w:t>
      </w:r>
      <w:r>
        <w:rPr>
          <w:rStyle w:val="WW8Num3z0"/>
          <w:rFonts w:ascii="Verdana" w:hAnsi="Verdana"/>
          <w:color w:val="4682B4"/>
          <w:sz w:val="18"/>
          <w:szCs w:val="18"/>
        </w:rPr>
        <w:t>медицинское</w:t>
      </w:r>
      <w:r>
        <w:rPr>
          <w:rStyle w:val="WW8Num2z0"/>
          <w:rFonts w:ascii="Verdana" w:hAnsi="Verdana"/>
          <w:color w:val="000000"/>
          <w:sz w:val="18"/>
          <w:szCs w:val="18"/>
        </w:rPr>
        <w:t> </w:t>
      </w:r>
      <w:r>
        <w:rPr>
          <w:rFonts w:ascii="Verdana" w:hAnsi="Verdana"/>
          <w:color w:val="000000"/>
          <w:sz w:val="18"/>
          <w:szCs w:val="18"/>
        </w:rPr>
        <w:t xml:space="preserve">страхование как одно из направлений </w:t>
      </w:r>
      <w:r>
        <w:rPr>
          <w:rFonts w:ascii="Verdana" w:hAnsi="Verdana"/>
          <w:color w:val="000000"/>
          <w:sz w:val="18"/>
          <w:szCs w:val="18"/>
        </w:rPr>
        <w:lastRenderedPageBreak/>
        <w:t>развития добровольного медицинского страхования в</w:t>
      </w:r>
    </w:p>
    <w:p w14:paraId="6F806FE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Российской Федерации.</w:t>
      </w:r>
    </w:p>
    <w:p w14:paraId="2D52B176"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3.3. Обеспечение условий успешного развития добровольного медицинского страхования в Российской Федерации.</w:t>
      </w:r>
    </w:p>
    <w:p w14:paraId="586ED81A" w14:textId="77777777" w:rsidR="00914556" w:rsidRDefault="00914556" w:rsidP="009145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"Добровольное медицинское страхование: особенности и направления развития в Российской Федерации"</w:t>
      </w:r>
    </w:p>
    <w:p w14:paraId="2F654E4A"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Возрождение в нашей стране медицинского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(обязательного и добровольного) после многолетнего отсутствия стало возможно в связи с вступлением в действие закона Российской Федерации от 28.06.1991 г. № 1499-1 «О медицинском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граждан в Российской Федерации».</w:t>
      </w:r>
    </w:p>
    <w:p w14:paraId="5C79357D"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2011 г. общий объем медицинского страхования в Российской Федерации составил 699 млрд. руб. (без учета страхования выезжающих за беж1). Из них на добровольное медицинское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(ДМС) пришлось только 14%. Такой вид страхования не рассматривается в государственных документах, определяющих</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направления развития нашей страны, в качестве явления, играющего положительную социально-экономическую роль. Например, в Концепции развития здравоохранения Российской Федерации до 2020 года указывается, что добровольное медицинское страхование «приводит к снижению доступности и качества медицинской помощи населению,</w:t>
      </w:r>
      <w:r>
        <w:rPr>
          <w:rStyle w:val="WW8Num2z0"/>
          <w:rFonts w:ascii="Verdana" w:hAnsi="Verdana"/>
          <w:color w:val="000000"/>
          <w:sz w:val="18"/>
          <w:szCs w:val="18"/>
        </w:rPr>
        <w:t> </w:t>
      </w:r>
      <w:r>
        <w:rPr>
          <w:rStyle w:val="WW8Num3z0"/>
          <w:rFonts w:ascii="Verdana" w:hAnsi="Verdana"/>
          <w:color w:val="4682B4"/>
          <w:sz w:val="18"/>
          <w:szCs w:val="18"/>
        </w:rPr>
        <w:t>обслуживаемому</w:t>
      </w:r>
      <w:r>
        <w:rPr>
          <w:rStyle w:val="WW8Num2z0"/>
          <w:rFonts w:ascii="Verdana" w:hAnsi="Verdana"/>
          <w:color w:val="000000"/>
          <w:sz w:val="18"/>
          <w:szCs w:val="18"/>
        </w:rPr>
        <w:t> </w:t>
      </w:r>
      <w:r>
        <w:rPr>
          <w:rFonts w:ascii="Verdana" w:hAnsi="Verdana"/>
          <w:color w:val="000000"/>
          <w:sz w:val="18"/>
          <w:szCs w:val="18"/>
        </w:rPr>
        <w:t>по программе государственных гаран 2 тии</w:t>
      </w:r>
      <w:proofErr w:type="gramStart"/>
      <w:r>
        <w:rPr>
          <w:rFonts w:ascii="Verdana" w:hAnsi="Verdana"/>
          <w:color w:val="000000"/>
          <w:sz w:val="18"/>
          <w:szCs w:val="18"/>
        </w:rPr>
        <w:t>» .</w:t>
      </w:r>
      <w:proofErr w:type="gramEnd"/>
    </w:p>
    <w:p w14:paraId="3105D6A0"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отечественных научных публикациях по вопросам развития страхования основное внимание уделяется обязательному медицинскому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(ОМС). Высказывается мнение, что в современных российских условиях</w:t>
      </w:r>
      <w:r>
        <w:rPr>
          <w:rStyle w:val="WW8Num2z0"/>
          <w:rFonts w:ascii="Verdana" w:hAnsi="Verdana"/>
          <w:color w:val="000000"/>
          <w:sz w:val="18"/>
          <w:szCs w:val="18"/>
        </w:rPr>
        <w:t> </w:t>
      </w:r>
      <w:r>
        <w:rPr>
          <w:rStyle w:val="WW8Num3z0"/>
          <w:rFonts w:ascii="Verdana" w:hAnsi="Verdana"/>
          <w:color w:val="4682B4"/>
          <w:sz w:val="18"/>
          <w:szCs w:val="18"/>
        </w:rPr>
        <w:t>ДМС</w:t>
      </w:r>
      <w:r>
        <w:rPr>
          <w:rStyle w:val="WW8Num2z0"/>
          <w:rFonts w:ascii="Verdana" w:hAnsi="Verdana"/>
          <w:color w:val="000000"/>
          <w:sz w:val="18"/>
          <w:szCs w:val="18"/>
        </w:rPr>
        <w:t> </w:t>
      </w:r>
      <w:r>
        <w:rPr>
          <w:rFonts w:ascii="Verdana" w:hAnsi="Verdana"/>
          <w:color w:val="000000"/>
          <w:sz w:val="18"/>
          <w:szCs w:val="18"/>
        </w:rPr>
        <w:t>теряет страховую природу и фактически превращается в</w:t>
      </w:r>
      <w:r>
        <w:rPr>
          <w:rStyle w:val="WW8Num2z0"/>
          <w:rFonts w:ascii="Verdana" w:hAnsi="Verdana"/>
          <w:color w:val="000000"/>
          <w:sz w:val="18"/>
          <w:szCs w:val="18"/>
        </w:rPr>
        <w:t> </w:t>
      </w:r>
      <w:r>
        <w:rPr>
          <w:rStyle w:val="WW8Num3z0"/>
          <w:rFonts w:ascii="Verdana" w:hAnsi="Verdana"/>
          <w:color w:val="4682B4"/>
          <w:sz w:val="18"/>
          <w:szCs w:val="18"/>
        </w:rPr>
        <w:t>сервисную</w:t>
      </w:r>
      <w:r>
        <w:rPr>
          <w:rStyle w:val="WW8Num2z0"/>
          <w:rFonts w:ascii="Verdana" w:hAnsi="Verdana"/>
          <w:color w:val="000000"/>
          <w:sz w:val="18"/>
          <w:szCs w:val="18"/>
        </w:rPr>
        <w:t> </w:t>
      </w:r>
      <w:r>
        <w:rPr>
          <w:rFonts w:ascii="Verdana" w:hAnsi="Verdana"/>
          <w:color w:val="000000"/>
          <w:sz w:val="18"/>
          <w:szCs w:val="18"/>
        </w:rPr>
        <w:t>услугу, что может привести, особенно при условии повышения доступности и</w:t>
      </w:r>
    </w:p>
    <w:p w14:paraId="48078646"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Добровольное медицинское страхование выезжающих за рубеж в данной работе не исследуется.</w:t>
      </w:r>
    </w:p>
    <w:p w14:paraId="63B71693"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http://www.ins-union.rU/rus/news/publications/1150 качества бесплатной медицинской помощи, предусмотренных программой модернизации здравоохранения, к исчезновению этого вида страхования3.</w:t>
      </w:r>
    </w:p>
    <w:p w14:paraId="01E9FBDE"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данных подходов объясняется тем, что в Российской Федерации укоренена точка зрения, в соответствии с которой добровольное медицинское страхование является лишь дополнением к</w:t>
      </w:r>
      <w:r>
        <w:rPr>
          <w:rStyle w:val="WW8Num2z0"/>
          <w:rFonts w:ascii="Verdana" w:hAnsi="Verdana"/>
          <w:color w:val="000000"/>
          <w:sz w:val="18"/>
          <w:szCs w:val="18"/>
        </w:rPr>
        <w:t> </w:t>
      </w:r>
      <w:r>
        <w:rPr>
          <w:rStyle w:val="WW8Num3z0"/>
          <w:rFonts w:ascii="Verdana" w:hAnsi="Verdana"/>
          <w:color w:val="4682B4"/>
          <w:sz w:val="18"/>
          <w:szCs w:val="18"/>
        </w:rPr>
        <w:t>ОМС</w:t>
      </w:r>
      <w:r>
        <w:rPr>
          <w:rFonts w:ascii="Verdana" w:hAnsi="Verdana"/>
          <w:color w:val="000000"/>
          <w:sz w:val="18"/>
          <w:szCs w:val="18"/>
        </w:rPr>
        <w:t>. Такая позиция не позволяет увидеть, что ДМС играет самостоятельную роль в развитии здравоохранения, повышении качества медицинских услуг, более полном</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Fonts w:ascii="Verdana" w:hAnsi="Verdana"/>
          <w:color w:val="000000"/>
          <w:sz w:val="18"/>
          <w:szCs w:val="18"/>
        </w:rPr>
        <w:t>потребностей населения в таких услугах.</w:t>
      </w:r>
    </w:p>
    <w:p w14:paraId="08702DCC"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представляется актуальным исследование места добровольного медицинского страхования в системе рыночных отношений, особенностей реализации его функций, а также разработка перспективных направлений его развития в Российской Федерации в интересах граждан и государства.</w:t>
      </w:r>
    </w:p>
    <w:p w14:paraId="52999CCA"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В начале XX века российский ученый H.A.</w:t>
      </w:r>
      <w:r>
        <w:rPr>
          <w:rStyle w:val="WW8Num2z0"/>
          <w:rFonts w:ascii="Verdana" w:hAnsi="Verdana"/>
          <w:color w:val="000000"/>
          <w:sz w:val="18"/>
          <w:szCs w:val="18"/>
        </w:rPr>
        <w:t> </w:t>
      </w:r>
      <w:r>
        <w:rPr>
          <w:rStyle w:val="WW8Num3z0"/>
          <w:rFonts w:ascii="Verdana" w:hAnsi="Verdana"/>
          <w:color w:val="4682B4"/>
          <w:sz w:val="18"/>
          <w:szCs w:val="18"/>
        </w:rPr>
        <w:t>Вигдорчик</w:t>
      </w:r>
      <w:r>
        <w:rPr>
          <w:rStyle w:val="WW8Num2z0"/>
          <w:rFonts w:ascii="Verdana" w:hAnsi="Verdana"/>
          <w:color w:val="000000"/>
          <w:sz w:val="18"/>
          <w:szCs w:val="18"/>
        </w:rPr>
        <w:t> </w:t>
      </w:r>
      <w:r>
        <w:rPr>
          <w:rFonts w:ascii="Verdana" w:hAnsi="Verdana"/>
          <w:color w:val="000000"/>
          <w:sz w:val="18"/>
          <w:szCs w:val="18"/>
        </w:rPr>
        <w:t>исследовал ДМС как основу для создания системы ОМС4.</w:t>
      </w:r>
    </w:p>
    <w:p w14:paraId="6A20CC42"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советский период вопросы организации ОМС и ДМС не рассматривались в отечественной науке в связи с отсутствием практики медицинского страхования. В Экономической энциклопедии, издававшейся в 1972-1980 гг., медицинское страхование было упомянуто в сугубо негативном смысле.</w:t>
      </w:r>
    </w:p>
    <w:p w14:paraId="0748FD8F"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вопросы теории и практики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в Российской Федерации представлены в трудах А.П.</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Ю.Т. Ахвледиани, В.Б. Гомелли, В.В.</w:t>
      </w:r>
      <w:r>
        <w:rPr>
          <w:rStyle w:val="WW8Num2z0"/>
          <w:rFonts w:ascii="Verdana" w:hAnsi="Verdana"/>
          <w:color w:val="000000"/>
          <w:sz w:val="18"/>
          <w:szCs w:val="18"/>
        </w:rPr>
        <w:t> </w:t>
      </w:r>
      <w:r>
        <w:rPr>
          <w:rStyle w:val="WW8Num3z0"/>
          <w:rFonts w:ascii="Verdana" w:hAnsi="Verdana"/>
          <w:color w:val="4682B4"/>
          <w:sz w:val="18"/>
          <w:szCs w:val="18"/>
        </w:rPr>
        <w:t>Дрошнева</w:t>
      </w:r>
      <w:r>
        <w:rPr>
          <w:rFonts w:ascii="Verdana" w:hAnsi="Verdana"/>
          <w:color w:val="000000"/>
          <w:sz w:val="18"/>
          <w:szCs w:val="18"/>
        </w:rPr>
        <w:t>, С.Г. Журавина, Е.В. Коломина, И.Б.</w:t>
      </w:r>
      <w:r>
        <w:rPr>
          <w:rStyle w:val="WW8Num2z0"/>
          <w:rFonts w:ascii="Verdana" w:hAnsi="Verdana"/>
          <w:color w:val="000000"/>
          <w:sz w:val="18"/>
          <w:szCs w:val="18"/>
        </w:rPr>
        <w:t> </w:t>
      </w:r>
      <w:r>
        <w:rPr>
          <w:rStyle w:val="WW8Num3z0"/>
          <w:rFonts w:ascii="Verdana" w:hAnsi="Verdana"/>
          <w:color w:val="4682B4"/>
          <w:sz w:val="18"/>
          <w:szCs w:val="18"/>
        </w:rPr>
        <w:t>Котлобовского</w:t>
      </w:r>
      <w:r>
        <w:rPr>
          <w:rFonts w:ascii="Verdana" w:hAnsi="Verdana"/>
          <w:color w:val="000000"/>
          <w:sz w:val="18"/>
          <w:szCs w:val="18"/>
        </w:rPr>
        <w:t>, И.Л. Логвиновой, М.М. Морозова, Э.А.</w:t>
      </w:r>
      <w:r>
        <w:rPr>
          <w:rStyle w:val="WW8Num2z0"/>
          <w:rFonts w:ascii="Verdana" w:hAnsi="Verdana"/>
          <w:color w:val="000000"/>
          <w:sz w:val="18"/>
          <w:szCs w:val="18"/>
        </w:rPr>
        <w:t> </w:t>
      </w:r>
      <w:r>
        <w:rPr>
          <w:rStyle w:val="WW8Num3z0"/>
          <w:rFonts w:ascii="Verdana" w:hAnsi="Verdana"/>
          <w:color w:val="4682B4"/>
          <w:sz w:val="18"/>
          <w:szCs w:val="18"/>
        </w:rPr>
        <w:t>Русецкой</w:t>
      </w:r>
      <w:r>
        <w:rPr>
          <w:rFonts w:ascii="Verdana" w:hAnsi="Verdana"/>
          <w:color w:val="000000"/>
          <w:sz w:val="18"/>
          <w:szCs w:val="18"/>
        </w:rPr>
        <w:t>, Ю.А. Сплетухова, Д.С. Туленты, Т.А.</w:t>
      </w:r>
      <w:r>
        <w:rPr>
          <w:rStyle w:val="WW8Num2z0"/>
          <w:rFonts w:ascii="Verdana" w:hAnsi="Verdana"/>
          <w:color w:val="000000"/>
          <w:sz w:val="18"/>
          <w:szCs w:val="18"/>
        </w:rPr>
        <w:t> </w:t>
      </w:r>
      <w:r>
        <w:rPr>
          <w:rStyle w:val="WW8Num3z0"/>
          <w:rFonts w:ascii="Verdana" w:hAnsi="Verdana"/>
          <w:color w:val="4682B4"/>
          <w:sz w:val="18"/>
          <w:szCs w:val="18"/>
        </w:rPr>
        <w:t>Федоровой</w:t>
      </w:r>
      <w:r>
        <w:rPr>
          <w:rFonts w:ascii="Verdana" w:hAnsi="Verdana"/>
          <w:color w:val="000000"/>
          <w:sz w:val="18"/>
          <w:szCs w:val="18"/>
        </w:rPr>
        <w:t>, И.П. Хоминич, A.A. Цыганова, Г.В.</w:t>
      </w:r>
      <w:r>
        <w:rPr>
          <w:rStyle w:val="WW8Num2z0"/>
          <w:rFonts w:ascii="Verdana" w:hAnsi="Verdana"/>
          <w:color w:val="000000"/>
          <w:sz w:val="18"/>
          <w:szCs w:val="18"/>
        </w:rPr>
        <w:t> </w:t>
      </w:r>
      <w:r>
        <w:rPr>
          <w:rStyle w:val="WW8Num3z0"/>
          <w:rFonts w:ascii="Verdana" w:hAnsi="Verdana"/>
          <w:color w:val="4682B4"/>
          <w:sz w:val="18"/>
          <w:szCs w:val="18"/>
        </w:rPr>
        <w:t>Черновой</w:t>
      </w:r>
      <w:r>
        <w:rPr>
          <w:rFonts w:ascii="Verdana" w:hAnsi="Verdana"/>
          <w:color w:val="000000"/>
          <w:sz w:val="18"/>
          <w:szCs w:val="18"/>
        </w:rPr>
        <w:t>, В.В. Шахова, Р.Т. Юлдашева и других.</w:t>
      </w:r>
    </w:p>
    <w:p w14:paraId="16341AE9"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развития в России медицинского страхования нашли отражение в трудах А.П.</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Ю.Т. Ахвледиани, Ю.В. Волкова, Н.Б.Грищенко, Е.В.</w:t>
      </w:r>
      <w:r>
        <w:rPr>
          <w:rStyle w:val="WW8Num2z0"/>
          <w:rFonts w:ascii="Verdana" w:hAnsi="Verdana"/>
          <w:color w:val="000000"/>
          <w:sz w:val="18"/>
          <w:szCs w:val="18"/>
        </w:rPr>
        <w:t> </w:t>
      </w:r>
      <w:r>
        <w:rPr>
          <w:rStyle w:val="WW8Num3z0"/>
          <w:rFonts w:ascii="Verdana" w:hAnsi="Verdana"/>
          <w:color w:val="4682B4"/>
          <w:sz w:val="18"/>
          <w:szCs w:val="18"/>
        </w:rPr>
        <w:t>Коломина</w:t>
      </w:r>
      <w:r>
        <w:rPr>
          <w:rFonts w:ascii="Verdana" w:hAnsi="Verdana"/>
          <w:color w:val="000000"/>
          <w:sz w:val="18"/>
          <w:szCs w:val="18"/>
        </w:rPr>
        <w:t>, Ю.А. Лавровой, И.Л. Логвиновой, М.М.</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Э.А. Русецкой, Г.В. Черновой, Т.А.</w:t>
      </w:r>
      <w:r>
        <w:rPr>
          <w:rStyle w:val="WW8Num2z0"/>
          <w:rFonts w:ascii="Verdana" w:hAnsi="Verdana"/>
          <w:color w:val="000000"/>
          <w:sz w:val="18"/>
          <w:szCs w:val="18"/>
        </w:rPr>
        <w:t> </w:t>
      </w:r>
      <w:r>
        <w:rPr>
          <w:rStyle w:val="WW8Num3z0"/>
          <w:rFonts w:ascii="Verdana" w:hAnsi="Verdana"/>
          <w:color w:val="4682B4"/>
          <w:sz w:val="18"/>
          <w:szCs w:val="18"/>
        </w:rPr>
        <w:t>Федоровой</w:t>
      </w:r>
      <w:r>
        <w:rPr>
          <w:rStyle w:val="WW8Num2z0"/>
          <w:rFonts w:ascii="Verdana" w:hAnsi="Verdana"/>
          <w:color w:val="000000"/>
          <w:sz w:val="18"/>
          <w:szCs w:val="18"/>
        </w:rPr>
        <w:t> </w:t>
      </w:r>
      <w:r>
        <w:rPr>
          <w:rFonts w:ascii="Verdana" w:hAnsi="Verdana"/>
          <w:color w:val="000000"/>
          <w:sz w:val="18"/>
          <w:szCs w:val="18"/>
        </w:rPr>
        <w:t>и других.</w:t>
      </w:r>
    </w:p>
    <w:p w14:paraId="67F92CD1"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xml:space="preserve">А.П. О проблемах медицинского </w:t>
      </w:r>
      <w:proofErr w:type="gramStart"/>
      <w:r>
        <w:rPr>
          <w:rFonts w:ascii="Verdana" w:hAnsi="Verdana"/>
          <w:color w:val="000000"/>
          <w:sz w:val="18"/>
          <w:szCs w:val="18"/>
        </w:rPr>
        <w:t>страхования./</w:t>
      </w:r>
      <w:proofErr w:type="gram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- 2011, №6. - С.54.</w:t>
      </w:r>
    </w:p>
    <w:p w14:paraId="5D393566"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Первая система ОМС, введенная в действие в Германии в 1883 г., широко использовала опыт добровольного медицинского страхования.</w:t>
      </w:r>
    </w:p>
    <w:p w14:paraId="76C28456"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современных отечественных публикациях добровольное медицинское страхование рассматривается только как дополнение к обязательному медицинскому страхованию; не исследованы особенности реализации функций и развития данного вида страхования в нашей стране и в странах с развитой рыночной экономикой, что затрудняет возможности использования в России накопленного за рубежом опыта ДМС.</w:t>
      </w:r>
    </w:p>
    <w:p w14:paraId="1F5BC1DE"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Целями исследования являются определение места добровольного медицинского страхования и его особенностей на рынке российского страхования, разработка направлений полноценной реализации функций добровольного медицинского страхования как самостоятельного вида страхования в интересах граждан нашей страны и государства, разработка перспективных направлений развития добровольного медицинского страхования в Российской Федерации.</w:t>
      </w:r>
    </w:p>
    <w:p w14:paraId="1E292769"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целей исследования потребовала постановки и решения следующих основных научных задач:</w:t>
      </w:r>
    </w:p>
    <w:p w14:paraId="2BD99EBE"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добровольного медицинского страхования на национальном рынке страхования Российской Федерации;</w:t>
      </w:r>
    </w:p>
    <w:p w14:paraId="56ABB052"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классификацию особенностей добровольного медицинского страхования;</w:t>
      </w:r>
    </w:p>
    <w:p w14:paraId="139816B4"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систему функций добровольного медицинского страхования как полноценного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страхования в развитии современного российского общества;</w:t>
      </w:r>
    </w:p>
    <w:p w14:paraId="4CABB3DB"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особенности финансовых отношений, возникающих в ходе осуществления добровольного медицинского страхования;</w:t>
      </w:r>
    </w:p>
    <w:p w14:paraId="721FC8CC"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перспективные направления развития добровольного медицинского страхования в Российской Федерации;</w:t>
      </w:r>
    </w:p>
    <w:p w14:paraId="48673E0F"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рекомендации по обеспечению условий успешного развития добровольного медицинского страхования в Российской Федерации.</w:t>
      </w:r>
    </w:p>
    <w:p w14:paraId="3BC49A58"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Объектами исследования выступают современные тенденции организации и функционирования системы добровольного медицинского страхования на российском рынке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взаимосвязи и взаимозависимости, возникающие в процессе развития системы добровольного медицинского страхования в современной России и формирования новых страховых продуктов в системе российского страхования для обеспечения новых возможностей доступа населения страны к качественным медицинским услугам.</w:t>
      </w:r>
    </w:p>
    <w:p w14:paraId="0061F418"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особенности и направления развития добровольного медицинского страховании в Российской Федерации в целях формирования новых страховых продуктов в системе российского страхования для обеспечения новых возможностей доступа населения страны к качественным медицинским услугам.</w:t>
      </w:r>
    </w:p>
    <w:p w14:paraId="48DDF331"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составляют работы отечественных ученых, опубликованные в первой половине XX века - H.A.</w:t>
      </w:r>
      <w:r>
        <w:rPr>
          <w:rStyle w:val="WW8Num2z0"/>
          <w:rFonts w:ascii="Verdana" w:hAnsi="Verdana"/>
          <w:color w:val="000000"/>
          <w:sz w:val="18"/>
          <w:szCs w:val="18"/>
        </w:rPr>
        <w:t> </w:t>
      </w:r>
      <w:r>
        <w:rPr>
          <w:rStyle w:val="WW8Num3z0"/>
          <w:rFonts w:ascii="Verdana" w:hAnsi="Verdana"/>
          <w:color w:val="4682B4"/>
          <w:sz w:val="18"/>
          <w:szCs w:val="18"/>
        </w:rPr>
        <w:t>Вигдорчика</w:t>
      </w:r>
      <w:r>
        <w:rPr>
          <w:rFonts w:ascii="Verdana" w:hAnsi="Verdana"/>
          <w:color w:val="000000"/>
          <w:sz w:val="18"/>
          <w:szCs w:val="18"/>
        </w:rPr>
        <w:t>, К.Г. Воблого, В.К. Райхера, а также труды современных российских ученых, исследовавших страхование в целом, и медицинское страхование, в частности -А.П.</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Ю.Т. Ахвледиани, В.Б. Гомелли, Д.А.</w:t>
      </w:r>
      <w:r>
        <w:rPr>
          <w:rStyle w:val="WW8Num2z0"/>
          <w:rFonts w:ascii="Verdana" w:hAnsi="Verdana"/>
          <w:color w:val="000000"/>
          <w:sz w:val="18"/>
          <w:szCs w:val="18"/>
        </w:rPr>
        <w:t> </w:t>
      </w:r>
      <w:r>
        <w:rPr>
          <w:rStyle w:val="WW8Num3z0"/>
          <w:rFonts w:ascii="Verdana" w:hAnsi="Verdana"/>
          <w:color w:val="4682B4"/>
          <w:sz w:val="18"/>
          <w:szCs w:val="18"/>
        </w:rPr>
        <w:t>Горулева</w:t>
      </w:r>
      <w:r>
        <w:rPr>
          <w:rFonts w:ascii="Verdana" w:hAnsi="Verdana"/>
          <w:color w:val="000000"/>
          <w:sz w:val="18"/>
          <w:szCs w:val="18"/>
        </w:rPr>
        <w:t>, В.Н. Дадько-ва, С.Г. Журавина, Е.В.</w:t>
      </w:r>
      <w:r>
        <w:rPr>
          <w:rStyle w:val="WW8Num2z0"/>
          <w:rFonts w:ascii="Verdana" w:hAnsi="Verdana"/>
          <w:color w:val="000000"/>
          <w:sz w:val="18"/>
          <w:szCs w:val="18"/>
        </w:rPr>
        <w:t> </w:t>
      </w:r>
      <w:r>
        <w:rPr>
          <w:rStyle w:val="WW8Num3z0"/>
          <w:rFonts w:ascii="Verdana" w:hAnsi="Verdana"/>
          <w:color w:val="4682B4"/>
          <w:sz w:val="18"/>
          <w:szCs w:val="18"/>
        </w:rPr>
        <w:t>Коломина</w:t>
      </w:r>
      <w:r>
        <w:rPr>
          <w:rFonts w:ascii="Verdana" w:hAnsi="Verdana"/>
          <w:color w:val="000000"/>
          <w:sz w:val="18"/>
          <w:szCs w:val="18"/>
        </w:rPr>
        <w:t>, И.Б. Котлобовского, И.Л. Логвиновой, М.М.</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Э.А. Русецкой, Ю.А. Сплетухова, Д.С.</w:t>
      </w:r>
      <w:r>
        <w:rPr>
          <w:rStyle w:val="WW8Num2z0"/>
          <w:rFonts w:ascii="Verdana" w:hAnsi="Verdana"/>
          <w:color w:val="000000"/>
          <w:sz w:val="18"/>
          <w:szCs w:val="18"/>
        </w:rPr>
        <w:t> </w:t>
      </w:r>
      <w:r>
        <w:rPr>
          <w:rStyle w:val="WW8Num3z0"/>
          <w:rFonts w:ascii="Verdana" w:hAnsi="Verdana"/>
          <w:color w:val="4682B4"/>
          <w:sz w:val="18"/>
          <w:szCs w:val="18"/>
        </w:rPr>
        <w:t>Туленты</w:t>
      </w:r>
      <w:r>
        <w:rPr>
          <w:rFonts w:ascii="Verdana" w:hAnsi="Verdana"/>
          <w:color w:val="000000"/>
          <w:sz w:val="18"/>
          <w:szCs w:val="18"/>
        </w:rPr>
        <w:t>,, Т.А. Федоровой, И.П. Хоминич, A.A.</w:t>
      </w:r>
      <w:r>
        <w:rPr>
          <w:rStyle w:val="WW8Num2z0"/>
          <w:rFonts w:ascii="Verdana" w:hAnsi="Verdana"/>
          <w:color w:val="000000"/>
          <w:sz w:val="18"/>
          <w:szCs w:val="18"/>
        </w:rPr>
        <w:t> </w:t>
      </w:r>
      <w:r>
        <w:rPr>
          <w:rStyle w:val="WW8Num3z0"/>
          <w:rFonts w:ascii="Verdana" w:hAnsi="Verdana"/>
          <w:color w:val="4682B4"/>
          <w:sz w:val="18"/>
          <w:szCs w:val="18"/>
        </w:rPr>
        <w:t>Цыганова</w:t>
      </w:r>
      <w:r>
        <w:rPr>
          <w:rFonts w:ascii="Verdana" w:hAnsi="Verdana"/>
          <w:color w:val="000000"/>
          <w:sz w:val="18"/>
          <w:szCs w:val="18"/>
        </w:rPr>
        <w:t>, Г.В. Черновой, В.В. Шахова, Р.Т. Юл-дашева и других.</w:t>
      </w:r>
    </w:p>
    <w:p w14:paraId="05C77AAB"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методы единства логического и исторического, анализа и синтеза, общего и особенного, системный подход к анализу процессов и явлений, методы сравнительного и экспертного анализа.</w:t>
      </w:r>
    </w:p>
    <w:p w14:paraId="50B9A825"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Информационную основу исследования составили данные статистических исследований, </w:t>
      </w:r>
      <w:r>
        <w:rPr>
          <w:rFonts w:ascii="Verdana" w:hAnsi="Verdana"/>
          <w:color w:val="000000"/>
          <w:sz w:val="18"/>
          <w:szCs w:val="18"/>
        </w:rPr>
        <w:lastRenderedPageBreak/>
        <w:t>характеризующие развитие добровольного медицинского страхования за рубежом и в России на различных этапах исторического развития; доклады Всемирной организации здравоохранения; законодательные и нормативные акты Российской Федерации; документы российских страховых компаний, регулирующие осуществление добровольного медицинского страхования; материалы научно-практических конференций, а также иная информация, опубликованная в периодической печати и на Интернет-сайтах.</w:t>
      </w:r>
    </w:p>
    <w:p w14:paraId="7D746BDA"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добровольного медицинского страхования как вида страхования, имеющего форму, имманентную рыночной экономике, в разработке направлений развития добровольного медицинского страхования в Российской Федерации, а также обеспечения условий его полноценного и эффективного развития в стране.</w:t>
      </w:r>
    </w:p>
    <w:p w14:paraId="765A9748"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автором и выносимые на защиту:</w:t>
      </w:r>
    </w:p>
    <w:p w14:paraId="0C6AA690"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Определено место добровольного медицинского страхования (ДМС) на рынке страхования. Добровольное медицинское страхование представляет собой страхование имущественных интересов</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и застрахованных физических лиц, связанных с получением ими медицинских услуг на основе свободного и не обязательного с точки зрения национального законодательства вступления их в</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отношения и реализации ими</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страховые продукты. Имея форму, имманентную рынку страхования, добровольное медицинское страхование образует вместе с обязательным медицинским</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(ОМС) два самостоятельных направления развития страховых отношений, создания страховых продуктов и обеспечения ими</w:t>
      </w:r>
      <w:r>
        <w:rPr>
          <w:rStyle w:val="WW8Num2z0"/>
          <w:rFonts w:ascii="Verdana" w:hAnsi="Verdana"/>
          <w:color w:val="000000"/>
          <w:sz w:val="18"/>
          <w:szCs w:val="18"/>
        </w:rPr>
        <w:t> </w:t>
      </w:r>
      <w:r>
        <w:rPr>
          <w:rStyle w:val="WW8Num3z0"/>
          <w:rFonts w:ascii="Verdana" w:hAnsi="Verdana"/>
          <w:color w:val="4682B4"/>
          <w:sz w:val="18"/>
          <w:szCs w:val="18"/>
        </w:rPr>
        <w:t>застрахованных</w:t>
      </w:r>
      <w:r>
        <w:rPr>
          <w:rStyle w:val="WW8Num2z0"/>
          <w:rFonts w:ascii="Verdana" w:hAnsi="Verdana"/>
          <w:color w:val="000000"/>
          <w:sz w:val="18"/>
          <w:szCs w:val="18"/>
        </w:rPr>
        <w:t> </w:t>
      </w:r>
      <w:r>
        <w:rPr>
          <w:rFonts w:ascii="Verdana" w:hAnsi="Verdana"/>
          <w:color w:val="000000"/>
          <w:sz w:val="18"/>
          <w:szCs w:val="18"/>
        </w:rPr>
        <w:t>физических лиц. В тех случаях, когда законодательные гарантии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физических лиц обеспечиваются не обязательным медицинским страхованием, а системой медицинского обслуживания на основе прямого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ДМС является единственной формой медицинского страхования физических лиц.</w:t>
      </w:r>
    </w:p>
    <w:p w14:paraId="72848A19"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классификация особенностей развития добровольного медицинского страхования в странах с эволюционным развитием рыночной экономики. Выделены следующие классификационные группы:</w:t>
      </w:r>
    </w:p>
    <w:p w14:paraId="61B2CC3A"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Особенности генезиса. Добровольное медицинское страхование является изначальной исторической формой страховых отношений в сфере медицинского страхования. Вместе с тем в истории страхования в странах с эволюционным развитием рыночной экономики обязательное медицинское страхование является следствием придания</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отношениям ДМС обязательного характера. Поэтому в таких странах</w:t>
      </w:r>
      <w:r>
        <w:rPr>
          <w:rStyle w:val="WW8Num2z0"/>
          <w:rFonts w:ascii="Verdana" w:hAnsi="Verdana"/>
          <w:color w:val="000000"/>
          <w:sz w:val="18"/>
          <w:szCs w:val="18"/>
        </w:rPr>
        <w:t> </w:t>
      </w:r>
      <w:r>
        <w:rPr>
          <w:rStyle w:val="WW8Num3z0"/>
          <w:rFonts w:ascii="Verdana" w:hAnsi="Verdana"/>
          <w:color w:val="4682B4"/>
          <w:sz w:val="18"/>
          <w:szCs w:val="18"/>
        </w:rPr>
        <w:t>страховщики</w:t>
      </w:r>
      <w:r>
        <w:rPr>
          <w:rStyle w:val="WW8Num2z0"/>
          <w:rFonts w:ascii="Verdana" w:hAnsi="Verdana"/>
          <w:color w:val="000000"/>
          <w:sz w:val="18"/>
          <w:szCs w:val="18"/>
        </w:rPr>
        <w:t> </w:t>
      </w:r>
      <w:r>
        <w:rPr>
          <w:rFonts w:ascii="Verdana" w:hAnsi="Verdana"/>
          <w:color w:val="000000"/>
          <w:sz w:val="18"/>
          <w:szCs w:val="18"/>
        </w:rPr>
        <w:t>в системе обязательного медицинского страхования, как правило, осуществляют и добровольное медицинское страхование физических лиц, застрахованных в них по системе ОМС.</w:t>
      </w:r>
    </w:p>
    <w:p w14:paraId="2351C3AF"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Особенности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физических лиц в медицинских услугах. Потребности физических лиц в медицинских услугах в странах со сформированной рыночной экономикой, прошедших эволюционный путь развития, могут удовлетворяться благодаря применению различных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медицинских учреждений и медицинских работников. В отличие от обязательного медицинского страхования, прямого бюджетного финансирования таких затрат, прямого их финансирования пациентами или благотворительными организациями, добровольное медицинское страхование опирается на</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страхователей на страховые продукты, обеспечивающие защиту имущественных интересов людей, связанных с получением медицинских услуг.</w:t>
      </w:r>
    </w:p>
    <w:p w14:paraId="12CCD8A9"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Структурные особенности. В странах с эволюционным развитием рыночных отношений добровольное медицинское страхование является одним из направлений страхования на случай болезни, включающим также страхование потерь трудового дохода в связи с нетрудоспособностью и страхование затрат на обеспечение</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ухода в связи с инвалидностью или старостью.</w:t>
      </w:r>
    </w:p>
    <w:p w14:paraId="57A074D4"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Особенности создания страховых продуктов. В странах с эволюционным развитием рыночных отношений добровольное медицинское страхование осуществляется посредством применения двух методов создания страховых продуктов -</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страхования и взаимного страхования.</w:t>
      </w:r>
    </w:p>
    <w:p w14:paraId="41AED403"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Объективные структурные особенности добровольного медицинского страхования, особенности его генезиса, а также создания страховых продуктов добровольного медицинского страхования в странах с эволюционным развитием рыночных отношений не представлены в практике применения добровольного медицинского страхования в современной России, что является существенным фактором</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развития данной формы медицинского страхования в стране.</w:t>
      </w:r>
    </w:p>
    <w:p w14:paraId="6B085F9D"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Обоснована система функций добровольного медицинского страхования как полноценного сегмента рынка страхования в развитии общества: а) расширение на основе использования страховых принципов возможностей доступа населения к получению медицинских услуг, в том числе услуг, не охваченных системой обязательного медицинского страхования или системой прямого бюджетного финансирования медицинского обслуживания населения, которые в системе добровольного медицинского страхования имеют более высокое качество, оказываются с меньшим периодом ожидания, в учреждениях, имеющих лучшее</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расположение, обеспечивающих более высокий уровень сопутствующих</w:t>
      </w:r>
      <w:r>
        <w:rPr>
          <w:rStyle w:val="WW8Num2z0"/>
          <w:rFonts w:ascii="Verdana" w:hAnsi="Verdana"/>
          <w:color w:val="000000"/>
          <w:sz w:val="18"/>
          <w:szCs w:val="18"/>
        </w:rPr>
        <w:t> </w:t>
      </w:r>
      <w:r>
        <w:rPr>
          <w:rStyle w:val="WW8Num3z0"/>
          <w:rFonts w:ascii="Verdana" w:hAnsi="Verdana"/>
          <w:color w:val="4682B4"/>
          <w:sz w:val="18"/>
          <w:szCs w:val="18"/>
        </w:rPr>
        <w:t>сервисов</w:t>
      </w:r>
      <w:r>
        <w:rPr>
          <w:rFonts w:ascii="Verdana" w:hAnsi="Verdana"/>
          <w:color w:val="000000"/>
          <w:sz w:val="18"/>
          <w:szCs w:val="18"/>
        </w:rPr>
        <w:t>, системы гарантий качества и другое; б) ускорение развития системы национального здравоохранения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 отрасль дополнительных финансовых средств на основе использования на добровольных началах страховых принципов для удовлетворения потребностей людей в медицинских услугах; в) формирование систем гарантий качества медицинских услуг, оказываемых лицам,</w:t>
      </w:r>
      <w:r>
        <w:rPr>
          <w:rStyle w:val="WW8Num2z0"/>
          <w:rFonts w:ascii="Verdana" w:hAnsi="Verdana"/>
          <w:color w:val="000000"/>
          <w:sz w:val="18"/>
          <w:szCs w:val="18"/>
        </w:rPr>
        <w:t> </w:t>
      </w:r>
      <w:r>
        <w:rPr>
          <w:rStyle w:val="WW8Num3z0"/>
          <w:rFonts w:ascii="Verdana" w:hAnsi="Verdana"/>
          <w:color w:val="4682B4"/>
          <w:sz w:val="18"/>
          <w:szCs w:val="18"/>
        </w:rPr>
        <w:t>застрахованным</w:t>
      </w:r>
      <w:r>
        <w:rPr>
          <w:rStyle w:val="WW8Num2z0"/>
          <w:rFonts w:ascii="Verdana" w:hAnsi="Verdana"/>
          <w:color w:val="000000"/>
          <w:sz w:val="18"/>
          <w:szCs w:val="18"/>
        </w:rPr>
        <w:t> </w:t>
      </w:r>
      <w:r>
        <w:rPr>
          <w:rFonts w:ascii="Verdana" w:hAnsi="Verdana"/>
          <w:color w:val="000000"/>
          <w:sz w:val="18"/>
          <w:szCs w:val="18"/>
        </w:rPr>
        <w:t>по договорам добровольного медицинского страхования, на основе постоянного внешнего контроля качества данных услуг, производимого</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Fonts w:ascii="Verdana" w:hAnsi="Verdana"/>
          <w:color w:val="000000"/>
          <w:sz w:val="18"/>
          <w:szCs w:val="18"/>
        </w:rPr>
        <w:t>; г) воспитание у граждан, застрахованных по договорам добровольного медицинского страхования, ответственного отношения к своему здоровью и экономическое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профилактики заболеваний.</w:t>
      </w:r>
    </w:p>
    <w:p w14:paraId="3B48F2C9"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особенности финансовых отношений, возникающих в ходе осуществления добровольного медицинского страхования, а именно: а) равноправное использование двух форм страхового возмещения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и натуральной.</w:t>
      </w:r>
    </w:p>
    <w:p w14:paraId="7896E075" w14:textId="77777777" w:rsidR="00914556" w:rsidRDefault="00914556" w:rsidP="0091455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форма страхового возмещения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страховщиками застрахованным лицам определенного в соответствии с условиями договора добровольного медицинского страхования объема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который является компенсацией затрат, произведенных этими лицами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полученных ими медицинских услуг.</w:t>
      </w:r>
    </w:p>
    <w:p w14:paraId="4F2DE7BB"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Натуральная форма страхового возмещения представляет собой получение</w:t>
      </w:r>
      <w:r>
        <w:rPr>
          <w:rStyle w:val="WW8Num2z0"/>
          <w:rFonts w:ascii="Verdana" w:hAnsi="Verdana"/>
          <w:color w:val="000000"/>
          <w:sz w:val="18"/>
          <w:szCs w:val="18"/>
        </w:rPr>
        <w:t> </w:t>
      </w:r>
      <w:r>
        <w:rPr>
          <w:rStyle w:val="WW8Num3z0"/>
          <w:rFonts w:ascii="Verdana" w:hAnsi="Verdana"/>
          <w:color w:val="4682B4"/>
          <w:sz w:val="18"/>
          <w:szCs w:val="18"/>
        </w:rPr>
        <w:t>застрахованными</w:t>
      </w:r>
      <w:r>
        <w:rPr>
          <w:rStyle w:val="WW8Num2z0"/>
          <w:rFonts w:ascii="Verdana" w:hAnsi="Verdana"/>
          <w:color w:val="000000"/>
          <w:sz w:val="18"/>
          <w:szCs w:val="18"/>
        </w:rPr>
        <w:t> </w:t>
      </w:r>
      <w:r>
        <w:rPr>
          <w:rFonts w:ascii="Verdana" w:hAnsi="Verdana"/>
          <w:color w:val="000000"/>
          <w:sz w:val="18"/>
          <w:szCs w:val="18"/>
        </w:rPr>
        <w:t>лицами медицинских услуг, оплата которых производится страховщиками непосредственно медицинским учреждениям; б) отсутствие финансовых отношений между страховщиками и медицинскими учреждениями, оказывающими медицинские услуги лицам, застрахованным по договорам добровольного медицинского страхования,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страхового возмещения в денежной форме. Обязательное наличие финансовых отношений между страховщиками и медицинскими учреждениями, оказывающими медицинские услуги лицам, застрахованным по договорам добровольного медицинского страхования, при предоставлении страхового возмещения в натуральной форме; в) сочетание</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и накопительного страхования при осуществлении долгосрочного добровольного медицинского страхования.</w:t>
      </w:r>
    </w:p>
    <w:p w14:paraId="2F1FDB42"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перспективные направления развития добровольного медицинского страхования в Российской Федерации, а именно: а) осуществление</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медицинскими организациями системы ОМС добровольного медицинского страхования тех лиц, которые</w:t>
      </w:r>
      <w:r>
        <w:rPr>
          <w:rStyle w:val="WW8Num2z0"/>
          <w:rFonts w:ascii="Verdana" w:hAnsi="Verdana"/>
          <w:color w:val="000000"/>
          <w:sz w:val="18"/>
          <w:szCs w:val="18"/>
        </w:rPr>
        <w:t> </w:t>
      </w:r>
      <w:r>
        <w:rPr>
          <w:rStyle w:val="WW8Num3z0"/>
          <w:rFonts w:ascii="Verdana" w:hAnsi="Verdana"/>
          <w:color w:val="4682B4"/>
          <w:sz w:val="18"/>
          <w:szCs w:val="18"/>
        </w:rPr>
        <w:t>застрахованы</w:t>
      </w:r>
      <w:r>
        <w:rPr>
          <w:rStyle w:val="WW8Num2z0"/>
          <w:rFonts w:ascii="Verdana" w:hAnsi="Verdana"/>
          <w:color w:val="000000"/>
          <w:sz w:val="18"/>
          <w:szCs w:val="18"/>
        </w:rPr>
        <w:t> </w:t>
      </w:r>
      <w:r>
        <w:rPr>
          <w:rFonts w:ascii="Verdana" w:hAnsi="Verdana"/>
          <w:color w:val="000000"/>
          <w:sz w:val="18"/>
          <w:szCs w:val="18"/>
        </w:rPr>
        <w:t>в этих организациях по обязательному медицинскому страхованию; б) широкое внедрение в практику добровольного медицинского страхования денежной формы страхового возмещения; в) разработка и внедрение</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 взаимными страховыми организациями страховых продуктов по</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добровольному медицинскому страхованию; г) расширение практики включения лиц, застрахованных по коллективным договорам добровольного медицинского страхования, в финансовые отношения по таким договорам путем привлечения их к частичной</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 xml:space="preserve">страховой премии; д) широкое использование в </w:t>
      </w:r>
      <w:r>
        <w:rPr>
          <w:rFonts w:ascii="Verdana" w:hAnsi="Verdana"/>
          <w:color w:val="000000"/>
          <w:sz w:val="18"/>
          <w:szCs w:val="18"/>
        </w:rPr>
        <w:lastRenderedPageBreak/>
        <w:t>индивидуальных и коллективных договорах добровольного медицинского страхования таких методов снижения</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Fonts w:ascii="Verdana" w:hAnsi="Verdana"/>
          <w:color w:val="000000"/>
          <w:sz w:val="18"/>
          <w:szCs w:val="18"/>
        </w:rPr>
        <w:t>, как выжидательный период и</w:t>
      </w:r>
      <w:r>
        <w:rPr>
          <w:rStyle w:val="WW8Num2z0"/>
          <w:rFonts w:ascii="Verdana" w:hAnsi="Verdana"/>
          <w:color w:val="000000"/>
          <w:sz w:val="18"/>
          <w:szCs w:val="18"/>
        </w:rPr>
        <w:t> </w:t>
      </w:r>
      <w:r>
        <w:rPr>
          <w:rStyle w:val="WW8Num3z0"/>
          <w:rFonts w:ascii="Verdana" w:hAnsi="Verdana"/>
          <w:color w:val="4682B4"/>
          <w:sz w:val="18"/>
          <w:szCs w:val="18"/>
        </w:rPr>
        <w:t>франшиза</w:t>
      </w:r>
      <w:r>
        <w:rPr>
          <w:rFonts w:ascii="Verdana" w:hAnsi="Verdana"/>
          <w:color w:val="000000"/>
          <w:sz w:val="18"/>
          <w:szCs w:val="18"/>
        </w:rPr>
        <w:t>, которую должны оплачивать застрахованные лица; е) использование метода взаимного страхования для осуществления добровольного медицинского страхования.</w:t>
      </w:r>
    </w:p>
    <w:p w14:paraId="742B4326"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Разработаны рекомендации по обеспечению условий успешного развития добровольного медицинского страхования в Российской Федерации, а именно внесение изменений в российское законодательство, связанных </w:t>
      </w:r>
      <w:proofErr w:type="gramStart"/>
      <w:r>
        <w:rPr>
          <w:rFonts w:ascii="Verdana" w:hAnsi="Verdana"/>
          <w:color w:val="000000"/>
          <w:sz w:val="18"/>
          <w:szCs w:val="18"/>
        </w:rPr>
        <w:t>с</w:t>
      </w:r>
      <w:proofErr w:type="gramEnd"/>
      <w:r>
        <w:rPr>
          <w:rFonts w:ascii="Verdana" w:hAnsi="Verdana"/>
          <w:color w:val="000000"/>
          <w:sz w:val="18"/>
          <w:szCs w:val="18"/>
        </w:rPr>
        <w:t xml:space="preserve"> а)</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законодательной возможности</w:t>
      </w:r>
    </w:p>
    <w:p w14:paraId="3ABBF048"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взаимным страховым организациям осуществлять</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и долгосрочное добровольное медицинское страхование;</w:t>
      </w:r>
    </w:p>
    <w:p w14:paraId="56FDCE26"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страховым организациям осуществлять долгосрочное добровольное медицинское страхование;</w:t>
      </w:r>
    </w:p>
    <w:p w14:paraId="61DA7965"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страховым медицинским организациям системы ОМС осуществлять добровольное медицинское страхование тех физических лиц, которые застрахованы в этих организациях по обязательному медицинскому страхованию; б) узаконением использования страховыми организациями (коммерческими и взаимными) натуральной формы страхового возмещения по добровольному медицинскому страхованию; в) предоставлением возможности страховым медицинским организациям системы ОМС использования денежной формы страхового возмещения по договорам добровольного медицинского страхования.</w:t>
      </w:r>
    </w:p>
    <w:p w14:paraId="156FFF9F"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подтверждается тем, что исследование базируется на положениях трудов, посвященных теории страхования, а также теории и практике медицинского страхования; статистических и эмпирических данных о развитии добровольного медицинского страхования в Российской Федерации и за рубежом; документах Всемирной организации здравоохранения; документах российских страховых организаций, осуществляющих добровольное медицинское страхование.</w:t>
      </w:r>
    </w:p>
    <w:p w14:paraId="04AE27C5"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диссертации являются данные об организации и развитии добровольного медицинского страхования в странах с эволюционным развитием рыночных отношений (Германия, Израиль, Франция, Швейцария, Великобритания, Швеции); об организации обязательного медицинского страхования в Германии, Израиле, Швейцарии; о современном состоянии и месте добровольного медицинского страхования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отрасли здравоохранения в Российской Федерации.</w:t>
      </w:r>
    </w:p>
    <w:p w14:paraId="28385C1A"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его результаты вносят вклад в теоретические представления о добровольном медицинском страховании и его месте на рынке страхования, о его функциях в национальной экономике, о роли добровольного медицинского страхования как полноценного сегмента рынка страхования в развитии общества; о многообразии методов создания страховых продуктов, применяемых при осуществлении добровольного медицинского страхования; о взаимосвязи систем добровольного и обязательного медицинского страхования.</w:t>
      </w:r>
    </w:p>
    <w:p w14:paraId="15321961"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использования полученных результатов при разработке в Российской Федерации законодательных и методических основ регулирования добровольного медицинского страхования, а также отрасли страхования в целом; при осуществлении практической работы страховых организаций по разработке новых страховых продуктов добровольного медицинского страхования, обеспечивающих более 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населения Российской Федерации в таких продуктах; при проведении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xml:space="preserve">страховых продуктов ДМС; в системе подготовки и повышения квалификации кадров для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органов</w:t>
      </w:r>
      <w:r>
        <w:rPr>
          <w:rFonts w:ascii="Verdana" w:hAnsi="Verdana"/>
          <w:color w:val="000000"/>
          <w:sz w:val="18"/>
          <w:szCs w:val="18"/>
        </w:rPr>
        <w:t xml:space="preserve"> </w:t>
      </w:r>
      <w:r>
        <w:rPr>
          <w:rFonts w:ascii="Verdana" w:hAnsi="Verdana" w:cs="Verdana"/>
          <w:color w:val="000000"/>
          <w:sz w:val="18"/>
          <w:szCs w:val="18"/>
        </w:rPr>
        <w:t>государственного</w:t>
      </w:r>
      <w:r>
        <w:rPr>
          <w:rFonts w:ascii="Verdana" w:hAnsi="Verdana"/>
          <w:color w:val="000000"/>
          <w:sz w:val="18"/>
          <w:szCs w:val="18"/>
        </w:rPr>
        <w:t xml:space="preserve"> </w:t>
      </w:r>
      <w:r>
        <w:rPr>
          <w:rFonts w:ascii="Verdana" w:hAnsi="Verdana" w:cs="Verdana"/>
          <w:color w:val="000000"/>
          <w:sz w:val="18"/>
          <w:szCs w:val="18"/>
        </w:rPr>
        <w:t>управления</w:t>
      </w:r>
      <w:r>
        <w:rPr>
          <w:rFonts w:ascii="Verdana" w:hAnsi="Verdana"/>
          <w:color w:val="000000"/>
          <w:sz w:val="18"/>
          <w:szCs w:val="18"/>
        </w:rPr>
        <w:t xml:space="preserve"> </w:t>
      </w:r>
      <w:r>
        <w:rPr>
          <w:rFonts w:ascii="Verdana" w:hAnsi="Verdana" w:cs="Verdana"/>
          <w:color w:val="000000"/>
          <w:sz w:val="18"/>
          <w:szCs w:val="18"/>
        </w:rPr>
        <w:t>отраслью</w:t>
      </w:r>
      <w:r>
        <w:rPr>
          <w:rFonts w:ascii="Verdana" w:hAnsi="Verdana"/>
          <w:color w:val="000000"/>
          <w:sz w:val="18"/>
          <w:szCs w:val="18"/>
        </w:rPr>
        <w:t xml:space="preserve"> </w:t>
      </w:r>
      <w:r>
        <w:rPr>
          <w:rFonts w:ascii="Verdana" w:hAnsi="Verdana" w:cs="Verdana"/>
          <w:color w:val="000000"/>
          <w:sz w:val="18"/>
          <w:szCs w:val="18"/>
        </w:rPr>
        <w:t>стр</w:t>
      </w:r>
      <w:r>
        <w:rPr>
          <w:rFonts w:ascii="Verdana" w:hAnsi="Verdana"/>
          <w:color w:val="000000"/>
          <w:sz w:val="18"/>
          <w:szCs w:val="18"/>
        </w:rPr>
        <w:t>ахования и для страховых организаций.</w:t>
      </w:r>
    </w:p>
    <w:p w14:paraId="3E04601A"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специальности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 xml:space="preserve">обращение и кредит», а полученные наиболее существенные результаты исследования - пунктам 7.1. Современные тенденции организации и функционирования системы страхования и рынка страховых услуг, 7.4. Формирование теоретических и методологических основ </w:t>
      </w:r>
      <w:r>
        <w:rPr>
          <w:rFonts w:ascii="Verdana" w:hAnsi="Verdana"/>
          <w:color w:val="000000"/>
          <w:sz w:val="18"/>
          <w:szCs w:val="18"/>
        </w:rPr>
        <w:lastRenderedPageBreak/>
        <w:t>новых видов страховых продуктов и систем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защиты населения страны, 7.5. Развитие систем страхования и страхового рынка в современных условиях.</w:t>
      </w:r>
    </w:p>
    <w:p w14:paraId="48E79252"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изложены в докладах на следующих международных конференциях: Международный научный конгресс «Роль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трансформации российского общества» (Москва, МФПУ «</w:t>
      </w:r>
      <w:r>
        <w:rPr>
          <w:rStyle w:val="WW8Num3z0"/>
          <w:rFonts w:ascii="Verdana" w:hAnsi="Verdana"/>
          <w:color w:val="4682B4"/>
          <w:sz w:val="18"/>
          <w:szCs w:val="18"/>
        </w:rPr>
        <w:t>Синергия</w:t>
      </w:r>
      <w:r>
        <w:rPr>
          <w:rFonts w:ascii="Verdana" w:hAnsi="Verdana"/>
          <w:color w:val="000000"/>
          <w:sz w:val="18"/>
          <w:szCs w:val="18"/>
        </w:rPr>
        <w:t>», 2011, 2012), Международная научно-практическая конференция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рынок Российской Федерации в условиях вступления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состояние и перспективы развития» (Нижний Новгород,</w:t>
      </w:r>
      <w:r>
        <w:rPr>
          <w:rStyle w:val="WW8Num2z0"/>
          <w:rFonts w:ascii="Verdana" w:hAnsi="Verdana"/>
          <w:color w:val="000000"/>
          <w:sz w:val="18"/>
          <w:szCs w:val="18"/>
        </w:rPr>
        <w:t> </w:t>
      </w:r>
      <w:r>
        <w:rPr>
          <w:rStyle w:val="WW8Num3z0"/>
          <w:rFonts w:ascii="Verdana" w:hAnsi="Verdana"/>
          <w:color w:val="4682B4"/>
          <w:sz w:val="18"/>
          <w:szCs w:val="18"/>
        </w:rPr>
        <w:t>ВГАВТ</w:t>
      </w:r>
      <w:r>
        <w:rPr>
          <w:rFonts w:ascii="Verdana" w:hAnsi="Verdana"/>
          <w:color w:val="000000"/>
          <w:sz w:val="18"/>
          <w:szCs w:val="18"/>
        </w:rPr>
        <w:t>, 2012).</w:t>
      </w:r>
    </w:p>
    <w:p w14:paraId="76E53B90"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используются для бакалавров направлений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 учебном курсе «</w:t>
      </w:r>
      <w:r>
        <w:rPr>
          <w:rStyle w:val="WW8Num3z0"/>
          <w:rFonts w:ascii="Verdana" w:hAnsi="Verdana"/>
          <w:color w:val="4682B4"/>
          <w:sz w:val="18"/>
          <w:szCs w:val="18"/>
        </w:rPr>
        <w:t>Страхование</w:t>
      </w:r>
      <w:r>
        <w:rPr>
          <w:rFonts w:ascii="Verdana" w:hAnsi="Verdana"/>
          <w:color w:val="000000"/>
          <w:sz w:val="18"/>
          <w:szCs w:val="18"/>
        </w:rPr>
        <w:t>», а также для аспирантов специальности 08.00.10 «</w:t>
      </w:r>
      <w:r>
        <w:rPr>
          <w:rStyle w:val="WW8Num3z0"/>
          <w:rFonts w:ascii="Verdana" w:hAnsi="Verdana"/>
          <w:color w:val="4682B4"/>
          <w:sz w:val="18"/>
          <w:szCs w:val="18"/>
        </w:rPr>
        <w:t>Финансы, денежное обращение и кредит</w:t>
      </w:r>
      <w:r>
        <w:rPr>
          <w:rFonts w:ascii="Verdana" w:hAnsi="Verdana"/>
          <w:color w:val="000000"/>
          <w:sz w:val="18"/>
          <w:szCs w:val="18"/>
        </w:rPr>
        <w:t>» в учебном курсе «</w:t>
      </w:r>
      <w:r>
        <w:rPr>
          <w:rStyle w:val="WW8Num3z0"/>
          <w:rFonts w:ascii="Verdana" w:hAnsi="Verdana"/>
          <w:color w:val="4682B4"/>
          <w:sz w:val="18"/>
          <w:szCs w:val="18"/>
        </w:rPr>
        <w:t>Экономические проблемы страхования</w:t>
      </w:r>
      <w:r>
        <w:rPr>
          <w:rFonts w:ascii="Verdana" w:hAnsi="Verdana"/>
          <w:color w:val="000000"/>
          <w:sz w:val="18"/>
          <w:szCs w:val="18"/>
        </w:rPr>
        <w:t>».</w:t>
      </w:r>
    </w:p>
    <w:p w14:paraId="532AF31B"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используются компанией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Росгосстрах</w:t>
      </w:r>
      <w:r>
        <w:rPr>
          <w:rFonts w:ascii="Verdana" w:hAnsi="Verdana"/>
          <w:color w:val="000000"/>
          <w:sz w:val="18"/>
          <w:szCs w:val="18"/>
        </w:rPr>
        <w:t>» при разработке новых продуктов добровольного медицинского страхования.</w:t>
      </w:r>
    </w:p>
    <w:p w14:paraId="31BD2CF3"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Основное содержание диссертации опубликовано в 6 научных работах общим объемом 3,60 п.л., в том числе 3 -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1,70 п.л.</w:t>
      </w:r>
    </w:p>
    <w:p w14:paraId="41722D76" w14:textId="77777777" w:rsidR="00914556" w:rsidRDefault="00914556" w:rsidP="009145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Мозалёв, Александр Владиленович</w:t>
      </w:r>
    </w:p>
    <w:p w14:paraId="5446D0C6"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BC40BA7"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в ходе диссертационного исследования особенностей и направлений развития добровольного медицинского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 Российской Федерации, состоят в следующем.</w:t>
      </w:r>
    </w:p>
    <w:p w14:paraId="6AFFE9B2"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Определено место добровольного медицинского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на рынке страхования. Добровольное медицинское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представляет собой экономическое явление, имманентное развитой рыночной экономике.</w:t>
      </w:r>
    </w:p>
    <w:p w14:paraId="76B53E4F"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Добровольное медицинское страхование - это страхование имущественных интересов</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и застрахованных физических лиц, связанных с получением ими медицинских услуг на основе свободного и не обязательного с точки зрения национального законодательства вступления их в</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отношения и реализации ими</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страховые продукты. Оно является наиболее ранним с исторической точки зрения способом обеспечения защиты имущественных интересов физических лиц, связанных с</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медицинского обслуживания.</w:t>
      </w:r>
    </w:p>
    <w:p w14:paraId="2224453A"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странах с эволюционным развитием рыночной экономики и обеспечением государственных гарантий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на основе системы обязательного медицинского страхования, добровольное медицинское страхование и обязательное медицинское страхование (</w:t>
      </w:r>
      <w:r>
        <w:rPr>
          <w:rStyle w:val="WW8Num3z0"/>
          <w:rFonts w:ascii="Verdana" w:hAnsi="Verdana"/>
          <w:color w:val="4682B4"/>
          <w:sz w:val="18"/>
          <w:szCs w:val="18"/>
        </w:rPr>
        <w:t>ОМС</w:t>
      </w:r>
      <w:r>
        <w:rPr>
          <w:rFonts w:ascii="Verdana" w:hAnsi="Verdana"/>
          <w:color w:val="000000"/>
          <w:sz w:val="18"/>
          <w:szCs w:val="18"/>
        </w:rPr>
        <w:t>) представляют собой два самостоятельных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отношений, создания страховых продуктов и обеспечения ими</w:t>
      </w:r>
      <w:r>
        <w:rPr>
          <w:rStyle w:val="WW8Num2z0"/>
          <w:rFonts w:ascii="Verdana" w:hAnsi="Verdana"/>
          <w:color w:val="000000"/>
          <w:sz w:val="18"/>
          <w:szCs w:val="18"/>
        </w:rPr>
        <w:t> </w:t>
      </w:r>
      <w:r>
        <w:rPr>
          <w:rStyle w:val="WW8Num3z0"/>
          <w:rFonts w:ascii="Verdana" w:hAnsi="Verdana"/>
          <w:color w:val="4682B4"/>
          <w:sz w:val="18"/>
          <w:szCs w:val="18"/>
        </w:rPr>
        <w:t>застрахованных</w:t>
      </w:r>
      <w:r>
        <w:rPr>
          <w:rStyle w:val="WW8Num2z0"/>
          <w:rFonts w:ascii="Verdana" w:hAnsi="Verdana"/>
          <w:color w:val="000000"/>
          <w:sz w:val="18"/>
          <w:szCs w:val="18"/>
        </w:rPr>
        <w:t> </w:t>
      </w:r>
      <w:r>
        <w:rPr>
          <w:rFonts w:ascii="Verdana" w:hAnsi="Verdana"/>
          <w:color w:val="000000"/>
          <w:sz w:val="18"/>
          <w:szCs w:val="18"/>
        </w:rPr>
        <w:t>физических лиц. Если же государственные гарантии медицинского обслуживания населения в таких странах обеспечиваются на основе прямого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отрасли здравоохранения, добровольное медицинское страхование является единственной формой медицинского страхования физических лиц.</w:t>
      </w:r>
    </w:p>
    <w:p w14:paraId="64808488"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классификация особенностей развития добровольного медицинского страхования в странах с эволюционным развитием рыночной экономики. Выделены следующие классификационные группы:</w:t>
      </w:r>
    </w:p>
    <w:p w14:paraId="316933AB"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Особенности генезиса. Добровольное медицинское страхование является исторически первой формой страховых отношений в сфере медицинского страхования. При этом обязательное медицинское страхование в странах с эволюционным развитием рыночной экономики является следствием придания</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отношениям ДМС обязательного характера на законодательном уровне. Логическим следствием этого явилось осуществление в таких странах</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Fonts w:ascii="Verdana" w:hAnsi="Verdana"/>
          <w:color w:val="000000"/>
          <w:sz w:val="18"/>
          <w:szCs w:val="18"/>
        </w:rPr>
        <w:t>, действующими в системе обязательного медицинского страхования, как правило, также и добровольного медицинского страхование физических лиц, застрахованных в них по системе ОМС.</w:t>
      </w:r>
    </w:p>
    <w:p w14:paraId="2BEFEDEE"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Особенности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физических лиц в медицинских услугах. Потребности физических лиц в медицинских услугах в странах со сформированной рыночной экономикой, прошедших эволюционный путь развития, могут удовлетворяться благодаря применению различных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медицинских учреждений и медицинских работников. В отличие от обязательного медицинского страхования, прямого бюджетного финансирования таких затрат, прямого их финансирования пациентами или благотворительными организациями, добровольное медицинское страхование опирается на</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страхователей на страховые продукты, обеспечивающие защиту имущественных интересов людей, связанных с получением медицинских услуг.</w:t>
      </w:r>
    </w:p>
    <w:p w14:paraId="2E878FE4"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Структурные особенности. В странах с эволюционным развитием рыночных отношений добровольное медицинское страхование является одним из направлений страхования на случай болезни, включающим также страхование потерь трудового дохода в связи с нетрудоспособностью и страхование затрат на обеспечение</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ухода в связи с инвалидностью или старостью.</w:t>
      </w:r>
    </w:p>
    <w:p w14:paraId="21A7DBCC"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Особенности создания страховых продуктов. В странах с эволюционным развитием рыночных отношений добровольное медицинское страхование осуществляется посредством применения двух методов создания страховых продуктов -</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страхования и взаимного страхования.</w:t>
      </w:r>
    </w:p>
    <w:p w14:paraId="3FA7DCE7"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практике применения добровольного медицинского страхования в Российской Федерации не нашли отражения объективные структурные особенности добровольного медицинского страхования, особенности его генезиса, а также создания страховых продуктов, свойственные данному виду страхования в странах с эволюционным развитием рыночных отношений. Это является существенным фактором</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развития данной формы медицинского страхования в стране.</w:t>
      </w:r>
    </w:p>
    <w:p w14:paraId="25D261D0"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Обоснована система функций добровольного медицинского страхования как полноценного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страхования в развитии общества: а) расширение на основе использования страховых принципов возможностей доступа населения к получению медицинских услуг, в том числе услуг, не охваченных системой обязательного медицинского страхования или системой прямого бюджетного финансирования медицинского обслуживания населения. Услуги, предоставляемые системой добровольного медицинского страхования, имеют более высокое качество, оказываются с меньшим периодом ожидания, в учреждениях, имеющих лучшее</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расположение, обеспечивающих более высокий уровень сопутствующих</w:t>
      </w:r>
      <w:r>
        <w:rPr>
          <w:rStyle w:val="WW8Num2z0"/>
          <w:rFonts w:ascii="Verdana" w:hAnsi="Verdana"/>
          <w:color w:val="000000"/>
          <w:sz w:val="18"/>
          <w:szCs w:val="18"/>
        </w:rPr>
        <w:t> </w:t>
      </w:r>
      <w:r>
        <w:rPr>
          <w:rStyle w:val="WW8Num3z0"/>
          <w:rFonts w:ascii="Verdana" w:hAnsi="Verdana"/>
          <w:color w:val="4682B4"/>
          <w:sz w:val="18"/>
          <w:szCs w:val="18"/>
        </w:rPr>
        <w:t>сервисов</w:t>
      </w:r>
      <w:r>
        <w:rPr>
          <w:rFonts w:ascii="Verdana" w:hAnsi="Verdana"/>
          <w:color w:val="000000"/>
          <w:sz w:val="18"/>
          <w:szCs w:val="18"/>
        </w:rPr>
        <w:t>, системы гарантий качества и другое; б) ускорение развития системы национального здравоохранения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 отрасль дополнительных финансовых средств на основе использования на добровольных началах страховых принципов для удовлетворения потребностей людей в медицинских услугах; в) формирование систем гарантий качества медицинских услуг, оказываемых лицам,</w:t>
      </w:r>
      <w:r>
        <w:rPr>
          <w:rStyle w:val="WW8Num2z0"/>
          <w:rFonts w:ascii="Verdana" w:hAnsi="Verdana"/>
          <w:color w:val="000000"/>
          <w:sz w:val="18"/>
          <w:szCs w:val="18"/>
        </w:rPr>
        <w:t> </w:t>
      </w:r>
      <w:r>
        <w:rPr>
          <w:rStyle w:val="WW8Num3z0"/>
          <w:rFonts w:ascii="Verdana" w:hAnsi="Verdana"/>
          <w:color w:val="4682B4"/>
          <w:sz w:val="18"/>
          <w:szCs w:val="18"/>
        </w:rPr>
        <w:t>застрахованным</w:t>
      </w:r>
      <w:r>
        <w:rPr>
          <w:rStyle w:val="WW8Num2z0"/>
          <w:rFonts w:ascii="Verdana" w:hAnsi="Verdana"/>
          <w:color w:val="000000"/>
          <w:sz w:val="18"/>
          <w:szCs w:val="18"/>
        </w:rPr>
        <w:t> </w:t>
      </w:r>
      <w:r>
        <w:rPr>
          <w:rFonts w:ascii="Verdana" w:hAnsi="Verdana"/>
          <w:color w:val="000000"/>
          <w:sz w:val="18"/>
          <w:szCs w:val="18"/>
        </w:rPr>
        <w:t>по договорам добровольного медицинского страхования, на основе постоянного внешнего контроля качества данных услуг, производимого страховщиками; г) воспитание у граждан, застрахованных по договорам добровольного медицинского страхования, ответственного отношения к своему здоровью и экономическое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профилактики заболеваний.</w:t>
      </w:r>
    </w:p>
    <w:p w14:paraId="12FF1E84"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особенности финансовых отношений, возникающих в ходе осуществления добровольного медицинского страхования, а именно: а) равноправное использование двух форм</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возмещения -денежной и натуральной.</w:t>
      </w:r>
    </w:p>
    <w:p w14:paraId="60425909" w14:textId="77777777" w:rsidR="00914556" w:rsidRDefault="00914556" w:rsidP="0091455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форма страхового возмещения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страховщиками застрахованным лицам определенного в соответствии с условиями договора добровольного медицинского страхования объема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который является компенсацией затрат, произведенных этими лицами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полученных ими медицинских услуг.</w:t>
      </w:r>
    </w:p>
    <w:p w14:paraId="6C5E991D"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Натуральная форма страхового возмещения представляет собой получение</w:t>
      </w:r>
      <w:r>
        <w:rPr>
          <w:rStyle w:val="WW8Num2z0"/>
          <w:rFonts w:ascii="Verdana" w:hAnsi="Verdana"/>
          <w:color w:val="000000"/>
          <w:sz w:val="18"/>
          <w:szCs w:val="18"/>
        </w:rPr>
        <w:t> </w:t>
      </w:r>
      <w:r>
        <w:rPr>
          <w:rStyle w:val="WW8Num3z0"/>
          <w:rFonts w:ascii="Verdana" w:hAnsi="Verdana"/>
          <w:color w:val="4682B4"/>
          <w:sz w:val="18"/>
          <w:szCs w:val="18"/>
        </w:rPr>
        <w:t>застрахованными</w:t>
      </w:r>
      <w:r>
        <w:rPr>
          <w:rStyle w:val="WW8Num2z0"/>
          <w:rFonts w:ascii="Verdana" w:hAnsi="Verdana"/>
          <w:color w:val="000000"/>
          <w:sz w:val="18"/>
          <w:szCs w:val="18"/>
        </w:rPr>
        <w:t> </w:t>
      </w:r>
      <w:r>
        <w:rPr>
          <w:rFonts w:ascii="Verdana" w:hAnsi="Verdana"/>
          <w:color w:val="000000"/>
          <w:sz w:val="18"/>
          <w:szCs w:val="18"/>
        </w:rPr>
        <w:t xml:space="preserve">лицами медицинских услуг, оплата которых производится страховщиками непосредственно медицинским учреждениям; б) отсутствие финансовых отношений между страховщиками и медицинскими учреждениями, оказывающими медицинские услуги лицам, застрахованным по договорам добровольного медицинского страхования, </w:t>
      </w:r>
      <w:r>
        <w:rPr>
          <w:rFonts w:ascii="Verdana" w:hAnsi="Verdana"/>
          <w:color w:val="000000"/>
          <w:sz w:val="18"/>
          <w:szCs w:val="18"/>
        </w:rPr>
        <w:lastRenderedPageBreak/>
        <w:t>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страхового возмещения в денежной форме. Обязательное наличие финансовых отношений между страховщиками и медицинскими учреждениями, оказывающими медицинские услуги лицам, застрахованным по договорам добровольного медицинского страхования, при предоставлении страхового возмещения в натуральной форме; в) сочетание</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и накопительного страхования при осуществлении долгосрочного добровольного медицинского страхования.</w:t>
      </w:r>
    </w:p>
    <w:p w14:paraId="0424EE7E"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перспективные направления развития добровольного медицинского страхования в Российской Федерации, а именно: а) осуществление</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медицинскими организациями системы ОМС добровольного медицинского страхования тех лиц, которые</w:t>
      </w:r>
      <w:r>
        <w:rPr>
          <w:rStyle w:val="WW8Num2z0"/>
          <w:rFonts w:ascii="Verdana" w:hAnsi="Verdana"/>
          <w:color w:val="000000"/>
          <w:sz w:val="18"/>
          <w:szCs w:val="18"/>
        </w:rPr>
        <w:t> </w:t>
      </w:r>
      <w:r>
        <w:rPr>
          <w:rStyle w:val="WW8Num3z0"/>
          <w:rFonts w:ascii="Verdana" w:hAnsi="Verdana"/>
          <w:color w:val="4682B4"/>
          <w:sz w:val="18"/>
          <w:szCs w:val="18"/>
        </w:rPr>
        <w:t>застрахованы</w:t>
      </w:r>
      <w:r>
        <w:rPr>
          <w:rStyle w:val="WW8Num2z0"/>
          <w:rFonts w:ascii="Verdana" w:hAnsi="Verdana"/>
          <w:color w:val="000000"/>
          <w:sz w:val="18"/>
          <w:szCs w:val="18"/>
        </w:rPr>
        <w:t> </w:t>
      </w:r>
      <w:r>
        <w:rPr>
          <w:rFonts w:ascii="Verdana" w:hAnsi="Verdana"/>
          <w:color w:val="000000"/>
          <w:sz w:val="18"/>
          <w:szCs w:val="18"/>
        </w:rPr>
        <w:t>в этих организациях по обязательному медицинскому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 б) широкое внедрение в практику добровольного медицинского страхования</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формы страхового возмещения; в) разработка и внедрение</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 взаимными страховыми организациями страховых продуктов по</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добровольному медицинскому страхованию; г) расширение практики включения лиц, застрахованных по коллективным договорам добровольного медицинского страхования, в финансовые отношения по таким договорам путем привлечения их к частичной</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страховой премии; д) широкое использование в индивидуальных и коллективных договорах добровольного медицинского страхования таких методов снижения</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Fonts w:ascii="Verdana" w:hAnsi="Verdana"/>
          <w:color w:val="000000"/>
          <w:sz w:val="18"/>
          <w:szCs w:val="18"/>
        </w:rPr>
        <w:t>, как выжидательный период и</w:t>
      </w:r>
      <w:r>
        <w:rPr>
          <w:rStyle w:val="WW8Num2z0"/>
          <w:rFonts w:ascii="Verdana" w:hAnsi="Verdana"/>
          <w:color w:val="000000"/>
          <w:sz w:val="18"/>
          <w:szCs w:val="18"/>
        </w:rPr>
        <w:t> </w:t>
      </w:r>
      <w:r>
        <w:rPr>
          <w:rStyle w:val="WW8Num3z0"/>
          <w:rFonts w:ascii="Verdana" w:hAnsi="Verdana"/>
          <w:color w:val="4682B4"/>
          <w:sz w:val="18"/>
          <w:szCs w:val="18"/>
        </w:rPr>
        <w:t>франшиза</w:t>
      </w:r>
      <w:r>
        <w:rPr>
          <w:rFonts w:ascii="Verdana" w:hAnsi="Verdana"/>
          <w:color w:val="000000"/>
          <w:sz w:val="18"/>
          <w:szCs w:val="18"/>
        </w:rPr>
        <w:t>, которую должны оплачивать застрахованные лица; е) использование метода взаимного страхования для осуществления добровольного медицинского страхования.</w:t>
      </w:r>
    </w:p>
    <w:p w14:paraId="17DDFC1E"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Разработаны рекомендации по обеспечению условий успешного развития добровольного медицинского страхования в Российской Федерации, а именно внесение изменений в российское законодательство, связанных </w:t>
      </w:r>
      <w:proofErr w:type="gramStart"/>
      <w:r>
        <w:rPr>
          <w:rFonts w:ascii="Verdana" w:hAnsi="Verdana"/>
          <w:color w:val="000000"/>
          <w:sz w:val="18"/>
          <w:szCs w:val="18"/>
        </w:rPr>
        <w:t>с</w:t>
      </w:r>
      <w:proofErr w:type="gramEnd"/>
      <w:r>
        <w:rPr>
          <w:rFonts w:ascii="Verdana" w:hAnsi="Verdana"/>
          <w:color w:val="000000"/>
          <w:sz w:val="18"/>
          <w:szCs w:val="18"/>
        </w:rPr>
        <w:t xml:space="preserve"> а)</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законодательной возможности</w:t>
      </w:r>
    </w:p>
    <w:p w14:paraId="3A1DC20C"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взаимным страховым организациям осуществлять</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и долгосрочное добровольное медицинское страхование;</w:t>
      </w:r>
    </w:p>
    <w:p w14:paraId="22AA1436"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страховым организациям осуществлять долгосрочное добровольное медицинское страхование;</w:t>
      </w:r>
    </w:p>
    <w:p w14:paraId="71D62AE3"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страховым медицинским организациям системы ОМС осуществлять добровольное медицинское страхование тех физических лиц, которые застрахованы в этих организациях по обязательному медицинскому страхованию; б) узаконением использования страховыми организациями (коммерческими и взаимными) натуральной формы страхового возмещения по добровольному медицинскому страхованию; в) предоставлением возможности страховым медицинским организациям системы ОМС использования денежной формы страхового возмещения по договорам добровольного медицинского страхования.</w:t>
      </w:r>
    </w:p>
    <w:p w14:paraId="40384D69"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доказано, что добровольное медицинское страхование, являясь самостоятельным видом страхования, выполняющим присущие именно ему функции, является важным элементом социально-экономического развития страны. Разработанные в диссертации направления развития системы добровольного медицинского страхования позволяют обеспечить полноценную реализацию его функций в интересах граждан нашей страны и государства.</w:t>
      </w:r>
    </w:p>
    <w:p w14:paraId="4AFE943A" w14:textId="77777777" w:rsidR="00914556" w:rsidRDefault="00914556" w:rsidP="00914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его результаты вносят вклад в теоретические представления о добровольном медицинском страховании, о его месте на рынке страхования, о его функциях в национальной экономике; доказывают значительную роль добровольного медицинского страхования как полноценного сегмента рынка страхования в развитии общества; многообразие методов создания страховых продуктов, применяемых при осуществлении добровольного медицинского страхования; и способов взаимосвязи систем добровольного и обязательного медицинского страхования.</w:t>
      </w:r>
    </w:p>
    <w:p w14:paraId="2389622B" w14:textId="77777777" w:rsidR="00914556" w:rsidRDefault="00914556" w:rsidP="00914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возможности использования полученных результатов при разработке в Российской Федерации законодательных и методических основ регулирования добровольного медицинского страхования, а также отрасли страхования в целом; при разработке страховыми организациями новых страховых продуктов добровольного </w:t>
      </w:r>
      <w:r>
        <w:rPr>
          <w:rFonts w:ascii="Verdana" w:hAnsi="Verdana"/>
          <w:color w:val="000000"/>
          <w:sz w:val="18"/>
          <w:szCs w:val="18"/>
        </w:rPr>
        <w:lastRenderedPageBreak/>
        <w:t>медицинского страхования, обеспечивающих более 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населения Российской Федерации в таких продуктах; при проведении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страховых продуктов ДМС; при подготовке и повышении квалификации кадров для органов государственного управления отраслью страхования, для страховых организаций и страховых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w:t>
      </w:r>
    </w:p>
    <w:p w14:paraId="6887D114" w14:textId="77777777" w:rsidR="00914556" w:rsidRDefault="00914556" w:rsidP="009145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Мозалёв, Александр Владиленович, 2012 год</w:t>
      </w:r>
    </w:p>
    <w:p w14:paraId="3D6CD4B7"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w:t>
      </w:r>
    </w:p>
    <w:p w14:paraId="1329524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30.12.2008г. № 6</w:t>
      </w:r>
      <w:r>
        <w:rPr>
          <w:rStyle w:val="WW8Num2z0"/>
          <w:rFonts w:ascii="Verdana" w:hAnsi="Verdana"/>
          <w:color w:val="000000"/>
          <w:sz w:val="18"/>
          <w:szCs w:val="18"/>
        </w:rPr>
        <w:t> </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и от 30.12.2008г. № 7-ФКЗ).</w:t>
      </w:r>
    </w:p>
    <w:p w14:paraId="3345AFC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26.01. 1996г. № 14 ФЗ (в ред. 07.02.2011г. № 04 - ФЗ)</w:t>
      </w:r>
    </w:p>
    <w:p w14:paraId="137449A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от 30.11. 1994г. № 51 -ФЗ (вред. 06.04.2011г. № 65 ФЗ)</w:t>
      </w:r>
    </w:p>
    <w:p w14:paraId="6F3AF4B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 08. 2000г. № 117 ФЗ (в ред. от 21.04. 2011г. № 77 - ФЗ)</w:t>
      </w:r>
    </w:p>
    <w:p w14:paraId="43CA26C2"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29. 11. 2007г. № 286-ФЗ «О взаимном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w:t>
      </w:r>
    </w:p>
    <w:p w14:paraId="3D3DAF1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Российской Федерации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от 27.11. 1992 г. № 4015-1 (в ред. от 29.11. 2010г. № 313 ФЗ).</w:t>
      </w:r>
    </w:p>
    <w:p w14:paraId="02725A80"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 РФ от 28.06.1991 N 1499-1(в ред. от 23.12.2003) «</w:t>
      </w:r>
      <w:r>
        <w:rPr>
          <w:rStyle w:val="WW8Num3z0"/>
          <w:rFonts w:ascii="Verdana" w:hAnsi="Verdana"/>
          <w:color w:val="4682B4"/>
          <w:sz w:val="18"/>
          <w:szCs w:val="18"/>
        </w:rPr>
        <w:t>О медицинском страховании граждан в Российской Федерации</w:t>
      </w:r>
      <w:r>
        <w:rPr>
          <w:rFonts w:ascii="Verdana" w:hAnsi="Verdana"/>
          <w:color w:val="000000"/>
          <w:sz w:val="18"/>
          <w:szCs w:val="18"/>
        </w:rPr>
        <w:t>».</w:t>
      </w:r>
    </w:p>
    <w:p w14:paraId="780697DE"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9. Закон РФ от 29.11.2010 N 326-ФЗ "Об обязательном медицинском страховании в Российской Федерации"</w:t>
      </w:r>
    </w:p>
    <w:p w14:paraId="2FFD28C5"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10.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07.06.2011г № 03-03-06/1/327.</w:t>
      </w:r>
    </w:p>
    <w:p w14:paraId="1E11E78F"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11. Письмо Минфина от 10.05.2011 г. № 03-03-06/1/284 "Об учете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расходов на добровольное медицинское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w:t>
      </w:r>
    </w:p>
    <w:p w14:paraId="2FED1232"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12. Монографическая литература</w:t>
      </w:r>
    </w:p>
    <w:p w14:paraId="34DFD950"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Ахвледиани</w:t>
      </w:r>
      <w:r>
        <w:rPr>
          <w:rStyle w:val="WW8Num2z0"/>
          <w:rFonts w:ascii="Verdana" w:hAnsi="Verdana"/>
          <w:color w:val="000000"/>
          <w:sz w:val="18"/>
          <w:szCs w:val="18"/>
        </w:rPr>
        <w:t> </w:t>
      </w:r>
      <w:r>
        <w:rPr>
          <w:rFonts w:ascii="Verdana" w:hAnsi="Verdana"/>
          <w:color w:val="000000"/>
          <w:sz w:val="18"/>
          <w:szCs w:val="18"/>
        </w:rPr>
        <w:t>Ю.Т. Страхование. М.: ЮНИТИ-ДАНА, 2006. - 543 с.</w:t>
      </w:r>
    </w:p>
    <w:p w14:paraId="0AA0A10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14. Больничные и</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кассы: (отечественный опыт медицинского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В.В.Гришин, М.Б. Мирский, Е.И.</w:t>
      </w:r>
      <w:r>
        <w:rPr>
          <w:rStyle w:val="WW8Num2z0"/>
          <w:rFonts w:ascii="Verdana" w:hAnsi="Verdana"/>
          <w:color w:val="000000"/>
          <w:sz w:val="18"/>
          <w:szCs w:val="18"/>
        </w:rPr>
        <w:t> </w:t>
      </w:r>
      <w:r>
        <w:rPr>
          <w:rStyle w:val="WW8Num3z0"/>
          <w:rFonts w:ascii="Verdana" w:hAnsi="Verdana"/>
          <w:color w:val="4682B4"/>
          <w:sz w:val="18"/>
          <w:szCs w:val="18"/>
        </w:rPr>
        <w:t>Данилишина</w:t>
      </w:r>
      <w:r>
        <w:rPr>
          <w:rStyle w:val="WW8Num2z0"/>
          <w:rFonts w:ascii="Verdana" w:hAnsi="Verdana"/>
          <w:color w:val="000000"/>
          <w:sz w:val="18"/>
          <w:szCs w:val="18"/>
        </w:rPr>
        <w:t> </w:t>
      </w:r>
      <w:r>
        <w:rPr>
          <w:rFonts w:ascii="Verdana" w:hAnsi="Verdana"/>
          <w:color w:val="000000"/>
          <w:sz w:val="18"/>
          <w:szCs w:val="18"/>
        </w:rPr>
        <w:t>и др. Под ред. О.П.Щепина.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«АЙС»; 1997. 226 с.</w:t>
      </w:r>
    </w:p>
    <w:p w14:paraId="4F4EC157"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Вигдорчик</w:t>
      </w:r>
      <w:r>
        <w:rPr>
          <w:rStyle w:val="WW8Num2z0"/>
          <w:rFonts w:ascii="Verdana" w:hAnsi="Verdana"/>
          <w:color w:val="000000"/>
          <w:sz w:val="18"/>
          <w:szCs w:val="18"/>
        </w:rPr>
        <w:t> </w:t>
      </w:r>
      <w:r>
        <w:rPr>
          <w:rFonts w:ascii="Verdana" w:hAnsi="Verdana"/>
          <w:color w:val="000000"/>
          <w:sz w:val="18"/>
          <w:szCs w:val="18"/>
        </w:rPr>
        <w:t xml:space="preserve">H.A. Социальное страхование. </w:t>
      </w:r>
      <w:proofErr w:type="gramStart"/>
      <w:r>
        <w:rPr>
          <w:rFonts w:ascii="Verdana" w:hAnsi="Verdana"/>
          <w:color w:val="000000"/>
          <w:sz w:val="18"/>
          <w:szCs w:val="18"/>
        </w:rPr>
        <w:t>С-Пб</w:t>
      </w:r>
      <w:proofErr w:type="gramEnd"/>
      <w:r>
        <w:rPr>
          <w:rFonts w:ascii="Verdana" w:hAnsi="Verdana"/>
          <w:color w:val="000000"/>
          <w:sz w:val="18"/>
          <w:szCs w:val="18"/>
        </w:rPr>
        <w:t>, из-во «</w:t>
      </w:r>
      <w:r>
        <w:rPr>
          <w:rStyle w:val="WW8Num3z0"/>
          <w:rFonts w:ascii="Verdana" w:hAnsi="Verdana"/>
          <w:color w:val="4682B4"/>
          <w:sz w:val="18"/>
          <w:szCs w:val="18"/>
        </w:rPr>
        <w:t>Практическая медицина</w:t>
      </w:r>
      <w:r>
        <w:rPr>
          <w:rFonts w:ascii="Verdana" w:hAnsi="Verdana"/>
          <w:color w:val="000000"/>
          <w:sz w:val="18"/>
          <w:szCs w:val="18"/>
        </w:rPr>
        <w:t>». 1912. 295 с.</w:t>
      </w:r>
    </w:p>
    <w:p w14:paraId="1B5C161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Воблый</w:t>
      </w:r>
      <w:r>
        <w:rPr>
          <w:rStyle w:val="WW8Num2z0"/>
          <w:rFonts w:ascii="Verdana" w:hAnsi="Verdana"/>
          <w:color w:val="000000"/>
          <w:sz w:val="18"/>
          <w:szCs w:val="18"/>
        </w:rPr>
        <w:t> </w:t>
      </w:r>
      <w:r>
        <w:rPr>
          <w:rFonts w:ascii="Verdana" w:hAnsi="Verdana"/>
          <w:color w:val="000000"/>
          <w:sz w:val="18"/>
          <w:szCs w:val="18"/>
        </w:rPr>
        <w:t xml:space="preserve">К.Г. Основы экономии страхования: монография. М.: Ан-кил, </w:t>
      </w:r>
      <w:proofErr w:type="gramStart"/>
      <w:r>
        <w:rPr>
          <w:rFonts w:ascii="Verdana" w:hAnsi="Verdana"/>
          <w:color w:val="000000"/>
          <w:sz w:val="18"/>
          <w:szCs w:val="18"/>
        </w:rPr>
        <w:t>1993.-</w:t>
      </w:r>
      <w:proofErr w:type="gramEnd"/>
      <w:r>
        <w:rPr>
          <w:rFonts w:ascii="Verdana" w:hAnsi="Verdana"/>
          <w:color w:val="000000"/>
          <w:sz w:val="18"/>
          <w:szCs w:val="18"/>
        </w:rPr>
        <w:t xml:space="preserve"> 227 с.</w:t>
      </w:r>
    </w:p>
    <w:p w14:paraId="36C8A1B6"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Ю.В. Российская модель добровольного медицинского страхования и возможности ее модификации. Диссертация на соискание ученой степени кандидата экономических наук. Москва, 2011.</w:t>
      </w:r>
    </w:p>
    <w:p w14:paraId="49F09AC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Гомелля</w:t>
      </w:r>
      <w:r>
        <w:rPr>
          <w:rStyle w:val="WW8Num2z0"/>
          <w:rFonts w:ascii="Verdana" w:hAnsi="Verdana"/>
          <w:color w:val="000000"/>
          <w:sz w:val="18"/>
          <w:szCs w:val="18"/>
        </w:rPr>
        <w:t> </w:t>
      </w:r>
      <w:r>
        <w:rPr>
          <w:rFonts w:ascii="Verdana" w:hAnsi="Verdana"/>
          <w:color w:val="000000"/>
          <w:sz w:val="18"/>
          <w:szCs w:val="18"/>
        </w:rPr>
        <w:t>В.Б. Страхование: учебник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Московская финансово-промышленная академия, 2011. - 624 с.</w:t>
      </w:r>
    </w:p>
    <w:p w14:paraId="2E6ED86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Гомелля</w:t>
      </w:r>
      <w:r>
        <w:rPr>
          <w:rStyle w:val="WW8Num2z0"/>
          <w:rFonts w:ascii="Verdana" w:hAnsi="Verdana"/>
          <w:color w:val="000000"/>
          <w:sz w:val="18"/>
          <w:szCs w:val="18"/>
        </w:rPr>
        <w:t> </w:t>
      </w:r>
      <w:r>
        <w:rPr>
          <w:rFonts w:ascii="Verdana" w:hAnsi="Verdana"/>
          <w:color w:val="000000"/>
          <w:sz w:val="18"/>
          <w:szCs w:val="18"/>
        </w:rPr>
        <w:t>В.Б. Очерки экономической теории страхования.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proofErr w:type="gramStart"/>
      <w:r>
        <w:rPr>
          <w:rFonts w:ascii="Verdana" w:hAnsi="Verdana"/>
          <w:color w:val="000000"/>
          <w:sz w:val="18"/>
          <w:szCs w:val="18"/>
        </w:rPr>
        <w:t>2010.-</w:t>
      </w:r>
      <w:proofErr w:type="gramEnd"/>
      <w:r>
        <w:rPr>
          <w:rFonts w:ascii="Verdana" w:hAnsi="Verdana"/>
          <w:color w:val="000000"/>
          <w:sz w:val="18"/>
          <w:szCs w:val="18"/>
        </w:rPr>
        <w:t>352 с.</w:t>
      </w:r>
    </w:p>
    <w:p w14:paraId="6D71AB6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Дрошнев</w:t>
      </w:r>
      <w:r>
        <w:rPr>
          <w:rStyle w:val="WW8Num2z0"/>
          <w:rFonts w:ascii="Verdana" w:hAnsi="Verdana"/>
          <w:color w:val="000000"/>
          <w:sz w:val="18"/>
          <w:szCs w:val="18"/>
        </w:rPr>
        <w:t> </w:t>
      </w:r>
      <w:r>
        <w:rPr>
          <w:rFonts w:ascii="Verdana" w:hAnsi="Verdana"/>
          <w:color w:val="000000"/>
          <w:sz w:val="18"/>
          <w:szCs w:val="18"/>
        </w:rPr>
        <w:t>В.В. Обязательное медиинское страхоание в России.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2004. 160 с.</w:t>
      </w:r>
    </w:p>
    <w:p w14:paraId="3CC99E8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Климин</w:t>
      </w:r>
      <w:r>
        <w:rPr>
          <w:rStyle w:val="WW8Num2z0"/>
          <w:rFonts w:ascii="Verdana" w:hAnsi="Verdana"/>
          <w:color w:val="000000"/>
          <w:sz w:val="18"/>
          <w:szCs w:val="18"/>
        </w:rPr>
        <w:t> </w:t>
      </w:r>
      <w:r>
        <w:rPr>
          <w:rFonts w:ascii="Verdana" w:hAnsi="Verdana"/>
          <w:color w:val="000000"/>
          <w:sz w:val="18"/>
          <w:szCs w:val="18"/>
        </w:rPr>
        <w:t>В.Г. Финансово-страховой механизм здравоохранения: теория и методология.Автореферат диссертации на соискание ученой степени доктора экономических наук. Екатеринбург, 2009.</w:t>
      </w:r>
    </w:p>
    <w:p w14:paraId="1DD2A01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E.B. Раздумья о страховании. М.:</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Ревю, 2006. -384 с.</w:t>
      </w:r>
    </w:p>
    <w:p w14:paraId="34547B6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A.A., Плам Р.Г., Чернова Г.В. Страхование здоровья (опыт Великобритании). М.: Анкил, 2003. 216 с.</w:t>
      </w:r>
    </w:p>
    <w:p w14:paraId="280F1196"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Лаврова</w:t>
      </w:r>
      <w:r>
        <w:rPr>
          <w:rStyle w:val="WW8Num2z0"/>
          <w:rFonts w:ascii="Verdana" w:hAnsi="Verdana"/>
          <w:color w:val="000000"/>
          <w:sz w:val="18"/>
          <w:szCs w:val="18"/>
        </w:rPr>
        <w:t> </w:t>
      </w:r>
      <w:r>
        <w:rPr>
          <w:rFonts w:ascii="Verdana" w:hAnsi="Verdana"/>
          <w:color w:val="000000"/>
          <w:sz w:val="18"/>
          <w:szCs w:val="18"/>
        </w:rPr>
        <w:t>Ю.А. Медицинское страхование в</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и возможности использования этого опыта в условиях современной России. Диссертация на соискание ученой степени кандидата экономических наук. М., 2003</w:t>
      </w:r>
    </w:p>
    <w:p w14:paraId="652261EF"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Логвинова</w:t>
      </w:r>
      <w:r>
        <w:rPr>
          <w:rStyle w:val="WW8Num2z0"/>
          <w:rFonts w:ascii="Verdana" w:hAnsi="Verdana"/>
          <w:color w:val="000000"/>
          <w:sz w:val="18"/>
          <w:szCs w:val="18"/>
        </w:rPr>
        <w:t> </w:t>
      </w:r>
      <w:r>
        <w:rPr>
          <w:rFonts w:ascii="Verdana" w:hAnsi="Verdana"/>
          <w:color w:val="000000"/>
          <w:sz w:val="18"/>
          <w:szCs w:val="18"/>
        </w:rPr>
        <w:t>И.Л. Взаимное страхование в России: особенности эволюции. М.: Финансы и статистика, 2009. - 175 с.</w:t>
      </w:r>
    </w:p>
    <w:p w14:paraId="731401B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Логвинова</w:t>
      </w:r>
      <w:r>
        <w:rPr>
          <w:rStyle w:val="WW8Num2z0"/>
          <w:rFonts w:ascii="Verdana" w:hAnsi="Verdana"/>
          <w:color w:val="000000"/>
          <w:sz w:val="18"/>
          <w:szCs w:val="18"/>
        </w:rPr>
        <w:t> </w:t>
      </w:r>
      <w:r>
        <w:rPr>
          <w:rFonts w:ascii="Verdana" w:hAnsi="Verdana"/>
          <w:color w:val="000000"/>
          <w:sz w:val="18"/>
          <w:szCs w:val="18"/>
        </w:rPr>
        <w:t>И.Л. Взаимное страхование как метод создания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продуктов в российской экономике. М.: Анкил, 2010. - 246 с.</w:t>
      </w:r>
    </w:p>
    <w:p w14:paraId="6193896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М.М. Особенности деятельности страховщика на российском рынке страхования в</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добровольного медицинского страхования. Диссертация на соискание ученой степени кандидата экономических наук. Москва, 2010.</w:t>
      </w:r>
    </w:p>
    <w:p w14:paraId="740BE573"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Райхер</w:t>
      </w:r>
      <w:r>
        <w:rPr>
          <w:rStyle w:val="WW8Num2z0"/>
          <w:rFonts w:ascii="Verdana" w:hAnsi="Verdana"/>
          <w:color w:val="000000"/>
          <w:sz w:val="18"/>
          <w:szCs w:val="18"/>
        </w:rPr>
        <w:t> </w:t>
      </w:r>
      <w:r>
        <w:rPr>
          <w:rFonts w:ascii="Verdana" w:hAnsi="Verdana"/>
          <w:color w:val="000000"/>
          <w:sz w:val="18"/>
          <w:szCs w:val="18"/>
        </w:rPr>
        <w:t xml:space="preserve">В.К. Общественно-исторические типы страхования. М.: ЮКИС, </w:t>
      </w:r>
      <w:proofErr w:type="gramStart"/>
      <w:r>
        <w:rPr>
          <w:rFonts w:ascii="Verdana" w:hAnsi="Verdana"/>
          <w:color w:val="000000"/>
          <w:sz w:val="18"/>
          <w:szCs w:val="18"/>
        </w:rPr>
        <w:t>1992.-</w:t>
      </w:r>
      <w:proofErr w:type="gramEnd"/>
      <w:r>
        <w:rPr>
          <w:rFonts w:ascii="Verdana" w:hAnsi="Verdana"/>
          <w:color w:val="000000"/>
          <w:sz w:val="18"/>
          <w:szCs w:val="18"/>
        </w:rPr>
        <w:t>282 с.</w:t>
      </w:r>
    </w:p>
    <w:p w14:paraId="076E583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Рубин</w:t>
      </w:r>
      <w:r>
        <w:rPr>
          <w:rStyle w:val="WW8Num2z0"/>
          <w:rFonts w:ascii="Verdana" w:hAnsi="Verdana"/>
          <w:color w:val="000000"/>
          <w:sz w:val="18"/>
          <w:szCs w:val="18"/>
        </w:rPr>
        <w:t> </w:t>
      </w:r>
      <w:r>
        <w:rPr>
          <w:rFonts w:ascii="Verdana" w:hAnsi="Verdana"/>
          <w:color w:val="000000"/>
          <w:sz w:val="18"/>
          <w:szCs w:val="18"/>
        </w:rPr>
        <w:t>Ю.Б. Конкуренция: упорядоченное взаимодействие в профессиональном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2-е изд. -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2006. - 458 с.</w:t>
      </w:r>
    </w:p>
    <w:p w14:paraId="2F3B6ED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30. Румянцев. М.: «</w:t>
      </w:r>
      <w:r>
        <w:rPr>
          <w:rStyle w:val="WW8Num3z0"/>
          <w:rFonts w:ascii="Verdana" w:hAnsi="Verdana"/>
          <w:color w:val="4682B4"/>
          <w:sz w:val="18"/>
          <w:szCs w:val="18"/>
        </w:rPr>
        <w:t>Советская энциклопедия</w:t>
      </w:r>
      <w:r>
        <w:rPr>
          <w:rFonts w:ascii="Verdana" w:hAnsi="Verdana"/>
          <w:color w:val="000000"/>
          <w:sz w:val="18"/>
          <w:szCs w:val="18"/>
        </w:rPr>
        <w:t>». В 4-х томах. 1972-1980.</w:t>
      </w:r>
    </w:p>
    <w:p w14:paraId="161798F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Роик</w:t>
      </w:r>
      <w:r>
        <w:rPr>
          <w:rStyle w:val="WW8Num2z0"/>
          <w:rFonts w:ascii="Verdana" w:hAnsi="Verdana"/>
          <w:color w:val="000000"/>
          <w:sz w:val="18"/>
          <w:szCs w:val="18"/>
        </w:rPr>
        <w:t> </w:t>
      </w:r>
      <w:r>
        <w:rPr>
          <w:rFonts w:ascii="Verdana" w:hAnsi="Verdana"/>
          <w:color w:val="000000"/>
          <w:sz w:val="18"/>
          <w:szCs w:val="18"/>
        </w:rPr>
        <w:t>В.Д. основы социального страхования: организация, экономика и право: Учебник. М.: Мзд-во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2007. - 456 с.</w:t>
      </w:r>
    </w:p>
    <w:p w14:paraId="2254801F"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Русецкая</w:t>
      </w:r>
      <w:r>
        <w:rPr>
          <w:rStyle w:val="WW8Num2z0"/>
          <w:rFonts w:ascii="Verdana" w:hAnsi="Verdana"/>
          <w:color w:val="000000"/>
          <w:sz w:val="18"/>
          <w:szCs w:val="18"/>
        </w:rPr>
        <w:t> </w:t>
      </w:r>
      <w:r>
        <w:rPr>
          <w:rFonts w:ascii="Verdana" w:hAnsi="Verdana"/>
          <w:color w:val="000000"/>
          <w:sz w:val="18"/>
          <w:szCs w:val="18"/>
        </w:rPr>
        <w:t>Э.А. Формирование и развитие системы медицинского страхования. Диссертация на соискание ученой степени кандидата экономических наук. Ставрополь, 2004.</w:t>
      </w:r>
    </w:p>
    <w:p w14:paraId="1EC3DBD0"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Русецкая</w:t>
      </w:r>
      <w:r>
        <w:rPr>
          <w:rStyle w:val="WW8Num2z0"/>
          <w:rFonts w:ascii="Verdana" w:hAnsi="Verdana"/>
          <w:color w:val="000000"/>
          <w:sz w:val="18"/>
          <w:szCs w:val="18"/>
        </w:rPr>
        <w:t> </w:t>
      </w:r>
      <w:r>
        <w:rPr>
          <w:rFonts w:ascii="Verdana" w:hAnsi="Verdana"/>
          <w:color w:val="000000"/>
          <w:sz w:val="18"/>
          <w:szCs w:val="18"/>
        </w:rPr>
        <w:t>Э.А. Страхование как механизм повышения эффективности системы обеспечения экономической безопасности России. Диссертация на соискание ученой степени доктора экономических наук. Ставрополь. 2010.</w:t>
      </w:r>
    </w:p>
    <w:p w14:paraId="5AD47707"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Сасковец</w:t>
      </w:r>
      <w:r>
        <w:rPr>
          <w:rStyle w:val="WW8Num2z0"/>
          <w:rFonts w:ascii="Verdana" w:hAnsi="Verdana"/>
          <w:color w:val="000000"/>
          <w:sz w:val="18"/>
          <w:szCs w:val="18"/>
        </w:rPr>
        <w:t> </w:t>
      </w:r>
      <w:r>
        <w:rPr>
          <w:rFonts w:ascii="Verdana" w:hAnsi="Verdana"/>
          <w:color w:val="000000"/>
          <w:sz w:val="18"/>
          <w:szCs w:val="18"/>
        </w:rPr>
        <w:t>A.A. Государственное медицинское страхование в Германии: становление, проблемы,</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М.: МАКС Пресс, 2005. 28 с.</w:t>
      </w:r>
    </w:p>
    <w:p w14:paraId="23E737C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35. Страхование: современный курс / под ред. Е.В.</w:t>
      </w:r>
      <w:r>
        <w:rPr>
          <w:rStyle w:val="WW8Num2z0"/>
          <w:rFonts w:ascii="Verdana" w:hAnsi="Verdana"/>
          <w:color w:val="000000"/>
          <w:sz w:val="18"/>
          <w:szCs w:val="18"/>
        </w:rPr>
        <w:t> </w:t>
      </w:r>
      <w:r>
        <w:rPr>
          <w:rStyle w:val="WW8Num3z0"/>
          <w:rFonts w:ascii="Verdana" w:hAnsi="Verdana"/>
          <w:color w:val="4682B4"/>
          <w:sz w:val="18"/>
          <w:szCs w:val="18"/>
        </w:rPr>
        <w:t>Коломина</w:t>
      </w:r>
      <w:r>
        <w:rPr>
          <w:rFonts w:ascii="Verdana" w:hAnsi="Verdana"/>
          <w:color w:val="000000"/>
          <w:sz w:val="18"/>
          <w:szCs w:val="18"/>
        </w:rPr>
        <w:t>.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2008. - 448с.</w:t>
      </w:r>
    </w:p>
    <w:p w14:paraId="7853F79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36. Словарь страховых терминов. Под ред. Е.В. Коломина и В.В. Шахова. М.: Финансы и статистика, 1991. 336 с.</w:t>
      </w:r>
    </w:p>
    <w:p w14:paraId="484ECA2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37. Страхование: учебник/ под ред. Т.А. Федоровой. 3-е изд., перераб. И доп. - М.: Магистр, 2009. - 1006 с.</w:t>
      </w:r>
    </w:p>
    <w:p w14:paraId="11AD1F25"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38. Страхование: учебник для студентов вузов,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анализ,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под ред. В.В.Шахова, Ю.Т.</w:t>
      </w:r>
      <w:r>
        <w:rPr>
          <w:rStyle w:val="WW8Num2z0"/>
          <w:rFonts w:ascii="Verdana" w:hAnsi="Verdana"/>
          <w:color w:val="000000"/>
          <w:sz w:val="18"/>
          <w:szCs w:val="18"/>
        </w:rPr>
        <w:t> </w:t>
      </w:r>
      <w:r>
        <w:rPr>
          <w:rStyle w:val="WW8Num3z0"/>
          <w:rFonts w:ascii="Verdana" w:hAnsi="Verdana"/>
          <w:color w:val="4682B4"/>
          <w:sz w:val="18"/>
          <w:szCs w:val="18"/>
        </w:rPr>
        <w:t>Ахвледиани</w:t>
      </w:r>
      <w:r>
        <w:rPr>
          <w:rStyle w:val="WW8Num2z0"/>
          <w:rFonts w:ascii="Verdana" w:hAnsi="Verdana"/>
          <w:color w:val="000000"/>
          <w:sz w:val="18"/>
          <w:szCs w:val="18"/>
        </w:rPr>
        <w:t> </w:t>
      </w:r>
      <w:r>
        <w:rPr>
          <w:rFonts w:ascii="Verdana" w:hAnsi="Verdana"/>
          <w:color w:val="000000"/>
          <w:sz w:val="18"/>
          <w:szCs w:val="18"/>
        </w:rPr>
        <w:t>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2006. - 511 с.</w:t>
      </w:r>
    </w:p>
    <w:p w14:paraId="39908909"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39. Страхование: учебник / под ред. JI.A. Орланюк-Малицкой, С.Ю.</w:t>
      </w:r>
      <w:r>
        <w:rPr>
          <w:rStyle w:val="WW8Num2z0"/>
          <w:rFonts w:ascii="Verdana" w:hAnsi="Verdana"/>
          <w:color w:val="000000"/>
          <w:sz w:val="18"/>
          <w:szCs w:val="18"/>
        </w:rPr>
        <w:t> </w:t>
      </w:r>
      <w:r>
        <w:rPr>
          <w:rStyle w:val="WW8Num3z0"/>
          <w:rFonts w:ascii="Verdana" w:hAnsi="Verdana"/>
          <w:color w:val="4682B4"/>
          <w:sz w:val="18"/>
          <w:szCs w:val="18"/>
        </w:rPr>
        <w:t>Яновой</w:t>
      </w:r>
      <w:r>
        <w:rPr>
          <w:rFonts w:ascii="Verdana" w:hAnsi="Verdana"/>
          <w:color w:val="000000"/>
          <w:sz w:val="18"/>
          <w:szCs w:val="18"/>
        </w:rPr>
        <w:t>. М.: Юрайт; Высшее образование, 2010. - 828 с.</w:t>
      </w:r>
    </w:p>
    <w:p w14:paraId="78E5F9C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Страхование: учебник / под ред. </w:t>
      </w:r>
      <w:proofErr w:type="gramStart"/>
      <w:r>
        <w:rPr>
          <w:rFonts w:ascii="Verdana" w:hAnsi="Verdana"/>
          <w:color w:val="000000"/>
          <w:sz w:val="18"/>
          <w:szCs w:val="18"/>
        </w:rPr>
        <w:t>Т.А.Федоровой .</w:t>
      </w:r>
      <w:proofErr w:type="gramEnd"/>
      <w:r>
        <w:rPr>
          <w:rFonts w:ascii="Verdana" w:hAnsi="Verdana"/>
          <w:color w:val="000000"/>
          <w:sz w:val="18"/>
          <w:szCs w:val="18"/>
        </w:rPr>
        <w:t xml:space="preserve"> 3-е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Магистр, 2009. - 1006 с.</w:t>
      </w:r>
    </w:p>
    <w:p w14:paraId="29AB5900"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41. Страховое дело: учебник в 2-х томах. Т. 1 / под ред. О.И. Крюгер.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2004. 447 с.</w:t>
      </w:r>
    </w:p>
    <w:p w14:paraId="2D82207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42. Страховое дело: учебник в 2-х томах. Т. 2 / под ред. О.И. Крюгер.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606 с.</w:t>
      </w:r>
    </w:p>
    <w:p w14:paraId="7423D89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Страхование: </w:t>
      </w:r>
      <w:proofErr w:type="gramStart"/>
      <w:r>
        <w:rPr>
          <w:rFonts w:ascii="Verdana" w:hAnsi="Verdana"/>
          <w:color w:val="000000"/>
          <w:sz w:val="18"/>
          <w:szCs w:val="18"/>
        </w:rPr>
        <w:t>учеб./</w:t>
      </w:r>
      <w:proofErr w:type="gramEnd"/>
      <w:r>
        <w:rPr>
          <w:rFonts w:ascii="Verdana" w:hAnsi="Verdana"/>
          <w:color w:val="000000"/>
          <w:sz w:val="18"/>
          <w:szCs w:val="18"/>
        </w:rPr>
        <w:t xml:space="preserve"> под ред. Г.В. Черновой. -М.: Проспект, 2009. -432 с.</w:t>
      </w:r>
    </w:p>
    <w:p w14:paraId="1E39A3A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44. Страхование: экономика, организация, управление: (учебник для вузов): в 2-х т./ СПбГУ,</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факультет; под ред. Г.В. Черновой. М.: «</w:t>
      </w:r>
      <w:r>
        <w:rPr>
          <w:rStyle w:val="WW8Num3z0"/>
          <w:rFonts w:ascii="Verdana" w:hAnsi="Verdana"/>
          <w:color w:val="4682B4"/>
          <w:sz w:val="18"/>
          <w:szCs w:val="18"/>
        </w:rPr>
        <w:t>Экономика</w:t>
      </w:r>
      <w:r>
        <w:rPr>
          <w:rFonts w:ascii="Verdana" w:hAnsi="Verdana"/>
          <w:color w:val="000000"/>
          <w:sz w:val="18"/>
          <w:szCs w:val="18"/>
        </w:rPr>
        <w:t xml:space="preserve">», 2010. Том </w:t>
      </w:r>
      <w:proofErr w:type="gramStart"/>
      <w:r>
        <w:rPr>
          <w:rFonts w:ascii="Verdana" w:hAnsi="Verdana"/>
          <w:color w:val="000000"/>
          <w:sz w:val="18"/>
          <w:szCs w:val="18"/>
        </w:rPr>
        <w:t>2.-</w:t>
      </w:r>
      <w:proofErr w:type="gramEnd"/>
      <w:r>
        <w:rPr>
          <w:rFonts w:ascii="Verdana" w:hAnsi="Verdana"/>
          <w:color w:val="000000"/>
          <w:sz w:val="18"/>
          <w:szCs w:val="18"/>
        </w:rPr>
        <w:t>671 с.</w:t>
      </w:r>
    </w:p>
    <w:p w14:paraId="2448F6F2"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45. Страховое дело: Учебник. В 2 т. (пер. с нем. О.И. Крюгер и Т.А.</w:t>
      </w:r>
      <w:r>
        <w:rPr>
          <w:rStyle w:val="WW8Num2z0"/>
          <w:rFonts w:ascii="Verdana" w:hAnsi="Verdana"/>
          <w:color w:val="000000"/>
          <w:sz w:val="18"/>
          <w:szCs w:val="18"/>
        </w:rPr>
        <w:t> </w:t>
      </w:r>
      <w:r>
        <w:rPr>
          <w:rStyle w:val="WW8Num3z0"/>
          <w:rFonts w:ascii="Verdana" w:hAnsi="Verdana"/>
          <w:color w:val="4682B4"/>
          <w:sz w:val="18"/>
          <w:szCs w:val="18"/>
        </w:rPr>
        <w:t>Федоровой</w:t>
      </w:r>
      <w:r>
        <w:rPr>
          <w:rFonts w:ascii="Verdana" w:hAnsi="Verdana"/>
          <w:color w:val="000000"/>
          <w:sz w:val="18"/>
          <w:szCs w:val="18"/>
        </w:rPr>
        <w:t>). -М.: Экономисть, 2004.Т.1 -447 с.</w:t>
      </w:r>
    </w:p>
    <w:p w14:paraId="1E366640"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46. Страховое дело: Учебник. В 2 т. (пер. с нем. О.И. Крюгер и Т.А.</w:t>
      </w:r>
      <w:r>
        <w:rPr>
          <w:rStyle w:val="WW8Num2z0"/>
          <w:rFonts w:ascii="Verdana" w:hAnsi="Verdana"/>
          <w:color w:val="000000"/>
          <w:sz w:val="18"/>
          <w:szCs w:val="18"/>
        </w:rPr>
        <w:t> </w:t>
      </w:r>
      <w:r>
        <w:rPr>
          <w:rStyle w:val="WW8Num3z0"/>
          <w:rFonts w:ascii="Verdana" w:hAnsi="Verdana"/>
          <w:color w:val="4682B4"/>
          <w:sz w:val="18"/>
          <w:szCs w:val="18"/>
        </w:rPr>
        <w:t>Федоровой</w:t>
      </w:r>
      <w:r>
        <w:rPr>
          <w:rFonts w:ascii="Verdana" w:hAnsi="Verdana"/>
          <w:color w:val="000000"/>
          <w:sz w:val="18"/>
          <w:szCs w:val="18"/>
        </w:rPr>
        <w:t>). М.: Экономисть, 2004.Т. 2 - 606 с.</w:t>
      </w:r>
    </w:p>
    <w:p w14:paraId="27FD71E7"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Цыганов</w:t>
      </w:r>
      <w:r>
        <w:rPr>
          <w:rStyle w:val="WW8Num2z0"/>
          <w:rFonts w:ascii="Verdana" w:hAnsi="Verdana"/>
          <w:color w:val="000000"/>
          <w:sz w:val="18"/>
          <w:szCs w:val="18"/>
        </w:rPr>
        <w:t> </w:t>
      </w:r>
      <w:r>
        <w:rPr>
          <w:rFonts w:ascii="Verdana" w:hAnsi="Verdana"/>
          <w:color w:val="000000"/>
          <w:sz w:val="18"/>
          <w:szCs w:val="18"/>
        </w:rPr>
        <w:t>А.А.Развитие институтов защиты и обеспечения прав</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Fonts w:ascii="Verdana" w:hAnsi="Verdana"/>
          <w:color w:val="000000"/>
          <w:sz w:val="18"/>
          <w:szCs w:val="18"/>
        </w:rPr>
        <w:t>. М.: РАГС, 2009. - 185с</w:t>
      </w:r>
    </w:p>
    <w:p w14:paraId="41077DC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Цыганов</w:t>
      </w:r>
      <w:r>
        <w:rPr>
          <w:rStyle w:val="WW8Num2z0"/>
          <w:rFonts w:ascii="Verdana" w:hAnsi="Verdana"/>
          <w:color w:val="000000"/>
          <w:sz w:val="18"/>
          <w:szCs w:val="18"/>
        </w:rPr>
        <w:t> </w:t>
      </w:r>
      <w:r>
        <w:rPr>
          <w:rFonts w:ascii="Verdana" w:hAnsi="Verdana"/>
          <w:color w:val="000000"/>
          <w:sz w:val="18"/>
          <w:szCs w:val="18"/>
        </w:rPr>
        <w:t>A.A. Институциональное развитие страхового рынка Российской Федерации: диссертация на соискание ученой степени д. э. н. М., 2007. - 420 с.</w:t>
      </w:r>
    </w:p>
    <w:p w14:paraId="5771842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Практика страхового предпринимательства / Р.Т. Юлдашев, Л.И.</w:t>
      </w:r>
      <w:r>
        <w:rPr>
          <w:rStyle w:val="WW8Num2z0"/>
          <w:rFonts w:ascii="Verdana" w:hAnsi="Verdana"/>
          <w:color w:val="000000"/>
          <w:sz w:val="18"/>
          <w:szCs w:val="18"/>
        </w:rPr>
        <w:t> </w:t>
      </w:r>
      <w:r>
        <w:rPr>
          <w:rStyle w:val="WW8Num3z0"/>
          <w:rFonts w:ascii="Verdana" w:hAnsi="Verdana"/>
          <w:color w:val="4682B4"/>
          <w:sz w:val="18"/>
          <w:szCs w:val="18"/>
        </w:rPr>
        <w:t>Цветкова</w:t>
      </w:r>
      <w:r>
        <w:rPr>
          <w:rFonts w:ascii="Verdana" w:hAnsi="Verdana"/>
          <w:color w:val="000000"/>
          <w:sz w:val="18"/>
          <w:szCs w:val="18"/>
        </w:rPr>
        <w:t xml:space="preserve">. М.: Анкил, </w:t>
      </w:r>
      <w:proofErr w:type="gramStart"/>
      <w:r>
        <w:rPr>
          <w:rFonts w:ascii="Verdana" w:hAnsi="Verdana"/>
          <w:color w:val="000000"/>
          <w:sz w:val="18"/>
          <w:szCs w:val="18"/>
        </w:rPr>
        <w:t>2010.-</w:t>
      </w:r>
      <w:proofErr w:type="gramEnd"/>
      <w:r>
        <w:rPr>
          <w:rFonts w:ascii="Verdana" w:hAnsi="Verdana"/>
          <w:color w:val="000000"/>
          <w:sz w:val="18"/>
          <w:szCs w:val="18"/>
        </w:rPr>
        <w:t>144 с.</w:t>
      </w:r>
    </w:p>
    <w:p w14:paraId="38E88B5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Очерки теории страхования: ретроспективный анализ развития. М., Анкил, 2009. - 248 с.1. Периодическая литература</w:t>
      </w:r>
    </w:p>
    <w:p w14:paraId="4C37408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А.П. О теоретических основах</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 Финансы. 2010 -№ 1. - С.39 - 43.</w:t>
      </w:r>
    </w:p>
    <w:p w14:paraId="7EB381C3"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 xml:space="preserve">В.В. Здравоохранение и медицинское страхование в </w:t>
      </w:r>
      <w:proofErr w:type="gramStart"/>
      <w:r>
        <w:rPr>
          <w:rFonts w:ascii="Verdana" w:hAnsi="Verdana"/>
          <w:color w:val="000000"/>
          <w:sz w:val="18"/>
          <w:szCs w:val="18"/>
        </w:rPr>
        <w:t>Швеции./</w:t>
      </w:r>
      <w:proofErr w:type="gramEnd"/>
      <w:r>
        <w:rPr>
          <w:rFonts w:ascii="Verdana" w:hAnsi="Verdana"/>
          <w:color w:val="000000"/>
          <w:sz w:val="18"/>
          <w:szCs w:val="18"/>
        </w:rPr>
        <w:t>/ Проблемы управления здравоохранением. № 1,2006 г., с.43-48.</w:t>
      </w:r>
    </w:p>
    <w:p w14:paraId="4786064F"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А.П. О страховых принципах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российского </w:t>
      </w:r>
      <w:proofErr w:type="gramStart"/>
      <w:r>
        <w:rPr>
          <w:rFonts w:ascii="Verdana" w:hAnsi="Verdana"/>
          <w:color w:val="000000"/>
          <w:sz w:val="18"/>
          <w:szCs w:val="18"/>
        </w:rPr>
        <w:t>здравоохранения./</w:t>
      </w:r>
      <w:proofErr w:type="gramEnd"/>
      <w:r>
        <w:rPr>
          <w:rFonts w:ascii="Verdana" w:hAnsi="Verdana"/>
          <w:color w:val="000000"/>
          <w:sz w:val="18"/>
          <w:szCs w:val="18"/>
        </w:rPr>
        <w:t>/ Финансы. 2012, № 2. - С.42-48</w:t>
      </w:r>
    </w:p>
    <w:p w14:paraId="7BACD0E6"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xml:space="preserve">А.П. О проблемах медицинского </w:t>
      </w:r>
      <w:proofErr w:type="gramStart"/>
      <w:r>
        <w:rPr>
          <w:rFonts w:ascii="Verdana" w:hAnsi="Verdana"/>
          <w:color w:val="000000"/>
          <w:sz w:val="18"/>
          <w:szCs w:val="18"/>
        </w:rPr>
        <w:t>страхования./</w:t>
      </w:r>
      <w:proofErr w:type="gramEnd"/>
      <w:r>
        <w:rPr>
          <w:rFonts w:ascii="Verdana" w:hAnsi="Verdana"/>
          <w:color w:val="000000"/>
          <w:sz w:val="18"/>
          <w:szCs w:val="18"/>
        </w:rPr>
        <w:t>/Финансы. -2011, №6. С.48-54.</w:t>
      </w:r>
    </w:p>
    <w:p w14:paraId="2FD6FD5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Гомелля</w:t>
      </w:r>
      <w:r>
        <w:rPr>
          <w:rStyle w:val="WW8Num2z0"/>
          <w:rFonts w:ascii="Verdana" w:hAnsi="Verdana"/>
          <w:color w:val="000000"/>
          <w:sz w:val="18"/>
          <w:szCs w:val="18"/>
        </w:rPr>
        <w:t> </w:t>
      </w:r>
      <w:r>
        <w:rPr>
          <w:rFonts w:ascii="Verdana" w:hAnsi="Verdana"/>
          <w:color w:val="000000"/>
          <w:sz w:val="18"/>
          <w:szCs w:val="18"/>
        </w:rPr>
        <w:t>В.Б., Миронкина Ю.Н.О конкурентном соотношении базисных целей в отечественном страховании // Финансы. 2011. - №1. — С.40-44.</w:t>
      </w:r>
    </w:p>
    <w:p w14:paraId="65C1E11F"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Дадьков</w:t>
      </w:r>
      <w:r>
        <w:rPr>
          <w:rStyle w:val="WW8Num2z0"/>
          <w:rFonts w:ascii="Verdana" w:hAnsi="Verdana"/>
          <w:color w:val="000000"/>
          <w:sz w:val="18"/>
          <w:szCs w:val="18"/>
        </w:rPr>
        <w:t> </w:t>
      </w:r>
      <w:r>
        <w:rPr>
          <w:rFonts w:ascii="Verdana" w:hAnsi="Verdana"/>
          <w:color w:val="000000"/>
          <w:sz w:val="18"/>
          <w:szCs w:val="18"/>
        </w:rPr>
        <w:t>В.Н. Экономика взаимного страхования в дореволюционной России // Страховое дело. 2002. - № 1. - С. 15- 23.</w:t>
      </w:r>
    </w:p>
    <w:p w14:paraId="59E65F6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Дедиков</w:t>
      </w:r>
      <w:r>
        <w:rPr>
          <w:rStyle w:val="WW8Num2z0"/>
          <w:rFonts w:ascii="Verdana" w:hAnsi="Verdana"/>
          <w:color w:val="000000"/>
          <w:sz w:val="18"/>
          <w:szCs w:val="18"/>
        </w:rPr>
        <w:t> </w:t>
      </w:r>
      <w:r>
        <w:rPr>
          <w:rFonts w:ascii="Verdana" w:hAnsi="Verdana"/>
          <w:color w:val="000000"/>
          <w:sz w:val="18"/>
          <w:szCs w:val="18"/>
        </w:rPr>
        <w:t>C.B. Правовая природа страховой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 xml:space="preserve">// Страховое </w:t>
      </w:r>
      <w:proofErr w:type="gramStart"/>
      <w:r>
        <w:rPr>
          <w:rFonts w:ascii="Verdana" w:hAnsi="Verdana"/>
          <w:color w:val="000000"/>
          <w:sz w:val="18"/>
          <w:szCs w:val="18"/>
        </w:rPr>
        <w:t>право.-</w:t>
      </w:r>
      <w:proofErr w:type="gramEnd"/>
      <w:r>
        <w:rPr>
          <w:rFonts w:ascii="Verdana" w:hAnsi="Verdana"/>
          <w:color w:val="000000"/>
          <w:sz w:val="18"/>
          <w:szCs w:val="18"/>
        </w:rPr>
        <w:t>2006.-№1.-С.19-29.</w:t>
      </w:r>
    </w:p>
    <w:p w14:paraId="75E6663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Теоретические и практические аспекты страховой защиты жизни и здоровья граждан. // Финансы. 2008, № 7. С. 54-58.</w:t>
      </w:r>
    </w:p>
    <w:p w14:paraId="22EBC1C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Котлобовский</w:t>
      </w:r>
      <w:r>
        <w:rPr>
          <w:rStyle w:val="WW8Num2z0"/>
          <w:rFonts w:ascii="Verdana" w:hAnsi="Verdana"/>
          <w:color w:val="000000"/>
          <w:sz w:val="18"/>
          <w:szCs w:val="18"/>
        </w:rPr>
        <w:t> </w:t>
      </w:r>
      <w:r>
        <w:rPr>
          <w:rFonts w:ascii="Verdana" w:hAnsi="Verdana"/>
          <w:color w:val="000000"/>
          <w:sz w:val="18"/>
          <w:szCs w:val="18"/>
        </w:rPr>
        <w:t xml:space="preserve">И.Б. К вопросу о стратегии развития отечественного страхования / И.Б. </w:t>
      </w:r>
      <w:proofErr w:type="gramStart"/>
      <w:r>
        <w:rPr>
          <w:rFonts w:ascii="Verdana" w:hAnsi="Verdana"/>
          <w:color w:val="000000"/>
          <w:sz w:val="18"/>
          <w:szCs w:val="18"/>
        </w:rPr>
        <w:t>Котлобовский ,</w:t>
      </w:r>
      <w:proofErr w:type="gramEnd"/>
      <w:r>
        <w:rPr>
          <w:rFonts w:ascii="Verdana" w:hAnsi="Verdana"/>
          <w:color w:val="000000"/>
          <w:sz w:val="18"/>
          <w:szCs w:val="18"/>
        </w:rPr>
        <w:t xml:space="preserve"> А.Ю.Лайков, С.Ю.Рыбаков, К.И.</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 Страховое дело. 2007. - № 7. - С.5 -11.</w:t>
      </w:r>
    </w:p>
    <w:p w14:paraId="4976479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Логвинова</w:t>
      </w:r>
      <w:r>
        <w:rPr>
          <w:rStyle w:val="WW8Num2z0"/>
          <w:rFonts w:ascii="Verdana" w:hAnsi="Verdana"/>
          <w:color w:val="000000"/>
          <w:sz w:val="18"/>
          <w:szCs w:val="18"/>
        </w:rPr>
        <w:t> </w:t>
      </w:r>
      <w:r>
        <w:rPr>
          <w:rFonts w:ascii="Verdana" w:hAnsi="Verdana"/>
          <w:color w:val="000000"/>
          <w:sz w:val="18"/>
          <w:szCs w:val="18"/>
        </w:rPr>
        <w:t xml:space="preserve">И.Л. ДМС и финансирование отечественной системы </w:t>
      </w:r>
      <w:proofErr w:type="gramStart"/>
      <w:r>
        <w:rPr>
          <w:rFonts w:ascii="Verdana" w:hAnsi="Verdana"/>
          <w:color w:val="000000"/>
          <w:sz w:val="18"/>
          <w:szCs w:val="18"/>
        </w:rPr>
        <w:t>здравоохранения./</w:t>
      </w:r>
      <w:proofErr w:type="gramEnd"/>
      <w:r>
        <w:rPr>
          <w:rFonts w:ascii="Verdana" w:hAnsi="Verdana"/>
          <w:color w:val="000000"/>
          <w:sz w:val="18"/>
          <w:szCs w:val="18"/>
        </w:rPr>
        <w:t>/ Страховое дело. 2011. № 10. С.13-15.</w:t>
      </w:r>
    </w:p>
    <w:p w14:paraId="59A614B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Логвинова</w:t>
      </w:r>
      <w:r>
        <w:rPr>
          <w:rStyle w:val="WW8Num2z0"/>
          <w:rFonts w:ascii="Verdana" w:hAnsi="Verdana"/>
          <w:color w:val="000000"/>
          <w:sz w:val="18"/>
          <w:szCs w:val="18"/>
        </w:rPr>
        <w:t> </w:t>
      </w:r>
      <w:r>
        <w:rPr>
          <w:rFonts w:ascii="Verdana" w:hAnsi="Verdana"/>
          <w:color w:val="000000"/>
          <w:sz w:val="18"/>
          <w:szCs w:val="18"/>
        </w:rPr>
        <w:t>И.Л. О некоторых аспектах организации обязательного медицинского страхования за рубежом. // Финансы. 2010, № 6. С. 58-61.</w:t>
      </w:r>
    </w:p>
    <w:p w14:paraId="5375CA02"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Логвинова</w:t>
      </w:r>
      <w:r>
        <w:rPr>
          <w:rStyle w:val="WW8Num2z0"/>
          <w:rFonts w:ascii="Verdana" w:hAnsi="Verdana"/>
          <w:color w:val="000000"/>
          <w:sz w:val="18"/>
          <w:szCs w:val="18"/>
        </w:rPr>
        <w:t> </w:t>
      </w:r>
      <w:r>
        <w:rPr>
          <w:rFonts w:ascii="Verdana" w:hAnsi="Verdana"/>
          <w:color w:val="000000"/>
          <w:sz w:val="18"/>
          <w:szCs w:val="18"/>
        </w:rPr>
        <w:t>И.Л. Взаимное страхование перспективное направление развития страховой отрасли в Российской Федерации // Финансы и кредит. - 2009. - № 30. - С. 38- 44.</w:t>
      </w:r>
    </w:p>
    <w:p w14:paraId="68D38F8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63. Префект</w:t>
      </w:r>
      <w:r>
        <w:rPr>
          <w:rStyle w:val="WW8Num2z0"/>
          <w:rFonts w:ascii="Verdana" w:hAnsi="Verdana"/>
          <w:color w:val="000000"/>
          <w:sz w:val="18"/>
          <w:szCs w:val="18"/>
        </w:rPr>
        <w:t> </w:t>
      </w:r>
      <w:r>
        <w:rPr>
          <w:rStyle w:val="WW8Num3z0"/>
          <w:rFonts w:ascii="Verdana" w:hAnsi="Verdana"/>
          <w:color w:val="4682B4"/>
          <w:sz w:val="18"/>
          <w:szCs w:val="18"/>
        </w:rPr>
        <w:t>ЦАО</w:t>
      </w:r>
      <w:r>
        <w:rPr>
          <w:rStyle w:val="WW8Num2z0"/>
          <w:rFonts w:ascii="Verdana" w:hAnsi="Verdana"/>
          <w:color w:val="000000"/>
          <w:sz w:val="18"/>
          <w:szCs w:val="18"/>
        </w:rPr>
        <w:t> </w:t>
      </w:r>
      <w:r>
        <w:rPr>
          <w:rFonts w:ascii="Verdana" w:hAnsi="Verdana"/>
          <w:color w:val="000000"/>
          <w:sz w:val="18"/>
          <w:szCs w:val="18"/>
        </w:rPr>
        <w:t>С. Байдаков посетил онкологический центр клиники «</w:t>
      </w:r>
      <w:r>
        <w:rPr>
          <w:rStyle w:val="WW8Num3z0"/>
          <w:rFonts w:ascii="Verdana" w:hAnsi="Verdana"/>
          <w:color w:val="4682B4"/>
          <w:sz w:val="18"/>
          <w:szCs w:val="18"/>
        </w:rPr>
        <w:t>Медицина</w:t>
      </w:r>
      <w:r>
        <w:rPr>
          <w:rFonts w:ascii="Verdana" w:hAnsi="Verdana"/>
          <w:color w:val="000000"/>
          <w:sz w:val="18"/>
          <w:szCs w:val="18"/>
        </w:rPr>
        <w:t>». // Клиника Медицина.</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газета ОАО «</w:t>
      </w:r>
      <w:r>
        <w:rPr>
          <w:rStyle w:val="WW8Num3z0"/>
          <w:rFonts w:ascii="Verdana" w:hAnsi="Verdana"/>
          <w:color w:val="4682B4"/>
          <w:sz w:val="18"/>
          <w:szCs w:val="18"/>
        </w:rPr>
        <w:t>Медицина</w:t>
      </w:r>
      <w:r>
        <w:rPr>
          <w:rFonts w:ascii="Verdana" w:hAnsi="Verdana"/>
          <w:color w:val="000000"/>
          <w:sz w:val="18"/>
          <w:szCs w:val="18"/>
        </w:rPr>
        <w:t>». Февраль март 2012. № 1 (53). - СЛ.</w:t>
      </w:r>
    </w:p>
    <w:p w14:paraId="17364853"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Рубин</w:t>
      </w:r>
      <w:r>
        <w:rPr>
          <w:rStyle w:val="WW8Num2z0"/>
          <w:rFonts w:ascii="Verdana" w:hAnsi="Verdana"/>
          <w:color w:val="000000"/>
          <w:sz w:val="18"/>
          <w:szCs w:val="18"/>
        </w:rPr>
        <w:t> </w:t>
      </w:r>
      <w:r>
        <w:rPr>
          <w:rFonts w:ascii="Verdana" w:hAnsi="Verdana"/>
          <w:color w:val="000000"/>
          <w:sz w:val="18"/>
          <w:szCs w:val="18"/>
        </w:rPr>
        <w:t>Ю.Б. Американизмы как альтернатива совковому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 Система бизнеса. Вып. 2 М.: Маркет ДС, 2006. - С. 48-52. - (Ученые записка Московской финансово-промышленной академии).</w:t>
      </w:r>
    </w:p>
    <w:p w14:paraId="18814B8E"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Некоторые проблемы развития страхования // Финансы. 2011. - № 1. - С.50-53</w:t>
      </w:r>
    </w:p>
    <w:p w14:paraId="333C514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 xml:space="preserve">A.C. Актуальные вопросы долгосрочного добровольного медицинского </w:t>
      </w:r>
      <w:proofErr w:type="gramStart"/>
      <w:r>
        <w:rPr>
          <w:rFonts w:ascii="Verdana" w:hAnsi="Verdana"/>
          <w:color w:val="000000"/>
          <w:sz w:val="18"/>
          <w:szCs w:val="18"/>
        </w:rPr>
        <w:t>страхования./</w:t>
      </w:r>
      <w:proofErr w:type="gramEnd"/>
      <w:r>
        <w:rPr>
          <w:rFonts w:ascii="Verdana" w:hAnsi="Verdana"/>
          <w:color w:val="000000"/>
          <w:sz w:val="18"/>
          <w:szCs w:val="18"/>
        </w:rPr>
        <w:t>/ Экономические науки, 2010, № 9. -С.148-152.</w:t>
      </w:r>
    </w:p>
    <w:p w14:paraId="2C076165"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Роик</w:t>
      </w:r>
      <w:r>
        <w:rPr>
          <w:rStyle w:val="WW8Num2z0"/>
          <w:rFonts w:ascii="Verdana" w:hAnsi="Verdana"/>
          <w:color w:val="000000"/>
          <w:sz w:val="18"/>
          <w:szCs w:val="18"/>
        </w:rPr>
        <w:t> </w:t>
      </w:r>
      <w:r>
        <w:rPr>
          <w:rFonts w:ascii="Verdana" w:hAnsi="Verdana"/>
          <w:color w:val="000000"/>
          <w:sz w:val="18"/>
          <w:szCs w:val="18"/>
        </w:rPr>
        <w:t xml:space="preserve">В.Д. Эволюция форм социальной защиты и формирования элементов социального </w:t>
      </w:r>
      <w:proofErr w:type="gramStart"/>
      <w:r>
        <w:rPr>
          <w:rFonts w:ascii="Verdana" w:hAnsi="Verdana"/>
          <w:color w:val="000000"/>
          <w:sz w:val="18"/>
          <w:szCs w:val="18"/>
        </w:rPr>
        <w:t>страхования./</w:t>
      </w:r>
      <w:proofErr w:type="gramEnd"/>
      <w:r>
        <w:rPr>
          <w:rFonts w:ascii="Verdana" w:hAnsi="Verdana"/>
          <w:color w:val="000000"/>
          <w:sz w:val="18"/>
          <w:szCs w:val="18"/>
        </w:rPr>
        <w:t>/ Страховое дело, 2006, № 2. -С.11-13.</w:t>
      </w:r>
    </w:p>
    <w:p w14:paraId="32302D8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Роик</w:t>
      </w:r>
      <w:r>
        <w:rPr>
          <w:rStyle w:val="WW8Num2z0"/>
          <w:rFonts w:ascii="Verdana" w:hAnsi="Verdana"/>
          <w:color w:val="000000"/>
          <w:sz w:val="18"/>
          <w:szCs w:val="18"/>
        </w:rPr>
        <w:t> </w:t>
      </w:r>
      <w:r>
        <w:rPr>
          <w:rFonts w:ascii="Verdana" w:hAnsi="Verdana"/>
          <w:color w:val="000000"/>
          <w:sz w:val="18"/>
          <w:szCs w:val="18"/>
        </w:rPr>
        <w:t xml:space="preserve">В.Д. Модели социального страхования: ретроспективный и сопоставительный </w:t>
      </w:r>
      <w:proofErr w:type="gramStart"/>
      <w:r>
        <w:rPr>
          <w:rFonts w:ascii="Verdana" w:hAnsi="Verdana"/>
          <w:color w:val="000000"/>
          <w:sz w:val="18"/>
          <w:szCs w:val="18"/>
        </w:rPr>
        <w:t>анализ./</w:t>
      </w:r>
      <w:proofErr w:type="gramEnd"/>
      <w:r>
        <w:rPr>
          <w:rFonts w:ascii="Verdana" w:hAnsi="Verdana"/>
          <w:color w:val="000000"/>
          <w:sz w:val="18"/>
          <w:szCs w:val="18"/>
        </w:rPr>
        <w:t>/Страховое дело, 2006, № 3.- С.13-15.</w:t>
      </w:r>
    </w:p>
    <w:p w14:paraId="7D4FFCC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Русецкая</w:t>
      </w:r>
      <w:r>
        <w:rPr>
          <w:rStyle w:val="WW8Num2z0"/>
          <w:rFonts w:ascii="Verdana" w:hAnsi="Verdana"/>
          <w:color w:val="000000"/>
          <w:sz w:val="18"/>
          <w:szCs w:val="18"/>
        </w:rPr>
        <w:t> </w:t>
      </w:r>
      <w:r>
        <w:rPr>
          <w:rFonts w:ascii="Verdana" w:hAnsi="Verdana"/>
          <w:color w:val="000000"/>
          <w:sz w:val="18"/>
          <w:szCs w:val="18"/>
        </w:rPr>
        <w:t>Э.А. Выявление потребностей населения в страховой защите // Страховое дело 2009 - № 10. - С.38-48</w:t>
      </w:r>
    </w:p>
    <w:p w14:paraId="00A0F227"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Русецкая</w:t>
      </w:r>
      <w:r>
        <w:rPr>
          <w:rStyle w:val="WW8Num2z0"/>
          <w:rFonts w:ascii="Verdana" w:hAnsi="Verdana"/>
          <w:color w:val="000000"/>
          <w:sz w:val="18"/>
          <w:szCs w:val="18"/>
        </w:rPr>
        <w:t> </w:t>
      </w:r>
      <w:r>
        <w:rPr>
          <w:rFonts w:ascii="Verdana" w:hAnsi="Verdana"/>
          <w:color w:val="000000"/>
          <w:sz w:val="18"/>
          <w:szCs w:val="18"/>
        </w:rPr>
        <w:t>Э.А. Выявление потребностей населения в страховой защите // Страховое дело 2009 - № 12. - С.9-16</w:t>
      </w:r>
    </w:p>
    <w:p w14:paraId="39767AE4"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Б.И. Новая модель взаимодействия на рынке</w:t>
      </w:r>
      <w:r>
        <w:rPr>
          <w:rStyle w:val="WW8Num2z0"/>
          <w:rFonts w:ascii="Verdana" w:hAnsi="Verdana"/>
          <w:color w:val="000000"/>
          <w:sz w:val="18"/>
          <w:szCs w:val="18"/>
        </w:rPr>
        <w:t> </w:t>
      </w:r>
      <w:proofErr w:type="gramStart"/>
      <w:r>
        <w:rPr>
          <w:rStyle w:val="WW8Num3z0"/>
          <w:rFonts w:ascii="Verdana" w:hAnsi="Verdana"/>
          <w:color w:val="4682B4"/>
          <w:sz w:val="18"/>
          <w:szCs w:val="18"/>
        </w:rPr>
        <w:t>ДМС</w:t>
      </w:r>
      <w:r>
        <w:rPr>
          <w:rFonts w:ascii="Verdana" w:hAnsi="Verdana"/>
          <w:color w:val="000000"/>
          <w:sz w:val="18"/>
          <w:szCs w:val="18"/>
        </w:rPr>
        <w:t>./</w:t>
      </w:r>
      <w:proofErr w:type="gramEnd"/>
      <w:r>
        <w:rPr>
          <w:rFonts w:ascii="Verdana" w:hAnsi="Verdana"/>
          <w:color w:val="000000"/>
          <w:sz w:val="18"/>
          <w:szCs w:val="18"/>
        </w:rPr>
        <w:t>/ Финансы. 2011, №8. - С.56-60.</w:t>
      </w:r>
    </w:p>
    <w:p w14:paraId="1155439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72. Тукалло А. Вы уже получили извещение о повышении</w:t>
      </w:r>
      <w:r>
        <w:rPr>
          <w:rStyle w:val="WW8Num2z0"/>
          <w:rFonts w:ascii="Verdana" w:hAnsi="Verdana"/>
          <w:color w:val="000000"/>
          <w:sz w:val="18"/>
          <w:szCs w:val="18"/>
        </w:rPr>
        <w:t> </w:t>
      </w:r>
      <w:proofErr w:type="gramStart"/>
      <w:r>
        <w:rPr>
          <w:rStyle w:val="WW8Num3z0"/>
          <w:rFonts w:ascii="Verdana" w:hAnsi="Verdana"/>
          <w:color w:val="4682B4"/>
          <w:sz w:val="18"/>
          <w:szCs w:val="18"/>
        </w:rPr>
        <w:t>премий</w:t>
      </w:r>
      <w:r>
        <w:rPr>
          <w:rFonts w:ascii="Verdana" w:hAnsi="Verdana"/>
          <w:color w:val="000000"/>
          <w:sz w:val="18"/>
          <w:szCs w:val="18"/>
        </w:rPr>
        <w:t>?/</w:t>
      </w:r>
      <w:proofErr w:type="gramEnd"/>
      <w:r>
        <w:rPr>
          <w:rFonts w:ascii="Verdana" w:hAnsi="Verdana"/>
          <w:color w:val="000000"/>
          <w:sz w:val="18"/>
          <w:szCs w:val="18"/>
        </w:rPr>
        <w:t>/ Русская Швейцария, 2009, № 10 (61). С.ЗО - 33.</w:t>
      </w:r>
    </w:p>
    <w:p w14:paraId="0F0DBC3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Т.А. Медицинское страхование и защита здоровья населения. // Финансы. 2008, № 10. С.48 -51.</w:t>
      </w:r>
    </w:p>
    <w:p w14:paraId="1CFB2A3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Содружество науки и практики в основу всей деятельности участников рынка // Финансы. - 2008. - № 1.- С.51 - 54.</w:t>
      </w:r>
    </w:p>
    <w:p w14:paraId="6A8FEA8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Черногузова</w:t>
      </w:r>
      <w:r>
        <w:rPr>
          <w:rStyle w:val="WW8Num2z0"/>
          <w:rFonts w:ascii="Verdana" w:hAnsi="Verdana"/>
          <w:color w:val="000000"/>
          <w:sz w:val="18"/>
          <w:szCs w:val="18"/>
        </w:rPr>
        <w:t> </w:t>
      </w:r>
      <w:r>
        <w:rPr>
          <w:rFonts w:ascii="Verdana" w:hAnsi="Verdana"/>
          <w:color w:val="000000"/>
          <w:sz w:val="18"/>
          <w:szCs w:val="18"/>
        </w:rPr>
        <w:t xml:space="preserve">Т.Н. Страхование и модернизация российской экономики // Финансы. 2011. - </w:t>
      </w:r>
      <w:r>
        <w:rPr>
          <w:rFonts w:ascii="Verdana" w:hAnsi="Verdana"/>
          <w:color w:val="000000"/>
          <w:sz w:val="18"/>
          <w:szCs w:val="18"/>
        </w:rPr>
        <w:lastRenderedPageBreak/>
        <w:t>№ 4. - С.47-49.</w:t>
      </w:r>
    </w:p>
    <w:p w14:paraId="2E24453C"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Огромных возможностей страхования не знают ни президент, ни премьер, ни Дума. К великому сожалению! // Страховое дело. 2011. -№ 1. -С.З- 5.1. Иные источники</w:t>
      </w:r>
    </w:p>
    <w:p w14:paraId="4080D7A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77. Бабкин С. Частное медицинское страхование в Германии, электронный ресурс. http://www.tupa-germania.ru/2012/06/chastnoe-medstrahovanie-germanii.html (дата обращения 18.07.2011).</w:t>
      </w:r>
    </w:p>
    <w:p w14:paraId="29DD043F"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78. Боуз Д. Либертарианство. — Челябинск: Социум, Cato Institute, 2004. Гл.7, электронный ресурс.http://www.sotsium.ru/books/129/198/libertarianism-ch07.html (дата обращения 03.08.2011).</w:t>
      </w:r>
    </w:p>
    <w:p w14:paraId="1EF8A6A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79. Гольденберг М. Уход и расход. /</w:t>
      </w:r>
      <w:proofErr w:type="gramStart"/>
      <w:r>
        <w:rPr>
          <w:rFonts w:ascii="Verdana" w:hAnsi="Verdana"/>
          <w:color w:val="000000"/>
          <w:sz w:val="18"/>
          <w:szCs w:val="18"/>
        </w:rPr>
        <w:t>/«</w:t>
      </w:r>
      <w:proofErr w:type="gramEnd"/>
      <w:r>
        <w:rPr>
          <w:rFonts w:ascii="Verdana" w:hAnsi="Verdana"/>
          <w:color w:val="000000"/>
          <w:sz w:val="18"/>
          <w:szCs w:val="18"/>
        </w:rPr>
        <w:t>Европа-Экспресс». 24 Апреля 2006. № 17 (425). электронный ресурс.http://www.euxpress.de/archive/artikel 1367.html (дата обращения 12.12.2010).</w:t>
      </w:r>
    </w:p>
    <w:p w14:paraId="441F00C1"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80. Гришковец А.</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пациентов. 25 апреля 2010. электронный ресурс. www.forbesmssia.ru (дата обращения 11.04.2011).</w:t>
      </w:r>
    </w:p>
    <w:p w14:paraId="746CD802"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81. Доклад Всемирной организации здравоохранения о состоянии здравоохранения в мире в 2010 году, электронный ресурс. http://www.who.int/whr/201 ОАуНг! 0 ru.pdf (дата обращения 23.02.2011).</w:t>
      </w:r>
    </w:p>
    <w:p w14:paraId="0EA7B426"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82. Жолквер Н. Медицинская реформа в ФРГ была явно не последней, электронный ресурс. http://www.dwhttp://www.ininfo.ru/mag/2006/2006 щения 28.03.2012</w:t>
      </w:r>
      <w:proofErr w:type="gramStart"/>
      <w:r>
        <w:rPr>
          <w:rFonts w:ascii="Verdana" w:hAnsi="Verdana"/>
          <w:color w:val="000000"/>
          <w:sz w:val="18"/>
          <w:szCs w:val="18"/>
        </w:rPr>
        <w:t>).дата</w:t>
      </w:r>
      <w:proofErr w:type="gramEnd"/>
      <w:r>
        <w:rPr>
          <w:rFonts w:ascii="Verdana" w:hAnsi="Verdana"/>
          <w:color w:val="000000"/>
          <w:sz w:val="18"/>
          <w:szCs w:val="18"/>
        </w:rPr>
        <w:t xml:space="preserve"> обра</w:t>
      </w:r>
    </w:p>
    <w:p w14:paraId="52B6CD2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83. Комаров Ю. Германия: структура, расходы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системы здравоохранения, электронный ресурс. http://viperson.ru/wind.php?ID=466425 (дата обращения 09.09.2011).</w:t>
      </w:r>
    </w:p>
    <w:p w14:paraId="49EA1A1A"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84. Концепция развития системы здравоохранения в Российской Федерации до 2020 года, электронный ресурс.http://www.zdravo2020.ru/concept/Kontceptciva Zdravo2020.doc (дата обращения 17.08.2011).</w:t>
      </w:r>
    </w:p>
    <w:p w14:paraId="34F840B8"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Официальный сайт взаимной страховой организации Medical </w:t>
      </w:r>
      <w:proofErr w:type="gramStart"/>
      <w:r>
        <w:rPr>
          <w:rFonts w:ascii="Verdana" w:hAnsi="Verdana"/>
          <w:color w:val="000000"/>
          <w:sz w:val="18"/>
          <w:szCs w:val="18"/>
        </w:rPr>
        <w:t>Mutual .</w:t>
      </w:r>
      <w:proofErr w:type="gramEnd"/>
      <w:r>
        <w:rPr>
          <w:rFonts w:ascii="Verdana" w:hAnsi="Verdana"/>
          <w:color w:val="000000"/>
          <w:sz w:val="18"/>
          <w:szCs w:val="18"/>
        </w:rPr>
        <w:t xml:space="preserve"> электронный ресурс.http://www.healthplanone.com/healthinsurancecarriers/medicalmutual/ (дата обращения 15.03.2011).</w:t>
      </w:r>
    </w:p>
    <w:p w14:paraId="32D7B48D"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86. Письмо</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РФ по г. Москве от 07.04.2011 № 20-14/4/33391. электронный ресурс. http://www.outdoor-komitet.ru/index.php?ds=l 10977 (дата обращения 14.07.2012)</w:t>
      </w:r>
    </w:p>
    <w:p w14:paraId="183659A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87. Социальный налоговый</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в связи с оплатой медицинской помощи по добровольному медицинскому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 электронный ресурс.http://www.rosmedstrah.ru/</w:t>
      </w:r>
      <w:proofErr w:type="gramStart"/>
      <w:r>
        <w:rPr>
          <w:rFonts w:ascii="Verdana" w:hAnsi="Verdana"/>
          <w:color w:val="000000"/>
          <w:sz w:val="18"/>
          <w:szCs w:val="18"/>
        </w:rPr>
        <w:t>articles.php?show</w:t>
      </w:r>
      <w:proofErr w:type="gramEnd"/>
      <w:r>
        <w:rPr>
          <w:rFonts w:ascii="Verdana" w:hAnsi="Verdana"/>
          <w:color w:val="000000"/>
          <w:sz w:val="18"/>
          <w:szCs w:val="18"/>
        </w:rPr>
        <w:t>=l&amp;id=296&amp;offset=40&amp;the me=42 (дата обращения 22.03.2012).</w:t>
      </w:r>
    </w:p>
    <w:p w14:paraId="781AC3CB"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Медицинское страхование на Западе и в России, электронный ресурс. http://www.insur-info.ru/press/38079/ (дата обращения 08.10.2011).</w:t>
      </w:r>
    </w:p>
    <w:p w14:paraId="35D6384F" w14:textId="77777777" w:rsidR="00914556" w:rsidRDefault="00914556" w:rsidP="0091455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Юрин</w:t>
      </w:r>
      <w:r>
        <w:rPr>
          <w:rStyle w:val="WW8Num2z0"/>
          <w:rFonts w:ascii="Verdana" w:hAnsi="Verdana"/>
          <w:color w:val="000000"/>
          <w:sz w:val="18"/>
          <w:szCs w:val="18"/>
        </w:rPr>
        <w:t> </w:t>
      </w:r>
      <w:r>
        <w:rPr>
          <w:rFonts w:ascii="Verdana" w:hAnsi="Verdana"/>
          <w:color w:val="000000"/>
          <w:sz w:val="18"/>
          <w:szCs w:val="18"/>
        </w:rPr>
        <w:t>A.B. Обязательное и добровольное медицинское страхование: вместо или вместе? 30 марта 2011 г. электронный ресурс. http://www.insur-info.ni/comments/711/ (дата обращения 08.09.2011).</w:t>
      </w:r>
    </w:p>
    <w:p w14:paraId="75FD1941" w14:textId="51BDA810" w:rsidR="00D7454D" w:rsidRPr="00914556" w:rsidRDefault="00914556" w:rsidP="00914556">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9145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641D7" w14:textId="77777777" w:rsidR="009B13E3" w:rsidRDefault="009B13E3">
      <w:pPr>
        <w:spacing w:after="0" w:line="240" w:lineRule="auto"/>
      </w:pPr>
      <w:r>
        <w:separator/>
      </w:r>
    </w:p>
  </w:endnote>
  <w:endnote w:type="continuationSeparator" w:id="0">
    <w:p w14:paraId="01C07F7D" w14:textId="77777777" w:rsidR="009B13E3" w:rsidRDefault="009B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4564E" w14:textId="77777777" w:rsidR="009B13E3" w:rsidRDefault="009B13E3">
      <w:pPr>
        <w:spacing w:after="0" w:line="240" w:lineRule="auto"/>
      </w:pPr>
      <w:r>
        <w:separator/>
      </w:r>
    </w:p>
  </w:footnote>
  <w:footnote w:type="continuationSeparator" w:id="0">
    <w:p w14:paraId="353A51D4" w14:textId="77777777" w:rsidR="009B13E3" w:rsidRDefault="009B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13E3"/>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13</Pages>
  <Words>6678</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38</cp:revision>
  <cp:lastPrinted>2009-02-06T05:36:00Z</cp:lastPrinted>
  <dcterms:created xsi:type="dcterms:W3CDTF">2016-12-16T14:44:00Z</dcterms:created>
  <dcterms:modified xsi:type="dcterms:W3CDTF">2016-12-30T16:21:00Z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