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44FCB394" w:rsidR="00742950" w:rsidRPr="00986106" w:rsidRDefault="00986106" w:rsidP="00986106">
      <w:bookmarkStart w:id="0" w:name="_GoBack"/>
      <w:r>
        <w:rPr>
          <w:rFonts w:ascii="Verdana" w:hAnsi="Verdana"/>
          <w:b/>
          <w:bCs/>
          <w:color w:val="000000"/>
          <w:shd w:val="clear" w:color="auto" w:fill="FFFFFF"/>
        </w:rPr>
        <w:t xml:space="preserve">Нестеренко </w:t>
      </w:r>
      <w:proofErr w:type="spellStart"/>
      <w:r>
        <w:rPr>
          <w:rFonts w:ascii="Verdana" w:hAnsi="Verdana"/>
          <w:b/>
          <w:bCs/>
          <w:color w:val="000000"/>
          <w:shd w:val="clear" w:color="auto" w:fill="FFFFFF"/>
        </w:rPr>
        <w:t>Інна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Борисівна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Модернізація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змісту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вищої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Польщі</w:t>
      </w:r>
      <w:proofErr w:type="spellEnd"/>
      <w:r>
        <w:rPr>
          <w:rFonts w:ascii="Verdana" w:hAnsi="Verdana"/>
          <w:b/>
          <w:bCs/>
          <w:color w:val="000000"/>
          <w:shd w:val="clear" w:color="auto" w:fill="FFFFFF"/>
        </w:rPr>
        <w:t xml:space="preserve"> за умов </w:t>
      </w:r>
      <w:proofErr w:type="spellStart"/>
      <w:r>
        <w:rPr>
          <w:rFonts w:ascii="Verdana" w:hAnsi="Verdana"/>
          <w:b/>
          <w:bCs/>
          <w:color w:val="000000"/>
          <w:shd w:val="clear" w:color="auto" w:fill="FFFFFF"/>
        </w:rPr>
        <w:t>європейської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інтеграції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Сум.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А. С. </w:t>
      </w:r>
      <w:proofErr w:type="spellStart"/>
      <w:r>
        <w:rPr>
          <w:rFonts w:ascii="Verdana" w:hAnsi="Verdana"/>
          <w:b/>
          <w:bCs/>
          <w:color w:val="000000"/>
          <w:shd w:val="clear" w:color="auto" w:fill="FFFFFF"/>
        </w:rPr>
        <w:t>Макаренка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Суми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98610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E236B" w14:textId="77777777" w:rsidR="00682A1E" w:rsidRDefault="00682A1E">
      <w:pPr>
        <w:spacing w:after="0" w:line="240" w:lineRule="auto"/>
      </w:pPr>
      <w:r>
        <w:separator/>
      </w:r>
    </w:p>
  </w:endnote>
  <w:endnote w:type="continuationSeparator" w:id="0">
    <w:p w14:paraId="6B423CB6" w14:textId="77777777" w:rsidR="00682A1E" w:rsidRDefault="0068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CA10F" w14:textId="77777777" w:rsidR="00682A1E" w:rsidRDefault="00682A1E">
      <w:pPr>
        <w:spacing w:after="0" w:line="240" w:lineRule="auto"/>
      </w:pPr>
      <w:r>
        <w:separator/>
      </w:r>
    </w:p>
  </w:footnote>
  <w:footnote w:type="continuationSeparator" w:id="0">
    <w:p w14:paraId="362172DC" w14:textId="77777777" w:rsidR="00682A1E" w:rsidRDefault="00682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A1E"/>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19594</TotalTime>
  <Pages>1</Pages>
  <Words>32</Words>
  <Characters>186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3859</cp:revision>
  <cp:lastPrinted>2009-02-06T05:36:00Z</cp:lastPrinted>
  <dcterms:created xsi:type="dcterms:W3CDTF">2016-09-19T15:12:00Z</dcterms:created>
  <dcterms:modified xsi:type="dcterms:W3CDTF">2017-01-25T00:38:00Z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