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7CB95" w14:textId="77777777" w:rsidR="0039569A" w:rsidRDefault="0039569A" w:rsidP="0039569A">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социального и экономического развития региона с позиций их взаимодействия</w:t>
      </w:r>
    </w:p>
    <w:p w14:paraId="5077B8BE" w14:textId="77777777" w:rsidR="0039569A" w:rsidRDefault="0039569A" w:rsidP="0039569A">
      <w:pPr>
        <w:rPr>
          <w:rFonts w:ascii="Verdana" w:hAnsi="Verdana"/>
          <w:color w:val="000000"/>
          <w:sz w:val="18"/>
          <w:szCs w:val="18"/>
          <w:shd w:val="clear" w:color="auto" w:fill="FFFFFF"/>
        </w:rPr>
      </w:pPr>
    </w:p>
    <w:p w14:paraId="1BF7398D" w14:textId="77777777" w:rsidR="0039569A" w:rsidRDefault="0039569A" w:rsidP="0039569A">
      <w:pPr>
        <w:rPr>
          <w:rFonts w:ascii="Verdana" w:hAnsi="Verdana"/>
          <w:color w:val="000000"/>
          <w:sz w:val="18"/>
          <w:szCs w:val="18"/>
          <w:shd w:val="clear" w:color="auto" w:fill="FFFFFF"/>
        </w:rPr>
      </w:pPr>
    </w:p>
    <w:p w14:paraId="5603A107" w14:textId="77777777" w:rsidR="0039569A" w:rsidRDefault="0039569A" w:rsidP="0039569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Сыровацкая</w:t>
      </w:r>
      <w:proofErr w:type="spellEnd"/>
      <w:r>
        <w:rPr>
          <w:rStyle w:val="10"/>
          <w:rFonts w:ascii="Verdana" w:hAnsi="Verdana"/>
          <w:color w:val="000000"/>
          <w:sz w:val="15"/>
          <w:szCs w:val="15"/>
        </w:rPr>
        <w:t>, Ирина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4456E8B" w14:textId="77777777" w:rsidR="0039569A" w:rsidRDefault="0039569A" w:rsidP="0039569A">
      <w:pPr>
        <w:spacing w:line="270" w:lineRule="atLeast"/>
        <w:rPr>
          <w:rFonts w:ascii="Verdana" w:hAnsi="Verdana"/>
          <w:color w:val="000000"/>
          <w:sz w:val="18"/>
          <w:szCs w:val="18"/>
        </w:rPr>
      </w:pPr>
      <w:r>
        <w:rPr>
          <w:rFonts w:ascii="Verdana" w:hAnsi="Verdana"/>
          <w:color w:val="000000"/>
          <w:sz w:val="18"/>
          <w:szCs w:val="18"/>
        </w:rPr>
        <w:t>2011</w:t>
      </w:r>
    </w:p>
    <w:p w14:paraId="56AEC501" w14:textId="77777777" w:rsidR="0039569A" w:rsidRDefault="0039569A" w:rsidP="0039569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C89088" w14:textId="77777777" w:rsidR="0039569A" w:rsidRDefault="0039569A" w:rsidP="0039569A">
      <w:pPr>
        <w:spacing w:line="270" w:lineRule="atLeast"/>
        <w:rPr>
          <w:rFonts w:ascii="Verdana" w:hAnsi="Verdana"/>
          <w:color w:val="000000"/>
          <w:sz w:val="18"/>
          <w:szCs w:val="18"/>
        </w:rPr>
      </w:pPr>
      <w:proofErr w:type="spellStart"/>
      <w:r>
        <w:rPr>
          <w:rFonts w:ascii="Verdana" w:hAnsi="Verdana"/>
          <w:color w:val="000000"/>
          <w:sz w:val="18"/>
          <w:szCs w:val="18"/>
        </w:rPr>
        <w:t>Сыровацкая</w:t>
      </w:r>
      <w:proofErr w:type="spellEnd"/>
      <w:r>
        <w:rPr>
          <w:rFonts w:ascii="Verdana" w:hAnsi="Verdana"/>
          <w:color w:val="000000"/>
          <w:sz w:val="18"/>
          <w:szCs w:val="18"/>
        </w:rPr>
        <w:t>, Ирина Владимировна</w:t>
      </w:r>
    </w:p>
    <w:p w14:paraId="6E5D6AB9" w14:textId="77777777" w:rsidR="0039569A" w:rsidRDefault="0039569A" w:rsidP="0039569A">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0D439B0" w14:textId="77777777" w:rsidR="0039569A" w:rsidRDefault="0039569A" w:rsidP="0039569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8B5DFCB" w14:textId="77777777" w:rsidR="0039569A" w:rsidRDefault="0039569A" w:rsidP="0039569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45733D5" w14:textId="77777777" w:rsidR="0039569A" w:rsidRDefault="0039569A" w:rsidP="0039569A">
      <w:pPr>
        <w:spacing w:line="270" w:lineRule="atLeast"/>
        <w:rPr>
          <w:rFonts w:ascii="Verdana" w:hAnsi="Verdana"/>
          <w:color w:val="000000"/>
          <w:sz w:val="18"/>
          <w:szCs w:val="18"/>
        </w:rPr>
      </w:pPr>
      <w:r>
        <w:rPr>
          <w:rFonts w:ascii="Verdana" w:hAnsi="Verdana"/>
          <w:color w:val="000000"/>
          <w:sz w:val="18"/>
          <w:szCs w:val="18"/>
        </w:rPr>
        <w:t>Оренбург</w:t>
      </w:r>
    </w:p>
    <w:p w14:paraId="106C37FE" w14:textId="77777777" w:rsidR="0039569A" w:rsidRDefault="0039569A" w:rsidP="0039569A">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2ACB4F0" w14:textId="77777777" w:rsidR="0039569A" w:rsidRDefault="0039569A" w:rsidP="0039569A">
      <w:pPr>
        <w:spacing w:line="270" w:lineRule="atLeast"/>
        <w:rPr>
          <w:rFonts w:ascii="Verdana" w:hAnsi="Verdana"/>
          <w:color w:val="000000"/>
          <w:sz w:val="18"/>
          <w:szCs w:val="18"/>
        </w:rPr>
      </w:pPr>
      <w:r>
        <w:rPr>
          <w:rFonts w:ascii="Verdana" w:hAnsi="Verdana"/>
          <w:color w:val="000000"/>
          <w:sz w:val="18"/>
          <w:szCs w:val="18"/>
        </w:rPr>
        <w:t>08.00.12</w:t>
      </w:r>
    </w:p>
    <w:p w14:paraId="56A60E5D" w14:textId="77777777" w:rsidR="0039569A" w:rsidRDefault="0039569A" w:rsidP="0039569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81E1F3" w14:textId="77777777" w:rsidR="0039569A" w:rsidRDefault="0039569A" w:rsidP="0039569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0C5EACB" w14:textId="77777777" w:rsidR="0039569A" w:rsidRDefault="0039569A" w:rsidP="0039569A">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3CD141C" w14:textId="77777777" w:rsidR="0039569A" w:rsidRDefault="0039569A" w:rsidP="0039569A">
      <w:pPr>
        <w:spacing w:line="270" w:lineRule="atLeast"/>
        <w:rPr>
          <w:rFonts w:ascii="Verdana" w:hAnsi="Verdana"/>
          <w:color w:val="000000"/>
          <w:sz w:val="18"/>
          <w:szCs w:val="18"/>
        </w:rPr>
      </w:pPr>
      <w:r>
        <w:rPr>
          <w:rFonts w:ascii="Verdana" w:hAnsi="Verdana"/>
          <w:color w:val="000000"/>
          <w:sz w:val="18"/>
          <w:szCs w:val="18"/>
        </w:rPr>
        <w:t>197</w:t>
      </w:r>
    </w:p>
    <w:p w14:paraId="2D895003" w14:textId="77777777" w:rsidR="0039569A" w:rsidRDefault="0039569A" w:rsidP="0039569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Сыровацкая</w:t>
      </w:r>
      <w:proofErr w:type="spellEnd"/>
      <w:r>
        <w:rPr>
          <w:rStyle w:val="WW8Num1z0"/>
          <w:rFonts w:ascii="Verdana" w:hAnsi="Verdana"/>
          <w:b w:val="0"/>
          <w:bCs w:val="0"/>
          <w:color w:val="535353"/>
          <w:sz w:val="15"/>
          <w:szCs w:val="15"/>
        </w:rPr>
        <w:t>, Ирина Владимировна</w:t>
      </w:r>
    </w:p>
    <w:p w14:paraId="07CF603B"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9AB6271"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социального</w:t>
      </w:r>
      <w:r>
        <w:rPr>
          <w:rStyle w:val="WW8Num2z0"/>
          <w:rFonts w:ascii="Verdana" w:hAnsi="Verdana"/>
          <w:color w:val="000000"/>
          <w:sz w:val="18"/>
          <w:szCs w:val="18"/>
        </w:rPr>
        <w:t> </w:t>
      </w:r>
      <w:r>
        <w:rPr>
          <w:rFonts w:ascii="Verdana" w:hAnsi="Verdana"/>
          <w:color w:val="000000"/>
          <w:sz w:val="18"/>
          <w:szCs w:val="18"/>
        </w:rPr>
        <w:t>и экономического развития региона с</w:t>
      </w:r>
      <w:r>
        <w:rPr>
          <w:rStyle w:val="WW8Num2z0"/>
          <w:rFonts w:ascii="Verdana" w:hAnsi="Verdana"/>
          <w:color w:val="000000"/>
          <w:sz w:val="18"/>
          <w:szCs w:val="18"/>
        </w:rPr>
        <w:t> </w:t>
      </w:r>
      <w:r>
        <w:rPr>
          <w:rStyle w:val="WW8Num3z0"/>
          <w:rFonts w:ascii="Verdana" w:hAnsi="Verdana"/>
          <w:color w:val="4682B4"/>
          <w:sz w:val="18"/>
          <w:szCs w:val="18"/>
        </w:rPr>
        <w:t>позиций</w:t>
      </w:r>
      <w:r>
        <w:rPr>
          <w:rStyle w:val="WW8Num2z0"/>
          <w:rFonts w:ascii="Verdana" w:hAnsi="Verdana"/>
          <w:color w:val="000000"/>
          <w:sz w:val="18"/>
          <w:szCs w:val="18"/>
        </w:rPr>
        <w:t> </w:t>
      </w:r>
      <w:r>
        <w:rPr>
          <w:rFonts w:ascii="Verdana" w:hAnsi="Verdana"/>
          <w:color w:val="000000"/>
          <w:sz w:val="18"/>
          <w:szCs w:val="18"/>
        </w:rPr>
        <w:t>их взаимодействия</w:t>
      </w:r>
    </w:p>
    <w:p w14:paraId="7EEC6CE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экономико-статистического понятия "экономическое развитие"</w:t>
      </w:r>
    </w:p>
    <w:p w14:paraId="4F1BC52B"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Теоретический- анализ существующих подходов к статистическому исследованию социально-экономического</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региона</w:t>
      </w:r>
    </w:p>
    <w:p w14:paraId="7767F33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Методологические аспекты формирования системы статистических показателей, характеризующих социально- экономическое развитие</w:t>
      </w:r>
      <w:r>
        <w:rPr>
          <w:rStyle w:val="WW8Num2z0"/>
          <w:rFonts w:ascii="Verdana" w:hAnsi="Verdana"/>
          <w:color w:val="000000"/>
          <w:sz w:val="18"/>
          <w:szCs w:val="18"/>
        </w:rPr>
        <w:t> </w:t>
      </w:r>
      <w:r>
        <w:rPr>
          <w:rStyle w:val="WW8Num3z0"/>
          <w:rFonts w:ascii="Verdana" w:hAnsi="Verdana"/>
          <w:color w:val="4682B4"/>
          <w:sz w:val="18"/>
          <w:szCs w:val="18"/>
        </w:rPr>
        <w:t>региона</w:t>
      </w:r>
    </w:p>
    <w:p w14:paraId="69EB453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взаимосвязей показателей эколого-социально-экономического развития региона</w:t>
      </w:r>
    </w:p>
    <w:p w14:paraId="01CB827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Статистический анализ канонических корреляций показателей, характеризующих эколого-социально-экономическое развитие региона с позиций их.</w:t>
      </w:r>
      <w:r>
        <w:rPr>
          <w:rStyle w:val="WW8Num2z0"/>
          <w:rFonts w:ascii="Verdana" w:hAnsi="Verdana"/>
          <w:color w:val="000000"/>
          <w:sz w:val="18"/>
          <w:szCs w:val="18"/>
        </w:rPr>
        <w:t> </w:t>
      </w:r>
      <w:r>
        <w:rPr>
          <w:rStyle w:val="WW8Num3z0"/>
          <w:rFonts w:ascii="Verdana" w:hAnsi="Verdana"/>
          <w:color w:val="4682B4"/>
          <w:sz w:val="18"/>
          <w:szCs w:val="18"/>
        </w:rPr>
        <w:t>взаимодействия</w:t>
      </w:r>
    </w:p>
    <w:p w14:paraId="7757B74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Экономико-статистический анализ показателей, характеризующих эколого- социально - экономическое развитие региона</w:t>
      </w:r>
    </w:p>
    <w:p w14:paraId="7B1F58F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направленности и устойчивости развития региона</w:t>
      </w:r>
    </w:p>
    <w:p w14:paraId="7CA5E13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эколого-социально-экономического развития региона</w:t>
      </w:r>
    </w:p>
    <w:p w14:paraId="02BDC5D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Эконометрическое моделирование системы регрессионных уравнений показателей эколого-социального и</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развития региона по панельным, данным</w:t>
      </w:r>
    </w:p>
    <w:p w14:paraId="455B67E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Многомерная. классификация административно-территориальных образований- Оренбургской области по показателям, характеризующих эколого-социально-экономическое развитие</w:t>
      </w:r>
    </w:p>
    <w:p w14:paraId="5EADD57F"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латентного• показателя, характеризующего уровень эколого-социально-экономического развития региона</w:t>
      </w:r>
    </w:p>
    <w:p w14:paraId="4DE44C0B" w14:textId="77777777" w:rsidR="0039569A" w:rsidRDefault="0039569A" w:rsidP="0039569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социального и экономического развития региона с позиций их взаимодействия"</w:t>
      </w:r>
    </w:p>
    <w:p w14:paraId="4A4612D8"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Изучение закономерностей развития системы "'экономика - общество — природа" является в настоящее время весьма актуальным: в центре внимания многих учёных находится важная задача</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Style w:val="WW8Num2z0"/>
          <w:rFonts w:ascii="Verdana" w:hAnsi="Verdana"/>
          <w:color w:val="000000"/>
          <w:sz w:val="18"/>
          <w:szCs w:val="18"/>
        </w:rPr>
        <w:t> </w:t>
      </w:r>
      <w:r>
        <w:rPr>
          <w:rFonts w:ascii="Verdana" w:hAnsi="Verdana"/>
          <w:color w:val="000000"/>
          <w:sz w:val="18"/>
          <w:szCs w:val="18"/>
        </w:rPr>
        <w:t>экономического развития региона с качеством жизни населения и возможностями окружающей природной среды воспринимать последствия этого развития.</w:t>
      </w:r>
    </w:p>
    <w:p w14:paraId="7D4DC1EE"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товаров и услуг, ускорение научно-технического прогресса и увеличение антропогенной нагрузки на окружающую природную среду создают многочисленные социальные и экологические проблемы, приводящие к необходимости принципиального переосмысления существующих направлений экономического развития и выбора новых ориентиров с учётом нарастающего значения социальных и экологических приоритетов.</w:t>
      </w:r>
    </w:p>
    <w:p w14:paraId="2B15C305"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важной задачей статистики является комплексная оценка состояния и развития, а также прогнозирование изменений взаимодействия природы, общества и экономики с применением современных статистических и</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методов. Статистическое исследование социального и экономического развития с учётом его влияния на экологию региона возможно с использованием системного подхода, т.е. когда изучению подлежит влияние не отдельных факторов на процессы развития и их результаты, а система факторов и результатов. При этом система статистических показателей, характеризующая эколого-социально-экономическое развитие региона, должна быть не просто произвольным набором, перечнем показателей, а такой системой, элементы которой взаимосвязаны и взаимозависимы, что может быть выявлено в ходе её статистического изучения.</w:t>
      </w:r>
    </w:p>
    <w:p w14:paraId="7CE75E85"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Необходимость использования системного подхода обусловлена причинной связью факторов между собой, что изменяет влияние каждого из них, усиливая или ослабляя его действие. Влияние системы не сводится к арифметической сумме влияний каждого фактора в отдельности - возникает общий "системный эффект". Кроме того, совместные изменения факторов могут не означать наличия причинных связей между ними, поэтому необходимо устанавливать их направленность, причинно-следственный характер, </w:t>
      </w:r>
      <w:proofErr w:type="gramStart"/>
      <w:r>
        <w:rPr>
          <w:rFonts w:ascii="Verdana" w:hAnsi="Verdana"/>
          <w:color w:val="000000"/>
          <w:sz w:val="18"/>
          <w:szCs w:val="18"/>
        </w:rPr>
        <w:t>а следовательно</w:t>
      </w:r>
      <w:proofErr w:type="gramEnd"/>
      <w:r>
        <w:rPr>
          <w:rFonts w:ascii="Verdana" w:hAnsi="Verdana"/>
          <w:color w:val="000000"/>
          <w:sz w:val="18"/>
          <w:szCs w:val="18"/>
        </w:rPr>
        <w:t>, для статистического описания структуры взаимосвязей системы факторов и результатов необходимо построение системы эконометрических уравнений.</w:t>
      </w:r>
    </w:p>
    <w:p w14:paraId="53220E00"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системы статистических показателей, построенной в соответствии с принципами системного анализа и адекватно отражающей социальное и экономическое развитие региона, может быть получена полная, своевременная и достоверная статистическая информация, используемая для разработки стратегии развития региона и его административно-территориальных образований, а также для обоснования эффективной экологической и социально-экономической политики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C7FEF3D"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Исследованию социально-экономического развития региона, а также его влияния на окружающую природную среду посвящены научные работы многих отечественных и зарубежных учёных.</w:t>
      </w:r>
    </w:p>
    <w:p w14:paraId="3309DDD0"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развитие теории, методики и технологии применения системного подхода к исследованию сложных эколого-социально-экономических систем внесли: Ю.А.</w:t>
      </w:r>
      <w:r>
        <w:rPr>
          <w:rStyle w:val="WW8Num2z0"/>
          <w:rFonts w:ascii="Verdana" w:hAnsi="Verdana"/>
          <w:color w:val="000000"/>
          <w:sz w:val="18"/>
          <w:szCs w:val="18"/>
        </w:rPr>
        <w:t> </w:t>
      </w:r>
      <w:r>
        <w:rPr>
          <w:rStyle w:val="WW8Num3z0"/>
          <w:rFonts w:ascii="Verdana" w:hAnsi="Verdana"/>
          <w:color w:val="4682B4"/>
          <w:sz w:val="18"/>
          <w:szCs w:val="18"/>
        </w:rPr>
        <w:t>Дорошенко</w:t>
      </w:r>
      <w:r>
        <w:rPr>
          <w:rFonts w:ascii="Verdana" w:hAnsi="Verdana"/>
          <w:color w:val="000000"/>
          <w:sz w:val="18"/>
          <w:szCs w:val="18"/>
        </w:rPr>
        <w:t xml:space="preserve">, И.Н. </w:t>
      </w:r>
      <w:proofErr w:type="spellStart"/>
      <w:r>
        <w:rPr>
          <w:rFonts w:ascii="Verdana" w:hAnsi="Verdana"/>
          <w:color w:val="000000"/>
          <w:sz w:val="18"/>
          <w:szCs w:val="18"/>
        </w:rPr>
        <w:t>Дрогобыцкий</w:t>
      </w:r>
      <w:proofErr w:type="spellEnd"/>
      <w:r>
        <w:rPr>
          <w:rFonts w:ascii="Verdana" w:hAnsi="Verdana"/>
          <w:color w:val="000000"/>
          <w:sz w:val="18"/>
          <w:szCs w:val="18"/>
        </w:rPr>
        <w:t xml:space="preserve">, A.A. </w:t>
      </w:r>
      <w:proofErr w:type="spellStart"/>
      <w:r>
        <w:rPr>
          <w:rFonts w:ascii="Verdana" w:hAnsi="Verdana"/>
          <w:color w:val="000000"/>
          <w:sz w:val="18"/>
          <w:szCs w:val="18"/>
        </w:rPr>
        <w:t>Самотаев</w:t>
      </w:r>
      <w:proofErr w:type="spellEnd"/>
      <w:r>
        <w:rPr>
          <w:rFonts w:ascii="Verdana" w:hAnsi="Verdana"/>
          <w:color w:val="000000"/>
          <w:sz w:val="18"/>
          <w:szCs w:val="18"/>
        </w:rPr>
        <w:t>, В.Н.</w:t>
      </w:r>
      <w:r>
        <w:rPr>
          <w:rStyle w:val="WW8Num2z0"/>
          <w:rFonts w:ascii="Verdana" w:hAnsi="Verdana"/>
          <w:color w:val="000000"/>
          <w:sz w:val="18"/>
          <w:szCs w:val="18"/>
        </w:rPr>
        <w:t> </w:t>
      </w:r>
      <w:proofErr w:type="spellStart"/>
      <w:r>
        <w:rPr>
          <w:rStyle w:val="WW8Num3z0"/>
          <w:rFonts w:ascii="Verdana" w:hAnsi="Verdana"/>
          <w:color w:val="4682B4"/>
          <w:sz w:val="18"/>
          <w:szCs w:val="18"/>
        </w:rPr>
        <w:t>Спицнадель</w:t>
      </w:r>
      <w:proofErr w:type="spellEnd"/>
      <w:r>
        <w:rPr>
          <w:rFonts w:ascii="Verdana" w:hAnsi="Verdana"/>
          <w:color w:val="000000"/>
          <w:sz w:val="18"/>
          <w:szCs w:val="18"/>
        </w:rPr>
        <w:t xml:space="preserve">, С.Р. </w:t>
      </w:r>
      <w:proofErr w:type="spellStart"/>
      <w:r>
        <w:rPr>
          <w:rFonts w:ascii="Verdana" w:hAnsi="Verdana"/>
          <w:color w:val="000000"/>
          <w:sz w:val="18"/>
          <w:szCs w:val="18"/>
        </w:rPr>
        <w:t>Хачатрян</w:t>
      </w:r>
      <w:proofErr w:type="spellEnd"/>
      <w:r>
        <w:rPr>
          <w:rFonts w:ascii="Verdana" w:hAnsi="Verdana"/>
          <w:color w:val="000000"/>
          <w:sz w:val="18"/>
          <w:szCs w:val="18"/>
        </w:rPr>
        <w:t>, Д.М. Хомяков, П.М.</w:t>
      </w:r>
      <w:r>
        <w:rPr>
          <w:rStyle w:val="WW8Num2z0"/>
          <w:rFonts w:ascii="Verdana" w:hAnsi="Verdana"/>
          <w:color w:val="000000"/>
          <w:sz w:val="18"/>
          <w:szCs w:val="18"/>
        </w:rPr>
        <w:t> </w:t>
      </w:r>
      <w:r>
        <w:rPr>
          <w:rStyle w:val="WW8Num3z0"/>
          <w:rFonts w:ascii="Verdana" w:hAnsi="Verdana"/>
          <w:color w:val="4682B4"/>
          <w:sz w:val="18"/>
          <w:szCs w:val="18"/>
        </w:rPr>
        <w:t>Хомяков</w:t>
      </w:r>
      <w:r>
        <w:rPr>
          <w:rFonts w:ascii="Verdana" w:hAnsi="Verdana"/>
          <w:color w:val="000000"/>
          <w:sz w:val="18"/>
          <w:szCs w:val="18"/>
        </w:rPr>
        <w:t>.</w:t>
      </w:r>
    </w:p>
    <w:p w14:paraId="1C8F488F"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Вопросы исследования эколого-социально-экономического развития региона, отдельных его составляющих и факторов его определяющих, отражены в работах таких учёных как: И. </w:t>
      </w:r>
      <w:proofErr w:type="spellStart"/>
      <w:r>
        <w:rPr>
          <w:rFonts w:ascii="Verdana" w:hAnsi="Verdana"/>
          <w:color w:val="000000"/>
          <w:sz w:val="18"/>
          <w:szCs w:val="18"/>
        </w:rPr>
        <w:t>Адельман</w:t>
      </w:r>
      <w:proofErr w:type="spellEnd"/>
      <w:r>
        <w:rPr>
          <w:rFonts w:ascii="Verdana" w:hAnsi="Verdana"/>
          <w:color w:val="000000"/>
          <w:sz w:val="18"/>
          <w:szCs w:val="18"/>
        </w:rPr>
        <w:t xml:space="preserve">, Н. </w:t>
      </w:r>
      <w:proofErr w:type="spellStart"/>
      <w:r>
        <w:rPr>
          <w:rFonts w:ascii="Verdana" w:hAnsi="Verdana"/>
          <w:color w:val="000000"/>
          <w:sz w:val="18"/>
          <w:szCs w:val="18"/>
        </w:rPr>
        <w:t>Бастор</w:t>
      </w:r>
      <w:proofErr w:type="spellEnd"/>
      <w:r>
        <w:rPr>
          <w:rFonts w:ascii="Verdana" w:hAnsi="Verdana"/>
          <w:color w:val="000000"/>
          <w:sz w:val="18"/>
          <w:szCs w:val="18"/>
        </w:rPr>
        <w:t>, М.Д.</w:t>
      </w:r>
      <w:r>
        <w:rPr>
          <w:rStyle w:val="WW8Num2z0"/>
          <w:rFonts w:ascii="Verdana" w:hAnsi="Verdana"/>
          <w:color w:val="000000"/>
          <w:sz w:val="18"/>
          <w:szCs w:val="18"/>
        </w:rPr>
        <w:t> </w:t>
      </w:r>
      <w:r>
        <w:rPr>
          <w:rStyle w:val="WW8Num3z0"/>
          <w:rFonts w:ascii="Verdana" w:hAnsi="Verdana"/>
          <w:color w:val="4682B4"/>
          <w:sz w:val="18"/>
          <w:szCs w:val="18"/>
        </w:rPr>
        <w:t>Морриса</w:t>
      </w:r>
      <w:r>
        <w:rPr>
          <w:rFonts w:ascii="Verdana" w:hAnsi="Verdana"/>
          <w:color w:val="000000"/>
          <w:sz w:val="18"/>
          <w:szCs w:val="18"/>
        </w:rPr>
        <w:t xml:space="preserve">, С. Моррис, H.JI. </w:t>
      </w:r>
      <w:proofErr w:type="spellStart"/>
      <w:r>
        <w:rPr>
          <w:rFonts w:ascii="Verdana" w:hAnsi="Verdana"/>
          <w:color w:val="000000"/>
          <w:sz w:val="18"/>
          <w:szCs w:val="18"/>
        </w:rPr>
        <w:t>Найкса</w:t>
      </w:r>
      <w:proofErr w:type="spellEnd"/>
      <w:r>
        <w:rPr>
          <w:rFonts w:ascii="Verdana" w:hAnsi="Verdana"/>
          <w:color w:val="000000"/>
          <w:sz w:val="18"/>
          <w:szCs w:val="18"/>
        </w:rPr>
        <w:t xml:space="preserve">, П.П. </w:t>
      </w:r>
      <w:proofErr w:type="spellStart"/>
      <w:r>
        <w:rPr>
          <w:rFonts w:ascii="Verdana" w:hAnsi="Verdana"/>
          <w:color w:val="000000"/>
          <w:sz w:val="18"/>
          <w:szCs w:val="18"/>
        </w:rPr>
        <w:t>Стритена</w:t>
      </w:r>
      <w:proofErr w:type="spellEnd"/>
      <w:r>
        <w:rPr>
          <w:rFonts w:ascii="Verdana" w:hAnsi="Verdana"/>
          <w:color w:val="000000"/>
          <w:sz w:val="18"/>
          <w:szCs w:val="18"/>
        </w:rPr>
        <w:t>, М.</w:t>
      </w:r>
      <w:r>
        <w:rPr>
          <w:rStyle w:val="WW8Num2z0"/>
          <w:rFonts w:ascii="Verdana" w:hAnsi="Verdana"/>
          <w:color w:val="000000"/>
          <w:sz w:val="18"/>
          <w:szCs w:val="18"/>
        </w:rPr>
        <w:t> </w:t>
      </w:r>
      <w:proofErr w:type="spellStart"/>
      <w:r>
        <w:rPr>
          <w:rStyle w:val="WW8Num3z0"/>
          <w:rFonts w:ascii="Verdana" w:hAnsi="Verdana"/>
          <w:color w:val="4682B4"/>
          <w:sz w:val="18"/>
          <w:szCs w:val="18"/>
        </w:rPr>
        <w:t>Тодаро</w:t>
      </w:r>
      <w:proofErr w:type="spellEnd"/>
      <w:r>
        <w:rPr>
          <w:rFonts w:ascii="Verdana" w:hAnsi="Verdana"/>
          <w:color w:val="000000"/>
          <w:sz w:val="18"/>
          <w:szCs w:val="18"/>
        </w:rPr>
        <w:t xml:space="preserve">, Й. </w:t>
      </w:r>
      <w:proofErr w:type="spellStart"/>
      <w:r>
        <w:rPr>
          <w:rFonts w:ascii="Verdana" w:hAnsi="Verdana"/>
          <w:color w:val="000000"/>
          <w:sz w:val="18"/>
          <w:szCs w:val="18"/>
        </w:rPr>
        <w:t>Шумпетера</w:t>
      </w:r>
      <w:proofErr w:type="spellEnd"/>
      <w:r>
        <w:rPr>
          <w:rFonts w:ascii="Verdana" w:hAnsi="Verdana"/>
          <w:color w:val="000000"/>
          <w:sz w:val="18"/>
          <w:szCs w:val="18"/>
        </w:rPr>
        <w:t xml:space="preserve">, Г.Г. </w:t>
      </w:r>
      <w:proofErr w:type="spellStart"/>
      <w:r>
        <w:rPr>
          <w:rFonts w:ascii="Verdana" w:hAnsi="Verdana"/>
          <w:color w:val="000000"/>
          <w:sz w:val="18"/>
          <w:szCs w:val="18"/>
        </w:rPr>
        <w:t>Аралбаевой</w:t>
      </w:r>
      <w:proofErr w:type="spellEnd"/>
      <w:r>
        <w:rPr>
          <w:rFonts w:ascii="Verdana" w:hAnsi="Verdana"/>
          <w:color w:val="000000"/>
          <w:sz w:val="18"/>
          <w:szCs w:val="18"/>
        </w:rPr>
        <w:t>, В.И.</w:t>
      </w:r>
      <w:r>
        <w:rPr>
          <w:rStyle w:val="WW8Num2z0"/>
          <w:rFonts w:ascii="Verdana" w:hAnsi="Verdana"/>
          <w:color w:val="000000"/>
          <w:sz w:val="18"/>
          <w:szCs w:val="18"/>
        </w:rPr>
        <w:t> </w:t>
      </w:r>
      <w:proofErr w:type="spellStart"/>
      <w:r>
        <w:rPr>
          <w:rStyle w:val="WW8Num3z0"/>
          <w:rFonts w:ascii="Verdana" w:hAnsi="Verdana"/>
          <w:color w:val="4682B4"/>
          <w:sz w:val="18"/>
          <w:szCs w:val="18"/>
        </w:rPr>
        <w:t>Бархатова</w:t>
      </w:r>
      <w:proofErr w:type="spellEnd"/>
      <w:r>
        <w:rPr>
          <w:rFonts w:ascii="Verdana" w:hAnsi="Verdana"/>
          <w:color w:val="000000"/>
          <w:sz w:val="18"/>
          <w:szCs w:val="18"/>
        </w:rPr>
        <w:t xml:space="preserve">, E.H. </w:t>
      </w:r>
      <w:proofErr w:type="spellStart"/>
      <w:r>
        <w:rPr>
          <w:rFonts w:ascii="Verdana" w:hAnsi="Verdana"/>
          <w:color w:val="000000"/>
          <w:sz w:val="18"/>
          <w:szCs w:val="18"/>
        </w:rPr>
        <w:t>Бизяркиной</w:t>
      </w:r>
      <w:proofErr w:type="spellEnd"/>
      <w:r>
        <w:rPr>
          <w:rFonts w:ascii="Verdana" w:hAnsi="Verdana"/>
          <w:color w:val="000000"/>
          <w:sz w:val="18"/>
          <w:szCs w:val="18"/>
        </w:rPr>
        <w:t>,</w:t>
      </w:r>
    </w:p>
    <w:p w14:paraId="3FDF612D"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З.Н.</w:t>
      </w:r>
      <w:r>
        <w:rPr>
          <w:rStyle w:val="WW8Num2z0"/>
          <w:rFonts w:ascii="Verdana" w:hAnsi="Verdana"/>
          <w:color w:val="000000"/>
          <w:sz w:val="18"/>
          <w:szCs w:val="18"/>
        </w:rPr>
        <w:t> </w:t>
      </w:r>
      <w:proofErr w:type="spellStart"/>
      <w:r>
        <w:rPr>
          <w:rStyle w:val="WW8Num3z0"/>
          <w:rFonts w:ascii="Verdana" w:hAnsi="Verdana"/>
          <w:color w:val="4682B4"/>
          <w:sz w:val="18"/>
          <w:szCs w:val="18"/>
        </w:rPr>
        <w:t>Босчаевой</w:t>
      </w:r>
      <w:proofErr w:type="spellEnd"/>
      <w:r>
        <w:rPr>
          <w:rFonts w:ascii="Verdana" w:hAnsi="Verdana"/>
          <w:color w:val="000000"/>
          <w:sz w:val="18"/>
          <w:szCs w:val="18"/>
        </w:rPr>
        <w:t>, Т.А. Ванеевой, В.И. Видяпина, Г.П.</w:t>
      </w:r>
      <w:r>
        <w:rPr>
          <w:rStyle w:val="WW8Num2z0"/>
          <w:rFonts w:ascii="Verdana" w:hAnsi="Verdana"/>
          <w:color w:val="000000"/>
          <w:sz w:val="18"/>
          <w:szCs w:val="18"/>
        </w:rPr>
        <w:t> </w:t>
      </w:r>
      <w:r>
        <w:rPr>
          <w:rStyle w:val="WW8Num3z0"/>
          <w:rFonts w:ascii="Verdana" w:hAnsi="Verdana"/>
          <w:color w:val="4682B4"/>
          <w:sz w:val="18"/>
          <w:szCs w:val="18"/>
        </w:rPr>
        <w:t>Журавлевой</w:t>
      </w:r>
      <w:r>
        <w:rPr>
          <w:rFonts w:ascii="Verdana" w:hAnsi="Verdana"/>
          <w:color w:val="000000"/>
          <w:sz w:val="18"/>
          <w:szCs w:val="18"/>
        </w:rPr>
        <w:t xml:space="preserve">, Г.И. Немировой, H.A. </w:t>
      </w:r>
      <w:proofErr w:type="spellStart"/>
      <w:r>
        <w:rPr>
          <w:rFonts w:ascii="Verdana" w:hAnsi="Verdana"/>
          <w:color w:val="000000"/>
          <w:sz w:val="18"/>
          <w:szCs w:val="18"/>
        </w:rPr>
        <w:t>Флуд</w:t>
      </w:r>
      <w:proofErr w:type="spellEnd"/>
      <w:r>
        <w:rPr>
          <w:rFonts w:ascii="Verdana" w:hAnsi="Verdana"/>
          <w:color w:val="000000"/>
          <w:sz w:val="18"/>
          <w:szCs w:val="18"/>
        </w:rPr>
        <w:t>, Т.В.</w:t>
      </w:r>
      <w:r>
        <w:rPr>
          <w:rStyle w:val="WW8Num2z0"/>
          <w:rFonts w:ascii="Verdana" w:hAnsi="Verdana"/>
          <w:color w:val="000000"/>
          <w:sz w:val="18"/>
          <w:szCs w:val="18"/>
        </w:rPr>
        <w:t> </w:t>
      </w:r>
      <w:proofErr w:type="spellStart"/>
      <w:r>
        <w:rPr>
          <w:rStyle w:val="WW8Num3z0"/>
          <w:rFonts w:ascii="Verdana" w:hAnsi="Verdana"/>
          <w:color w:val="4682B4"/>
          <w:sz w:val="18"/>
          <w:szCs w:val="18"/>
        </w:rPr>
        <w:t>Чечелевой</w:t>
      </w:r>
      <w:proofErr w:type="spellEnd"/>
      <w:r>
        <w:rPr>
          <w:rFonts w:ascii="Verdana" w:hAnsi="Verdana"/>
          <w:color w:val="000000"/>
          <w:sz w:val="18"/>
          <w:szCs w:val="18"/>
        </w:rPr>
        <w:t>. В частности, зарубежные исследователи оценивают результаты развития экономики и общества преимущественно через расчёт индекса развития человеческого потенциала, состоящего главным образом из показателей социального развития и применяемого для</w:t>
      </w:r>
      <w:r>
        <w:rPr>
          <w:rStyle w:val="WW8Num2z0"/>
          <w:rFonts w:ascii="Verdana" w:hAnsi="Verdana"/>
          <w:color w:val="000000"/>
          <w:sz w:val="18"/>
          <w:szCs w:val="18"/>
        </w:rPr>
        <w:t> </w:t>
      </w:r>
      <w:proofErr w:type="spellStart"/>
      <w:r>
        <w:rPr>
          <w:rStyle w:val="WW8Num3z0"/>
          <w:rFonts w:ascii="Verdana" w:hAnsi="Verdana"/>
          <w:color w:val="4682B4"/>
          <w:sz w:val="18"/>
          <w:szCs w:val="18"/>
        </w:rPr>
        <w:t>межстрановых</w:t>
      </w:r>
      <w:proofErr w:type="spellEnd"/>
      <w:r>
        <w:rPr>
          <w:rStyle w:val="WW8Num2z0"/>
          <w:rFonts w:ascii="Verdana" w:hAnsi="Verdana"/>
          <w:color w:val="000000"/>
          <w:sz w:val="18"/>
          <w:szCs w:val="18"/>
        </w:rPr>
        <w:t> </w:t>
      </w:r>
      <w:r>
        <w:rPr>
          <w:rFonts w:ascii="Verdana" w:hAnsi="Verdana"/>
          <w:color w:val="000000"/>
          <w:sz w:val="18"/>
          <w:szCs w:val="18"/>
        </w:rPr>
        <w:t>сравнений за определённый год.</w:t>
      </w:r>
    </w:p>
    <w:p w14:paraId="779FE345"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методических аспектов статистического исследования большое значение имели труды известных учёных: Т.Н.</w:t>
      </w:r>
      <w:r>
        <w:rPr>
          <w:rStyle w:val="WW8Num2z0"/>
          <w:rFonts w:ascii="Verdana" w:hAnsi="Verdana"/>
          <w:color w:val="000000"/>
          <w:sz w:val="18"/>
          <w:szCs w:val="18"/>
        </w:rPr>
        <w:t> </w:t>
      </w:r>
      <w:r>
        <w:rPr>
          <w:rStyle w:val="WW8Num3z0"/>
          <w:rFonts w:ascii="Verdana" w:hAnsi="Verdana"/>
          <w:color w:val="4682B4"/>
          <w:sz w:val="18"/>
          <w:szCs w:val="18"/>
        </w:rPr>
        <w:t>Агаповой</w:t>
      </w:r>
      <w:r>
        <w:rPr>
          <w:rFonts w:ascii="Verdana" w:hAnsi="Verdana"/>
          <w:color w:val="000000"/>
          <w:sz w:val="18"/>
          <w:szCs w:val="18"/>
        </w:rPr>
        <w:t xml:space="preserve">, С.А. Айвазяна, </w:t>
      </w:r>
      <w:proofErr w:type="gramStart"/>
      <w:r>
        <w:rPr>
          <w:rFonts w:ascii="Verdana" w:hAnsi="Verdana"/>
          <w:color w:val="000000"/>
          <w:sz w:val="18"/>
          <w:szCs w:val="18"/>
        </w:rPr>
        <w:t>В!Н.</w:t>
      </w:r>
      <w:proofErr w:type="gramEnd"/>
      <w:r>
        <w:rPr>
          <w:rFonts w:ascii="Verdana" w:hAnsi="Verdana"/>
          <w:color w:val="000000"/>
          <w:sz w:val="18"/>
          <w:szCs w:val="18"/>
        </w:rPr>
        <w:t xml:space="preserve"> Афанасьева, В.А.</w:t>
      </w:r>
      <w:r>
        <w:rPr>
          <w:rStyle w:val="WW8Num2z0"/>
          <w:rFonts w:ascii="Verdana" w:hAnsi="Verdana"/>
          <w:color w:val="000000"/>
          <w:sz w:val="18"/>
          <w:szCs w:val="18"/>
        </w:rPr>
        <w:t> </w:t>
      </w:r>
      <w:proofErr w:type="spellStart"/>
      <w:r>
        <w:rPr>
          <w:rStyle w:val="WW8Num3z0"/>
          <w:rFonts w:ascii="Verdana" w:hAnsi="Verdana"/>
          <w:color w:val="4682B4"/>
          <w:sz w:val="18"/>
          <w:szCs w:val="18"/>
        </w:rPr>
        <w:t>Балаш</w:t>
      </w:r>
      <w:proofErr w:type="spellEnd"/>
      <w:r>
        <w:rPr>
          <w:rFonts w:ascii="Verdana" w:hAnsi="Verdana"/>
          <w:color w:val="000000"/>
          <w:sz w:val="18"/>
          <w:szCs w:val="18"/>
        </w:rPr>
        <w:t xml:space="preserve">, К. </w:t>
      </w:r>
      <w:proofErr w:type="spellStart"/>
      <w:r>
        <w:rPr>
          <w:rFonts w:ascii="Verdana" w:hAnsi="Verdana"/>
          <w:color w:val="000000"/>
          <w:sz w:val="18"/>
          <w:szCs w:val="18"/>
        </w:rPr>
        <w:t>Доугерти</w:t>
      </w:r>
      <w:proofErr w:type="spellEnd"/>
      <w:r>
        <w:rPr>
          <w:rFonts w:ascii="Verdana" w:hAnsi="Verdana"/>
          <w:color w:val="000000"/>
          <w:sz w:val="18"/>
          <w:szCs w:val="18"/>
        </w:rPr>
        <w:t>,</w:t>
      </w:r>
    </w:p>
    <w:p w14:paraId="4BDECBCC"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xml:space="preserve">, И.И. Елисеевой, Е.В. </w:t>
      </w:r>
      <w:proofErr w:type="spellStart"/>
      <w:r>
        <w:rPr>
          <w:rFonts w:ascii="Verdana" w:hAnsi="Verdana"/>
          <w:color w:val="000000"/>
          <w:sz w:val="18"/>
          <w:szCs w:val="18"/>
        </w:rPr>
        <w:t>Заровой</w:t>
      </w:r>
      <w:proofErr w:type="spellEnd"/>
      <w:r>
        <w:rPr>
          <w:rFonts w:ascii="Verdana" w:hAnsi="Verdana"/>
          <w:color w:val="000000"/>
          <w:sz w:val="18"/>
          <w:szCs w:val="18"/>
        </w:rPr>
        <w:t>, Ю.П.</w:t>
      </w:r>
      <w:r>
        <w:rPr>
          <w:rStyle w:val="WW8Num2z0"/>
          <w:rFonts w:ascii="Verdana" w:hAnsi="Verdana"/>
          <w:color w:val="000000"/>
          <w:sz w:val="18"/>
          <w:szCs w:val="18"/>
        </w:rPr>
        <w:t> </w:t>
      </w:r>
      <w:proofErr w:type="spellStart"/>
      <w:r>
        <w:rPr>
          <w:rStyle w:val="WW8Num3z0"/>
          <w:rFonts w:ascii="Verdana" w:hAnsi="Verdana"/>
          <w:color w:val="4682B4"/>
          <w:sz w:val="18"/>
          <w:szCs w:val="18"/>
        </w:rPr>
        <w:t>Лукашина</w:t>
      </w:r>
      <w:proofErr w:type="spellEnd"/>
      <w:r>
        <w:rPr>
          <w:rFonts w:ascii="Verdana" w:hAnsi="Verdana"/>
          <w:color w:val="000000"/>
          <w:sz w:val="18"/>
          <w:szCs w:val="18"/>
        </w:rPr>
        <w:t>,</w:t>
      </w:r>
    </w:p>
    <w:p w14:paraId="3D3D2328"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Мхитаряна</w:t>
      </w:r>
      <w:proofErr w:type="spellEnd"/>
      <w:r>
        <w:rPr>
          <w:rFonts w:ascii="Verdana" w:hAnsi="Verdana"/>
          <w:color w:val="000000"/>
          <w:sz w:val="18"/>
          <w:szCs w:val="18"/>
        </w:rPr>
        <w:t xml:space="preserve">, Л.И. Трошина, М.М. </w:t>
      </w:r>
      <w:proofErr w:type="spellStart"/>
      <w:r>
        <w:rPr>
          <w:rFonts w:ascii="Verdana" w:hAnsi="Verdana"/>
          <w:color w:val="000000"/>
          <w:sz w:val="18"/>
          <w:szCs w:val="18"/>
        </w:rPr>
        <w:t>Юзбашева</w:t>
      </w:r>
      <w:proofErr w:type="spellEnd"/>
      <w:r>
        <w:rPr>
          <w:rFonts w:ascii="Verdana" w:hAnsi="Verdana"/>
          <w:color w:val="000000"/>
          <w:sz w:val="18"/>
          <w:szCs w:val="18"/>
        </w:rPr>
        <w:t>.</w:t>
      </w:r>
    </w:p>
    <w:p w14:paraId="6D7A8B66"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развитие методологии статистического исследования социально-экономического развития регионов внесли: В.Н.</w:t>
      </w:r>
      <w:r>
        <w:rPr>
          <w:rStyle w:val="WW8Num2z0"/>
          <w:rFonts w:ascii="Verdana" w:hAnsi="Verdana"/>
          <w:color w:val="000000"/>
          <w:sz w:val="18"/>
          <w:szCs w:val="18"/>
        </w:rPr>
        <w:t> </w:t>
      </w:r>
      <w:proofErr w:type="spellStart"/>
      <w:r>
        <w:rPr>
          <w:rStyle w:val="WW8Num3z0"/>
          <w:rFonts w:ascii="Verdana" w:hAnsi="Verdana"/>
          <w:color w:val="4682B4"/>
          <w:sz w:val="18"/>
          <w:szCs w:val="18"/>
        </w:rPr>
        <w:t>Гениатулин</w:t>
      </w:r>
      <w:proofErr w:type="spellEnd"/>
      <w:r>
        <w:rPr>
          <w:rFonts w:ascii="Verdana" w:hAnsi="Verdana"/>
          <w:color w:val="000000"/>
          <w:sz w:val="18"/>
          <w:szCs w:val="18"/>
        </w:rPr>
        <w:t xml:space="preserve">, Е.С. </w:t>
      </w:r>
      <w:proofErr w:type="spellStart"/>
      <w:r>
        <w:rPr>
          <w:rFonts w:ascii="Verdana" w:hAnsi="Verdana"/>
          <w:color w:val="000000"/>
          <w:sz w:val="18"/>
          <w:szCs w:val="18"/>
        </w:rPr>
        <w:t>Заварина</w:t>
      </w:r>
      <w:proofErr w:type="spellEnd"/>
      <w:r>
        <w:rPr>
          <w:rFonts w:ascii="Verdana" w:hAnsi="Verdana"/>
          <w:color w:val="000000"/>
          <w:sz w:val="18"/>
          <w:szCs w:val="18"/>
        </w:rPr>
        <w:t xml:space="preserve">, М.А. </w:t>
      </w:r>
      <w:proofErr w:type="spellStart"/>
      <w:r>
        <w:rPr>
          <w:rFonts w:ascii="Verdana" w:hAnsi="Verdana"/>
          <w:color w:val="000000"/>
          <w:sz w:val="18"/>
          <w:szCs w:val="18"/>
        </w:rPr>
        <w:t>Котякова</w:t>
      </w:r>
      <w:proofErr w:type="spellEnd"/>
      <w:r>
        <w:rPr>
          <w:rFonts w:ascii="Verdana" w:hAnsi="Verdana"/>
          <w:color w:val="000000"/>
          <w:sz w:val="18"/>
          <w:szCs w:val="18"/>
        </w:rPr>
        <w:t>, P.A.</w:t>
      </w:r>
      <w:r>
        <w:rPr>
          <w:rStyle w:val="WW8Num2z0"/>
          <w:rFonts w:ascii="Verdana" w:hAnsi="Verdana"/>
          <w:color w:val="000000"/>
          <w:sz w:val="18"/>
          <w:szCs w:val="18"/>
        </w:rPr>
        <w:t> </w:t>
      </w:r>
      <w:proofErr w:type="spellStart"/>
      <w:r>
        <w:rPr>
          <w:rStyle w:val="WW8Num3z0"/>
          <w:rFonts w:ascii="Verdana" w:hAnsi="Verdana"/>
          <w:color w:val="4682B4"/>
          <w:sz w:val="18"/>
          <w:szCs w:val="18"/>
        </w:rPr>
        <w:t>Проживин</w:t>
      </w:r>
      <w:proofErr w:type="spellEnd"/>
      <w:r>
        <w:rPr>
          <w:rFonts w:ascii="Verdana" w:hAnsi="Verdana"/>
          <w:color w:val="000000"/>
          <w:sz w:val="18"/>
          <w:szCs w:val="18"/>
        </w:rPr>
        <w:t xml:space="preserve">, В.А. Прокофьев, А.Г. </w:t>
      </w:r>
      <w:proofErr w:type="spellStart"/>
      <w:r>
        <w:rPr>
          <w:rFonts w:ascii="Verdana" w:hAnsi="Verdana"/>
          <w:color w:val="000000"/>
          <w:sz w:val="18"/>
          <w:szCs w:val="18"/>
        </w:rPr>
        <w:t>Реннер</w:t>
      </w:r>
      <w:proofErr w:type="spellEnd"/>
      <w:r>
        <w:rPr>
          <w:rFonts w:ascii="Verdana" w:hAnsi="Verdana"/>
          <w:color w:val="000000"/>
          <w:sz w:val="18"/>
          <w:szCs w:val="18"/>
        </w:rPr>
        <w:t>, В.М.</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xml:space="preserve">, В.А. </w:t>
      </w:r>
      <w:proofErr w:type="spellStart"/>
      <w:r>
        <w:rPr>
          <w:rFonts w:ascii="Verdana" w:hAnsi="Verdana"/>
          <w:color w:val="000000"/>
          <w:sz w:val="18"/>
          <w:szCs w:val="18"/>
        </w:rPr>
        <w:t>Сивелькин</w:t>
      </w:r>
      <w:proofErr w:type="spellEnd"/>
      <w:r>
        <w:rPr>
          <w:rFonts w:ascii="Verdana" w:hAnsi="Verdana"/>
          <w:color w:val="000000"/>
          <w:sz w:val="18"/>
          <w:szCs w:val="18"/>
        </w:rPr>
        <w:t xml:space="preserve">, </w:t>
      </w:r>
      <w:proofErr w:type="spellStart"/>
      <w:r>
        <w:rPr>
          <w:rFonts w:ascii="Verdana" w:hAnsi="Verdana"/>
          <w:color w:val="000000"/>
          <w:sz w:val="18"/>
          <w:szCs w:val="18"/>
        </w:rPr>
        <w:t>B.Hi</w:t>
      </w:r>
      <w:proofErr w:type="spellEnd"/>
      <w:r>
        <w:rPr>
          <w:rFonts w:ascii="Verdana" w:hAnsi="Verdana"/>
          <w:color w:val="000000"/>
          <w:sz w:val="18"/>
          <w:szCs w:val="18"/>
        </w:rPr>
        <w:t xml:space="preserve"> </w:t>
      </w:r>
      <w:proofErr w:type="spellStart"/>
      <w:r>
        <w:rPr>
          <w:rFonts w:ascii="Verdana" w:hAnsi="Verdana"/>
          <w:color w:val="000000"/>
          <w:sz w:val="18"/>
          <w:szCs w:val="18"/>
        </w:rPr>
        <w:t>Тамашевич</w:t>
      </w:r>
      <w:proofErr w:type="spellEnd"/>
      <w:r>
        <w:rPr>
          <w:rFonts w:ascii="Verdana" w:hAnsi="Verdana"/>
          <w:color w:val="000000"/>
          <w:sz w:val="18"/>
          <w:szCs w:val="18"/>
        </w:rPr>
        <w:t>, Г.Р.</w:t>
      </w:r>
      <w:r>
        <w:rPr>
          <w:rStyle w:val="WW8Num2z0"/>
          <w:rFonts w:ascii="Verdana" w:hAnsi="Verdana"/>
          <w:color w:val="000000"/>
          <w:sz w:val="18"/>
          <w:szCs w:val="18"/>
        </w:rPr>
        <w:t> </w:t>
      </w:r>
      <w:proofErr w:type="spellStart"/>
      <w:r>
        <w:rPr>
          <w:rStyle w:val="WW8Num3z0"/>
          <w:rFonts w:ascii="Verdana" w:hAnsi="Verdana"/>
          <w:color w:val="4682B4"/>
          <w:sz w:val="18"/>
          <w:szCs w:val="18"/>
        </w:rPr>
        <w:t>Хасаев</w:t>
      </w:r>
      <w:proofErr w:type="spellEnd"/>
      <w:r>
        <w:rPr>
          <w:rFonts w:ascii="Verdana" w:hAnsi="Verdana"/>
          <w:color w:val="000000"/>
          <w:sz w:val="18"/>
          <w:szCs w:val="18"/>
        </w:rPr>
        <w:t>, O.A. Хохлова, С.И. Чаплыгин, B.C.</w:t>
      </w:r>
      <w:r>
        <w:rPr>
          <w:rStyle w:val="WW8Num2z0"/>
          <w:rFonts w:ascii="Verdana" w:hAnsi="Verdana"/>
          <w:color w:val="000000"/>
          <w:sz w:val="18"/>
          <w:szCs w:val="18"/>
        </w:rPr>
        <w:t> </w:t>
      </w:r>
      <w:proofErr w:type="spellStart"/>
      <w:r>
        <w:rPr>
          <w:rStyle w:val="WW8Num3z0"/>
          <w:rFonts w:ascii="Verdana" w:hAnsi="Verdana"/>
          <w:color w:val="4682B4"/>
          <w:sz w:val="18"/>
          <w:szCs w:val="18"/>
        </w:rPr>
        <w:t>Чариков</w:t>
      </w:r>
      <w:proofErr w:type="spellEnd"/>
      <w:r>
        <w:rPr>
          <w:rFonts w:ascii="Verdana" w:hAnsi="Verdana"/>
          <w:color w:val="000000"/>
          <w:sz w:val="18"/>
          <w:szCs w:val="18"/>
        </w:rPr>
        <w:t>, О.Ф. Чистик.</w:t>
      </w:r>
    </w:p>
    <w:p w14:paraId="1142A80A"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требуют доработки и совершенствования вопросы комплексного статистического исследования социального и экономического развития с учётом влияния на экологию региона. Особенно это касается учёта влияния на эколого-социально-экономическое развитие комплекса региональных особенностей; состава анализируемых факторов 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их влияния; построения и использования систем эконометрических регрессионных уравнений, в том числе по панельным данным; построения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 xml:space="preserve">латентного показателя, характеризующего уровень социально-экономического развития с учётом </w:t>
      </w:r>
      <w:proofErr w:type="spellStart"/>
      <w:proofErr w:type="gramStart"/>
      <w:r>
        <w:rPr>
          <w:rFonts w:ascii="Verdana" w:hAnsi="Verdana"/>
          <w:color w:val="000000"/>
          <w:sz w:val="18"/>
          <w:szCs w:val="18"/>
        </w:rPr>
        <w:t>территориальной!и</w:t>
      </w:r>
      <w:proofErr w:type="spellEnd"/>
      <w:proofErr w:type="gramEnd"/>
      <w:r>
        <w:rPr>
          <w:rFonts w:ascii="Verdana" w:hAnsi="Verdana"/>
          <w:color w:val="000000"/>
          <w:sz w:val="18"/>
          <w:szCs w:val="18"/>
        </w:rPr>
        <w:t xml:space="preserve"> временной неоднородности.</w:t>
      </w:r>
    </w:p>
    <w:p w14:paraId="45355555"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Решение обозначенных вопросов представляет научный и практический интерес, нуждается в дальнейшем уточнении и дополнении методики статистического исследования социального и экономического развития с учётом влияния на экологию региона (т.е. исследования </w:t>
      </w:r>
      <w:proofErr w:type="spellStart"/>
      <w:r>
        <w:rPr>
          <w:rFonts w:ascii="Verdana" w:hAnsi="Verdana"/>
          <w:color w:val="000000"/>
          <w:sz w:val="18"/>
          <w:szCs w:val="18"/>
        </w:rPr>
        <w:t>экологосоциально</w:t>
      </w:r>
      <w:proofErr w:type="spellEnd"/>
      <w:r>
        <w:rPr>
          <w:rFonts w:ascii="Verdana" w:hAnsi="Verdana"/>
          <w:color w:val="000000"/>
          <w:sz w:val="18"/>
          <w:szCs w:val="18"/>
        </w:rPr>
        <w:t>-экономического развития региона) с использованием системного подхода, что обуславливает отличие настоящей диссертационной работы от имеющихся.</w:t>
      </w:r>
    </w:p>
    <w:p w14:paraId="2A178595"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совершенствование методики статистического исследования социального и экономического развития региона с учётом влияния на экологию на основе применения системного подхода.</w:t>
      </w:r>
    </w:p>
    <w:p w14:paraId="636C6797"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исследования предполагает решение следующих задач:</w:t>
      </w:r>
    </w:p>
    <w:p w14:paraId="50CEEA1D"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дополнить теоретические и методические основы статистического исследования экономического развития региона;</w:t>
      </w:r>
    </w:p>
    <w:p w14:paraId="2CF847B5"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и статистически обосновать систему показателей, характеризующую</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эколого-социально-экономического развития региона;</w:t>
      </w:r>
    </w:p>
    <w:p w14:paraId="4BE3B72E"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закономерности изменения и устойчивости эколого-социально-экономического развития региона;</w:t>
      </w:r>
    </w:p>
    <w:p w14:paraId="79F74409"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методический подход к формированию "оптимального" набора факторов экономического развития Оренбургской области с учётом-причинно-следственных связей с социальными и экологическими параметрами. осуществить моделирование многофакторных регрессионных моделей с учётом пространственной неоднородности объекта исследования;</w:t>
      </w:r>
    </w:p>
    <w:p w14:paraId="1DFA15CB"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провести </w:t>
      </w:r>
      <w:proofErr w:type="spellStart"/>
      <w:r>
        <w:rPr>
          <w:rFonts w:ascii="Verdana" w:hAnsi="Verdana"/>
          <w:color w:val="000000"/>
          <w:sz w:val="18"/>
          <w:szCs w:val="18"/>
        </w:rPr>
        <w:t>типологизацию</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административно-территориальных образований региона по показателям, характеризующим состояние окружающей природной среды, качество жизни населения и развитие экономики региона.</w:t>
      </w:r>
    </w:p>
    <w:p w14:paraId="1E22BE6D"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Оренбургская область как регион со сложной эколого-социально-экономической системой.</w:t>
      </w:r>
    </w:p>
    <w:p w14:paraId="35F01F7C"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статистические закономерности социального и экономического развития региона.</w:t>
      </w:r>
    </w:p>
    <w:p w14:paraId="57F4A140"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Область исследования. Исследование проведено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п. 4.11 "Методы обработки статистической информации: классификация и группировки, методы анализа социально-экономических явлений и процессов, '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деловой-активности, выявления трендов и циклов, прогнозирования, развития социально-экономических явлений и процессов?, п. 4.12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Паспорта специальностей ВАК РФ (экономические науки).</w:t>
      </w:r>
    </w:p>
    <w:p w14:paraId="5EDAFFD8"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и:&lt; методологической' базой исследования являются научные, труды отечественных и зарубежных учёных по проблемам регионального- развития, экономики, общества и природы;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прогнозирования; материалы научных конференций, тематические публикации в периодической печати, электронные ресурсы.</w:t>
      </w:r>
    </w:p>
    <w:p w14:paraId="1295FB61"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инструментария в. исследовании из современных методов* использовались: анализ канонических корреляций, нетрадиционный-корреляционный анализ, методы регрессии для панельных данных, методы многомерной классификации.</w:t>
      </w:r>
    </w:p>
    <w:p w14:paraId="1ED98006"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Информационное обеспечение работы составили официальные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xml:space="preserve">, Территориального органа Федеральной службы государственной статистики по Оренбургской области, информационные ресурсы </w:t>
      </w:r>
      <w:proofErr w:type="spellStart"/>
      <w:r>
        <w:rPr>
          <w:rFonts w:ascii="Verdana" w:hAnsi="Verdana"/>
          <w:color w:val="000000"/>
          <w:sz w:val="18"/>
          <w:szCs w:val="18"/>
        </w:rPr>
        <w:t>Internet</w:t>
      </w:r>
      <w:proofErr w:type="spellEnd"/>
      <w:r>
        <w:rPr>
          <w:rFonts w:ascii="Verdana" w:hAnsi="Verdana"/>
          <w:color w:val="000000"/>
          <w:sz w:val="18"/>
          <w:szCs w:val="18"/>
        </w:rPr>
        <w:t xml:space="preserve">. Обработка статистической- информации проводилась с использованием современных пакетов прикладных статистических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(6.0) </w:t>
      </w:r>
      <w:proofErr w:type="spellStart"/>
      <w:r>
        <w:rPr>
          <w:rFonts w:ascii="Verdana" w:hAnsi="Verdana"/>
          <w:color w:val="000000"/>
          <w:sz w:val="18"/>
          <w:szCs w:val="18"/>
        </w:rPr>
        <w:t>for</w:t>
      </w:r>
      <w:proofErr w:type="spellEnd"/>
      <w:r>
        <w:rPr>
          <w:rFonts w:ascii="Verdana" w:hAnsi="Verdana"/>
          <w:color w:val="000000"/>
          <w:sz w:val="18"/>
          <w:szCs w:val="18"/>
        </w:rPr>
        <w:t xml:space="preserve"> </w:t>
      </w:r>
      <w:proofErr w:type="spellStart"/>
      <w:r>
        <w:rPr>
          <w:rFonts w:ascii="Verdana" w:hAnsi="Verdana"/>
          <w:color w:val="000000"/>
          <w:sz w:val="18"/>
          <w:szCs w:val="18"/>
        </w:rPr>
        <w:t>Windows</w:t>
      </w:r>
      <w:proofErr w:type="spellEnd"/>
      <w:r>
        <w:rPr>
          <w:rFonts w:ascii="Verdana" w:hAnsi="Verdana"/>
          <w:color w:val="000000"/>
          <w:sz w:val="18"/>
          <w:szCs w:val="18"/>
        </w:rPr>
        <w:t xml:space="preserve">, </w:t>
      </w:r>
      <w:proofErr w:type="spellStart"/>
      <w:r>
        <w:rPr>
          <w:rFonts w:ascii="Verdana" w:hAnsi="Verdana"/>
          <w:color w:val="000000"/>
          <w:sz w:val="18"/>
          <w:szCs w:val="18"/>
        </w:rPr>
        <w:t>Stata</w:t>
      </w:r>
      <w:proofErr w:type="spellEnd"/>
      <w:r>
        <w:rPr>
          <w:rFonts w:ascii="Verdana" w:hAnsi="Verdana"/>
          <w:color w:val="000000"/>
          <w:sz w:val="18"/>
          <w:szCs w:val="18"/>
        </w:rPr>
        <w:t xml:space="preserve"> 6:0.</w:t>
      </w:r>
    </w:p>
    <w:p w14:paraId="19111A1C"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Вклад автора, в проведённое исследование. В представленной работе автор внёс значительный вклад в постановку задач исследования, разработку теоретико-методологических положений, выводов и научно-практических рекомендаций. Все результаты, составляющие научную новизну диссертации и выносимые на защиту, получены лично автором.</w:t>
      </w:r>
    </w:p>
    <w:p w14:paraId="402352ED"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26313520"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понятия "экономическое развитие" объекта статистического исследования как процесса, имеющего во времени определённую направленность и устойчивость, воспринимающего и изменяющегося под системным воздействием социальной и- экологической сфер, выражением которого являются статистические зависимости системы факторов и результатов; выявлено с использованием канонического- анализа, что сформированная система- статистических показателей, характеризующая социальное и экономическое, развитие региона по</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направлениям (создание комфортной среды обитания, развитие человеческого потенциала,</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ориентиры), обладает внутренней взаимосвязью элементов и является системой;</w:t>
      </w:r>
    </w:p>
    <w:p w14:paraId="48CFDD19"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установлены отличия в. устойчивости тенденции роста (снижения) и</w:t>
      </w:r>
      <w:r>
        <w:rPr>
          <w:rStyle w:val="WW8Num2z0"/>
          <w:rFonts w:ascii="Verdana" w:hAnsi="Verdana"/>
          <w:color w:val="000000"/>
          <w:sz w:val="18"/>
          <w:szCs w:val="18"/>
        </w:rPr>
        <w:t> </w:t>
      </w:r>
      <w:proofErr w:type="spellStart"/>
      <w:r>
        <w:rPr>
          <w:rStyle w:val="WW8Num3z0"/>
          <w:rFonts w:ascii="Verdana" w:hAnsi="Verdana"/>
          <w:color w:val="4682B4"/>
          <w:sz w:val="18"/>
          <w:szCs w:val="18"/>
        </w:rPr>
        <w:t>колеблемости</w:t>
      </w:r>
      <w:proofErr w:type="spellEnd"/>
      <w:r>
        <w:rPr>
          <w:rStyle w:val="WW8Num2z0"/>
          <w:rFonts w:ascii="Verdana" w:hAnsi="Verdana"/>
          <w:color w:val="000000"/>
          <w:sz w:val="18"/>
          <w:szCs w:val="18"/>
        </w:rPr>
        <w:t> </w:t>
      </w:r>
      <w:r>
        <w:rPr>
          <w:rFonts w:ascii="Verdana" w:hAnsi="Verdana"/>
          <w:color w:val="000000"/>
          <w:sz w:val="18"/>
          <w:szCs w:val="18"/>
        </w:rPr>
        <w:t xml:space="preserve">относительно среднего уровня показателей </w:t>
      </w:r>
      <w:proofErr w:type="gramStart"/>
      <w:r>
        <w:rPr>
          <w:rFonts w:ascii="Verdana" w:hAnsi="Verdana"/>
          <w:color w:val="000000"/>
          <w:sz w:val="18"/>
          <w:szCs w:val="18"/>
        </w:rPr>
        <w:t>состояния ,</w:t>
      </w:r>
      <w:proofErr w:type="gramEnd"/>
      <w:r>
        <w:rPr>
          <w:rFonts w:ascii="Verdana" w:hAnsi="Verdana"/>
          <w:color w:val="000000"/>
          <w:sz w:val="18"/>
          <w:szCs w:val="18"/>
        </w:rPr>
        <w:t xml:space="preserve"> окружающей природной среды, качества жизни населения и развития экономики региона с применением комплексных критериев устойчивости;</w:t>
      </w:r>
    </w:p>
    <w:p w14:paraId="6961E511"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и апробирована методика априорно-апостериорного отбора предопределённых переменных для</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учитывающая наличие, направление,</w:t>
      </w:r>
      <w:r>
        <w:rPr>
          <w:rStyle w:val="WW8Num2z0"/>
          <w:rFonts w:ascii="Verdana" w:hAnsi="Verdana"/>
          <w:color w:val="000000"/>
          <w:sz w:val="18"/>
          <w:szCs w:val="18"/>
        </w:rPr>
        <w:t> </w:t>
      </w:r>
      <w:r>
        <w:rPr>
          <w:rStyle w:val="WW8Num3z0"/>
          <w:rFonts w:ascii="Verdana" w:hAnsi="Verdana"/>
          <w:color w:val="4682B4"/>
          <w:sz w:val="18"/>
          <w:szCs w:val="18"/>
        </w:rPr>
        <w:t>тесноту</w:t>
      </w:r>
      <w:r>
        <w:rPr>
          <w:rStyle w:val="WW8Num2z0"/>
          <w:rFonts w:ascii="Verdana" w:hAnsi="Verdana"/>
          <w:color w:val="000000"/>
          <w:sz w:val="18"/>
          <w:szCs w:val="18"/>
        </w:rPr>
        <w:t> </w:t>
      </w:r>
      <w:r>
        <w:rPr>
          <w:rFonts w:ascii="Verdana" w:hAnsi="Verdana"/>
          <w:color w:val="000000"/>
          <w:sz w:val="18"/>
          <w:szCs w:val="18"/>
        </w:rPr>
        <w:t>связей, в части исследования причинно-следственного характера зависимостей показателей эколого-социально-экономического развития региона на основе использования модифицированного коэффициента корреляции; смоделированы зависимости показателей эколого-социально-экономического развития Оренбургской области в виде системы эконометрических регрессионных уравнений по панельным данным. По результатам эконометрического моделирования измерена согласованность системы факторов посредством "системного эффекта";</w:t>
      </w:r>
    </w:p>
    <w:p w14:paraId="6B9DA6F9"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 xml:space="preserve">различия в развитии </w:t>
      </w:r>
      <w:proofErr w:type="spellStart"/>
      <w:r>
        <w:rPr>
          <w:rFonts w:ascii="Verdana" w:hAnsi="Verdana"/>
          <w:color w:val="000000"/>
          <w:sz w:val="18"/>
          <w:szCs w:val="18"/>
        </w:rPr>
        <w:t>городов'и</w:t>
      </w:r>
      <w:proofErr w:type="spellEnd"/>
      <w:r>
        <w:rPr>
          <w:rFonts w:ascii="Verdana" w:hAnsi="Verdana"/>
          <w:color w:val="000000"/>
          <w:sz w:val="18"/>
          <w:szCs w:val="18"/>
        </w:rPr>
        <w:t xml:space="preserve"> районов Оренбургской области методами многомерной классификации, проведено ранжирование административно-территориальных образований региона на основе значений сводного латентного показателя </w:t>
      </w:r>
      <w:r>
        <w:rPr>
          <w:rFonts w:ascii="Verdana" w:hAnsi="Verdana"/>
          <w:color w:val="000000"/>
          <w:sz w:val="18"/>
          <w:szCs w:val="18"/>
        </w:rPr>
        <w:lastRenderedPageBreak/>
        <w:t>эколого-социально-экономического развития, построенного с учётом пространственной и временной неоднородности.</w:t>
      </w:r>
    </w:p>
    <w:p w14:paraId="1A1B8A95"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том, что выводы и предложения, содержащиеся в диссертации (система статистических показателей, методика априорно-апостериорного отбора факторов, система эконометрических уравнений, многомерная классификация административно-территориальных образований), позволяют региональным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органам-государственной власти сопоставить позиции административно-территориальных образований в обеспечении эколого-социально-экономического развития региона. Методика исследования использована</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Fonts w:ascii="Verdana" w:hAnsi="Verdana"/>
          <w:color w:val="000000"/>
          <w:sz w:val="18"/>
          <w:szCs w:val="18"/>
        </w:rPr>
        <w:t>, органом Федеральной службы государственной статистики по Оренбургской области при оценке уровня эколого-социально-экономического развития региона, что подтверждено актом о внедрении: Предложенные разработки применены в процессе преподавания научных дисциплин: "Региональная статистика", "</w:t>
      </w:r>
      <w:r>
        <w:rPr>
          <w:rStyle w:val="WW8Num3z0"/>
          <w:rFonts w:ascii="Verdana" w:hAnsi="Verdana"/>
          <w:color w:val="4682B4"/>
          <w:sz w:val="18"/>
          <w:szCs w:val="18"/>
        </w:rPr>
        <w:t>Эконометрика</w:t>
      </w:r>
      <w:r>
        <w:rPr>
          <w:rFonts w:ascii="Verdana" w:hAnsi="Verdana"/>
          <w:color w:val="000000"/>
          <w:sz w:val="18"/>
          <w:szCs w:val="18"/>
        </w:rPr>
        <w:t>", "Эконометрическое моделирование", "Статистические методы прогнозирования в экономике"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ОГУ при подготовке бакалавров и магистров экономического профиля, что заверено справкой о внедрении.</w:t>
      </w:r>
    </w:p>
    <w:p w14:paraId="2DA02DCD"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Отдельные положения диссертации обсуждались на международных и всероссийских научно-практических конференциях, проходивших в городах: Оренбург (2004 г., 2006 г., 2011 г.), Пенза (2010 г.); Санкт-Петербург (2010 г.), Москва (2010 г.).</w:t>
      </w:r>
    </w:p>
    <w:p w14:paraId="7509E9BC"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диссертации опубликованы в 10 работах общим объёмом 2,61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4 работы объёмом 1,62 </w:t>
      </w:r>
      <w:proofErr w:type="spellStart"/>
      <w:r>
        <w:rPr>
          <w:rFonts w:ascii="Verdana" w:hAnsi="Verdana"/>
          <w:color w:val="000000"/>
          <w:sz w:val="18"/>
          <w:szCs w:val="18"/>
        </w:rPr>
        <w:t>п.л</w:t>
      </w:r>
      <w:proofErr w:type="spellEnd"/>
      <w:r>
        <w:rPr>
          <w:rFonts w:ascii="Verdana" w:hAnsi="Verdana"/>
          <w:color w:val="000000"/>
          <w:sz w:val="18"/>
          <w:szCs w:val="18"/>
        </w:rPr>
        <w:t>.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1858D074"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диссертации. Диссертационное исследование состоит из введения, трёх глав, заключения, списка использованных источников и приложений. Диссертация изложена на 140 страницах основного текста, содержит 19 таблиц, 27 рисунков, 5 приложений. Список источников включает 168 наименований.</w:t>
      </w:r>
    </w:p>
    <w:p w14:paraId="2241AF0F" w14:textId="77777777" w:rsidR="0039569A" w:rsidRDefault="0039569A" w:rsidP="0039569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Сыровацкая</w:t>
      </w:r>
      <w:proofErr w:type="spellEnd"/>
      <w:r>
        <w:rPr>
          <w:rStyle w:val="WW8Num1z0"/>
          <w:rFonts w:ascii="Verdana" w:hAnsi="Verdana"/>
          <w:b w:val="0"/>
          <w:bCs w:val="0"/>
          <w:color w:val="535353"/>
          <w:sz w:val="15"/>
          <w:szCs w:val="15"/>
        </w:rPr>
        <w:t>, Ирина Владимировна</w:t>
      </w:r>
    </w:p>
    <w:p w14:paraId="4CE59FC6"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могут быть сведены к следующему:</w:t>
      </w:r>
    </w:p>
    <w:p w14:paraId="202F5A28"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Рассматривая различные точки зрения на категорию; "экономическое развитие" и их эволюцию, выявили наличие </w:t>
      </w:r>
      <w:proofErr w:type="gramStart"/>
      <w:r>
        <w:rPr>
          <w:rFonts w:ascii="Verdana" w:hAnsi="Verdana"/>
          <w:color w:val="000000"/>
          <w:sz w:val="18"/>
          <w:szCs w:val="18"/>
        </w:rPr>
        <w:t>связи .изменений</w:t>
      </w:r>
      <w:proofErr w:type="gramEnd"/>
      <w:r>
        <w:rPr>
          <w:rFonts w:ascii="Verdana" w:hAnsi="Verdana"/>
          <w:color w:val="000000"/>
          <w:sz w:val="18"/>
          <w:szCs w:val="18"/>
        </w:rPr>
        <w:t xml:space="preserve"> качества жизни населения, окружающей природной среды с. развитием экономики. Представляется, что более корректным будет использование категории "эколого-социально-экономическое: развитие", вместо "экономическое </w:t>
      </w:r>
      <w:r>
        <w:rPr>
          <w:rFonts w:ascii="Arial" w:hAnsi="Arial" w:cs="Arial"/>
          <w:color w:val="000000"/>
          <w:sz w:val="18"/>
          <w:szCs w:val="18"/>
        </w:rPr>
        <w:t>■</w:t>
      </w:r>
      <w:r>
        <w:rPr>
          <w:rFonts w:ascii="Verdana" w:hAnsi="Verdana" w:cs="Verdana"/>
          <w:color w:val="000000"/>
          <w:sz w:val="18"/>
          <w:szCs w:val="18"/>
        </w:rPr>
        <w:t>разв</w:t>
      </w:r>
      <w:r>
        <w:rPr>
          <w:rFonts w:ascii="Verdana" w:hAnsi="Verdana"/>
          <w:color w:val="000000"/>
          <w:sz w:val="18"/>
          <w:szCs w:val="18"/>
        </w:rPr>
        <w:t xml:space="preserve">итие". :' </w:t>
      </w:r>
      <w:r>
        <w:rPr>
          <w:rFonts w:ascii="Arial" w:hAnsi="Arial" w:cs="Arial"/>
          <w:color w:val="000000"/>
          <w:sz w:val="18"/>
          <w:szCs w:val="18"/>
        </w:rPr>
        <w:t>■</w:t>
      </w:r>
      <w:r>
        <w:rPr>
          <w:rFonts w:ascii="Verdana" w:hAnsi="Verdana"/>
          <w:color w:val="000000"/>
          <w:sz w:val="18"/>
          <w:szCs w:val="18"/>
        </w:rPr>
        <w:t xml:space="preserve"> .' . - ' /</w:t>
      </w:r>
    </w:p>
    <w:p w14:paraId="53A2613C"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Данное понятие предполагает взаимосвязанное изменение трёх составляющих развития: экономической-, социальной и экологической, т.е. охватывает, все элементы системы "экономика-общество-природа</w:t>
      </w:r>
      <w:proofErr w:type="gramStart"/>
      <w:r>
        <w:rPr>
          <w:rFonts w:ascii="Verdana" w:hAnsi="Verdana"/>
          <w:color w:val="000000"/>
          <w:sz w:val="18"/>
          <w:szCs w:val="18"/>
        </w:rPr>
        <w:t>",,</w:t>
      </w:r>
      <w:proofErr w:type="gramEnd"/>
      <w:r>
        <w:rPr>
          <w:rFonts w:ascii="Verdana" w:hAnsi="Verdana"/>
          <w:color w:val="000000"/>
          <w:sz w:val="18"/>
          <w:szCs w:val="18"/>
        </w:rPr>
        <w:t xml:space="preserve"> и следовательно; может быть описана только системой показателей, на основе, которой' может быть дана обобщённая количественно-качественная ; оценка эколого-социально-экономического развития методами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17791730"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 как эколого-социально-экономическое развитие </w:t>
      </w:r>
      <w:proofErr w:type="gramStart"/>
      <w:r>
        <w:rPr>
          <w:rFonts w:ascii="Verdana" w:hAnsi="Verdana"/>
          <w:color w:val="000000"/>
          <w:sz w:val="18"/>
          <w:szCs w:val="18"/>
        </w:rPr>
        <w:t>представляет .</w:t>
      </w:r>
      <w:proofErr w:type="gramEnd"/>
      <w:r>
        <w:rPr>
          <w:rFonts w:ascii="Verdana" w:hAnsi="Verdana"/>
          <w:color w:val="000000"/>
          <w:sz w:val="18"/>
          <w:szCs w:val="18"/>
        </w:rPr>
        <w:t xml:space="preserve"> собой категорию количественно-качественного порядка и его можно рассматривать как общественный процесс, имеющий; во времени основную тенденцию развития, который может сопровождаться периодами экономического роста; и экономического</w:t>
      </w:r>
      <w:r>
        <w:rPr>
          <w:rStyle w:val="WW8Num2z0"/>
          <w:rFonts w:ascii="Verdana" w:hAnsi="Verdana"/>
          <w:color w:val="000000"/>
          <w:sz w:val="18"/>
          <w:szCs w:val="18"/>
        </w:rPr>
        <w:t> </w:t>
      </w:r>
      <w:r>
        <w:rPr>
          <w:rStyle w:val="WW8Num3z0"/>
          <w:rFonts w:ascii="Verdana" w:hAnsi="Verdana"/>
          <w:color w:val="4682B4"/>
          <w:sz w:val="18"/>
          <w:szCs w:val="18"/>
        </w:rPr>
        <w:t>спада</w:t>
      </w:r>
      <w:r>
        <w:rPr>
          <w:rFonts w:ascii="Verdana" w:hAnsi="Verdana"/>
          <w:color w:val="000000"/>
          <w:sz w:val="18"/>
          <w:szCs w:val="18"/>
        </w:rPr>
        <w:t>, т.е. проявлять циклический характер.</w:t>
      </w:r>
    </w:p>
    <w:p w14:paraId="1B7B3E7E"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Сформирована система статистических показателей, характеризующая эколого-социально-экономическое развитие региона, в соответствии1 с</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направлениями Стратегии развития Оренбургской области: развитие человеческого потенциала; обеспечение устойчивого экономического роста; создание комфортной среды обитания. Выделенная система; показателей, во-первых, включает показатели, характеризующие развитие экономической, социальной и экологической сферы, т.е. адекватно описывает систему "экономика-общество-природа", что соответствует концепции устойчивого развития страны и её регионов. Во-вторых, система показателей имеет практическую значимость для органов регионального управления: её показатели отражают</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региона, закреплённые Стратегией социально-экономического развития Оренбургской области.</w:t>
      </w:r>
    </w:p>
    <w:p w14:paraId="62192823"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В результате канонического анализа показателей сформированной системы выявлено наличие статистической зависимости между её структурными элементами. Статистически значимая взаимосвязь показателей существует как между направлениями в целом, так и между блоками показателей внутри каждого направлениями среди блоков показателей разных направлений. Данное обстоятельство говорит о том, что предложенная система статистических показателей эколого-социально-экономического' развития' региона не является' произвольным перечнем показателей, отвечает основным принципам системного анализа и является системой как таковой.</w:t>
      </w:r>
    </w:p>
    <w:p w14:paraId="7A25A1AD"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Выявлены закономерности </w:t>
      </w:r>
      <w:proofErr w:type="spellStart"/>
      <w:r>
        <w:rPr>
          <w:rFonts w:ascii="Verdana" w:hAnsi="Verdana"/>
          <w:color w:val="000000"/>
          <w:sz w:val="18"/>
          <w:szCs w:val="18"/>
        </w:rPr>
        <w:t>развития'показателей</w:t>
      </w:r>
      <w:proofErr w:type="spellEnd"/>
      <w:r>
        <w:rPr>
          <w:rFonts w:ascii="Verdana" w:hAnsi="Verdana"/>
          <w:color w:val="000000"/>
          <w:sz w:val="18"/>
          <w:szCs w:val="18"/>
        </w:rPr>
        <w:t xml:space="preserve"> эколого-социально-экономического развития региона.</w:t>
      </w:r>
    </w:p>
    <w:p w14:paraId="10B85752"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фоне видимых признаков экономического роста в Оренбургской области и роста многих экономических показателей (например, доходы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Оренбургской области, инвестиции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направленные на охрану окружающей природной среды) не наблюдается существенных позитивных тенденций в динамике качества жизни населения и улучшения состояния окружающей природной среды.</w:t>
      </w:r>
    </w:p>
    <w:p w14:paraId="0AFAA6CE"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Происходит снижение тех показателей, значения которых должны расти (ожидаемая продолжительность жизни, показатели охраны окружающей природной среды и др.), и увеличение тех показателей, значения которых должны снижаться (смертность, разводимость населения, преступность, заболеваемость, показатели антропогенной нагрузки на окружающую природную среду). Отметим, что ухудшение значений показателей направлений стратегии "Развитие человеческого потенциала" и</w:t>
      </w:r>
    </w:p>
    <w:p w14:paraId="4CDDE149"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комфортной среды обитания" происходит более быстрыми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чем растёт экономика региона.</w:t>
      </w:r>
    </w:p>
    <w:p w14:paraId="77188D0D"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существующих тенденций развития показателей эколого-социально-экономического развития Оренбургской области выявила расхождения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установками развития региона, заданными стратегией, на определённую перспективу. Выявленный динамический дисбаланс</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 фактически сложившихся тенденций потребовал дополнительное исследование устойчивости показателей с целью определения возможности изменения основной тенденции.</w:t>
      </w:r>
    </w:p>
    <w:p w14:paraId="03E81C45"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направлений "Развитие человеческого потенциала" и "Создание комфортной среды обитания" характеризуются более высокой устойчивостью уровней временных рядов и достаточно устойчивой тенденцией развития, в то время как показатели направления "Обеспечение устойчивого экономического роста" характеризуются неустойчивой тенденцией и слабой устойчивостью уровней динамических рядов.</w:t>
      </w:r>
    </w:p>
    <w:p w14:paraId="7A912FF2"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чтобы изменить достаточно устойчивые негативные тенденции изменения качества жизни населения и состояния окружающей природной среды и укрепить неустойчивые тенденции роста экономики Оренбургской области органам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потребуется более тщательно продуманные и спланированные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решения.</w:t>
      </w:r>
    </w:p>
    <w:p w14:paraId="2EE94F8D"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уравнений зависимости результативных показателей эколого-социально-экономического развития региона от объясняющих их факторов предложенная система показателей является информационно избыточной. С одной стороны, согласно системному подходу к исследованию параметров регионального развития, надо учесть максимальное количество факторов, но в то же время необходимо определить такое количество показателей, которое бы корректно описывало изучаемый объект. В этой связи при формировании оптимального" состава факторных показателей использовалось сочетание априорного и апостериорного походов.</w:t>
      </w:r>
    </w:p>
    <w:p w14:paraId="479D98C8"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выявления причинно-следственных связей между</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показателем и объясняющими переменными был применен тест</w:t>
      </w:r>
      <w:r>
        <w:rPr>
          <w:rStyle w:val="WW8Num2z0"/>
          <w:rFonts w:ascii="Verdana" w:hAnsi="Verdana"/>
          <w:color w:val="000000"/>
          <w:sz w:val="18"/>
          <w:szCs w:val="18"/>
        </w:rPr>
        <w:t> </w:t>
      </w:r>
      <w:proofErr w:type="spellStart"/>
      <w:r>
        <w:rPr>
          <w:rStyle w:val="WW8Num3z0"/>
          <w:rFonts w:ascii="Verdana" w:hAnsi="Verdana"/>
          <w:color w:val="4682B4"/>
          <w:sz w:val="18"/>
          <w:szCs w:val="18"/>
        </w:rPr>
        <w:t>Грэнжера</w:t>
      </w:r>
      <w:proofErr w:type="spellEnd"/>
      <w:r>
        <w:rPr>
          <w:rStyle w:val="WW8Num2z0"/>
          <w:rFonts w:ascii="Verdana" w:hAnsi="Verdana"/>
          <w:color w:val="000000"/>
          <w:sz w:val="18"/>
          <w:szCs w:val="18"/>
        </w:rPr>
        <w:t> </w:t>
      </w:r>
      <w:r>
        <w:rPr>
          <w:rFonts w:ascii="Verdana" w:hAnsi="Verdana"/>
          <w:color w:val="000000"/>
          <w:sz w:val="18"/>
          <w:szCs w:val="18"/>
        </w:rPr>
        <w:t>с помощью модифицированного коэффициента корреляции. Таким образом, в ходе</w:t>
      </w:r>
      <w:r>
        <w:rPr>
          <w:rStyle w:val="WW8Num2z0"/>
          <w:rFonts w:ascii="Verdana" w:hAnsi="Verdana"/>
          <w:color w:val="000000"/>
          <w:sz w:val="18"/>
          <w:szCs w:val="18"/>
        </w:rPr>
        <w:t> </w:t>
      </w:r>
      <w:proofErr w:type="spellStart"/>
      <w:r>
        <w:rPr>
          <w:rStyle w:val="WW8Num3z0"/>
          <w:rFonts w:ascii="Verdana" w:hAnsi="Verdana"/>
          <w:color w:val="4682B4"/>
          <w:sz w:val="18"/>
          <w:szCs w:val="18"/>
        </w:rPr>
        <w:t>предмодельного</w:t>
      </w:r>
      <w:proofErr w:type="spellEnd"/>
      <w:r>
        <w:rPr>
          <w:rStyle w:val="WW8Num2z0"/>
          <w:rFonts w:ascii="Verdana" w:hAnsi="Verdana"/>
          <w:color w:val="000000"/>
          <w:sz w:val="18"/>
          <w:szCs w:val="18"/>
        </w:rPr>
        <w:t> </w:t>
      </w:r>
      <w:r>
        <w:rPr>
          <w:rFonts w:ascii="Verdana" w:hAnsi="Verdana"/>
          <w:color w:val="000000"/>
          <w:sz w:val="18"/>
          <w:szCs w:val="18"/>
        </w:rPr>
        <w:t>исследования показателей, характеризующих социально-экономическое развитие, были отобраны предопределенные переменные для</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 xml:space="preserve">показателей с целью дальнейшего моделирования развития региона </w:t>
      </w:r>
      <w:r>
        <w:rPr>
          <w:rFonts w:ascii="Verdana" w:hAnsi="Verdana"/>
          <w:color w:val="000000"/>
          <w:sz w:val="18"/>
          <w:szCs w:val="18"/>
        </w:rPr>
        <w:lastRenderedPageBreak/>
        <w:t>на основе панельных данных.</w:t>
      </w:r>
    </w:p>
    <w:p w14:paraId="03FB1238"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Для описания эколого-социально-экономического развития региона с учётом пространственной и временной неоднородности были предложены и оценены модели в форме системы эконометрических уравнений на основе панельных данных. В» ходе моделирования выявлены статистические закономерности </w:t>
      </w:r>
      <w:proofErr w:type="gramStart"/>
      <w:r>
        <w:rPr>
          <w:rFonts w:ascii="Verdana" w:hAnsi="Verdana"/>
          <w:color w:val="000000"/>
          <w:sz w:val="18"/>
          <w:szCs w:val="18"/>
        </w:rPr>
        <w:t>влияния« наиболее</w:t>
      </w:r>
      <w:proofErr w:type="gramEnd"/>
      <w:r>
        <w:rPr>
          <w:rFonts w:ascii="Verdana" w:hAnsi="Verdana"/>
          <w:color w:val="000000"/>
          <w:sz w:val="18"/>
          <w:szCs w:val="18"/>
        </w:rPr>
        <w:t xml:space="preserve"> существенных факторов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развития региона. Измерение системного эффекта по результатам</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системы уравнений показало не достаточную согласованность системы факторов, что также подтверждает наличие внутренних связей, взаимодействие составляющих ее элементов.</w:t>
      </w:r>
    </w:p>
    <w:p w14:paraId="51F68E7D"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реализации целей</w:t>
      </w:r>
      <w:r>
        <w:rPr>
          <w:rStyle w:val="WW8Num2z0"/>
          <w:rFonts w:ascii="Verdana" w:hAnsi="Verdana"/>
          <w:color w:val="000000"/>
          <w:sz w:val="18"/>
          <w:szCs w:val="18"/>
        </w:rPr>
        <w:t> </w:t>
      </w:r>
      <w:proofErr w:type="spellStart"/>
      <w:r>
        <w:rPr>
          <w:rStyle w:val="WW8Num3z0"/>
          <w:rFonts w:ascii="Verdana" w:hAnsi="Verdana"/>
          <w:color w:val="4682B4"/>
          <w:sz w:val="18"/>
          <w:szCs w:val="18"/>
        </w:rPr>
        <w:t>внутрирегиональной</w:t>
      </w:r>
      <w:proofErr w:type="spellEnd"/>
      <w:r>
        <w:rPr>
          <w:rStyle w:val="WW8Num2z0"/>
          <w:rFonts w:ascii="Verdana" w:hAnsi="Verdana"/>
          <w:color w:val="000000"/>
          <w:sz w:val="18"/>
          <w:szCs w:val="18"/>
        </w:rPr>
        <w:t> </w:t>
      </w:r>
      <w:r>
        <w:rPr>
          <w:rFonts w:ascii="Verdana" w:hAnsi="Verdana"/>
          <w:color w:val="000000"/>
          <w:sz w:val="18"/>
          <w:szCs w:val="18"/>
        </w:rPr>
        <w:t xml:space="preserve">дифференцированной экономической политики развития городов и районов Оренбургской области была выполнена многомерная типизация итеративными и </w:t>
      </w:r>
      <w:proofErr w:type="spellStart"/>
      <w:r>
        <w:rPr>
          <w:rFonts w:ascii="Verdana" w:hAnsi="Verdana"/>
          <w:color w:val="000000"/>
          <w:sz w:val="18"/>
          <w:szCs w:val="18"/>
        </w:rPr>
        <w:t>нейросетевыми</w:t>
      </w:r>
      <w:proofErr w:type="spellEnd"/>
      <w:r>
        <w:rPr>
          <w:rFonts w:ascii="Verdana" w:hAnsi="Verdana"/>
          <w:color w:val="000000"/>
          <w:sz w:val="18"/>
          <w:szCs w:val="18"/>
        </w:rPr>
        <w:t xml:space="preserve"> алгоритмами многомерной классификации. Наиболее содержательный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интерпретируемый результат получен при* разбиении совокупности на три кластера. Сравнение средних значений показателей в выделенных группах наглядно характеризует дифференциацию городов и районов Оренбургской области по уровню эколого-социально-экономического развития.</w:t>
      </w:r>
    </w:p>
    <w:p w14:paraId="7AC52853"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результате кластерного анализа и </w:t>
      </w:r>
      <w:proofErr w:type="spellStart"/>
      <w:r>
        <w:rPr>
          <w:rFonts w:ascii="Verdana" w:hAnsi="Verdana"/>
          <w:color w:val="000000"/>
          <w:sz w:val="18"/>
          <w:szCs w:val="18"/>
        </w:rPr>
        <w:t>нейросетевой</w:t>
      </w:r>
      <w:proofErr w:type="spellEnd"/>
      <w:r>
        <w:rPr>
          <w:rFonts w:ascii="Verdana" w:hAnsi="Verdana"/>
          <w:color w:val="000000"/>
          <w:sz w:val="18"/>
          <w:szCs w:val="18"/>
        </w:rPr>
        <w:t xml:space="preserve"> классификации выявлено существование в пределах Оренбургской области трех классов эколого-социального развития: со сравнительно, высоким, средним и низким-; уровнем. За исследуемый период (2004 — 2009 гг.) происходили </w:t>
      </w:r>
      <w:proofErr w:type="spellStart"/>
      <w:r>
        <w:rPr>
          <w:rFonts w:ascii="Verdana" w:hAnsi="Verdana"/>
          <w:color w:val="000000"/>
          <w:sz w:val="18"/>
          <w:szCs w:val="18"/>
        </w:rPr>
        <w:t>изменения'в</w:t>
      </w:r>
      <w:proofErr w:type="spellEnd"/>
      <w:r>
        <w:rPr>
          <w:rFonts w:ascii="Verdana" w:hAnsi="Verdana"/>
          <w:color w:val="000000"/>
          <w:sz w:val="18"/>
          <w:szCs w:val="18"/>
        </w:rPr>
        <w:t xml:space="preserve"> однородности, изменения в структуре классов происходили в основном за счёт </w:t>
      </w:r>
      <w:proofErr w:type="gramStart"/>
      <w:r>
        <w:rPr>
          <w:rFonts w:ascii="Verdana" w:hAnsi="Verdana"/>
          <w:color w:val="000000"/>
          <w:sz w:val="18"/>
          <w:szCs w:val="18"/>
        </w:rPr>
        <w:t>перехода.,</w:t>
      </w:r>
      <w:proofErr w:type="gramEnd"/>
      <w:r>
        <w:rPr>
          <w:rFonts w:ascii="Verdana" w:hAnsi="Verdana"/>
          <w:color w:val="000000"/>
          <w:sz w:val="18"/>
          <w:szCs w:val="18"/>
        </w:rPr>
        <w:t xml:space="preserve"> районов из второго класса в третий и наоборот. Наиболее неустойчивым оказалось положение Матвеевского и </w:t>
      </w:r>
      <w:proofErr w:type="spellStart"/>
      <w:r>
        <w:rPr>
          <w:rFonts w:ascii="Verdana" w:hAnsi="Verdana"/>
          <w:color w:val="000000"/>
          <w:sz w:val="18"/>
          <w:szCs w:val="18"/>
        </w:rPr>
        <w:t>Пономаревского</w:t>
      </w:r>
      <w:proofErr w:type="spellEnd"/>
      <w:r>
        <w:rPr>
          <w:rFonts w:ascii="Verdana" w:hAnsi="Verdana"/>
          <w:color w:val="000000"/>
          <w:sz w:val="18"/>
          <w:szCs w:val="18"/>
        </w:rPr>
        <w:t xml:space="preserve"> районов. •</w:t>
      </w:r>
    </w:p>
    <w:p w14:paraId="78A8ECF6"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Для сравнительного анализа административно-территориальных образований Оренбургской области проведено построение' интегрального? показателя эколого-социально-экономического развития; региона по методике, предложенной G.A. Айвазяном. При анализе модели латентного показателя: был сделан* вывод, что уровень эколого-социально-. экономического </w:t>
      </w:r>
      <w:proofErr w:type="spellStart"/>
      <w:r>
        <w:rPr>
          <w:rFonts w:ascii="Verdana" w:hAnsi="Verdana"/>
          <w:color w:val="000000"/>
          <w:sz w:val="18"/>
          <w:szCs w:val="18"/>
        </w:rPr>
        <w:t>развития'формируется</w:t>
      </w:r>
      <w:proofErr w:type="spellEnd"/>
      <w:r>
        <w:rPr>
          <w:rFonts w:ascii="Verdana" w:hAnsi="Verdana"/>
          <w:color w:val="000000"/>
          <w:sz w:val="18"/>
          <w:szCs w:val="18"/>
        </w:rPr>
        <w:t xml:space="preserve"> большей частью, под положительным влиянием таких факторов, как</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 на. душу населения;</w:t>
      </w:r>
      <w:r>
        <w:rPr>
          <w:rStyle w:val="WW8Num2z0"/>
          <w:rFonts w:ascii="Verdana" w:hAnsi="Verdana"/>
          <w:color w:val="000000"/>
          <w:sz w:val="18"/>
          <w:szCs w:val="18"/>
        </w:rPr>
        <w:t> </w:t>
      </w:r>
      <w:r>
        <w:rPr>
          <w:rStyle w:val="WW8Num3z0"/>
          <w:rFonts w:ascii="Verdana" w:hAnsi="Verdana"/>
          <w:color w:val="4682B4"/>
          <w:sz w:val="18"/>
          <w:szCs w:val="18"/>
        </w:rPr>
        <w:t>грузооборот</w:t>
      </w:r>
      <w:r>
        <w:rPr>
          <w:rStyle w:val="WW8Num2z0"/>
          <w:rFonts w:ascii="Verdana" w:hAnsi="Verdana"/>
          <w:color w:val="000000"/>
          <w:sz w:val="18"/>
          <w:szCs w:val="18"/>
        </w:rPr>
        <w:t> </w:t>
      </w:r>
      <w:r>
        <w:rPr>
          <w:rFonts w:ascii="Verdana" w:hAnsi="Verdana"/>
          <w:color w:val="000000"/>
          <w:sz w:val="18"/>
          <w:szCs w:val="18"/>
        </w:rPr>
        <w:t xml:space="preserve">автомобильного транспорта^ организаций' всех </w:t>
      </w:r>
      <w:proofErr w:type="gramStart"/>
      <w:r>
        <w:rPr>
          <w:rFonts w:ascii="Verdana" w:hAnsi="Verdana"/>
          <w:color w:val="000000"/>
          <w:sz w:val="18"/>
          <w:szCs w:val="18"/>
        </w:rPr>
        <w:t>видов« деятельности</w:t>
      </w:r>
      <w:proofErr w:type="gramEnd"/>
      <w:r>
        <w:rPr>
          <w:rFonts w:ascii="Verdana" w:hAnsi="Verdana"/>
          <w:color w:val="000000"/>
          <w:sz w:val="18"/>
          <w:szCs w:val="18"/>
        </w:rPr>
        <w:t>, объём</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 душу населения,</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Существенное отрицательное: воздействие на: уровень эколого-социально-экономического развития оказывают: заболеваемость на населения; уровень преступности, уровень</w:t>
      </w:r>
      <w:r>
        <w:rPr>
          <w:rStyle w:val="WW8Num2z0"/>
          <w:rFonts w:ascii="Verdana" w:hAnsi="Verdana"/>
          <w:color w:val="000000"/>
          <w:sz w:val="18"/>
          <w:szCs w:val="18"/>
        </w:rPr>
        <w:t> </w:t>
      </w:r>
      <w:proofErr w:type="gramStart"/>
      <w:r>
        <w:rPr>
          <w:rStyle w:val="WW8Num3z0"/>
          <w:rFonts w:ascii="Verdana" w:hAnsi="Verdana"/>
          <w:color w:val="4682B4"/>
          <w:sz w:val="18"/>
          <w:szCs w:val="18"/>
        </w:rPr>
        <w:t>безработицы</w:t>
      </w:r>
      <w:r>
        <w:rPr>
          <w:rFonts w:ascii="Verdana" w:hAnsi="Verdana"/>
          <w:color w:val="000000"/>
          <w:sz w:val="18"/>
          <w:szCs w:val="18"/>
        </w:rPr>
        <w:t>,,</w:t>
      </w:r>
      <w:proofErr w:type="gramEnd"/>
      <w:r>
        <w:rPr>
          <w:rFonts w:ascii="Verdana" w:hAnsi="Verdana"/>
          <w:color w:val="000000"/>
          <w:sz w:val="18"/>
          <w:szCs w:val="18"/>
        </w:rPr>
        <w:t xml:space="preserve"> просроченная; кредиторская ^задолженность организаций;</w:t>
      </w:r>
    </w:p>
    <w:p w14:paraId="0397A078"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Наибольший рост</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 xml:space="preserve">за 2007 год наблюдался у </w:t>
      </w:r>
      <w:proofErr w:type="spellStart"/>
      <w:r>
        <w:rPr>
          <w:rFonts w:ascii="Verdana" w:hAnsi="Verdana"/>
          <w:color w:val="000000"/>
          <w:sz w:val="18"/>
          <w:szCs w:val="18"/>
        </w:rPr>
        <w:t>Новосергиевского</w:t>
      </w:r>
      <w:proofErr w:type="spellEnd"/>
      <w:r>
        <w:rPr>
          <w:rFonts w:ascii="Verdana" w:hAnsi="Verdana"/>
          <w:color w:val="000000"/>
          <w:sz w:val="18"/>
          <w:szCs w:val="18"/>
        </w:rPr>
        <w:t xml:space="preserve"> района, за 2008 год - у Домбаровского и </w:t>
      </w:r>
      <w:proofErr w:type="spellStart"/>
      <w:r>
        <w:rPr>
          <w:rFonts w:ascii="Verdana" w:hAnsi="Verdana"/>
          <w:color w:val="000000"/>
          <w:sz w:val="18"/>
          <w:szCs w:val="18"/>
        </w:rPr>
        <w:t>Пономаревского</w:t>
      </w:r>
      <w:proofErr w:type="spellEnd"/>
      <w:r>
        <w:rPr>
          <w:rFonts w:ascii="Verdana" w:hAnsi="Verdana"/>
          <w:color w:val="000000"/>
          <w:sz w:val="18"/>
          <w:szCs w:val="18"/>
        </w:rPr>
        <w:t xml:space="preserve"> районов, за 2009тод - у Александровского района (+3 пункта). За исследуемый период количество административно-территориальных образований, в которых наблюдалось повышение уровня социально-экономического </w:t>
      </w:r>
      <w:proofErr w:type="gramStart"/>
      <w:r>
        <w:rPr>
          <w:rFonts w:ascii="Verdana" w:hAnsi="Verdana"/>
          <w:color w:val="000000"/>
          <w:sz w:val="18"/>
          <w:szCs w:val="18"/>
        </w:rPr>
        <w:t>развития,,</w:t>
      </w:r>
      <w:proofErr w:type="gramEnd"/>
      <w:r>
        <w:rPr>
          <w:rFonts w:ascii="Verdana" w:hAnsi="Verdana"/>
          <w:color w:val="000000"/>
          <w:sz w:val="18"/>
          <w:szCs w:val="18"/>
        </w:rPr>
        <w:t xml:space="preserve"> ненамного превышало количество административно-территориальных образований,, в которых наблюдалось снижение уровня эколого-социально-экономического развития. За 2007, 2008 гг.</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не изменился у 21 административно-территориальной единицы, за 2009 год - у 26 административно-территориальных образований. Практически все города</w:t>
      </w:r>
    </w:p>
    <w:p w14:paraId="6AF3BBE3"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Оренбургской области и Первомайский и Оренбургский районы получили высокие</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за исследуемый период.</w:t>
      </w:r>
    </w:p>
    <w:p w14:paraId="237BD852" w14:textId="77777777" w:rsidR="0039569A" w:rsidRDefault="0039569A" w:rsidP="003956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методика и результаты статистического исследования могут быть использованы органами исполнительной власти в качестве информационного обеспечения при разработке программ эколого-социального и экономического развития, что позволит повысить обоснованность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1268825" w14:textId="77777777" w:rsidR="0039569A" w:rsidRDefault="0039569A" w:rsidP="003956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41E2CA" w14:textId="77777777" w:rsidR="0039569A" w:rsidRDefault="0039569A" w:rsidP="0039569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Сыровацкая</w:t>
      </w:r>
      <w:proofErr w:type="spellEnd"/>
      <w:r>
        <w:rPr>
          <w:rStyle w:val="WW8Num1z0"/>
          <w:rFonts w:ascii="Verdana" w:hAnsi="Verdana"/>
          <w:b w:val="0"/>
          <w:bCs w:val="0"/>
          <w:color w:val="535353"/>
          <w:sz w:val="15"/>
          <w:szCs w:val="15"/>
        </w:rPr>
        <w:t>, Ирина Владимировна, 2011 год</w:t>
      </w:r>
    </w:p>
    <w:p w14:paraId="60A60FB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Агапова, Т.Н. Методы статистического изучения структуры сложных систем и её изменения / Т. Н. Агапова.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-98 с.</w:t>
      </w:r>
    </w:p>
    <w:p w14:paraId="5DB5990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2. Агапова, И. И. История экономических </w:t>
      </w:r>
      <w:proofErr w:type="gramStart"/>
      <w:r>
        <w:rPr>
          <w:rFonts w:ascii="Verdana" w:hAnsi="Verdana"/>
          <w:color w:val="000000"/>
          <w:sz w:val="18"/>
          <w:szCs w:val="18"/>
        </w:rPr>
        <w:t>учений :</w:t>
      </w:r>
      <w:proofErr w:type="gramEnd"/>
      <w:r>
        <w:rPr>
          <w:rFonts w:ascii="Verdana" w:hAnsi="Verdana"/>
          <w:color w:val="000000"/>
          <w:sz w:val="18"/>
          <w:szCs w:val="18"/>
        </w:rPr>
        <w:t xml:space="preserve"> курс лекций / И. И. Агапова.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Юристъ</w:t>
      </w:r>
      <w:proofErr w:type="spellEnd"/>
      <w:r>
        <w:rPr>
          <w:rFonts w:ascii="Verdana" w:hAnsi="Verdana"/>
          <w:color w:val="000000"/>
          <w:sz w:val="18"/>
          <w:szCs w:val="18"/>
        </w:rPr>
        <w:t>, 2000. - 285 с.</w:t>
      </w:r>
    </w:p>
    <w:p w14:paraId="1ABC6834"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 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 С. А. Айвазян, В. С.</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1998. 1022 с.</w:t>
      </w:r>
    </w:p>
    <w:p w14:paraId="48F65161"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Айвазян, С. А. Эмпирический анализ синтетических категорий качества жизни населения / С. А. Айвазян // Экономика и математические методы. 2003. - Т. 39, № 3 - С. 19 - 53.</w:t>
      </w:r>
    </w:p>
    <w:p w14:paraId="2C9CE2D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 А. Прикладная статистика. Основы моделирования и первичная обработка данных / С. А. Айвазян, И. С.</w:t>
      </w:r>
      <w:r>
        <w:rPr>
          <w:rStyle w:val="WW8Num2z0"/>
          <w:rFonts w:ascii="Verdana" w:hAnsi="Verdana"/>
          <w:color w:val="000000"/>
          <w:sz w:val="18"/>
          <w:szCs w:val="18"/>
        </w:rPr>
        <w:t> </w:t>
      </w:r>
      <w:proofErr w:type="spellStart"/>
      <w:r>
        <w:rPr>
          <w:rStyle w:val="WW8Num3z0"/>
          <w:rFonts w:ascii="Verdana" w:hAnsi="Verdana"/>
          <w:color w:val="4682B4"/>
          <w:sz w:val="18"/>
          <w:szCs w:val="18"/>
        </w:rPr>
        <w:t>Енюков</w:t>
      </w:r>
      <w:proofErr w:type="spellEnd"/>
      <w:r>
        <w:rPr>
          <w:rFonts w:ascii="Verdana" w:hAnsi="Verdana"/>
          <w:color w:val="000000"/>
          <w:sz w:val="18"/>
          <w:szCs w:val="18"/>
        </w:rPr>
        <w:t>, Л. Д. Мешалкин.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1983. 234 с.</w:t>
      </w:r>
    </w:p>
    <w:p w14:paraId="19B6009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Айвазян, С. А.</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экономический рост без улучшения качества жизни населения / А. С. Айвазян // Уровень жизни населения регионов России. 2006. - № 2. - С. 56-73.</w:t>
      </w:r>
    </w:p>
    <w:p w14:paraId="7642193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Аралбаева</w:t>
      </w:r>
      <w:proofErr w:type="spellEnd"/>
      <w:r>
        <w:rPr>
          <w:rFonts w:ascii="Verdana" w:hAnsi="Verdana"/>
          <w:color w:val="000000"/>
          <w:sz w:val="18"/>
          <w:szCs w:val="18"/>
        </w:rPr>
        <w:t>, Г. Г. Исследование влияния-регионального рынка труда 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 социально-экономическое развитие региона (на примере Оренбургской области</w:t>
      </w:r>
      <w:proofErr w:type="gramStart"/>
      <w:r>
        <w:rPr>
          <w:rFonts w:ascii="Verdana" w:hAnsi="Verdana"/>
          <w:color w:val="000000"/>
          <w:sz w:val="18"/>
          <w:szCs w:val="18"/>
        </w:rPr>
        <w:t>) :</w:t>
      </w:r>
      <w:proofErr w:type="gramEnd"/>
      <w:r>
        <w:rPr>
          <w:rFonts w:ascii="Verdana" w:hAnsi="Verdana"/>
          <w:color w:val="000000"/>
          <w:sz w:val="18"/>
          <w:szCs w:val="18"/>
        </w:rPr>
        <w:t xml:space="preserve"> монография / Г. Г. </w:t>
      </w:r>
      <w:proofErr w:type="spellStart"/>
      <w:r>
        <w:rPr>
          <w:rFonts w:ascii="Verdana" w:hAnsi="Verdana"/>
          <w:color w:val="000000"/>
          <w:sz w:val="18"/>
          <w:szCs w:val="18"/>
        </w:rPr>
        <w:t>Аралбаева</w:t>
      </w:r>
      <w:proofErr w:type="spellEnd"/>
      <w:r>
        <w:rPr>
          <w:rFonts w:ascii="Verdana" w:hAnsi="Verdana"/>
          <w:color w:val="000000"/>
          <w:sz w:val="18"/>
          <w:szCs w:val="18"/>
        </w:rPr>
        <w:t xml:space="preserve"> . — </w:t>
      </w:r>
      <w:proofErr w:type="gramStart"/>
      <w:r>
        <w:rPr>
          <w:rFonts w:ascii="Verdana" w:hAnsi="Verdana"/>
          <w:color w:val="000000"/>
          <w:sz w:val="18"/>
          <w:szCs w:val="18"/>
        </w:rPr>
        <w:t>Оренбург :</w:t>
      </w:r>
      <w:proofErr w:type="gramEnd"/>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ОГУ, 2007.-203 с.</w:t>
      </w:r>
    </w:p>
    <w:p w14:paraId="60CF3EA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Аралбаева</w:t>
      </w:r>
      <w:proofErr w:type="spellEnd"/>
      <w:r>
        <w:rPr>
          <w:rFonts w:ascii="Verdana" w:hAnsi="Verdana"/>
          <w:color w:val="000000"/>
          <w:sz w:val="18"/>
          <w:szCs w:val="18"/>
        </w:rPr>
        <w:t xml:space="preserve">, Ф. 3. Использование систем показателей для оценки уровня жизни населения Оренбургской области / Ф. 3. </w:t>
      </w:r>
      <w:proofErr w:type="spellStart"/>
      <w:r>
        <w:rPr>
          <w:rFonts w:ascii="Verdana" w:hAnsi="Verdana"/>
          <w:color w:val="000000"/>
          <w:sz w:val="18"/>
          <w:szCs w:val="18"/>
        </w:rPr>
        <w:t>Аралбаева</w:t>
      </w:r>
      <w:proofErr w:type="spellEnd"/>
      <w:r>
        <w:rPr>
          <w:rFonts w:ascii="Verdana" w:hAnsi="Verdana"/>
          <w:color w:val="000000"/>
          <w:sz w:val="18"/>
          <w:szCs w:val="18"/>
        </w:rPr>
        <w:t xml:space="preserve">, Г. Г. </w:t>
      </w:r>
      <w:proofErr w:type="spellStart"/>
      <w:r>
        <w:rPr>
          <w:rFonts w:ascii="Verdana" w:hAnsi="Verdana"/>
          <w:color w:val="000000"/>
          <w:sz w:val="18"/>
          <w:szCs w:val="18"/>
        </w:rPr>
        <w:t>Аралбаева</w:t>
      </w:r>
      <w:proofErr w:type="spellEnd"/>
      <w:r>
        <w:rPr>
          <w:rFonts w:ascii="Verdana" w:hAnsi="Verdana"/>
          <w:color w:val="000000"/>
          <w:sz w:val="18"/>
          <w:szCs w:val="18"/>
        </w:rPr>
        <w:t>, Е. В.</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 xml:space="preserve">// Вестник Оренбургского </w:t>
      </w:r>
      <w:proofErr w:type="gramStart"/>
      <w:r>
        <w:rPr>
          <w:rFonts w:ascii="Verdana" w:hAnsi="Verdana"/>
          <w:color w:val="000000"/>
          <w:sz w:val="18"/>
          <w:szCs w:val="18"/>
        </w:rPr>
        <w:t>государственного .</w:t>
      </w:r>
      <w:proofErr w:type="gramEnd"/>
      <w:r>
        <w:rPr>
          <w:rFonts w:ascii="Verdana" w:hAnsi="Verdana"/>
          <w:color w:val="000000"/>
          <w:sz w:val="18"/>
          <w:szCs w:val="18"/>
        </w:rPr>
        <w:t xml:space="preserve"> университета. 2005. - № 8. - С. 33 - 39:</w:t>
      </w:r>
    </w:p>
    <w:p w14:paraId="09A48D6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Анализ временных родов и прогнозирование: ' учебник / В. Н. Афанасьев, М. М.</w:t>
      </w:r>
      <w:r>
        <w:rPr>
          <w:rStyle w:val="WW8Num2z0"/>
          <w:rFonts w:ascii="Verdana" w:hAnsi="Verdana"/>
          <w:color w:val="000000"/>
          <w:sz w:val="18"/>
          <w:szCs w:val="18"/>
        </w:rPr>
        <w:t> </w:t>
      </w:r>
      <w:proofErr w:type="spellStart"/>
      <w:r>
        <w:rPr>
          <w:rStyle w:val="WW8Num3z0"/>
          <w:rFonts w:ascii="Verdana" w:hAnsi="Verdana"/>
          <w:color w:val="4682B4"/>
          <w:sz w:val="18"/>
          <w:szCs w:val="18"/>
        </w:rPr>
        <w:t>Юзбашев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2001.-228 с.</w:t>
      </w:r>
    </w:p>
    <w:p w14:paraId="08D25DE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Демография и статистика населения/ В. Н. Афанасьев, Т. И.</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xml:space="preserve">. — </w:t>
      </w:r>
      <w:proofErr w:type="spellStart"/>
      <w:r>
        <w:rPr>
          <w:rFonts w:ascii="Verdana" w:hAnsi="Verdana"/>
          <w:color w:val="000000"/>
          <w:sz w:val="18"/>
          <w:szCs w:val="18"/>
        </w:rPr>
        <w:t>Оренбургстат</w:t>
      </w:r>
      <w:proofErr w:type="spellEnd"/>
      <w:r>
        <w:rPr>
          <w:rFonts w:ascii="Verdana" w:hAnsi="Verdana"/>
          <w:color w:val="000000"/>
          <w:sz w:val="18"/>
          <w:szCs w:val="18"/>
        </w:rPr>
        <w:t>, 2010 — 191 с.</w:t>
      </w:r>
    </w:p>
    <w:p w14:paraId="0968149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Оценка эффективности реализации экономической политики государства / В. Н. Афанасьев, Е. 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xml:space="preserve">, А. Б. Савельев.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2005. — 236 с.</w:t>
      </w:r>
    </w:p>
    <w:p w14:paraId="78EAEA3A"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Статистические методы в исследовании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платных услуг домашними хозяйствами / В. Н. Афанасьев, Т. В.</w:t>
      </w:r>
      <w:r>
        <w:rPr>
          <w:rStyle w:val="WW8Num2z0"/>
          <w:rFonts w:ascii="Verdana" w:hAnsi="Verdana"/>
          <w:color w:val="000000"/>
          <w:sz w:val="18"/>
          <w:szCs w:val="18"/>
        </w:rPr>
        <w:t> </w:t>
      </w:r>
      <w:proofErr w:type="spellStart"/>
      <w:r>
        <w:rPr>
          <w:rStyle w:val="WW8Num3z0"/>
          <w:rFonts w:ascii="Verdana" w:hAnsi="Verdana"/>
          <w:color w:val="4682B4"/>
          <w:sz w:val="18"/>
          <w:szCs w:val="18"/>
        </w:rPr>
        <w:t>Леушина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2010. — 234 с.</w:t>
      </w:r>
    </w:p>
    <w:p w14:paraId="67289932"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Статистические методы прогнозирования в экономике / В. Н. Афанасьев, Т. В.</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2009.- 180 с.</w:t>
      </w:r>
    </w:p>
    <w:p w14:paraId="1B8A032F"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Афанасьев, В. Н. Статистическое обеспечение проблемы устойчивости сельскохозяйственного производства / В. Н. Афанасьев.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1996. - 320 с.</w:t>
      </w:r>
    </w:p>
    <w:p w14:paraId="18A8EAC2"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Эконометрика / В. Н. Афанасьев, М. М.</w:t>
      </w:r>
      <w:r>
        <w:rPr>
          <w:rStyle w:val="WW8Num2z0"/>
          <w:rFonts w:ascii="Verdana" w:hAnsi="Verdana"/>
          <w:color w:val="000000"/>
          <w:sz w:val="18"/>
          <w:szCs w:val="18"/>
        </w:rPr>
        <w:t> </w:t>
      </w:r>
      <w:proofErr w:type="spellStart"/>
      <w:r>
        <w:rPr>
          <w:rStyle w:val="WW8Num3z0"/>
          <w:rFonts w:ascii="Verdana" w:hAnsi="Verdana"/>
          <w:color w:val="4682B4"/>
          <w:sz w:val="18"/>
          <w:szCs w:val="18"/>
        </w:rPr>
        <w:t>Юзбашев</w:t>
      </w:r>
      <w:proofErr w:type="spellEnd"/>
      <w:r>
        <w:rPr>
          <w:rFonts w:ascii="Verdana" w:hAnsi="Verdana"/>
          <w:color w:val="000000"/>
          <w:sz w:val="18"/>
          <w:szCs w:val="18"/>
        </w:rPr>
        <w:t>, Т. И. Гуляева. — М.: Финансы и статистика, 2005. — 192 с.</w:t>
      </w:r>
    </w:p>
    <w:p w14:paraId="2342CF4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Ахметова, А. А. Статистическое исследование уровня и качества жизни населения Казахстана / А. А. Ахметова // Вопросы статистики. 2011. - № 4. - С. 49-52</w:t>
      </w:r>
    </w:p>
    <w:p w14:paraId="551760A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Балабанова, А. В.</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 xml:space="preserve">и качество экономического </w:t>
      </w:r>
      <w:proofErr w:type="gramStart"/>
      <w:r>
        <w:rPr>
          <w:rFonts w:ascii="Verdana" w:hAnsi="Verdana"/>
          <w:color w:val="000000"/>
          <w:sz w:val="18"/>
          <w:szCs w:val="18"/>
        </w:rPr>
        <w:t>роста :</w:t>
      </w:r>
      <w:proofErr w:type="gramEnd"/>
      <w:r>
        <w:rPr>
          <w:rFonts w:ascii="Verdana" w:hAnsi="Verdana"/>
          <w:color w:val="000000"/>
          <w:sz w:val="18"/>
          <w:szCs w:val="18"/>
        </w:rPr>
        <w:t xml:space="preserve"> новые подходы / А. В. Балабанова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2003. — № 6. - С. 38 - 45.</w:t>
      </w:r>
    </w:p>
    <w:p w14:paraId="7CE338B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Балаш</w:t>
      </w:r>
      <w:proofErr w:type="spellEnd"/>
      <w:r>
        <w:rPr>
          <w:rFonts w:ascii="Verdana" w:hAnsi="Verdana"/>
          <w:color w:val="000000"/>
          <w:sz w:val="18"/>
          <w:szCs w:val="18"/>
        </w:rPr>
        <w:t xml:space="preserve">, В. А. Модели линейной регрессии для панельных </w:t>
      </w:r>
      <w:proofErr w:type="gramStart"/>
      <w:r>
        <w:rPr>
          <w:rFonts w:ascii="Verdana" w:hAnsi="Verdana"/>
          <w:color w:val="000000"/>
          <w:sz w:val="18"/>
          <w:szCs w:val="18"/>
        </w:rPr>
        <w:t>данных :</w:t>
      </w:r>
      <w:proofErr w:type="gramEnd"/>
      <w:r>
        <w:rPr>
          <w:rFonts w:ascii="Verdana" w:hAnsi="Verdana"/>
          <w:color w:val="000000"/>
          <w:sz w:val="18"/>
          <w:szCs w:val="18"/>
        </w:rPr>
        <w:t xml:space="preserve"> учеб. пособие для ВУЗов / В. А. </w:t>
      </w:r>
      <w:proofErr w:type="spellStart"/>
      <w:r>
        <w:rPr>
          <w:rFonts w:ascii="Verdana" w:hAnsi="Verdana"/>
          <w:color w:val="000000"/>
          <w:sz w:val="18"/>
          <w:szCs w:val="18"/>
        </w:rPr>
        <w:t>Балаш</w:t>
      </w:r>
      <w:proofErr w:type="spellEnd"/>
      <w:r>
        <w:rPr>
          <w:rFonts w:ascii="Verdana" w:hAnsi="Verdana"/>
          <w:color w:val="000000"/>
          <w:sz w:val="18"/>
          <w:szCs w:val="18"/>
        </w:rPr>
        <w:t xml:space="preserve">, О. С. </w:t>
      </w:r>
      <w:proofErr w:type="spellStart"/>
      <w:r>
        <w:rPr>
          <w:rFonts w:ascii="Verdana" w:hAnsi="Verdana"/>
          <w:color w:val="000000"/>
          <w:sz w:val="18"/>
          <w:szCs w:val="18"/>
        </w:rPr>
        <w:t>Балаш</w:t>
      </w:r>
      <w:proofErr w:type="spellEnd"/>
      <w:r>
        <w:rPr>
          <w:rFonts w:ascii="Verdana" w:hAnsi="Verdana"/>
          <w:color w:val="000000"/>
          <w:sz w:val="18"/>
          <w:szCs w:val="18"/>
        </w:rPr>
        <w:t>. М., 2002. - 65 с.</w:t>
      </w:r>
    </w:p>
    <w:p w14:paraId="3404773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Бекетов</w:t>
      </w:r>
      <w:r>
        <w:rPr>
          <w:rFonts w:ascii="Verdana" w:hAnsi="Verdana"/>
          <w:color w:val="000000"/>
          <w:sz w:val="18"/>
          <w:szCs w:val="18"/>
        </w:rPr>
        <w:t>, Н. В. Экономический рост и 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в России / Н. В. Бекетов, А. С.</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 Финансы и кредит. — 2008. -№ 15.-С. 72-76.</w:t>
      </w:r>
    </w:p>
    <w:p w14:paraId="2A5F2B3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Бердников, И. С. Экономический рост основа устойчивого развития региона / И. С. Бердников //</w:t>
      </w:r>
      <w:r>
        <w:rPr>
          <w:rStyle w:val="WW8Num2z0"/>
          <w:rFonts w:ascii="Verdana" w:hAnsi="Verdana"/>
          <w:color w:val="000000"/>
          <w:sz w:val="18"/>
          <w:szCs w:val="18"/>
        </w:rPr>
        <w:t> </w:t>
      </w:r>
      <w:r>
        <w:rPr>
          <w:rStyle w:val="WW8Num3z0"/>
          <w:rFonts w:ascii="Verdana" w:hAnsi="Verdana"/>
          <w:color w:val="4682B4"/>
          <w:sz w:val="18"/>
          <w:szCs w:val="18"/>
        </w:rPr>
        <w:t>Машиностроитель</w:t>
      </w:r>
      <w:r>
        <w:rPr>
          <w:rFonts w:ascii="Verdana" w:hAnsi="Verdana"/>
          <w:color w:val="000000"/>
          <w:sz w:val="18"/>
          <w:szCs w:val="18"/>
        </w:rPr>
        <w:t>. - 2006. - № 2. -С. 9-241</w:t>
      </w:r>
    </w:p>
    <w:p w14:paraId="20099E7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Бизяркина</w:t>
      </w:r>
      <w:proofErr w:type="spellEnd"/>
      <w:r>
        <w:rPr>
          <w:rFonts w:ascii="Verdana" w:hAnsi="Verdana"/>
          <w:color w:val="000000"/>
          <w:sz w:val="18"/>
          <w:szCs w:val="18"/>
        </w:rPr>
        <w:t xml:space="preserve">, Е. Н. Экологически устойчивое социально-экономическое </w:t>
      </w:r>
      <w:proofErr w:type="gramStart"/>
      <w:r>
        <w:rPr>
          <w:rFonts w:ascii="Verdana" w:hAnsi="Verdana"/>
          <w:color w:val="000000"/>
          <w:sz w:val="18"/>
          <w:szCs w:val="18"/>
        </w:rPr>
        <w:t>развитие :</w:t>
      </w:r>
      <w:proofErr w:type="gramEnd"/>
      <w:r>
        <w:rPr>
          <w:rFonts w:ascii="Verdana" w:hAnsi="Verdana"/>
          <w:color w:val="000000"/>
          <w:sz w:val="18"/>
          <w:szCs w:val="18"/>
        </w:rPr>
        <w:t xml:space="preserve"> основы теории и методологии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 д-ра</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 08.00.05. М., 2008. - 47 с.</w:t>
      </w:r>
    </w:p>
    <w:p w14:paraId="2C1131F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Боброва, В. В. Типология российских регионов / </w:t>
      </w:r>
      <w:proofErr w:type="spellStart"/>
      <w:r>
        <w:rPr>
          <w:rFonts w:ascii="Verdana" w:hAnsi="Verdana"/>
          <w:color w:val="000000"/>
          <w:sz w:val="18"/>
          <w:szCs w:val="18"/>
        </w:rPr>
        <w:t>В.В.Боброва</w:t>
      </w:r>
      <w:proofErr w:type="spellEnd"/>
      <w:r>
        <w:rPr>
          <w:rFonts w:ascii="Verdana" w:hAnsi="Verdana"/>
          <w:color w:val="000000"/>
          <w:sz w:val="18"/>
          <w:szCs w:val="18"/>
        </w:rPr>
        <w:t xml:space="preserve"> // Вестник Оренбургского государственного университета. 2005. - № 8. -С. 47-51</w:t>
      </w:r>
    </w:p>
    <w:p w14:paraId="2AB7B34B"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Богаткова</w:t>
      </w:r>
      <w:proofErr w:type="spellEnd"/>
      <w:r>
        <w:rPr>
          <w:rFonts w:ascii="Verdana" w:hAnsi="Verdana"/>
          <w:color w:val="000000"/>
          <w:sz w:val="18"/>
          <w:szCs w:val="18"/>
        </w:rPr>
        <w:t>, JI. В. Математические методы в исследовании экономического развития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w:t>
      </w:r>
    </w:p>
    <w:p w14:paraId="64660BC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JI. В.</w:t>
      </w:r>
      <w:r>
        <w:rPr>
          <w:rStyle w:val="WW8Num2z0"/>
          <w:rFonts w:ascii="Verdana" w:hAnsi="Verdana"/>
          <w:color w:val="000000"/>
          <w:sz w:val="18"/>
          <w:szCs w:val="18"/>
        </w:rPr>
        <w:t> </w:t>
      </w:r>
      <w:proofErr w:type="spellStart"/>
      <w:r>
        <w:rPr>
          <w:rStyle w:val="WW8Num3z0"/>
          <w:rFonts w:ascii="Verdana" w:hAnsi="Verdana"/>
          <w:color w:val="4682B4"/>
          <w:sz w:val="18"/>
          <w:szCs w:val="18"/>
        </w:rPr>
        <w:t>Богаткова</w:t>
      </w:r>
      <w:proofErr w:type="spellEnd"/>
      <w:r>
        <w:rPr>
          <w:rFonts w:ascii="Verdana" w:hAnsi="Verdana"/>
          <w:color w:val="000000"/>
          <w:sz w:val="18"/>
          <w:szCs w:val="18"/>
        </w:rPr>
        <w:t>, Е. В. Пройдакова // Вопросы статистики, 2008. № 8. -С. 45-52.</w:t>
      </w:r>
    </w:p>
    <w:p w14:paraId="39DFA33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Боев, В. М. Антропогенное загрязнение и состояние здоровья населения Восточного Оренбуржья: учебник / В. М. Боев. Екатеринбург: Ур. ОРАН,- 1995,- 126 с.</w:t>
      </w:r>
    </w:p>
    <w:p w14:paraId="53857CD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Бокун</w:t>
      </w:r>
      <w:proofErr w:type="spellEnd"/>
      <w:r>
        <w:rPr>
          <w:rFonts w:ascii="Verdana" w:hAnsi="Verdana"/>
          <w:color w:val="000000"/>
          <w:sz w:val="18"/>
          <w:szCs w:val="18"/>
        </w:rPr>
        <w:t>, Н. Ч. Пробные расчеты</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 xml:space="preserve">регионального продукта в Республике Беларусь / Н. Ч. </w:t>
      </w:r>
      <w:proofErr w:type="spellStart"/>
      <w:r>
        <w:rPr>
          <w:rFonts w:ascii="Verdana" w:hAnsi="Verdana"/>
          <w:color w:val="000000"/>
          <w:sz w:val="18"/>
          <w:szCs w:val="18"/>
        </w:rPr>
        <w:t>Бокун</w:t>
      </w:r>
      <w:proofErr w:type="spellEnd"/>
      <w:r>
        <w:rPr>
          <w:rFonts w:ascii="Verdana" w:hAnsi="Verdana"/>
          <w:color w:val="000000"/>
          <w:sz w:val="18"/>
          <w:szCs w:val="18"/>
        </w:rPr>
        <w:t>, Н. Н.</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xml:space="preserve">, Ю. Ю. </w:t>
      </w:r>
      <w:proofErr w:type="spellStart"/>
      <w:r>
        <w:rPr>
          <w:rFonts w:ascii="Verdana" w:hAnsi="Verdana"/>
          <w:color w:val="000000"/>
          <w:sz w:val="18"/>
          <w:szCs w:val="18"/>
        </w:rPr>
        <w:t>Гнездовский</w:t>
      </w:r>
      <w:proofErr w:type="spellEnd"/>
      <w:r>
        <w:rPr>
          <w:rFonts w:ascii="Verdana" w:hAnsi="Verdana"/>
          <w:color w:val="000000"/>
          <w:sz w:val="18"/>
          <w:szCs w:val="18"/>
        </w:rPr>
        <w:t xml:space="preserve"> // Вопросы статистики, 2004. — № 1. — С. 13-20.</w:t>
      </w:r>
    </w:p>
    <w:p w14:paraId="4312908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xml:space="preserve">, В. П. Прогнозирование в системе </w:t>
      </w:r>
      <w:proofErr w:type="spellStart"/>
      <w:r>
        <w:rPr>
          <w:rFonts w:ascii="Verdana" w:hAnsi="Verdana"/>
          <w:color w:val="000000"/>
          <w:sz w:val="18"/>
          <w:szCs w:val="18"/>
        </w:rPr>
        <w:t>Statistica</w:t>
      </w:r>
      <w:proofErr w:type="spellEnd"/>
      <w:r>
        <w:rPr>
          <w:rFonts w:ascii="Verdana" w:hAnsi="Verdana"/>
          <w:color w:val="000000"/>
          <w:sz w:val="18"/>
          <w:szCs w:val="18"/>
        </w:rPr>
        <w:t xml:space="preserve"> в среде </w:t>
      </w:r>
      <w:proofErr w:type="spellStart"/>
      <w:r>
        <w:rPr>
          <w:rFonts w:ascii="Verdana" w:hAnsi="Verdana"/>
          <w:color w:val="000000"/>
          <w:sz w:val="18"/>
          <w:szCs w:val="18"/>
        </w:rPr>
        <w:t>Windows</w:t>
      </w:r>
      <w:proofErr w:type="spellEnd"/>
      <w:r>
        <w:rPr>
          <w:rFonts w:ascii="Verdana" w:hAnsi="Verdana"/>
          <w:color w:val="000000"/>
          <w:sz w:val="18"/>
          <w:szCs w:val="18"/>
        </w:rPr>
        <w:t xml:space="preserve">. Основы теории и интенсивная практика на </w:t>
      </w:r>
      <w:proofErr w:type="gramStart"/>
      <w:r>
        <w:rPr>
          <w:rFonts w:ascii="Verdana" w:hAnsi="Verdana"/>
          <w:color w:val="000000"/>
          <w:sz w:val="18"/>
          <w:szCs w:val="18"/>
        </w:rPr>
        <w:t>компьютере :</w:t>
      </w:r>
      <w:proofErr w:type="gramEnd"/>
      <w:r>
        <w:rPr>
          <w:rFonts w:ascii="Verdana" w:hAnsi="Verdana"/>
          <w:color w:val="000000"/>
          <w:sz w:val="18"/>
          <w:szCs w:val="18"/>
        </w:rPr>
        <w:t xml:space="preserve"> учеб. пособие / В. П. Боровиков, Г. 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2000.-384 с.</w:t>
      </w:r>
    </w:p>
    <w:p w14:paraId="3A4072A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Боровиков, В. П. STATISTICA. Искусство анализа данных на </w:t>
      </w:r>
      <w:proofErr w:type="gramStart"/>
      <w:r>
        <w:rPr>
          <w:rFonts w:ascii="Verdana" w:hAnsi="Verdana"/>
          <w:color w:val="000000"/>
          <w:sz w:val="18"/>
          <w:szCs w:val="18"/>
        </w:rPr>
        <w:t>компьютере :</w:t>
      </w:r>
      <w:proofErr w:type="gramEnd"/>
      <w:r>
        <w:rPr>
          <w:rFonts w:ascii="Verdana" w:hAnsi="Verdana"/>
          <w:color w:val="000000"/>
          <w:sz w:val="18"/>
          <w:szCs w:val="18"/>
        </w:rPr>
        <w:t xml:space="preserve"> для профессионалов.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2003. — 688 с.</w:t>
      </w:r>
    </w:p>
    <w:p w14:paraId="557A323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Босчаева</w:t>
      </w:r>
      <w:proofErr w:type="spellEnd"/>
      <w:r>
        <w:rPr>
          <w:rFonts w:ascii="Verdana" w:hAnsi="Verdana"/>
          <w:color w:val="000000"/>
          <w:sz w:val="18"/>
          <w:szCs w:val="18"/>
        </w:rPr>
        <w:t xml:space="preserve">, 3. Н. Управление экономическим ростом / 3. Н. </w:t>
      </w:r>
      <w:proofErr w:type="spellStart"/>
      <w:r>
        <w:rPr>
          <w:rFonts w:ascii="Verdana" w:hAnsi="Verdana"/>
          <w:color w:val="000000"/>
          <w:sz w:val="18"/>
          <w:szCs w:val="18"/>
        </w:rPr>
        <w:t>Босчаева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2004. - 316 с.</w:t>
      </w:r>
    </w:p>
    <w:p w14:paraId="4BE4B2B5"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Ванеева, Т. А. </w:t>
      </w:r>
      <w:proofErr w:type="spellStart"/>
      <w:r>
        <w:rPr>
          <w:rFonts w:ascii="Verdana" w:hAnsi="Verdana"/>
          <w:color w:val="000000"/>
          <w:sz w:val="18"/>
          <w:szCs w:val="18"/>
        </w:rPr>
        <w:t>Метасистемный</w:t>
      </w:r>
      <w:proofErr w:type="spellEnd"/>
      <w:r>
        <w:rPr>
          <w:rFonts w:ascii="Verdana" w:hAnsi="Verdana"/>
          <w:color w:val="000000"/>
          <w:sz w:val="18"/>
          <w:szCs w:val="18"/>
        </w:rPr>
        <w:t xml:space="preserve"> подход к оценке уровня развития региона / Т. А. Ванеева // </w:t>
      </w:r>
      <w:proofErr w:type="gramStart"/>
      <w:r>
        <w:rPr>
          <w:rFonts w:ascii="Verdana" w:hAnsi="Verdana"/>
          <w:color w:val="000000"/>
          <w:sz w:val="18"/>
          <w:szCs w:val="18"/>
        </w:rPr>
        <w:t>Регион :</w:t>
      </w:r>
      <w:proofErr w:type="gramEnd"/>
      <w:r>
        <w:rPr>
          <w:rFonts w:ascii="Verdana" w:hAnsi="Verdana"/>
          <w:color w:val="000000"/>
          <w:sz w:val="18"/>
          <w:szCs w:val="18"/>
        </w:rPr>
        <w:t xml:space="preserve"> экономика и социология, 2005. № 1. -С. 3 - 14.</w:t>
      </w:r>
    </w:p>
    <w:p w14:paraId="1FA89DFA"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Величканов</w:t>
      </w:r>
      <w:proofErr w:type="spellEnd"/>
      <w:r>
        <w:rPr>
          <w:rFonts w:ascii="Verdana" w:hAnsi="Verdana"/>
          <w:color w:val="000000"/>
          <w:sz w:val="18"/>
          <w:szCs w:val="18"/>
        </w:rPr>
        <w:t xml:space="preserve"> Г. С. Микро- и</w:t>
      </w:r>
      <w:r>
        <w:rPr>
          <w:rStyle w:val="WW8Num2z0"/>
          <w:rFonts w:ascii="Verdana" w:hAnsi="Verdana"/>
          <w:color w:val="000000"/>
          <w:sz w:val="18"/>
          <w:szCs w:val="18"/>
        </w:rPr>
        <w:t> </w:t>
      </w:r>
      <w:proofErr w:type="gramStart"/>
      <w:r>
        <w:rPr>
          <w:rStyle w:val="WW8Num3z0"/>
          <w:rFonts w:ascii="Verdana" w:hAnsi="Verdana"/>
          <w:color w:val="4682B4"/>
          <w:sz w:val="18"/>
          <w:szCs w:val="18"/>
        </w:rPr>
        <w:t>макроэкономика</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энциклопедический словарь / Г. С. </w:t>
      </w:r>
      <w:proofErr w:type="spellStart"/>
      <w:r>
        <w:rPr>
          <w:rFonts w:ascii="Verdana" w:hAnsi="Verdana"/>
          <w:color w:val="000000"/>
          <w:sz w:val="18"/>
          <w:szCs w:val="18"/>
        </w:rPr>
        <w:t>Величканов</w:t>
      </w:r>
      <w:proofErr w:type="spellEnd"/>
      <w:r>
        <w:rPr>
          <w:rFonts w:ascii="Verdana" w:hAnsi="Verdana"/>
          <w:color w:val="000000"/>
          <w:sz w:val="18"/>
          <w:szCs w:val="18"/>
        </w:rPr>
        <w:t xml:space="preserve">, Г. Р. </w:t>
      </w:r>
      <w:proofErr w:type="spellStart"/>
      <w:r>
        <w:rPr>
          <w:rFonts w:ascii="Verdana" w:hAnsi="Verdana"/>
          <w:color w:val="000000"/>
          <w:sz w:val="18"/>
          <w:szCs w:val="18"/>
        </w:rPr>
        <w:t>Величканова</w:t>
      </w:r>
      <w:proofErr w:type="spellEnd"/>
      <w:r>
        <w:rPr>
          <w:rFonts w:ascii="Verdana" w:hAnsi="Verdana"/>
          <w:color w:val="000000"/>
          <w:sz w:val="18"/>
          <w:szCs w:val="18"/>
        </w:rPr>
        <w:t>. — СПб</w:t>
      </w:r>
      <w:proofErr w:type="gramStart"/>
      <w:r>
        <w:rPr>
          <w:rFonts w:ascii="Verdana" w:hAnsi="Verdana"/>
          <w:color w:val="000000"/>
          <w:sz w:val="18"/>
          <w:szCs w:val="18"/>
        </w:rPr>
        <w:t>. :</w:t>
      </w:r>
      <w:proofErr w:type="gramEnd"/>
      <w:r>
        <w:rPr>
          <w:rFonts w:ascii="Verdana" w:hAnsi="Verdana"/>
          <w:color w:val="000000"/>
          <w:sz w:val="18"/>
          <w:szCs w:val="18"/>
        </w:rPr>
        <w:t xml:space="preserve"> Лань, 2000. 352 с.</w:t>
      </w:r>
    </w:p>
    <w:p w14:paraId="22C1399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 И. И. Инвестиции как условие экономического роста / И. И.</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 xml:space="preserve">, С. М. </w:t>
      </w:r>
      <w:proofErr w:type="spellStart"/>
      <w:r>
        <w:rPr>
          <w:rFonts w:ascii="Verdana" w:hAnsi="Verdana"/>
          <w:color w:val="000000"/>
          <w:sz w:val="18"/>
          <w:szCs w:val="18"/>
        </w:rPr>
        <w:t>Бухонова</w:t>
      </w:r>
      <w:proofErr w:type="spellEnd"/>
      <w:r>
        <w:rPr>
          <w:rFonts w:ascii="Verdana" w:hAnsi="Verdana"/>
          <w:color w:val="000000"/>
          <w:sz w:val="18"/>
          <w:szCs w:val="18"/>
        </w:rPr>
        <w:t>, Ю. А.</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 xml:space="preserve">// Экономический </w:t>
      </w:r>
      <w:proofErr w:type="gramStart"/>
      <w:r>
        <w:rPr>
          <w:rFonts w:ascii="Verdana" w:hAnsi="Verdana"/>
          <w:color w:val="000000"/>
          <w:sz w:val="18"/>
          <w:szCs w:val="18"/>
        </w:rPr>
        <w:t>анализ :</w:t>
      </w:r>
      <w:proofErr w:type="gramEnd"/>
      <w:r>
        <w:rPr>
          <w:rFonts w:ascii="Verdana" w:hAnsi="Verdana"/>
          <w:color w:val="000000"/>
          <w:sz w:val="18"/>
          <w:szCs w:val="18"/>
        </w:rPr>
        <w:t xml:space="preserve"> теория и практика. 2005. - № 11. - С. 2 - 7.</w:t>
      </w:r>
    </w:p>
    <w:p w14:paraId="69CB316A"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Вифлеемский, А. Б. Образовательный комплекс как основа экономического роста России / А. Б. Вифлеемский // Экономика образования 2005. - № 3. - С. 5 - 9.</w:t>
      </w:r>
    </w:p>
    <w:p w14:paraId="3333AE5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Гайдар, Е. Современный экономический рост и догоняющее развитие / Е. Гайдар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-2003.-№8.-С. 31-40.</w:t>
      </w:r>
    </w:p>
    <w:p w14:paraId="60B4ED1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Гениатулин</w:t>
      </w:r>
      <w:proofErr w:type="spellEnd"/>
      <w:r>
        <w:rPr>
          <w:rFonts w:ascii="Verdana" w:hAnsi="Verdana"/>
          <w:color w:val="000000"/>
          <w:sz w:val="18"/>
          <w:szCs w:val="18"/>
        </w:rPr>
        <w:t>, В. Н. Методология статистического исследования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proofErr w:type="gramStart"/>
      <w:r>
        <w:rPr>
          <w:rFonts w:ascii="Verdana" w:hAnsi="Verdana"/>
          <w:color w:val="000000"/>
          <w:sz w:val="18"/>
          <w:szCs w:val="18"/>
        </w:rPr>
        <w:t>образований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 08.00.12. Самара, 2001. - 182 с.</w:t>
      </w:r>
    </w:p>
    <w:p w14:paraId="17F96EB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Глушков, Н. А. Математическое моделирование экономического потенциала государства / Н. А. Глушков. </w:t>
      </w:r>
      <w:proofErr w:type="gramStart"/>
      <w:r>
        <w:rPr>
          <w:rFonts w:ascii="Verdana" w:hAnsi="Verdana"/>
          <w:color w:val="000000"/>
          <w:sz w:val="18"/>
          <w:szCs w:val="18"/>
        </w:rPr>
        <w:t>М. :</w:t>
      </w:r>
      <w:proofErr w:type="gramEnd"/>
      <w:r>
        <w:rPr>
          <w:rFonts w:ascii="Verdana" w:hAnsi="Verdana"/>
          <w:color w:val="000000"/>
          <w:sz w:val="18"/>
          <w:szCs w:val="18"/>
        </w:rPr>
        <w:t xml:space="preserve"> Типография Новости, 2003. — 192 с.</w:t>
      </w:r>
    </w:p>
    <w:p w14:paraId="571A3681"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Голуб, Л. А. Социально экономическая статистика: учеб. пособие / Л. А. Голуб. - М.: ВЛАДОС, 2001. - 272 с.</w:t>
      </w:r>
    </w:p>
    <w:p w14:paraId="23A9D7A5"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Города и районы Оренбургской </w:t>
      </w:r>
      <w:proofErr w:type="gramStart"/>
      <w:r>
        <w:rPr>
          <w:rFonts w:ascii="Verdana" w:hAnsi="Verdana"/>
          <w:color w:val="000000"/>
          <w:sz w:val="18"/>
          <w:szCs w:val="18"/>
        </w:rPr>
        <w:t>области :</w:t>
      </w:r>
      <w:proofErr w:type="gramEnd"/>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xml:space="preserve">. сб. / </w:t>
      </w:r>
      <w:proofErr w:type="spellStart"/>
      <w:r>
        <w:rPr>
          <w:rFonts w:ascii="Verdana" w:hAnsi="Verdana"/>
          <w:color w:val="000000"/>
          <w:sz w:val="18"/>
          <w:szCs w:val="18"/>
        </w:rPr>
        <w:t>Территор</w:t>
      </w:r>
      <w:proofErr w:type="spellEnd"/>
      <w:r>
        <w:rPr>
          <w:rFonts w:ascii="Verdana" w:hAnsi="Verdana"/>
          <w:color w:val="000000"/>
          <w:sz w:val="18"/>
          <w:szCs w:val="18"/>
        </w:rPr>
        <w:t xml:space="preserve">. орган </w:t>
      </w:r>
      <w:proofErr w:type="spellStart"/>
      <w:r>
        <w:rPr>
          <w:rFonts w:ascii="Verdana" w:hAnsi="Verdana"/>
          <w:color w:val="000000"/>
          <w:sz w:val="18"/>
          <w:szCs w:val="18"/>
        </w:rPr>
        <w:t>Федер</w:t>
      </w:r>
      <w:proofErr w:type="spellEnd"/>
      <w:r>
        <w:rPr>
          <w:rFonts w:ascii="Verdana" w:hAnsi="Verdana"/>
          <w:color w:val="000000"/>
          <w:sz w:val="18"/>
          <w:szCs w:val="18"/>
        </w:rPr>
        <w:t>. службы гос. статистики по Оренбург, обл. Оренбург, 2005. — 380 с.</w:t>
      </w:r>
    </w:p>
    <w:p w14:paraId="45C2942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Города и районы Оренбургской </w:t>
      </w:r>
      <w:proofErr w:type="gramStart"/>
      <w:r>
        <w:rPr>
          <w:rFonts w:ascii="Verdana" w:hAnsi="Verdana"/>
          <w:color w:val="000000"/>
          <w:sz w:val="18"/>
          <w:szCs w:val="18"/>
        </w:rPr>
        <w:t>области :</w:t>
      </w:r>
      <w:proofErr w:type="gramEnd"/>
      <w:r>
        <w:rPr>
          <w:rFonts w:ascii="Verdana" w:hAnsi="Verdana"/>
          <w:color w:val="000000"/>
          <w:sz w:val="18"/>
          <w:szCs w:val="18"/>
        </w:rPr>
        <w:t xml:space="preserve"> стат. сб. /</w:t>
      </w:r>
      <w:r>
        <w:rPr>
          <w:rStyle w:val="WW8Num2z0"/>
          <w:rFonts w:ascii="Verdana" w:hAnsi="Verdana"/>
          <w:color w:val="000000"/>
          <w:sz w:val="18"/>
          <w:szCs w:val="18"/>
        </w:rPr>
        <w:t> </w:t>
      </w:r>
      <w:proofErr w:type="spellStart"/>
      <w:r>
        <w:rPr>
          <w:rStyle w:val="WW8Num3z0"/>
          <w:rFonts w:ascii="Verdana" w:hAnsi="Verdana"/>
          <w:color w:val="4682B4"/>
          <w:sz w:val="18"/>
          <w:szCs w:val="18"/>
        </w:rPr>
        <w:t>Территор</w:t>
      </w:r>
      <w:proofErr w:type="spellEnd"/>
      <w:r>
        <w:rPr>
          <w:rFonts w:ascii="Verdana" w:hAnsi="Verdana"/>
          <w:color w:val="000000"/>
          <w:sz w:val="18"/>
          <w:szCs w:val="18"/>
        </w:rPr>
        <w:t xml:space="preserve">: органа </w:t>
      </w:r>
      <w:proofErr w:type="spellStart"/>
      <w:r>
        <w:rPr>
          <w:rFonts w:ascii="Verdana" w:hAnsi="Verdana"/>
          <w:color w:val="000000"/>
          <w:sz w:val="18"/>
          <w:szCs w:val="18"/>
        </w:rPr>
        <w:t>Федер</w:t>
      </w:r>
      <w:proofErr w:type="spellEnd"/>
      <w:r>
        <w:rPr>
          <w:rFonts w:ascii="Verdana" w:hAnsi="Verdana"/>
          <w:color w:val="000000"/>
          <w:sz w:val="18"/>
          <w:szCs w:val="18"/>
        </w:rPr>
        <w:t>. службы гос. статистики по Оренбург, обл. — Оренбург, 2008. 420 с.</w:t>
      </w:r>
    </w:p>
    <w:p w14:paraId="54BB8E3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Города и </w:t>
      </w:r>
      <w:proofErr w:type="spellStart"/>
      <w:r>
        <w:rPr>
          <w:rFonts w:ascii="Verdana" w:hAnsi="Verdana"/>
          <w:color w:val="000000"/>
          <w:sz w:val="18"/>
          <w:szCs w:val="18"/>
        </w:rPr>
        <w:t>районьгОренбургской</w:t>
      </w:r>
      <w:proofErr w:type="spellEnd"/>
      <w:r>
        <w:rPr>
          <w:rFonts w:ascii="Verdana" w:hAnsi="Verdana"/>
          <w:color w:val="000000"/>
          <w:sz w:val="18"/>
          <w:szCs w:val="18"/>
        </w:rPr>
        <w:t xml:space="preserve"> области</w:t>
      </w:r>
      <w:proofErr w:type="gramStart"/>
      <w:r>
        <w:rPr>
          <w:rFonts w:ascii="Verdana" w:hAnsi="Verdana"/>
          <w:color w:val="000000"/>
          <w:sz w:val="18"/>
          <w:szCs w:val="18"/>
        </w:rPr>
        <w:t>, :</w:t>
      </w:r>
      <w:proofErr w:type="gramEnd"/>
      <w:r>
        <w:rPr>
          <w:rFonts w:ascii="Verdana" w:hAnsi="Verdana"/>
          <w:color w:val="000000"/>
          <w:sz w:val="18"/>
          <w:szCs w:val="18"/>
        </w:rPr>
        <w:t xml:space="preserve"> стат. сб. / </w:t>
      </w:r>
      <w:proofErr w:type="spellStart"/>
      <w:r>
        <w:rPr>
          <w:rFonts w:ascii="Verdana" w:hAnsi="Verdana"/>
          <w:color w:val="000000"/>
          <w:sz w:val="18"/>
          <w:szCs w:val="18"/>
        </w:rPr>
        <w:t>Территор</w:t>
      </w:r>
      <w:proofErr w:type="spellEnd"/>
      <w:r>
        <w:rPr>
          <w:rFonts w:ascii="Verdana" w:hAnsi="Verdana"/>
          <w:color w:val="000000"/>
          <w:sz w:val="18"/>
          <w:szCs w:val="18"/>
        </w:rPr>
        <w:t xml:space="preserve">. орган </w:t>
      </w:r>
      <w:proofErr w:type="spellStart"/>
      <w:r>
        <w:rPr>
          <w:rFonts w:ascii="Verdana" w:hAnsi="Verdana"/>
          <w:color w:val="000000"/>
          <w:sz w:val="18"/>
          <w:szCs w:val="18"/>
        </w:rPr>
        <w:t>Федер</w:t>
      </w:r>
      <w:proofErr w:type="spellEnd"/>
      <w:r>
        <w:rPr>
          <w:rFonts w:ascii="Verdana" w:hAnsi="Verdana"/>
          <w:color w:val="000000"/>
          <w:sz w:val="18"/>
          <w:szCs w:val="18"/>
        </w:rPr>
        <w:t>. службы гос. статистики по Оренбург, обл. Оренбург, 2010. — 395 с.</w:t>
      </w:r>
    </w:p>
    <w:p w14:paraId="3A4C98B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w:t>
      </w:r>
      <w:proofErr w:type="spellEnd"/>
      <w:r>
        <w:rPr>
          <w:rFonts w:ascii="Verdana" w:hAnsi="Verdana"/>
          <w:color w:val="000000"/>
          <w:sz w:val="18"/>
          <w:szCs w:val="18"/>
        </w:rPr>
        <w:t xml:space="preserve">, А. </w:t>
      </w:r>
      <w:proofErr w:type="spellStart"/>
      <w:r>
        <w:rPr>
          <w:rFonts w:ascii="Verdana" w:hAnsi="Verdana"/>
          <w:color w:val="000000"/>
          <w:sz w:val="18"/>
          <w:szCs w:val="18"/>
        </w:rPr>
        <w:t>Г.Основы</w:t>
      </w:r>
      <w:proofErr w:type="spellEnd"/>
      <w:r>
        <w:rPr>
          <w:rFonts w:ascii="Verdana" w:hAnsi="Verdana"/>
          <w:color w:val="000000"/>
          <w:sz w:val="18"/>
          <w:szCs w:val="18"/>
        </w:rPr>
        <w:t xml:space="preserve"> региональной </w:t>
      </w:r>
      <w:proofErr w:type="gramStart"/>
      <w:r>
        <w:rPr>
          <w:rFonts w:ascii="Verdana" w:hAnsi="Verdana"/>
          <w:color w:val="000000"/>
          <w:sz w:val="18"/>
          <w:szCs w:val="18"/>
        </w:rPr>
        <w:t>экономики :</w:t>
      </w:r>
      <w:proofErr w:type="gramEnd"/>
      <w:r>
        <w:rPr>
          <w:rFonts w:ascii="Verdana" w:hAnsi="Verdana"/>
          <w:color w:val="000000"/>
          <w:sz w:val="18"/>
          <w:szCs w:val="18"/>
        </w:rPr>
        <w:t xml:space="preserve"> учеб. для вузов /</w:t>
      </w:r>
    </w:p>
    <w:p w14:paraId="278BAD8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42. A. Г. </w:t>
      </w:r>
      <w:proofErr w:type="spellStart"/>
      <w:r>
        <w:rPr>
          <w:rFonts w:ascii="Verdana" w:hAnsi="Verdana"/>
          <w:color w:val="000000"/>
          <w:sz w:val="18"/>
          <w:szCs w:val="18"/>
        </w:rPr>
        <w:t>Гранберг</w:t>
      </w:r>
      <w:proofErr w:type="spellEnd"/>
      <w:r>
        <w:rPr>
          <w:rFonts w:ascii="Verdana" w:hAnsi="Verdana"/>
          <w:color w:val="000000"/>
          <w:sz w:val="18"/>
          <w:szCs w:val="18"/>
        </w:rPr>
        <w:t xml:space="preserve">. 2-е изд. - </w:t>
      </w:r>
      <w:proofErr w:type="gramStart"/>
      <w:r>
        <w:rPr>
          <w:rFonts w:ascii="Verdana" w:hAnsi="Verdana"/>
          <w:color w:val="000000"/>
          <w:sz w:val="18"/>
          <w:szCs w:val="18"/>
        </w:rPr>
        <w:t>М. :</w:t>
      </w:r>
      <w:proofErr w:type="gramEnd"/>
      <w:r>
        <w:rPr>
          <w:rFonts w:ascii="Verdana" w:hAnsi="Verdana"/>
          <w:color w:val="000000"/>
          <w:sz w:val="18"/>
          <w:szCs w:val="18"/>
        </w:rPr>
        <w:t xml:space="preserve"> Гос. ун-т "Высшая школа экономики'',"200Г. — 294с. • ' :: : .;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p>
    <w:p w14:paraId="348CCFF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Губский</w:t>
      </w:r>
      <w:proofErr w:type="spellEnd"/>
      <w:r>
        <w:rPr>
          <w:rFonts w:ascii="Verdana" w:hAnsi="Verdana"/>
          <w:color w:val="000000"/>
          <w:sz w:val="18"/>
          <w:szCs w:val="18"/>
        </w:rPr>
        <w:t xml:space="preserve">, Е. Ф. Философский энциклопедический словарь / Е. Ф. </w:t>
      </w:r>
      <w:proofErr w:type="spellStart"/>
      <w:r>
        <w:rPr>
          <w:rFonts w:ascii="Verdana" w:hAnsi="Verdana"/>
          <w:color w:val="000000"/>
          <w:sz w:val="18"/>
          <w:szCs w:val="18"/>
        </w:rPr>
        <w:t>Губский</w:t>
      </w:r>
      <w:proofErr w:type="spellEnd"/>
      <w:r>
        <w:rPr>
          <w:rFonts w:ascii="Verdana" w:hAnsi="Verdana"/>
          <w:color w:val="000000"/>
          <w:sz w:val="18"/>
          <w:szCs w:val="18"/>
        </w:rPr>
        <w:t>, Г. В.</w:t>
      </w:r>
      <w:r>
        <w:rPr>
          <w:rStyle w:val="WW8Num2z0"/>
          <w:rFonts w:ascii="Verdana" w:hAnsi="Verdana"/>
          <w:color w:val="000000"/>
          <w:sz w:val="18"/>
          <w:szCs w:val="18"/>
        </w:rPr>
        <w:t> </w:t>
      </w:r>
      <w:r>
        <w:rPr>
          <w:rStyle w:val="WW8Num3z0"/>
          <w:rFonts w:ascii="Verdana" w:hAnsi="Verdana"/>
          <w:color w:val="4682B4"/>
          <w:sz w:val="18"/>
          <w:szCs w:val="18"/>
        </w:rPr>
        <w:t>Кораблева</w:t>
      </w:r>
      <w:r>
        <w:rPr>
          <w:rFonts w:ascii="Verdana" w:hAnsi="Verdana"/>
          <w:color w:val="000000"/>
          <w:sz w:val="18"/>
          <w:szCs w:val="18"/>
        </w:rPr>
        <w:t>, В. А. Лутченко. Ж: ИНФРА-М, 2000. -576 с. '</w:t>
      </w:r>
    </w:p>
    <w:p w14:paraId="1913DC61"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44. Гурьев, В; И. Основы социальной статистики: методы, система показателей, </w:t>
      </w:r>
      <w:proofErr w:type="gramStart"/>
      <w:r>
        <w:rPr>
          <w:rFonts w:ascii="Verdana" w:hAnsi="Verdana"/>
          <w:color w:val="000000"/>
          <w:sz w:val="18"/>
          <w:szCs w:val="18"/>
        </w:rPr>
        <w:t>анализ :</w:t>
      </w:r>
      <w:proofErr w:type="gramEnd"/>
      <w:r>
        <w:rPr>
          <w:rFonts w:ascii="Verdana" w:hAnsi="Verdana"/>
          <w:color w:val="000000"/>
          <w:sz w:val="18"/>
          <w:szCs w:val="18"/>
        </w:rPr>
        <w:t xml:space="preserve"> учебник / В. И: Гурьев.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1991.- 176с.</w:t>
      </w:r>
    </w:p>
    <w:p w14:paraId="29FA22F2"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Гусаров, В. М. </w:t>
      </w:r>
      <w:proofErr w:type="gramStart"/>
      <w:r>
        <w:rPr>
          <w:rFonts w:ascii="Verdana" w:hAnsi="Verdana"/>
          <w:color w:val="000000"/>
          <w:sz w:val="18"/>
          <w:szCs w:val="18"/>
        </w:rPr>
        <w:t>Статистика :</w:t>
      </w:r>
      <w:proofErr w:type="gramEnd"/>
      <w:r>
        <w:rPr>
          <w:rFonts w:ascii="Verdana" w:hAnsi="Verdana"/>
          <w:color w:val="000000"/>
          <w:sz w:val="18"/>
          <w:szCs w:val="18"/>
        </w:rPr>
        <w:t xml:space="preserve"> учеб. пособие для вузов /</w:t>
      </w:r>
    </w:p>
    <w:p w14:paraId="7C1B701B"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Доугерти</w:t>
      </w:r>
      <w:proofErr w:type="spellEnd"/>
      <w:r>
        <w:rPr>
          <w:rFonts w:ascii="Verdana" w:hAnsi="Verdana"/>
          <w:color w:val="000000"/>
          <w:sz w:val="18"/>
          <w:szCs w:val="18"/>
        </w:rPr>
        <w:t xml:space="preserve">, К. Введение в </w:t>
      </w:r>
      <w:proofErr w:type="gramStart"/>
      <w:r>
        <w:rPr>
          <w:rFonts w:ascii="Verdana" w:hAnsi="Verdana"/>
          <w:color w:val="000000"/>
          <w:sz w:val="18"/>
          <w:szCs w:val="18"/>
        </w:rPr>
        <w:t>эконометрику :</w:t>
      </w:r>
      <w:proofErr w:type="gramEnd"/>
      <w:r>
        <w:rPr>
          <w:rFonts w:ascii="Verdana" w:hAnsi="Verdana"/>
          <w:color w:val="000000"/>
          <w:sz w:val="18"/>
          <w:szCs w:val="18"/>
        </w:rPr>
        <w:t xml:space="preserve"> пер. с </w:t>
      </w:r>
      <w:proofErr w:type="spellStart"/>
      <w:r>
        <w:rPr>
          <w:rFonts w:ascii="Verdana" w:hAnsi="Verdana"/>
          <w:color w:val="000000"/>
          <w:sz w:val="18"/>
          <w:szCs w:val="18"/>
        </w:rPr>
        <w:t>анг</w:t>
      </w:r>
      <w:proofErr w:type="spellEnd"/>
      <w:r>
        <w:rPr>
          <w:rFonts w:ascii="Verdana" w:hAnsi="Verdana"/>
          <w:color w:val="000000"/>
          <w:sz w:val="18"/>
          <w:szCs w:val="18"/>
        </w:rPr>
        <w:t xml:space="preserve">. / К. </w:t>
      </w:r>
      <w:proofErr w:type="spellStart"/>
      <w:r>
        <w:rPr>
          <w:rFonts w:ascii="Verdana" w:hAnsi="Verdana"/>
          <w:color w:val="000000"/>
          <w:sz w:val="18"/>
          <w:szCs w:val="18"/>
        </w:rPr>
        <w:t>Доугерти</w:t>
      </w:r>
      <w:proofErr w:type="spellEnd"/>
      <w:r>
        <w:rPr>
          <w:rFonts w:ascii="Verdana" w:hAnsi="Verdana"/>
          <w:color w:val="000000"/>
          <w:sz w:val="18"/>
          <w:szCs w:val="18"/>
        </w:rPr>
        <w:t xml:space="preserve">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1999. - 402 с.</w:t>
      </w:r>
    </w:p>
    <w:p w14:paraId="43A8C5FA"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Дрогобыцкий</w:t>
      </w:r>
      <w:proofErr w:type="spellEnd"/>
      <w:r>
        <w:rPr>
          <w:rFonts w:ascii="Verdana" w:hAnsi="Verdana"/>
          <w:color w:val="000000"/>
          <w:sz w:val="18"/>
          <w:szCs w:val="18"/>
        </w:rPr>
        <w:t xml:space="preserve">, И. Н. Системный анализ в </w:t>
      </w:r>
      <w:proofErr w:type="gramStart"/>
      <w:r>
        <w:rPr>
          <w:rFonts w:ascii="Verdana" w:hAnsi="Verdana"/>
          <w:color w:val="000000"/>
          <w:sz w:val="18"/>
          <w:szCs w:val="18"/>
        </w:rPr>
        <w:t>экономике :</w:t>
      </w:r>
      <w:proofErr w:type="gramEnd"/>
      <w:r>
        <w:rPr>
          <w:rFonts w:ascii="Verdana" w:hAnsi="Verdana"/>
          <w:color w:val="000000"/>
          <w:sz w:val="18"/>
          <w:szCs w:val="18"/>
        </w:rPr>
        <w:t xml:space="preserve"> учеб. пособие / И. Н. </w:t>
      </w:r>
      <w:proofErr w:type="spellStart"/>
      <w:r>
        <w:rPr>
          <w:rFonts w:ascii="Verdana" w:hAnsi="Verdana"/>
          <w:color w:val="000000"/>
          <w:sz w:val="18"/>
          <w:szCs w:val="18"/>
        </w:rPr>
        <w:t>Дрогобыцкий</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2007. — 512 с.</w:t>
      </w:r>
    </w:p>
    <w:p w14:paraId="3CBFDF9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А. М. Многомерный статистические методы: учеб. / А. М. Дубров, В. С.</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Fonts w:ascii="Verdana" w:hAnsi="Verdana"/>
          <w:color w:val="000000"/>
          <w:sz w:val="18"/>
          <w:szCs w:val="18"/>
        </w:rPr>
        <w:t xml:space="preserve">, JI. И. Трошин.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2000. 352 с.</w:t>
      </w:r>
    </w:p>
    <w:p w14:paraId="27F065B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Егоров, Е. Человеческий фактор и экономический рост в условиях</w:t>
      </w:r>
      <w:r>
        <w:rPr>
          <w:rStyle w:val="WW8Num2z0"/>
          <w:rFonts w:ascii="Verdana" w:hAnsi="Verdana"/>
          <w:color w:val="000000"/>
          <w:sz w:val="18"/>
          <w:szCs w:val="18"/>
        </w:rPr>
        <w:t> </w:t>
      </w:r>
      <w:proofErr w:type="spellStart"/>
      <w:r>
        <w:rPr>
          <w:rStyle w:val="WW8Num3z0"/>
          <w:rFonts w:ascii="Verdana" w:hAnsi="Verdana"/>
          <w:color w:val="4682B4"/>
          <w:sz w:val="18"/>
          <w:szCs w:val="18"/>
        </w:rPr>
        <w:t>постиндустриализации</w:t>
      </w:r>
      <w:proofErr w:type="spellEnd"/>
      <w:r>
        <w:rPr>
          <w:rStyle w:val="WW8Num2z0"/>
          <w:rFonts w:ascii="Verdana" w:hAnsi="Verdana"/>
          <w:color w:val="000000"/>
          <w:sz w:val="18"/>
          <w:szCs w:val="18"/>
        </w:rPr>
        <w:t> </w:t>
      </w:r>
      <w:r>
        <w:rPr>
          <w:rFonts w:ascii="Verdana" w:hAnsi="Verdana"/>
          <w:color w:val="000000"/>
          <w:sz w:val="18"/>
          <w:szCs w:val="18"/>
        </w:rPr>
        <w:t>/ Е. Егоров // Вопросы экономики. — 2004. — № 5. — С. 85 '96.</w:t>
      </w:r>
    </w:p>
    <w:p w14:paraId="4C79EAA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xml:space="preserve">, И. И. Общая теория </w:t>
      </w:r>
      <w:proofErr w:type="gramStart"/>
      <w:r>
        <w:rPr>
          <w:rFonts w:ascii="Verdana" w:hAnsi="Verdana"/>
          <w:color w:val="000000"/>
          <w:sz w:val="18"/>
          <w:szCs w:val="18"/>
        </w:rPr>
        <w:t>статистики :</w:t>
      </w:r>
      <w:proofErr w:type="gramEnd"/>
      <w:r>
        <w:rPr>
          <w:rFonts w:ascii="Verdana" w:hAnsi="Verdana"/>
          <w:color w:val="000000"/>
          <w:sz w:val="18"/>
          <w:szCs w:val="18"/>
        </w:rPr>
        <w:t xml:space="preserve"> учебник / И. И. Елисеева, М. М.</w:t>
      </w:r>
      <w:r>
        <w:rPr>
          <w:rStyle w:val="WW8Num2z0"/>
          <w:rFonts w:ascii="Verdana" w:hAnsi="Verdana"/>
          <w:color w:val="000000"/>
          <w:sz w:val="18"/>
          <w:szCs w:val="18"/>
        </w:rPr>
        <w:t> </w:t>
      </w:r>
      <w:proofErr w:type="spellStart"/>
      <w:r>
        <w:rPr>
          <w:rStyle w:val="WW8Num3z0"/>
          <w:rFonts w:ascii="Verdana" w:hAnsi="Verdana"/>
          <w:color w:val="4682B4"/>
          <w:sz w:val="18"/>
          <w:szCs w:val="18"/>
        </w:rPr>
        <w:t>Юзбашев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2004. - 656 с.</w:t>
      </w:r>
    </w:p>
    <w:p w14:paraId="7C2AE63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Елисеева, И. И. Социальная </w:t>
      </w:r>
      <w:proofErr w:type="gramStart"/>
      <w:r>
        <w:rPr>
          <w:rFonts w:ascii="Verdana" w:hAnsi="Verdana"/>
          <w:color w:val="000000"/>
          <w:sz w:val="18"/>
          <w:szCs w:val="18"/>
        </w:rPr>
        <w:t>статистика :</w:t>
      </w:r>
      <w:proofErr w:type="gramEnd"/>
      <w:r>
        <w:rPr>
          <w:rFonts w:ascii="Verdana" w:hAnsi="Verdana"/>
          <w:color w:val="000000"/>
          <w:sz w:val="18"/>
          <w:szCs w:val="18"/>
        </w:rPr>
        <w:t xml:space="preserve"> учеб. / И. И. Елисеева.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2001. — 480 с.</w:t>
      </w:r>
    </w:p>
    <w:p w14:paraId="14CEFA5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Елисеева, И. И.</w:t>
      </w:r>
      <w:r>
        <w:rPr>
          <w:rStyle w:val="WW8Num2z0"/>
          <w:rFonts w:ascii="Verdana" w:hAnsi="Verdana"/>
          <w:color w:val="000000"/>
          <w:sz w:val="18"/>
          <w:szCs w:val="18"/>
        </w:rPr>
        <w:t> </w:t>
      </w:r>
      <w:proofErr w:type="gramStart"/>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учеб. / И. И. Елисеева.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2005. 576 с.</w:t>
      </w:r>
    </w:p>
    <w:p w14:paraId="6366A92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 И. Логика прикладного статистического анализа / И. И. Елисеева, В. О.</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1982. — 192 с.</w:t>
      </w:r>
    </w:p>
    <w:p w14:paraId="74743D4B"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Жемчужникова, Ю. А. Моделирование зависимостей между показателями, характеризующими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 Ю. А. Жемчужникова // Вестник Оренбургского государственного университета, 2008. -№ 9 (91). -С. 118-121.</w:t>
      </w:r>
    </w:p>
    <w:p w14:paraId="2A605751"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Жеребин</w:t>
      </w:r>
      <w:proofErr w:type="spellEnd"/>
      <w:r>
        <w:rPr>
          <w:rFonts w:ascii="Verdana" w:hAnsi="Verdana"/>
          <w:color w:val="000000"/>
          <w:sz w:val="18"/>
          <w:szCs w:val="18"/>
        </w:rPr>
        <w:t>, В. М. Экономический рост,</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 уровень жизни населения / В. М.</w:t>
      </w:r>
      <w:r>
        <w:rPr>
          <w:rStyle w:val="WW8Num2z0"/>
          <w:rFonts w:ascii="Verdana" w:hAnsi="Verdana"/>
          <w:color w:val="000000"/>
          <w:sz w:val="18"/>
          <w:szCs w:val="18"/>
        </w:rPr>
        <w:t> </w:t>
      </w:r>
      <w:proofErr w:type="spellStart"/>
      <w:r>
        <w:rPr>
          <w:rStyle w:val="WW8Num3z0"/>
          <w:rFonts w:ascii="Verdana" w:hAnsi="Verdana"/>
          <w:color w:val="4682B4"/>
          <w:sz w:val="18"/>
          <w:szCs w:val="18"/>
        </w:rPr>
        <w:t>Жеребин</w:t>
      </w:r>
      <w:proofErr w:type="spellEnd"/>
      <w:r>
        <w:rPr>
          <w:rFonts w:ascii="Verdana" w:hAnsi="Verdana"/>
          <w:color w:val="000000"/>
          <w:sz w:val="18"/>
          <w:szCs w:val="18"/>
        </w:rPr>
        <w:t>, Н. А. Ермакова, В. Н.</w:t>
      </w:r>
      <w:r>
        <w:rPr>
          <w:rStyle w:val="WW8Num2z0"/>
          <w:rFonts w:ascii="Verdana" w:hAnsi="Verdana"/>
          <w:color w:val="000000"/>
          <w:sz w:val="18"/>
          <w:szCs w:val="18"/>
        </w:rPr>
        <w:t> </w:t>
      </w:r>
      <w:proofErr w:type="spellStart"/>
      <w:r>
        <w:rPr>
          <w:rStyle w:val="WW8Num3z0"/>
          <w:rFonts w:ascii="Verdana" w:hAnsi="Verdana"/>
          <w:color w:val="4682B4"/>
          <w:sz w:val="18"/>
          <w:szCs w:val="18"/>
        </w:rPr>
        <w:t>Землянская</w:t>
      </w:r>
      <w:proofErr w:type="spellEnd"/>
      <w:r>
        <w:rPr>
          <w:rStyle w:val="WW8Num2z0"/>
          <w:rFonts w:ascii="Verdana" w:hAnsi="Verdana"/>
          <w:color w:val="000000"/>
          <w:sz w:val="18"/>
          <w:szCs w:val="18"/>
        </w:rPr>
        <w:t> </w:t>
      </w:r>
      <w:r>
        <w:rPr>
          <w:rFonts w:ascii="Verdana" w:hAnsi="Verdana"/>
          <w:color w:val="000000"/>
          <w:sz w:val="18"/>
          <w:szCs w:val="18"/>
        </w:rPr>
        <w:t>// Вопросы статистики, 2003. -№ 7. С. 24-35.</w:t>
      </w:r>
    </w:p>
    <w:p w14:paraId="4D0275A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Заварина</w:t>
      </w:r>
      <w:proofErr w:type="spellEnd"/>
      <w:r>
        <w:rPr>
          <w:rFonts w:ascii="Verdana" w:hAnsi="Verdana"/>
          <w:color w:val="000000"/>
          <w:sz w:val="18"/>
          <w:szCs w:val="18"/>
        </w:rPr>
        <w:t xml:space="preserve">, Е. С. Основы региональной статистики: учеб. / Е. С. </w:t>
      </w:r>
      <w:proofErr w:type="spellStart"/>
      <w:r>
        <w:rPr>
          <w:rFonts w:ascii="Verdana" w:hAnsi="Verdana"/>
          <w:color w:val="000000"/>
          <w:sz w:val="18"/>
          <w:szCs w:val="18"/>
        </w:rPr>
        <w:t>Заварина</w:t>
      </w:r>
      <w:proofErr w:type="spellEnd"/>
      <w:r>
        <w:rPr>
          <w:rFonts w:ascii="Verdana" w:hAnsi="Verdana"/>
          <w:color w:val="000000"/>
          <w:sz w:val="18"/>
          <w:szCs w:val="18"/>
        </w:rPr>
        <w:t>, К. Г.</w:t>
      </w:r>
      <w:r>
        <w:rPr>
          <w:rStyle w:val="WW8Num2z0"/>
          <w:rFonts w:ascii="Verdana" w:hAnsi="Verdana"/>
          <w:color w:val="000000"/>
          <w:sz w:val="18"/>
          <w:szCs w:val="18"/>
        </w:rPr>
        <w:t> </w:t>
      </w:r>
      <w:proofErr w:type="spellStart"/>
      <w:r>
        <w:rPr>
          <w:rStyle w:val="WW8Num3z0"/>
          <w:rFonts w:ascii="Verdana" w:hAnsi="Verdana"/>
          <w:color w:val="4682B4"/>
          <w:sz w:val="18"/>
          <w:szCs w:val="18"/>
        </w:rPr>
        <w:t>Чобану</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2006. - 416 с.</w:t>
      </w:r>
    </w:p>
    <w:p w14:paraId="7268361F"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Замков</w:t>
      </w:r>
      <w:r>
        <w:rPr>
          <w:rFonts w:ascii="Verdana" w:hAnsi="Verdana"/>
          <w:color w:val="000000"/>
          <w:sz w:val="18"/>
          <w:szCs w:val="18"/>
        </w:rPr>
        <w:t xml:space="preserve">, О. О. Математические методы в </w:t>
      </w:r>
      <w:proofErr w:type="gramStart"/>
      <w:r>
        <w:rPr>
          <w:rFonts w:ascii="Verdana" w:hAnsi="Verdana"/>
          <w:color w:val="000000"/>
          <w:sz w:val="18"/>
          <w:szCs w:val="18"/>
        </w:rPr>
        <w:t>экономике :</w:t>
      </w:r>
      <w:proofErr w:type="gramEnd"/>
      <w:r>
        <w:rPr>
          <w:rFonts w:ascii="Verdana" w:hAnsi="Verdana"/>
          <w:color w:val="000000"/>
          <w:sz w:val="18"/>
          <w:szCs w:val="18"/>
        </w:rPr>
        <w:t xml:space="preserve"> учебник / О. О. Замков, А. В.</w:t>
      </w:r>
      <w:r>
        <w:rPr>
          <w:rStyle w:val="WW8Num2z0"/>
          <w:rFonts w:ascii="Verdana" w:hAnsi="Verdana"/>
          <w:color w:val="000000"/>
          <w:sz w:val="18"/>
          <w:szCs w:val="18"/>
        </w:rPr>
        <w:t> </w:t>
      </w:r>
      <w:proofErr w:type="spellStart"/>
      <w:r>
        <w:rPr>
          <w:rStyle w:val="WW8Num3z0"/>
          <w:rFonts w:ascii="Verdana" w:hAnsi="Verdana"/>
          <w:color w:val="4682B4"/>
          <w:sz w:val="18"/>
          <w:szCs w:val="18"/>
        </w:rPr>
        <w:t>Толстопятенко</w:t>
      </w:r>
      <w:proofErr w:type="spellEnd"/>
      <w:r>
        <w:rPr>
          <w:rFonts w:ascii="Verdana" w:hAnsi="Verdana"/>
          <w:color w:val="000000"/>
          <w:sz w:val="18"/>
          <w:szCs w:val="18"/>
        </w:rPr>
        <w:t xml:space="preserve">, Ю. Н. Черемных. — </w:t>
      </w:r>
      <w:proofErr w:type="gramStart"/>
      <w:r>
        <w:rPr>
          <w:rFonts w:ascii="Verdana" w:hAnsi="Verdana"/>
          <w:color w:val="000000"/>
          <w:sz w:val="18"/>
          <w:szCs w:val="18"/>
        </w:rPr>
        <w:t>М. :</w:t>
      </w:r>
      <w:proofErr w:type="gramEnd"/>
      <w:r>
        <w:rPr>
          <w:rFonts w:ascii="Verdana" w:hAnsi="Verdana"/>
          <w:color w:val="000000"/>
          <w:sz w:val="18"/>
          <w:szCs w:val="18"/>
        </w:rPr>
        <w:t xml:space="preserve">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2001.-368 с.</w:t>
      </w:r>
    </w:p>
    <w:p w14:paraId="22F134C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Зарова</w:t>
      </w:r>
      <w:proofErr w:type="spellEnd"/>
      <w:r>
        <w:rPr>
          <w:rFonts w:ascii="Verdana" w:hAnsi="Verdana"/>
          <w:color w:val="000000"/>
          <w:sz w:val="18"/>
          <w:szCs w:val="18"/>
        </w:rPr>
        <w:t xml:space="preserve">, Е. В. Сбалансированная система показателей развития </w:t>
      </w:r>
      <w:proofErr w:type="gramStart"/>
      <w:r>
        <w:rPr>
          <w:rFonts w:ascii="Verdana" w:hAnsi="Verdana"/>
          <w:color w:val="000000"/>
          <w:sz w:val="18"/>
          <w:szCs w:val="18"/>
        </w:rPr>
        <w:t>региона :</w:t>
      </w:r>
      <w:proofErr w:type="gramEnd"/>
      <w:r>
        <w:rPr>
          <w:rFonts w:ascii="Verdana" w:hAnsi="Verdana"/>
          <w:color w:val="000000"/>
          <w:sz w:val="18"/>
          <w:szCs w:val="18"/>
        </w:rPr>
        <w:t xml:space="preserve"> статистическое обоснование и</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 Е. В.</w:t>
      </w:r>
      <w:r>
        <w:rPr>
          <w:rStyle w:val="WW8Num2z0"/>
          <w:rFonts w:ascii="Verdana" w:hAnsi="Verdana"/>
          <w:color w:val="000000"/>
          <w:sz w:val="18"/>
          <w:szCs w:val="18"/>
        </w:rPr>
        <w:t> </w:t>
      </w:r>
      <w:proofErr w:type="spellStart"/>
      <w:r>
        <w:rPr>
          <w:rStyle w:val="WW8Num3z0"/>
          <w:rFonts w:ascii="Verdana" w:hAnsi="Verdana"/>
          <w:color w:val="4682B4"/>
          <w:sz w:val="18"/>
          <w:szCs w:val="18"/>
        </w:rPr>
        <w:t>Зарова</w:t>
      </w:r>
      <w:proofErr w:type="spellEnd"/>
      <w:r>
        <w:rPr>
          <w:rFonts w:ascii="Verdana" w:hAnsi="Verdana"/>
          <w:color w:val="000000"/>
          <w:sz w:val="18"/>
          <w:szCs w:val="18"/>
        </w:rPr>
        <w:t xml:space="preserve">, Р. А. </w:t>
      </w:r>
      <w:proofErr w:type="spellStart"/>
      <w:r>
        <w:rPr>
          <w:rFonts w:ascii="Verdana" w:hAnsi="Verdana"/>
          <w:color w:val="000000"/>
          <w:sz w:val="18"/>
          <w:szCs w:val="18"/>
        </w:rPr>
        <w:t>Проживин</w:t>
      </w:r>
      <w:proofErr w:type="spellEnd"/>
      <w:r>
        <w:rPr>
          <w:rFonts w:ascii="Verdana" w:hAnsi="Verdana"/>
          <w:color w:val="000000"/>
          <w:sz w:val="18"/>
          <w:szCs w:val="18"/>
        </w:rPr>
        <w:t xml:space="preserve"> // Вопросы статистики, 2008. № 8. - С. 59 - 66.</w:t>
      </w:r>
    </w:p>
    <w:p w14:paraId="1A829754"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Зарова</w:t>
      </w:r>
      <w:proofErr w:type="spellEnd"/>
      <w:r>
        <w:rPr>
          <w:rFonts w:ascii="Verdana" w:hAnsi="Verdana"/>
          <w:color w:val="000000"/>
          <w:sz w:val="18"/>
          <w:szCs w:val="18"/>
        </w:rPr>
        <w:t xml:space="preserve">, Е. В. Качество экономического роста региона: методологические аспекты статистического исследования / Е. В. </w:t>
      </w:r>
      <w:proofErr w:type="spellStart"/>
      <w:r>
        <w:rPr>
          <w:rFonts w:ascii="Verdana" w:hAnsi="Verdana"/>
          <w:color w:val="000000"/>
          <w:sz w:val="18"/>
          <w:szCs w:val="18"/>
        </w:rPr>
        <w:t>Зарова</w:t>
      </w:r>
      <w:proofErr w:type="spellEnd"/>
      <w:r>
        <w:rPr>
          <w:rFonts w:ascii="Verdana" w:hAnsi="Verdana"/>
          <w:color w:val="000000"/>
          <w:sz w:val="18"/>
          <w:szCs w:val="18"/>
        </w:rPr>
        <w:t>, М. А.</w:t>
      </w:r>
      <w:r>
        <w:rPr>
          <w:rStyle w:val="WW8Num2z0"/>
          <w:rFonts w:ascii="Verdana" w:hAnsi="Verdana"/>
          <w:color w:val="000000"/>
          <w:sz w:val="18"/>
          <w:szCs w:val="18"/>
        </w:rPr>
        <w:t> </w:t>
      </w:r>
      <w:proofErr w:type="spellStart"/>
      <w:r>
        <w:rPr>
          <w:rStyle w:val="WW8Num3z0"/>
          <w:rFonts w:ascii="Verdana" w:hAnsi="Verdana"/>
          <w:color w:val="4682B4"/>
          <w:sz w:val="18"/>
          <w:szCs w:val="18"/>
        </w:rPr>
        <w:t>Котякова</w:t>
      </w:r>
      <w:proofErr w:type="spellEnd"/>
      <w:r>
        <w:rPr>
          <w:rStyle w:val="WW8Num2z0"/>
          <w:rFonts w:ascii="Verdana" w:hAnsi="Verdana"/>
          <w:color w:val="000000"/>
          <w:sz w:val="18"/>
          <w:szCs w:val="18"/>
        </w:rPr>
        <w:t> </w:t>
      </w:r>
      <w:r>
        <w:rPr>
          <w:rFonts w:ascii="Verdana" w:hAnsi="Verdana"/>
          <w:color w:val="000000"/>
          <w:sz w:val="18"/>
          <w:szCs w:val="18"/>
        </w:rPr>
        <w:t>// Вопросы статистики, 2006. № 5. - С. 51 - 61.</w:t>
      </w:r>
    </w:p>
    <w:p w14:paraId="1EF42D9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Зарова</w:t>
      </w:r>
      <w:proofErr w:type="spellEnd"/>
      <w:r>
        <w:rPr>
          <w:rFonts w:ascii="Verdana" w:hAnsi="Verdana"/>
          <w:color w:val="000000"/>
          <w:sz w:val="18"/>
          <w:szCs w:val="18"/>
        </w:rPr>
        <w:t>, Е. В.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 xml:space="preserve">периоде / Е. В. </w:t>
      </w:r>
      <w:proofErr w:type="spellStart"/>
      <w:r>
        <w:rPr>
          <w:rFonts w:ascii="Verdana" w:hAnsi="Verdana"/>
          <w:color w:val="000000"/>
          <w:sz w:val="18"/>
          <w:szCs w:val="18"/>
        </w:rPr>
        <w:t>Зарова</w:t>
      </w:r>
      <w:proofErr w:type="spellEnd"/>
      <w:r>
        <w:rPr>
          <w:rFonts w:ascii="Verdana" w:hAnsi="Verdana"/>
          <w:color w:val="000000"/>
          <w:sz w:val="18"/>
          <w:szCs w:val="18"/>
        </w:rPr>
        <w:t>, Г. Р.</w:t>
      </w:r>
      <w:r>
        <w:rPr>
          <w:rStyle w:val="WW8Num2z0"/>
          <w:rFonts w:ascii="Verdana" w:hAnsi="Verdana"/>
          <w:color w:val="000000"/>
          <w:sz w:val="18"/>
          <w:szCs w:val="18"/>
        </w:rPr>
        <w:t> </w:t>
      </w:r>
      <w:proofErr w:type="spellStart"/>
      <w:r>
        <w:rPr>
          <w:rStyle w:val="WW8Num3z0"/>
          <w:rFonts w:ascii="Verdana" w:hAnsi="Verdana"/>
          <w:color w:val="4682B4"/>
          <w:sz w:val="18"/>
          <w:szCs w:val="18"/>
        </w:rPr>
        <w:t>Хасаев</w:t>
      </w:r>
      <w:proofErr w:type="spellEnd"/>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ЗАО "Издательство "Экономика", 2004. 149 с.</w:t>
      </w:r>
    </w:p>
    <w:p w14:paraId="1886871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Ивлева</w:t>
      </w:r>
      <w:r>
        <w:rPr>
          <w:rFonts w:ascii="Verdana" w:hAnsi="Verdana"/>
          <w:color w:val="000000"/>
          <w:sz w:val="18"/>
          <w:szCs w:val="18"/>
        </w:rPr>
        <w:t xml:space="preserve">, Г. Ю. История» экономических </w:t>
      </w:r>
      <w:proofErr w:type="gramStart"/>
      <w:r>
        <w:rPr>
          <w:rFonts w:ascii="Verdana" w:hAnsi="Verdana"/>
          <w:color w:val="000000"/>
          <w:sz w:val="18"/>
          <w:szCs w:val="18"/>
        </w:rPr>
        <w:t>учений :</w:t>
      </w:r>
      <w:proofErr w:type="gramEnd"/>
      <w:r>
        <w:rPr>
          <w:rFonts w:ascii="Verdana" w:hAnsi="Verdana"/>
          <w:color w:val="000000"/>
          <w:sz w:val="18"/>
          <w:szCs w:val="18"/>
        </w:rPr>
        <w:t xml:space="preserve"> учеб. пособие / Г. Ю. Ивлева, Т. Н.</w:t>
      </w:r>
      <w:r>
        <w:rPr>
          <w:rStyle w:val="WW8Num2z0"/>
          <w:rFonts w:ascii="Verdana" w:hAnsi="Verdana"/>
          <w:color w:val="000000"/>
          <w:sz w:val="18"/>
          <w:szCs w:val="18"/>
        </w:rPr>
        <w:t> </w:t>
      </w:r>
      <w:proofErr w:type="spellStart"/>
      <w:r>
        <w:rPr>
          <w:rStyle w:val="WW8Num3z0"/>
          <w:rFonts w:ascii="Verdana" w:hAnsi="Verdana"/>
          <w:color w:val="4682B4"/>
          <w:sz w:val="18"/>
          <w:szCs w:val="18"/>
        </w:rPr>
        <w:t>Наровлянская</w:t>
      </w:r>
      <w:proofErr w:type="spellEnd"/>
      <w:r>
        <w:rPr>
          <w:rFonts w:ascii="Verdana" w:hAnsi="Verdana"/>
          <w:color w:val="000000"/>
          <w:sz w:val="18"/>
          <w:szCs w:val="18"/>
        </w:rPr>
        <w:t xml:space="preserve">, Т. Ю. Димитрова. — </w:t>
      </w:r>
      <w:proofErr w:type="gramStart"/>
      <w:r>
        <w:rPr>
          <w:rFonts w:ascii="Verdana" w:hAnsi="Verdana"/>
          <w:color w:val="000000"/>
          <w:sz w:val="18"/>
          <w:szCs w:val="18"/>
        </w:rPr>
        <w:t>Оренбург :</w:t>
      </w:r>
      <w:proofErr w:type="gramEnd"/>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2007.- 111 с.</w:t>
      </w:r>
    </w:p>
    <w:p w14:paraId="7BF8AFBA"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 xml:space="preserve">потенциал региональной экономики в системе экономических </w:t>
      </w:r>
      <w:proofErr w:type="gramStart"/>
      <w:r>
        <w:rPr>
          <w:rFonts w:ascii="Verdana" w:hAnsi="Verdana"/>
          <w:color w:val="000000"/>
          <w:sz w:val="18"/>
          <w:szCs w:val="18"/>
        </w:rPr>
        <w:t>циклов :</w:t>
      </w:r>
      <w:proofErr w:type="gramEnd"/>
      <w:r>
        <w:rPr>
          <w:rFonts w:ascii="Verdana" w:hAnsi="Verdana"/>
          <w:color w:val="000000"/>
          <w:sz w:val="18"/>
          <w:szCs w:val="18"/>
        </w:rPr>
        <w:t xml:space="preserve"> монография / А. П. </w:t>
      </w:r>
      <w:proofErr w:type="spellStart"/>
      <w:r>
        <w:rPr>
          <w:rFonts w:ascii="Verdana" w:hAnsi="Verdana"/>
          <w:color w:val="000000"/>
          <w:sz w:val="18"/>
          <w:szCs w:val="18"/>
        </w:rPr>
        <w:t>Жабин</w:t>
      </w:r>
      <w:proofErr w:type="spellEnd"/>
      <w:r>
        <w:rPr>
          <w:rFonts w:ascii="Verdana" w:hAnsi="Verdana"/>
          <w:color w:val="000000"/>
          <w:sz w:val="18"/>
          <w:szCs w:val="18"/>
        </w:rPr>
        <w:t xml:space="preserve"> и др.. </w:t>
      </w:r>
      <w:proofErr w:type="gramStart"/>
      <w:r>
        <w:rPr>
          <w:rFonts w:ascii="Verdana" w:hAnsi="Verdana"/>
          <w:color w:val="000000"/>
          <w:sz w:val="18"/>
          <w:szCs w:val="18"/>
        </w:rPr>
        <w:t>Самара :</w:t>
      </w:r>
      <w:proofErr w:type="gramEnd"/>
      <w:r>
        <w:rPr>
          <w:rFonts w:ascii="Verdana" w:hAnsi="Verdana"/>
          <w:color w:val="000000"/>
          <w:sz w:val="18"/>
          <w:szCs w:val="18"/>
        </w:rPr>
        <w:t xml:space="preserve"> Изд-во </w:t>
      </w:r>
      <w:proofErr w:type="spellStart"/>
      <w:r>
        <w:rPr>
          <w:rFonts w:ascii="Verdana" w:hAnsi="Verdana"/>
          <w:color w:val="000000"/>
          <w:sz w:val="18"/>
          <w:szCs w:val="18"/>
        </w:rPr>
        <w:t>Самар</w:t>
      </w:r>
      <w:proofErr w:type="spellEnd"/>
      <w:r>
        <w:rPr>
          <w:rFonts w:ascii="Verdana" w:hAnsi="Verdana"/>
          <w:color w:val="000000"/>
          <w:sz w:val="18"/>
          <w:szCs w:val="18"/>
        </w:rPr>
        <w:t xml:space="preserve">. гос. </w:t>
      </w:r>
      <w:proofErr w:type="spellStart"/>
      <w:r>
        <w:rPr>
          <w:rFonts w:ascii="Verdana" w:hAnsi="Verdana"/>
          <w:color w:val="000000"/>
          <w:sz w:val="18"/>
          <w:szCs w:val="18"/>
        </w:rPr>
        <w:t>экон</w:t>
      </w:r>
      <w:proofErr w:type="spellEnd"/>
      <w:r>
        <w:rPr>
          <w:rFonts w:ascii="Verdana" w:hAnsi="Verdana"/>
          <w:color w:val="000000"/>
          <w:sz w:val="18"/>
          <w:szCs w:val="18"/>
        </w:rPr>
        <w:t>. ун-та, 2010. - 364 с.</w:t>
      </w:r>
    </w:p>
    <w:p w14:paraId="0E7A6BE2"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Калинина, И. Экономический рост как предпосылка преодоления</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России / И. Калинина // Вопросы экономики переходного периода. 2006. - № 9. - С. 21-30.</w:t>
      </w:r>
    </w:p>
    <w:p w14:paraId="09897394"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Ковалёв, Р. Р. Статистическое исследование антропогенного загрязнения воздушного бассейна региона (Самарской области</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наук. : 08.00.12. Самара, 2004. - 175 с.</w:t>
      </w:r>
    </w:p>
    <w:p w14:paraId="7923AA4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Колемаев</w:t>
      </w:r>
      <w:proofErr w:type="spellEnd"/>
      <w:r>
        <w:rPr>
          <w:rFonts w:ascii="Verdana" w:hAnsi="Verdana"/>
          <w:color w:val="000000"/>
          <w:sz w:val="18"/>
          <w:szCs w:val="18"/>
        </w:rPr>
        <w:t xml:space="preserve">, В. А. Математическая экономика: учеб. для вузов / В. А. </w:t>
      </w:r>
      <w:proofErr w:type="spellStart"/>
      <w:r>
        <w:rPr>
          <w:rFonts w:ascii="Verdana" w:hAnsi="Verdana"/>
          <w:color w:val="000000"/>
          <w:sz w:val="18"/>
          <w:szCs w:val="18"/>
        </w:rPr>
        <w:t>Колемаев</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- 240 с.</w:t>
      </w:r>
    </w:p>
    <w:p w14:paraId="6847C0B4"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Косарев, А. Современное развитие</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России. Валовой региональный продукт — обобщающий показатель экономики региона / А. Косарев // Вопросы статистики, 1996. — № 12 С. 3 - 7.</w:t>
      </w:r>
    </w:p>
    <w:p w14:paraId="23B896A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xml:space="preserve">, И. С. Инновации и экономический </w:t>
      </w:r>
      <w:proofErr w:type="gramStart"/>
      <w:r>
        <w:rPr>
          <w:rFonts w:ascii="Verdana" w:hAnsi="Verdana"/>
          <w:color w:val="000000"/>
          <w:sz w:val="18"/>
          <w:szCs w:val="18"/>
        </w:rPr>
        <w:t>рост :</w:t>
      </w:r>
      <w:proofErr w:type="gramEnd"/>
      <w:r>
        <w:rPr>
          <w:rFonts w:ascii="Verdana" w:hAnsi="Verdana"/>
          <w:color w:val="000000"/>
          <w:sz w:val="18"/>
          <w:szCs w:val="18"/>
        </w:rPr>
        <w:t xml:space="preserve"> проблемы и измерения / И. С. Кравченко, Г. А.</w:t>
      </w:r>
      <w:r>
        <w:rPr>
          <w:rStyle w:val="WW8Num2z0"/>
          <w:rFonts w:ascii="Verdana" w:hAnsi="Verdana"/>
          <w:color w:val="000000"/>
          <w:sz w:val="18"/>
          <w:szCs w:val="18"/>
        </w:rPr>
        <w:t> </w:t>
      </w:r>
      <w:proofErr w:type="spellStart"/>
      <w:r>
        <w:rPr>
          <w:rStyle w:val="WW8Num3z0"/>
          <w:rFonts w:ascii="Verdana" w:hAnsi="Verdana"/>
          <w:color w:val="4682B4"/>
          <w:sz w:val="18"/>
          <w:szCs w:val="18"/>
        </w:rPr>
        <w:t>Багратян</w:t>
      </w:r>
      <w:proofErr w:type="spellEnd"/>
      <w:r>
        <w:rPr>
          <w:rStyle w:val="WW8Num2z0"/>
          <w:rFonts w:ascii="Verdana" w:hAnsi="Verdana"/>
          <w:color w:val="000000"/>
          <w:sz w:val="18"/>
          <w:szCs w:val="18"/>
        </w:rPr>
        <w:t> </w:t>
      </w:r>
      <w:r>
        <w:rPr>
          <w:rFonts w:ascii="Verdana" w:hAnsi="Verdana"/>
          <w:color w:val="000000"/>
          <w:sz w:val="18"/>
          <w:szCs w:val="18"/>
        </w:rPr>
        <w:t>// Инновации. — 2007. № 8. -С. 59-61.</w:t>
      </w:r>
    </w:p>
    <w:p w14:paraId="7B794A2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Крастинь</w:t>
      </w:r>
      <w:proofErr w:type="spellEnd"/>
      <w:r>
        <w:rPr>
          <w:rFonts w:ascii="Verdana" w:hAnsi="Verdana"/>
          <w:color w:val="000000"/>
          <w:sz w:val="18"/>
          <w:szCs w:val="18"/>
        </w:rPr>
        <w:t xml:space="preserve">, О. П. Изучение статистических зависимостей по многолетним данным / О. П. </w:t>
      </w:r>
      <w:proofErr w:type="spellStart"/>
      <w:r>
        <w:rPr>
          <w:rFonts w:ascii="Verdana" w:hAnsi="Verdana"/>
          <w:color w:val="000000"/>
          <w:sz w:val="18"/>
          <w:szCs w:val="18"/>
        </w:rPr>
        <w:t>Крастинь</w:t>
      </w:r>
      <w:proofErr w:type="spellEnd"/>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1981. — 136 с.</w:t>
      </w:r>
    </w:p>
    <w:p w14:paraId="771EBC2A"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Кремлёв</w:t>
      </w:r>
      <w:proofErr w:type="spellEnd"/>
      <w:r>
        <w:rPr>
          <w:rFonts w:ascii="Verdana" w:hAnsi="Verdana"/>
          <w:color w:val="000000"/>
          <w:sz w:val="18"/>
          <w:szCs w:val="18"/>
        </w:rPr>
        <w:t>, Н. Д. Система региональных счетов как отражение процессов экономического развития на</w:t>
      </w:r>
      <w:r>
        <w:rPr>
          <w:rStyle w:val="WW8Num2z0"/>
          <w:rFonts w:ascii="Verdana" w:hAnsi="Verdana"/>
          <w:color w:val="000000"/>
          <w:sz w:val="18"/>
          <w:szCs w:val="18"/>
        </w:rPr>
        <w:t> </w:t>
      </w:r>
      <w:proofErr w:type="spellStart"/>
      <w:r>
        <w:rPr>
          <w:rStyle w:val="WW8Num3z0"/>
          <w:rFonts w:ascii="Verdana" w:hAnsi="Verdana"/>
          <w:color w:val="4682B4"/>
          <w:sz w:val="18"/>
          <w:szCs w:val="18"/>
        </w:rPr>
        <w:t>мезоуровне</w:t>
      </w:r>
      <w:proofErr w:type="spellEnd"/>
      <w:r>
        <w:rPr>
          <w:rStyle w:val="WW8Num2z0"/>
          <w:rFonts w:ascii="Verdana" w:hAnsi="Verdana"/>
          <w:color w:val="000000"/>
          <w:sz w:val="18"/>
          <w:szCs w:val="18"/>
        </w:rPr>
        <w:t> </w:t>
      </w:r>
      <w:r>
        <w:rPr>
          <w:rFonts w:ascii="Verdana" w:hAnsi="Verdana"/>
          <w:color w:val="000000"/>
          <w:sz w:val="18"/>
          <w:szCs w:val="18"/>
        </w:rPr>
        <w:t xml:space="preserve">/ Н. Д. </w:t>
      </w:r>
      <w:proofErr w:type="spellStart"/>
      <w:r>
        <w:rPr>
          <w:rFonts w:ascii="Verdana" w:hAnsi="Verdana"/>
          <w:color w:val="000000"/>
          <w:sz w:val="18"/>
          <w:szCs w:val="18"/>
        </w:rPr>
        <w:t>Кремлёв</w:t>
      </w:r>
      <w:proofErr w:type="spellEnd"/>
      <w:r>
        <w:rPr>
          <w:rFonts w:ascii="Verdana" w:hAnsi="Verdana"/>
          <w:color w:val="000000"/>
          <w:sz w:val="18"/>
          <w:szCs w:val="18"/>
        </w:rPr>
        <w:t>, Д. К.</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 Вопросы статистики, 2004. — № 3. С. 14 — 21.</w:t>
      </w:r>
    </w:p>
    <w:p w14:paraId="71259D2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Кузнецова, В. Е. Методология оценки социального положения городов и районов Оренбургской области / В. Е. Кузнецова // Вопросы статистики, 2007. -№ 4. С. 68-73.</w:t>
      </w:r>
    </w:p>
    <w:p w14:paraId="4B0AD1C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Курс социально-экономической </w:t>
      </w:r>
      <w:proofErr w:type="gramStart"/>
      <w:r>
        <w:rPr>
          <w:rFonts w:ascii="Verdana" w:hAnsi="Verdana"/>
          <w:color w:val="000000"/>
          <w:sz w:val="18"/>
          <w:szCs w:val="18"/>
        </w:rPr>
        <w:t>статистики :</w:t>
      </w:r>
      <w:proofErr w:type="gramEnd"/>
      <w:r>
        <w:rPr>
          <w:rFonts w:ascii="Verdana" w:hAnsi="Verdana"/>
          <w:color w:val="000000"/>
          <w:sz w:val="18"/>
          <w:szCs w:val="18"/>
        </w:rPr>
        <w:t xml:space="preserve"> учеб. / под ред. М. Г. Назарова.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2002. - 771 с.</w:t>
      </w:r>
    </w:p>
    <w:p w14:paraId="791EE62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Лапаева</w:t>
      </w:r>
      <w:proofErr w:type="spellEnd"/>
      <w:r>
        <w:rPr>
          <w:rFonts w:ascii="Verdana" w:hAnsi="Verdana"/>
          <w:color w:val="000000"/>
          <w:sz w:val="18"/>
          <w:szCs w:val="18"/>
        </w:rPr>
        <w:t xml:space="preserve">, М. Г. Экономика Оренбургской области (1743-2004 гг.): учеб. пособие для вузов / М. Г. </w:t>
      </w:r>
      <w:proofErr w:type="spellStart"/>
      <w:r>
        <w:rPr>
          <w:rFonts w:ascii="Verdana" w:hAnsi="Verdana"/>
          <w:color w:val="000000"/>
          <w:sz w:val="18"/>
          <w:szCs w:val="18"/>
        </w:rPr>
        <w:t>Лапаева</w:t>
      </w:r>
      <w:proofErr w:type="spellEnd"/>
      <w:r>
        <w:rPr>
          <w:rFonts w:ascii="Verdana" w:hAnsi="Verdana"/>
          <w:color w:val="000000"/>
          <w:sz w:val="18"/>
          <w:szCs w:val="18"/>
        </w:rPr>
        <w:t>, А. П.</w:t>
      </w:r>
      <w:r>
        <w:rPr>
          <w:rStyle w:val="WW8Num2z0"/>
          <w:rFonts w:ascii="Verdana" w:hAnsi="Verdana"/>
          <w:color w:val="000000"/>
          <w:sz w:val="18"/>
          <w:szCs w:val="18"/>
        </w:rPr>
        <w:t> </w:t>
      </w:r>
      <w:proofErr w:type="spellStart"/>
      <w:r>
        <w:rPr>
          <w:rStyle w:val="WW8Num3z0"/>
          <w:rFonts w:ascii="Verdana" w:hAnsi="Verdana"/>
          <w:color w:val="4682B4"/>
          <w:sz w:val="18"/>
          <w:szCs w:val="18"/>
        </w:rPr>
        <w:t>Лапаев</w:t>
      </w:r>
      <w:proofErr w:type="spellEnd"/>
      <w:r>
        <w:rPr>
          <w:rFonts w:ascii="Verdana" w:hAnsi="Verdana"/>
          <w:color w:val="000000"/>
          <w:sz w:val="18"/>
          <w:szCs w:val="18"/>
        </w:rPr>
        <w:t xml:space="preserve">. </w:t>
      </w:r>
      <w:proofErr w:type="gramStart"/>
      <w:r>
        <w:rPr>
          <w:rFonts w:ascii="Verdana" w:hAnsi="Verdana"/>
          <w:color w:val="000000"/>
          <w:sz w:val="18"/>
          <w:szCs w:val="18"/>
        </w:rPr>
        <w:t>Оренбург :</w:t>
      </w:r>
      <w:proofErr w:type="gramEnd"/>
      <w:r>
        <w:rPr>
          <w:rFonts w:ascii="Verdana" w:hAnsi="Verdana"/>
          <w:color w:val="000000"/>
          <w:sz w:val="18"/>
          <w:szCs w:val="18"/>
        </w:rPr>
        <w:t xml:space="preserve"> </w:t>
      </w:r>
      <w:proofErr w:type="spellStart"/>
      <w:r>
        <w:rPr>
          <w:rFonts w:ascii="Verdana" w:hAnsi="Verdana"/>
          <w:color w:val="000000"/>
          <w:sz w:val="18"/>
          <w:szCs w:val="18"/>
        </w:rPr>
        <w:t>Газпромпечать</w:t>
      </w:r>
      <w:proofErr w:type="spellEnd"/>
      <w:r>
        <w:rPr>
          <w:rFonts w:ascii="Verdana" w:hAnsi="Verdana"/>
          <w:color w:val="000000"/>
          <w:sz w:val="18"/>
          <w:szCs w:val="18"/>
        </w:rPr>
        <w:t>, 2007. - 468 с.</w:t>
      </w:r>
    </w:p>
    <w:p w14:paraId="31707A14"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Лапаева</w:t>
      </w:r>
      <w:proofErr w:type="spellEnd"/>
      <w:r>
        <w:rPr>
          <w:rFonts w:ascii="Verdana" w:hAnsi="Verdana"/>
          <w:color w:val="000000"/>
          <w:sz w:val="18"/>
          <w:szCs w:val="18"/>
        </w:rPr>
        <w:t xml:space="preserve">, М. Г. Формирование социально-экономической политики региона: монография / М. Г. </w:t>
      </w:r>
      <w:proofErr w:type="spellStart"/>
      <w:r>
        <w:rPr>
          <w:rFonts w:ascii="Verdana" w:hAnsi="Verdana"/>
          <w:color w:val="000000"/>
          <w:sz w:val="18"/>
          <w:szCs w:val="18"/>
        </w:rPr>
        <w:t>Лапаева</w:t>
      </w:r>
      <w:proofErr w:type="spellEnd"/>
      <w:r>
        <w:rPr>
          <w:rFonts w:ascii="Verdana" w:hAnsi="Verdana"/>
          <w:color w:val="000000"/>
          <w:sz w:val="18"/>
          <w:szCs w:val="18"/>
        </w:rPr>
        <w:t>, О. А.</w:t>
      </w:r>
      <w:r>
        <w:rPr>
          <w:rStyle w:val="WW8Num2z0"/>
          <w:rFonts w:ascii="Verdana" w:hAnsi="Verdana"/>
          <w:color w:val="000000"/>
          <w:sz w:val="18"/>
          <w:szCs w:val="18"/>
        </w:rPr>
        <w:t> </w:t>
      </w:r>
      <w:proofErr w:type="spellStart"/>
      <w:r>
        <w:rPr>
          <w:rStyle w:val="WW8Num3z0"/>
          <w:rFonts w:ascii="Verdana" w:hAnsi="Verdana"/>
          <w:color w:val="4682B4"/>
          <w:sz w:val="18"/>
          <w:szCs w:val="18"/>
        </w:rPr>
        <w:t>Крикотов</w:t>
      </w:r>
      <w:proofErr w:type="spellEnd"/>
      <w:r>
        <w:rPr>
          <w:rFonts w:ascii="Verdana" w:hAnsi="Verdana"/>
          <w:color w:val="000000"/>
          <w:sz w:val="18"/>
          <w:szCs w:val="18"/>
        </w:rPr>
        <w:t xml:space="preserve">. — </w:t>
      </w:r>
      <w:proofErr w:type="gramStart"/>
      <w:r>
        <w:rPr>
          <w:rFonts w:ascii="Verdana" w:hAnsi="Verdana"/>
          <w:color w:val="000000"/>
          <w:sz w:val="18"/>
          <w:szCs w:val="18"/>
        </w:rPr>
        <w:t>Оренбург :</w:t>
      </w:r>
      <w:proofErr w:type="gramEnd"/>
      <w:r>
        <w:rPr>
          <w:rFonts w:ascii="Verdana" w:hAnsi="Verdana"/>
          <w:color w:val="000000"/>
          <w:sz w:val="18"/>
          <w:szCs w:val="18"/>
        </w:rPr>
        <w:t xml:space="preserve"> ОГУ, 2004.- 160 с.</w:t>
      </w:r>
    </w:p>
    <w:p w14:paraId="43081A52"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Лапин, В. Актуальные вопросы устойчивого и комплексного социально-экономического развития муниципальных образований / В. Лапин //</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власть. 2009. - № 1. - С. 22-31.</w:t>
      </w:r>
    </w:p>
    <w:p w14:paraId="28E6997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Левин</w:t>
      </w:r>
      <w:r>
        <w:rPr>
          <w:rFonts w:ascii="Verdana" w:hAnsi="Verdana"/>
          <w:color w:val="000000"/>
          <w:sz w:val="18"/>
          <w:szCs w:val="18"/>
        </w:rPr>
        <w:t>, В. С. Прогнозирование и классификация экономических систем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методами искусственных нейронных сетей / В. С. Левин, В. И.</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xml:space="preserve">. </w:t>
      </w:r>
      <w:proofErr w:type="gramStart"/>
      <w:r>
        <w:rPr>
          <w:rFonts w:ascii="Verdana" w:hAnsi="Verdana"/>
          <w:color w:val="000000"/>
          <w:sz w:val="18"/>
          <w:szCs w:val="18"/>
        </w:rPr>
        <w:lastRenderedPageBreak/>
        <w:t>Оренбург :</w:t>
      </w:r>
      <w:proofErr w:type="gramEnd"/>
      <w:r>
        <w:rPr>
          <w:rFonts w:ascii="Verdana" w:hAnsi="Verdana"/>
          <w:color w:val="000000"/>
          <w:sz w:val="18"/>
          <w:szCs w:val="18"/>
        </w:rPr>
        <w:t xml:space="preserve"> ОГАУ, 2004. - 188 с.</w:t>
      </w:r>
    </w:p>
    <w:p w14:paraId="3199AC91"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Литвинов</w:t>
      </w:r>
      <w:r>
        <w:rPr>
          <w:rFonts w:ascii="Verdana" w:hAnsi="Verdana"/>
          <w:color w:val="000000"/>
          <w:sz w:val="18"/>
          <w:szCs w:val="18"/>
        </w:rPr>
        <w:t>, В. А. Экономический рост в условиях догоняющего развития / Литвинов В. А. // Уровень жизни населения регионов России. — 2004.-№6.-С. 10-12.</w:t>
      </w:r>
    </w:p>
    <w:p w14:paraId="6F7DFDB5"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Любимова</w:t>
      </w:r>
      <w:r>
        <w:rPr>
          <w:rFonts w:ascii="Verdana" w:hAnsi="Verdana"/>
          <w:color w:val="000000"/>
          <w:sz w:val="18"/>
          <w:szCs w:val="18"/>
        </w:rPr>
        <w:t>, М. В. Проблемы оценки социально-экономического потенциала региона / М. В. Любимова, В. П.</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xml:space="preserve">, В. С. Дмитриева // Региональная </w:t>
      </w:r>
      <w:proofErr w:type="gramStart"/>
      <w:r>
        <w:rPr>
          <w:rFonts w:ascii="Verdana" w:hAnsi="Verdana"/>
          <w:color w:val="000000"/>
          <w:sz w:val="18"/>
          <w:szCs w:val="18"/>
        </w:rPr>
        <w:t>экономика :</w:t>
      </w:r>
      <w:proofErr w:type="gramEnd"/>
      <w:r>
        <w:rPr>
          <w:rFonts w:ascii="Verdana" w:hAnsi="Verdana"/>
          <w:color w:val="000000"/>
          <w:sz w:val="18"/>
          <w:szCs w:val="18"/>
        </w:rPr>
        <w:t xml:space="preserve"> теория и практика. № 4.(43). - 2007. - С. 13-24.</w:t>
      </w:r>
    </w:p>
    <w:p w14:paraId="4F7AEA1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w:t>
      </w:r>
      <w:proofErr w:type="spellStart"/>
      <w:r>
        <w:rPr>
          <w:rFonts w:ascii="Verdana" w:hAnsi="Verdana"/>
          <w:color w:val="000000"/>
          <w:sz w:val="18"/>
          <w:szCs w:val="18"/>
        </w:rPr>
        <w:t>Лукашин</w:t>
      </w:r>
      <w:proofErr w:type="spellEnd"/>
      <w:r>
        <w:rPr>
          <w:rFonts w:ascii="Verdana" w:hAnsi="Verdana"/>
          <w:color w:val="000000"/>
          <w:sz w:val="18"/>
          <w:szCs w:val="18"/>
        </w:rPr>
        <w:t>, Ю. П.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 xml:space="preserve">прогнозирования временных </w:t>
      </w:r>
      <w:proofErr w:type="gramStart"/>
      <w:r>
        <w:rPr>
          <w:rFonts w:ascii="Verdana" w:hAnsi="Verdana"/>
          <w:color w:val="000000"/>
          <w:sz w:val="18"/>
          <w:szCs w:val="18"/>
        </w:rPr>
        <w:t>рядов :</w:t>
      </w:r>
      <w:proofErr w:type="gramEnd"/>
      <w:r>
        <w:rPr>
          <w:rFonts w:ascii="Verdana" w:hAnsi="Verdana"/>
          <w:color w:val="000000"/>
          <w:sz w:val="18"/>
          <w:szCs w:val="18"/>
        </w:rPr>
        <w:t xml:space="preserve"> учеб. пособие / Ю. П. </w:t>
      </w:r>
      <w:proofErr w:type="spellStart"/>
      <w:r>
        <w:rPr>
          <w:rFonts w:ascii="Verdana" w:hAnsi="Verdana"/>
          <w:color w:val="000000"/>
          <w:sz w:val="18"/>
          <w:szCs w:val="18"/>
        </w:rPr>
        <w:t>Лукашин</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2003. — 416 с.</w:t>
      </w:r>
    </w:p>
    <w:p w14:paraId="3973260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Магнус</w:t>
      </w:r>
      <w:proofErr w:type="spellEnd"/>
      <w:r>
        <w:rPr>
          <w:rFonts w:ascii="Verdana" w:hAnsi="Verdana"/>
          <w:color w:val="000000"/>
          <w:sz w:val="18"/>
          <w:szCs w:val="18"/>
        </w:rPr>
        <w:t xml:space="preserve">, Я. Р. </w:t>
      </w:r>
      <w:proofErr w:type="gramStart"/>
      <w:r>
        <w:rPr>
          <w:rFonts w:ascii="Verdana" w:hAnsi="Verdana"/>
          <w:color w:val="000000"/>
          <w:sz w:val="18"/>
          <w:szCs w:val="18"/>
        </w:rPr>
        <w:t>Эконометрика :</w:t>
      </w:r>
      <w:proofErr w:type="gramEnd"/>
      <w:r>
        <w:rPr>
          <w:rFonts w:ascii="Verdana" w:hAnsi="Verdana"/>
          <w:color w:val="000000"/>
          <w:sz w:val="18"/>
          <w:szCs w:val="18"/>
        </w:rPr>
        <w:t xml:space="preserve"> начальный курс : учебник для вузов / Я. Р. </w:t>
      </w:r>
      <w:proofErr w:type="spellStart"/>
      <w:r>
        <w:rPr>
          <w:rFonts w:ascii="Verdana" w:hAnsi="Verdana"/>
          <w:color w:val="000000"/>
          <w:sz w:val="18"/>
          <w:szCs w:val="18"/>
        </w:rPr>
        <w:t>Магнус</w:t>
      </w:r>
      <w:proofErr w:type="spellEnd"/>
      <w:r>
        <w:rPr>
          <w:rFonts w:ascii="Verdana" w:hAnsi="Verdana"/>
          <w:color w:val="000000"/>
          <w:sz w:val="18"/>
          <w:szCs w:val="18"/>
        </w:rPr>
        <w:t>, П. К.</w:t>
      </w:r>
      <w:r>
        <w:rPr>
          <w:rStyle w:val="WW8Num2z0"/>
          <w:rFonts w:ascii="Verdana" w:hAnsi="Verdana"/>
          <w:color w:val="000000"/>
          <w:sz w:val="18"/>
          <w:szCs w:val="18"/>
        </w:rPr>
        <w:t> </w:t>
      </w:r>
      <w:r>
        <w:rPr>
          <w:rStyle w:val="WW8Num3z0"/>
          <w:rFonts w:ascii="Verdana" w:hAnsi="Verdana"/>
          <w:color w:val="4682B4"/>
          <w:sz w:val="18"/>
          <w:szCs w:val="18"/>
        </w:rPr>
        <w:t>Катышев</w:t>
      </w:r>
      <w:r>
        <w:rPr>
          <w:rFonts w:ascii="Verdana" w:hAnsi="Verdana"/>
          <w:color w:val="000000"/>
          <w:sz w:val="18"/>
          <w:szCs w:val="18"/>
        </w:rPr>
        <w:t xml:space="preserve">, А. А.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Дело, 2004. - 575 с.</w:t>
      </w:r>
    </w:p>
    <w:p w14:paraId="1186EB2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Малинецкий</w:t>
      </w:r>
      <w:proofErr w:type="spellEnd"/>
      <w:r>
        <w:rPr>
          <w:rFonts w:ascii="Verdana" w:hAnsi="Verdana"/>
          <w:color w:val="000000"/>
          <w:sz w:val="18"/>
          <w:szCs w:val="18"/>
        </w:rPr>
        <w:t xml:space="preserve">, Г. Г. Инновации </w:t>
      </w:r>
      <w:proofErr w:type="spellStart"/>
      <w:r>
        <w:rPr>
          <w:rFonts w:ascii="Verdana" w:hAnsi="Verdana"/>
          <w:color w:val="000000"/>
          <w:sz w:val="18"/>
          <w:szCs w:val="18"/>
        </w:rPr>
        <w:t>и.экономический</w:t>
      </w:r>
      <w:proofErr w:type="spellEnd"/>
      <w:r>
        <w:rPr>
          <w:rFonts w:ascii="Verdana" w:hAnsi="Verdana"/>
          <w:color w:val="000000"/>
          <w:sz w:val="18"/>
          <w:szCs w:val="18"/>
        </w:rPr>
        <w:t xml:space="preserve"> рост в российском контексте / Г. Г. </w:t>
      </w:r>
      <w:proofErr w:type="spellStart"/>
      <w:r>
        <w:rPr>
          <w:rFonts w:ascii="Verdana" w:hAnsi="Verdana"/>
          <w:color w:val="000000"/>
          <w:sz w:val="18"/>
          <w:szCs w:val="18"/>
        </w:rPr>
        <w:t>Малинецкий</w:t>
      </w:r>
      <w:proofErr w:type="spellEnd"/>
      <w:r>
        <w:rPr>
          <w:rFonts w:ascii="Verdana" w:hAnsi="Verdana"/>
          <w:color w:val="000000"/>
          <w:sz w:val="18"/>
          <w:szCs w:val="18"/>
        </w:rPr>
        <w:t>, И. Г.</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Н. А. Митин // Безопасность Евразии. 2003. -№3.- С. 71 - 123.</w:t>
      </w:r>
    </w:p>
    <w:p w14:paraId="7FF826B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Методологические положения по статистике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 М., 1996.-Вып. 1.-674 с.</w:t>
      </w:r>
    </w:p>
    <w:p w14:paraId="6DF2E5E4"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Методологические положения по статистике / Госкомстат России. — М., 2000.-Вып. 3.-294 с.</w:t>
      </w:r>
    </w:p>
    <w:p w14:paraId="1A6A55B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Мироедов</w:t>
      </w:r>
      <w:r>
        <w:rPr>
          <w:rFonts w:ascii="Verdana" w:hAnsi="Verdana"/>
          <w:color w:val="000000"/>
          <w:sz w:val="18"/>
          <w:szCs w:val="18"/>
        </w:rPr>
        <w:t>, А. Л. Использование показателя валового регионального продукта в оценке экономического развития региона / А. Л.</w:t>
      </w:r>
      <w:r>
        <w:rPr>
          <w:rStyle w:val="WW8Num2z0"/>
          <w:rFonts w:ascii="Verdana" w:hAnsi="Verdana"/>
          <w:color w:val="000000"/>
          <w:sz w:val="18"/>
          <w:szCs w:val="18"/>
        </w:rPr>
        <w:t> </w:t>
      </w:r>
      <w:r>
        <w:rPr>
          <w:rStyle w:val="WW8Num3z0"/>
          <w:rFonts w:ascii="Verdana" w:hAnsi="Verdana"/>
          <w:color w:val="4682B4"/>
          <w:sz w:val="18"/>
          <w:szCs w:val="18"/>
        </w:rPr>
        <w:t>Мироедов</w:t>
      </w:r>
      <w:r>
        <w:rPr>
          <w:rFonts w:ascii="Verdana" w:hAnsi="Verdana"/>
          <w:color w:val="000000"/>
          <w:sz w:val="18"/>
          <w:szCs w:val="18"/>
        </w:rPr>
        <w:t xml:space="preserve">, О. А. </w:t>
      </w:r>
      <w:proofErr w:type="spellStart"/>
      <w:r>
        <w:rPr>
          <w:rFonts w:ascii="Verdana" w:hAnsi="Verdana"/>
          <w:color w:val="000000"/>
          <w:sz w:val="18"/>
          <w:szCs w:val="18"/>
        </w:rPr>
        <w:t>Шарамыгина</w:t>
      </w:r>
      <w:proofErr w:type="spellEnd"/>
      <w:r>
        <w:rPr>
          <w:rFonts w:ascii="Verdana" w:hAnsi="Verdana"/>
          <w:color w:val="000000"/>
          <w:sz w:val="18"/>
          <w:szCs w:val="18"/>
        </w:rPr>
        <w:t xml:space="preserve"> // Вопросы статистики, 2003. № 9. - С. 29 - 36.</w:t>
      </w:r>
    </w:p>
    <w:p w14:paraId="7C67FB8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Fonts w:ascii="Verdana" w:hAnsi="Verdana"/>
          <w:color w:val="000000"/>
          <w:sz w:val="18"/>
          <w:szCs w:val="18"/>
        </w:rPr>
        <w:t xml:space="preserve">, В. С. Статистическое исследование развития экономики региона / В. С. </w:t>
      </w:r>
      <w:proofErr w:type="spellStart"/>
      <w:r>
        <w:rPr>
          <w:rFonts w:ascii="Verdana" w:hAnsi="Verdana"/>
          <w:color w:val="000000"/>
          <w:sz w:val="18"/>
          <w:szCs w:val="18"/>
        </w:rPr>
        <w:t>Мхитарян</w:t>
      </w:r>
      <w:proofErr w:type="spellEnd"/>
      <w:r>
        <w:rPr>
          <w:rFonts w:ascii="Verdana" w:hAnsi="Verdana"/>
          <w:color w:val="000000"/>
          <w:sz w:val="18"/>
          <w:szCs w:val="18"/>
        </w:rPr>
        <w:t>, О.1 А. Хохлова // Вопросы статистики, 2008. № 8. -С. 53-59.</w:t>
      </w:r>
    </w:p>
    <w:p w14:paraId="3C28D83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Fonts w:ascii="Verdana" w:hAnsi="Verdana"/>
          <w:color w:val="000000"/>
          <w:sz w:val="18"/>
          <w:szCs w:val="18"/>
        </w:rPr>
        <w:t>, В. С. Интегральная оценка качества жизни населения Республика</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 xml:space="preserve">Эл / B.C. </w:t>
      </w:r>
      <w:proofErr w:type="spellStart"/>
      <w:r>
        <w:rPr>
          <w:rFonts w:ascii="Verdana" w:hAnsi="Verdana"/>
          <w:color w:val="000000"/>
          <w:sz w:val="18"/>
          <w:szCs w:val="18"/>
        </w:rPr>
        <w:t>Мхитарян</w:t>
      </w:r>
      <w:proofErr w:type="spellEnd"/>
      <w:r>
        <w:rPr>
          <w:rFonts w:ascii="Verdana" w:hAnsi="Verdana"/>
          <w:color w:val="000000"/>
          <w:sz w:val="18"/>
          <w:szCs w:val="18"/>
        </w:rPr>
        <w:t>, Л. П.</w:t>
      </w:r>
      <w:r>
        <w:rPr>
          <w:rStyle w:val="WW8Num2z0"/>
          <w:rFonts w:ascii="Verdana" w:hAnsi="Verdana"/>
          <w:color w:val="000000"/>
          <w:sz w:val="18"/>
          <w:szCs w:val="18"/>
        </w:rPr>
        <w:t> </w:t>
      </w:r>
      <w:r>
        <w:rPr>
          <w:rStyle w:val="WW8Num3z0"/>
          <w:rFonts w:ascii="Verdana" w:hAnsi="Verdana"/>
          <w:color w:val="4682B4"/>
          <w:sz w:val="18"/>
          <w:szCs w:val="18"/>
        </w:rPr>
        <w:t>Бакуменко</w:t>
      </w:r>
      <w:r>
        <w:rPr>
          <w:rStyle w:val="WW8Num2z0"/>
          <w:rFonts w:ascii="Verdana" w:hAnsi="Verdana"/>
          <w:color w:val="000000"/>
          <w:sz w:val="18"/>
          <w:szCs w:val="18"/>
        </w:rPr>
        <w:t> </w:t>
      </w:r>
      <w:r>
        <w:rPr>
          <w:rFonts w:ascii="Verdana" w:hAnsi="Verdana"/>
          <w:color w:val="000000"/>
          <w:sz w:val="18"/>
          <w:szCs w:val="18"/>
        </w:rPr>
        <w:t>// Вопросы статистики, 2011. № 6. — С. 60 - 67.</w:t>
      </w:r>
    </w:p>
    <w:p w14:paraId="05FB60C5"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Недосекин, С. В.</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России и экономический рост / С. В. Недосекин//Экономический анализ: теория и практика. 2006. - № 19. - С. 40 - 42.</w:t>
      </w:r>
    </w:p>
    <w:p w14:paraId="17BC0E2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87. Немирова, Г. И. Приграничный субъект Российской Федерации в системе федеративных </w:t>
      </w:r>
      <w:proofErr w:type="gramStart"/>
      <w:r>
        <w:rPr>
          <w:rFonts w:ascii="Verdana" w:hAnsi="Verdana"/>
          <w:color w:val="000000"/>
          <w:sz w:val="18"/>
          <w:szCs w:val="18"/>
        </w:rPr>
        <w:t>отношений :</w:t>
      </w:r>
      <w:proofErr w:type="gramEnd"/>
      <w:r>
        <w:rPr>
          <w:rFonts w:ascii="Verdana" w:hAnsi="Verdana"/>
          <w:color w:val="000000"/>
          <w:sz w:val="18"/>
          <w:szCs w:val="18"/>
        </w:rPr>
        <w:t xml:space="preserve"> монография / Г. И. Немирова.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2007. - 231 с.</w:t>
      </w:r>
    </w:p>
    <w:p w14:paraId="2478BF6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88. Немирова, Г. И. Социально-экономическое развитие приграничного региона: теория и практика / Г. И. Немирова. —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2009. 382 с.</w:t>
      </w:r>
    </w:p>
    <w:p w14:paraId="47545B5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Немирова, Г. И. Финансовое обеспечение экономического развития приграничного субъекта Российской Федерации: монография / Г. И. Немирова.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2006. — 397 с.</w:t>
      </w:r>
    </w:p>
    <w:p w14:paraId="0A41E36B"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Нещадин</w:t>
      </w:r>
      <w:proofErr w:type="spellEnd"/>
      <w:r>
        <w:rPr>
          <w:rFonts w:ascii="Verdana" w:hAnsi="Verdana"/>
          <w:color w:val="000000"/>
          <w:sz w:val="18"/>
          <w:szCs w:val="18"/>
        </w:rPr>
        <w:t xml:space="preserve">, А. Экономический рост и ограничения человеческого потенциала / А. </w:t>
      </w:r>
      <w:proofErr w:type="spellStart"/>
      <w:r>
        <w:rPr>
          <w:rFonts w:ascii="Verdana" w:hAnsi="Verdana"/>
          <w:color w:val="000000"/>
          <w:sz w:val="18"/>
          <w:szCs w:val="18"/>
        </w:rPr>
        <w:t>Нещадин</w:t>
      </w:r>
      <w:proofErr w:type="spellEnd"/>
      <w:r>
        <w:rPr>
          <w:rFonts w:ascii="Verdana" w:hAnsi="Verdana"/>
          <w:color w:val="000000"/>
          <w:sz w:val="18"/>
          <w:szCs w:val="18"/>
        </w:rPr>
        <w:t xml:space="preserve"> // Общество и экономика. 2004. - № 5/6. — С. 5-16.</w:t>
      </w:r>
    </w:p>
    <w:p w14:paraId="1CBE312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xml:space="preserve">, Д. П. Окружающая среда и </w:t>
      </w:r>
      <w:proofErr w:type="gramStart"/>
      <w:r>
        <w:rPr>
          <w:rFonts w:ascii="Verdana" w:hAnsi="Verdana"/>
          <w:color w:val="000000"/>
          <w:sz w:val="18"/>
          <w:szCs w:val="18"/>
        </w:rPr>
        <w:t>человек :</w:t>
      </w:r>
      <w:proofErr w:type="gramEnd"/>
      <w:r>
        <w:rPr>
          <w:rFonts w:ascii="Verdana" w:hAnsi="Verdana"/>
          <w:color w:val="000000"/>
          <w:sz w:val="18"/>
          <w:szCs w:val="18"/>
        </w:rPr>
        <w:t xml:space="preserve"> учебное пособие / Д. Н. Никитин, Ю. В.</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Высшая школа, 1980. - 424 с.</w:t>
      </w:r>
    </w:p>
    <w:p w14:paraId="477152C1"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Никифоров</w:t>
      </w:r>
      <w:r>
        <w:rPr>
          <w:rFonts w:ascii="Verdana" w:hAnsi="Verdana"/>
          <w:color w:val="000000"/>
          <w:sz w:val="18"/>
          <w:szCs w:val="18"/>
        </w:rPr>
        <w:t>, О. Н. Оценка социально-экономического развития субъектов РФ с использованием показателей, косвенно характеризующих восстановительные процессы в экономике / О. Н. Никифоров, А. И.</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 Вопросы статистики, 2005. — № 10. — С. 3 9.</w:t>
      </w:r>
    </w:p>
    <w:p w14:paraId="618093E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Областной статистический </w:t>
      </w:r>
      <w:proofErr w:type="gramStart"/>
      <w:r>
        <w:rPr>
          <w:rFonts w:ascii="Verdana" w:hAnsi="Verdana"/>
          <w:color w:val="000000"/>
          <w:sz w:val="18"/>
          <w:szCs w:val="18"/>
        </w:rPr>
        <w:t>ежегодник :</w:t>
      </w:r>
      <w:proofErr w:type="gramEnd"/>
      <w:r>
        <w:rPr>
          <w:rFonts w:ascii="Verdana" w:hAnsi="Verdana"/>
          <w:color w:val="000000"/>
          <w:sz w:val="18"/>
          <w:szCs w:val="18"/>
        </w:rPr>
        <w:t xml:space="preserve"> стат. сб. / </w:t>
      </w:r>
      <w:proofErr w:type="spellStart"/>
      <w:r>
        <w:rPr>
          <w:rFonts w:ascii="Verdana" w:hAnsi="Verdana"/>
          <w:color w:val="000000"/>
          <w:sz w:val="18"/>
          <w:szCs w:val="18"/>
        </w:rPr>
        <w:t>Территор</w:t>
      </w:r>
      <w:proofErr w:type="spellEnd"/>
      <w:r>
        <w:rPr>
          <w:rFonts w:ascii="Verdana" w:hAnsi="Verdana"/>
          <w:color w:val="000000"/>
          <w:sz w:val="18"/>
          <w:szCs w:val="18"/>
        </w:rPr>
        <w:t xml:space="preserve">. орган </w:t>
      </w:r>
      <w:proofErr w:type="spellStart"/>
      <w:r>
        <w:rPr>
          <w:rFonts w:ascii="Verdana" w:hAnsi="Verdana"/>
          <w:color w:val="000000"/>
          <w:sz w:val="18"/>
          <w:szCs w:val="18"/>
        </w:rPr>
        <w:t>Федер</w:t>
      </w:r>
      <w:proofErr w:type="spellEnd"/>
      <w:r>
        <w:rPr>
          <w:rFonts w:ascii="Verdana" w:hAnsi="Verdana"/>
          <w:color w:val="000000"/>
          <w:sz w:val="18"/>
          <w:szCs w:val="18"/>
        </w:rPr>
        <w:t>. службы гос. статистики по Оренбург, обл. — Оренбург. 2005. - 398 с.</w:t>
      </w:r>
    </w:p>
    <w:p w14:paraId="1CB7AE7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Областной статистический </w:t>
      </w:r>
      <w:proofErr w:type="gramStart"/>
      <w:r>
        <w:rPr>
          <w:rFonts w:ascii="Verdana" w:hAnsi="Verdana"/>
          <w:color w:val="000000"/>
          <w:sz w:val="18"/>
          <w:szCs w:val="18"/>
        </w:rPr>
        <w:t>ежегодник :</w:t>
      </w:r>
      <w:proofErr w:type="gramEnd"/>
      <w:r>
        <w:rPr>
          <w:rFonts w:ascii="Verdana" w:hAnsi="Verdana"/>
          <w:color w:val="000000"/>
          <w:sz w:val="18"/>
          <w:szCs w:val="18"/>
        </w:rPr>
        <w:t xml:space="preserve"> стат. сб. / </w:t>
      </w:r>
      <w:proofErr w:type="spellStart"/>
      <w:r>
        <w:rPr>
          <w:rFonts w:ascii="Verdana" w:hAnsi="Verdana"/>
          <w:color w:val="000000"/>
          <w:sz w:val="18"/>
          <w:szCs w:val="18"/>
        </w:rPr>
        <w:t>Территор</w:t>
      </w:r>
      <w:proofErr w:type="spellEnd"/>
      <w:r>
        <w:rPr>
          <w:rFonts w:ascii="Verdana" w:hAnsi="Verdana"/>
          <w:color w:val="000000"/>
          <w:sz w:val="18"/>
          <w:szCs w:val="18"/>
        </w:rPr>
        <w:t xml:space="preserve">. орган </w:t>
      </w:r>
      <w:proofErr w:type="spellStart"/>
      <w:r>
        <w:rPr>
          <w:rFonts w:ascii="Verdana" w:hAnsi="Verdana"/>
          <w:color w:val="000000"/>
          <w:sz w:val="18"/>
          <w:szCs w:val="18"/>
        </w:rPr>
        <w:t>Федер</w:t>
      </w:r>
      <w:proofErr w:type="spellEnd"/>
      <w:r>
        <w:rPr>
          <w:rFonts w:ascii="Verdana" w:hAnsi="Verdana"/>
          <w:color w:val="000000"/>
          <w:sz w:val="18"/>
          <w:szCs w:val="18"/>
        </w:rPr>
        <w:t>. службы гос. статистики по Оренбург, обл. — Оренбург. 2008. - 438 с.</w:t>
      </w:r>
    </w:p>
    <w:p w14:paraId="4DACA3A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Областной статистический </w:t>
      </w:r>
      <w:proofErr w:type="gramStart"/>
      <w:r>
        <w:rPr>
          <w:rFonts w:ascii="Verdana" w:hAnsi="Verdana"/>
          <w:color w:val="000000"/>
          <w:sz w:val="18"/>
          <w:szCs w:val="18"/>
        </w:rPr>
        <w:t>ежегодник :</w:t>
      </w:r>
      <w:proofErr w:type="gramEnd"/>
      <w:r>
        <w:rPr>
          <w:rFonts w:ascii="Verdana" w:hAnsi="Verdana"/>
          <w:color w:val="000000"/>
          <w:sz w:val="18"/>
          <w:szCs w:val="18"/>
        </w:rPr>
        <w:t xml:space="preserve"> стат. сб. / </w:t>
      </w:r>
      <w:proofErr w:type="spellStart"/>
      <w:r>
        <w:rPr>
          <w:rFonts w:ascii="Verdana" w:hAnsi="Verdana"/>
          <w:color w:val="000000"/>
          <w:sz w:val="18"/>
          <w:szCs w:val="18"/>
        </w:rPr>
        <w:t>Территор</w:t>
      </w:r>
      <w:proofErr w:type="spellEnd"/>
      <w:r>
        <w:rPr>
          <w:rFonts w:ascii="Verdana" w:hAnsi="Verdana"/>
          <w:color w:val="000000"/>
          <w:sz w:val="18"/>
          <w:szCs w:val="18"/>
        </w:rPr>
        <w:t xml:space="preserve">. орган </w:t>
      </w:r>
      <w:proofErr w:type="spellStart"/>
      <w:r>
        <w:rPr>
          <w:rFonts w:ascii="Verdana" w:hAnsi="Verdana"/>
          <w:color w:val="000000"/>
          <w:sz w:val="18"/>
          <w:szCs w:val="18"/>
        </w:rPr>
        <w:t>Федер</w:t>
      </w:r>
      <w:proofErr w:type="spellEnd"/>
      <w:r>
        <w:rPr>
          <w:rFonts w:ascii="Verdana" w:hAnsi="Verdana"/>
          <w:color w:val="000000"/>
          <w:sz w:val="18"/>
          <w:szCs w:val="18"/>
        </w:rPr>
        <w:t>. службы гос. статистики по Оренбург, обл. Оренбург. - 2010. - 412 с.</w:t>
      </w:r>
    </w:p>
    <w:p w14:paraId="730F461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Овчарова</w:t>
      </w:r>
      <w:proofErr w:type="spellEnd"/>
      <w:r>
        <w:rPr>
          <w:rFonts w:ascii="Verdana" w:hAnsi="Verdana"/>
          <w:color w:val="000000"/>
          <w:sz w:val="18"/>
          <w:szCs w:val="18"/>
        </w:rPr>
        <w:t xml:space="preserve">, Л. Н. Бедность и экономический рост в России / </w:t>
      </w:r>
      <w:proofErr w:type="spellStart"/>
      <w:r>
        <w:rPr>
          <w:rFonts w:ascii="Verdana" w:hAnsi="Verdana"/>
          <w:color w:val="000000"/>
          <w:sz w:val="18"/>
          <w:szCs w:val="18"/>
        </w:rPr>
        <w:t>Овчарова</w:t>
      </w:r>
      <w:proofErr w:type="spellEnd"/>
      <w:r>
        <w:rPr>
          <w:rFonts w:ascii="Verdana" w:hAnsi="Verdana"/>
          <w:color w:val="000000"/>
          <w:sz w:val="18"/>
          <w:szCs w:val="18"/>
        </w:rPr>
        <w:t xml:space="preserve"> Л. Н. // Уровень жизни населения регионов России. 2008. — № 11/12.-С. 47-60.</w:t>
      </w:r>
    </w:p>
    <w:p w14:paraId="2C01977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Оссовский, С. Нейронные сети для обработки информации / С. Оссовский.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2002. - 321 с.</w:t>
      </w:r>
    </w:p>
    <w:p w14:paraId="541C43F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Паштова</w:t>
      </w:r>
      <w:proofErr w:type="spellEnd"/>
      <w:r>
        <w:rPr>
          <w:rFonts w:ascii="Verdana" w:hAnsi="Verdana"/>
          <w:color w:val="000000"/>
          <w:sz w:val="18"/>
          <w:szCs w:val="18"/>
        </w:rPr>
        <w:t>, Л. Г. Устойчивый' экономический рост определяется инвестиционной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 xml:space="preserve">/ JI. F. </w:t>
      </w:r>
      <w:proofErr w:type="spellStart"/>
      <w:r>
        <w:rPr>
          <w:rFonts w:ascii="Verdana" w:hAnsi="Verdana"/>
          <w:color w:val="000000"/>
          <w:sz w:val="18"/>
          <w:szCs w:val="18"/>
        </w:rPr>
        <w:t>Паштова</w:t>
      </w:r>
      <w:proofErr w:type="spellEnd"/>
      <w:r>
        <w:rPr>
          <w:rFonts w:ascii="Verdana" w:hAnsi="Verdana"/>
          <w:color w:val="000000"/>
          <w:sz w:val="18"/>
          <w:szCs w:val="18"/>
        </w:rPr>
        <w:t xml:space="preserve"> // Финансы. — 2003. № 7. — С. 11 -13.</w:t>
      </w:r>
    </w:p>
    <w:p w14:paraId="5B671F42"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99. Петрова, Т. А. Устойчивое социально-экономическое развитие муниципальных образований: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08.00.01. Томск, </w:t>
      </w:r>
      <w:proofErr w:type="gramStart"/>
      <w:r>
        <w:rPr>
          <w:rFonts w:ascii="Verdana" w:hAnsi="Verdana"/>
          <w:color w:val="000000"/>
          <w:sz w:val="18"/>
          <w:szCs w:val="18"/>
        </w:rPr>
        <w:t>2007.-</w:t>
      </w:r>
      <w:proofErr w:type="gramEnd"/>
      <w:r>
        <w:rPr>
          <w:rFonts w:ascii="Verdana" w:hAnsi="Verdana"/>
          <w:color w:val="000000"/>
          <w:sz w:val="18"/>
          <w:szCs w:val="18"/>
        </w:rPr>
        <w:t>206 с.</w:t>
      </w:r>
    </w:p>
    <w:p w14:paraId="1E27155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100. Практикум по социальной </w:t>
      </w:r>
      <w:proofErr w:type="gramStart"/>
      <w:r>
        <w:rPr>
          <w:rFonts w:ascii="Verdana" w:hAnsi="Verdana"/>
          <w:color w:val="000000"/>
          <w:sz w:val="18"/>
          <w:szCs w:val="18"/>
        </w:rPr>
        <w:t>статистике :</w:t>
      </w:r>
      <w:proofErr w:type="gramEnd"/>
      <w:r>
        <w:rPr>
          <w:rFonts w:ascii="Verdana" w:hAnsi="Verdana"/>
          <w:color w:val="000000"/>
          <w:sz w:val="18"/>
          <w:szCs w:val="18"/>
        </w:rPr>
        <w:t xml:space="preserve"> учеб. пособие /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2002. - 368 с.106; Прокофьев, В. А. Статистические методы анализа социально-экономического развития административно-территориальных образований /</w:t>
      </w:r>
    </w:p>
    <w:p w14:paraId="5C6AC02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B. А.</w:t>
      </w:r>
      <w:r>
        <w:rPr>
          <w:rStyle w:val="WW8Num2z0"/>
          <w:rFonts w:ascii="Verdana" w:hAnsi="Verdana"/>
          <w:color w:val="000000"/>
          <w:sz w:val="18"/>
          <w:szCs w:val="18"/>
        </w:rPr>
        <w:t> </w:t>
      </w:r>
      <w:r>
        <w:rPr>
          <w:rStyle w:val="WW8Num3z0"/>
          <w:rFonts w:ascii="Verdana" w:hAnsi="Verdana"/>
          <w:color w:val="4682B4"/>
          <w:sz w:val="18"/>
          <w:szCs w:val="18"/>
        </w:rPr>
        <w:t>Прокофьев</w:t>
      </w:r>
      <w:r>
        <w:rPr>
          <w:rFonts w:ascii="Verdana" w:hAnsi="Verdana"/>
          <w:color w:val="000000"/>
          <w:sz w:val="18"/>
          <w:szCs w:val="18"/>
        </w:rPr>
        <w:t xml:space="preserve">, В. А. </w:t>
      </w:r>
      <w:proofErr w:type="spellStart"/>
      <w:proofErr w:type="gramStart"/>
      <w:r>
        <w:rPr>
          <w:rFonts w:ascii="Verdana" w:hAnsi="Verdana"/>
          <w:color w:val="000000"/>
          <w:sz w:val="18"/>
          <w:szCs w:val="18"/>
        </w:rPr>
        <w:t>Динес</w:t>
      </w:r>
      <w:proofErr w:type="spellEnd"/>
      <w:r>
        <w:rPr>
          <w:rFonts w:ascii="Verdana" w:hAnsi="Verdana"/>
          <w:color w:val="000000"/>
          <w:sz w:val="18"/>
          <w:szCs w:val="18"/>
        </w:rPr>
        <w:t>,.</w:t>
      </w:r>
      <w:proofErr w:type="gramEnd"/>
      <w:r>
        <w:rPr>
          <w:rFonts w:ascii="Verdana" w:hAnsi="Verdana"/>
          <w:color w:val="000000"/>
          <w:sz w:val="18"/>
          <w:szCs w:val="18"/>
        </w:rPr>
        <w:t xml:space="preserve"> Н. Б. Телятников и др. / Саратовский гос. социально-экономический университет. Саратов, 2008. — 288 с.</w:t>
      </w:r>
    </w:p>
    <w:p w14:paraId="065AD404"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Плышевский</w:t>
      </w:r>
      <w:proofErr w:type="spellEnd"/>
      <w:r>
        <w:rPr>
          <w:rFonts w:ascii="Verdana" w:hAnsi="Verdana"/>
          <w:color w:val="000000"/>
          <w:sz w:val="18"/>
          <w:szCs w:val="18"/>
        </w:rPr>
        <w:t xml:space="preserve">, Б. П. Динамика ВВП России и структура его производства1 / Б. Г1. </w:t>
      </w:r>
      <w:proofErr w:type="spellStart"/>
      <w:r>
        <w:rPr>
          <w:rFonts w:ascii="Verdana" w:hAnsi="Verdana"/>
          <w:color w:val="000000"/>
          <w:sz w:val="18"/>
          <w:szCs w:val="18"/>
        </w:rPr>
        <w:t>Плышевский</w:t>
      </w:r>
      <w:proofErr w:type="spellEnd"/>
      <w:r>
        <w:rPr>
          <w:rFonts w:ascii="Verdana" w:hAnsi="Verdana"/>
          <w:color w:val="000000"/>
          <w:sz w:val="18"/>
          <w:szCs w:val="18"/>
        </w:rPr>
        <w:t xml:space="preserve"> // Вопросы статистики, 2005; № 1.1. C. 3 9.</w:t>
      </w:r>
    </w:p>
    <w:p w14:paraId="65845F3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Fonts w:ascii="Verdana" w:hAnsi="Verdana"/>
          <w:color w:val="000000"/>
          <w:sz w:val="18"/>
          <w:szCs w:val="18"/>
        </w:rPr>
        <w:t>, Б. А. Современный экономический словарь / Б. А.</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Fonts w:ascii="Verdana" w:hAnsi="Verdana"/>
          <w:color w:val="000000"/>
          <w:sz w:val="18"/>
          <w:szCs w:val="18"/>
        </w:rPr>
        <w:t>, Л: Ш. Лозовский,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xml:space="preserve">. 4-е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2004. - 480 с.</w:t>
      </w:r>
    </w:p>
    <w:p w14:paraId="2246936F"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Райская</w:t>
      </w:r>
      <w:r>
        <w:rPr>
          <w:rFonts w:ascii="Verdana" w:hAnsi="Verdana"/>
          <w:color w:val="000000"/>
          <w:sz w:val="18"/>
          <w:szCs w:val="18"/>
        </w:rPr>
        <w:t>, Н. Н. Оценка качества экономического роста / Н. Н. Райская, Я. В.</w:t>
      </w:r>
      <w:r>
        <w:rPr>
          <w:rStyle w:val="WW8Num2z0"/>
          <w:rFonts w:ascii="Verdana" w:hAnsi="Verdana"/>
          <w:color w:val="000000"/>
          <w:sz w:val="18"/>
          <w:szCs w:val="18"/>
        </w:rPr>
        <w:t> </w:t>
      </w:r>
      <w:r>
        <w:rPr>
          <w:rStyle w:val="WW8Num3z0"/>
          <w:rFonts w:ascii="Verdana" w:hAnsi="Verdana"/>
          <w:color w:val="4682B4"/>
          <w:sz w:val="18"/>
          <w:szCs w:val="18"/>
        </w:rPr>
        <w:t>Сергиенко</w:t>
      </w:r>
      <w:r>
        <w:rPr>
          <w:rFonts w:ascii="Verdana" w:hAnsi="Verdana"/>
          <w:color w:val="000000"/>
          <w:sz w:val="18"/>
          <w:szCs w:val="18"/>
        </w:rPr>
        <w:t>, А. А. Френкель // Вопросы статистики, 2005. № 2. - С. 11-14.</w:t>
      </w:r>
    </w:p>
    <w:p w14:paraId="0892CED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Райская</w:t>
      </w:r>
      <w:r>
        <w:rPr>
          <w:rFonts w:ascii="Verdana" w:hAnsi="Verdana"/>
          <w:color w:val="000000"/>
          <w:sz w:val="18"/>
          <w:szCs w:val="18"/>
        </w:rPr>
        <w:t>, Н. Н. Индекс хозяйственной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 xml:space="preserve">и экономический рост / Н. Н. Райская, </w:t>
      </w:r>
      <w:proofErr w:type="gramStart"/>
      <w:r>
        <w:rPr>
          <w:rFonts w:ascii="Verdana" w:hAnsi="Verdana"/>
          <w:color w:val="000000"/>
          <w:sz w:val="18"/>
          <w:szCs w:val="18"/>
        </w:rPr>
        <w:t>Я</w:t>
      </w:r>
      <w:proofErr w:type="gramEnd"/>
      <w:r>
        <w:rPr>
          <w:rFonts w:ascii="Verdana" w:hAnsi="Verdana"/>
          <w:color w:val="000000"/>
          <w:sz w:val="18"/>
          <w:szCs w:val="18"/>
        </w:rPr>
        <w:t>; В. Сергиенко, А. А.</w:t>
      </w:r>
      <w:r>
        <w:rPr>
          <w:rStyle w:val="WW8Num2z0"/>
          <w:rFonts w:ascii="Verdana" w:hAnsi="Verdana"/>
          <w:color w:val="000000"/>
          <w:sz w:val="18"/>
          <w:szCs w:val="18"/>
        </w:rPr>
        <w:t> </w:t>
      </w:r>
      <w:r>
        <w:rPr>
          <w:rStyle w:val="WW8Num3z0"/>
          <w:rFonts w:ascii="Verdana" w:hAnsi="Verdana"/>
          <w:color w:val="4682B4"/>
          <w:sz w:val="18"/>
          <w:szCs w:val="18"/>
        </w:rPr>
        <w:t>Френкель</w:t>
      </w:r>
      <w:r>
        <w:rPr>
          <w:rFonts w:ascii="Verdana" w:hAnsi="Verdana"/>
          <w:color w:val="000000"/>
          <w:sz w:val="18"/>
          <w:szCs w:val="18"/>
        </w:rPr>
        <w:t>, О. Н. Матвеева//Вопросы статистики, 2005. -№8.-С. 10-13.</w:t>
      </w:r>
    </w:p>
    <w:p w14:paraId="031696FB"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Райская</w:t>
      </w:r>
      <w:r>
        <w:rPr>
          <w:rFonts w:ascii="Verdana" w:hAnsi="Verdana"/>
          <w:color w:val="000000"/>
          <w:sz w:val="18"/>
          <w:szCs w:val="18"/>
        </w:rPr>
        <w:t>, Н. Н. Динамика спроса, промышленный рост и</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 Н. Н. Райская, Я. В.</w:t>
      </w:r>
      <w:r>
        <w:rPr>
          <w:rStyle w:val="WW8Num2z0"/>
          <w:rFonts w:ascii="Verdana" w:hAnsi="Verdana"/>
          <w:color w:val="000000"/>
          <w:sz w:val="18"/>
          <w:szCs w:val="18"/>
        </w:rPr>
        <w:t> </w:t>
      </w:r>
      <w:r>
        <w:rPr>
          <w:rStyle w:val="WW8Num3z0"/>
          <w:rFonts w:ascii="Verdana" w:hAnsi="Verdana"/>
          <w:color w:val="4682B4"/>
          <w:sz w:val="18"/>
          <w:szCs w:val="18"/>
        </w:rPr>
        <w:t>Сергиенко</w:t>
      </w:r>
      <w:r>
        <w:rPr>
          <w:rFonts w:ascii="Verdana" w:hAnsi="Verdana"/>
          <w:color w:val="000000"/>
          <w:sz w:val="18"/>
          <w:szCs w:val="18"/>
        </w:rPr>
        <w:t>, А. А. Френкель, А. Г.</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 Вопросы статистики, 2006. -№ 5. С. 68 - 72.</w:t>
      </w:r>
    </w:p>
    <w:p w14:paraId="14AAD27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107. Региональная </w:t>
      </w:r>
      <w:proofErr w:type="gramStart"/>
      <w:r>
        <w:rPr>
          <w:rFonts w:ascii="Verdana" w:hAnsi="Verdana"/>
          <w:color w:val="000000"/>
          <w:sz w:val="18"/>
          <w:szCs w:val="18"/>
        </w:rPr>
        <w:t>статистика :</w:t>
      </w:r>
      <w:proofErr w:type="gramEnd"/>
      <w:r>
        <w:rPr>
          <w:rFonts w:ascii="Verdana" w:hAnsi="Verdana"/>
          <w:color w:val="000000"/>
          <w:sz w:val="18"/>
          <w:szCs w:val="18"/>
        </w:rPr>
        <w:t xml:space="preserve"> учеб. / под ред. Е. В.</w:t>
      </w:r>
      <w:r>
        <w:rPr>
          <w:rStyle w:val="WW8Num2z0"/>
          <w:rFonts w:ascii="Verdana" w:hAnsi="Verdana"/>
          <w:color w:val="000000"/>
          <w:sz w:val="18"/>
          <w:szCs w:val="18"/>
        </w:rPr>
        <w:t> </w:t>
      </w:r>
      <w:proofErr w:type="spellStart"/>
      <w:r>
        <w:rPr>
          <w:rStyle w:val="WW8Num3z0"/>
          <w:rFonts w:ascii="Verdana" w:hAnsi="Verdana"/>
          <w:color w:val="4682B4"/>
          <w:sz w:val="18"/>
          <w:szCs w:val="18"/>
        </w:rPr>
        <w:t>Заровой</w:t>
      </w:r>
      <w:proofErr w:type="spellEnd"/>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2006. 624 с.</w:t>
      </w:r>
    </w:p>
    <w:p w14:paraId="78599478"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Региональная статистика: учеб. / под ред. В. 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xml:space="preserve">, Г. И. </w:t>
      </w:r>
      <w:proofErr w:type="spellStart"/>
      <w:r>
        <w:rPr>
          <w:rFonts w:ascii="Verdana" w:hAnsi="Verdana"/>
          <w:color w:val="000000"/>
          <w:sz w:val="18"/>
          <w:szCs w:val="18"/>
        </w:rPr>
        <w:t>Чудилина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w:t>
      </w:r>
      <w:r>
        <w:rPr>
          <w:rStyle w:val="WW8Num3z0"/>
          <w:rFonts w:ascii="Verdana" w:hAnsi="Verdana"/>
          <w:color w:val="4682B4"/>
          <w:sz w:val="18"/>
          <w:szCs w:val="18"/>
        </w:rPr>
        <w:t>МИД</w:t>
      </w:r>
      <w:r>
        <w:rPr>
          <w:rFonts w:ascii="Verdana" w:hAnsi="Verdana"/>
          <w:color w:val="000000"/>
          <w:sz w:val="18"/>
          <w:szCs w:val="18"/>
        </w:rPr>
        <w:t>", 2001.-380 с.</w:t>
      </w:r>
    </w:p>
    <w:p w14:paraId="1FA1C3FF"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Реннер</w:t>
      </w:r>
      <w:proofErr w:type="spellEnd"/>
      <w:r>
        <w:rPr>
          <w:rFonts w:ascii="Verdana" w:hAnsi="Verdana"/>
          <w:color w:val="000000"/>
          <w:sz w:val="18"/>
          <w:szCs w:val="18"/>
        </w:rPr>
        <w:t xml:space="preserve">, А. Г. Математические методы моделирования социально-экономических процессов (региональный аспект) / А. Г. </w:t>
      </w:r>
      <w:proofErr w:type="spellStart"/>
      <w:r>
        <w:rPr>
          <w:rFonts w:ascii="Verdana" w:hAnsi="Verdana"/>
          <w:color w:val="000000"/>
          <w:sz w:val="18"/>
          <w:szCs w:val="18"/>
        </w:rPr>
        <w:t>Реннер</w:t>
      </w:r>
      <w:proofErr w:type="spellEnd"/>
      <w:r>
        <w:rPr>
          <w:rFonts w:ascii="Verdana" w:hAnsi="Verdana"/>
          <w:color w:val="000000"/>
          <w:sz w:val="18"/>
          <w:szCs w:val="18"/>
        </w:rPr>
        <w:t>, О. И.</w:t>
      </w:r>
      <w:r>
        <w:rPr>
          <w:rStyle w:val="WW8Num2z0"/>
          <w:rFonts w:ascii="Verdana" w:hAnsi="Verdana"/>
          <w:color w:val="000000"/>
          <w:sz w:val="18"/>
          <w:szCs w:val="18"/>
        </w:rPr>
        <w:t> </w:t>
      </w:r>
      <w:proofErr w:type="spellStart"/>
      <w:r>
        <w:rPr>
          <w:rStyle w:val="WW8Num3z0"/>
          <w:rFonts w:ascii="Verdana" w:hAnsi="Verdana"/>
          <w:color w:val="4682B4"/>
          <w:sz w:val="18"/>
          <w:szCs w:val="18"/>
        </w:rPr>
        <w:t>Бантикова</w:t>
      </w:r>
      <w:proofErr w:type="spellEnd"/>
      <w:r>
        <w:rPr>
          <w:rFonts w:ascii="Verdana" w:hAnsi="Verdana"/>
          <w:color w:val="000000"/>
          <w:sz w:val="18"/>
          <w:szCs w:val="18"/>
        </w:rPr>
        <w:t xml:space="preserve">, О. С. </w:t>
      </w:r>
      <w:proofErr w:type="spellStart"/>
      <w:r>
        <w:rPr>
          <w:rFonts w:ascii="Verdana" w:hAnsi="Verdana"/>
          <w:color w:val="000000"/>
          <w:sz w:val="18"/>
          <w:szCs w:val="18"/>
        </w:rPr>
        <w:t>Бравичева</w:t>
      </w:r>
      <w:proofErr w:type="spellEnd"/>
      <w:r>
        <w:rPr>
          <w:rFonts w:ascii="Verdana" w:hAnsi="Verdana"/>
          <w:color w:val="000000"/>
          <w:sz w:val="18"/>
          <w:szCs w:val="18"/>
        </w:rPr>
        <w:t>, О. И.</w:t>
      </w:r>
      <w:r>
        <w:rPr>
          <w:rStyle w:val="WW8Num2z0"/>
          <w:rFonts w:ascii="Verdana" w:hAnsi="Verdana"/>
          <w:color w:val="000000"/>
          <w:sz w:val="18"/>
          <w:szCs w:val="18"/>
        </w:rPr>
        <w:t> </w:t>
      </w:r>
      <w:proofErr w:type="spellStart"/>
      <w:r>
        <w:rPr>
          <w:rStyle w:val="WW8Num3z0"/>
          <w:rFonts w:ascii="Verdana" w:hAnsi="Verdana"/>
          <w:color w:val="4682B4"/>
          <w:sz w:val="18"/>
          <w:szCs w:val="18"/>
        </w:rPr>
        <w:t>Стебунова</w:t>
      </w:r>
      <w:proofErr w:type="spellEnd"/>
      <w:r>
        <w:rPr>
          <w:rFonts w:ascii="Verdana" w:hAnsi="Verdana"/>
          <w:color w:val="000000"/>
          <w:sz w:val="18"/>
          <w:szCs w:val="18"/>
        </w:rPr>
        <w:t xml:space="preserve">, JL М. </w:t>
      </w:r>
      <w:proofErr w:type="spellStart"/>
      <w:r>
        <w:rPr>
          <w:rFonts w:ascii="Verdana" w:hAnsi="Verdana"/>
          <w:color w:val="000000"/>
          <w:sz w:val="18"/>
          <w:szCs w:val="18"/>
        </w:rPr>
        <w:t>Туктамышева</w:t>
      </w:r>
      <w:proofErr w:type="spellEnd"/>
      <w:r>
        <w:rPr>
          <w:rFonts w:ascii="Verdana" w:hAnsi="Verdana"/>
          <w:color w:val="000000"/>
          <w:sz w:val="18"/>
          <w:szCs w:val="18"/>
        </w:rPr>
        <w:t xml:space="preserve">. — </w:t>
      </w:r>
      <w:proofErr w:type="gramStart"/>
      <w:r>
        <w:rPr>
          <w:rFonts w:ascii="Verdana" w:hAnsi="Verdana"/>
          <w:color w:val="000000"/>
          <w:sz w:val="18"/>
          <w:szCs w:val="18"/>
        </w:rPr>
        <w:t>Самара :</w:t>
      </w:r>
      <w:proofErr w:type="gramEnd"/>
      <w:r>
        <w:rPr>
          <w:rFonts w:ascii="Verdana" w:hAnsi="Verdana"/>
          <w:color w:val="000000"/>
          <w:sz w:val="18"/>
          <w:szCs w:val="18"/>
        </w:rPr>
        <w:t xml:space="preserve"> </w:t>
      </w:r>
      <w:proofErr w:type="spellStart"/>
      <w:r>
        <w:rPr>
          <w:rFonts w:ascii="Verdana" w:hAnsi="Verdana"/>
          <w:color w:val="000000"/>
          <w:sz w:val="18"/>
          <w:szCs w:val="18"/>
        </w:rPr>
        <w:t>СамНЦ</w:t>
      </w:r>
      <w:proofErr w:type="spellEnd"/>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2008. 182 с.</w:t>
      </w:r>
    </w:p>
    <w:p w14:paraId="1BE8BF9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В. М. Многомерный статистический анализ экономического развития регионов Российской Федерации / В. М. Рябцев, Е. 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xml:space="preserve">, С. И. Чаплыгин. — </w:t>
      </w:r>
      <w:proofErr w:type="gramStart"/>
      <w:r>
        <w:rPr>
          <w:rFonts w:ascii="Verdana" w:hAnsi="Verdana"/>
          <w:color w:val="000000"/>
          <w:sz w:val="18"/>
          <w:szCs w:val="18"/>
        </w:rPr>
        <w:t>Самара :</w:t>
      </w:r>
      <w:proofErr w:type="gramEnd"/>
      <w:r>
        <w:rPr>
          <w:rFonts w:ascii="Verdana" w:hAnsi="Verdana"/>
          <w:color w:val="000000"/>
          <w:sz w:val="18"/>
          <w:szCs w:val="18"/>
        </w:rPr>
        <w:t xml:space="preserve"> Изд-во </w:t>
      </w:r>
      <w:proofErr w:type="spellStart"/>
      <w:r>
        <w:rPr>
          <w:rFonts w:ascii="Verdana" w:hAnsi="Verdana"/>
          <w:color w:val="000000"/>
          <w:sz w:val="18"/>
          <w:szCs w:val="18"/>
        </w:rPr>
        <w:t>Самарск</w:t>
      </w:r>
      <w:proofErr w:type="spellEnd"/>
      <w:r>
        <w:rPr>
          <w:rFonts w:ascii="Verdana" w:hAnsi="Verdana"/>
          <w:color w:val="000000"/>
          <w:sz w:val="18"/>
          <w:szCs w:val="18"/>
        </w:rPr>
        <w:t xml:space="preserve">. гос. </w:t>
      </w:r>
      <w:proofErr w:type="spellStart"/>
      <w:r>
        <w:rPr>
          <w:rFonts w:ascii="Verdana" w:hAnsi="Verdana"/>
          <w:color w:val="000000"/>
          <w:sz w:val="18"/>
          <w:szCs w:val="18"/>
        </w:rPr>
        <w:t>экон</w:t>
      </w:r>
      <w:proofErr w:type="spellEnd"/>
      <w:r>
        <w:rPr>
          <w:rFonts w:ascii="Verdana" w:hAnsi="Verdana"/>
          <w:color w:val="000000"/>
          <w:sz w:val="18"/>
          <w:szCs w:val="18"/>
        </w:rPr>
        <w:t>. акад., 2002. 356 с.</w:t>
      </w:r>
    </w:p>
    <w:p w14:paraId="4B0BC9CB"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Савина, 3. В.</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региональный продукт Магаданской области / 3. В. Савина, Е. А.</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 Вопросы статистики, 2002. № 11. - С. 42 - 52.</w:t>
      </w:r>
    </w:p>
    <w:p w14:paraId="1E494FD5"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Ю. В. Производство и использование валового регионального продукта Республики Мордовия / Ю. В. Сажин, Н. Н.</w:t>
      </w:r>
      <w:r>
        <w:rPr>
          <w:rStyle w:val="WW8Num2z0"/>
          <w:rFonts w:ascii="Verdana" w:hAnsi="Verdana"/>
          <w:color w:val="000000"/>
          <w:sz w:val="18"/>
          <w:szCs w:val="18"/>
        </w:rPr>
        <w:t> </w:t>
      </w:r>
      <w:proofErr w:type="spellStart"/>
      <w:r>
        <w:rPr>
          <w:rStyle w:val="WW8Num3z0"/>
          <w:rFonts w:ascii="Verdana" w:hAnsi="Verdana"/>
          <w:color w:val="4682B4"/>
          <w:sz w:val="18"/>
          <w:szCs w:val="18"/>
        </w:rPr>
        <w:t>Подольная</w:t>
      </w:r>
      <w:proofErr w:type="spellEnd"/>
      <w:r>
        <w:rPr>
          <w:rStyle w:val="WW8Num2z0"/>
          <w:rFonts w:ascii="Verdana" w:hAnsi="Verdana"/>
          <w:color w:val="000000"/>
          <w:sz w:val="18"/>
          <w:szCs w:val="18"/>
        </w:rPr>
        <w:t> </w:t>
      </w:r>
      <w:r>
        <w:rPr>
          <w:rFonts w:ascii="Verdana" w:hAnsi="Verdana"/>
          <w:color w:val="000000"/>
          <w:sz w:val="18"/>
          <w:szCs w:val="18"/>
        </w:rPr>
        <w:t>// Вопросы статистики, 2005. № 1. - С. 51 - 58.</w:t>
      </w:r>
    </w:p>
    <w:p w14:paraId="7D88651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Самотаев</w:t>
      </w:r>
      <w:proofErr w:type="spellEnd"/>
      <w:r>
        <w:rPr>
          <w:rFonts w:ascii="Verdana" w:hAnsi="Verdana"/>
          <w:color w:val="000000"/>
          <w:sz w:val="18"/>
          <w:szCs w:val="18"/>
        </w:rPr>
        <w:t>, А. А. Структурный анализ экономических систем (теория и практика</w:t>
      </w:r>
      <w:proofErr w:type="gramStart"/>
      <w:r>
        <w:rPr>
          <w:rFonts w:ascii="Verdana" w:hAnsi="Verdana"/>
          <w:color w:val="000000"/>
          <w:sz w:val="18"/>
          <w:szCs w:val="18"/>
        </w:rPr>
        <w:t>) :</w:t>
      </w:r>
      <w:proofErr w:type="gramEnd"/>
      <w:r>
        <w:rPr>
          <w:rFonts w:ascii="Verdana" w:hAnsi="Verdana"/>
          <w:color w:val="000000"/>
          <w:sz w:val="18"/>
          <w:szCs w:val="18"/>
        </w:rPr>
        <w:t xml:space="preserve"> монография / А. А. </w:t>
      </w:r>
      <w:proofErr w:type="spellStart"/>
      <w:r>
        <w:rPr>
          <w:rFonts w:ascii="Verdana" w:hAnsi="Verdana"/>
          <w:color w:val="000000"/>
          <w:sz w:val="18"/>
          <w:szCs w:val="18"/>
        </w:rPr>
        <w:t>Самотаев</w:t>
      </w:r>
      <w:proofErr w:type="spellEnd"/>
      <w:r>
        <w:rPr>
          <w:rFonts w:ascii="Verdana" w:hAnsi="Verdana"/>
          <w:color w:val="000000"/>
          <w:sz w:val="18"/>
          <w:szCs w:val="18"/>
        </w:rPr>
        <w:t>, Ю. А.</w:t>
      </w:r>
      <w:r>
        <w:rPr>
          <w:rStyle w:val="WW8Num2z0"/>
          <w:rFonts w:ascii="Verdana" w:hAnsi="Verdana"/>
          <w:color w:val="000000"/>
          <w:sz w:val="18"/>
          <w:szCs w:val="18"/>
        </w:rPr>
        <w:t> </w:t>
      </w:r>
      <w:r>
        <w:rPr>
          <w:rStyle w:val="WW8Num3z0"/>
          <w:rFonts w:ascii="Verdana" w:hAnsi="Verdana"/>
          <w:color w:val="4682B4"/>
          <w:sz w:val="18"/>
          <w:szCs w:val="18"/>
        </w:rPr>
        <w:t>Дорошенко</w:t>
      </w:r>
      <w:r>
        <w:rPr>
          <w:rFonts w:ascii="Verdana" w:hAnsi="Verdana"/>
          <w:color w:val="000000"/>
          <w:sz w:val="18"/>
          <w:szCs w:val="18"/>
        </w:rPr>
        <w:t>. -</w:t>
      </w:r>
      <w:proofErr w:type="gramStart"/>
      <w:r>
        <w:rPr>
          <w:rFonts w:ascii="Verdana" w:hAnsi="Verdana"/>
          <w:color w:val="000000"/>
          <w:sz w:val="18"/>
          <w:szCs w:val="18"/>
        </w:rPr>
        <w:t>Тюмень :</w:t>
      </w:r>
      <w:proofErr w:type="gramEnd"/>
      <w:r>
        <w:rPr>
          <w:rFonts w:ascii="Verdana" w:hAnsi="Verdana"/>
          <w:color w:val="000000"/>
          <w:sz w:val="18"/>
          <w:szCs w:val="18"/>
        </w:rPr>
        <w:t xml:space="preserve"> </w:t>
      </w:r>
      <w:proofErr w:type="spellStart"/>
      <w:r>
        <w:rPr>
          <w:rFonts w:ascii="Verdana" w:hAnsi="Verdana"/>
          <w:color w:val="000000"/>
          <w:sz w:val="18"/>
          <w:szCs w:val="18"/>
        </w:rPr>
        <w:t>ИстКонсалтинг</w:t>
      </w:r>
      <w:proofErr w:type="spellEnd"/>
      <w:r>
        <w:rPr>
          <w:rFonts w:ascii="Verdana" w:hAnsi="Verdana"/>
          <w:color w:val="000000"/>
          <w:sz w:val="18"/>
          <w:szCs w:val="18"/>
        </w:rPr>
        <w:t>, 2010.-300 с.</w:t>
      </w:r>
    </w:p>
    <w:p w14:paraId="749BCEF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Сивелькин</w:t>
      </w:r>
      <w:proofErr w:type="spellEnd"/>
      <w:r>
        <w:rPr>
          <w:rFonts w:ascii="Verdana" w:hAnsi="Verdana"/>
          <w:color w:val="000000"/>
          <w:sz w:val="18"/>
          <w:szCs w:val="18"/>
        </w:rPr>
        <w:t xml:space="preserve">, В. А. Статистический анализ структуры социально-экономических процессов и </w:t>
      </w:r>
      <w:proofErr w:type="gramStart"/>
      <w:r>
        <w:rPr>
          <w:rFonts w:ascii="Verdana" w:hAnsi="Verdana"/>
          <w:color w:val="000000"/>
          <w:sz w:val="18"/>
          <w:szCs w:val="18"/>
        </w:rPr>
        <w:t>явлений :</w:t>
      </w:r>
      <w:proofErr w:type="gramEnd"/>
      <w:r>
        <w:rPr>
          <w:rFonts w:ascii="Verdana" w:hAnsi="Verdana"/>
          <w:color w:val="000000"/>
          <w:sz w:val="18"/>
          <w:szCs w:val="18"/>
        </w:rPr>
        <w:t xml:space="preserve"> учеб. пособие / В. А.</w:t>
      </w:r>
      <w:r>
        <w:rPr>
          <w:rStyle w:val="WW8Num2z0"/>
          <w:rFonts w:ascii="Verdana" w:hAnsi="Verdana"/>
          <w:color w:val="000000"/>
          <w:sz w:val="18"/>
          <w:szCs w:val="18"/>
        </w:rPr>
        <w:t> </w:t>
      </w:r>
      <w:proofErr w:type="spellStart"/>
      <w:r>
        <w:rPr>
          <w:rStyle w:val="WW8Num3z0"/>
          <w:rFonts w:ascii="Verdana" w:hAnsi="Verdana"/>
          <w:color w:val="4682B4"/>
          <w:sz w:val="18"/>
          <w:szCs w:val="18"/>
        </w:rPr>
        <w:t>Сивелькин</w:t>
      </w:r>
      <w:proofErr w:type="spellEnd"/>
      <w:r>
        <w:rPr>
          <w:rFonts w:ascii="Verdana" w:hAnsi="Verdana"/>
          <w:color w:val="000000"/>
          <w:sz w:val="18"/>
          <w:szCs w:val="18"/>
        </w:rPr>
        <w:t xml:space="preserve">, В. Е. Кузнецова. </w:t>
      </w:r>
      <w:proofErr w:type="gramStart"/>
      <w:r>
        <w:rPr>
          <w:rFonts w:ascii="Verdana" w:hAnsi="Verdana"/>
          <w:color w:val="000000"/>
          <w:sz w:val="18"/>
          <w:szCs w:val="18"/>
        </w:rPr>
        <w:t>Оренбург :</w:t>
      </w:r>
      <w:proofErr w:type="gramEnd"/>
      <w:r>
        <w:rPr>
          <w:rFonts w:ascii="Verdana" w:hAnsi="Verdana"/>
          <w:color w:val="000000"/>
          <w:sz w:val="18"/>
          <w:szCs w:val="18"/>
        </w:rPr>
        <w:t xml:space="preserve"> ОГУ, 2003. - 102 с.</w:t>
      </w:r>
    </w:p>
    <w:p w14:paraId="1860CEC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proofErr w:type="spellStart"/>
      <w:r>
        <w:rPr>
          <w:rStyle w:val="WW8Num3z0"/>
          <w:rFonts w:ascii="Verdana" w:hAnsi="Verdana"/>
          <w:color w:val="4682B4"/>
          <w:sz w:val="18"/>
          <w:szCs w:val="18"/>
        </w:rPr>
        <w:t>Сивелькин</w:t>
      </w:r>
      <w:proofErr w:type="spellEnd"/>
      <w:r>
        <w:rPr>
          <w:rFonts w:ascii="Verdana" w:hAnsi="Verdana"/>
          <w:color w:val="000000"/>
          <w:sz w:val="18"/>
          <w:szCs w:val="18"/>
        </w:rPr>
        <w:t>, В. А. Особенности статистического анализа уровня социального развития</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Style w:val="WW8Num2z0"/>
          <w:rFonts w:ascii="Verdana" w:hAnsi="Verdana"/>
          <w:color w:val="000000"/>
          <w:sz w:val="18"/>
          <w:szCs w:val="18"/>
        </w:rPr>
        <w:t> </w:t>
      </w:r>
      <w:r>
        <w:rPr>
          <w:rFonts w:ascii="Verdana" w:hAnsi="Verdana"/>
          <w:color w:val="000000"/>
          <w:sz w:val="18"/>
          <w:szCs w:val="18"/>
        </w:rPr>
        <w:t xml:space="preserve">/ В. А. </w:t>
      </w:r>
      <w:proofErr w:type="spellStart"/>
      <w:r>
        <w:rPr>
          <w:rFonts w:ascii="Verdana" w:hAnsi="Verdana"/>
          <w:color w:val="000000"/>
          <w:sz w:val="18"/>
          <w:szCs w:val="18"/>
        </w:rPr>
        <w:t>Сивелькин</w:t>
      </w:r>
      <w:proofErr w:type="spellEnd"/>
      <w:r>
        <w:rPr>
          <w:rFonts w:ascii="Verdana" w:hAnsi="Verdana"/>
          <w:color w:val="000000"/>
          <w:sz w:val="18"/>
          <w:szCs w:val="18"/>
        </w:rPr>
        <w:t>, В. Е.</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Вопросы статистики, 2003. № 11. - С. 38 - 43.</w:t>
      </w:r>
    </w:p>
    <w:p w14:paraId="54EA50EF"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proofErr w:type="spellStart"/>
      <w:r>
        <w:rPr>
          <w:rStyle w:val="WW8Num3z0"/>
          <w:rFonts w:ascii="Verdana" w:hAnsi="Verdana"/>
          <w:color w:val="4682B4"/>
          <w:sz w:val="18"/>
          <w:szCs w:val="18"/>
        </w:rPr>
        <w:t>Симчера</w:t>
      </w:r>
      <w:proofErr w:type="spellEnd"/>
      <w:r>
        <w:rPr>
          <w:rFonts w:ascii="Verdana" w:hAnsi="Verdana"/>
          <w:color w:val="000000"/>
          <w:sz w:val="18"/>
          <w:szCs w:val="18"/>
        </w:rPr>
        <w:t xml:space="preserve">, В. М. Статистические методы и анализ социально-экономических </w:t>
      </w:r>
      <w:proofErr w:type="gramStart"/>
      <w:r>
        <w:rPr>
          <w:rFonts w:ascii="Verdana" w:hAnsi="Verdana"/>
          <w:color w:val="000000"/>
          <w:sz w:val="18"/>
          <w:szCs w:val="18"/>
        </w:rPr>
        <w:t>процессов :</w:t>
      </w:r>
      <w:proofErr w:type="gramEnd"/>
      <w:r>
        <w:rPr>
          <w:rFonts w:ascii="Verdana" w:hAnsi="Verdana"/>
          <w:color w:val="000000"/>
          <w:sz w:val="18"/>
          <w:szCs w:val="18"/>
        </w:rPr>
        <w:t xml:space="preserve"> учеб.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1998. 248 с.</w:t>
      </w:r>
    </w:p>
    <w:p w14:paraId="3C2FBF1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117. </w:t>
      </w:r>
      <w:proofErr w:type="spellStart"/>
      <w:r>
        <w:rPr>
          <w:rFonts w:ascii="Verdana" w:hAnsi="Verdana"/>
          <w:color w:val="000000"/>
          <w:sz w:val="18"/>
          <w:szCs w:val="18"/>
        </w:rPr>
        <w:t>Симчера</w:t>
      </w:r>
      <w:proofErr w:type="spellEnd"/>
      <w:r>
        <w:rPr>
          <w:rFonts w:ascii="Verdana" w:hAnsi="Verdana"/>
          <w:color w:val="000000"/>
          <w:sz w:val="18"/>
          <w:szCs w:val="18"/>
        </w:rPr>
        <w:t xml:space="preserve">, В. М. Экономика России в 2003 году: итоги обнадеживающих преобразований / В. М. </w:t>
      </w:r>
      <w:proofErr w:type="spellStart"/>
      <w:r>
        <w:rPr>
          <w:rFonts w:ascii="Verdana" w:hAnsi="Verdana"/>
          <w:color w:val="000000"/>
          <w:sz w:val="18"/>
          <w:szCs w:val="18"/>
        </w:rPr>
        <w:t>Симчера</w:t>
      </w:r>
      <w:proofErr w:type="spellEnd"/>
      <w:r>
        <w:rPr>
          <w:rFonts w:ascii="Verdana" w:hAnsi="Verdana"/>
          <w:color w:val="000000"/>
          <w:sz w:val="18"/>
          <w:szCs w:val="18"/>
        </w:rPr>
        <w:t xml:space="preserve"> // Вопросы статистики, </w:t>
      </w:r>
      <w:proofErr w:type="gramStart"/>
      <w:r>
        <w:rPr>
          <w:rFonts w:ascii="Verdana" w:hAnsi="Verdana"/>
          <w:color w:val="000000"/>
          <w:sz w:val="18"/>
          <w:szCs w:val="18"/>
        </w:rPr>
        <w:t>2007.-</w:t>
      </w:r>
      <w:proofErr w:type="gramEnd"/>
      <w:r>
        <w:rPr>
          <w:rFonts w:ascii="Verdana" w:hAnsi="Verdana"/>
          <w:color w:val="000000"/>
          <w:sz w:val="18"/>
          <w:szCs w:val="18"/>
        </w:rPr>
        <w:t>№4.-С. 75-80.</w:t>
      </w:r>
    </w:p>
    <w:p w14:paraId="0EC275C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Синькова, JI. П. Оценка уровня социального развития и безопасности Республики Хакасия / JI. П. Синькова // Вопросы статистики, 2007. -№1 1.-С. 61-65.</w:t>
      </w:r>
    </w:p>
    <w:p w14:paraId="552E05E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119. Социальная </w:t>
      </w:r>
      <w:proofErr w:type="gramStart"/>
      <w:r>
        <w:rPr>
          <w:rFonts w:ascii="Verdana" w:hAnsi="Verdana"/>
          <w:color w:val="000000"/>
          <w:sz w:val="18"/>
          <w:szCs w:val="18"/>
        </w:rPr>
        <w:t>статистика :</w:t>
      </w:r>
      <w:proofErr w:type="gramEnd"/>
      <w:r>
        <w:rPr>
          <w:rFonts w:ascii="Verdana" w:hAnsi="Verdana"/>
          <w:color w:val="000000"/>
          <w:sz w:val="18"/>
          <w:szCs w:val="18"/>
        </w:rPr>
        <w:t xml:space="preserve"> учебник / под ред. И. И. Елисеевой. — 3-е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2003. 480 с.</w:t>
      </w:r>
    </w:p>
    <w:p w14:paraId="61A52CE2"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proofErr w:type="spellStart"/>
      <w:r>
        <w:rPr>
          <w:rStyle w:val="WW8Num3z0"/>
          <w:rFonts w:ascii="Verdana" w:hAnsi="Verdana"/>
          <w:color w:val="4682B4"/>
          <w:sz w:val="18"/>
          <w:szCs w:val="18"/>
        </w:rPr>
        <w:t>Сошникова</w:t>
      </w:r>
      <w:proofErr w:type="spellEnd"/>
      <w:r>
        <w:rPr>
          <w:rFonts w:ascii="Verdana" w:hAnsi="Verdana"/>
          <w:color w:val="000000"/>
          <w:sz w:val="18"/>
          <w:szCs w:val="18"/>
        </w:rPr>
        <w:t xml:space="preserve">, JI. А. Многомерный статистический анализ в </w:t>
      </w:r>
      <w:proofErr w:type="gramStart"/>
      <w:r>
        <w:rPr>
          <w:rFonts w:ascii="Verdana" w:hAnsi="Verdana"/>
          <w:color w:val="000000"/>
          <w:sz w:val="18"/>
          <w:szCs w:val="18"/>
        </w:rPr>
        <w:t>экономике :</w:t>
      </w:r>
      <w:proofErr w:type="gramEnd"/>
      <w:r>
        <w:rPr>
          <w:rFonts w:ascii="Verdana" w:hAnsi="Verdana"/>
          <w:color w:val="000000"/>
          <w:sz w:val="18"/>
          <w:szCs w:val="18"/>
        </w:rPr>
        <w:t xml:space="preserve"> учеб. пособие для вузов / JI. А. </w:t>
      </w:r>
      <w:proofErr w:type="spellStart"/>
      <w:r>
        <w:rPr>
          <w:rFonts w:ascii="Verdana" w:hAnsi="Verdana"/>
          <w:color w:val="000000"/>
          <w:sz w:val="18"/>
          <w:szCs w:val="18"/>
        </w:rPr>
        <w:t>Сошникова</w:t>
      </w:r>
      <w:proofErr w:type="spellEnd"/>
      <w:r>
        <w:rPr>
          <w:rFonts w:ascii="Verdana" w:hAnsi="Verdana"/>
          <w:color w:val="000000"/>
          <w:sz w:val="18"/>
          <w:szCs w:val="18"/>
        </w:rPr>
        <w:t>, В. Н.</w:t>
      </w:r>
      <w:r>
        <w:rPr>
          <w:rStyle w:val="WW8Num2z0"/>
          <w:rFonts w:ascii="Verdana" w:hAnsi="Verdana"/>
          <w:color w:val="000000"/>
          <w:sz w:val="18"/>
          <w:szCs w:val="18"/>
        </w:rPr>
        <w:t> </w:t>
      </w:r>
      <w:proofErr w:type="spellStart"/>
      <w:r>
        <w:rPr>
          <w:rStyle w:val="WW8Num3z0"/>
          <w:rFonts w:ascii="Verdana" w:hAnsi="Verdana"/>
          <w:color w:val="4682B4"/>
          <w:sz w:val="18"/>
          <w:szCs w:val="18"/>
        </w:rPr>
        <w:t>Тамашевич</w:t>
      </w:r>
      <w:proofErr w:type="spellEnd"/>
      <w:r>
        <w:rPr>
          <w:rFonts w:ascii="Verdana" w:hAnsi="Verdana"/>
          <w:color w:val="000000"/>
          <w:sz w:val="18"/>
          <w:szCs w:val="18"/>
        </w:rPr>
        <w:t xml:space="preserve">, Г. </w:t>
      </w:r>
      <w:proofErr w:type="spellStart"/>
      <w:r>
        <w:rPr>
          <w:rFonts w:ascii="Verdana" w:hAnsi="Verdana"/>
          <w:color w:val="000000"/>
          <w:sz w:val="18"/>
          <w:szCs w:val="18"/>
        </w:rPr>
        <w:t>Уебе</w:t>
      </w:r>
      <w:proofErr w:type="spellEnd"/>
      <w:r>
        <w:rPr>
          <w:rFonts w:ascii="Verdana" w:hAnsi="Verdana"/>
          <w:color w:val="000000"/>
          <w:sz w:val="18"/>
          <w:szCs w:val="18"/>
        </w:rPr>
        <w:t xml:space="preserve">, М. </w:t>
      </w:r>
      <w:proofErr w:type="spellStart"/>
      <w:r>
        <w:rPr>
          <w:rFonts w:ascii="Verdana" w:hAnsi="Verdana"/>
          <w:color w:val="000000"/>
          <w:sz w:val="18"/>
          <w:szCs w:val="18"/>
        </w:rPr>
        <w:t>Шефер</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ЮНИТИ-ДАНА, 1999. - 598 с.</w:t>
      </w:r>
    </w:p>
    <w:p w14:paraId="18B7BC4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proofErr w:type="spellStart"/>
      <w:r>
        <w:rPr>
          <w:rStyle w:val="WW8Num3z0"/>
          <w:rFonts w:ascii="Verdana" w:hAnsi="Verdana"/>
          <w:color w:val="4682B4"/>
          <w:sz w:val="18"/>
          <w:szCs w:val="18"/>
        </w:rPr>
        <w:t>Спицнадель</w:t>
      </w:r>
      <w:proofErr w:type="spellEnd"/>
      <w:r>
        <w:rPr>
          <w:rFonts w:ascii="Verdana" w:hAnsi="Verdana"/>
          <w:color w:val="000000"/>
          <w:sz w:val="18"/>
          <w:szCs w:val="18"/>
        </w:rPr>
        <w:t xml:space="preserve">, В. Н. Основы системного </w:t>
      </w:r>
      <w:proofErr w:type="gramStart"/>
      <w:r>
        <w:rPr>
          <w:rFonts w:ascii="Verdana" w:hAnsi="Verdana"/>
          <w:color w:val="000000"/>
          <w:sz w:val="18"/>
          <w:szCs w:val="18"/>
        </w:rPr>
        <w:t>анализа :</w:t>
      </w:r>
      <w:proofErr w:type="gramEnd"/>
      <w:r>
        <w:rPr>
          <w:rFonts w:ascii="Verdana" w:hAnsi="Verdana"/>
          <w:color w:val="000000"/>
          <w:sz w:val="18"/>
          <w:szCs w:val="18"/>
        </w:rPr>
        <w:t xml:space="preserve"> учеб. пособие / В. Н'. </w:t>
      </w:r>
      <w:proofErr w:type="spellStart"/>
      <w:r>
        <w:rPr>
          <w:rFonts w:ascii="Verdana" w:hAnsi="Verdana"/>
          <w:color w:val="000000"/>
          <w:sz w:val="18"/>
          <w:szCs w:val="18"/>
        </w:rPr>
        <w:t>Спицнадель</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Изд. дом "Бизнес-пресса", 2000. — 326 с.</w:t>
      </w:r>
    </w:p>
    <w:p w14:paraId="5BBE07D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122. </w:t>
      </w:r>
      <w:proofErr w:type="gramStart"/>
      <w:r>
        <w:rPr>
          <w:rFonts w:ascii="Verdana" w:hAnsi="Verdana"/>
          <w:color w:val="000000"/>
          <w:sz w:val="18"/>
          <w:szCs w:val="18"/>
        </w:rPr>
        <w:t>Статистика :</w:t>
      </w:r>
      <w:proofErr w:type="gramEnd"/>
      <w:r>
        <w:rPr>
          <w:rFonts w:ascii="Verdana" w:hAnsi="Verdana"/>
          <w:color w:val="000000"/>
          <w:sz w:val="18"/>
          <w:szCs w:val="18"/>
        </w:rPr>
        <w:t xml:space="preserve"> курс лекций / под ред. В. Г. Ионина. — Новосибирск, </w:t>
      </w:r>
      <w:proofErr w:type="gramStart"/>
      <w:r>
        <w:rPr>
          <w:rFonts w:ascii="Verdana" w:hAnsi="Verdana"/>
          <w:color w:val="000000"/>
          <w:sz w:val="18"/>
          <w:szCs w:val="18"/>
        </w:rPr>
        <w:t>М. :ИНФРА</w:t>
      </w:r>
      <w:proofErr w:type="gramEnd"/>
      <w:r>
        <w:rPr>
          <w:rFonts w:ascii="Verdana" w:hAnsi="Verdana"/>
          <w:color w:val="000000"/>
          <w:sz w:val="18"/>
          <w:szCs w:val="18"/>
        </w:rPr>
        <w:t>-М, 1998.-310 с.</w:t>
      </w:r>
    </w:p>
    <w:p w14:paraId="2440ABF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123. Статистический словарь / под ред. </w:t>
      </w:r>
      <w:proofErr w:type="spellStart"/>
      <w:r>
        <w:rPr>
          <w:rFonts w:ascii="Verdana" w:hAnsi="Verdana"/>
          <w:color w:val="000000"/>
          <w:sz w:val="18"/>
          <w:szCs w:val="18"/>
        </w:rPr>
        <w:t>Ю.А.Юркова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1996. - 479 с.</w:t>
      </w:r>
    </w:p>
    <w:p w14:paraId="6011CDD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124. </w:t>
      </w:r>
      <w:proofErr w:type="spellStart"/>
      <w:r>
        <w:rPr>
          <w:rFonts w:ascii="Verdana" w:hAnsi="Verdana"/>
          <w:color w:val="000000"/>
          <w:sz w:val="18"/>
          <w:szCs w:val="18"/>
        </w:rPr>
        <w:t>Сыровацкая</w:t>
      </w:r>
      <w:proofErr w:type="spellEnd"/>
      <w:r>
        <w:rPr>
          <w:rFonts w:ascii="Verdana" w:hAnsi="Verdana"/>
          <w:color w:val="000000"/>
          <w:sz w:val="18"/>
          <w:szCs w:val="18"/>
        </w:rPr>
        <w:t xml:space="preserve">, И. В. Статистическое моделирование экономического роста Оренбургской </w:t>
      </w:r>
      <w:r>
        <w:rPr>
          <w:rFonts w:ascii="Verdana" w:hAnsi="Verdana"/>
          <w:color w:val="000000"/>
          <w:sz w:val="18"/>
          <w:szCs w:val="18"/>
        </w:rPr>
        <w:lastRenderedPageBreak/>
        <w:t>области / И. В. Сыровацкая1// Вестник Оренбургского государственного университета. 2006. - № 8. - С. 62 - 66.</w:t>
      </w:r>
    </w:p>
    <w:p w14:paraId="26118F6A"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125. </w:t>
      </w:r>
      <w:proofErr w:type="spellStart"/>
      <w:r>
        <w:rPr>
          <w:rFonts w:ascii="Verdana" w:hAnsi="Verdana"/>
          <w:color w:val="000000"/>
          <w:sz w:val="18"/>
          <w:szCs w:val="18"/>
        </w:rPr>
        <w:t>Сыровацкая</w:t>
      </w:r>
      <w:proofErr w:type="spellEnd"/>
      <w:r>
        <w:rPr>
          <w:rFonts w:ascii="Verdana" w:hAnsi="Verdana"/>
          <w:color w:val="000000"/>
          <w:sz w:val="18"/>
          <w:szCs w:val="18"/>
        </w:rPr>
        <w:t xml:space="preserve">, И. В. Сущность и содержание категории "экономическое развитие" в статистических исследованиях региона / И. В. </w:t>
      </w:r>
      <w:proofErr w:type="spellStart"/>
      <w:r>
        <w:rPr>
          <w:rFonts w:ascii="Verdana" w:hAnsi="Verdana"/>
          <w:color w:val="000000"/>
          <w:sz w:val="18"/>
          <w:szCs w:val="18"/>
        </w:rPr>
        <w:t>Сыровацкая</w:t>
      </w:r>
      <w:proofErr w:type="spellEnd"/>
      <w:r>
        <w:rPr>
          <w:rFonts w:ascii="Verdana" w:hAnsi="Verdana"/>
          <w:color w:val="000000"/>
          <w:sz w:val="18"/>
          <w:szCs w:val="18"/>
        </w:rPr>
        <w:t xml:space="preserve"> // Вестник Самарского государственного экономического университета, 2010. № 1 (58). - С. 90 - 95.</w:t>
      </w:r>
    </w:p>
    <w:p w14:paraId="0AB789B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126. </w:t>
      </w:r>
      <w:proofErr w:type="spellStart"/>
      <w:r>
        <w:rPr>
          <w:rFonts w:ascii="Verdana" w:hAnsi="Verdana"/>
          <w:color w:val="000000"/>
          <w:sz w:val="18"/>
          <w:szCs w:val="18"/>
        </w:rPr>
        <w:t>Тамашевич</w:t>
      </w:r>
      <w:proofErr w:type="spellEnd"/>
      <w:r>
        <w:rPr>
          <w:rFonts w:ascii="Verdana" w:hAnsi="Verdana"/>
          <w:color w:val="000000"/>
          <w:sz w:val="18"/>
          <w:szCs w:val="18"/>
        </w:rPr>
        <w:t xml:space="preserve">, В. Н. Проблемы статистического отображения экономического роста и экономического развития / В. Н. </w:t>
      </w:r>
      <w:proofErr w:type="spellStart"/>
      <w:r>
        <w:rPr>
          <w:rFonts w:ascii="Verdana" w:hAnsi="Verdana"/>
          <w:color w:val="000000"/>
          <w:sz w:val="18"/>
          <w:szCs w:val="18"/>
        </w:rPr>
        <w:t>Тамашевич</w:t>
      </w:r>
      <w:proofErr w:type="spellEnd"/>
      <w:r>
        <w:rPr>
          <w:rFonts w:ascii="Verdana" w:hAnsi="Verdana"/>
          <w:color w:val="000000"/>
          <w:sz w:val="18"/>
          <w:szCs w:val="18"/>
        </w:rPr>
        <w:t xml:space="preserve"> // Вопросы статистики, 2002. № 5. - С. 15-23.</w:t>
      </w:r>
    </w:p>
    <w:p w14:paraId="3E2BBBE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Теория статистики: учеб. / под ред. Р. А.</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2002. 560 с.</w:t>
      </w:r>
    </w:p>
    <w:p w14:paraId="2ED549A4"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Теплухина</w:t>
      </w:r>
      <w:proofErr w:type="spellEnd"/>
      <w:r>
        <w:rPr>
          <w:rFonts w:ascii="Verdana" w:hAnsi="Verdana"/>
          <w:color w:val="000000"/>
          <w:sz w:val="18"/>
          <w:szCs w:val="18"/>
        </w:rPr>
        <w:t xml:space="preserve">, Т. П. Оценки производства валового регионального продукта / Т. П. </w:t>
      </w:r>
      <w:proofErr w:type="spellStart"/>
      <w:r>
        <w:rPr>
          <w:rFonts w:ascii="Verdana" w:hAnsi="Verdana"/>
          <w:color w:val="000000"/>
          <w:sz w:val="18"/>
          <w:szCs w:val="18"/>
        </w:rPr>
        <w:t>Теплухина</w:t>
      </w:r>
      <w:proofErr w:type="spellEnd"/>
      <w:r>
        <w:rPr>
          <w:rFonts w:ascii="Verdana" w:hAnsi="Verdana"/>
          <w:color w:val="000000"/>
          <w:sz w:val="18"/>
          <w:szCs w:val="18"/>
        </w:rPr>
        <w:t>, Ю. В.</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 Вопросы статистики, 1999. -№5.-С. 7-13.</w:t>
      </w:r>
    </w:p>
    <w:p w14:paraId="4776EA8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Н. П. Эконометрика: учебник / Н. П. Тихомиров, Е. Ю.</w:t>
      </w:r>
      <w:r>
        <w:rPr>
          <w:rStyle w:val="WW8Num2z0"/>
          <w:rFonts w:ascii="Verdana" w:hAnsi="Verdana"/>
          <w:color w:val="000000"/>
          <w:sz w:val="18"/>
          <w:szCs w:val="18"/>
        </w:rPr>
        <w:t> </w:t>
      </w:r>
      <w:proofErr w:type="spellStart"/>
      <w:r>
        <w:rPr>
          <w:rStyle w:val="WW8Num3z0"/>
          <w:rFonts w:ascii="Verdana" w:hAnsi="Verdana"/>
          <w:color w:val="4682B4"/>
          <w:sz w:val="18"/>
          <w:szCs w:val="18"/>
        </w:rPr>
        <w:t>Дорохина</w:t>
      </w:r>
      <w:proofErr w:type="spellEnd"/>
      <w:r>
        <w:rPr>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Издательство "Экзамен", 2003. 512 с.</w:t>
      </w:r>
    </w:p>
    <w:p w14:paraId="3810F21F"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Тихомирова, Е. И. Комплексный подход к оценке устойчивости экономического роста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регионов Российской Федерации / Е. И. Тихомирова // Вопросы статистики, 2006. № 2. - С. 9 -18.</w:t>
      </w:r>
    </w:p>
    <w:p w14:paraId="7D25735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Тодаро</w:t>
      </w:r>
      <w:proofErr w:type="spellEnd"/>
      <w:r>
        <w:rPr>
          <w:rFonts w:ascii="Verdana" w:hAnsi="Verdana"/>
          <w:color w:val="000000"/>
          <w:sz w:val="18"/>
          <w:szCs w:val="18"/>
        </w:rPr>
        <w:t xml:space="preserve">, М. П. Экономическое </w:t>
      </w:r>
      <w:proofErr w:type="gramStart"/>
      <w:r>
        <w:rPr>
          <w:rFonts w:ascii="Verdana" w:hAnsi="Verdana"/>
          <w:color w:val="000000"/>
          <w:sz w:val="18"/>
          <w:szCs w:val="18"/>
        </w:rPr>
        <w:t>развитие :</w:t>
      </w:r>
      <w:proofErr w:type="gramEnd"/>
      <w:r>
        <w:rPr>
          <w:rFonts w:ascii="Verdana" w:hAnsi="Verdana"/>
          <w:color w:val="000000"/>
          <w:sz w:val="18"/>
          <w:szCs w:val="18"/>
        </w:rPr>
        <w:t xml:space="preserve"> учеб. : пер. с англ. / М. П. </w:t>
      </w:r>
      <w:proofErr w:type="spellStart"/>
      <w:r>
        <w:rPr>
          <w:rFonts w:ascii="Verdana" w:hAnsi="Verdana"/>
          <w:color w:val="000000"/>
          <w:sz w:val="18"/>
          <w:szCs w:val="18"/>
        </w:rPr>
        <w:t>Тодаро</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ЮНИТИ, 1997. - 671 с.</w:t>
      </w:r>
    </w:p>
    <w:p w14:paraId="20C7AA6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В. В. Экономико-математические методы и прикладные модели: учеб. пособие для вузов / В. В. Федосеев, А. Н.</w:t>
      </w:r>
      <w:r>
        <w:rPr>
          <w:rStyle w:val="WW8Num2z0"/>
          <w:rFonts w:ascii="Verdana" w:hAnsi="Verdana"/>
          <w:color w:val="000000"/>
          <w:sz w:val="18"/>
          <w:szCs w:val="18"/>
        </w:rPr>
        <w:t> </w:t>
      </w:r>
      <w:proofErr w:type="spellStart"/>
      <w:r>
        <w:rPr>
          <w:rStyle w:val="WW8Num3z0"/>
          <w:rFonts w:ascii="Verdana" w:hAnsi="Verdana"/>
          <w:color w:val="4682B4"/>
          <w:sz w:val="18"/>
          <w:szCs w:val="18"/>
        </w:rPr>
        <w:t>Гармаш</w:t>
      </w:r>
      <w:proofErr w:type="spellEnd"/>
      <w:r>
        <w:rPr>
          <w:rFonts w:ascii="Verdana" w:hAnsi="Verdana"/>
          <w:color w:val="000000"/>
          <w:sz w:val="18"/>
          <w:szCs w:val="18"/>
        </w:rPr>
        <w:t xml:space="preserve">, Д. М. </w:t>
      </w:r>
      <w:proofErr w:type="spellStart"/>
      <w:r>
        <w:rPr>
          <w:rFonts w:ascii="Verdana" w:hAnsi="Verdana"/>
          <w:color w:val="000000"/>
          <w:sz w:val="18"/>
          <w:szCs w:val="18"/>
        </w:rPr>
        <w:t>Дайитбегов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ЮНИТИ, 2000. - 391 с.</w:t>
      </w:r>
    </w:p>
    <w:p w14:paraId="26E0EF6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133. Философский словарь / под ред. М. М. Розенталя. — 3-е изд.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1972.-496 с.</w:t>
      </w:r>
    </w:p>
    <w:p w14:paraId="1E4C64C3"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proofErr w:type="spellStart"/>
      <w:r>
        <w:rPr>
          <w:rStyle w:val="WW8Num3z0"/>
          <w:rFonts w:ascii="Verdana" w:hAnsi="Verdana"/>
          <w:color w:val="4682B4"/>
          <w:sz w:val="18"/>
          <w:szCs w:val="18"/>
        </w:rPr>
        <w:t>Флуд</w:t>
      </w:r>
      <w:proofErr w:type="spellEnd"/>
      <w:r>
        <w:rPr>
          <w:rFonts w:ascii="Verdana" w:hAnsi="Verdana"/>
          <w:color w:val="000000"/>
          <w:sz w:val="18"/>
          <w:szCs w:val="18"/>
        </w:rPr>
        <w:t xml:space="preserve">, Н. А. Как измерить "устойчивость развития"? / Н. А. </w:t>
      </w:r>
      <w:proofErr w:type="spellStart"/>
      <w:r>
        <w:rPr>
          <w:rFonts w:ascii="Verdana" w:hAnsi="Verdana"/>
          <w:color w:val="000000"/>
          <w:sz w:val="18"/>
          <w:szCs w:val="18"/>
        </w:rPr>
        <w:t>Флуд</w:t>
      </w:r>
      <w:proofErr w:type="spellEnd"/>
      <w:r>
        <w:rPr>
          <w:rFonts w:ascii="Verdana" w:hAnsi="Verdana"/>
          <w:color w:val="000000"/>
          <w:sz w:val="18"/>
          <w:szCs w:val="18"/>
        </w:rPr>
        <w:t xml:space="preserve"> // Вопросы статистики, 2006. -№ 10. С. 19-29.</w:t>
      </w:r>
    </w:p>
    <w:p w14:paraId="73C23E5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Френкель</w:t>
      </w:r>
      <w:r>
        <w:rPr>
          <w:rFonts w:ascii="Verdana" w:hAnsi="Verdana"/>
          <w:color w:val="000000"/>
          <w:sz w:val="18"/>
          <w:szCs w:val="18"/>
        </w:rPr>
        <w:t>, А. А. Год неопределённости (прогноз развития экономики России на 2009 год) / А. А. Френкель, Л. С.</w:t>
      </w:r>
      <w:r>
        <w:rPr>
          <w:rStyle w:val="WW8Num2z0"/>
          <w:rFonts w:ascii="Verdana" w:hAnsi="Verdana"/>
          <w:color w:val="000000"/>
          <w:sz w:val="18"/>
          <w:szCs w:val="18"/>
        </w:rPr>
        <w:t> </w:t>
      </w:r>
      <w:r>
        <w:rPr>
          <w:rStyle w:val="WW8Num3z0"/>
          <w:rFonts w:ascii="Verdana" w:hAnsi="Verdana"/>
          <w:color w:val="4682B4"/>
          <w:sz w:val="18"/>
          <w:szCs w:val="18"/>
        </w:rPr>
        <w:t>Рощина</w:t>
      </w:r>
      <w:r>
        <w:rPr>
          <w:rStyle w:val="WW8Num2z0"/>
          <w:rFonts w:ascii="Verdana" w:hAnsi="Verdana"/>
          <w:color w:val="000000"/>
          <w:sz w:val="18"/>
          <w:szCs w:val="18"/>
        </w:rPr>
        <w:t> </w:t>
      </w:r>
      <w:r>
        <w:rPr>
          <w:rFonts w:ascii="Verdana" w:hAnsi="Verdana"/>
          <w:color w:val="000000"/>
          <w:sz w:val="18"/>
          <w:szCs w:val="18"/>
        </w:rPr>
        <w:t>// Вопросы статистики, 2009. № 3. - С. 47 - 58.</w:t>
      </w:r>
    </w:p>
    <w:p w14:paraId="7DDF7875"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Френкель, А. А. Прогноз развития экономики России на 2008 год / А. А. Френкель // Вопросы статистики, 2008. № 2. - С. 45 - 56.</w:t>
      </w:r>
    </w:p>
    <w:p w14:paraId="011D1852"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Френкель, А. А. Прогноз развития экономики России на 2007 год / А. А. Френкель // Вопросы статистики, 2006. — № 12. — С. 55 — 64.</w:t>
      </w:r>
    </w:p>
    <w:p w14:paraId="543A9FF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138. </w:t>
      </w:r>
      <w:proofErr w:type="spellStart"/>
      <w:r>
        <w:rPr>
          <w:rFonts w:ascii="Verdana" w:hAnsi="Verdana"/>
          <w:color w:val="000000"/>
          <w:sz w:val="18"/>
          <w:szCs w:val="18"/>
        </w:rPr>
        <w:t>Хачатрян</w:t>
      </w:r>
      <w:proofErr w:type="spellEnd"/>
      <w:r>
        <w:rPr>
          <w:rFonts w:ascii="Verdana" w:hAnsi="Verdana"/>
          <w:color w:val="000000"/>
          <w:sz w:val="18"/>
          <w:szCs w:val="18"/>
        </w:rPr>
        <w:t xml:space="preserve">, С. Р. Прикладные методы математического моделирования экономических </w:t>
      </w:r>
      <w:proofErr w:type="gramStart"/>
      <w:r>
        <w:rPr>
          <w:rFonts w:ascii="Verdana" w:hAnsi="Verdana"/>
          <w:color w:val="000000"/>
          <w:sz w:val="18"/>
          <w:szCs w:val="18"/>
        </w:rPr>
        <w:t>систем :</w:t>
      </w:r>
      <w:proofErr w:type="gramEnd"/>
      <w:r>
        <w:rPr>
          <w:rFonts w:ascii="Verdana" w:hAnsi="Verdana"/>
          <w:color w:val="000000"/>
          <w:sz w:val="18"/>
          <w:szCs w:val="18"/>
        </w:rPr>
        <w:t xml:space="preserve"> научно-метод. пособие. — </w:t>
      </w:r>
      <w:proofErr w:type="gramStart"/>
      <w:r>
        <w:rPr>
          <w:rFonts w:ascii="Verdana" w:hAnsi="Verdana"/>
          <w:color w:val="000000"/>
          <w:sz w:val="18"/>
          <w:szCs w:val="18"/>
        </w:rPr>
        <w:t>М. :</w:t>
      </w:r>
      <w:proofErr w:type="gramEnd"/>
      <w:r>
        <w:rPr>
          <w:rFonts w:ascii="Verdana" w:hAnsi="Verdana"/>
          <w:color w:val="000000"/>
          <w:sz w:val="18"/>
          <w:szCs w:val="18"/>
        </w:rPr>
        <w:t xml:space="preserve"> Издательство «</w:t>
      </w:r>
      <w:r>
        <w:rPr>
          <w:rStyle w:val="WW8Num3z0"/>
          <w:rFonts w:ascii="Verdana" w:hAnsi="Verdana"/>
          <w:color w:val="4682B4"/>
          <w:sz w:val="18"/>
          <w:szCs w:val="18"/>
        </w:rPr>
        <w:t>Экзамен</w:t>
      </w:r>
      <w:r>
        <w:rPr>
          <w:rFonts w:ascii="Verdana" w:hAnsi="Verdana"/>
          <w:color w:val="000000"/>
          <w:sz w:val="18"/>
          <w:szCs w:val="18"/>
        </w:rPr>
        <w:t>», 2002. 192 с.</w:t>
      </w:r>
    </w:p>
    <w:p w14:paraId="6818681A"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Хохлова, О. А. Методологические вопросы оценки уровня социально-экономического развития региона / О. А. Хохлова // Вопросы статистики, 2005. № 1. - С. 58 - 65.</w:t>
      </w:r>
    </w:p>
    <w:p w14:paraId="0B5EA5C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Хохлова, О. А. Прогнозирование основных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 xml:space="preserve">экономического развития региона / О. А. Хохлова // Вопросы статистики, </w:t>
      </w:r>
      <w:proofErr w:type="gramStart"/>
      <w:r>
        <w:rPr>
          <w:rFonts w:ascii="Verdana" w:hAnsi="Verdana"/>
          <w:color w:val="000000"/>
          <w:sz w:val="18"/>
          <w:szCs w:val="18"/>
        </w:rPr>
        <w:t>2007.-</w:t>
      </w:r>
      <w:proofErr w:type="gramEnd"/>
      <w:r>
        <w:rPr>
          <w:rFonts w:ascii="Verdana" w:hAnsi="Verdana"/>
          <w:color w:val="000000"/>
          <w:sz w:val="18"/>
          <w:szCs w:val="18"/>
        </w:rPr>
        <w:t>№2.-С. 50-57.,</w:t>
      </w:r>
    </w:p>
    <w:p w14:paraId="490AB88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Хохлова, О. А. Методология! статистического исследования состояния и развития экономики Республики </w:t>
      </w:r>
      <w:proofErr w:type="gramStart"/>
      <w:r>
        <w:rPr>
          <w:rFonts w:ascii="Verdana" w:hAnsi="Verdana"/>
          <w:color w:val="000000"/>
          <w:sz w:val="18"/>
          <w:szCs w:val="18"/>
        </w:rPr>
        <w:t>Бурятия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д-ра </w:t>
      </w:r>
      <w:proofErr w:type="spellStart"/>
      <w:r>
        <w:rPr>
          <w:rFonts w:ascii="Verdana" w:hAnsi="Verdana"/>
          <w:color w:val="000000"/>
          <w:sz w:val="18"/>
          <w:szCs w:val="18"/>
        </w:rPr>
        <w:t>экон</w:t>
      </w:r>
      <w:proofErr w:type="spellEnd"/>
      <w:r>
        <w:rPr>
          <w:rFonts w:ascii="Verdana" w:hAnsi="Verdana"/>
          <w:color w:val="000000"/>
          <w:sz w:val="18"/>
          <w:szCs w:val="18"/>
        </w:rPr>
        <w:t>. наук : 08.00.12. М., 2007. - 366 с.</w:t>
      </w:r>
    </w:p>
    <w:p w14:paraId="3B5703B1"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142. Чаплыгин, С. И: Многомерный статистический анализ экономического развития регионов Российской </w:t>
      </w:r>
      <w:proofErr w:type="gramStart"/>
      <w:r>
        <w:rPr>
          <w:rFonts w:ascii="Verdana" w:hAnsi="Verdana"/>
          <w:color w:val="000000"/>
          <w:sz w:val="18"/>
          <w:szCs w:val="18"/>
        </w:rPr>
        <w:t>Федерации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наук : 08.00.12. Самара, 2001.- 190 с.</w:t>
      </w:r>
    </w:p>
    <w:p w14:paraId="14356A8E"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143. </w:t>
      </w:r>
      <w:proofErr w:type="spellStart"/>
      <w:r>
        <w:rPr>
          <w:rFonts w:ascii="Verdana" w:hAnsi="Verdana"/>
          <w:color w:val="000000"/>
          <w:sz w:val="18"/>
          <w:szCs w:val="18"/>
        </w:rPr>
        <w:t>Чариков</w:t>
      </w:r>
      <w:proofErr w:type="spellEnd"/>
      <w:r>
        <w:rPr>
          <w:rFonts w:ascii="Verdana" w:hAnsi="Verdana"/>
          <w:color w:val="000000"/>
          <w:sz w:val="18"/>
          <w:szCs w:val="18"/>
        </w:rPr>
        <w:t xml:space="preserve">, В. С. Методология статистического исследования факторов экономического развития </w:t>
      </w:r>
      <w:proofErr w:type="gramStart"/>
      <w:r>
        <w:rPr>
          <w:rFonts w:ascii="Verdana" w:hAnsi="Verdana"/>
          <w:color w:val="000000"/>
          <w:sz w:val="18"/>
          <w:szCs w:val="18"/>
        </w:rPr>
        <w:t>регионов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наук. : 08.00.12. Самара, 2001. - 153 с.</w:t>
      </w:r>
    </w:p>
    <w:p w14:paraId="6045877A"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Шевяков, А. Социальное неравенство,</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и экономический рост / А. Шевяков // Общество и экономика. 2005. - № 3. - С. 5 - 18.</w:t>
      </w:r>
    </w:p>
    <w:p w14:paraId="666B2E82"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proofErr w:type="spellStart"/>
      <w:r>
        <w:rPr>
          <w:rStyle w:val="WW8Num3z0"/>
          <w:rFonts w:ascii="Verdana" w:hAnsi="Verdana"/>
          <w:color w:val="4682B4"/>
          <w:sz w:val="18"/>
          <w:szCs w:val="18"/>
        </w:rPr>
        <w:t>Шумпетер</w:t>
      </w:r>
      <w:proofErr w:type="spellEnd"/>
      <w:r>
        <w:rPr>
          <w:rFonts w:ascii="Verdana" w:hAnsi="Verdana"/>
          <w:color w:val="000000"/>
          <w:sz w:val="18"/>
          <w:szCs w:val="18"/>
        </w:rPr>
        <w:t>, Й. Теория экономического развития: пер. с нем / Й.</w:t>
      </w:r>
      <w:r>
        <w:rPr>
          <w:rStyle w:val="WW8Num2z0"/>
          <w:rFonts w:ascii="Verdana" w:hAnsi="Verdana"/>
          <w:color w:val="000000"/>
          <w:sz w:val="18"/>
          <w:szCs w:val="18"/>
        </w:rPr>
        <w:t> </w:t>
      </w:r>
      <w:proofErr w:type="spellStart"/>
      <w:r>
        <w:rPr>
          <w:rStyle w:val="WW8Num3z0"/>
          <w:rFonts w:ascii="Verdana" w:hAnsi="Verdana"/>
          <w:color w:val="4682B4"/>
          <w:sz w:val="18"/>
          <w:szCs w:val="18"/>
        </w:rPr>
        <w:t>Шумптер</w:t>
      </w:r>
      <w:proofErr w:type="spellEnd"/>
      <w:r>
        <w:rPr>
          <w:rFonts w:ascii="Verdana" w:hAnsi="Verdana"/>
          <w:color w:val="000000"/>
          <w:sz w:val="18"/>
          <w:szCs w:val="18"/>
        </w:rPr>
        <w:t>. М.: Прогресс, 1982. - 456 с.</w:t>
      </w:r>
    </w:p>
    <w:p w14:paraId="38E40D3D"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146. Эконометрика: учеб. / под ред. </w:t>
      </w:r>
      <w:proofErr w:type="spellStart"/>
      <w:r>
        <w:rPr>
          <w:rFonts w:ascii="Verdana" w:hAnsi="Verdana"/>
          <w:color w:val="000000"/>
          <w:sz w:val="18"/>
          <w:szCs w:val="18"/>
        </w:rPr>
        <w:t>И.И.Елисеевой</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2005. - 576 с.</w:t>
      </w:r>
    </w:p>
    <w:p w14:paraId="1FDCB91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147. </w:t>
      </w:r>
      <w:proofErr w:type="gramStart"/>
      <w:r>
        <w:rPr>
          <w:rFonts w:ascii="Verdana" w:hAnsi="Verdana"/>
          <w:color w:val="000000"/>
          <w:sz w:val="18"/>
          <w:szCs w:val="18"/>
        </w:rPr>
        <w:t>Экономика :</w:t>
      </w:r>
      <w:proofErr w:type="gramEnd"/>
      <w:r>
        <w:rPr>
          <w:rFonts w:ascii="Verdana" w:hAnsi="Verdana"/>
          <w:color w:val="000000"/>
          <w:sz w:val="18"/>
          <w:szCs w:val="18"/>
        </w:rPr>
        <w:t xml:space="preserve"> учебник / под ред. А. С. Булатова. 3-е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Юристъ</w:t>
      </w:r>
      <w:proofErr w:type="spellEnd"/>
      <w:r>
        <w:rPr>
          <w:rFonts w:ascii="Verdana" w:hAnsi="Verdana"/>
          <w:color w:val="000000"/>
          <w:sz w:val="18"/>
          <w:szCs w:val="18"/>
        </w:rPr>
        <w:t>, 2002. - 896 с.</w:t>
      </w:r>
    </w:p>
    <w:p w14:paraId="71B5C90C"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148. Экономическая </w:t>
      </w:r>
      <w:proofErr w:type="gramStart"/>
      <w:r>
        <w:rPr>
          <w:rFonts w:ascii="Verdana" w:hAnsi="Verdana"/>
          <w:color w:val="000000"/>
          <w:sz w:val="18"/>
          <w:szCs w:val="18"/>
        </w:rPr>
        <w:t>теория :</w:t>
      </w:r>
      <w:proofErr w:type="gramEnd"/>
      <w:r>
        <w:rPr>
          <w:rFonts w:ascii="Verdana" w:hAnsi="Verdana"/>
          <w:color w:val="000000"/>
          <w:sz w:val="18"/>
          <w:szCs w:val="18"/>
        </w:rPr>
        <w:t xml:space="preserve"> учеб. для вузов / под ред. В. И.</w:t>
      </w:r>
      <w:r>
        <w:rPr>
          <w:rStyle w:val="WW8Num2z0"/>
          <w:rFonts w:ascii="Verdana" w:hAnsi="Verdana"/>
          <w:color w:val="000000"/>
          <w:sz w:val="18"/>
          <w:szCs w:val="18"/>
        </w:rPr>
        <w:t> </w:t>
      </w:r>
      <w:proofErr w:type="spellStart"/>
      <w:r>
        <w:rPr>
          <w:rStyle w:val="WW8Num3z0"/>
          <w:rFonts w:ascii="Verdana" w:hAnsi="Verdana"/>
          <w:color w:val="4682B4"/>
          <w:sz w:val="18"/>
          <w:szCs w:val="18"/>
        </w:rPr>
        <w:t>Бархатова</w:t>
      </w:r>
      <w:proofErr w:type="spellEnd"/>
      <w:r>
        <w:rPr>
          <w:rFonts w:ascii="Verdana" w:hAnsi="Verdana"/>
          <w:color w:val="000000"/>
          <w:sz w:val="18"/>
          <w:szCs w:val="18"/>
        </w:rPr>
        <w:t xml:space="preserve">, Г. П. Журавлёвой.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2007. - 848 с.</w:t>
      </w:r>
    </w:p>
    <w:p w14:paraId="65EED0CF"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149. Экономическая </w:t>
      </w:r>
      <w:proofErr w:type="gramStart"/>
      <w:r>
        <w:rPr>
          <w:rFonts w:ascii="Verdana" w:hAnsi="Verdana"/>
          <w:color w:val="000000"/>
          <w:sz w:val="18"/>
          <w:szCs w:val="18"/>
        </w:rPr>
        <w:t>теория :</w:t>
      </w:r>
      <w:proofErr w:type="gramEnd"/>
      <w:r>
        <w:rPr>
          <w:rFonts w:ascii="Verdana" w:hAnsi="Verdana"/>
          <w:color w:val="000000"/>
          <w:sz w:val="18"/>
          <w:szCs w:val="18"/>
        </w:rPr>
        <w:t xml:space="preserve"> учеб. для вузов / под ред. В. 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М.: ИНФРА-М, 2007. - 672 с.</w:t>
      </w:r>
    </w:p>
    <w:p w14:paraId="15CD945B"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150. Экономический рост и вектор экономического развития современной России / под ред. К. А. </w:t>
      </w:r>
      <w:proofErr w:type="spellStart"/>
      <w:r>
        <w:rPr>
          <w:rFonts w:ascii="Verdana" w:hAnsi="Verdana"/>
          <w:color w:val="000000"/>
          <w:sz w:val="18"/>
          <w:szCs w:val="18"/>
        </w:rPr>
        <w:t>Хубиева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2004. — 726 с.</w:t>
      </w:r>
    </w:p>
    <w:p w14:paraId="0AC123E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151. Эффективный экономический </w:t>
      </w:r>
      <w:proofErr w:type="gramStart"/>
      <w:r>
        <w:rPr>
          <w:rFonts w:ascii="Verdana" w:hAnsi="Verdana"/>
          <w:color w:val="000000"/>
          <w:sz w:val="18"/>
          <w:szCs w:val="18"/>
        </w:rPr>
        <w:t>рост :</w:t>
      </w:r>
      <w:proofErr w:type="gramEnd"/>
      <w:r>
        <w:rPr>
          <w:rFonts w:ascii="Verdana" w:hAnsi="Verdana"/>
          <w:color w:val="000000"/>
          <w:sz w:val="18"/>
          <w:szCs w:val="18"/>
        </w:rPr>
        <w:t xml:space="preserve"> теория и практика / под ред. Т. В.</w:t>
      </w:r>
      <w:r>
        <w:rPr>
          <w:rStyle w:val="WW8Num2z0"/>
          <w:rFonts w:ascii="Verdana" w:hAnsi="Verdana"/>
          <w:color w:val="000000"/>
          <w:sz w:val="18"/>
          <w:szCs w:val="18"/>
        </w:rPr>
        <w:t> </w:t>
      </w:r>
      <w:proofErr w:type="spellStart"/>
      <w:r>
        <w:rPr>
          <w:rStyle w:val="WW8Num3z0"/>
          <w:rFonts w:ascii="Verdana" w:hAnsi="Verdana"/>
          <w:color w:val="4682B4"/>
          <w:sz w:val="18"/>
          <w:szCs w:val="18"/>
        </w:rPr>
        <w:t>Чечелевой</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Экзамен, 2003. - 320 с.</w:t>
      </w:r>
    </w:p>
    <w:p w14:paraId="2E8B1B47"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Юзбашев</w:t>
      </w:r>
      <w:proofErr w:type="spellEnd"/>
      <w:r>
        <w:rPr>
          <w:rFonts w:ascii="Verdana" w:hAnsi="Verdana"/>
          <w:color w:val="000000"/>
          <w:sz w:val="18"/>
          <w:szCs w:val="18"/>
        </w:rPr>
        <w:t xml:space="preserve">, M. М. Системный эффект в экономике и жизни / M. М.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w:t>
      </w:r>
      <w:proofErr w:type="spellStart"/>
      <w:r>
        <w:rPr>
          <w:rFonts w:ascii="Verdana" w:hAnsi="Verdana"/>
          <w:color w:val="000000"/>
          <w:sz w:val="18"/>
          <w:szCs w:val="18"/>
        </w:rPr>
        <w:t>Т.М.Михайлова</w:t>
      </w:r>
      <w:proofErr w:type="spellEnd"/>
      <w:r>
        <w:rPr>
          <w:rFonts w:ascii="Verdana" w:hAnsi="Verdana"/>
          <w:color w:val="000000"/>
          <w:sz w:val="18"/>
          <w:szCs w:val="18"/>
        </w:rPr>
        <w:t xml:space="preserve"> // Вопросы статистики, 2007. — № 11. -С. 71 73.</w:t>
      </w:r>
    </w:p>
    <w:p w14:paraId="29A23BC6"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Яновский</w:t>
      </w:r>
      <w:r>
        <w:rPr>
          <w:rFonts w:ascii="Verdana" w:hAnsi="Verdana"/>
          <w:color w:val="000000"/>
          <w:sz w:val="18"/>
          <w:szCs w:val="18"/>
        </w:rPr>
        <w:t>, J1. П. Введение в-</w:t>
      </w:r>
      <w:r>
        <w:rPr>
          <w:rStyle w:val="WW8Num2z0"/>
          <w:rFonts w:ascii="Verdana" w:hAnsi="Verdana"/>
          <w:color w:val="000000"/>
          <w:sz w:val="18"/>
          <w:szCs w:val="18"/>
        </w:rPr>
        <w:t> </w:t>
      </w:r>
      <w:proofErr w:type="gramStart"/>
      <w:r>
        <w:rPr>
          <w:rStyle w:val="WW8Num3z0"/>
          <w:rFonts w:ascii="Verdana" w:hAnsi="Verdana"/>
          <w:color w:val="4682B4"/>
          <w:sz w:val="18"/>
          <w:szCs w:val="18"/>
        </w:rPr>
        <w:t>эконометрику</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учеб </w:t>
      </w:r>
      <w:proofErr w:type="spellStart"/>
      <w:r>
        <w:rPr>
          <w:rFonts w:ascii="Verdana" w:hAnsi="Verdana"/>
          <w:color w:val="000000"/>
          <w:sz w:val="18"/>
          <w:szCs w:val="18"/>
        </w:rPr>
        <w:t>пособ</w:t>
      </w:r>
      <w:proofErr w:type="spellEnd"/>
      <w:r>
        <w:rPr>
          <w:rFonts w:ascii="Verdana" w:hAnsi="Verdana"/>
          <w:color w:val="000000"/>
          <w:sz w:val="18"/>
          <w:szCs w:val="18"/>
        </w:rPr>
        <w:t>. / JI. П. Яновский, А. Г.</w:t>
      </w:r>
      <w:r>
        <w:rPr>
          <w:rStyle w:val="WW8Num2z0"/>
          <w:rFonts w:ascii="Verdana" w:hAnsi="Verdana"/>
          <w:color w:val="000000"/>
          <w:sz w:val="18"/>
          <w:szCs w:val="18"/>
        </w:rPr>
        <w:t> </w:t>
      </w:r>
      <w:proofErr w:type="spellStart"/>
      <w:r>
        <w:rPr>
          <w:rStyle w:val="WW8Num3z0"/>
          <w:rFonts w:ascii="Verdana" w:hAnsi="Verdana"/>
          <w:color w:val="4682B4"/>
          <w:sz w:val="18"/>
          <w:szCs w:val="18"/>
        </w:rPr>
        <w:t>Буховец</w:t>
      </w:r>
      <w:proofErr w:type="spellEnd"/>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КноРус</w:t>
      </w:r>
      <w:proofErr w:type="spellEnd"/>
      <w:r>
        <w:rPr>
          <w:rFonts w:ascii="Verdana" w:hAnsi="Verdana"/>
          <w:color w:val="000000"/>
          <w:sz w:val="18"/>
          <w:szCs w:val="18"/>
        </w:rPr>
        <w:t>, 2011. — 256 с.</w:t>
      </w:r>
    </w:p>
    <w:p w14:paraId="4FDBF19F" w14:textId="77777777" w:rsidR="0039569A" w:rsidRPr="0039569A" w:rsidRDefault="0039569A" w:rsidP="0039569A">
      <w:pPr>
        <w:pStyle w:val="WW8Num1z2"/>
        <w:shd w:val="clear" w:color="auto" w:fill="F7F7F7"/>
        <w:spacing w:after="0" w:line="270" w:lineRule="atLeast"/>
        <w:rPr>
          <w:rFonts w:ascii="Verdana" w:hAnsi="Verdana"/>
          <w:color w:val="000000"/>
          <w:sz w:val="18"/>
          <w:szCs w:val="18"/>
          <w:lang w:val="en-US"/>
        </w:rPr>
      </w:pPr>
      <w:r w:rsidRPr="0039569A">
        <w:rPr>
          <w:rFonts w:ascii="Verdana" w:hAnsi="Verdana"/>
          <w:color w:val="000000"/>
          <w:sz w:val="18"/>
          <w:szCs w:val="18"/>
          <w:lang w:val="en-US"/>
        </w:rPr>
        <w:t xml:space="preserve">154. Dougherty, </w:t>
      </w:r>
      <w:r>
        <w:rPr>
          <w:rFonts w:ascii="Verdana" w:hAnsi="Verdana"/>
          <w:color w:val="000000"/>
          <w:sz w:val="18"/>
          <w:szCs w:val="18"/>
        </w:rPr>
        <w:t>С</w:t>
      </w:r>
      <w:r w:rsidRPr="0039569A">
        <w:rPr>
          <w:rFonts w:ascii="Verdana" w:hAnsi="Verdana"/>
          <w:color w:val="000000"/>
          <w:sz w:val="18"/>
          <w:szCs w:val="18"/>
          <w:lang w:val="en-US"/>
        </w:rPr>
        <w:t xml:space="preserve">. Introduction to econometrics / </w:t>
      </w:r>
      <w:r>
        <w:rPr>
          <w:rFonts w:ascii="Verdana" w:hAnsi="Verdana"/>
          <w:color w:val="000000"/>
          <w:sz w:val="18"/>
          <w:szCs w:val="18"/>
        </w:rPr>
        <w:t>С</w:t>
      </w:r>
      <w:r w:rsidRPr="0039569A">
        <w:rPr>
          <w:rFonts w:ascii="Verdana" w:hAnsi="Verdana"/>
          <w:color w:val="000000"/>
          <w:sz w:val="18"/>
          <w:szCs w:val="18"/>
          <w:lang w:val="en-US"/>
        </w:rPr>
        <w:t>. Dougherty. 3rd ed. -Oxford : Oxford University press, 2007. - 465 p.</w:t>
      </w:r>
    </w:p>
    <w:p w14:paraId="43D140AC" w14:textId="77777777" w:rsidR="0039569A" w:rsidRPr="0039569A" w:rsidRDefault="0039569A" w:rsidP="0039569A">
      <w:pPr>
        <w:pStyle w:val="WW8Num1z2"/>
        <w:shd w:val="clear" w:color="auto" w:fill="F7F7F7"/>
        <w:spacing w:after="0" w:line="270" w:lineRule="atLeast"/>
        <w:rPr>
          <w:rFonts w:ascii="Verdana" w:hAnsi="Verdana"/>
          <w:color w:val="000000"/>
          <w:sz w:val="18"/>
          <w:szCs w:val="18"/>
          <w:lang w:val="en-US"/>
        </w:rPr>
      </w:pPr>
      <w:r w:rsidRPr="0039569A">
        <w:rPr>
          <w:rFonts w:ascii="Verdana" w:hAnsi="Verdana"/>
          <w:color w:val="000000"/>
          <w:sz w:val="18"/>
          <w:szCs w:val="18"/>
          <w:lang w:val="en-US"/>
        </w:rPr>
        <w:t>155. Harman, H. H. Modern factor analysis / H. H. Harman. Chicago : University of Chicago Press, 1967. - 345 p.</w:t>
      </w:r>
    </w:p>
    <w:p w14:paraId="4DAACD24" w14:textId="77777777" w:rsidR="0039569A" w:rsidRPr="0039569A" w:rsidRDefault="0039569A" w:rsidP="0039569A">
      <w:pPr>
        <w:pStyle w:val="WW8Num1z2"/>
        <w:shd w:val="clear" w:color="auto" w:fill="F7F7F7"/>
        <w:spacing w:after="0" w:line="270" w:lineRule="atLeast"/>
        <w:rPr>
          <w:rFonts w:ascii="Verdana" w:hAnsi="Verdana"/>
          <w:color w:val="000000"/>
          <w:sz w:val="18"/>
          <w:szCs w:val="18"/>
          <w:lang w:val="en-US"/>
        </w:rPr>
      </w:pPr>
      <w:r w:rsidRPr="0039569A">
        <w:rPr>
          <w:rFonts w:ascii="Verdana" w:hAnsi="Verdana"/>
          <w:color w:val="000000"/>
          <w:sz w:val="18"/>
          <w:szCs w:val="18"/>
          <w:lang w:val="en-US"/>
        </w:rPr>
        <w:t>156. Hsiao, C. Analysis of Panel Data / C. Hsiao. Cambridge : Cambridge University Press, 2004. - 366 c.</w:t>
      </w:r>
    </w:p>
    <w:p w14:paraId="2C8CC2EF"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Аналитическая группа «</w:t>
      </w:r>
      <w:proofErr w:type="spellStart"/>
      <w:r>
        <w:rPr>
          <w:rStyle w:val="WW8Num3z0"/>
          <w:rFonts w:ascii="Verdana" w:hAnsi="Verdana"/>
          <w:color w:val="4682B4"/>
          <w:sz w:val="18"/>
          <w:szCs w:val="18"/>
        </w:rPr>
        <w:t>СтатЭксперт</w:t>
      </w:r>
      <w:proofErr w:type="spellEnd"/>
      <w:r>
        <w:rPr>
          <w:rFonts w:ascii="Verdana" w:hAnsi="Verdana"/>
          <w:color w:val="000000"/>
          <w:sz w:val="18"/>
          <w:szCs w:val="18"/>
        </w:rPr>
        <w:t xml:space="preserve">» Электронный ресурс.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http://www.statanalyse.org/. — Дата обращения 21.04.2010.</w:t>
      </w:r>
    </w:p>
    <w:p w14:paraId="2F1F1109"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 xml:space="preserve">орган Федеральной службы государственной статистики по Оренбургской области. —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http://orenstat.gks.ru/default.aspx</w:t>
      </w:r>
    </w:p>
    <w:p w14:paraId="55DD415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159. Федеральная служба государственной статистики.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http://www.gks.ru/-.</w:t>
      </w:r>
      <w:r>
        <w:rPr>
          <w:rFonts w:ascii="Arial" w:hAnsi="Arial" w:cs="Arial"/>
          <w:color w:val="000000"/>
          <w:sz w:val="18"/>
          <w:szCs w:val="18"/>
        </w:rPr>
        <w:t>■</w:t>
      </w:r>
      <w:r>
        <w:rPr>
          <w:rFonts w:ascii="Verdana" w:hAnsi="Verdana" w:cs="Verdana"/>
          <w:color w:val="000000"/>
          <w:sz w:val="18"/>
          <w:szCs w:val="18"/>
        </w:rPr>
        <w:t>с</w:t>
      </w:r>
      <w:r>
        <w:rPr>
          <w:rFonts w:ascii="Verdana" w:hAnsi="Verdana"/>
          <w:color w:val="000000"/>
          <w:sz w:val="18"/>
          <w:szCs w:val="18"/>
        </w:rPr>
        <w:t>-,-, .</w:t>
      </w:r>
      <w:r>
        <w:rPr>
          <w:rFonts w:ascii="Verdana" w:hAnsi="Verdana" w:cs="Verdana"/>
          <w:color w:val="000000"/>
          <w:sz w:val="18"/>
          <w:szCs w:val="18"/>
        </w:rPr>
        <w:t>обязательное</w:t>
      </w:r>
      <w:r>
        <w:rPr>
          <w:rFonts w:ascii="Verdana" w:hAnsi="Verdana"/>
          <w:color w:val="000000"/>
          <w:sz w:val="18"/>
          <w:szCs w:val="18"/>
        </w:rPr>
        <w:t>)</w:t>
      </w:r>
    </w:p>
    <w:p w14:paraId="241F7900" w14:textId="77777777" w:rsidR="0039569A" w:rsidRDefault="0039569A" w:rsidP="003956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Система статистических показателей, характеризующая эколого-социально-экономическое развитие региона</w:t>
      </w:r>
    </w:p>
    <w:p w14:paraId="71342622" w14:textId="322538D0" w:rsidR="000B3F2C" w:rsidRPr="0039569A" w:rsidRDefault="0039569A" w:rsidP="0039569A">
      <w:r>
        <w:rPr>
          <w:rFonts w:ascii="Verdana" w:hAnsi="Verdana"/>
          <w:color w:val="000000"/>
          <w:sz w:val="18"/>
          <w:szCs w:val="18"/>
        </w:rPr>
        <w:br/>
      </w:r>
      <w:bookmarkStart w:id="0" w:name="_GoBack"/>
      <w:bookmarkEnd w:id="0"/>
    </w:p>
    <w:sectPr w:rsidR="000B3F2C" w:rsidRPr="003956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54E7B" w14:textId="77777777" w:rsidR="00F26C98" w:rsidRDefault="00F26C98">
      <w:pPr>
        <w:spacing w:after="0" w:line="240" w:lineRule="auto"/>
      </w:pPr>
      <w:r>
        <w:separator/>
      </w:r>
    </w:p>
  </w:endnote>
  <w:endnote w:type="continuationSeparator" w:id="0">
    <w:p w14:paraId="0DFCEE39" w14:textId="77777777" w:rsidR="00F26C98" w:rsidRDefault="00F2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A64CC" w14:textId="77777777" w:rsidR="00F26C98" w:rsidRDefault="00F26C98">
      <w:pPr>
        <w:spacing w:after="0" w:line="240" w:lineRule="auto"/>
      </w:pPr>
      <w:r>
        <w:separator/>
      </w:r>
    </w:p>
  </w:footnote>
  <w:footnote w:type="continuationSeparator" w:id="0">
    <w:p w14:paraId="61E0A20D" w14:textId="77777777" w:rsidR="00F26C98" w:rsidRDefault="00F26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6C9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7390</TotalTime>
  <Pages>14</Pages>
  <Words>7297</Words>
  <Characters>41593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569</cp:revision>
  <cp:lastPrinted>2009-02-06T05:36:00Z</cp:lastPrinted>
  <dcterms:created xsi:type="dcterms:W3CDTF">2016-05-04T14:28:00Z</dcterms:created>
  <dcterms:modified xsi:type="dcterms:W3CDTF">2016-06-27T15:19:00Z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