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F6A6055" w:rsidR="00A51083" w:rsidRPr="00B65CE2" w:rsidRDefault="00B65CE2" w:rsidP="00B65CE2">
      <w:bookmarkStart w:id="0" w:name="_GoBack"/>
      <w:r>
        <w:rPr>
          <w:rFonts w:ascii="Verdana" w:hAnsi="Verdana"/>
          <w:b/>
          <w:bCs/>
          <w:color w:val="000000"/>
          <w:shd w:val="clear" w:color="auto" w:fill="FFFFFF"/>
        </w:rPr>
        <w:t xml:space="preserve">Павленко Денис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публічних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в аграрному </w:t>
      </w:r>
      <w:proofErr w:type="spellStart"/>
      <w:r>
        <w:rPr>
          <w:rFonts w:ascii="Verdana" w:hAnsi="Verdana"/>
          <w:b/>
          <w:bCs/>
          <w:color w:val="000000"/>
          <w:shd w:val="clear" w:color="auto" w:fill="FFFFFF"/>
        </w:rPr>
        <w:t>секторі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A51083" w:rsidRPr="00B65C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277C3" w14:textId="77777777" w:rsidR="000B1551" w:rsidRDefault="000B1551">
      <w:pPr>
        <w:spacing w:after="0" w:line="240" w:lineRule="auto"/>
      </w:pPr>
      <w:r>
        <w:separator/>
      </w:r>
    </w:p>
  </w:endnote>
  <w:endnote w:type="continuationSeparator" w:id="0">
    <w:p w14:paraId="5F4260AD" w14:textId="77777777" w:rsidR="000B1551" w:rsidRDefault="000B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AA676" w14:textId="77777777" w:rsidR="000B1551" w:rsidRDefault="000B1551">
      <w:pPr>
        <w:spacing w:after="0" w:line="240" w:lineRule="auto"/>
      </w:pPr>
      <w:r>
        <w:separator/>
      </w:r>
    </w:p>
  </w:footnote>
  <w:footnote w:type="continuationSeparator" w:id="0">
    <w:p w14:paraId="47A85FB9" w14:textId="77777777" w:rsidR="000B1551" w:rsidRDefault="000B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1551"/>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8419</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1429</cp:revision>
  <cp:lastPrinted>2009-02-06T05:36:00Z</cp:lastPrinted>
  <dcterms:created xsi:type="dcterms:W3CDTF">2016-09-19T15:12:00Z</dcterms:created>
  <dcterms:modified xsi:type="dcterms:W3CDTF">2016-12-31T11:01:00Z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