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A8A71" w14:textId="77777777" w:rsidR="00E376C5" w:rsidRDefault="003C2A56" w:rsidP="003C2A56">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инновационного потенциала Российской Федерации</w:t>
      </w:r>
    </w:p>
    <w:p w14:paraId="376A94BF" w14:textId="77777777" w:rsidR="00E376C5" w:rsidRDefault="00E376C5" w:rsidP="003C2A56">
      <w:pPr>
        <w:rPr>
          <w:rFonts w:ascii="Verdana" w:hAnsi="Verdana"/>
          <w:color w:val="000000"/>
          <w:sz w:val="18"/>
          <w:szCs w:val="18"/>
          <w:shd w:val="clear" w:color="auto" w:fill="FFFFFF"/>
        </w:rPr>
      </w:pPr>
    </w:p>
    <w:p w14:paraId="0ED928B3" w14:textId="77777777" w:rsidR="00E376C5" w:rsidRDefault="00E376C5" w:rsidP="003C2A56">
      <w:pPr>
        <w:rPr>
          <w:rFonts w:ascii="Verdana" w:hAnsi="Verdana"/>
          <w:color w:val="000000"/>
          <w:sz w:val="18"/>
          <w:szCs w:val="18"/>
          <w:shd w:val="clear" w:color="auto" w:fill="FFFFFF"/>
        </w:rPr>
      </w:pPr>
    </w:p>
    <w:p w14:paraId="000D8BEB" w14:textId="77777777" w:rsidR="00E376C5" w:rsidRDefault="003C2A56" w:rsidP="00E376C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Агкацева, Изабелла Эльбрусовна</w:t>
      </w:r>
      <w:r>
        <w:rPr>
          <w:rFonts w:ascii="Verdana" w:hAnsi="Verdana"/>
          <w:color w:val="000000"/>
          <w:sz w:val="18"/>
          <w:szCs w:val="18"/>
        </w:rPr>
        <w:br/>
      </w:r>
      <w:r>
        <w:rPr>
          <w:rFonts w:ascii="Verdana" w:hAnsi="Verdana"/>
          <w:color w:val="000000"/>
          <w:sz w:val="18"/>
          <w:szCs w:val="18"/>
        </w:rPr>
        <w:br/>
      </w:r>
      <w:r w:rsidR="00E376C5">
        <w:rPr>
          <w:rFonts w:ascii="Verdana" w:hAnsi="Verdana"/>
          <w:b/>
          <w:bCs/>
          <w:color w:val="000000"/>
          <w:sz w:val="18"/>
          <w:szCs w:val="18"/>
        </w:rPr>
        <w:t>Год: </w:t>
      </w:r>
    </w:p>
    <w:p w14:paraId="22BD7490" w14:textId="77777777" w:rsidR="00E376C5" w:rsidRDefault="00E376C5" w:rsidP="00E376C5">
      <w:pPr>
        <w:spacing w:line="270" w:lineRule="atLeast"/>
        <w:rPr>
          <w:rFonts w:ascii="Verdana" w:hAnsi="Verdana"/>
          <w:color w:val="000000"/>
          <w:sz w:val="18"/>
          <w:szCs w:val="18"/>
        </w:rPr>
      </w:pPr>
      <w:r>
        <w:rPr>
          <w:rFonts w:ascii="Verdana" w:hAnsi="Verdana"/>
          <w:color w:val="000000"/>
          <w:sz w:val="18"/>
          <w:szCs w:val="18"/>
        </w:rPr>
        <w:t>2004</w:t>
      </w:r>
    </w:p>
    <w:p w14:paraId="592D8903" w14:textId="77777777" w:rsidR="00E376C5" w:rsidRDefault="00E376C5" w:rsidP="00E376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EE1141" w14:textId="77777777" w:rsidR="00E376C5" w:rsidRDefault="00E376C5" w:rsidP="00E376C5">
      <w:pPr>
        <w:spacing w:line="270" w:lineRule="atLeast"/>
        <w:rPr>
          <w:rFonts w:ascii="Verdana" w:hAnsi="Verdana"/>
          <w:color w:val="000000"/>
          <w:sz w:val="18"/>
          <w:szCs w:val="18"/>
        </w:rPr>
      </w:pPr>
      <w:r>
        <w:rPr>
          <w:rFonts w:ascii="Verdana" w:hAnsi="Verdana"/>
          <w:color w:val="000000"/>
          <w:sz w:val="18"/>
          <w:szCs w:val="18"/>
        </w:rPr>
        <w:t>Агкацева, Изабелла Эльбрусовна</w:t>
      </w:r>
    </w:p>
    <w:p w14:paraId="4218CA4C" w14:textId="77777777" w:rsidR="00E376C5" w:rsidRDefault="00E376C5" w:rsidP="00E376C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C159DBA" w14:textId="77777777" w:rsidR="00E376C5" w:rsidRDefault="00E376C5" w:rsidP="00E376C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450B36C" w14:textId="77777777" w:rsidR="00E376C5" w:rsidRDefault="00E376C5" w:rsidP="00E376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70021AE" w14:textId="77777777" w:rsidR="00E376C5" w:rsidRDefault="00E376C5" w:rsidP="00E376C5">
      <w:pPr>
        <w:spacing w:line="270" w:lineRule="atLeast"/>
        <w:rPr>
          <w:rFonts w:ascii="Verdana" w:hAnsi="Verdana"/>
          <w:color w:val="000000"/>
          <w:sz w:val="18"/>
          <w:szCs w:val="18"/>
        </w:rPr>
      </w:pPr>
      <w:r>
        <w:rPr>
          <w:rFonts w:ascii="Verdana" w:hAnsi="Verdana"/>
          <w:color w:val="000000"/>
          <w:sz w:val="18"/>
          <w:szCs w:val="18"/>
        </w:rPr>
        <w:t>Москва</w:t>
      </w:r>
    </w:p>
    <w:p w14:paraId="3B18FC55" w14:textId="77777777" w:rsidR="00E376C5" w:rsidRDefault="00E376C5" w:rsidP="00E376C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89526D7" w14:textId="77777777" w:rsidR="00E376C5" w:rsidRDefault="00E376C5" w:rsidP="00E376C5">
      <w:pPr>
        <w:spacing w:line="270" w:lineRule="atLeast"/>
        <w:rPr>
          <w:rFonts w:ascii="Verdana" w:hAnsi="Verdana"/>
          <w:color w:val="000000"/>
          <w:sz w:val="18"/>
          <w:szCs w:val="18"/>
        </w:rPr>
      </w:pPr>
      <w:r>
        <w:rPr>
          <w:rFonts w:ascii="Verdana" w:hAnsi="Verdana"/>
          <w:color w:val="000000"/>
          <w:sz w:val="18"/>
          <w:szCs w:val="18"/>
        </w:rPr>
        <w:t>08.00.12</w:t>
      </w:r>
    </w:p>
    <w:p w14:paraId="1CFFD768" w14:textId="77777777" w:rsidR="00E376C5" w:rsidRDefault="00E376C5" w:rsidP="00E376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F76755" w14:textId="77777777" w:rsidR="00E376C5" w:rsidRDefault="00E376C5" w:rsidP="00E376C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743E459" w14:textId="77777777" w:rsidR="00E376C5" w:rsidRDefault="00E376C5" w:rsidP="00E376C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29BF436" w14:textId="77777777" w:rsidR="00E376C5" w:rsidRDefault="00E376C5" w:rsidP="00E376C5">
      <w:pPr>
        <w:spacing w:line="270" w:lineRule="atLeast"/>
        <w:rPr>
          <w:rFonts w:ascii="Verdana" w:hAnsi="Verdana"/>
          <w:color w:val="000000"/>
          <w:sz w:val="18"/>
          <w:szCs w:val="18"/>
        </w:rPr>
      </w:pPr>
      <w:r>
        <w:rPr>
          <w:rFonts w:ascii="Verdana" w:hAnsi="Verdana"/>
          <w:color w:val="000000"/>
          <w:sz w:val="18"/>
          <w:szCs w:val="18"/>
        </w:rPr>
        <w:t>179</w:t>
      </w:r>
    </w:p>
    <w:p w14:paraId="73F49933" w14:textId="77777777" w:rsidR="00E376C5" w:rsidRDefault="00E376C5" w:rsidP="00E376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Агкацева, Изабелла Эльбрусовна</w:t>
      </w:r>
    </w:p>
    <w:p w14:paraId="09A634B7"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840F545"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w:t>
      </w:r>
    </w:p>
    <w:p w14:paraId="7F0E3905"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потенциал как объект статистического исследования</w:t>
      </w:r>
    </w:p>
    <w:p w14:paraId="5FAE76A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развития инновационного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w:t>
      </w:r>
    </w:p>
    <w:p w14:paraId="430B4FB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Задачи статистики в изучении инновационного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Fonts w:ascii="Verdana" w:hAnsi="Verdana"/>
          <w:color w:val="000000"/>
          <w:sz w:val="18"/>
          <w:szCs w:val="18"/>
        </w:rPr>
        <w:t>.</w:t>
      </w:r>
    </w:p>
    <w:p w14:paraId="23FE184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 АНАЛИЗ СОСТОЯНИЯ И ТЕНДЕНЦИЙ РАЗВИТИЯ ИННОВАЦИОННОГО ПОТЕНЦИАЛА.</w:t>
      </w:r>
    </w:p>
    <w:p w14:paraId="65F5BB0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Экономико-статистическая оценка инновационного потенциала России.</w:t>
      </w:r>
    </w:p>
    <w:p w14:paraId="1F15AD1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высшей школы как фактора формирования и развития инновационного потенциала.</w:t>
      </w:r>
    </w:p>
    <w:p w14:paraId="1D9E8DF2"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Методология статистического анализа инновационного предпринимательства.</w:t>
      </w:r>
    </w:p>
    <w:p w14:paraId="66B84C0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КОМПЛЕКСНАЯ СТАТИСТИЧЕСКАЯ ОЦЕНКА ЭФФЕКТИВНОСТИ ИСПОЛЬЗОВАНИЯ ИННОВАЦИОННОГО ПОТЕНЦИАЛА.</w:t>
      </w:r>
    </w:p>
    <w:p w14:paraId="4749EE47"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Факторный статистический анализ эффективности использования инновационного потенциала России.</w:t>
      </w:r>
    </w:p>
    <w:p w14:paraId="7A47010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Обоснование методов статистической оценки инновационного потенциала.</w:t>
      </w:r>
    </w:p>
    <w:p w14:paraId="10FFE86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Обобщенная статистическая оценка инновационного потенциала регионов.</w:t>
      </w:r>
    </w:p>
    <w:p w14:paraId="44827B93" w14:textId="77777777" w:rsidR="00E376C5" w:rsidRDefault="00E376C5" w:rsidP="00E376C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исследование </w:t>
      </w:r>
      <w:r>
        <w:rPr>
          <w:rStyle w:val="WW8Num1z0"/>
          <w:rFonts w:ascii="Verdana" w:hAnsi="Verdana"/>
          <w:b w:val="0"/>
          <w:bCs w:val="0"/>
          <w:color w:val="535353"/>
          <w:sz w:val="15"/>
          <w:szCs w:val="15"/>
        </w:rPr>
        <w:lastRenderedPageBreak/>
        <w:t>инновационного потенциала Российской Федерации"</w:t>
      </w:r>
    </w:p>
    <w:p w14:paraId="5CCB81EE"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Как свидетельствует мировой опыт, обеспечение устойчивого экономического роста в значительной мере определяется эффективностью использования результатов фундаментальных и прикладных исследований в производстве. В этих условиях все большее значение приобретает проблема интенсивного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обеспечивающего реализацию эффективных</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в экономике и социальной сфере, способствующих повышению материального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и качества жизни людей как в стране в целом, так и в ее регионах.</w:t>
      </w:r>
    </w:p>
    <w:p w14:paraId="064464E6"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структурных изменений в экономике является активная научно-техническая 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политика, ориентированная на содействие развитию передовых технологий,</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прорывного характера, созданию и распространению новых видов продукции и услуг. Заметное место принадлежит формированию</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системы, которая развивается под влиянием множества объективных факторов как общих, так и специфичных для каждой страны, включая ее географическое положение, наличие природных и трудовых ресурсов, особенности исторического развития и функционирования политических и экономических институтов, форм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Эти факторы выступают</w:t>
      </w:r>
      <w:r>
        <w:rPr>
          <w:rStyle w:val="WW8Num2z0"/>
          <w:rFonts w:ascii="Verdana" w:hAnsi="Verdana"/>
          <w:color w:val="000000"/>
          <w:sz w:val="18"/>
          <w:szCs w:val="18"/>
        </w:rPr>
        <w:t> </w:t>
      </w:r>
      <w:r>
        <w:rPr>
          <w:rStyle w:val="WW8Num3z0"/>
          <w:rFonts w:ascii="Verdana" w:hAnsi="Verdana"/>
          <w:color w:val="4682B4"/>
          <w:sz w:val="18"/>
          <w:szCs w:val="18"/>
        </w:rPr>
        <w:t>долгосрочными</w:t>
      </w:r>
      <w:r>
        <w:rPr>
          <w:rStyle w:val="WW8Num2z0"/>
          <w:rFonts w:ascii="Verdana" w:hAnsi="Verdana"/>
          <w:color w:val="000000"/>
          <w:sz w:val="18"/>
          <w:szCs w:val="18"/>
        </w:rPr>
        <w:t> </w:t>
      </w:r>
      <w:r>
        <w:rPr>
          <w:rFonts w:ascii="Verdana" w:hAnsi="Verdana"/>
          <w:color w:val="000000"/>
          <w:sz w:val="18"/>
          <w:szCs w:val="18"/>
        </w:rPr>
        <w:t>детерминантами направлений и темпов эволюции инновационной активности.</w:t>
      </w:r>
    </w:p>
    <w:p w14:paraId="08DF9271"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и реализация эффективной инновационной политики требует адекватного статистического обеспечения. Статистика призвана служить основой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сфере создания, распространения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В современных условиях резко возрастает значение статистического исследования инновационного потенциала как фактора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предприятий, отраслей, регионов, экономики в целом.</w:t>
      </w:r>
    </w:p>
    <w:p w14:paraId="0401A616"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в экономико-статистической литературе и практике не нашла должного освещения актуальная проблема формирования комплексной методологии анализа инновационного потенциала на разных уровнях управления экономикой как совокупности ресурсов инновационной деятельности во взаимосвязи с результатами их использования. Это, в свою очередь, препятствует получению статистической информации, необходимой не только для органов управления на федеральном и региональном уровнях, но и разработки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стратегий предприятиями и организациями. Недостаточно разработана методология статистического анализа инновационного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Не получили отражения в статистике вопросы оценки состояния и развития инновационной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отсутствуют соответствующие понятийный аппарат и классификации, отвечающие требованиям государственной статистики и международным стандартам, система показателей и методология их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не осуществляется статистическое наблюдение за деятельностью ее субъектов.</w:t>
      </w:r>
    </w:p>
    <w:p w14:paraId="4E4D53D6"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предопределяет актуальность выбранной темы, содержание и логику диссертационного исследования.</w:t>
      </w:r>
    </w:p>
    <w:p w14:paraId="07961B47"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комплексное статистическое исследование инновационного потенциала Российской Федерации.</w:t>
      </w:r>
    </w:p>
    <w:p w14:paraId="24A120CD"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автором были поставлены и решены следующие задачи:</w:t>
      </w:r>
    </w:p>
    <w:p w14:paraId="5474202E"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основные характеристики, закономерности формирования и развития инновационного потенциала;</w:t>
      </w:r>
    </w:p>
    <w:p w14:paraId="06035809"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методологические принципы статистического исследования инновационного потенциала и сформулировать его перспективные задачи применительно к условиям рыночной экономики;</w:t>
      </w:r>
    </w:p>
    <w:p w14:paraId="49550425"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экономико-статистический анализ состояния и тенденций развития инновационного потенциала страны на всех уровнях его формирования;</w:t>
      </w:r>
    </w:p>
    <w:p w14:paraId="5D8CE617"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показателей и методику статистического анализа эффективности инновационной деятельности;</w:t>
      </w:r>
    </w:p>
    <w:p w14:paraId="0163FAB8"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подготовить предложения по совершенствованию методологии и организации </w:t>
      </w:r>
      <w:r>
        <w:rPr>
          <w:rFonts w:ascii="Verdana" w:hAnsi="Verdana"/>
          <w:color w:val="000000"/>
          <w:sz w:val="18"/>
          <w:szCs w:val="18"/>
        </w:rPr>
        <w:lastRenderedPageBreak/>
        <w:t>статистического наблюдения за деятельностью субъектов инновационной инфраструктуры;</w:t>
      </w:r>
    </w:p>
    <w:p w14:paraId="739609B5"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факторов, оказывающих влияние на эффективность затрат на создание инновационной продукции.</w:t>
      </w:r>
    </w:p>
    <w:p w14:paraId="5DFF4CAE"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инновационная деятельность в российской экономике.</w:t>
      </w:r>
    </w:p>
    <w:p w14:paraId="262D9231"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послужили количественные и качественные показатели инновационной деятельности организаций Российской Федерации.</w:t>
      </w:r>
    </w:p>
    <w:p w14:paraId="3D4E399E"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труды ведущих российских и зарубежных ученых и специалистов в области статистики, экономики научно-технического прогресса, теории инноваций, инновационного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науковедения, компьютерной обработки данных, рекомендации международных экономических и статистических организаций.</w:t>
      </w:r>
    </w:p>
    <w:p w14:paraId="7D0537BD"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в диссертации задач использованы статистические методы корреляционного, регрессионного, факторного</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табличные и графические методы представления статистических данных. Для обработки статистической информации были использованы пакеты прикладных программ Statistica, Олимп, электронные таблицы Microsoft Excel.</w:t>
      </w:r>
    </w:p>
    <w:p w14:paraId="4C384997"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государственной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сфере науки и инноваций, статистические, аналитические, нормативные и методические материалы Федеральной службы государственной статистики, Министерства образования и науки РФ, Роспатента, Государственного университета — Высшей школы экономики, Центра исследований и статистики науки, других научных организаций. В работе использовались также методические документы, статистические публикации и базы данных Организации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 статистической службы Европейского Союза (</w:t>
      </w:r>
      <w:r>
        <w:rPr>
          <w:rStyle w:val="WW8Num3z0"/>
          <w:rFonts w:ascii="Verdana" w:hAnsi="Verdana"/>
          <w:color w:val="4682B4"/>
          <w:sz w:val="18"/>
          <w:szCs w:val="18"/>
        </w:rPr>
        <w:t>Евростата</w:t>
      </w:r>
      <w:r>
        <w:rPr>
          <w:rFonts w:ascii="Verdana" w:hAnsi="Verdana"/>
          <w:color w:val="000000"/>
          <w:sz w:val="18"/>
          <w:szCs w:val="18"/>
        </w:rPr>
        <w:t>).</w:t>
      </w:r>
    </w:p>
    <w:p w14:paraId="266C107B"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комплексного статистического исследования инновационного потенциала России.</w:t>
      </w:r>
    </w:p>
    <w:p w14:paraId="1AC1045F"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 диссертации сформулированы и обоснованы следующие положения, выносимые на защиту:</w:t>
      </w:r>
    </w:p>
    <w:p w14:paraId="79D16123"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инновационного потенциала, с выделением совокупности образующих его элементов и связей между ними в контексте социально-экономического развития;</w:t>
      </w:r>
    </w:p>
    <w:p w14:paraId="7088777E"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комплексного статистического исследования инновационного потенциала как совокупности ресурсов инновационной деятельности во взаимосвязи с результатами их использования;</w:t>
      </w:r>
    </w:p>
    <w:p w14:paraId="3E5D1FAC"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методологические принципы статистического исследования инфраструктуры инновационного предпринимательства, предложены система показателей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w:t>
      </w:r>
    </w:p>
    <w:p w14:paraId="1594EFEA"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статистического анализа эффективности инновационной деятельности с учетом временного</w:t>
      </w:r>
      <w:r>
        <w:rPr>
          <w:rStyle w:val="WW8Num2z0"/>
          <w:rFonts w:ascii="Verdana" w:hAnsi="Verdana"/>
          <w:color w:val="000000"/>
          <w:sz w:val="18"/>
          <w:szCs w:val="18"/>
        </w:rPr>
        <w:t> </w:t>
      </w:r>
      <w:r>
        <w:rPr>
          <w:rStyle w:val="WW8Num3z0"/>
          <w:rFonts w:ascii="Verdana" w:hAnsi="Verdana"/>
          <w:color w:val="4682B4"/>
          <w:sz w:val="18"/>
          <w:szCs w:val="18"/>
        </w:rPr>
        <w:t>лага</w:t>
      </w:r>
      <w:r>
        <w:rPr>
          <w:rStyle w:val="WW8Num2z0"/>
          <w:rFonts w:ascii="Verdana" w:hAnsi="Verdana"/>
          <w:color w:val="000000"/>
          <w:sz w:val="18"/>
          <w:szCs w:val="18"/>
        </w:rPr>
        <w:t> </w:t>
      </w:r>
      <w:r>
        <w:rPr>
          <w:rFonts w:ascii="Verdana" w:hAnsi="Verdana"/>
          <w:color w:val="000000"/>
          <w:sz w:val="18"/>
          <w:szCs w:val="18"/>
        </w:rPr>
        <w:t>на основе применения методов корреляционного анализа;</w:t>
      </w:r>
    </w:p>
    <w:p w14:paraId="0DC4A31A"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многомерного статистического анализа факторов, влияющих на эффективность затрат на создание инновационной продукции, базирующаяся на методах исследования зависимостей и снижения закономерностей;</w:t>
      </w:r>
    </w:p>
    <w:p w14:paraId="4BB1CDAC"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апробированы основанные на методах кластерного анализа алгоритмы многомерной классификации регионов по уровню развития инновационного потенциала;</w:t>
      </w:r>
    </w:p>
    <w:p w14:paraId="7F2C2648"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экономико-статистический анализ состояния и тенденций динамики инновационного потенциала Российской Федерации.</w:t>
      </w:r>
    </w:p>
    <w:p w14:paraId="5BC5A073"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работы состоит в том, что разработанные в диссертации предложения в области методологии статистического исследования инновационного потенциала позволят существенно расширить информационно-аналитическую базу для выработки эффективных управленческих решений на всех уровнях. Они могут быть использованы Федеральной службой государственной статистики при разработке форм государственной статистической отчетности, </w:t>
      </w:r>
      <w:r>
        <w:rPr>
          <w:rFonts w:ascii="Verdana" w:hAnsi="Verdana"/>
          <w:color w:val="000000"/>
          <w:sz w:val="18"/>
          <w:szCs w:val="18"/>
        </w:rPr>
        <w:lastRenderedPageBreak/>
        <w:t>организации, сбора, обработки, представления и анализа статистической информации о развитии инновационного потенциала. Предлагаемые в работе рекомендации могут быть использованы при проведении аналитических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исследований состояния и тенденций развития инновационного потенциала России.</w:t>
      </w:r>
    </w:p>
    <w:p w14:paraId="47A94534"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Выводы и рекомендации исследования используются Федеральной службой государственной статистики для совершенствования методологии и практики статистики инноваций, Владикавказским научным центром Российской академии наук при подготовке аналитических докладов и экспресс-информации для органов законодательной и исполнительной власти, а также для проведения статистического анализа инновационного потенциала региона.</w:t>
      </w:r>
    </w:p>
    <w:p w14:paraId="43D0A52C"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результаты исследования использованы в учебном процессе при чтении лекций и проведении практических занятий по курсам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w:t>
      </w:r>
      <w:r>
        <w:rPr>
          <w:rStyle w:val="WW8Num3z0"/>
          <w:rFonts w:ascii="Verdana" w:hAnsi="Verdana"/>
          <w:color w:val="4682B4"/>
          <w:sz w:val="18"/>
          <w:szCs w:val="18"/>
        </w:rPr>
        <w:t>Микроэкономическая статистика</w:t>
      </w:r>
      <w:r>
        <w:rPr>
          <w:rFonts w:ascii="Verdana" w:hAnsi="Verdana"/>
          <w:color w:val="000000"/>
          <w:sz w:val="18"/>
          <w:szCs w:val="18"/>
        </w:rPr>
        <w:t>», «</w:t>
      </w:r>
      <w:r>
        <w:rPr>
          <w:rStyle w:val="WW8Num3z0"/>
          <w:rFonts w:ascii="Verdana" w:hAnsi="Verdana"/>
          <w:color w:val="4682B4"/>
          <w:sz w:val="18"/>
          <w:szCs w:val="18"/>
        </w:rPr>
        <w:t>Инновационный менеджмент</w:t>
      </w:r>
      <w:r>
        <w:rPr>
          <w:rFonts w:ascii="Verdana" w:hAnsi="Verdana"/>
          <w:color w:val="000000"/>
          <w:sz w:val="18"/>
          <w:szCs w:val="18"/>
        </w:rPr>
        <w:t>»,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проектом», «</w:t>
      </w:r>
      <w:r>
        <w:rPr>
          <w:rStyle w:val="WW8Num3z0"/>
          <w:rFonts w:ascii="Verdana" w:hAnsi="Verdana"/>
          <w:color w:val="4682B4"/>
          <w:sz w:val="18"/>
          <w:szCs w:val="18"/>
        </w:rPr>
        <w:t>Управление финансами корпораций</w:t>
      </w:r>
      <w:r>
        <w:rPr>
          <w:rFonts w:ascii="Verdana" w:hAnsi="Verdana"/>
          <w:color w:val="000000"/>
          <w:sz w:val="18"/>
          <w:szCs w:val="18"/>
        </w:rPr>
        <w:t>» в Московском государственном университете экономики, статистики и информатики.</w:t>
      </w:r>
    </w:p>
    <w:p w14:paraId="365D5530"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и методологические положения диссертации прошли обсуждение и получили одобрение на международных совещаниях по статистике науки и инноваций (Москва, 2001, 2003 гг.), на научных конференциях молодых ученых, аспирантов и студентов Московского государственного университета экономики, статистики и информатики (Москва 2002, 2003 гг.), научных семинарах кафедры общего менеджмента и статистики фирм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Института статистических исследований и экономики знаний ГУ-ВШЭ.</w:t>
      </w:r>
    </w:p>
    <w:p w14:paraId="3599E1DD"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основным положениям диссертации изданы 13 научных публикаций общим объемом 4.24 п.л.</w:t>
      </w:r>
    </w:p>
    <w:p w14:paraId="6B7AA370"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заключения, списка литературы и приложений.</w:t>
      </w:r>
    </w:p>
    <w:p w14:paraId="5ADCFCD1" w14:textId="77777777" w:rsidR="00E376C5" w:rsidRDefault="00E376C5" w:rsidP="00E376C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Агкацева, Изабелла Эльбрусовна</w:t>
      </w:r>
    </w:p>
    <w:p w14:paraId="6ADBC4F3"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C1F951E"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можно сделать следующие основные выводы и рекомендации.</w:t>
      </w:r>
    </w:p>
    <w:p w14:paraId="32A856AC"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Критический анализ работ, посвященных</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предпринимательству, позволяет отметить недостаточную разработку методологии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В этой связи автором обоснован комплексный подход к рассмотрению инновационного потенциала как совокупности ресурсов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во взаимосвязи с результатами их использования. При этом</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потенциал является неотъемлемым элементом экономического потенциала предприятия и направлен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конкретных общественных потребностей через систему прямых и обратных связей.</w:t>
      </w:r>
    </w:p>
    <w:p w14:paraId="7F11D5DA"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Задачи статистического исследования инновационного потенциала на современном этапе развития заключаются в комплексной оценке условий его формирования и развития. В диссертационном исследовании автором выделены следующие основные задачи:</w:t>
      </w:r>
    </w:p>
    <w:p w14:paraId="6A461670"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экономико-статистического анализа состояния и тенденций развития инновационного потенциала страны на всех уровнях его формирования;</w:t>
      </w:r>
    </w:p>
    <w:p w14:paraId="1DD7A579"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системы показателей и методики статистического анализа эффективности инновационной деятельности;</w:t>
      </w:r>
    </w:p>
    <w:p w14:paraId="74F3E42D"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анализа факторов, оказывающих влияние на эффективность затрат на создание инновационной продукции.</w:t>
      </w:r>
    </w:p>
    <w:p w14:paraId="4B858EA7"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системы статистических показателей, характеризующих инновационный потенциал предприятий.</w:t>
      </w:r>
    </w:p>
    <w:p w14:paraId="5DBE83B1"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Инновационный потенциал является источником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xml:space="preserve">отдельных хозяйствующих субъектов и, как следствие, экономики страны в целом. В этих условиях статистика </w:t>
      </w:r>
      <w:r>
        <w:rPr>
          <w:rFonts w:ascii="Verdana" w:hAnsi="Verdana"/>
          <w:color w:val="000000"/>
          <w:sz w:val="18"/>
          <w:szCs w:val="18"/>
        </w:rPr>
        <w:lastRenderedPageBreak/>
        <w:t>науки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должна обеспечивать предоставление субъектам инновационной деятельности объективной, полной и своевременной информации о</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направлениях научно-технологического развития, рынках технологий и</w:t>
      </w:r>
      <w:r>
        <w:rPr>
          <w:rStyle w:val="WW8Num2z0"/>
          <w:rFonts w:ascii="Verdana" w:hAnsi="Verdana"/>
          <w:color w:val="000000"/>
          <w:sz w:val="18"/>
          <w:szCs w:val="18"/>
        </w:rPr>
        <w:t> </w:t>
      </w:r>
      <w:r>
        <w:rPr>
          <w:rStyle w:val="WW8Num3z0"/>
          <w:rFonts w:ascii="Verdana" w:hAnsi="Verdana"/>
          <w:color w:val="4682B4"/>
          <w:sz w:val="18"/>
          <w:szCs w:val="18"/>
        </w:rPr>
        <w:t>наукоемкой</w:t>
      </w:r>
      <w:r>
        <w:rPr>
          <w:rStyle w:val="WW8Num2z0"/>
          <w:rFonts w:ascii="Verdana" w:hAnsi="Verdana"/>
          <w:color w:val="000000"/>
          <w:sz w:val="18"/>
          <w:szCs w:val="18"/>
        </w:rPr>
        <w:t> </w:t>
      </w:r>
      <w:r>
        <w:rPr>
          <w:rFonts w:ascii="Verdana" w:hAnsi="Verdana"/>
          <w:color w:val="000000"/>
          <w:sz w:val="18"/>
          <w:szCs w:val="18"/>
        </w:rPr>
        <w:t>продукции для определения стратегий развития предприятий и организаций, управления их</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потенциалом.</w:t>
      </w:r>
    </w:p>
    <w:p w14:paraId="70CF1422"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 начала рыночных реформ большое количество исследований было посвящено малому инновационному</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Fonts w:ascii="Verdana" w:hAnsi="Verdana"/>
          <w:color w:val="000000"/>
          <w:sz w:val="18"/>
          <w:szCs w:val="18"/>
        </w:rPr>
        <w:t>, что сужает существующую проблему. В связи с этим в работе проведено статистическое исследование состояния и развития инновационного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как на крупных, так и на малых предприятиях. Анализ показателей деятельности инновационно-активных предприятий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позволил выявить следующие особенности их инновационной деятельности:</w:t>
      </w:r>
    </w:p>
    <w:p w14:paraId="53445FB3"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ситуацию в промышленности по существу определяют четыре отрасли — химическая (14.8%), пищевая (15.2%),</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Style w:val="WW8Num2z0"/>
          <w:rFonts w:ascii="Verdana" w:hAnsi="Verdana"/>
          <w:color w:val="000000"/>
          <w:sz w:val="18"/>
          <w:szCs w:val="18"/>
        </w:rPr>
        <w:t> </w:t>
      </w:r>
      <w:r>
        <w:rPr>
          <w:rFonts w:ascii="Verdana" w:hAnsi="Verdana"/>
          <w:color w:val="000000"/>
          <w:sz w:val="18"/>
          <w:szCs w:val="18"/>
        </w:rPr>
        <w:t>(14.1%) и металлургия (16.7%), которые охватывают свыше 70% всех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промышленных предприятий и, как правило, отличаются максимальным уровнем инновационной активности, в два-три раза превосходящим средний по промышленности;</w:t>
      </w:r>
    </w:p>
    <w:p w14:paraId="01183FE8"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многие предприятия России, ранее</w:t>
      </w:r>
      <w:r>
        <w:rPr>
          <w:rStyle w:val="WW8Num2z0"/>
          <w:rFonts w:ascii="Verdana" w:hAnsi="Verdana"/>
          <w:color w:val="000000"/>
          <w:sz w:val="18"/>
          <w:szCs w:val="18"/>
        </w:rPr>
        <w:t> </w:t>
      </w:r>
      <w:r>
        <w:rPr>
          <w:rStyle w:val="WW8Num3z0"/>
          <w:rFonts w:ascii="Verdana" w:hAnsi="Verdana"/>
          <w:color w:val="4682B4"/>
          <w:sz w:val="18"/>
          <w:szCs w:val="18"/>
        </w:rPr>
        <w:t>выпускавшие</w:t>
      </w:r>
      <w:r>
        <w:rPr>
          <w:rStyle w:val="WW8Num2z0"/>
          <w:rFonts w:ascii="Verdana" w:hAnsi="Verdana"/>
          <w:color w:val="000000"/>
          <w:sz w:val="18"/>
          <w:szCs w:val="18"/>
        </w:rPr>
        <w:t> </w:t>
      </w:r>
      <w:r>
        <w:rPr>
          <w:rFonts w:ascii="Verdana" w:hAnsi="Verdana"/>
          <w:color w:val="000000"/>
          <w:sz w:val="18"/>
          <w:szCs w:val="18"/>
        </w:rPr>
        <w:t>высокотехнологичную продукцию, переходят к</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непрофильных, дешевых и простых в конструктивном отношении изделий, отличающихся более</w:t>
      </w:r>
      <w:r>
        <w:rPr>
          <w:rStyle w:val="WW8Num2z0"/>
          <w:rFonts w:ascii="Verdana" w:hAnsi="Verdana"/>
          <w:color w:val="000000"/>
          <w:sz w:val="18"/>
          <w:szCs w:val="18"/>
        </w:rPr>
        <w:t> </w:t>
      </w:r>
      <w:r>
        <w:rPr>
          <w:rStyle w:val="WW8Num3z0"/>
          <w:rFonts w:ascii="Verdana" w:hAnsi="Verdana"/>
          <w:color w:val="4682B4"/>
          <w:sz w:val="18"/>
          <w:szCs w:val="18"/>
        </w:rPr>
        <w:t>выгодной</w:t>
      </w:r>
      <w:r>
        <w:rPr>
          <w:rStyle w:val="WW8Num2z0"/>
          <w:rFonts w:ascii="Verdana" w:hAnsi="Verdana"/>
          <w:color w:val="000000"/>
          <w:sz w:val="18"/>
          <w:szCs w:val="18"/>
        </w:rPr>
        <w:t> </w:t>
      </w:r>
      <w:r>
        <w:rPr>
          <w:rFonts w:ascii="Verdana" w:hAnsi="Verdana"/>
          <w:color w:val="000000"/>
          <w:sz w:val="18"/>
          <w:szCs w:val="18"/>
        </w:rPr>
        <w:t>конъюнктурой спроса;</w:t>
      </w:r>
    </w:p>
    <w:p w14:paraId="1A584DA6"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наблюдается существенная замкнутость и преимущественная ориентация процесса распространения знаний на внутренний рынок. В течение 1995-2002 гг. доля инновационно-активных предприятий, осуществлявших</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новых технологий, колебалась в пределах 3642% и только 2-4% из их общего числа, участвовали в их передаче;</w:t>
      </w:r>
    </w:p>
    <w:p w14:paraId="48A78CC8"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слабая активность предприятий как в</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новых технологий (38.1% от числа инновационно-активных), так и в их передаче (2.7%);</w:t>
      </w:r>
    </w:p>
    <w:p w14:paraId="5ED0B1D4"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передаче новых технологий</w:t>
      </w:r>
      <w:r>
        <w:rPr>
          <w:rStyle w:val="WW8Num2z0"/>
          <w:rFonts w:ascii="Verdana" w:hAnsi="Verdana"/>
          <w:color w:val="000000"/>
          <w:sz w:val="18"/>
          <w:szCs w:val="18"/>
        </w:rPr>
        <w:t> </w:t>
      </w:r>
      <w:r>
        <w:rPr>
          <w:rStyle w:val="WW8Num3z0"/>
          <w:rFonts w:ascii="Verdana" w:hAnsi="Verdana"/>
          <w:color w:val="4682B4"/>
          <w:sz w:val="18"/>
          <w:szCs w:val="18"/>
        </w:rPr>
        <w:t>лидируют</w:t>
      </w:r>
      <w:r>
        <w:rPr>
          <w:rStyle w:val="WW8Num2z0"/>
          <w:rFonts w:ascii="Verdana" w:hAnsi="Verdana"/>
          <w:color w:val="000000"/>
          <w:sz w:val="18"/>
          <w:szCs w:val="18"/>
        </w:rPr>
        <w:t> </w:t>
      </w:r>
      <w:r>
        <w:rPr>
          <w:rFonts w:ascii="Verdana" w:hAnsi="Verdana"/>
          <w:color w:val="000000"/>
          <w:sz w:val="18"/>
          <w:szCs w:val="18"/>
        </w:rPr>
        <w:t>отрасли, характеризующиеся высоким уровнем инновационного потенциала:</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Style w:val="WW8Num2z0"/>
          <w:rFonts w:ascii="Verdana" w:hAnsi="Verdana"/>
          <w:color w:val="000000"/>
          <w:sz w:val="18"/>
          <w:szCs w:val="18"/>
        </w:rPr>
        <w:t> </w:t>
      </w:r>
      <w:r>
        <w:rPr>
          <w:rFonts w:ascii="Verdana" w:hAnsi="Verdana"/>
          <w:color w:val="000000"/>
          <w:sz w:val="18"/>
          <w:szCs w:val="18"/>
        </w:rPr>
        <w:t>(3.5%), машиностроение (4.1%), химическая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(4.2%). Данные показатели превышают среднюю по промышленности величину. Так, для сравнения в других отраслях этот показатель за период 1995-2002 гг. сохранялся в пределах от 0.7% (пищевая промышленность) до 2.4% (</w:t>
      </w:r>
      <w:r>
        <w:rPr>
          <w:rStyle w:val="WW8Num3z0"/>
          <w:rFonts w:ascii="Verdana" w:hAnsi="Verdana"/>
          <w:color w:val="4682B4"/>
          <w:sz w:val="18"/>
          <w:szCs w:val="18"/>
        </w:rPr>
        <w:t>металлообработка</w:t>
      </w:r>
      <w:r>
        <w:rPr>
          <w:rFonts w:ascii="Verdana" w:hAnsi="Verdana"/>
          <w:color w:val="000000"/>
          <w:sz w:val="18"/>
          <w:szCs w:val="18"/>
        </w:rPr>
        <w:t>).</w:t>
      </w:r>
    </w:p>
    <w:p w14:paraId="0742FA05"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Автором исследован вклад высшей школы в повышение уровня инновационного потенциала страны. Статистические данные свидетельствуют, что</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высших учебных заведений направляется на поддержание минимального уровня жизни преподавателей и студентов; обеспечение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вузов осуществляется лишь частично; остро ощущается недостаток средств для совершенствования учебного процесса,</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материально-технической и информационной базы, развития научных исследований.</w:t>
      </w:r>
    </w:p>
    <w:p w14:paraId="2F7E49CA"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Подготовка специалистов в условиях рыночной экономики в большой степени зависит от</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высшей школы, академической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науки, промышленности и бизнеса. В этих условиях особое значение приобретает развитие инновационного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науки и образования, который нуждается в существенной модернизации.</w:t>
      </w:r>
    </w:p>
    <w:p w14:paraId="1AE19829"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Концептуальную основу статистического исследования инновационной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должны составлять следующие положения:</w:t>
      </w:r>
    </w:p>
    <w:p w14:paraId="5B972533"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и введение в статистическую практику единого понятийного аппарата, обеспечивающего характеристику деятельности субъектов инфраструктуры инновационного предпринимательства;</w:t>
      </w:r>
    </w:p>
    <w:p w14:paraId="507AFA3B"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классификации субъектов инновационной инфраструктуры;</w:t>
      </w:r>
    </w:p>
    <w:p w14:paraId="18DE8812"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методологии и системы показателей статистического наблюдения за функционированием субъектов инновационной инфраструктуры, включая их</w:t>
      </w:r>
      <w:r>
        <w:rPr>
          <w:rStyle w:val="WW8Num2z0"/>
          <w:rFonts w:ascii="Verdana" w:hAnsi="Verdana"/>
          <w:color w:val="000000"/>
          <w:sz w:val="18"/>
          <w:szCs w:val="18"/>
        </w:rPr>
        <w:t> </w:t>
      </w:r>
      <w:r>
        <w:rPr>
          <w:rStyle w:val="WW8Num3z0"/>
          <w:rFonts w:ascii="Verdana" w:hAnsi="Verdana"/>
          <w:color w:val="4682B4"/>
          <w:sz w:val="18"/>
          <w:szCs w:val="18"/>
        </w:rPr>
        <w:t>ресурсное</w:t>
      </w:r>
      <w:r>
        <w:rPr>
          <w:rStyle w:val="WW8Num2z0"/>
          <w:rFonts w:ascii="Verdana" w:hAnsi="Verdana"/>
          <w:color w:val="000000"/>
          <w:sz w:val="18"/>
          <w:szCs w:val="18"/>
        </w:rPr>
        <w:t> </w:t>
      </w:r>
      <w:r>
        <w:rPr>
          <w:rFonts w:ascii="Verdana" w:hAnsi="Verdana"/>
          <w:color w:val="000000"/>
          <w:sz w:val="18"/>
          <w:szCs w:val="18"/>
        </w:rPr>
        <w:t>обеспечение и результаты деятельности;</w:t>
      </w:r>
    </w:p>
    <w:p w14:paraId="2C16DDD4"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унифицированного подхода к организации статистического наблюдения субъектов инновационной инфраструктуры независимо от типа организации, организационно-правовой формы и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0448C5D7"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6. В исследовании обоснованы направления статистического исследования инновационной инфраструктуры, которые охватывают следующие:</w:t>
      </w:r>
    </w:p>
    <w:p w14:paraId="76DA88F1"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потенциала (включая численность, состав, структуру и движение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уровень квалификации работников, внутрифирменное обучение и другие формы повышения их квалификации);</w:t>
      </w:r>
    </w:p>
    <w:p w14:paraId="38C47C76"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оценку материально-технической базы (состав, возрастная и технологическая структура, использование</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наличие и использование средств информационно-коммуникационных технологий);</w:t>
      </w:r>
    </w:p>
    <w:p w14:paraId="64E79EE5"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финансово-экономической деятельности (затраты по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их распределение, объем и структура</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инновационной продукции, прибыль и направления ее использования).</w:t>
      </w:r>
    </w:p>
    <w:p w14:paraId="24C7A3D7"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 целях разработки методологии комплексного статистического исследования инновационной инфраструктуры, в работе предложена унифицированная форма статистического наблюдения за их деятельностью.</w:t>
      </w:r>
    </w:p>
    <w:p w14:paraId="19E5311F"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Особое внимание в диссертационном исследовании уделено разработке методологии комплексного статистического анализа инновационного предпринимательства. При формировании статистической методологии автором в исследовании отмечено, что эффективность инноваций проявляется через определенный промежуток времени, требуемый для практической реализации</w:t>
      </w:r>
      <w:r>
        <w:rPr>
          <w:rStyle w:val="WW8Num2z0"/>
          <w:rFonts w:ascii="Verdana" w:hAnsi="Verdana"/>
          <w:color w:val="000000"/>
          <w:sz w:val="18"/>
          <w:szCs w:val="18"/>
        </w:rPr>
        <w:t> </w:t>
      </w:r>
      <w:r>
        <w:rPr>
          <w:rStyle w:val="WW8Num3z0"/>
          <w:rFonts w:ascii="Verdana" w:hAnsi="Verdana"/>
          <w:color w:val="4682B4"/>
          <w:sz w:val="18"/>
          <w:szCs w:val="18"/>
        </w:rPr>
        <w:t>новшеств</w:t>
      </w:r>
      <w:r>
        <w:rPr>
          <w:rStyle w:val="WW8Num2z0"/>
          <w:rFonts w:ascii="Verdana" w:hAnsi="Verdana"/>
          <w:color w:val="000000"/>
          <w:sz w:val="18"/>
          <w:szCs w:val="18"/>
        </w:rPr>
        <w:t> </w:t>
      </w:r>
      <w:r>
        <w:rPr>
          <w:rFonts w:ascii="Verdana" w:hAnsi="Verdana"/>
          <w:color w:val="000000"/>
          <w:sz w:val="18"/>
          <w:szCs w:val="18"/>
        </w:rPr>
        <w:t>и связанный с необходимостью освоения новой техники и технологий в производстве. Поэтому важное значение для статистического анализа эффективности инновационной деятельности имеет определение временного</w:t>
      </w:r>
      <w:r>
        <w:rPr>
          <w:rStyle w:val="WW8Num2z0"/>
          <w:rFonts w:ascii="Verdana" w:hAnsi="Verdana"/>
          <w:color w:val="000000"/>
          <w:sz w:val="18"/>
          <w:szCs w:val="18"/>
        </w:rPr>
        <w:t> </w:t>
      </w:r>
      <w:r>
        <w:rPr>
          <w:rStyle w:val="WW8Num3z0"/>
          <w:rFonts w:ascii="Verdana" w:hAnsi="Verdana"/>
          <w:color w:val="4682B4"/>
          <w:sz w:val="18"/>
          <w:szCs w:val="18"/>
        </w:rPr>
        <w:t>лага</w:t>
      </w:r>
      <w:r>
        <w:rPr>
          <w:rFonts w:ascii="Verdana" w:hAnsi="Verdana"/>
          <w:color w:val="000000"/>
          <w:sz w:val="18"/>
          <w:szCs w:val="18"/>
        </w:rPr>
        <w:t>. Проведенные расчеты позволили определить временной</w:t>
      </w:r>
      <w:r>
        <w:rPr>
          <w:rStyle w:val="WW8Num2z0"/>
          <w:rFonts w:ascii="Verdana" w:hAnsi="Verdana"/>
          <w:color w:val="000000"/>
          <w:sz w:val="18"/>
          <w:szCs w:val="18"/>
        </w:rPr>
        <w:t> </w:t>
      </w:r>
      <w:r>
        <w:rPr>
          <w:rStyle w:val="WW8Num3z0"/>
          <w:rFonts w:ascii="Verdana" w:hAnsi="Verdana"/>
          <w:color w:val="4682B4"/>
          <w:sz w:val="18"/>
          <w:szCs w:val="18"/>
        </w:rPr>
        <w:t>лаг</w:t>
      </w:r>
      <w:r>
        <w:rPr>
          <w:rStyle w:val="WW8Num2z0"/>
          <w:rFonts w:ascii="Verdana" w:hAnsi="Verdana"/>
          <w:color w:val="000000"/>
          <w:sz w:val="18"/>
          <w:szCs w:val="18"/>
        </w:rPr>
        <w:t> </w:t>
      </w:r>
      <w:r>
        <w:rPr>
          <w:rFonts w:ascii="Verdana" w:hAnsi="Verdana"/>
          <w:color w:val="000000"/>
          <w:sz w:val="18"/>
          <w:szCs w:val="18"/>
        </w:rPr>
        <w:t>в сфере инновационной деятельности равный 3 годам.</w:t>
      </w:r>
    </w:p>
    <w:p w14:paraId="089A26B7" w14:textId="77777777" w:rsidR="00E376C5" w:rsidRDefault="00E376C5" w:rsidP="00E376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результате кластерного анализа были выделены следующие типологические группы по уровню инновационного потенциала:</w:t>
      </w:r>
    </w:p>
    <w:p w14:paraId="1CCBF3A7"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первый кластер вошли регионы, характеризующиеся высоким уровнем инновационной активности, т.е. группа «</w:t>
      </w:r>
      <w:r>
        <w:rPr>
          <w:rStyle w:val="WW8Num3z0"/>
          <w:rFonts w:ascii="Verdana" w:hAnsi="Verdana"/>
          <w:color w:val="4682B4"/>
          <w:sz w:val="18"/>
          <w:szCs w:val="18"/>
        </w:rPr>
        <w:t>инновационных лидеров</w:t>
      </w:r>
      <w:r>
        <w:rPr>
          <w:rFonts w:ascii="Verdana" w:hAnsi="Verdana"/>
          <w:color w:val="000000"/>
          <w:sz w:val="18"/>
          <w:szCs w:val="18"/>
        </w:rPr>
        <w:t>». К таким регионам относятся Тюменская и Самарская области, г. Москва.</w:t>
      </w:r>
    </w:p>
    <w:p w14:paraId="574F17D9"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 второй кластер вошли регионы, также являющиеся инновационно-активными, но в меньшей степени использующие свой инновационный потенциал, что характеризует их как группу «перспективного инновационного пот&amp;щиала». В число таких регионов вошли Челябинская, Свердловская и Иркутская области, Республика Татарстан, Пермская и Нижегородская области, г. Санкт-Петербург,</w:t>
      </w:r>
      <w:r>
        <w:rPr>
          <w:rStyle w:val="WW8Num2z0"/>
          <w:rFonts w:ascii="Verdana" w:hAnsi="Verdana"/>
          <w:color w:val="000000"/>
          <w:sz w:val="18"/>
          <w:szCs w:val="18"/>
        </w:rPr>
        <w:t> </w:t>
      </w:r>
      <w:r>
        <w:rPr>
          <w:rStyle w:val="WW8Num3z0"/>
          <w:rFonts w:ascii="Verdana" w:hAnsi="Verdana"/>
          <w:color w:val="4682B4"/>
          <w:sz w:val="18"/>
          <w:szCs w:val="18"/>
        </w:rPr>
        <w:t>Мурманская</w:t>
      </w:r>
      <w:r>
        <w:rPr>
          <w:rFonts w:ascii="Verdana" w:hAnsi="Verdana"/>
          <w:color w:val="000000"/>
          <w:sz w:val="18"/>
          <w:szCs w:val="18"/>
        </w:rPr>
        <w:t>, Архангельская, Московская и Воронежская области, Республики Саха (Якутия) и Башкортостан.</w:t>
      </w:r>
    </w:p>
    <w:p w14:paraId="1052B2EE"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третий кластер - группу «инновационных</w:t>
      </w:r>
      <w:r>
        <w:rPr>
          <w:rStyle w:val="WW8Num2z0"/>
          <w:rFonts w:ascii="Verdana" w:hAnsi="Verdana"/>
          <w:color w:val="000000"/>
          <w:sz w:val="18"/>
          <w:szCs w:val="18"/>
        </w:rPr>
        <w:t> </w:t>
      </w:r>
      <w:r>
        <w:rPr>
          <w:rStyle w:val="WW8Num3z0"/>
          <w:rFonts w:ascii="Verdana" w:hAnsi="Verdana"/>
          <w:color w:val="4682B4"/>
          <w:sz w:val="18"/>
          <w:szCs w:val="18"/>
        </w:rPr>
        <w:t>аутсайдеров</w:t>
      </w:r>
      <w:r>
        <w:rPr>
          <w:rFonts w:ascii="Verdana" w:hAnsi="Verdana"/>
          <w:color w:val="000000"/>
          <w:sz w:val="18"/>
          <w:szCs w:val="18"/>
        </w:rPr>
        <w:t>» вошли все регионы, не включенные в первые два кластера. Им свойственны самые низкие показатели инновационной активности относительно</w:t>
      </w:r>
      <w:r>
        <w:rPr>
          <w:rStyle w:val="WW8Num2z0"/>
          <w:rFonts w:ascii="Verdana" w:hAnsi="Verdana"/>
          <w:color w:val="000000"/>
          <w:sz w:val="18"/>
          <w:szCs w:val="18"/>
        </w:rPr>
        <w:t> </w:t>
      </w:r>
      <w:r>
        <w:rPr>
          <w:rStyle w:val="WW8Num3z0"/>
          <w:rFonts w:ascii="Verdana" w:hAnsi="Verdana"/>
          <w:color w:val="4682B4"/>
          <w:sz w:val="18"/>
          <w:szCs w:val="18"/>
        </w:rPr>
        <w:t>среднероссийского</w:t>
      </w:r>
      <w:r>
        <w:rPr>
          <w:rStyle w:val="WW8Num2z0"/>
          <w:rFonts w:ascii="Verdana" w:hAnsi="Verdana"/>
          <w:color w:val="000000"/>
          <w:sz w:val="18"/>
          <w:szCs w:val="18"/>
        </w:rPr>
        <w:t> </w:t>
      </w:r>
      <w:r>
        <w:rPr>
          <w:rFonts w:ascii="Verdana" w:hAnsi="Verdana"/>
          <w:color w:val="000000"/>
          <w:sz w:val="18"/>
          <w:szCs w:val="18"/>
        </w:rPr>
        <w:t>уровня.</w:t>
      </w:r>
    </w:p>
    <w:p w14:paraId="4FA718CB" w14:textId="77777777" w:rsidR="00E376C5" w:rsidRDefault="00E376C5" w:rsidP="00E376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Кластерный анализ подтверждает результаты проведенного экономико-статистического анализа: высокий уровень инновационного потенциала страны сосредоточен в химической отрасли,</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и металлургии, которые в большей степени сосредоточены в регионах, вошедших в первый кластер.</w:t>
      </w:r>
    </w:p>
    <w:p w14:paraId="586F16C3" w14:textId="77777777" w:rsidR="00E376C5" w:rsidRDefault="00E376C5" w:rsidP="00E376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Агкацева, Изабелла Эльбрусовна, 2004 год</w:t>
      </w:r>
    </w:p>
    <w:p w14:paraId="38C909B6"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Экономический учет и анализ деятельности предприятий/ТВ опросы статистики, 2000, №11.</w:t>
      </w:r>
    </w:p>
    <w:p w14:paraId="138660E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(Методология и проблемы).-М.: «</w:t>
      </w:r>
      <w:r>
        <w:rPr>
          <w:rStyle w:val="WW8Num3z0"/>
          <w:rFonts w:ascii="Verdana" w:hAnsi="Verdana"/>
          <w:color w:val="4682B4"/>
          <w:sz w:val="18"/>
          <w:szCs w:val="18"/>
        </w:rPr>
        <w:t>Статистика</w:t>
      </w:r>
      <w:r>
        <w:rPr>
          <w:rFonts w:ascii="Verdana" w:hAnsi="Verdana"/>
          <w:color w:val="000000"/>
          <w:sz w:val="18"/>
          <w:szCs w:val="18"/>
        </w:rPr>
        <w:t>», 1977.</w:t>
      </w:r>
    </w:p>
    <w:p w14:paraId="2540A3A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3BD35C2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Акоев</w:t>
      </w:r>
      <w:r>
        <w:rPr>
          <w:rStyle w:val="WW8Num2z0"/>
          <w:rFonts w:ascii="Verdana" w:hAnsi="Verdana"/>
          <w:color w:val="000000"/>
          <w:sz w:val="18"/>
          <w:szCs w:val="18"/>
        </w:rPr>
        <w:t> </w:t>
      </w:r>
      <w:r>
        <w:rPr>
          <w:rFonts w:ascii="Verdana" w:hAnsi="Verdana"/>
          <w:color w:val="000000"/>
          <w:sz w:val="18"/>
          <w:szCs w:val="18"/>
        </w:rPr>
        <w:t>Г.С. Электроника республики в российском контексте//Северная Осетия, 2000, 18 авг.</w:t>
      </w:r>
    </w:p>
    <w:p w14:paraId="3682B17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К.А. Проблемы управления развитием</w:t>
      </w:r>
      <w:r>
        <w:rPr>
          <w:rStyle w:val="WW8Num2z0"/>
          <w:rFonts w:ascii="Verdana" w:hAnsi="Verdana"/>
          <w:color w:val="000000"/>
          <w:sz w:val="18"/>
          <w:szCs w:val="18"/>
        </w:rPr>
        <w:t> </w:t>
      </w:r>
      <w:r>
        <w:rPr>
          <w:rStyle w:val="WW8Num3z0"/>
          <w:rFonts w:ascii="Verdana" w:hAnsi="Verdana"/>
          <w:color w:val="4682B4"/>
          <w:sz w:val="18"/>
          <w:szCs w:val="18"/>
        </w:rPr>
        <w:t>наукоемкого</w:t>
      </w:r>
      <w:r>
        <w:rPr>
          <w:rStyle w:val="WW8Num2z0"/>
          <w:rFonts w:ascii="Verdana" w:hAnsi="Verdana"/>
          <w:color w:val="000000"/>
          <w:sz w:val="18"/>
          <w:szCs w:val="18"/>
        </w:rPr>
        <w:t> </w:t>
      </w:r>
      <w:r>
        <w:rPr>
          <w:rFonts w:ascii="Verdana" w:hAnsi="Verdana"/>
          <w:color w:val="000000"/>
          <w:sz w:val="18"/>
          <w:szCs w:val="18"/>
        </w:rPr>
        <w:t>производства//Менеджмент в России и за рубежом, 2003, №2.</w:t>
      </w:r>
    </w:p>
    <w:p w14:paraId="4EDDDFC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w:t>
      </w:r>
      <w:r>
        <w:rPr>
          <w:rStyle w:val="WW8Num2z0"/>
          <w:rFonts w:ascii="Verdana" w:hAnsi="Verdana"/>
          <w:color w:val="000000"/>
          <w:sz w:val="18"/>
          <w:szCs w:val="18"/>
        </w:rPr>
        <w:t> </w:t>
      </w:r>
      <w:r>
        <w:rPr>
          <w:rStyle w:val="WW8Num3z0"/>
          <w:rFonts w:ascii="Verdana" w:hAnsi="Verdana"/>
          <w:color w:val="4682B4"/>
          <w:sz w:val="18"/>
          <w:szCs w:val="18"/>
        </w:rPr>
        <w:t>Баранчеев</w:t>
      </w:r>
      <w:r>
        <w:rPr>
          <w:rStyle w:val="WW8Num2z0"/>
          <w:rFonts w:ascii="Verdana" w:hAnsi="Verdana"/>
          <w:color w:val="000000"/>
          <w:sz w:val="18"/>
          <w:szCs w:val="18"/>
        </w:rPr>
        <w:t> </w:t>
      </w:r>
      <w:r>
        <w:rPr>
          <w:rFonts w:ascii="Verdana" w:hAnsi="Verdana"/>
          <w:color w:val="000000"/>
          <w:sz w:val="18"/>
          <w:szCs w:val="18"/>
        </w:rPr>
        <w:t>В., Гунин В. Маркетинговое управление интеллектуальным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предприятия//Маркетинг, 2000, №6.</w:t>
      </w:r>
    </w:p>
    <w:p w14:paraId="30DF3AE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Башин M.JI. Наука:</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и эффективность. М.: Московский рабочий, 1991.</w:t>
      </w:r>
    </w:p>
    <w:p w14:paraId="7EE26BD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рынка товаров и услуг. Учебник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4F4F96A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Безруков В.,</w:t>
      </w:r>
      <w:r>
        <w:rPr>
          <w:rStyle w:val="WW8Num2z0"/>
          <w:rFonts w:ascii="Verdana" w:hAnsi="Verdana"/>
          <w:color w:val="000000"/>
          <w:sz w:val="18"/>
          <w:szCs w:val="18"/>
        </w:rPr>
        <w:t> </w:t>
      </w:r>
      <w:r>
        <w:rPr>
          <w:rStyle w:val="WW8Num3z0"/>
          <w:rFonts w:ascii="Verdana" w:hAnsi="Verdana"/>
          <w:color w:val="4682B4"/>
          <w:sz w:val="18"/>
          <w:szCs w:val="18"/>
        </w:rPr>
        <w:t>Остапкович</w:t>
      </w:r>
      <w:r>
        <w:rPr>
          <w:rStyle w:val="WW8Num2z0"/>
          <w:rFonts w:ascii="Verdana" w:hAnsi="Verdana"/>
          <w:color w:val="000000"/>
          <w:sz w:val="18"/>
          <w:szCs w:val="18"/>
        </w:rPr>
        <w:t> </w:t>
      </w:r>
      <w:r>
        <w:rPr>
          <w:rFonts w:ascii="Verdana" w:hAnsi="Verdana"/>
          <w:color w:val="000000"/>
          <w:sz w:val="18"/>
          <w:szCs w:val="18"/>
        </w:rPr>
        <w:t>Г. Оценка инновационной деятельности промышленных предприятий//Экономист, 2001, №5.</w:t>
      </w:r>
    </w:p>
    <w:p w14:paraId="3B538193"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Ю.Бендиков М.А. Современные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наукоемкой</w:t>
      </w:r>
      <w:r>
        <w:rPr>
          <w:rStyle w:val="WW8Num2z0"/>
          <w:rFonts w:ascii="Verdana" w:hAnsi="Verdana"/>
          <w:color w:val="000000"/>
          <w:sz w:val="18"/>
          <w:szCs w:val="18"/>
        </w:rPr>
        <w:t> </w:t>
      </w:r>
      <w:r>
        <w:rPr>
          <w:rFonts w:ascii="Verdana" w:hAnsi="Verdana"/>
          <w:color w:val="000000"/>
          <w:sz w:val="18"/>
          <w:szCs w:val="18"/>
        </w:rPr>
        <w:t>промышленности России. //Науковедение, 1999, №4.</w:t>
      </w:r>
    </w:p>
    <w:p w14:paraId="0D9EB66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П.Бендиков М.А.,</w:t>
      </w:r>
      <w:r>
        <w:rPr>
          <w:rStyle w:val="WW8Num2z0"/>
          <w:rFonts w:ascii="Verdana" w:hAnsi="Verdana"/>
          <w:color w:val="000000"/>
          <w:sz w:val="18"/>
          <w:szCs w:val="18"/>
        </w:rPr>
        <w:t> </w:t>
      </w:r>
      <w:r>
        <w:rPr>
          <w:rStyle w:val="WW8Num3z0"/>
          <w:rFonts w:ascii="Verdana" w:hAnsi="Verdana"/>
          <w:color w:val="4682B4"/>
          <w:sz w:val="18"/>
          <w:szCs w:val="18"/>
        </w:rPr>
        <w:t>Джамай</w:t>
      </w:r>
      <w:r>
        <w:rPr>
          <w:rStyle w:val="WW8Num2z0"/>
          <w:rFonts w:ascii="Verdana" w:hAnsi="Verdana"/>
          <w:color w:val="000000"/>
          <w:sz w:val="18"/>
          <w:szCs w:val="18"/>
        </w:rPr>
        <w:t> </w:t>
      </w:r>
      <w:r>
        <w:rPr>
          <w:rFonts w:ascii="Verdana" w:hAnsi="Verdana"/>
          <w:color w:val="000000"/>
          <w:sz w:val="18"/>
          <w:szCs w:val="18"/>
        </w:rPr>
        <w:t>Е.В. Идентификация и измерение интеллектуального потенциала</w:t>
      </w:r>
      <w:r>
        <w:rPr>
          <w:rStyle w:val="WW8Num2z0"/>
          <w:rFonts w:ascii="Verdana" w:hAnsi="Verdana"/>
          <w:color w:val="000000"/>
          <w:sz w:val="18"/>
          <w:szCs w:val="18"/>
        </w:rPr>
        <w:t> </w:t>
      </w:r>
      <w:r>
        <w:rPr>
          <w:rStyle w:val="WW8Num3z0"/>
          <w:rFonts w:ascii="Verdana" w:hAnsi="Verdana"/>
          <w:color w:val="4682B4"/>
          <w:sz w:val="18"/>
          <w:szCs w:val="18"/>
        </w:rPr>
        <w:t>инновационно</w:t>
      </w:r>
      <w:r>
        <w:rPr>
          <w:rStyle w:val="WW8Num2z0"/>
          <w:rFonts w:ascii="Verdana" w:hAnsi="Verdana"/>
          <w:color w:val="000000"/>
          <w:sz w:val="18"/>
          <w:szCs w:val="18"/>
        </w:rPr>
        <w:t> </w:t>
      </w:r>
      <w:r>
        <w:rPr>
          <w:rFonts w:ascii="Verdana" w:hAnsi="Verdana"/>
          <w:color w:val="000000"/>
          <w:sz w:val="18"/>
          <w:szCs w:val="18"/>
        </w:rPr>
        <w:t>активного предприятия.// Экономическая наука современной России, 2001, №4.</w:t>
      </w:r>
    </w:p>
    <w:p w14:paraId="1CC74FC7"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Бердашкевич</w:t>
      </w:r>
      <w:r>
        <w:rPr>
          <w:rStyle w:val="WW8Num2z0"/>
          <w:rFonts w:ascii="Verdana" w:hAnsi="Verdana"/>
          <w:color w:val="000000"/>
          <w:sz w:val="18"/>
          <w:szCs w:val="18"/>
        </w:rPr>
        <w:t> </w:t>
      </w:r>
      <w:r>
        <w:rPr>
          <w:rFonts w:ascii="Verdana" w:hAnsi="Verdana"/>
          <w:color w:val="000000"/>
          <w:sz w:val="18"/>
          <w:szCs w:val="18"/>
        </w:rPr>
        <w:t>А.П. Экономические и правовые основы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РФ в 2000 г.//Вестник Московского университета. Серия 6. Экономика.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2001, №1.</w:t>
      </w:r>
    </w:p>
    <w:p w14:paraId="254C430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2000.</w:t>
      </w:r>
    </w:p>
    <w:p w14:paraId="79B47D8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Блиоков</w:t>
      </w:r>
      <w:r>
        <w:rPr>
          <w:rStyle w:val="WW8Num2z0"/>
          <w:rFonts w:ascii="Verdana" w:hAnsi="Verdana"/>
          <w:color w:val="000000"/>
          <w:sz w:val="18"/>
          <w:szCs w:val="18"/>
        </w:rPr>
        <w:t> </w:t>
      </w:r>
      <w:r>
        <w:rPr>
          <w:rFonts w:ascii="Verdana" w:hAnsi="Verdana"/>
          <w:color w:val="000000"/>
          <w:sz w:val="18"/>
          <w:szCs w:val="18"/>
        </w:rPr>
        <w:t>Е.Н. Функциональная организация системы «наука-производство» (концепция интенсивного развития).- М.: ИЭ</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1999.</w:t>
      </w:r>
    </w:p>
    <w:p w14:paraId="1C403B93"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Большой экономический словарь/Под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1994.</w:t>
      </w:r>
    </w:p>
    <w:p w14:paraId="673A2B6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Популярное введение в программу STATISTICA. -М.: КомпьютерПресс, 1998.</w:t>
      </w:r>
    </w:p>
    <w:p w14:paraId="3D9EEBD3"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Василенко Е., Прокунина Е. О некоторых проблемах перехода на статистику предприятий/УВопросы статистики, 1996, №5.</w:t>
      </w:r>
    </w:p>
    <w:p w14:paraId="14C9D15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Венецкая В.И. Основные математико статистические понятия и формулы в экономическом анализе: Справочник 2-е изд. М.: Статистика, 1979.</w:t>
      </w:r>
    </w:p>
    <w:p w14:paraId="1D71190D"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Труды по истории науки в России. М.: Наука,1988.</w:t>
      </w:r>
    </w:p>
    <w:p w14:paraId="16DAD9C6"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Викторов А., Румянцев А.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региона// Экономика и</w:t>
      </w:r>
      <w:r>
        <w:rPr>
          <w:rStyle w:val="WW8Num2z0"/>
          <w:rFonts w:ascii="Verdana" w:hAnsi="Verdana"/>
          <w:color w:val="000000"/>
          <w:sz w:val="18"/>
          <w:szCs w:val="18"/>
        </w:rPr>
        <w:t> </w:t>
      </w:r>
      <w:r>
        <w:rPr>
          <w:rStyle w:val="WW8Num3z0"/>
          <w:rFonts w:ascii="Verdana" w:hAnsi="Verdana"/>
          <w:color w:val="4682B4"/>
          <w:sz w:val="18"/>
          <w:szCs w:val="18"/>
        </w:rPr>
        <w:t>коммерция</w:t>
      </w:r>
      <w:r>
        <w:rPr>
          <w:rFonts w:ascii="Verdana" w:hAnsi="Verdana"/>
          <w:color w:val="000000"/>
          <w:sz w:val="18"/>
          <w:szCs w:val="18"/>
        </w:rPr>
        <w:t>, 2001, №2.</w:t>
      </w:r>
    </w:p>
    <w:p w14:paraId="64E1306F"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Волынец-Руссет Э.Я.</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реализация изобретений и ноу-хау: Учебник. М.: Юристъ, 1999.</w:t>
      </w:r>
    </w:p>
    <w:p w14:paraId="2E0BF24F"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Высоцкий JI.JI. Словарь-справочник инновационного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-Новосибирск: Изд-во НГАСУ, 2000.</w:t>
      </w:r>
    </w:p>
    <w:p w14:paraId="1B5B8E5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Высшее образование в России: 1998. Краткий</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сб./ЦИСН. М.,1998.</w:t>
      </w:r>
    </w:p>
    <w:p w14:paraId="226FE6E3"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Гамидов</w:t>
      </w:r>
      <w:r>
        <w:rPr>
          <w:rStyle w:val="WW8Num2z0"/>
          <w:rFonts w:ascii="Verdana" w:hAnsi="Verdana"/>
          <w:color w:val="000000"/>
          <w:sz w:val="18"/>
          <w:szCs w:val="18"/>
        </w:rPr>
        <w:t> </w:t>
      </w:r>
      <w:r>
        <w:rPr>
          <w:rFonts w:ascii="Verdana" w:hAnsi="Verdana"/>
          <w:color w:val="000000"/>
          <w:sz w:val="18"/>
          <w:szCs w:val="18"/>
        </w:rPr>
        <w:t>Г.С., Колосов В.Г., Османов Н.О. Основы инноватики и инновационной деятельности. СПб.: Политехника, 2000.</w:t>
      </w:r>
    </w:p>
    <w:p w14:paraId="39F9590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Гарфилд Ю. Можно ли выявлять и оценивать научные достижения и научную продуктивность?//Вестник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1982, №7.</w:t>
      </w:r>
    </w:p>
    <w:p w14:paraId="2DD9FF3F"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Style w:val="WW8Num2z0"/>
          <w:rFonts w:ascii="Verdana" w:hAnsi="Verdana"/>
          <w:color w:val="000000"/>
          <w:sz w:val="18"/>
          <w:szCs w:val="18"/>
        </w:rPr>
        <w:t> </w:t>
      </w:r>
      <w:r>
        <w:rPr>
          <w:rFonts w:ascii="Verdana" w:hAnsi="Verdana"/>
          <w:color w:val="000000"/>
          <w:sz w:val="18"/>
          <w:szCs w:val="18"/>
        </w:rPr>
        <w:t>М., Маслов Н., Трофимова И. Вопросы статистики науки//Российский экономический журнал, 1994, №2.</w:t>
      </w:r>
    </w:p>
    <w:p w14:paraId="1F21DE3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 Ю. Переход к инновационной экономике условие будущего развития России //</w:t>
      </w:r>
      <w:r>
        <w:rPr>
          <w:rStyle w:val="WW8Num3z0"/>
          <w:rFonts w:ascii="Verdana" w:hAnsi="Verdana"/>
          <w:color w:val="4682B4"/>
          <w:sz w:val="18"/>
          <w:szCs w:val="18"/>
        </w:rPr>
        <w:t>Инновации</w:t>
      </w:r>
      <w:r>
        <w:rPr>
          <w:rFonts w:ascii="Verdana" w:hAnsi="Verdana"/>
          <w:color w:val="000000"/>
          <w:sz w:val="18"/>
          <w:szCs w:val="18"/>
        </w:rPr>
        <w:t>, 2000, №3-4.</w:t>
      </w:r>
    </w:p>
    <w:p w14:paraId="7156C503"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JI. Статистика науки: переход на международные стандарты/ZBопросы статистики, 1995, №4.</w:t>
      </w:r>
    </w:p>
    <w:p w14:paraId="28D0E68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Гохберг Л., Кузнецова И. Статистика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первые результаты и ближайшие перспективы//Вопросы статистики, 1996, №3.</w:t>
      </w:r>
    </w:p>
    <w:p w14:paraId="7129566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Научный потенциал СССР. Научно-технический прогресс. Формы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науки с производством. Организация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научно-исследовательских работ (Итоги науки и техники</w:t>
      </w:r>
      <w:r>
        <w:rPr>
          <w:rStyle w:val="WW8Num2z0"/>
          <w:rFonts w:ascii="Verdana" w:hAnsi="Verdana"/>
          <w:color w:val="000000"/>
          <w:sz w:val="18"/>
          <w:szCs w:val="18"/>
        </w:rPr>
        <w:t> </w:t>
      </w:r>
      <w:r>
        <w:rPr>
          <w:rStyle w:val="WW8Num3z0"/>
          <w:rFonts w:ascii="Verdana" w:hAnsi="Verdana"/>
          <w:color w:val="4682B4"/>
          <w:sz w:val="18"/>
          <w:szCs w:val="18"/>
        </w:rPr>
        <w:t>ВИНИТИ</w:t>
      </w:r>
      <w:r>
        <w:rPr>
          <w:rStyle w:val="WW8Num2z0"/>
          <w:rFonts w:ascii="Verdana" w:hAnsi="Verdana"/>
          <w:color w:val="000000"/>
          <w:sz w:val="18"/>
          <w:szCs w:val="18"/>
        </w:rPr>
        <w:t> </w:t>
      </w:r>
      <w:r>
        <w:rPr>
          <w:rFonts w:ascii="Verdana" w:hAnsi="Verdana"/>
          <w:color w:val="000000"/>
          <w:sz w:val="18"/>
          <w:szCs w:val="18"/>
        </w:rPr>
        <w:t>АН СССР).- М.: 1990.</w:t>
      </w:r>
    </w:p>
    <w:p w14:paraId="59E4D3E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Научный потенциал России в зеркале статистики//Вопросы статистики, 1998, №11.</w:t>
      </w:r>
    </w:p>
    <w:p w14:paraId="3AA25C8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 xml:space="preserve">Л.М. Российская наука: интеграция в глобальные процессы//Человек и труд, 2000, </w:t>
      </w:r>
      <w:r>
        <w:rPr>
          <w:rFonts w:ascii="Verdana" w:hAnsi="Verdana"/>
          <w:color w:val="000000"/>
          <w:sz w:val="18"/>
          <w:szCs w:val="18"/>
        </w:rPr>
        <w:lastRenderedPageBreak/>
        <w:t>№11.</w:t>
      </w:r>
    </w:p>
    <w:p w14:paraId="01C35F97"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Статистика науки.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w:t>
      </w:r>
    </w:p>
    <w:p w14:paraId="3F36C31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Финансирование науки в странах с переходной экономикой: сопоставительный анализ.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1998.</w:t>
      </w:r>
    </w:p>
    <w:p w14:paraId="32E78C7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Кузнецова И.А. Вузовская наука: перспективы развития//Высшее образование в России, 2004, №4.</w:t>
      </w:r>
    </w:p>
    <w:p w14:paraId="7804C822"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Масленников В.И., Миндели Л.Э. Международные сопоставления показателей развития науки. М.: ВИНИТИ, 1990.</w:t>
      </w:r>
    </w:p>
    <w:p w14:paraId="6A7EB9CF"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Миндели Л.Э. Исследования и разработки в России: тенденции 1990-х годов//ЦИСН.- М., 1997.</w:t>
      </w:r>
    </w:p>
    <w:p w14:paraId="1AAB24F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Гунин</w:t>
      </w:r>
      <w:r>
        <w:rPr>
          <w:rStyle w:val="WW8Num2z0"/>
          <w:rFonts w:ascii="Verdana" w:hAnsi="Verdana"/>
          <w:color w:val="000000"/>
          <w:sz w:val="18"/>
          <w:szCs w:val="18"/>
        </w:rPr>
        <w:t> </w:t>
      </w:r>
      <w:r>
        <w:rPr>
          <w:rFonts w:ascii="Verdana" w:hAnsi="Verdana"/>
          <w:color w:val="000000"/>
          <w:sz w:val="18"/>
          <w:szCs w:val="18"/>
        </w:rPr>
        <w:t>В.Н. Инновационная активность предприятий: сущность, содержание, формы.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2000.</w:t>
      </w:r>
    </w:p>
    <w:p w14:paraId="32B6381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Гурков</w:t>
      </w:r>
      <w:r>
        <w:rPr>
          <w:rStyle w:val="WW8Num2z0"/>
          <w:rFonts w:ascii="Verdana" w:hAnsi="Verdana"/>
          <w:color w:val="000000"/>
          <w:sz w:val="18"/>
          <w:szCs w:val="18"/>
        </w:rPr>
        <w:t> </w:t>
      </w:r>
      <w:r>
        <w:rPr>
          <w:rFonts w:ascii="Verdana" w:hAnsi="Verdana"/>
          <w:color w:val="000000"/>
          <w:sz w:val="18"/>
          <w:szCs w:val="18"/>
        </w:rPr>
        <w:t>И. Инновационная деятельность российских промышленных предприятий//Вопросы экономики, 2001, №7.</w:t>
      </w:r>
    </w:p>
    <w:p w14:paraId="13922605"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Дагаев</w:t>
      </w:r>
      <w:r>
        <w:rPr>
          <w:rStyle w:val="WW8Num2z0"/>
          <w:rFonts w:ascii="Verdana" w:hAnsi="Verdana"/>
          <w:color w:val="000000"/>
          <w:sz w:val="18"/>
          <w:szCs w:val="18"/>
        </w:rPr>
        <w:t> </w:t>
      </w:r>
      <w:r>
        <w:rPr>
          <w:rFonts w:ascii="Verdana" w:hAnsi="Verdana"/>
          <w:color w:val="000000"/>
          <w:sz w:val="18"/>
          <w:szCs w:val="18"/>
        </w:rPr>
        <w:t>А.А. Рычаги инновационного роста//Проблемы теории и практики управления, 2000, №5.</w:t>
      </w:r>
    </w:p>
    <w:p w14:paraId="68C93D9E"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А.Ю., Жданов С.А. Экономическое управление предприятием и</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Fonts w:ascii="Verdana" w:hAnsi="Verdana"/>
          <w:color w:val="000000"/>
          <w:sz w:val="18"/>
          <w:szCs w:val="18"/>
        </w:rPr>
        <w:t>. М.: «</w:t>
      </w:r>
      <w:r>
        <w:rPr>
          <w:rStyle w:val="WW8Num3z0"/>
          <w:rFonts w:ascii="Verdana" w:hAnsi="Verdana"/>
          <w:color w:val="4682B4"/>
          <w:sz w:val="18"/>
          <w:szCs w:val="18"/>
        </w:rPr>
        <w:t>Дело и Сервис</w:t>
      </w:r>
      <w:r>
        <w:rPr>
          <w:rFonts w:ascii="Verdana" w:hAnsi="Verdana"/>
          <w:color w:val="000000"/>
          <w:sz w:val="18"/>
          <w:szCs w:val="18"/>
        </w:rPr>
        <w:t>», 2002.</w:t>
      </w:r>
    </w:p>
    <w:p w14:paraId="0B4DD242"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Добров</w:t>
      </w:r>
      <w:r>
        <w:rPr>
          <w:rStyle w:val="WW8Num2z0"/>
          <w:rFonts w:ascii="Verdana" w:hAnsi="Verdana"/>
          <w:color w:val="000000"/>
          <w:sz w:val="18"/>
          <w:szCs w:val="18"/>
        </w:rPr>
        <w:t> </w:t>
      </w:r>
      <w:r>
        <w:rPr>
          <w:rFonts w:ascii="Verdana" w:hAnsi="Verdana"/>
          <w:color w:val="000000"/>
          <w:sz w:val="18"/>
          <w:szCs w:val="18"/>
        </w:rPr>
        <w:t>Г.М., Тонкаль В.Е. Научно-технический потенциал: структура, динамика, эффективность. Киев: Наукова Думка, 1987.</w:t>
      </w:r>
    </w:p>
    <w:p w14:paraId="4387EB1E"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1998.</w:t>
      </w:r>
    </w:p>
    <w:p w14:paraId="5053C02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Дудкин</w:t>
      </w:r>
      <w:r>
        <w:rPr>
          <w:rStyle w:val="WW8Num2z0"/>
          <w:rFonts w:ascii="Verdana" w:hAnsi="Verdana"/>
          <w:color w:val="000000"/>
          <w:sz w:val="18"/>
          <w:szCs w:val="18"/>
        </w:rPr>
        <w:t> </w:t>
      </w:r>
      <w:r>
        <w:rPr>
          <w:rFonts w:ascii="Verdana" w:hAnsi="Verdana"/>
          <w:color w:val="000000"/>
          <w:sz w:val="18"/>
          <w:szCs w:val="18"/>
        </w:rPr>
        <w:t>В.И., Иванов И.И. Анализ инновационной деятельности производственных и научно-производственных предприятий радиоэлектронного комплекса промышленности//Экономика и коммерция, 2002. Вып. 1 3.</w:t>
      </w:r>
    </w:p>
    <w:p w14:paraId="37FE90D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Журавкова</w:t>
      </w:r>
      <w:r>
        <w:rPr>
          <w:rStyle w:val="WW8Num2z0"/>
          <w:rFonts w:ascii="Verdana" w:hAnsi="Verdana"/>
          <w:color w:val="000000"/>
          <w:sz w:val="18"/>
          <w:szCs w:val="18"/>
        </w:rPr>
        <w:t> </w:t>
      </w:r>
      <w:r>
        <w:rPr>
          <w:rFonts w:ascii="Verdana" w:hAnsi="Verdana"/>
          <w:color w:val="000000"/>
          <w:sz w:val="18"/>
          <w:szCs w:val="18"/>
        </w:rPr>
        <w:t>И.В. Анализ влияния инвестиций и инноваций на эффективность</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Тюмень: Изд-во Тюменского государственного университета, 2001.46.3авлин П.Н.,</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А.В. Оценка эффективности инноваций. С-Петербург, 1998.</w:t>
      </w:r>
    </w:p>
    <w:p w14:paraId="3C07AD06"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Задоя</w:t>
      </w:r>
      <w:r>
        <w:rPr>
          <w:rStyle w:val="WW8Num2z0"/>
          <w:rFonts w:ascii="Verdana" w:hAnsi="Verdana"/>
          <w:color w:val="000000"/>
          <w:sz w:val="18"/>
          <w:szCs w:val="18"/>
        </w:rPr>
        <w:t> </w:t>
      </w:r>
      <w:r>
        <w:rPr>
          <w:rFonts w:ascii="Verdana" w:hAnsi="Verdana"/>
          <w:color w:val="000000"/>
          <w:sz w:val="18"/>
          <w:szCs w:val="18"/>
        </w:rPr>
        <w:t>А.А. Народнохозяйственный потенциал и интенсивное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 Киев, 1986.</w:t>
      </w:r>
    </w:p>
    <w:p w14:paraId="0D85910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Закон Республики Северная Осетия — Алания №7 — РЗ «О науке и научно-технической политике в Республике Северная Осетия Алания» от 15 апреля 2000 г//Северная Осетия, 19 июля 2000.</w:t>
      </w:r>
    </w:p>
    <w:p w14:paraId="58189453"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Закон Российской Федерации «О науке и государственной научно-технической политике» (23 августа 1996 г., №127 ФЗ)//Российская газета, 1996, 3 сент.</w:t>
      </w:r>
    </w:p>
    <w:p w14:paraId="41FF208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Михальченков А.И. Система управления развитием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территории// Менеджмент в России и за рубежом, 2004, №2.</w:t>
      </w:r>
    </w:p>
    <w:p w14:paraId="738E9B0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Измерение научно-технической деятельности. Предлагаемая стандартная практика для обследований исследований и разработок: руководство Фраскати/Пер. с англ. и научн. ред. JI.M.</w:t>
      </w:r>
      <w:r>
        <w:rPr>
          <w:rStyle w:val="WW8Num2z0"/>
          <w:rFonts w:ascii="Verdana" w:hAnsi="Verdana"/>
          <w:color w:val="000000"/>
          <w:sz w:val="18"/>
          <w:szCs w:val="18"/>
        </w:rPr>
        <w:t> </w:t>
      </w:r>
      <w:r>
        <w:rPr>
          <w:rStyle w:val="WW8Num3z0"/>
          <w:rFonts w:ascii="Verdana" w:hAnsi="Verdana"/>
          <w:color w:val="4682B4"/>
          <w:sz w:val="18"/>
          <w:szCs w:val="18"/>
        </w:rPr>
        <w:t>Гохберга</w:t>
      </w:r>
      <w:r>
        <w:rPr>
          <w:rFonts w:ascii="Verdana" w:hAnsi="Verdana"/>
          <w:color w:val="000000"/>
          <w:sz w:val="18"/>
          <w:szCs w:val="18"/>
        </w:rPr>
        <w:t>. Париж-Москва: ОЭСР, ЦИСН, 1995.</w:t>
      </w:r>
    </w:p>
    <w:p w14:paraId="40DD3A4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Сучкова И.В. Статистическое изучение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промышленности//Вопросы статистики, 2000, №11.</w:t>
      </w:r>
    </w:p>
    <w:p w14:paraId="021253A6"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Гохберг JI.M.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Московский государственный университет экономики, статистики и информатики. М., 1999.</w:t>
      </w:r>
    </w:p>
    <w:p w14:paraId="141FB936"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инновационной деятельности. Статистический сборник. М.: ГУ -</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2004.</w:t>
      </w:r>
    </w:p>
    <w:p w14:paraId="2010FF0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политика и инновационный бизнес в России//Аналитический вестник Совета Федераций ФС РФ. Специальный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к пятому Петербургскому экономическому форуму, №15 (146), 2001.</w:t>
      </w:r>
    </w:p>
    <w:p w14:paraId="4715433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Учебник для вузов//Под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Банки и биржи, ЮНИТИ, 1997.</w:t>
      </w:r>
    </w:p>
    <w:p w14:paraId="15C0058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Инновационный процесс в странах развитого капитализма/Под ред. И.Е.</w:t>
      </w:r>
      <w:r>
        <w:rPr>
          <w:rStyle w:val="WW8Num2z0"/>
          <w:rFonts w:ascii="Verdana" w:hAnsi="Verdana"/>
          <w:color w:val="000000"/>
          <w:sz w:val="18"/>
          <w:szCs w:val="18"/>
        </w:rPr>
        <w:t> </w:t>
      </w:r>
      <w:r>
        <w:rPr>
          <w:rStyle w:val="WW8Num3z0"/>
          <w:rFonts w:ascii="Verdana" w:hAnsi="Verdana"/>
          <w:color w:val="4682B4"/>
          <w:sz w:val="18"/>
          <w:szCs w:val="18"/>
        </w:rPr>
        <w:t>Рудаковой</w:t>
      </w:r>
      <w:r>
        <w:rPr>
          <w:rFonts w:ascii="Verdana" w:hAnsi="Verdana"/>
          <w:color w:val="000000"/>
          <w:sz w:val="18"/>
          <w:szCs w:val="18"/>
        </w:rPr>
        <w:t>.- М.: Изд-во МГУ, 1991.</w:t>
      </w:r>
    </w:p>
    <w:p w14:paraId="02A195AB"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 Инструкция по заполнению форм федерального государственного статистического наблюдения за выполнением научных исследований и разработок (форма №2 наука и наука №2 - наука (краткая)).</w:t>
      </w:r>
    </w:p>
    <w:p w14:paraId="0BF7716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Исследования и разработки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высшего образования. Стат. сб./ЦИСН.- М., 1998.</w:t>
      </w:r>
    </w:p>
    <w:p w14:paraId="2EC548D2"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Клебанер</w:t>
      </w:r>
      <w:r>
        <w:rPr>
          <w:rStyle w:val="WW8Num2z0"/>
          <w:rFonts w:ascii="Verdana" w:hAnsi="Verdana"/>
          <w:color w:val="000000"/>
          <w:sz w:val="18"/>
          <w:szCs w:val="18"/>
        </w:rPr>
        <w:t> </w:t>
      </w:r>
      <w:r>
        <w:rPr>
          <w:rFonts w:ascii="Verdana" w:hAnsi="Verdana"/>
          <w:color w:val="000000"/>
          <w:sz w:val="18"/>
          <w:szCs w:val="18"/>
        </w:rPr>
        <w:t>B.C., Мирабян Л.М., Терехов А.И. Опыт и проблемы оценки развития нового научного направления//Науковедение, 2000, №4.</w:t>
      </w:r>
    </w:p>
    <w:p w14:paraId="61875BB2"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состояния предприятия. Изд. 3-е, исправл., доп.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г.</w:t>
      </w:r>
    </w:p>
    <w:p w14:paraId="20D5AE32"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Г.В. Развитие инноваций главный путь</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науки. Коммерциализация технологий: российский и мировой опыт/Под общ. ред.</w:t>
      </w:r>
      <w:r>
        <w:rPr>
          <w:rStyle w:val="WW8Num2z0"/>
          <w:rFonts w:ascii="Verdana" w:hAnsi="Verdana"/>
          <w:color w:val="000000"/>
          <w:sz w:val="18"/>
          <w:szCs w:val="18"/>
        </w:rPr>
        <w:t> </w:t>
      </w:r>
      <w:r>
        <w:rPr>
          <w:rStyle w:val="WW8Num3z0"/>
          <w:rFonts w:ascii="Verdana" w:hAnsi="Verdana"/>
          <w:color w:val="4682B4"/>
          <w:sz w:val="18"/>
          <w:szCs w:val="18"/>
        </w:rPr>
        <w:t>Петруненков</w:t>
      </w:r>
      <w:r>
        <w:rPr>
          <w:rStyle w:val="WW8Num2z0"/>
          <w:rFonts w:ascii="Verdana" w:hAnsi="Verdana"/>
          <w:color w:val="000000"/>
          <w:sz w:val="18"/>
          <w:szCs w:val="18"/>
        </w:rPr>
        <w:t> </w:t>
      </w:r>
      <w:r>
        <w:rPr>
          <w:rFonts w:ascii="Verdana" w:hAnsi="Verdana"/>
          <w:color w:val="000000"/>
          <w:sz w:val="18"/>
          <w:szCs w:val="18"/>
        </w:rPr>
        <w:t>А.А., Фонштейн Н.М.-М, 2000.</w:t>
      </w:r>
    </w:p>
    <w:p w14:paraId="40886CF6"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Кокурин</w:t>
      </w:r>
      <w:r>
        <w:rPr>
          <w:rStyle w:val="WW8Num2z0"/>
          <w:rFonts w:ascii="Verdana" w:hAnsi="Verdana"/>
          <w:color w:val="000000"/>
          <w:sz w:val="18"/>
          <w:szCs w:val="18"/>
        </w:rPr>
        <w:t> </w:t>
      </w:r>
      <w:r>
        <w:rPr>
          <w:rFonts w:ascii="Verdana" w:hAnsi="Verdana"/>
          <w:color w:val="000000"/>
          <w:sz w:val="18"/>
          <w:szCs w:val="18"/>
        </w:rPr>
        <w:t>Д.И. Инновационная деятельность. М.: Экзамен, 2001.</w:t>
      </w:r>
    </w:p>
    <w:p w14:paraId="4CC8E71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Комков</w:t>
      </w:r>
      <w:r>
        <w:rPr>
          <w:rStyle w:val="WW8Num2z0"/>
          <w:rFonts w:ascii="Verdana" w:hAnsi="Verdana"/>
          <w:color w:val="000000"/>
          <w:sz w:val="18"/>
          <w:szCs w:val="18"/>
        </w:rPr>
        <w:t> </w:t>
      </w:r>
      <w:r>
        <w:rPr>
          <w:rFonts w:ascii="Verdana" w:hAnsi="Verdana"/>
          <w:color w:val="000000"/>
          <w:sz w:val="18"/>
          <w:szCs w:val="18"/>
        </w:rPr>
        <w:t>Н.И., Кулакин Г.К. Инновационная деятельность и проблемы технологического развития экономики//Проблемы прогнозирования, 1991, №4.</w:t>
      </w:r>
    </w:p>
    <w:p w14:paraId="52555EE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Концепция Государственной инновационной политики Российской Федерации на 2001-2005 годы//Инновации 2000, №3, 4.</w:t>
      </w:r>
    </w:p>
    <w:p w14:paraId="3025A033"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Концепция реформирования российской науки на период 1998-2000 годов. Утверждена постановлением Правительства Российской Федерации от 18 мая 1998 г. №453. М.: ЦИСН, 1998.</w:t>
      </w:r>
    </w:p>
    <w:p w14:paraId="2E7FA2C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Style w:val="WW8Num2z0"/>
          <w:rFonts w:ascii="Verdana" w:hAnsi="Verdana"/>
          <w:color w:val="000000"/>
          <w:sz w:val="18"/>
          <w:szCs w:val="18"/>
        </w:rPr>
        <w:t> </w:t>
      </w:r>
      <w:r>
        <w:rPr>
          <w:rFonts w:ascii="Verdana" w:hAnsi="Verdana"/>
          <w:color w:val="000000"/>
          <w:sz w:val="18"/>
          <w:szCs w:val="18"/>
        </w:rPr>
        <w:t>О.П. Роль инноваций в процессе формирования стратегии предприятия//Менеджмент в России и за рубежом, 2000, №3.</w:t>
      </w:r>
    </w:p>
    <w:p w14:paraId="7194E63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А.В. Статистический анализ развития инновационного процесса/ТВопросы статистики, 2001, №11.</w:t>
      </w:r>
    </w:p>
    <w:p w14:paraId="784FB23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эффективности инвестиционной и инновационной деятельности предприятия. М.: «</w:t>
      </w:r>
      <w:r>
        <w:rPr>
          <w:rStyle w:val="WW8Num3z0"/>
          <w:rFonts w:ascii="Verdana" w:hAnsi="Verdana"/>
          <w:color w:val="4682B4"/>
          <w:sz w:val="18"/>
          <w:szCs w:val="18"/>
        </w:rPr>
        <w:t>Финансы и статистика</w:t>
      </w:r>
      <w:r>
        <w:rPr>
          <w:rFonts w:ascii="Verdana" w:hAnsi="Verdana"/>
          <w:color w:val="000000"/>
          <w:sz w:val="18"/>
          <w:szCs w:val="18"/>
        </w:rPr>
        <w:t>», 2003.</w:t>
      </w:r>
    </w:p>
    <w:p w14:paraId="24753F67"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Курс социально-экономической статистики: Учебник для вузов/Под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М.: Финстатинформ, ЮНИТА-ДАНА, 2000 г.</w:t>
      </w:r>
    </w:p>
    <w:p w14:paraId="410E0E4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Кусраев</w:t>
      </w:r>
      <w:r>
        <w:rPr>
          <w:rStyle w:val="WW8Num2z0"/>
          <w:rFonts w:ascii="Verdana" w:hAnsi="Verdana"/>
          <w:color w:val="000000"/>
          <w:sz w:val="18"/>
          <w:szCs w:val="18"/>
        </w:rPr>
        <w:t> </w:t>
      </w:r>
      <w:r>
        <w:rPr>
          <w:rFonts w:ascii="Verdana" w:hAnsi="Verdana"/>
          <w:color w:val="000000"/>
          <w:sz w:val="18"/>
          <w:szCs w:val="18"/>
        </w:rPr>
        <w:t>А.Г. Формирование научно-технической и инновационной политики в Республике Северная Осетия Алания//Регионология 1999, приложение №1.</w:t>
      </w:r>
    </w:p>
    <w:p w14:paraId="5346E56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 Предприниматель и предпринимательство: Общая характеристика //Проблемы теории и практики управления, 1994, № 1.</w:t>
      </w:r>
    </w:p>
    <w:p w14:paraId="61DA926D"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Ларионова Е. Отражение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СНС и национальном богатстве//Вопросы экономики, 1993, №5.</w:t>
      </w:r>
    </w:p>
    <w:p w14:paraId="193057C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Лахтин</w:t>
      </w:r>
      <w:r>
        <w:rPr>
          <w:rStyle w:val="WW8Num2z0"/>
          <w:rFonts w:ascii="Verdana" w:hAnsi="Verdana"/>
          <w:color w:val="000000"/>
          <w:sz w:val="18"/>
          <w:szCs w:val="18"/>
        </w:rPr>
        <w:t> </w:t>
      </w:r>
      <w:r>
        <w:rPr>
          <w:rFonts w:ascii="Verdana" w:hAnsi="Verdana"/>
          <w:color w:val="000000"/>
          <w:sz w:val="18"/>
          <w:szCs w:val="18"/>
        </w:rPr>
        <w:t>Г.А., Миндели Л.Е. Контуры научно-технической политики. М.:ЦИСН, 2000.-(Научно-техническая и инновационная политика).</w:t>
      </w:r>
    </w:p>
    <w:p w14:paraId="6EA47AFB"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B.C. Показатели инновационной активности предприятий региона//Экономика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1999, №2.</w:t>
      </w:r>
    </w:p>
    <w:p w14:paraId="370EDB8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Магсудов Ф., Мусаев А. Роль научного потенциала в прогнозировании научно-технического прогресса/Юбщество и экономика, 2000, №5-6.</w:t>
      </w:r>
    </w:p>
    <w:p w14:paraId="5008BD0F"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Майкл Д.,</w:t>
      </w:r>
      <w:r>
        <w:rPr>
          <w:rStyle w:val="WW8Num2z0"/>
          <w:rFonts w:ascii="Verdana" w:hAnsi="Verdana"/>
          <w:color w:val="000000"/>
          <w:sz w:val="18"/>
          <w:szCs w:val="18"/>
        </w:rPr>
        <w:t> </w:t>
      </w:r>
      <w:r>
        <w:rPr>
          <w:rStyle w:val="WW8Num3z0"/>
          <w:rFonts w:ascii="Verdana" w:hAnsi="Verdana"/>
          <w:color w:val="4682B4"/>
          <w:sz w:val="18"/>
          <w:szCs w:val="18"/>
        </w:rPr>
        <w:t>Интрилигейтор</w:t>
      </w:r>
      <w:r>
        <w:rPr>
          <w:rStyle w:val="WW8Num2z0"/>
          <w:rFonts w:ascii="Verdana" w:hAnsi="Verdana"/>
          <w:color w:val="000000"/>
          <w:sz w:val="18"/>
          <w:szCs w:val="18"/>
        </w:rPr>
        <w:t> </w:t>
      </w:r>
      <w:r>
        <w:rPr>
          <w:rFonts w:ascii="Verdana" w:hAnsi="Verdana"/>
          <w:color w:val="000000"/>
          <w:sz w:val="18"/>
          <w:szCs w:val="18"/>
        </w:rPr>
        <w:t>А., Брагинский С., Швыдко В. Развитие</w:t>
      </w:r>
      <w:r>
        <w:rPr>
          <w:rStyle w:val="WW8Num2z0"/>
          <w:rFonts w:ascii="Verdana" w:hAnsi="Verdana"/>
          <w:color w:val="000000"/>
          <w:sz w:val="18"/>
          <w:szCs w:val="18"/>
        </w:rPr>
        <w:t> </w:t>
      </w:r>
      <w:r>
        <w:rPr>
          <w:rStyle w:val="WW8Num3z0"/>
          <w:rFonts w:ascii="Verdana" w:hAnsi="Verdana"/>
          <w:color w:val="4682B4"/>
          <w:sz w:val="18"/>
          <w:szCs w:val="18"/>
        </w:rPr>
        <w:t>секторов</w:t>
      </w:r>
      <w:r>
        <w:rPr>
          <w:rFonts w:ascii="Verdana" w:hAnsi="Verdana"/>
          <w:color w:val="000000"/>
          <w:sz w:val="18"/>
          <w:szCs w:val="18"/>
        </w:rPr>
        <w:t>, базирующихся на потенциале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шансвозрождения экономики России//Проблемы теории и практики управления, 2001 №3.</w:t>
      </w:r>
    </w:p>
    <w:p w14:paraId="7A49BB5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Маркс К., Энгельс Ф. Сочинения. Т. 26, ч. III.</w:t>
      </w:r>
    </w:p>
    <w:p w14:paraId="79A40E9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т.1./Пер. с англ. М. «</w:t>
      </w:r>
      <w:r>
        <w:rPr>
          <w:rStyle w:val="WW8Num3z0"/>
          <w:rFonts w:ascii="Verdana" w:hAnsi="Verdana"/>
          <w:color w:val="4682B4"/>
          <w:sz w:val="18"/>
          <w:szCs w:val="18"/>
        </w:rPr>
        <w:t>Прогресс</w:t>
      </w:r>
      <w:r>
        <w:rPr>
          <w:rFonts w:ascii="Verdana" w:hAnsi="Verdana"/>
          <w:color w:val="000000"/>
          <w:sz w:val="18"/>
          <w:szCs w:val="18"/>
        </w:rPr>
        <w:t>», 1993.</w:t>
      </w:r>
    </w:p>
    <w:p w14:paraId="25D0433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Style w:val="WW8Num2z0"/>
          <w:rFonts w:ascii="Verdana" w:hAnsi="Verdana"/>
          <w:color w:val="000000"/>
          <w:sz w:val="18"/>
          <w:szCs w:val="18"/>
        </w:rPr>
        <w:t> </w:t>
      </w:r>
      <w:r>
        <w:rPr>
          <w:rFonts w:ascii="Verdana" w:hAnsi="Verdana"/>
          <w:color w:val="000000"/>
          <w:sz w:val="18"/>
          <w:szCs w:val="18"/>
        </w:rPr>
        <w:t>Н.П. Менеджмент инновационной организации. М.: ГУУ, 2001.</w:t>
      </w:r>
    </w:p>
    <w:p w14:paraId="41AF9422"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Матевосов JI.M. Реформы науке нужны. Но какие?//Патенты и</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1998, №2.</w:t>
      </w:r>
    </w:p>
    <w:p w14:paraId="07D2BF8F"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Методические рекомендации по оценке эффективности инвестиционных проектов и их отбору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Официальное издание. М., 1994.</w:t>
      </w:r>
    </w:p>
    <w:p w14:paraId="3B0B974F"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Методические рекомендации по статистическому обследованию малых предприятий в научно-технической сфере/Гохберг JI.M.,</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И.А.- М.: ЦИСН, 1999.</w:t>
      </w:r>
    </w:p>
    <w:p w14:paraId="46B87AAE"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Миндели</w:t>
      </w:r>
      <w:r>
        <w:rPr>
          <w:rStyle w:val="WW8Num2z0"/>
          <w:rFonts w:ascii="Verdana" w:hAnsi="Verdana"/>
          <w:color w:val="000000"/>
          <w:sz w:val="18"/>
          <w:szCs w:val="18"/>
        </w:rPr>
        <w:t> </w:t>
      </w:r>
      <w:r>
        <w:rPr>
          <w:rFonts w:ascii="Verdana" w:hAnsi="Verdana"/>
          <w:color w:val="000000"/>
          <w:sz w:val="18"/>
          <w:szCs w:val="18"/>
        </w:rPr>
        <w:t>JL, Гохберг JI. Еще раз о статистике науки//Вопросы статистики, 1996, №12.</w:t>
      </w:r>
    </w:p>
    <w:p w14:paraId="2E473BE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Миндели</w:t>
      </w:r>
      <w:r>
        <w:rPr>
          <w:rStyle w:val="WW8Num2z0"/>
          <w:rFonts w:ascii="Verdana" w:hAnsi="Verdana"/>
          <w:color w:val="000000"/>
          <w:sz w:val="18"/>
          <w:szCs w:val="18"/>
        </w:rPr>
        <w:t> </w:t>
      </w:r>
      <w:r>
        <w:rPr>
          <w:rFonts w:ascii="Verdana" w:hAnsi="Verdana"/>
          <w:color w:val="000000"/>
          <w:sz w:val="18"/>
          <w:szCs w:val="18"/>
        </w:rPr>
        <w:t>Л.Э., Мартыненко А. В.</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российской науки: анализ и проблемы. М.: ЦИСН, 2001.- (Научно- техническая и инновационная политика).</w:t>
      </w:r>
    </w:p>
    <w:p w14:paraId="7DD1ECD3"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Миндели</w:t>
      </w:r>
      <w:r>
        <w:rPr>
          <w:rStyle w:val="WW8Num2z0"/>
          <w:rFonts w:ascii="Verdana" w:hAnsi="Verdana"/>
          <w:color w:val="000000"/>
          <w:sz w:val="18"/>
          <w:szCs w:val="18"/>
        </w:rPr>
        <w:t> </w:t>
      </w:r>
      <w:r>
        <w:rPr>
          <w:rFonts w:ascii="Verdana" w:hAnsi="Verdana"/>
          <w:color w:val="000000"/>
          <w:sz w:val="18"/>
          <w:szCs w:val="18"/>
        </w:rPr>
        <w:t>Л.Э., Пипия Л.К. Теоретические основы анализа вузовской науки. М.: ВИНИТИ, 1991.</w:t>
      </w:r>
    </w:p>
    <w:p w14:paraId="797747AB"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И.Н. Научный базис и информационные ресурсы сферы высшего профессионального образования//Вопросы статистики, 2001, №12.</w:t>
      </w:r>
    </w:p>
    <w:p w14:paraId="7005766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Ю.П. Инновационный менеджмент: Учеб. пособие для вузов. М.: ЮНИТА - ДАНА, 2000.</w:t>
      </w:r>
    </w:p>
    <w:p w14:paraId="1C9C8DC3"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С.В. Оценка инновационной деятельности в зарубежной статистике//Машиностроитель, 1996, №6.</w:t>
      </w:r>
    </w:p>
    <w:p w14:paraId="3CF72FCE"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Мэнсфилд Э. Экономика научно-технического прогресса. М.,1970.</w:t>
      </w:r>
    </w:p>
    <w:p w14:paraId="71F1D3FD"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Наука России в цифрах: 2003. Краткий стат. сб.//ЦИСН.- М., 1995.</w:t>
      </w:r>
    </w:p>
    <w:p w14:paraId="655E8F2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Наука и технологии в России: прогноз до 2010 года.//Под ред. JI.M.</w:t>
      </w:r>
      <w:r>
        <w:rPr>
          <w:rStyle w:val="WW8Num2z0"/>
          <w:rFonts w:ascii="Verdana" w:hAnsi="Verdana"/>
          <w:color w:val="000000"/>
          <w:sz w:val="18"/>
          <w:szCs w:val="18"/>
        </w:rPr>
        <w:t> </w:t>
      </w:r>
      <w:r>
        <w:rPr>
          <w:rStyle w:val="WW8Num3z0"/>
          <w:rFonts w:ascii="Verdana" w:hAnsi="Verdana"/>
          <w:color w:val="4682B4"/>
          <w:sz w:val="18"/>
          <w:szCs w:val="18"/>
        </w:rPr>
        <w:t>Гохберга</w:t>
      </w:r>
      <w:r>
        <w:rPr>
          <w:rFonts w:ascii="Verdana" w:hAnsi="Verdana"/>
          <w:color w:val="000000"/>
          <w:sz w:val="18"/>
          <w:szCs w:val="18"/>
        </w:rPr>
        <w:t>, Л.Э. Миндели.- М.: ЦИСН, 2000.</w:t>
      </w:r>
    </w:p>
    <w:p w14:paraId="77A71AA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Научно-техническая и инновационная политика: Российская Федерация. Оценочный доклад. Париж:</w:t>
      </w:r>
      <w:r>
        <w:rPr>
          <w:rStyle w:val="WW8Num2z0"/>
          <w:rFonts w:ascii="Verdana" w:hAnsi="Verdana"/>
          <w:color w:val="000000"/>
          <w:sz w:val="18"/>
          <w:szCs w:val="18"/>
        </w:rPr>
        <w:t> </w:t>
      </w:r>
      <w:r>
        <w:rPr>
          <w:rStyle w:val="WW8Num3z0"/>
          <w:rFonts w:ascii="Verdana" w:hAnsi="Verdana"/>
          <w:color w:val="4682B4"/>
          <w:sz w:val="18"/>
          <w:szCs w:val="18"/>
        </w:rPr>
        <w:t>ОЭСР</w:t>
      </w:r>
      <w:r>
        <w:rPr>
          <w:rFonts w:ascii="Verdana" w:hAnsi="Verdana"/>
          <w:color w:val="000000"/>
          <w:sz w:val="18"/>
          <w:szCs w:val="18"/>
        </w:rPr>
        <w:t>, 1994.</w:t>
      </w:r>
    </w:p>
    <w:p w14:paraId="60B6045B"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Нестеров Л. Национальное богатство системообразующий фактор</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статистической информации России//Вопросы экономики, 1993, №5.</w:t>
      </w:r>
    </w:p>
    <w:p w14:paraId="41D1FDC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Образование в Российской Федерации. Стат. сб.//ЦИСН. М., 2002.</w:t>
      </w:r>
    </w:p>
    <w:p w14:paraId="3001E2F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российской науки: (Научно-техническая и инновационная политика)/Под общ. ред.</w:t>
      </w:r>
      <w:r>
        <w:rPr>
          <w:rStyle w:val="WW8Num2z0"/>
          <w:rFonts w:ascii="Verdana" w:hAnsi="Verdana"/>
          <w:color w:val="000000"/>
          <w:sz w:val="18"/>
          <w:szCs w:val="18"/>
        </w:rPr>
        <w:t> </w:t>
      </w:r>
      <w:r>
        <w:rPr>
          <w:rStyle w:val="WW8Num3z0"/>
          <w:rFonts w:ascii="Verdana" w:hAnsi="Verdana"/>
          <w:color w:val="4682B4"/>
          <w:sz w:val="18"/>
          <w:szCs w:val="18"/>
        </w:rPr>
        <w:t>Миндели</w:t>
      </w:r>
      <w:r>
        <w:rPr>
          <w:rStyle w:val="WW8Num2z0"/>
          <w:rFonts w:ascii="Verdana" w:hAnsi="Verdana"/>
          <w:color w:val="000000"/>
          <w:sz w:val="18"/>
          <w:szCs w:val="18"/>
        </w:rPr>
        <w:t> </w:t>
      </w:r>
      <w:r>
        <w:rPr>
          <w:rFonts w:ascii="Verdana" w:hAnsi="Verdana"/>
          <w:color w:val="000000"/>
          <w:sz w:val="18"/>
          <w:szCs w:val="18"/>
        </w:rPr>
        <w:t>Л.Э.- М.: ЦИСН, 2000.</w:t>
      </w:r>
    </w:p>
    <w:p w14:paraId="536DA4A7"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Основы инновационного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теория и практика/Под ред.</w:t>
      </w:r>
      <w:r>
        <w:rPr>
          <w:rStyle w:val="WW8Num2z0"/>
          <w:rFonts w:ascii="Verdana" w:hAnsi="Verdana"/>
          <w:color w:val="000000"/>
          <w:sz w:val="18"/>
          <w:szCs w:val="18"/>
        </w:rPr>
        <w:t> </w:t>
      </w:r>
      <w:r>
        <w:rPr>
          <w:rStyle w:val="WW8Num3z0"/>
          <w:rFonts w:ascii="Verdana" w:hAnsi="Verdana"/>
          <w:color w:val="4682B4"/>
          <w:sz w:val="18"/>
          <w:szCs w:val="18"/>
        </w:rPr>
        <w:t>Завлина</w:t>
      </w:r>
      <w:r>
        <w:rPr>
          <w:rStyle w:val="WW8Num2z0"/>
          <w:rFonts w:ascii="Verdana" w:hAnsi="Verdana"/>
          <w:color w:val="000000"/>
          <w:sz w:val="18"/>
          <w:szCs w:val="18"/>
        </w:rPr>
        <w:t> </w:t>
      </w:r>
      <w:r>
        <w:rPr>
          <w:rFonts w:ascii="Verdana" w:hAnsi="Verdana"/>
          <w:color w:val="000000"/>
          <w:sz w:val="18"/>
          <w:szCs w:val="18"/>
        </w:rPr>
        <w:t>П.Н.- М.: «</w:t>
      </w:r>
      <w:r>
        <w:rPr>
          <w:rStyle w:val="WW8Num3z0"/>
          <w:rFonts w:ascii="Verdana" w:hAnsi="Verdana"/>
          <w:color w:val="4682B4"/>
          <w:sz w:val="18"/>
          <w:szCs w:val="18"/>
        </w:rPr>
        <w:t>Экономика</w:t>
      </w:r>
      <w:r>
        <w:rPr>
          <w:rFonts w:ascii="Verdana" w:hAnsi="Verdana"/>
          <w:color w:val="000000"/>
          <w:sz w:val="18"/>
          <w:szCs w:val="18"/>
        </w:rPr>
        <w:t>», 2000.</w:t>
      </w:r>
    </w:p>
    <w:p w14:paraId="305282F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Паппе</w:t>
      </w:r>
      <w:r>
        <w:rPr>
          <w:rStyle w:val="WW8Num2z0"/>
          <w:rFonts w:ascii="Verdana" w:hAnsi="Verdana"/>
          <w:color w:val="000000"/>
          <w:sz w:val="18"/>
          <w:szCs w:val="18"/>
        </w:rPr>
        <w:t> </w:t>
      </w:r>
      <w:r>
        <w:rPr>
          <w:rFonts w:ascii="Verdana" w:hAnsi="Verdana"/>
          <w:color w:val="000000"/>
          <w:sz w:val="18"/>
          <w:szCs w:val="18"/>
        </w:rPr>
        <w:t>Я. Ш. Малоразмерные макроэкономические модели экономического роста и научно-технического прогресса. М.: Наука, 1992.</w:t>
      </w:r>
    </w:p>
    <w:p w14:paraId="687737F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Парсаданян</w:t>
      </w:r>
      <w:r>
        <w:rPr>
          <w:rStyle w:val="WW8Num2z0"/>
          <w:rFonts w:ascii="Verdana" w:hAnsi="Verdana"/>
          <w:color w:val="000000"/>
          <w:sz w:val="18"/>
          <w:szCs w:val="18"/>
        </w:rPr>
        <w:t> </w:t>
      </w:r>
      <w:r>
        <w:rPr>
          <w:rFonts w:ascii="Verdana" w:hAnsi="Verdana"/>
          <w:color w:val="000000"/>
          <w:sz w:val="18"/>
          <w:szCs w:val="18"/>
        </w:rPr>
        <w:t>С.А., Потемкин В.К. Инновационная деятельность: организация, технологии, проектирование//РАН Институт проблем региональной экономики. СПб., 2001.</w:t>
      </w:r>
    </w:p>
    <w:p w14:paraId="40A9D5D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 Потенциал инвестирования//Экономист, 1996, №3.</w:t>
      </w:r>
    </w:p>
    <w:p w14:paraId="4E7D8946"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Постановление Правительства Российской Федерации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«Интеграция науки и высшего образования России на 2002 2006 годы » от 5 сентября 2001 г. №660.//Высшее образование сегодня, 2002, №1.</w:t>
      </w:r>
    </w:p>
    <w:p w14:paraId="4108190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Почукаева</w:t>
      </w:r>
      <w:r>
        <w:rPr>
          <w:rStyle w:val="WW8Num2z0"/>
          <w:rFonts w:ascii="Verdana" w:hAnsi="Verdana"/>
          <w:color w:val="000000"/>
          <w:sz w:val="18"/>
          <w:szCs w:val="18"/>
        </w:rPr>
        <w:t> </w:t>
      </w:r>
      <w:r>
        <w:rPr>
          <w:rFonts w:ascii="Verdana" w:hAnsi="Verdana"/>
          <w:color w:val="000000"/>
          <w:sz w:val="18"/>
          <w:szCs w:val="18"/>
        </w:rPr>
        <w:t>О.В. Воздействие инновационного фактора на эффективность производства/ТПроблемы прогнозирования, 2001, №5.</w:t>
      </w:r>
    </w:p>
    <w:p w14:paraId="6EB5BA4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Преобразование научно-инновационной сферы в регионе: понятийный аппарат/Под ред. А.Е.</w:t>
      </w:r>
      <w:r>
        <w:rPr>
          <w:rStyle w:val="WW8Num2z0"/>
          <w:rFonts w:ascii="Verdana" w:hAnsi="Verdana"/>
          <w:color w:val="000000"/>
          <w:sz w:val="18"/>
          <w:szCs w:val="18"/>
        </w:rPr>
        <w:t> </w:t>
      </w:r>
      <w:r>
        <w:rPr>
          <w:rStyle w:val="WW8Num3z0"/>
          <w:rFonts w:ascii="Verdana" w:hAnsi="Verdana"/>
          <w:color w:val="4682B4"/>
          <w:sz w:val="18"/>
          <w:szCs w:val="18"/>
        </w:rPr>
        <w:t>Когута</w:t>
      </w:r>
      <w:r>
        <w:rPr>
          <w:rFonts w:ascii="Verdana" w:hAnsi="Verdana"/>
          <w:color w:val="000000"/>
          <w:sz w:val="18"/>
          <w:szCs w:val="18"/>
        </w:rPr>
        <w:t>.- ИСЭП РАН, С.- Петербург, 1995.</w:t>
      </w:r>
    </w:p>
    <w:p w14:paraId="4CB8E6C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Приказ Министерства образования Российской Федерации №1705 «О Концепции научной, научно технической и инновационной политики в системе образования Российской Федерации на 2001 - 2005 годы» от 6 июня 2000 г.//Регионология, 2000, №3 - 4.</w:t>
      </w:r>
    </w:p>
    <w:p w14:paraId="6C79386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Предпринимательство и риск. М.: Знание, 1992.</w:t>
      </w:r>
    </w:p>
    <w:p w14:paraId="0174B8E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Регионы России: 2002 год.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2003.</w:t>
      </w:r>
    </w:p>
    <w:p w14:paraId="75E663D6"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Российский статистический ежегодник//Госкомстат РФ.-М., 1995.</w:t>
      </w:r>
    </w:p>
    <w:p w14:paraId="2290F47E"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Российский статистический ежегодник//Госкомстат РФ.-М., 1999.</w:t>
      </w:r>
    </w:p>
    <w:p w14:paraId="2E004C6F"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Российский статистический ежегодник//Госкомстат РФ.-М., 2001.</w:t>
      </w:r>
    </w:p>
    <w:p w14:paraId="5C80FCD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Российский статистический ежегодник//Госкомстат РФ.-М., 2003.</w:t>
      </w:r>
    </w:p>
    <w:p w14:paraId="5B6FA422"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Образование в Российской Федерации. Статистический сборник. -М.:ГУ-ВШЭ, ЦИСН, 2003.</w:t>
      </w:r>
    </w:p>
    <w:p w14:paraId="64F88DC2"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Россия в цифрах. Стат. сб. М.: Госкомстат РФ, 2002.</w:t>
      </w:r>
    </w:p>
    <w:p w14:paraId="2E632A6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Руководство</w:t>
      </w:r>
      <w:r>
        <w:rPr>
          <w:rStyle w:val="WW8Num2z0"/>
          <w:rFonts w:ascii="Verdana" w:hAnsi="Verdana"/>
          <w:color w:val="000000"/>
          <w:sz w:val="18"/>
          <w:szCs w:val="18"/>
        </w:rPr>
        <w:t> </w:t>
      </w:r>
      <w:r>
        <w:rPr>
          <w:rStyle w:val="WW8Num3z0"/>
          <w:rFonts w:ascii="Verdana" w:hAnsi="Verdana"/>
          <w:color w:val="4682B4"/>
          <w:sz w:val="18"/>
          <w:szCs w:val="18"/>
        </w:rPr>
        <w:t>Фраскати</w:t>
      </w:r>
      <w:r>
        <w:rPr>
          <w:rFonts w:ascii="Verdana" w:hAnsi="Verdana"/>
          <w:color w:val="000000"/>
          <w:sz w:val="18"/>
          <w:szCs w:val="18"/>
        </w:rPr>
        <w:t>. Organization for Economic Cooperation and Development (OECD), Париж и Центр исследований и статистики науки (ЦИСН).-М., 1995.</w:t>
      </w:r>
    </w:p>
    <w:p w14:paraId="2D5EDD4E"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Основы статистики финансов.-М.: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,1997.</w:t>
      </w:r>
    </w:p>
    <w:p w14:paraId="2B5CC70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Садовничий В. Наука как фактор экономического подъема/УПроблемы теории и практики управления, 2001, №3.</w:t>
      </w:r>
    </w:p>
    <w:p w14:paraId="214C8BF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Садовничий</w:t>
      </w:r>
      <w:r>
        <w:rPr>
          <w:rStyle w:val="WW8Num2z0"/>
          <w:rFonts w:ascii="Verdana" w:hAnsi="Verdana"/>
          <w:color w:val="000000"/>
          <w:sz w:val="18"/>
          <w:szCs w:val="18"/>
        </w:rPr>
        <w:t> </w:t>
      </w:r>
      <w:r>
        <w:rPr>
          <w:rFonts w:ascii="Verdana" w:hAnsi="Verdana"/>
          <w:color w:val="000000"/>
          <w:sz w:val="18"/>
          <w:szCs w:val="18"/>
        </w:rPr>
        <w:t>В.А. Кадры для науки//Высшее образование сегодня, 2004, №3.</w:t>
      </w:r>
    </w:p>
    <w:p w14:paraId="10A291E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Самоукин</w:t>
      </w:r>
      <w:r>
        <w:rPr>
          <w:rStyle w:val="WW8Num2z0"/>
          <w:rFonts w:ascii="Verdana" w:hAnsi="Verdana"/>
          <w:color w:val="000000"/>
          <w:sz w:val="18"/>
          <w:szCs w:val="18"/>
        </w:rPr>
        <w:t> </w:t>
      </w:r>
      <w:r>
        <w:rPr>
          <w:rFonts w:ascii="Verdana" w:hAnsi="Verdana"/>
          <w:color w:val="000000"/>
          <w:sz w:val="18"/>
          <w:szCs w:val="18"/>
        </w:rPr>
        <w:t>А.И. Потенциал нематериального производства М.: Знание, 1991.</w:t>
      </w:r>
    </w:p>
    <w:p w14:paraId="47C4C2A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117.</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Б. Инновация как средство экономического развития: Пер. с венг./Общ. ред. и вступ. ст. Б.В Сазонова. М.: Прогресс, 1990.</w:t>
      </w:r>
    </w:p>
    <w:p w14:paraId="626B87A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Сахал</w:t>
      </w:r>
      <w:r>
        <w:rPr>
          <w:rStyle w:val="WW8Num2z0"/>
          <w:rFonts w:ascii="Verdana" w:hAnsi="Verdana"/>
          <w:color w:val="000000"/>
          <w:sz w:val="18"/>
          <w:szCs w:val="18"/>
        </w:rPr>
        <w:t> </w:t>
      </w:r>
      <w:r>
        <w:rPr>
          <w:rFonts w:ascii="Verdana" w:hAnsi="Verdana"/>
          <w:color w:val="000000"/>
          <w:sz w:val="18"/>
          <w:szCs w:val="18"/>
        </w:rPr>
        <w:t>Д. Технический прогресс: концепции, модели, оценки. М.: Финансы и статистика, 1990.</w:t>
      </w:r>
    </w:p>
    <w:p w14:paraId="52402AD2"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Семенушкин</w:t>
      </w:r>
      <w:r>
        <w:rPr>
          <w:rStyle w:val="WW8Num2z0"/>
          <w:rFonts w:ascii="Verdana" w:hAnsi="Verdana"/>
          <w:color w:val="000000"/>
          <w:sz w:val="18"/>
          <w:szCs w:val="18"/>
        </w:rPr>
        <w:t> </w:t>
      </w:r>
      <w:r>
        <w:rPr>
          <w:rFonts w:ascii="Verdana" w:hAnsi="Verdana"/>
          <w:color w:val="000000"/>
          <w:sz w:val="18"/>
          <w:szCs w:val="18"/>
        </w:rPr>
        <w:t>И.М. Статистические органы в системе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предпринимательства/УВопросы статистики, 2000, №4.</w:t>
      </w:r>
    </w:p>
    <w:p w14:paraId="02B79E9F"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Силкина</w:t>
      </w:r>
      <w:r>
        <w:rPr>
          <w:rStyle w:val="WW8Num2z0"/>
          <w:rFonts w:ascii="Verdana" w:hAnsi="Verdana"/>
          <w:color w:val="000000"/>
          <w:sz w:val="18"/>
          <w:szCs w:val="18"/>
        </w:rPr>
        <w:t> </w:t>
      </w:r>
      <w:r>
        <w:rPr>
          <w:rFonts w:ascii="Verdana" w:hAnsi="Verdana"/>
          <w:color w:val="000000"/>
          <w:sz w:val="18"/>
          <w:szCs w:val="18"/>
        </w:rPr>
        <w:t>Г.Ю. Модели стратегического планирования динамики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Н. Новгород: НГТУ, 2000.</w:t>
      </w:r>
    </w:p>
    <w:p w14:paraId="594CF58E"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Справка «О развитии инновационной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России»//Материалы заседания Коллегии Минпромнауки России от 22 октября 2003.</w:t>
      </w:r>
    </w:p>
    <w:p w14:paraId="7875207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Статистика науки и инноваций: краткий терминологический словарь/Под ред. Гохберга JI.M.- М.: ЦИСН, 1996.</w:t>
      </w:r>
    </w:p>
    <w:p w14:paraId="406BDBA3"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Статистический словарь/Под ред.</w:t>
      </w:r>
      <w:r>
        <w:rPr>
          <w:rStyle w:val="WW8Num2z0"/>
          <w:rFonts w:ascii="Verdana" w:hAnsi="Verdana"/>
          <w:color w:val="000000"/>
          <w:sz w:val="18"/>
          <w:szCs w:val="18"/>
        </w:rPr>
        <w:t> </w:t>
      </w:r>
      <w:r>
        <w:rPr>
          <w:rStyle w:val="WW8Num3z0"/>
          <w:rFonts w:ascii="Verdana" w:hAnsi="Verdana"/>
          <w:color w:val="4682B4"/>
          <w:sz w:val="18"/>
          <w:szCs w:val="18"/>
        </w:rPr>
        <w:t>Юркова</w:t>
      </w:r>
      <w:r>
        <w:rPr>
          <w:rStyle w:val="WW8Num2z0"/>
          <w:rFonts w:ascii="Verdana" w:hAnsi="Verdana"/>
          <w:color w:val="000000"/>
          <w:sz w:val="18"/>
          <w:szCs w:val="18"/>
        </w:rPr>
        <w:t> </w:t>
      </w:r>
      <w:r>
        <w:rPr>
          <w:rFonts w:ascii="Verdana" w:hAnsi="Verdana"/>
          <w:color w:val="000000"/>
          <w:sz w:val="18"/>
          <w:szCs w:val="18"/>
        </w:rPr>
        <w:t>Ю.А. М.: Финстатинформ, 1996.</w:t>
      </w:r>
    </w:p>
    <w:p w14:paraId="04D5C4AD"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Стребел П.</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технологии внедрения инноваций//Маркетинг, 2000, №1.</w:t>
      </w:r>
    </w:p>
    <w:p w14:paraId="17E6C6C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Структурные изменения в российской промышленности/Под ред. Е.Г.</w:t>
      </w:r>
      <w:r>
        <w:rPr>
          <w:rStyle w:val="WW8Num2z0"/>
          <w:rFonts w:ascii="Verdana" w:hAnsi="Verdana"/>
          <w:color w:val="000000"/>
          <w:sz w:val="18"/>
          <w:szCs w:val="18"/>
        </w:rPr>
        <w:t> </w:t>
      </w:r>
      <w:r>
        <w:rPr>
          <w:rStyle w:val="WW8Num3z0"/>
          <w:rFonts w:ascii="Verdana" w:hAnsi="Verdana"/>
          <w:color w:val="4682B4"/>
          <w:sz w:val="18"/>
          <w:szCs w:val="18"/>
        </w:rPr>
        <w:t>Ясина</w:t>
      </w:r>
      <w:r>
        <w:rPr>
          <w:rFonts w:ascii="Verdana" w:hAnsi="Verdana"/>
          <w:color w:val="000000"/>
          <w:sz w:val="18"/>
          <w:szCs w:val="18"/>
        </w:rPr>
        <w:t>. М.: Издательский дом ГУ-ВШЭ, 2004.</w:t>
      </w:r>
    </w:p>
    <w:p w14:paraId="0B63FD3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Стюарт Т. Интеллектуальный потенциал новый источник богатства организаций/ЛСадры, 1999, №9.</w:t>
      </w:r>
    </w:p>
    <w:p w14:paraId="15F6AAD6"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Тауршева О.А. Стратегия инновационной деятельности. СПб.:</w:t>
      </w:r>
      <w:r>
        <w:rPr>
          <w:rStyle w:val="WW8Num2z0"/>
          <w:rFonts w:ascii="Verdana" w:hAnsi="Verdana"/>
          <w:color w:val="000000"/>
          <w:sz w:val="18"/>
          <w:szCs w:val="18"/>
        </w:rPr>
        <w:t> </w:t>
      </w:r>
      <w:r>
        <w:rPr>
          <w:rStyle w:val="WW8Num3z0"/>
          <w:rFonts w:ascii="Verdana" w:hAnsi="Verdana"/>
          <w:color w:val="4682B4"/>
          <w:sz w:val="18"/>
          <w:szCs w:val="18"/>
        </w:rPr>
        <w:t>ГУВК</w:t>
      </w:r>
      <w:r>
        <w:rPr>
          <w:rFonts w:ascii="Verdana" w:hAnsi="Verdana"/>
          <w:color w:val="000000"/>
          <w:sz w:val="18"/>
          <w:szCs w:val="18"/>
        </w:rPr>
        <w:t>, 2000.</w:t>
      </w:r>
    </w:p>
    <w:p w14:paraId="33048486"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Твисс</w:t>
      </w:r>
      <w:r>
        <w:rPr>
          <w:rStyle w:val="WW8Num2z0"/>
          <w:rFonts w:ascii="Verdana" w:hAnsi="Verdana"/>
          <w:color w:val="000000"/>
          <w:sz w:val="18"/>
          <w:szCs w:val="18"/>
        </w:rPr>
        <w:t> </w:t>
      </w:r>
      <w:r>
        <w:rPr>
          <w:rFonts w:ascii="Verdana" w:hAnsi="Verdana"/>
          <w:color w:val="000000"/>
          <w:sz w:val="18"/>
          <w:szCs w:val="18"/>
        </w:rPr>
        <w:t>Б. Управление научно-техническими нововведениями. М.: Экономика, 1989.</w:t>
      </w:r>
    </w:p>
    <w:p w14:paraId="4F5CC5A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Твисс Б. Прогнозирование для технологов и инженеров: Практическое руководство для принятия лучших решений. Н. Новгород: Изд-во «Парсек-НН», 2000.</w:t>
      </w:r>
    </w:p>
    <w:p w14:paraId="35182BC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Теория статистики: Учебник/Под ред.</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Р.А.- М.: «</w:t>
      </w:r>
      <w:r>
        <w:rPr>
          <w:rStyle w:val="WW8Num3z0"/>
          <w:rFonts w:ascii="Verdana" w:hAnsi="Verdana"/>
          <w:color w:val="4682B4"/>
          <w:sz w:val="18"/>
          <w:szCs w:val="18"/>
        </w:rPr>
        <w:t>Финансы и статистика</w:t>
      </w:r>
      <w:r>
        <w:rPr>
          <w:rFonts w:ascii="Verdana" w:hAnsi="Verdana"/>
          <w:color w:val="000000"/>
          <w:sz w:val="18"/>
          <w:szCs w:val="18"/>
        </w:rPr>
        <w:t>», 1996.</w:t>
      </w:r>
    </w:p>
    <w:p w14:paraId="7B54586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Технологические инновации в России.//ЦИСН.- М., 1997.</w:t>
      </w:r>
    </w:p>
    <w:p w14:paraId="6DCFF22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А.Б. Маркетинг и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Fonts w:ascii="Verdana" w:hAnsi="Verdana"/>
          <w:color w:val="000000"/>
          <w:sz w:val="18"/>
          <w:szCs w:val="18"/>
        </w:rPr>
        <w:t>. СПб.: Питер,2001.</w:t>
      </w:r>
    </w:p>
    <w:p w14:paraId="5D88DB4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Тодосийчук</w:t>
      </w:r>
      <w:r>
        <w:rPr>
          <w:rStyle w:val="WW8Num2z0"/>
          <w:rFonts w:ascii="Verdana" w:hAnsi="Verdana"/>
          <w:color w:val="000000"/>
          <w:sz w:val="18"/>
          <w:szCs w:val="18"/>
        </w:rPr>
        <w:t> </w:t>
      </w:r>
      <w:r>
        <w:rPr>
          <w:rFonts w:ascii="Verdana" w:hAnsi="Verdana"/>
          <w:color w:val="000000"/>
          <w:sz w:val="18"/>
          <w:szCs w:val="18"/>
        </w:rPr>
        <w:t>А. Научно-технический потенциал социально-трудовой сферы//Экономист, 1997, №12.</w:t>
      </w:r>
    </w:p>
    <w:p w14:paraId="6651971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Тодосийчук</w:t>
      </w:r>
      <w:r>
        <w:rPr>
          <w:rStyle w:val="WW8Num2z0"/>
          <w:rFonts w:ascii="Verdana" w:hAnsi="Verdana"/>
          <w:color w:val="000000"/>
          <w:sz w:val="18"/>
          <w:szCs w:val="18"/>
        </w:rPr>
        <w:t> </w:t>
      </w:r>
      <w:r>
        <w:rPr>
          <w:rFonts w:ascii="Verdana" w:hAnsi="Verdana"/>
          <w:color w:val="000000"/>
          <w:sz w:val="18"/>
          <w:szCs w:val="18"/>
        </w:rPr>
        <w:t>А.В. Управление инновационным предприятием. М.,2000.</w:t>
      </w:r>
    </w:p>
    <w:p w14:paraId="631E8587"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Л.И., Мхитарян B.C. Корреляционный и регрессионный анализ. М.: Финансы и статистика,</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1995.</w:t>
      </w:r>
    </w:p>
    <w:p w14:paraId="24F5780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Ульянов И. Статистическое наблюдение предприятий с использованием унифицированных форм//Вопросы статистики, 1998, №5.</w:t>
      </w:r>
    </w:p>
    <w:p w14:paraId="780A017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Устинова Т., Дмитриева А. О проблемах разработки</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статистики унифицированных форм государственного статистического наблюдения № П-1-№П-4//Вопросы статистики, 1998, №7.</w:t>
      </w:r>
    </w:p>
    <w:p w14:paraId="32E77ED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«Реформирование статистики в 1997 2000 годах»//Вопросы статистики, 1997, № 1-2.</w:t>
      </w:r>
    </w:p>
    <w:p w14:paraId="75FA9A28"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Федеральный закон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от 14. 06. 1995 №88-ФЗ.</w:t>
      </w:r>
    </w:p>
    <w:p w14:paraId="29F8E16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Финансовая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Учебное пособие./Под общей ред.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С.Д.- М.: Компания Спутник+, 2000.</w:t>
      </w:r>
    </w:p>
    <w:p w14:paraId="4BEAE8A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Хосокава М. Время действовать (с думами о новой Японии)// Знакомьтесь Япония. - 1994. - №6. - С. 26-41.</w:t>
      </w:r>
    </w:p>
    <w:p w14:paraId="0DEB50A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Калихман И.Л. Вероятность и статистика. М.: «</w:t>
      </w:r>
      <w:r>
        <w:rPr>
          <w:rStyle w:val="WW8Num3z0"/>
          <w:rFonts w:ascii="Verdana" w:hAnsi="Verdana"/>
          <w:color w:val="4682B4"/>
          <w:sz w:val="18"/>
          <w:szCs w:val="18"/>
        </w:rPr>
        <w:t>Финансы и статистика</w:t>
      </w:r>
      <w:r>
        <w:rPr>
          <w:rFonts w:ascii="Verdana" w:hAnsi="Verdana"/>
          <w:color w:val="000000"/>
          <w:sz w:val="18"/>
          <w:szCs w:val="18"/>
        </w:rPr>
        <w:t>», 1982 г.</w:t>
      </w:r>
    </w:p>
    <w:p w14:paraId="1781697D"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Шабаров</w:t>
      </w:r>
      <w:r>
        <w:rPr>
          <w:rStyle w:val="WW8Num2z0"/>
          <w:rFonts w:ascii="Verdana" w:hAnsi="Verdana"/>
          <w:color w:val="000000"/>
          <w:sz w:val="18"/>
          <w:szCs w:val="18"/>
        </w:rPr>
        <w:t> </w:t>
      </w:r>
      <w:r>
        <w:rPr>
          <w:rFonts w:ascii="Verdana" w:hAnsi="Verdana"/>
          <w:color w:val="000000"/>
          <w:sz w:val="18"/>
          <w:szCs w:val="18"/>
        </w:rPr>
        <w:t>А.Б. Проблемы создания региональной инновационной системы//Социально-экономические проблемы региона в переходный период: Доклад междунар. научно-практической конф./Акад. соц. наук РФ, Тюменский гос. Универ-т., Тюмень, 1999.</w:t>
      </w:r>
    </w:p>
    <w:p w14:paraId="5AB8A5F1"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Шаборкина</w:t>
      </w:r>
      <w:r>
        <w:rPr>
          <w:rStyle w:val="WW8Num2z0"/>
          <w:rFonts w:ascii="Verdana" w:hAnsi="Verdana"/>
          <w:color w:val="000000"/>
          <w:sz w:val="18"/>
          <w:szCs w:val="18"/>
        </w:rPr>
        <w:t> </w:t>
      </w:r>
      <w:r>
        <w:rPr>
          <w:rFonts w:ascii="Verdana" w:hAnsi="Verdana"/>
          <w:color w:val="000000"/>
          <w:sz w:val="18"/>
          <w:szCs w:val="18"/>
        </w:rPr>
        <w:t>Л.В. Инновационная стратегия развития предприятия. Саранск: Изд-во Мордов. Гос. Ун-та, 1998.</w:t>
      </w:r>
    </w:p>
    <w:p w14:paraId="78C2FDF7"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М.: ИНФРА, 2000.</w:t>
      </w:r>
    </w:p>
    <w:p w14:paraId="6B95F0C0"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 Шу</w:t>
      </w:r>
      <w:r>
        <w:rPr>
          <w:rStyle w:val="WW8Num2z0"/>
          <w:rFonts w:ascii="Verdana" w:hAnsi="Verdana"/>
          <w:color w:val="000000"/>
          <w:sz w:val="18"/>
          <w:szCs w:val="18"/>
        </w:rPr>
        <w:t> </w:t>
      </w:r>
      <w:r>
        <w:rPr>
          <w:rStyle w:val="WW8Num3z0"/>
          <w:rFonts w:ascii="Verdana" w:hAnsi="Verdana"/>
          <w:color w:val="4682B4"/>
          <w:sz w:val="18"/>
          <w:szCs w:val="18"/>
        </w:rPr>
        <w:t>лус</w:t>
      </w:r>
      <w:r>
        <w:rPr>
          <w:rStyle w:val="WW8Num2z0"/>
          <w:rFonts w:ascii="Verdana" w:hAnsi="Verdana"/>
          <w:color w:val="000000"/>
          <w:sz w:val="18"/>
          <w:szCs w:val="18"/>
        </w:rPr>
        <w:t> </w:t>
      </w:r>
      <w:r>
        <w:rPr>
          <w:rFonts w:ascii="Verdana" w:hAnsi="Verdana"/>
          <w:color w:val="000000"/>
          <w:sz w:val="18"/>
          <w:szCs w:val="18"/>
        </w:rPr>
        <w:t>А. Становление системы поддержки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 (спецкурс)//Российский экономический журнал, 1997, №5-6.</w:t>
      </w:r>
    </w:p>
    <w:p w14:paraId="7241F80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(исследование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прибыли, капитала, кредита, процента и цикла</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М.: Прогресс, 1982.</w:t>
      </w:r>
    </w:p>
    <w:p w14:paraId="67D5DFC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Учебник/Под ред. Ильенковой С.Д.- 3-е изд. Перераб. и доп.- М.: Финансы и статистика, 2000.</w:t>
      </w:r>
    </w:p>
    <w:p w14:paraId="12F64257"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Экономическая статистика: Учебник./Под ред. Ю.Н. Иванова.- М.: ИНФРА-М, 2000.</w:t>
      </w:r>
    </w:p>
    <w:p w14:paraId="0C5BB8CF"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Эмрахов</w:t>
      </w:r>
      <w:r>
        <w:rPr>
          <w:rStyle w:val="WW8Num2z0"/>
          <w:rFonts w:ascii="Verdana" w:hAnsi="Verdana"/>
          <w:color w:val="000000"/>
          <w:sz w:val="18"/>
          <w:szCs w:val="18"/>
        </w:rPr>
        <w:t> </w:t>
      </w:r>
      <w:r>
        <w:rPr>
          <w:rFonts w:ascii="Verdana" w:hAnsi="Verdana"/>
          <w:color w:val="000000"/>
          <w:sz w:val="18"/>
          <w:szCs w:val="18"/>
        </w:rPr>
        <w:t>А. Проблемы становления инновационного предпринимательстваУ/Маркетинг, 1998, №2.</w:t>
      </w:r>
    </w:p>
    <w:p w14:paraId="35CD8F54"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Эффективность научных исследований и разработок./Под. Ред. Г. Фасфелда, Р. Ланглуа.- М.: Экономика, 1986.</w:t>
      </w:r>
    </w:p>
    <w:p w14:paraId="2A0050D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Юнь О., Борисов В. Инновационная деятельность в промышленности//Экономист, 1999, №9.</w:t>
      </w:r>
    </w:p>
    <w:p w14:paraId="692A6BA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Циклы. Кризисы. Прогнозы. М.: Наука, 1999.</w:t>
      </w:r>
    </w:p>
    <w:p w14:paraId="1B719355"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Ячеистова</w:t>
      </w:r>
      <w:r>
        <w:rPr>
          <w:rStyle w:val="WW8Num2z0"/>
          <w:rFonts w:ascii="Verdana" w:hAnsi="Verdana"/>
          <w:color w:val="000000"/>
          <w:sz w:val="18"/>
          <w:szCs w:val="18"/>
        </w:rPr>
        <w:t> </w:t>
      </w:r>
      <w:r>
        <w:rPr>
          <w:rFonts w:ascii="Verdana" w:hAnsi="Verdana"/>
          <w:color w:val="000000"/>
          <w:sz w:val="18"/>
          <w:szCs w:val="18"/>
        </w:rPr>
        <w:t>Н.М. Регулирование предпринимательской деятельности в ЕС//Мировая экономика и международные отношения. М., 1991. -№ 12.</w:t>
      </w:r>
    </w:p>
    <w:p w14:paraId="6F2DE24B"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Outlook on Science Policy.- May 1999.</w:t>
      </w:r>
    </w:p>
    <w:p w14:paraId="4E4F3CD9"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Proposed Guidelines for Collecting and Interpreting Technological Innovation Data: Oslo Manual. Paris: OECD, Eurostat, 1997.</w:t>
      </w:r>
    </w:p>
    <w:p w14:paraId="50DE365C"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Research Technology Management. - 2000. - №4.</w:t>
      </w:r>
    </w:p>
    <w:p w14:paraId="77D845FA"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Role of Science and Technology in Creating Favorable Innovation Climate in Russia. Ministry of Industry, Science and Technology of RF. Background paper. Helsinki Seminar, March 1-2, 2001.</w:t>
      </w:r>
    </w:p>
    <w:p w14:paraId="3F0190DD" w14:textId="77777777" w:rsidR="00E376C5" w:rsidRDefault="00E376C5" w:rsidP="00E376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The OECD Observer. 1998. - № 213.165. www.RVCA.ru (Фонды</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инвестирования в России).</w:t>
      </w:r>
    </w:p>
    <w:p w14:paraId="4AA6FD3C" w14:textId="5E66768D" w:rsidR="00122B9F" w:rsidRPr="003C2A56" w:rsidRDefault="00E376C5" w:rsidP="00E376C5">
      <w:r>
        <w:rPr>
          <w:rFonts w:ascii="Verdana" w:hAnsi="Verdana"/>
          <w:color w:val="000000"/>
          <w:sz w:val="18"/>
          <w:szCs w:val="18"/>
        </w:rPr>
        <w:br/>
      </w:r>
      <w:r>
        <w:rPr>
          <w:rFonts w:ascii="Verdana" w:hAnsi="Verdana"/>
          <w:color w:val="000000"/>
          <w:sz w:val="18"/>
          <w:szCs w:val="18"/>
        </w:rPr>
        <w:br/>
      </w:r>
      <w:bookmarkStart w:id="0" w:name="_GoBack"/>
      <w:bookmarkEnd w:id="0"/>
    </w:p>
    <w:sectPr w:rsidR="00122B9F" w:rsidRPr="003C2A5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F809A" w14:textId="77777777" w:rsidR="005862BD" w:rsidRDefault="005862BD">
      <w:pPr>
        <w:spacing w:after="0" w:line="240" w:lineRule="auto"/>
      </w:pPr>
      <w:r>
        <w:separator/>
      </w:r>
    </w:p>
  </w:endnote>
  <w:endnote w:type="continuationSeparator" w:id="0">
    <w:p w14:paraId="17B72854" w14:textId="77777777" w:rsidR="005862BD" w:rsidRDefault="0058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07581" w14:textId="77777777" w:rsidR="005862BD" w:rsidRDefault="005862BD">
      <w:pPr>
        <w:spacing w:after="0" w:line="240" w:lineRule="auto"/>
      </w:pPr>
      <w:r>
        <w:separator/>
      </w:r>
    </w:p>
  </w:footnote>
  <w:footnote w:type="continuationSeparator" w:id="0">
    <w:p w14:paraId="0CCBE2AA" w14:textId="77777777" w:rsidR="005862BD" w:rsidRDefault="00586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2BD"/>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54EC-3DCB-40DF-B385-5AFF1638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13285</TotalTime>
  <Pages>12</Pages>
  <Words>5615</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1579</cp:revision>
  <cp:lastPrinted>2009-02-06T05:36:00Z</cp:lastPrinted>
  <dcterms:created xsi:type="dcterms:W3CDTF">2016-05-04T14:28:00Z</dcterms:created>
  <dcterms:modified xsi:type="dcterms:W3CDTF">2016-08-28T12:31:00Z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