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79A0F" w14:textId="74534848" w:rsidR="004F5354" w:rsidRPr="001C1893" w:rsidRDefault="001C1893" w:rsidP="001C1893">
      <w:bookmarkStart w:id="0" w:name="_GoBack"/>
      <w:r>
        <w:rPr>
          <w:rFonts w:ascii="Verdana" w:hAnsi="Verdana"/>
          <w:b/>
          <w:bCs/>
          <w:color w:val="000000"/>
          <w:shd w:val="clear" w:color="auto" w:fill="FFFFFF"/>
        </w:rPr>
        <w:t xml:space="preserve">Яремчук Оксана </w:t>
      </w:r>
      <w:proofErr w:type="spellStart"/>
      <w:r>
        <w:rPr>
          <w:rFonts w:ascii="Verdana" w:hAnsi="Verdana"/>
          <w:b/>
          <w:bCs/>
          <w:color w:val="000000"/>
          <w:shd w:val="clear" w:color="auto" w:fill="FFFFFF"/>
        </w:rPr>
        <w:t>Василівна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Психологія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етнокультурної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міфотворчості</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особистості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д-ра психол. наук: 19.00.05,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 xml:space="preserve">-т соц. та </w:t>
      </w:r>
      <w:proofErr w:type="spellStart"/>
      <w:r>
        <w:rPr>
          <w:rFonts w:ascii="Verdana" w:hAnsi="Verdana"/>
          <w:b/>
          <w:bCs/>
          <w:color w:val="000000"/>
          <w:shd w:val="clear" w:color="auto" w:fill="FFFFFF"/>
        </w:rPr>
        <w:t>політ</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психології</w:t>
      </w:r>
      <w:proofErr w:type="spellEnd"/>
      <w:r>
        <w:rPr>
          <w:rFonts w:ascii="Verdana" w:hAnsi="Verdana"/>
          <w:b/>
          <w:bCs/>
          <w:color w:val="000000"/>
          <w:shd w:val="clear" w:color="auto" w:fill="FFFFFF"/>
        </w:rPr>
        <w:t xml:space="preserve"> НАПН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 К., 2014.- 350 с.</w:t>
      </w:r>
    </w:p>
    <w:sectPr w:rsidR="004F5354" w:rsidRPr="001C189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78BD94" w14:textId="77777777" w:rsidR="002A65F9" w:rsidRDefault="002A65F9">
      <w:pPr>
        <w:spacing w:after="0" w:line="240" w:lineRule="auto"/>
      </w:pPr>
      <w:r>
        <w:separator/>
      </w:r>
    </w:p>
  </w:endnote>
  <w:endnote w:type="continuationSeparator" w:id="0">
    <w:p w14:paraId="602933E7" w14:textId="77777777" w:rsidR="002A65F9" w:rsidRDefault="002A6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B16A11" w14:textId="77777777" w:rsidR="002A65F9" w:rsidRDefault="002A65F9">
      <w:pPr>
        <w:spacing w:after="0" w:line="240" w:lineRule="auto"/>
      </w:pPr>
      <w:r>
        <w:separator/>
      </w:r>
    </w:p>
  </w:footnote>
  <w:footnote w:type="continuationSeparator" w:id="0">
    <w:p w14:paraId="4A1E6139" w14:textId="77777777" w:rsidR="002A65F9" w:rsidRDefault="002A65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5E21"/>
    <w:rsid w:val="000665CD"/>
    <w:rsid w:val="00066670"/>
    <w:rsid w:val="00066878"/>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50866"/>
    <w:rsid w:val="00150DA9"/>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893"/>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18A"/>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810"/>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ABC"/>
    <w:rsid w:val="00892E78"/>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1EF4"/>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24491</TotalTime>
  <Pages>1</Pages>
  <Words>26</Words>
  <Characters>153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4931</cp:revision>
  <cp:lastPrinted>2009-02-06T05:36:00Z</cp:lastPrinted>
  <dcterms:created xsi:type="dcterms:W3CDTF">2016-09-19T15:12:00Z</dcterms:created>
  <dcterms:modified xsi:type="dcterms:W3CDTF">2017-01-31T15:15:00Z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