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DA9F4" w14:textId="6F19785D" w:rsidR="00742950" w:rsidRPr="001D021D" w:rsidRDefault="001D021D" w:rsidP="001D021D">
      <w:bookmarkStart w:id="0" w:name="_GoBack"/>
      <w:r>
        <w:rPr>
          <w:rFonts w:ascii="Verdana" w:hAnsi="Verdana"/>
          <w:b/>
          <w:bCs/>
          <w:color w:val="000000"/>
          <w:shd w:val="clear" w:color="auto" w:fill="FFFFFF"/>
        </w:rPr>
        <w:t>Томенко Марина Григорівна. Ідеї української народної педагогіки у творчій спадщині Ф. К. Вовка (1847-1918 рр.)</w:t>
      </w:r>
      <w:bookmarkEnd w:id="0"/>
      <w:r>
        <w:rPr>
          <w:rFonts w:ascii="Verdana" w:hAnsi="Verdana"/>
          <w:b/>
          <w:bCs/>
          <w:color w:val="000000"/>
          <w:shd w:val="clear" w:color="auto" w:fill="FFFFFF"/>
        </w:rPr>
        <w:t>.- Дисертація канд. пед. наук: 13.00.01, Нац. акад. пед. наук України, Ін-т пед. освіти і освіти дорослих. - Київ, 2015.- 200 с.</w:t>
      </w:r>
    </w:p>
    <w:sectPr w:rsidR="00742950" w:rsidRPr="001D021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92912" w14:textId="77777777" w:rsidR="003E07F2" w:rsidRDefault="003E07F2">
      <w:pPr>
        <w:spacing w:after="0" w:line="240" w:lineRule="auto"/>
      </w:pPr>
      <w:r>
        <w:separator/>
      </w:r>
    </w:p>
  </w:endnote>
  <w:endnote w:type="continuationSeparator" w:id="0">
    <w:p w14:paraId="10BC5221" w14:textId="77777777" w:rsidR="003E07F2" w:rsidRDefault="003E0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E9A0E" w14:textId="77777777" w:rsidR="003E07F2" w:rsidRDefault="003E07F2">
      <w:pPr>
        <w:spacing w:after="0" w:line="240" w:lineRule="auto"/>
      </w:pPr>
      <w:r>
        <w:separator/>
      </w:r>
    </w:p>
  </w:footnote>
  <w:footnote w:type="continuationSeparator" w:id="0">
    <w:p w14:paraId="4B1DEABC" w14:textId="77777777" w:rsidR="003E07F2" w:rsidRDefault="003E07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200C"/>
    <w:rsid w:val="000B24E1"/>
    <w:rsid w:val="000B2C4F"/>
    <w:rsid w:val="000B3055"/>
    <w:rsid w:val="000B324F"/>
    <w:rsid w:val="000B325A"/>
    <w:rsid w:val="000B339E"/>
    <w:rsid w:val="000B399A"/>
    <w:rsid w:val="000B3CD1"/>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4D10"/>
    <w:rsid w:val="001C567D"/>
    <w:rsid w:val="001C56EF"/>
    <w:rsid w:val="001C57E7"/>
    <w:rsid w:val="001C582D"/>
    <w:rsid w:val="001C58E1"/>
    <w:rsid w:val="001C5A55"/>
    <w:rsid w:val="001C5D54"/>
    <w:rsid w:val="001C67EB"/>
    <w:rsid w:val="001C6C22"/>
    <w:rsid w:val="001C6D38"/>
    <w:rsid w:val="001C7091"/>
    <w:rsid w:val="001C714C"/>
    <w:rsid w:val="001C7348"/>
    <w:rsid w:val="001C77AF"/>
    <w:rsid w:val="001C78FA"/>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3B8"/>
    <w:rsid w:val="00323DF7"/>
    <w:rsid w:val="003245D1"/>
    <w:rsid w:val="00324933"/>
    <w:rsid w:val="00325251"/>
    <w:rsid w:val="0032544D"/>
    <w:rsid w:val="00325F84"/>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7F2"/>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69F"/>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27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1386"/>
    <w:rsid w:val="006B14E9"/>
    <w:rsid w:val="006B1E3C"/>
    <w:rsid w:val="006B2001"/>
    <w:rsid w:val="006B290B"/>
    <w:rsid w:val="006B29F2"/>
    <w:rsid w:val="006B3265"/>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19346</TotalTime>
  <Pages>1</Pages>
  <Words>35</Words>
  <Characters>204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3791</cp:revision>
  <cp:lastPrinted>2009-02-06T05:36:00Z</cp:lastPrinted>
  <dcterms:created xsi:type="dcterms:W3CDTF">2016-09-19T15:12:00Z</dcterms:created>
  <dcterms:modified xsi:type="dcterms:W3CDTF">2017-01-24T11:57:00Z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