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26AAE74" w:rsidR="004F5354" w:rsidRPr="0078589E" w:rsidRDefault="0078589E" w:rsidP="0078589E">
      <w:bookmarkStart w:id="0" w:name="_GoBack"/>
      <w:r>
        <w:rPr>
          <w:rFonts w:ascii="Verdana" w:hAnsi="Verdana"/>
          <w:b/>
          <w:bCs/>
          <w:color w:val="000000"/>
          <w:shd w:val="clear" w:color="auto" w:fill="FFFFFF"/>
        </w:rPr>
        <w:t xml:space="preserve">Микаелян Владимир </w:t>
      </w:r>
      <w:proofErr w:type="spellStart"/>
      <w:r>
        <w:rPr>
          <w:rFonts w:ascii="Verdana" w:hAnsi="Verdana"/>
          <w:b/>
          <w:bCs/>
          <w:color w:val="000000"/>
          <w:shd w:val="clear" w:color="auto" w:fill="FFFFFF"/>
        </w:rPr>
        <w:t>Акопович</w:t>
      </w:r>
      <w:proofErr w:type="spellEnd"/>
      <w:r>
        <w:rPr>
          <w:rFonts w:ascii="Verdana" w:hAnsi="Verdana"/>
          <w:b/>
          <w:bCs/>
          <w:color w:val="000000"/>
          <w:shd w:val="clear" w:color="auto" w:fill="FFFFFF"/>
        </w:rPr>
        <w:t xml:space="preserve">. Психологическое время в норме и патологии </w:t>
      </w:r>
      <w:proofErr w:type="gramStart"/>
      <w:r>
        <w:rPr>
          <w:rFonts w:ascii="Verdana" w:hAnsi="Verdana"/>
          <w:b/>
          <w:bCs/>
          <w:color w:val="000000"/>
          <w:shd w:val="clear" w:color="auto" w:fill="FFFFFF"/>
        </w:rPr>
        <w:t>личности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психол. наук: 19.00.04, Ереван. гос. мед. ун-т им. М. </w:t>
      </w:r>
      <w:proofErr w:type="spellStart"/>
      <w:r>
        <w:rPr>
          <w:rFonts w:ascii="Verdana" w:hAnsi="Verdana"/>
          <w:b/>
          <w:bCs/>
          <w:color w:val="000000"/>
          <w:shd w:val="clear" w:color="auto" w:fill="FFFFFF"/>
        </w:rPr>
        <w:t>Гераци</w:t>
      </w:r>
      <w:proofErr w:type="spellEnd"/>
      <w:r>
        <w:rPr>
          <w:rFonts w:ascii="Verdana" w:hAnsi="Verdana"/>
          <w:b/>
          <w:bCs/>
          <w:color w:val="000000"/>
          <w:shd w:val="clear" w:color="auto" w:fill="FFFFFF"/>
        </w:rPr>
        <w:t xml:space="preserve">. - Ереван,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370 с.</w:t>
      </w:r>
    </w:p>
    <w:sectPr w:rsidR="004F5354" w:rsidRPr="007858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906CC" w14:textId="77777777" w:rsidR="00925318" w:rsidRDefault="00925318">
      <w:pPr>
        <w:spacing w:after="0" w:line="240" w:lineRule="auto"/>
      </w:pPr>
      <w:r>
        <w:separator/>
      </w:r>
    </w:p>
  </w:endnote>
  <w:endnote w:type="continuationSeparator" w:id="0">
    <w:p w14:paraId="0F14CED4" w14:textId="77777777" w:rsidR="00925318" w:rsidRDefault="0092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6F79F" w14:textId="77777777" w:rsidR="00925318" w:rsidRDefault="00925318">
      <w:pPr>
        <w:spacing w:after="0" w:line="240" w:lineRule="auto"/>
      </w:pPr>
      <w:r>
        <w:separator/>
      </w:r>
    </w:p>
  </w:footnote>
  <w:footnote w:type="continuationSeparator" w:id="0">
    <w:p w14:paraId="55ED3172" w14:textId="77777777" w:rsidR="00925318" w:rsidRDefault="0092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1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23996</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4728</cp:revision>
  <cp:lastPrinted>2009-02-06T05:36:00Z</cp:lastPrinted>
  <dcterms:created xsi:type="dcterms:W3CDTF">2016-09-19T15:12:00Z</dcterms:created>
  <dcterms:modified xsi:type="dcterms:W3CDTF">2017-01-29T14:17:00Z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