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4FE4F356" w:rsidR="00742950" w:rsidRPr="008974A5" w:rsidRDefault="008974A5" w:rsidP="008974A5">
      <w:bookmarkStart w:id="0" w:name="_GoBack"/>
      <w:proofErr w:type="spellStart"/>
      <w:r>
        <w:rPr>
          <w:rFonts w:ascii="Verdana" w:hAnsi="Verdana"/>
          <w:b/>
          <w:bCs/>
          <w:color w:val="000000"/>
          <w:shd w:val="clear" w:color="auto" w:fill="FFFFFF"/>
        </w:rPr>
        <w:t>Перець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Євгеніївна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Становлення</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музичної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Таврійській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губернії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кінець</w:t>
      </w:r>
      <w:proofErr w:type="spellEnd"/>
      <w:r>
        <w:rPr>
          <w:rFonts w:ascii="Verdana" w:hAnsi="Verdana"/>
          <w:b/>
          <w:bCs/>
          <w:color w:val="000000"/>
          <w:shd w:val="clear" w:color="auto" w:fill="FFFFFF"/>
        </w:rPr>
        <w:t xml:space="preserve"> XIX - початок XX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Республік</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Крим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гуманітар</w:t>
      </w:r>
      <w:proofErr w:type="spellEnd"/>
      <w:r>
        <w:rPr>
          <w:rFonts w:ascii="Verdana" w:hAnsi="Verdana"/>
          <w:b/>
          <w:bCs/>
          <w:color w:val="000000"/>
          <w:shd w:val="clear" w:color="auto" w:fill="FFFFFF"/>
        </w:rPr>
        <w:t xml:space="preserve">. ун-т" (м. Ялта). - Ялта,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8974A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BCB1E" w14:textId="77777777" w:rsidR="00C537E5" w:rsidRDefault="00C537E5">
      <w:pPr>
        <w:spacing w:after="0" w:line="240" w:lineRule="auto"/>
      </w:pPr>
      <w:r>
        <w:separator/>
      </w:r>
    </w:p>
  </w:endnote>
  <w:endnote w:type="continuationSeparator" w:id="0">
    <w:p w14:paraId="0F2CF89C" w14:textId="77777777" w:rsidR="00C537E5" w:rsidRDefault="00C53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532E8" w14:textId="77777777" w:rsidR="00C537E5" w:rsidRDefault="00C537E5">
      <w:pPr>
        <w:spacing w:after="0" w:line="240" w:lineRule="auto"/>
      </w:pPr>
      <w:r>
        <w:separator/>
      </w:r>
    </w:p>
  </w:footnote>
  <w:footnote w:type="continuationSeparator" w:id="0">
    <w:p w14:paraId="4AD56872" w14:textId="77777777" w:rsidR="00C537E5" w:rsidRDefault="00C537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7E5"/>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19602</TotalTime>
  <Pages>1</Pages>
  <Words>34</Words>
  <Characters>199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3869</cp:revision>
  <cp:lastPrinted>2009-02-06T05:36:00Z</cp:lastPrinted>
  <dcterms:created xsi:type="dcterms:W3CDTF">2016-09-19T15:12:00Z</dcterms:created>
  <dcterms:modified xsi:type="dcterms:W3CDTF">2017-01-25T00:46:00Z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