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74ACD82" w:rsidR="004D6C32" w:rsidRPr="00CA541D" w:rsidRDefault="00CA541D" w:rsidP="00CA541D">
      <w:bookmarkStart w:id="0" w:name="_GoBack"/>
      <w:proofErr w:type="spellStart"/>
      <w:r>
        <w:rPr>
          <w:rFonts w:ascii="Verdana" w:hAnsi="Verdana"/>
          <w:b/>
          <w:bCs/>
          <w:color w:val="000000"/>
          <w:shd w:val="clear" w:color="auto" w:fill="FFFFFF"/>
        </w:rPr>
        <w:t>Дука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Історико-краєзнавча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піонерської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(60-ті роки XX ст.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Уман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Павла </w:t>
      </w:r>
      <w:proofErr w:type="spellStart"/>
      <w:r>
        <w:rPr>
          <w:rFonts w:ascii="Verdana" w:hAnsi="Verdana"/>
          <w:b/>
          <w:bCs/>
          <w:color w:val="000000"/>
          <w:shd w:val="clear" w:color="auto" w:fill="FFFFFF"/>
        </w:rPr>
        <w:t>Тичини</w:t>
      </w:r>
      <w:proofErr w:type="spellEnd"/>
      <w:r>
        <w:rPr>
          <w:rFonts w:ascii="Verdana" w:hAnsi="Verdana"/>
          <w:b/>
          <w:bCs/>
          <w:color w:val="000000"/>
          <w:shd w:val="clear" w:color="auto" w:fill="FFFFFF"/>
        </w:rPr>
        <w:t xml:space="preserve">. - Умань,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CA54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7553D" w14:textId="77777777" w:rsidR="006515CD" w:rsidRDefault="006515CD">
      <w:pPr>
        <w:spacing w:after="0" w:line="240" w:lineRule="auto"/>
      </w:pPr>
      <w:r>
        <w:separator/>
      </w:r>
    </w:p>
  </w:endnote>
  <w:endnote w:type="continuationSeparator" w:id="0">
    <w:p w14:paraId="3A85EC86" w14:textId="77777777" w:rsidR="006515CD" w:rsidRDefault="0065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185BE" w14:textId="77777777" w:rsidR="006515CD" w:rsidRDefault="006515CD">
      <w:pPr>
        <w:spacing w:after="0" w:line="240" w:lineRule="auto"/>
      </w:pPr>
      <w:r>
        <w:separator/>
      </w:r>
    </w:p>
  </w:footnote>
  <w:footnote w:type="continuationSeparator" w:id="0">
    <w:p w14:paraId="307EE6A5" w14:textId="77777777" w:rsidR="006515CD" w:rsidRDefault="00651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15CD"/>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17676</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3745</cp:revision>
  <cp:lastPrinted>2009-02-06T05:36:00Z</cp:lastPrinted>
  <dcterms:created xsi:type="dcterms:W3CDTF">2016-09-19T15:12:00Z</dcterms:created>
  <dcterms:modified xsi:type="dcterms:W3CDTF">2017-01-22T23:39:00Z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