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553FE6F9" w:rsidR="00742950" w:rsidRPr="002A713B" w:rsidRDefault="002A713B" w:rsidP="002A713B">
      <w:bookmarkStart w:id="0" w:name="_GoBack"/>
      <w:proofErr w:type="spellStart"/>
      <w:r>
        <w:rPr>
          <w:rFonts w:ascii="Verdana" w:hAnsi="Verdana"/>
          <w:b/>
          <w:bCs/>
          <w:color w:val="000000"/>
          <w:shd w:val="clear" w:color="auto" w:fill="FFFFFF"/>
        </w:rPr>
        <w:t>Токменко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Павлівна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Гендерний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підхід</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системі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США</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Житомир.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Івана</w:t>
      </w:r>
      <w:proofErr w:type="spellEnd"/>
      <w:r>
        <w:rPr>
          <w:rFonts w:ascii="Verdana" w:hAnsi="Verdana"/>
          <w:b/>
          <w:bCs/>
          <w:color w:val="000000"/>
          <w:shd w:val="clear" w:color="auto" w:fill="FFFFFF"/>
        </w:rPr>
        <w:t xml:space="preserve"> Франка. - Житомир,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2A713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166DD" w14:textId="77777777" w:rsidR="00EE6E86" w:rsidRDefault="00EE6E86">
      <w:pPr>
        <w:spacing w:after="0" w:line="240" w:lineRule="auto"/>
      </w:pPr>
      <w:r>
        <w:separator/>
      </w:r>
    </w:p>
  </w:endnote>
  <w:endnote w:type="continuationSeparator" w:id="0">
    <w:p w14:paraId="12C90663" w14:textId="77777777" w:rsidR="00EE6E86" w:rsidRDefault="00EE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5DBE6" w14:textId="77777777" w:rsidR="00EE6E86" w:rsidRDefault="00EE6E86">
      <w:pPr>
        <w:spacing w:after="0" w:line="240" w:lineRule="auto"/>
      </w:pPr>
      <w:r>
        <w:separator/>
      </w:r>
    </w:p>
  </w:footnote>
  <w:footnote w:type="continuationSeparator" w:id="0">
    <w:p w14:paraId="3D47EAB9" w14:textId="77777777" w:rsidR="00EE6E86" w:rsidRDefault="00EE6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299"/>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2C6"/>
    <w:rsid w:val="00AE2CE2"/>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6E86"/>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19624</TotalTime>
  <Pages>1</Pages>
  <Words>24</Words>
  <Characters>142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3888</cp:revision>
  <cp:lastPrinted>2009-02-06T05:36:00Z</cp:lastPrinted>
  <dcterms:created xsi:type="dcterms:W3CDTF">2016-09-19T15:12:00Z</dcterms:created>
  <dcterms:modified xsi:type="dcterms:W3CDTF">2017-01-25T01:08:00Z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