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9D3ACA" w:rsidRPr="009D7C33" w:rsidRDefault="009D3ACA" w:rsidP="009D3ACA">
      <w:pPr>
        <w:pStyle w:val="afffffff5"/>
        <w:rPr>
          <w:b/>
          <w:sz w:val="24"/>
          <w:lang w:val="uk-UA"/>
        </w:rPr>
      </w:pPr>
      <w:r w:rsidRPr="009D7C33">
        <w:rPr>
          <w:b/>
          <w:sz w:val="24"/>
          <w:lang w:val="uk-UA"/>
        </w:rPr>
        <w:lastRenderedPageBreak/>
        <w:t>КИЇВСЬКИЙ НАЦІОНАЛЬНИЙ УНІВЕРСИТЕТ ІМЕНІ ТАРАСА ШЕВЧЕНКА</w:t>
      </w:r>
    </w:p>
    <w:p w:rsidR="009D3ACA" w:rsidRPr="00A72EE8" w:rsidRDefault="009D3ACA" w:rsidP="009D3ACA">
      <w:pPr>
        <w:jc w:val="center"/>
        <w:rPr>
          <w:sz w:val="28"/>
          <w:szCs w:val="28"/>
          <w:lang w:val="uk-UA"/>
        </w:rPr>
      </w:pPr>
    </w:p>
    <w:p w:rsidR="009D3ACA" w:rsidRPr="00A72EE8" w:rsidRDefault="009D3ACA" w:rsidP="009D3ACA">
      <w:pPr>
        <w:jc w:val="center"/>
        <w:rPr>
          <w:sz w:val="28"/>
          <w:szCs w:val="28"/>
          <w:lang w:val="uk-UA"/>
        </w:rPr>
      </w:pPr>
    </w:p>
    <w:p w:rsidR="009D3ACA" w:rsidRPr="009D7C33" w:rsidRDefault="009D3ACA" w:rsidP="009D3ACA">
      <w:pPr>
        <w:jc w:val="center"/>
        <w:rPr>
          <w:sz w:val="28"/>
          <w:szCs w:val="28"/>
        </w:rPr>
      </w:pPr>
    </w:p>
    <w:p w:rsidR="009D3ACA" w:rsidRDefault="009D3ACA" w:rsidP="009D3ACA">
      <w:pPr>
        <w:spacing w:line="360" w:lineRule="auto"/>
        <w:jc w:val="center"/>
        <w:rPr>
          <w:sz w:val="28"/>
          <w:szCs w:val="28"/>
          <w:lang w:val="uk-UA"/>
        </w:rPr>
      </w:pPr>
    </w:p>
    <w:p w:rsidR="009D3ACA" w:rsidRPr="005F7BAD" w:rsidRDefault="009D3ACA" w:rsidP="009D3ACA">
      <w:pPr>
        <w:spacing w:line="360" w:lineRule="auto"/>
        <w:jc w:val="center"/>
        <w:rPr>
          <w:sz w:val="28"/>
          <w:szCs w:val="28"/>
          <w:lang w:val="uk-UA"/>
        </w:rPr>
      </w:pPr>
    </w:p>
    <w:p w:rsidR="00F249F9" w:rsidRDefault="00F249F9" w:rsidP="00F249F9">
      <w:pPr>
        <w:pStyle w:val="afffffff9"/>
        <w:rPr>
          <w:b/>
          <w:bCs/>
          <w:lang w:val="uk-UA"/>
        </w:rPr>
      </w:pPr>
      <w:bookmarkStart w:id="1" w:name="_GoBack"/>
      <w:bookmarkEnd w:id="1"/>
      <w:r>
        <w:rPr>
          <w:b/>
          <w:bCs/>
          <w:lang w:val="uk-UA"/>
        </w:rPr>
        <w:t>КИЇВСЬКИЙ</w:t>
      </w:r>
      <w:r>
        <w:rPr>
          <w:b/>
          <w:bCs/>
        </w:rPr>
        <w:t xml:space="preserve"> </w:t>
      </w:r>
      <w:r>
        <w:rPr>
          <w:b/>
          <w:bCs/>
          <w:lang w:val="uk-UA"/>
        </w:rPr>
        <w:t xml:space="preserve">НАЦІОНАЛЬНИЙ УНІВЕРСИТЕТ </w:t>
      </w:r>
    </w:p>
    <w:p w:rsidR="00F249F9" w:rsidRDefault="00F249F9" w:rsidP="00F249F9">
      <w:pPr>
        <w:pStyle w:val="afffffff9"/>
        <w:rPr>
          <w:b/>
          <w:bCs/>
          <w:lang w:val="uk-UA"/>
        </w:rPr>
      </w:pPr>
      <w:r>
        <w:rPr>
          <w:b/>
          <w:bCs/>
          <w:lang w:val="uk-UA"/>
        </w:rPr>
        <w:t>ІМЕНІ ТАРАСА ШЕВЧЕНКА</w:t>
      </w:r>
    </w:p>
    <w:p w:rsidR="00F249F9" w:rsidRDefault="00F249F9" w:rsidP="00F249F9">
      <w:pPr>
        <w:pStyle w:val="afffffff9"/>
        <w:rPr>
          <w:b/>
          <w:bCs/>
          <w:sz w:val="24"/>
          <w:lang w:val="uk-UA"/>
        </w:rPr>
      </w:pPr>
    </w:p>
    <w:p w:rsidR="00F249F9" w:rsidRDefault="00F249F9" w:rsidP="00F249F9">
      <w:pPr>
        <w:pStyle w:val="afffffff9"/>
        <w:jc w:val="right"/>
        <w:rPr>
          <w:b/>
          <w:bCs/>
          <w:lang w:val="uk-UA"/>
        </w:rPr>
      </w:pPr>
      <w:r>
        <w:rPr>
          <w:b/>
          <w:bCs/>
          <w:lang w:val="uk-UA"/>
        </w:rPr>
        <w:t>На правах рукопису</w:t>
      </w:r>
    </w:p>
    <w:p w:rsidR="00F249F9" w:rsidRDefault="00F249F9" w:rsidP="00F249F9">
      <w:pPr>
        <w:pStyle w:val="afffffff9"/>
        <w:rPr>
          <w:sz w:val="24"/>
          <w:lang w:val="uk-UA"/>
        </w:rPr>
      </w:pPr>
    </w:p>
    <w:p w:rsidR="00F249F9" w:rsidRDefault="00F249F9" w:rsidP="00F249F9">
      <w:pPr>
        <w:pStyle w:val="afffffff9"/>
        <w:rPr>
          <w:lang w:val="uk-UA"/>
        </w:rPr>
      </w:pPr>
      <w:r>
        <w:rPr>
          <w:lang w:val="uk-UA"/>
        </w:rPr>
        <w:t>Карпова Катерина Сергіївна</w:t>
      </w:r>
    </w:p>
    <w:p w:rsidR="00F249F9" w:rsidRDefault="00F249F9" w:rsidP="00F249F9">
      <w:pPr>
        <w:pStyle w:val="afffffff9"/>
        <w:rPr>
          <w:sz w:val="24"/>
          <w:lang w:val="uk-UA"/>
        </w:rPr>
      </w:pPr>
    </w:p>
    <w:p w:rsidR="00F249F9" w:rsidRDefault="00F249F9" w:rsidP="00F249F9">
      <w:pPr>
        <w:pStyle w:val="afffffff9"/>
        <w:jc w:val="right"/>
        <w:rPr>
          <w:b/>
          <w:bCs/>
          <w:lang w:val="uk-UA"/>
        </w:rPr>
      </w:pPr>
      <w:r>
        <w:rPr>
          <w:b/>
          <w:bCs/>
          <w:lang w:val="uk-UA"/>
        </w:rPr>
        <w:t>УДК</w:t>
      </w:r>
      <w:r>
        <w:rPr>
          <w:b/>
          <w:bCs/>
        </w:rPr>
        <w:t xml:space="preserve"> </w:t>
      </w:r>
      <w:r>
        <w:rPr>
          <w:b/>
          <w:bCs/>
          <w:lang w:val="uk-UA"/>
        </w:rPr>
        <w:t>811.111</w:t>
      </w:r>
      <w:r>
        <w:rPr>
          <w:b/>
          <w:bCs/>
        </w:rPr>
        <w:t>’</w:t>
      </w:r>
      <w:r>
        <w:rPr>
          <w:b/>
          <w:bCs/>
          <w:lang w:val="uk-UA"/>
        </w:rPr>
        <w:t>42:165.194(73)</w:t>
      </w:r>
    </w:p>
    <w:p w:rsidR="00F249F9" w:rsidRDefault="00F249F9" w:rsidP="00F249F9">
      <w:pPr>
        <w:pStyle w:val="afffffff9"/>
        <w:rPr>
          <w:sz w:val="24"/>
          <w:lang w:val="uk-UA"/>
        </w:rPr>
      </w:pPr>
    </w:p>
    <w:p w:rsidR="00F249F9" w:rsidRDefault="00F249F9" w:rsidP="00F249F9">
      <w:pPr>
        <w:pStyle w:val="2ffffa"/>
        <w:rPr>
          <w:sz w:val="28"/>
        </w:rPr>
      </w:pPr>
      <w:r>
        <w:rPr>
          <w:sz w:val="28"/>
        </w:rPr>
        <w:t xml:space="preserve">ВЕРБАЛІЗАЦІЯ НАЦІОНАЛЬНО-СПЕЦИФІЧНИХ КОНЦЕПТІВ </w:t>
      </w:r>
    </w:p>
    <w:p w:rsidR="00F249F9" w:rsidRDefault="00F249F9" w:rsidP="00F249F9">
      <w:pPr>
        <w:pStyle w:val="2ffffa"/>
        <w:rPr>
          <w:sz w:val="28"/>
        </w:rPr>
      </w:pPr>
      <w:r>
        <w:t xml:space="preserve"> </w:t>
      </w:r>
      <w:r>
        <w:rPr>
          <w:sz w:val="28"/>
        </w:rPr>
        <w:t xml:space="preserve">АМЕРИКАНСЬКОГО СУСПІЛЬСТВА </w:t>
      </w:r>
    </w:p>
    <w:p w:rsidR="00F249F9" w:rsidRDefault="00F249F9" w:rsidP="00F249F9">
      <w:pPr>
        <w:pStyle w:val="2ffffa"/>
        <w:rPr>
          <w:sz w:val="28"/>
        </w:rPr>
      </w:pPr>
      <w:r>
        <w:rPr>
          <w:sz w:val="28"/>
        </w:rPr>
        <w:t>ХХ – ПОЧАТКУ ХХІ СТОЛІТТЯ</w:t>
      </w:r>
    </w:p>
    <w:p w:rsidR="00F249F9" w:rsidRDefault="00F249F9" w:rsidP="00F249F9">
      <w:pPr>
        <w:spacing w:line="360" w:lineRule="auto"/>
        <w:jc w:val="center"/>
        <w:rPr>
          <w:b/>
          <w:bCs/>
          <w:sz w:val="28"/>
          <w:lang w:val="uk-UA"/>
        </w:rPr>
      </w:pPr>
    </w:p>
    <w:p w:rsidR="00F249F9" w:rsidRDefault="00F249F9" w:rsidP="00F249F9">
      <w:pPr>
        <w:pStyle w:val="6"/>
      </w:pPr>
      <w:r>
        <w:t>Спеціальність 10.02.04 – германські мови</w:t>
      </w:r>
    </w:p>
    <w:p w:rsidR="00F249F9" w:rsidRDefault="00F249F9" w:rsidP="00F249F9">
      <w:pPr>
        <w:spacing w:line="360" w:lineRule="auto"/>
        <w:jc w:val="center"/>
        <w:rPr>
          <w:lang w:val="uk-UA"/>
        </w:rPr>
      </w:pPr>
    </w:p>
    <w:p w:rsidR="00F249F9" w:rsidRDefault="00F249F9" w:rsidP="00F249F9">
      <w:pPr>
        <w:spacing w:line="360" w:lineRule="auto"/>
        <w:jc w:val="center"/>
        <w:rPr>
          <w:lang w:val="uk-UA"/>
        </w:rPr>
      </w:pPr>
    </w:p>
    <w:p w:rsidR="00F249F9" w:rsidRDefault="00F249F9" w:rsidP="00F249F9">
      <w:pPr>
        <w:spacing w:line="360" w:lineRule="auto"/>
        <w:jc w:val="center"/>
        <w:rPr>
          <w:lang w:val="uk-UA"/>
        </w:rPr>
      </w:pPr>
    </w:p>
    <w:p w:rsidR="00F249F9" w:rsidRDefault="00F249F9" w:rsidP="00F249F9">
      <w:pPr>
        <w:pStyle w:val="50"/>
      </w:pPr>
      <w:r>
        <w:t>ДИСЕРТАЦІЯ</w:t>
      </w:r>
    </w:p>
    <w:p w:rsidR="00F249F9" w:rsidRDefault="00F249F9" w:rsidP="00F249F9">
      <w:pPr>
        <w:spacing w:line="360" w:lineRule="auto"/>
        <w:jc w:val="center"/>
        <w:rPr>
          <w:sz w:val="28"/>
          <w:lang w:val="uk-UA"/>
        </w:rPr>
      </w:pPr>
      <w:r>
        <w:rPr>
          <w:sz w:val="28"/>
          <w:lang w:val="uk-UA"/>
        </w:rPr>
        <w:t>на здобуття наукового ступеня</w:t>
      </w:r>
    </w:p>
    <w:p w:rsidR="00F249F9" w:rsidRDefault="00F249F9" w:rsidP="00F249F9">
      <w:pPr>
        <w:spacing w:line="360" w:lineRule="auto"/>
        <w:jc w:val="center"/>
        <w:rPr>
          <w:sz w:val="28"/>
          <w:lang w:val="uk-UA"/>
        </w:rPr>
      </w:pPr>
      <w:r>
        <w:rPr>
          <w:sz w:val="28"/>
          <w:lang w:val="uk-UA"/>
        </w:rPr>
        <w:t>кандидата філологічних наук</w:t>
      </w: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pStyle w:val="1"/>
        <w:spacing w:line="360" w:lineRule="auto"/>
        <w:jc w:val="right"/>
        <w:rPr>
          <w:b w:val="0"/>
          <w:bCs w:val="0"/>
          <w:lang w:val="uk-UA"/>
        </w:rPr>
      </w:pPr>
      <w:r>
        <w:rPr>
          <w:b w:val="0"/>
          <w:bCs w:val="0"/>
          <w:lang w:val="uk-UA"/>
        </w:rPr>
        <w:t>Науковий керівник</w:t>
      </w:r>
    </w:p>
    <w:p w:rsidR="00F249F9" w:rsidRDefault="00F249F9" w:rsidP="00F249F9">
      <w:pPr>
        <w:spacing w:line="360" w:lineRule="auto"/>
        <w:jc w:val="right"/>
        <w:rPr>
          <w:sz w:val="28"/>
          <w:lang w:val="uk-UA"/>
        </w:rPr>
      </w:pPr>
      <w:r>
        <w:rPr>
          <w:sz w:val="28"/>
          <w:lang w:val="uk-UA"/>
        </w:rPr>
        <w:t>Бєлова Алла Дмитрівна</w:t>
      </w:r>
    </w:p>
    <w:p w:rsidR="00F249F9" w:rsidRDefault="00F249F9" w:rsidP="00F249F9">
      <w:pPr>
        <w:spacing w:line="360" w:lineRule="auto"/>
        <w:jc w:val="right"/>
        <w:rPr>
          <w:b/>
          <w:bCs/>
          <w:sz w:val="28"/>
          <w:lang w:val="uk-UA"/>
        </w:rPr>
      </w:pPr>
      <w:r>
        <w:rPr>
          <w:sz w:val="28"/>
          <w:lang w:val="uk-UA"/>
        </w:rPr>
        <w:lastRenderedPageBreak/>
        <w:t>доктор філологічних наук, професор</w:t>
      </w:r>
    </w:p>
    <w:p w:rsidR="00F249F9" w:rsidRDefault="00F249F9" w:rsidP="00F249F9">
      <w:pPr>
        <w:spacing w:line="360" w:lineRule="auto"/>
        <w:jc w:val="right"/>
        <w:rPr>
          <w:b/>
          <w:bCs/>
          <w:sz w:val="28"/>
          <w:lang w:val="uk-UA"/>
        </w:rPr>
      </w:pPr>
    </w:p>
    <w:p w:rsidR="00F249F9" w:rsidRDefault="00F249F9" w:rsidP="00F249F9">
      <w:pPr>
        <w:spacing w:line="360" w:lineRule="auto"/>
        <w:jc w:val="right"/>
        <w:rPr>
          <w:b/>
          <w:bCs/>
          <w:sz w:val="28"/>
          <w:lang w:val="uk-UA"/>
        </w:rPr>
      </w:pPr>
    </w:p>
    <w:p w:rsidR="00F249F9" w:rsidRDefault="00F249F9" w:rsidP="00F249F9">
      <w:pPr>
        <w:spacing w:line="360" w:lineRule="auto"/>
        <w:jc w:val="right"/>
        <w:rPr>
          <w:b/>
          <w:bCs/>
          <w:sz w:val="28"/>
          <w:lang w:val="uk-UA"/>
        </w:rPr>
      </w:pPr>
    </w:p>
    <w:p w:rsidR="00F249F9" w:rsidRDefault="00F249F9" w:rsidP="00F249F9">
      <w:pPr>
        <w:spacing w:line="360" w:lineRule="auto"/>
        <w:jc w:val="right"/>
        <w:rPr>
          <w:b/>
          <w:bCs/>
          <w:sz w:val="28"/>
        </w:rPr>
      </w:pPr>
    </w:p>
    <w:p w:rsidR="00F249F9" w:rsidRDefault="00F249F9" w:rsidP="00F249F9">
      <w:pPr>
        <w:pStyle w:val="6"/>
      </w:pPr>
      <w:r>
        <w:t>Київ – 2008</w:t>
      </w:r>
    </w:p>
    <w:p w:rsidR="00F249F9" w:rsidRDefault="00F249F9" w:rsidP="00F249F9">
      <w:pPr>
        <w:pStyle w:val="afffffff9"/>
      </w:pPr>
      <w:r>
        <w:rPr>
          <w:b/>
          <w:bCs/>
          <w:lang w:val="uk-UA"/>
        </w:rPr>
        <w:br w:type="page"/>
      </w:r>
      <w:r>
        <w:lastRenderedPageBreak/>
        <w:t>ЗМІСТ</w:t>
      </w:r>
    </w:p>
    <w:p w:rsidR="00F249F9" w:rsidRDefault="00F249F9" w:rsidP="00F249F9">
      <w:pPr>
        <w:tabs>
          <w:tab w:val="left" w:pos="8636"/>
          <w:tab w:val="left" w:pos="9571"/>
        </w:tabs>
        <w:spacing w:line="360" w:lineRule="auto"/>
        <w:rPr>
          <w:sz w:val="28"/>
          <w:lang w:val="uk-UA"/>
        </w:rPr>
      </w:pPr>
      <w:r>
        <w:rPr>
          <w:b/>
          <w:bCs/>
          <w:sz w:val="28"/>
          <w:lang w:val="uk-UA"/>
        </w:rPr>
        <w:t>ВСТУП</w:t>
      </w:r>
      <w:r>
        <w:rPr>
          <w:sz w:val="28"/>
          <w:lang w:val="uk-UA"/>
        </w:rPr>
        <w:t>........................................................................................................</w:t>
      </w:r>
      <w:r>
        <w:rPr>
          <w:sz w:val="28"/>
          <w:lang w:val="uk-UA"/>
        </w:rPr>
        <w:tab/>
        <w:t>4</w:t>
      </w:r>
    </w:p>
    <w:p w:rsidR="00F249F9" w:rsidRDefault="00F249F9" w:rsidP="00F249F9">
      <w:pPr>
        <w:tabs>
          <w:tab w:val="left" w:pos="8636"/>
          <w:tab w:val="left" w:pos="9571"/>
        </w:tabs>
        <w:spacing w:line="360" w:lineRule="auto"/>
        <w:rPr>
          <w:sz w:val="28"/>
          <w:lang w:val="uk-UA"/>
        </w:rPr>
      </w:pPr>
      <w:r>
        <w:rPr>
          <w:b/>
          <w:bCs/>
          <w:sz w:val="28"/>
          <w:lang w:val="uk-UA"/>
        </w:rPr>
        <w:t>РОЗДІЛ І.</w:t>
      </w:r>
      <w:r>
        <w:rPr>
          <w:sz w:val="28"/>
          <w:lang w:val="uk-UA"/>
        </w:rPr>
        <w:t xml:space="preserve"> </w:t>
      </w:r>
      <w:r>
        <w:rPr>
          <w:b/>
          <w:bCs/>
          <w:sz w:val="28"/>
          <w:lang w:val="uk-UA"/>
        </w:rPr>
        <w:t>МОВА ЯК КУЛЬТУРНИЙ КОД НАЦІЇ</w:t>
      </w:r>
      <w:r>
        <w:rPr>
          <w:sz w:val="28"/>
          <w:lang w:val="uk-UA"/>
        </w:rPr>
        <w:t>...........................</w:t>
      </w:r>
      <w:r>
        <w:rPr>
          <w:sz w:val="28"/>
          <w:lang w:val="uk-UA"/>
        </w:rPr>
        <w:tab/>
        <w:t>13</w:t>
      </w:r>
    </w:p>
    <w:p w:rsidR="00F249F9" w:rsidRDefault="00F249F9" w:rsidP="00B503C4">
      <w:pPr>
        <w:numPr>
          <w:ilvl w:val="1"/>
          <w:numId w:val="54"/>
        </w:numPr>
        <w:tabs>
          <w:tab w:val="left" w:pos="8636"/>
          <w:tab w:val="left" w:pos="9571"/>
        </w:tabs>
        <w:suppressAutoHyphens w:val="0"/>
        <w:spacing w:line="360" w:lineRule="auto"/>
        <w:rPr>
          <w:sz w:val="28"/>
          <w:lang w:val="uk-UA"/>
        </w:rPr>
      </w:pPr>
      <w:r>
        <w:rPr>
          <w:sz w:val="28"/>
          <w:lang w:val="uk-UA"/>
        </w:rPr>
        <w:t xml:space="preserve">Сучасні лінгвокультурологічні дослідження в межах діади </w:t>
      </w:r>
    </w:p>
    <w:p w:rsidR="00F249F9" w:rsidRDefault="00F249F9" w:rsidP="00F249F9">
      <w:pPr>
        <w:tabs>
          <w:tab w:val="left" w:pos="8636"/>
          <w:tab w:val="left" w:pos="9571"/>
        </w:tabs>
        <w:spacing w:line="360" w:lineRule="auto"/>
        <w:rPr>
          <w:sz w:val="28"/>
          <w:lang w:val="uk-UA"/>
        </w:rPr>
      </w:pPr>
      <w:r>
        <w:rPr>
          <w:sz w:val="28"/>
          <w:lang w:val="uk-UA"/>
        </w:rPr>
        <w:t xml:space="preserve">          </w:t>
      </w:r>
      <w:r>
        <w:rPr>
          <w:sz w:val="28"/>
        </w:rPr>
        <w:t>“мова –</w:t>
      </w:r>
      <w:r>
        <w:rPr>
          <w:sz w:val="28"/>
          <w:lang w:val="uk-UA"/>
        </w:rPr>
        <w:t xml:space="preserve"> </w:t>
      </w:r>
      <w:r>
        <w:rPr>
          <w:sz w:val="28"/>
        </w:rPr>
        <w:t xml:space="preserve">національна </w:t>
      </w:r>
      <w:r>
        <w:rPr>
          <w:sz w:val="28"/>
          <w:lang w:val="uk-UA"/>
        </w:rPr>
        <w:t>к</w:t>
      </w:r>
      <w:r>
        <w:rPr>
          <w:sz w:val="28"/>
        </w:rPr>
        <w:t>ультура”...</w:t>
      </w:r>
      <w:r>
        <w:rPr>
          <w:sz w:val="28"/>
          <w:lang w:val="uk-UA"/>
        </w:rPr>
        <w:t>.....................................................</w:t>
      </w:r>
      <w:r>
        <w:rPr>
          <w:sz w:val="28"/>
          <w:lang w:val="uk-UA"/>
        </w:rPr>
        <w:tab/>
        <w:t>13</w:t>
      </w:r>
    </w:p>
    <w:p w:rsidR="00F249F9" w:rsidRDefault="00F249F9" w:rsidP="00B503C4">
      <w:pPr>
        <w:numPr>
          <w:ilvl w:val="1"/>
          <w:numId w:val="54"/>
        </w:numPr>
        <w:tabs>
          <w:tab w:val="left" w:pos="8636"/>
          <w:tab w:val="left" w:pos="9571"/>
        </w:tabs>
        <w:suppressAutoHyphens w:val="0"/>
        <w:spacing w:line="360" w:lineRule="auto"/>
        <w:rPr>
          <w:sz w:val="28"/>
        </w:rPr>
      </w:pPr>
      <w:r>
        <w:rPr>
          <w:sz w:val="28"/>
          <w:lang w:val="uk-UA"/>
        </w:rPr>
        <w:t xml:space="preserve">Мовна та концептуальна картини світу як складники культури </w:t>
      </w:r>
    </w:p>
    <w:p w:rsidR="00F249F9" w:rsidRDefault="00F249F9" w:rsidP="00F249F9">
      <w:pPr>
        <w:tabs>
          <w:tab w:val="left" w:pos="8636"/>
          <w:tab w:val="left" w:pos="9571"/>
        </w:tabs>
        <w:spacing w:line="360" w:lineRule="auto"/>
        <w:rPr>
          <w:sz w:val="28"/>
          <w:lang w:val="uk-UA"/>
        </w:rPr>
      </w:pPr>
      <w:r>
        <w:rPr>
          <w:sz w:val="28"/>
        </w:rPr>
        <w:t xml:space="preserve">          </w:t>
      </w:r>
      <w:r>
        <w:rPr>
          <w:sz w:val="28"/>
          <w:lang w:val="uk-UA"/>
        </w:rPr>
        <w:t>нації.....................................................................................................</w:t>
      </w:r>
      <w:r>
        <w:rPr>
          <w:sz w:val="28"/>
        </w:rPr>
        <w:t xml:space="preserve"> </w:t>
      </w:r>
      <w:r>
        <w:rPr>
          <w:sz w:val="28"/>
          <w:lang w:val="uk-UA"/>
        </w:rPr>
        <w:tab/>
        <w:t>23</w:t>
      </w:r>
    </w:p>
    <w:p w:rsidR="00F249F9" w:rsidRDefault="00F249F9" w:rsidP="00F249F9">
      <w:pPr>
        <w:tabs>
          <w:tab w:val="left" w:pos="8636"/>
          <w:tab w:val="left" w:pos="9571"/>
        </w:tabs>
        <w:spacing w:line="360" w:lineRule="auto"/>
        <w:rPr>
          <w:sz w:val="28"/>
          <w:lang w:val="uk-UA"/>
        </w:rPr>
      </w:pPr>
      <w:r>
        <w:rPr>
          <w:sz w:val="28"/>
          <w:lang w:val="uk-UA"/>
        </w:rPr>
        <w:t xml:space="preserve">1.3. </w:t>
      </w:r>
      <w:r>
        <w:rPr>
          <w:sz w:val="28"/>
        </w:rPr>
        <w:t xml:space="preserve">   </w:t>
      </w:r>
      <w:r>
        <w:rPr>
          <w:sz w:val="28"/>
          <w:lang w:val="uk-UA"/>
        </w:rPr>
        <w:t>Концепт як одиниця лінгвокультурологічних досліджень............</w:t>
      </w:r>
      <w:r>
        <w:rPr>
          <w:sz w:val="28"/>
          <w:lang w:val="uk-UA"/>
        </w:rPr>
        <w:tab/>
        <w:t>31</w:t>
      </w:r>
    </w:p>
    <w:p w:rsidR="00F249F9" w:rsidRDefault="00F249F9" w:rsidP="00F249F9">
      <w:pPr>
        <w:tabs>
          <w:tab w:val="left" w:pos="8636"/>
          <w:tab w:val="left" w:pos="9571"/>
        </w:tabs>
        <w:spacing w:line="360" w:lineRule="auto"/>
        <w:rPr>
          <w:sz w:val="28"/>
          <w:lang w:val="uk-UA"/>
        </w:rPr>
      </w:pPr>
      <w:r>
        <w:rPr>
          <w:sz w:val="28"/>
          <w:lang w:val="uk-UA"/>
        </w:rPr>
        <w:t xml:space="preserve">1.4. </w:t>
      </w:r>
      <w:r>
        <w:rPr>
          <w:sz w:val="28"/>
        </w:rPr>
        <w:t xml:space="preserve">   Історичні передумови формування американської нації </w:t>
      </w:r>
    </w:p>
    <w:p w:rsidR="00F249F9" w:rsidRDefault="00F249F9" w:rsidP="00F249F9">
      <w:pPr>
        <w:tabs>
          <w:tab w:val="left" w:pos="8636"/>
          <w:tab w:val="left" w:pos="9571"/>
        </w:tabs>
        <w:spacing w:line="360" w:lineRule="auto"/>
        <w:rPr>
          <w:sz w:val="28"/>
          <w:lang w:val="uk-UA"/>
        </w:rPr>
      </w:pPr>
      <w:r>
        <w:rPr>
          <w:sz w:val="28"/>
          <w:lang w:val="uk-UA"/>
        </w:rPr>
        <w:t xml:space="preserve">       </w:t>
      </w:r>
      <w:r>
        <w:rPr>
          <w:sz w:val="28"/>
        </w:rPr>
        <w:t xml:space="preserve">   та національного менталітету</w:t>
      </w:r>
      <w:r>
        <w:rPr>
          <w:sz w:val="28"/>
          <w:lang w:val="uk-UA"/>
        </w:rPr>
        <w:t>...........................................................</w:t>
      </w:r>
      <w:r>
        <w:rPr>
          <w:sz w:val="28"/>
          <w:lang w:val="uk-UA"/>
        </w:rPr>
        <w:tab/>
        <w:t>41</w:t>
      </w:r>
    </w:p>
    <w:p w:rsidR="00F249F9" w:rsidRDefault="00F249F9" w:rsidP="00F249F9">
      <w:pPr>
        <w:tabs>
          <w:tab w:val="left" w:pos="8636"/>
          <w:tab w:val="left" w:pos="9571"/>
        </w:tabs>
        <w:spacing w:line="360" w:lineRule="auto"/>
        <w:rPr>
          <w:sz w:val="28"/>
          <w:lang w:val="uk-UA"/>
        </w:rPr>
      </w:pPr>
      <w:r>
        <w:rPr>
          <w:b/>
          <w:bCs/>
          <w:sz w:val="28"/>
        </w:rPr>
        <w:t>В</w:t>
      </w:r>
      <w:r>
        <w:rPr>
          <w:b/>
          <w:bCs/>
          <w:sz w:val="28"/>
          <w:lang w:val="uk-UA"/>
        </w:rPr>
        <w:t>ИСНОВКИ ДО</w:t>
      </w:r>
      <w:r>
        <w:rPr>
          <w:b/>
          <w:bCs/>
          <w:sz w:val="28"/>
        </w:rPr>
        <w:t xml:space="preserve"> Р</w:t>
      </w:r>
      <w:r>
        <w:rPr>
          <w:b/>
          <w:bCs/>
          <w:sz w:val="28"/>
          <w:lang w:val="uk-UA"/>
        </w:rPr>
        <w:t>ОЗДІЛУ</w:t>
      </w:r>
      <w:r>
        <w:rPr>
          <w:b/>
          <w:bCs/>
          <w:sz w:val="28"/>
        </w:rPr>
        <w:t xml:space="preserve"> І</w:t>
      </w:r>
      <w:r>
        <w:rPr>
          <w:sz w:val="28"/>
          <w:lang w:val="uk-UA"/>
        </w:rPr>
        <w:t>…................................................................</w:t>
      </w:r>
      <w:r>
        <w:rPr>
          <w:sz w:val="28"/>
          <w:lang w:val="uk-UA"/>
        </w:rPr>
        <w:tab/>
        <w:t>48</w:t>
      </w:r>
    </w:p>
    <w:p w:rsidR="00F249F9" w:rsidRDefault="00F249F9" w:rsidP="00F249F9">
      <w:pPr>
        <w:tabs>
          <w:tab w:val="left" w:pos="8636"/>
          <w:tab w:val="left" w:pos="9571"/>
        </w:tabs>
        <w:spacing w:line="360" w:lineRule="auto"/>
        <w:rPr>
          <w:b/>
          <w:bCs/>
          <w:sz w:val="28"/>
          <w:lang w:val="uk-UA"/>
        </w:rPr>
      </w:pPr>
      <w:r>
        <w:rPr>
          <w:b/>
          <w:bCs/>
          <w:sz w:val="28"/>
        </w:rPr>
        <w:t>РОЗДІЛ ІІ.</w:t>
      </w:r>
      <w:r>
        <w:rPr>
          <w:sz w:val="28"/>
        </w:rPr>
        <w:t xml:space="preserve"> </w:t>
      </w:r>
      <w:r>
        <w:rPr>
          <w:b/>
          <w:bCs/>
          <w:sz w:val="28"/>
        </w:rPr>
        <w:t xml:space="preserve">ВЕРБАЛІЗАЦІЯ КЛЮЧОВИХ </w:t>
      </w:r>
    </w:p>
    <w:p w:rsidR="00F249F9" w:rsidRDefault="00F249F9" w:rsidP="00F249F9">
      <w:pPr>
        <w:tabs>
          <w:tab w:val="left" w:pos="8636"/>
          <w:tab w:val="left" w:pos="9571"/>
        </w:tabs>
        <w:spacing w:line="360" w:lineRule="auto"/>
        <w:rPr>
          <w:b/>
          <w:bCs/>
          <w:sz w:val="28"/>
          <w:lang w:val="uk-UA"/>
        </w:rPr>
      </w:pPr>
      <w:r>
        <w:rPr>
          <w:b/>
          <w:bCs/>
          <w:sz w:val="28"/>
        </w:rPr>
        <w:t xml:space="preserve">КУЛЬТУРНО-ІСТОРИЧНИХ КОНЦЕПТІВ </w:t>
      </w:r>
    </w:p>
    <w:p w:rsidR="00F249F9" w:rsidRDefault="00F249F9" w:rsidP="00F249F9">
      <w:pPr>
        <w:tabs>
          <w:tab w:val="left" w:pos="8636"/>
          <w:tab w:val="left" w:pos="9571"/>
        </w:tabs>
        <w:spacing w:line="360" w:lineRule="auto"/>
        <w:rPr>
          <w:sz w:val="28"/>
          <w:lang w:val="uk-UA"/>
        </w:rPr>
      </w:pPr>
      <w:r>
        <w:rPr>
          <w:b/>
          <w:bCs/>
          <w:sz w:val="28"/>
        </w:rPr>
        <w:t>АМЕРИКАНСЬКОГО СУСПІЛЬСТВА</w:t>
      </w:r>
      <w:r>
        <w:rPr>
          <w:sz w:val="28"/>
          <w:lang w:val="uk-UA"/>
        </w:rPr>
        <w:t>..............................................</w:t>
      </w:r>
      <w:r>
        <w:rPr>
          <w:sz w:val="28"/>
          <w:lang w:val="uk-UA"/>
        </w:rPr>
        <w:tab/>
        <w:t>51</w:t>
      </w:r>
    </w:p>
    <w:p w:rsidR="00F249F9" w:rsidRDefault="00F249F9" w:rsidP="00F249F9">
      <w:pPr>
        <w:tabs>
          <w:tab w:val="left" w:pos="8636"/>
          <w:tab w:val="left" w:pos="9571"/>
        </w:tabs>
        <w:spacing w:line="360" w:lineRule="auto"/>
        <w:rPr>
          <w:sz w:val="28"/>
        </w:rPr>
      </w:pPr>
      <w:r>
        <w:rPr>
          <w:sz w:val="28"/>
          <w:lang w:val="uk-UA"/>
        </w:rPr>
        <w:t xml:space="preserve">2.1. </w:t>
      </w:r>
      <w:r>
        <w:rPr>
          <w:sz w:val="28"/>
        </w:rPr>
        <w:t xml:space="preserve">  </w:t>
      </w:r>
      <w:r>
        <w:rPr>
          <w:sz w:val="28"/>
          <w:lang w:val="uk-UA"/>
        </w:rPr>
        <w:t>Відображення ц</w:t>
      </w:r>
      <w:r>
        <w:rPr>
          <w:sz w:val="28"/>
        </w:rPr>
        <w:t xml:space="preserve">іннісної системи сучасного американського </w:t>
      </w:r>
    </w:p>
    <w:p w:rsidR="00F249F9" w:rsidRDefault="00F249F9" w:rsidP="00F249F9">
      <w:pPr>
        <w:tabs>
          <w:tab w:val="left" w:pos="8636"/>
          <w:tab w:val="left" w:pos="9571"/>
        </w:tabs>
        <w:spacing w:line="360" w:lineRule="auto"/>
        <w:rPr>
          <w:sz w:val="28"/>
          <w:lang w:val="uk-UA"/>
        </w:rPr>
      </w:pPr>
      <w:r>
        <w:rPr>
          <w:sz w:val="28"/>
        </w:rPr>
        <w:t xml:space="preserve">         суспільства</w:t>
      </w:r>
      <w:r>
        <w:rPr>
          <w:sz w:val="28"/>
          <w:lang w:val="uk-UA"/>
        </w:rPr>
        <w:t xml:space="preserve"> в англійській мові................................................</w:t>
      </w:r>
      <w:r>
        <w:rPr>
          <w:sz w:val="28"/>
        </w:rPr>
        <w:t>.</w:t>
      </w:r>
      <w:r>
        <w:rPr>
          <w:sz w:val="28"/>
          <w:lang w:val="uk-UA"/>
        </w:rPr>
        <w:t>.........     51</w:t>
      </w:r>
    </w:p>
    <w:p w:rsidR="00F249F9" w:rsidRDefault="00F249F9" w:rsidP="00F249F9">
      <w:pPr>
        <w:tabs>
          <w:tab w:val="left" w:pos="8636"/>
          <w:tab w:val="left" w:pos="9571"/>
        </w:tabs>
        <w:spacing w:line="360" w:lineRule="auto"/>
        <w:rPr>
          <w:sz w:val="28"/>
          <w:lang w:val="uk-UA"/>
        </w:rPr>
      </w:pPr>
      <w:r>
        <w:rPr>
          <w:sz w:val="28"/>
          <w:lang w:val="uk-UA"/>
        </w:rPr>
        <w:t xml:space="preserve">2.2. </w:t>
      </w:r>
      <w:r>
        <w:rPr>
          <w:sz w:val="28"/>
        </w:rPr>
        <w:t xml:space="preserve">   </w:t>
      </w:r>
      <w:r>
        <w:rPr>
          <w:sz w:val="28"/>
          <w:lang w:val="uk-UA"/>
        </w:rPr>
        <w:t>Концепт АМЕРИКАНСЬКА МРІЯ..................................................</w:t>
      </w:r>
      <w:r>
        <w:rPr>
          <w:sz w:val="28"/>
        </w:rPr>
        <w:t xml:space="preserve">  </w:t>
      </w:r>
      <w:r>
        <w:rPr>
          <w:sz w:val="28"/>
          <w:lang w:val="uk-UA"/>
        </w:rPr>
        <w:t xml:space="preserve">  61</w:t>
      </w:r>
    </w:p>
    <w:p w:rsidR="00F249F9" w:rsidRDefault="00F249F9" w:rsidP="00F249F9">
      <w:pPr>
        <w:tabs>
          <w:tab w:val="left" w:pos="8636"/>
          <w:tab w:val="left" w:pos="9571"/>
        </w:tabs>
        <w:spacing w:line="360" w:lineRule="auto"/>
        <w:rPr>
          <w:sz w:val="28"/>
          <w:lang w:val="uk-UA"/>
        </w:rPr>
      </w:pPr>
      <w:r>
        <w:rPr>
          <w:sz w:val="28"/>
          <w:lang w:val="uk-UA"/>
        </w:rPr>
        <w:t>2.2.1. Вербалізація сегмента “</w:t>
      </w:r>
      <w:r>
        <w:rPr>
          <w:i/>
          <w:iCs/>
          <w:sz w:val="28"/>
          <w:lang w:val="en-US"/>
        </w:rPr>
        <w:t>success</w:t>
      </w:r>
      <w:r>
        <w:rPr>
          <w:sz w:val="28"/>
          <w:lang w:val="uk-UA"/>
        </w:rPr>
        <w:t xml:space="preserve">”.................................................…..   </w:t>
      </w:r>
      <w:r>
        <w:rPr>
          <w:sz w:val="28"/>
          <w:lang w:val="uk-UA"/>
        </w:rPr>
        <w:tab/>
        <w:t>63</w:t>
      </w:r>
    </w:p>
    <w:p w:rsidR="00F249F9" w:rsidRDefault="00F249F9" w:rsidP="00F249F9">
      <w:pPr>
        <w:tabs>
          <w:tab w:val="left" w:pos="8636"/>
          <w:tab w:val="left" w:pos="9571"/>
        </w:tabs>
        <w:spacing w:line="360" w:lineRule="auto"/>
        <w:rPr>
          <w:sz w:val="28"/>
          <w:lang w:val="uk-UA"/>
        </w:rPr>
      </w:pPr>
      <w:r>
        <w:rPr>
          <w:sz w:val="28"/>
          <w:lang w:val="uk-UA"/>
        </w:rPr>
        <w:t>2.2.2. Вербалізація сегмента “</w:t>
      </w:r>
      <w:r>
        <w:rPr>
          <w:i/>
          <w:iCs/>
          <w:sz w:val="28"/>
          <w:lang w:val="en-US"/>
        </w:rPr>
        <w:t>money</w:t>
      </w:r>
      <w:r>
        <w:rPr>
          <w:sz w:val="28"/>
          <w:lang w:val="uk-UA"/>
        </w:rPr>
        <w:t>”.....................................................…</w:t>
      </w:r>
      <w:r>
        <w:rPr>
          <w:sz w:val="28"/>
          <w:lang w:val="uk-UA"/>
        </w:rPr>
        <w:tab/>
        <w:t>66</w:t>
      </w:r>
    </w:p>
    <w:p w:rsidR="00F249F9" w:rsidRDefault="00F249F9" w:rsidP="00F249F9">
      <w:pPr>
        <w:tabs>
          <w:tab w:val="left" w:pos="8636"/>
          <w:tab w:val="left" w:pos="9571"/>
        </w:tabs>
        <w:spacing w:line="360" w:lineRule="auto"/>
        <w:rPr>
          <w:sz w:val="28"/>
          <w:lang w:val="uk-UA"/>
        </w:rPr>
      </w:pPr>
      <w:r>
        <w:rPr>
          <w:sz w:val="28"/>
          <w:lang w:val="uk-UA"/>
        </w:rPr>
        <w:t>2.3.    Концепт  МУЛЬТИКУЛЬТУРАЛІЗМ..............................................</w:t>
      </w:r>
      <w:r>
        <w:rPr>
          <w:sz w:val="28"/>
          <w:lang w:val="uk-UA"/>
        </w:rPr>
        <w:tab/>
        <w:t>74</w:t>
      </w:r>
    </w:p>
    <w:p w:rsidR="00F249F9" w:rsidRDefault="00F249F9" w:rsidP="00F249F9">
      <w:pPr>
        <w:tabs>
          <w:tab w:val="left" w:pos="8636"/>
          <w:tab w:val="left" w:pos="9571"/>
        </w:tabs>
        <w:spacing w:line="360" w:lineRule="auto"/>
        <w:rPr>
          <w:sz w:val="28"/>
          <w:lang w:val="uk-UA"/>
        </w:rPr>
      </w:pPr>
      <w:r>
        <w:rPr>
          <w:sz w:val="28"/>
          <w:lang w:val="uk-UA"/>
        </w:rPr>
        <w:t>2.4.    Концепт ГОЛЛІВУД..........................................................................</w:t>
      </w:r>
      <w:r>
        <w:rPr>
          <w:sz w:val="28"/>
          <w:lang w:val="uk-UA"/>
        </w:rPr>
        <w:tab/>
        <w:t>96</w:t>
      </w:r>
    </w:p>
    <w:p w:rsidR="00F249F9" w:rsidRDefault="00F249F9" w:rsidP="00F249F9">
      <w:pPr>
        <w:tabs>
          <w:tab w:val="left" w:pos="8636"/>
          <w:tab w:val="left" w:pos="9571"/>
        </w:tabs>
        <w:spacing w:line="360" w:lineRule="auto"/>
        <w:rPr>
          <w:sz w:val="28"/>
        </w:rPr>
      </w:pPr>
      <w:r>
        <w:rPr>
          <w:sz w:val="28"/>
          <w:lang w:val="uk-UA"/>
        </w:rPr>
        <w:t xml:space="preserve">2.5. </w:t>
      </w:r>
      <w:r>
        <w:rPr>
          <w:sz w:val="28"/>
        </w:rPr>
        <w:t xml:space="preserve">   </w:t>
      </w:r>
      <w:r>
        <w:rPr>
          <w:sz w:val="28"/>
          <w:lang w:val="uk-UA"/>
        </w:rPr>
        <w:t>Вербальна об</w:t>
      </w:r>
      <w:r>
        <w:rPr>
          <w:sz w:val="28"/>
        </w:rPr>
        <w:t>’</w:t>
      </w:r>
      <w:r>
        <w:rPr>
          <w:sz w:val="28"/>
          <w:lang w:val="uk-UA"/>
        </w:rPr>
        <w:t xml:space="preserve">єктивація національного характеру в американській </w:t>
      </w:r>
    </w:p>
    <w:p w:rsidR="00F249F9" w:rsidRDefault="00F249F9" w:rsidP="00F249F9">
      <w:pPr>
        <w:tabs>
          <w:tab w:val="left" w:pos="8636"/>
          <w:tab w:val="left" w:pos="9571"/>
        </w:tabs>
        <w:spacing w:line="360" w:lineRule="auto"/>
        <w:rPr>
          <w:sz w:val="28"/>
          <w:lang w:val="uk-UA"/>
        </w:rPr>
      </w:pPr>
      <w:r>
        <w:rPr>
          <w:sz w:val="28"/>
        </w:rPr>
        <w:t xml:space="preserve">          </w:t>
      </w:r>
      <w:r>
        <w:rPr>
          <w:sz w:val="28"/>
          <w:lang w:val="uk-UA"/>
        </w:rPr>
        <w:t>мовній картині світу...........................................................................</w:t>
      </w:r>
      <w:r>
        <w:rPr>
          <w:sz w:val="28"/>
        </w:rPr>
        <w:t xml:space="preserve">  </w:t>
      </w:r>
      <w:r>
        <w:rPr>
          <w:sz w:val="28"/>
          <w:lang w:val="uk-UA"/>
        </w:rPr>
        <w:t xml:space="preserve"> 108</w:t>
      </w:r>
    </w:p>
    <w:p w:rsidR="00F249F9" w:rsidRDefault="00F249F9" w:rsidP="00F249F9">
      <w:pPr>
        <w:tabs>
          <w:tab w:val="left" w:pos="8636"/>
          <w:tab w:val="left" w:pos="9571"/>
        </w:tabs>
        <w:spacing w:line="360" w:lineRule="auto"/>
        <w:rPr>
          <w:sz w:val="28"/>
          <w:lang w:val="uk-UA"/>
        </w:rPr>
      </w:pPr>
      <w:r>
        <w:rPr>
          <w:b/>
          <w:bCs/>
          <w:sz w:val="28"/>
          <w:lang w:val="uk-UA"/>
        </w:rPr>
        <w:t>ВИСНОВКИ ДО РОЗДІЛУ ІІ</w:t>
      </w:r>
      <w:r>
        <w:rPr>
          <w:sz w:val="28"/>
          <w:lang w:val="uk-UA"/>
        </w:rPr>
        <w:t>..................................................................</w:t>
      </w:r>
      <w:r>
        <w:rPr>
          <w:sz w:val="28"/>
          <w:lang w:val="uk-UA"/>
        </w:rPr>
        <w:tab/>
        <w:t>122</w:t>
      </w:r>
    </w:p>
    <w:p w:rsidR="00F249F9" w:rsidRDefault="00F249F9" w:rsidP="00F249F9">
      <w:pPr>
        <w:tabs>
          <w:tab w:val="left" w:pos="8636"/>
          <w:tab w:val="left" w:pos="9571"/>
        </w:tabs>
        <w:spacing w:line="360" w:lineRule="auto"/>
        <w:rPr>
          <w:b/>
          <w:bCs/>
          <w:sz w:val="28"/>
        </w:rPr>
      </w:pPr>
      <w:r>
        <w:rPr>
          <w:b/>
          <w:bCs/>
          <w:sz w:val="28"/>
        </w:rPr>
        <w:t xml:space="preserve">РОЗДІЛ ІІІ. ВЕРБАЛЬНА РЕПРЕЗЕНТАЦІЯ </w:t>
      </w:r>
    </w:p>
    <w:p w:rsidR="00F249F9" w:rsidRDefault="00F249F9" w:rsidP="00F249F9">
      <w:pPr>
        <w:tabs>
          <w:tab w:val="left" w:pos="8636"/>
          <w:tab w:val="left" w:pos="9571"/>
        </w:tabs>
        <w:spacing w:line="360" w:lineRule="auto"/>
        <w:rPr>
          <w:b/>
          <w:bCs/>
          <w:sz w:val="28"/>
          <w:lang w:val="uk-UA"/>
        </w:rPr>
      </w:pPr>
      <w:r>
        <w:rPr>
          <w:b/>
          <w:bCs/>
          <w:sz w:val="28"/>
        </w:rPr>
        <w:t xml:space="preserve">СУСПІЛЬНО-ПОЛІТИЧНИХ КОНЦЕПТІВ </w:t>
      </w:r>
    </w:p>
    <w:p w:rsidR="00F249F9" w:rsidRDefault="00F249F9" w:rsidP="00F249F9">
      <w:pPr>
        <w:tabs>
          <w:tab w:val="left" w:pos="8636"/>
          <w:tab w:val="left" w:pos="9571"/>
        </w:tabs>
        <w:spacing w:line="360" w:lineRule="auto"/>
        <w:rPr>
          <w:sz w:val="28"/>
          <w:lang w:val="uk-UA"/>
        </w:rPr>
      </w:pPr>
      <w:r>
        <w:rPr>
          <w:b/>
          <w:bCs/>
          <w:sz w:val="28"/>
        </w:rPr>
        <w:t>У КОМУНІКАТИВНОМУ ПРОСТОРІ США</w:t>
      </w:r>
      <w:r>
        <w:rPr>
          <w:sz w:val="28"/>
          <w:lang w:val="uk-UA"/>
        </w:rPr>
        <w:t>...................................</w:t>
      </w:r>
      <w:r>
        <w:rPr>
          <w:sz w:val="28"/>
          <w:lang w:val="uk-UA"/>
        </w:rPr>
        <w:tab/>
        <w:t>127</w:t>
      </w:r>
    </w:p>
    <w:p w:rsidR="00F249F9" w:rsidRDefault="00F249F9" w:rsidP="00F249F9">
      <w:pPr>
        <w:tabs>
          <w:tab w:val="left" w:pos="8636"/>
          <w:tab w:val="left" w:pos="9571"/>
        </w:tabs>
        <w:spacing w:line="360" w:lineRule="auto"/>
        <w:rPr>
          <w:sz w:val="28"/>
          <w:lang w:val="uk-UA"/>
        </w:rPr>
      </w:pPr>
      <w:r>
        <w:rPr>
          <w:sz w:val="28"/>
          <w:lang w:val="uk-UA"/>
        </w:rPr>
        <w:t xml:space="preserve">3.1. </w:t>
      </w:r>
      <w:r>
        <w:rPr>
          <w:sz w:val="28"/>
        </w:rPr>
        <w:t xml:space="preserve">   Концепт ДЕМОКРАТІЯ</w:t>
      </w:r>
      <w:r>
        <w:rPr>
          <w:sz w:val="28"/>
          <w:lang w:val="uk-UA"/>
        </w:rPr>
        <w:t>..................................................................      127</w:t>
      </w:r>
    </w:p>
    <w:p w:rsidR="00F249F9" w:rsidRDefault="00F249F9" w:rsidP="00F249F9">
      <w:pPr>
        <w:tabs>
          <w:tab w:val="left" w:pos="8636"/>
          <w:tab w:val="left" w:pos="9571"/>
        </w:tabs>
        <w:spacing w:line="360" w:lineRule="auto"/>
        <w:rPr>
          <w:sz w:val="28"/>
          <w:lang w:val="uk-UA"/>
        </w:rPr>
      </w:pPr>
      <w:r>
        <w:rPr>
          <w:sz w:val="28"/>
          <w:lang w:val="uk-UA"/>
        </w:rPr>
        <w:t xml:space="preserve">3.2. </w:t>
      </w:r>
      <w:r>
        <w:rPr>
          <w:sz w:val="28"/>
        </w:rPr>
        <w:t xml:space="preserve">   Концепт СУПЕРДЕРЖАВА</w:t>
      </w:r>
      <w:r>
        <w:rPr>
          <w:sz w:val="28"/>
          <w:lang w:val="uk-UA"/>
        </w:rPr>
        <w:t>............................................................</w:t>
      </w:r>
      <w:r>
        <w:rPr>
          <w:sz w:val="28"/>
          <w:lang w:val="uk-UA"/>
        </w:rPr>
        <w:tab/>
        <w:t>141</w:t>
      </w:r>
    </w:p>
    <w:p w:rsidR="00F249F9" w:rsidRDefault="00F249F9" w:rsidP="00F249F9">
      <w:pPr>
        <w:tabs>
          <w:tab w:val="left" w:pos="8636"/>
          <w:tab w:val="left" w:pos="9571"/>
        </w:tabs>
        <w:spacing w:line="360" w:lineRule="auto"/>
        <w:rPr>
          <w:sz w:val="28"/>
          <w:lang w:val="uk-UA"/>
        </w:rPr>
      </w:pPr>
      <w:r>
        <w:rPr>
          <w:sz w:val="28"/>
          <w:lang w:val="uk-UA"/>
        </w:rPr>
        <w:t xml:space="preserve">3.3. </w:t>
      </w:r>
      <w:r>
        <w:rPr>
          <w:sz w:val="28"/>
        </w:rPr>
        <w:t xml:space="preserve">    Концепт БІЗНЕС</w:t>
      </w:r>
      <w:r>
        <w:rPr>
          <w:sz w:val="28"/>
          <w:lang w:val="uk-UA"/>
        </w:rPr>
        <w:t>.…</w:t>
      </w:r>
      <w:r>
        <w:rPr>
          <w:sz w:val="28"/>
        </w:rPr>
        <w:t>…………………….</w:t>
      </w:r>
      <w:r>
        <w:rPr>
          <w:sz w:val="28"/>
          <w:lang w:val="uk-UA"/>
        </w:rPr>
        <w:t>...................................…</w:t>
      </w:r>
      <w:r>
        <w:rPr>
          <w:sz w:val="28"/>
        </w:rPr>
        <w:t xml:space="preserve"> </w:t>
      </w:r>
      <w:r>
        <w:rPr>
          <w:sz w:val="28"/>
          <w:lang w:val="uk-UA"/>
        </w:rPr>
        <w:t xml:space="preserve">  </w:t>
      </w:r>
      <w:r>
        <w:rPr>
          <w:sz w:val="28"/>
        </w:rPr>
        <w:t xml:space="preserve">  </w:t>
      </w:r>
      <w:r>
        <w:rPr>
          <w:sz w:val="28"/>
          <w:lang w:val="uk-UA"/>
        </w:rPr>
        <w:t xml:space="preserve"> 157</w:t>
      </w:r>
    </w:p>
    <w:p w:rsidR="00F249F9" w:rsidRDefault="00F249F9" w:rsidP="00F249F9">
      <w:pPr>
        <w:tabs>
          <w:tab w:val="left" w:pos="8636"/>
          <w:tab w:val="left" w:pos="9571"/>
        </w:tabs>
        <w:spacing w:line="360" w:lineRule="auto"/>
        <w:rPr>
          <w:sz w:val="28"/>
          <w:lang w:val="uk-UA"/>
        </w:rPr>
      </w:pPr>
      <w:r>
        <w:rPr>
          <w:sz w:val="28"/>
          <w:lang w:val="uk-UA"/>
        </w:rPr>
        <w:t>3.4.     Прецедентні імена американської лінгвокультури.....................</w:t>
      </w:r>
      <w:r>
        <w:rPr>
          <w:sz w:val="28"/>
          <w:lang w:val="uk-UA"/>
        </w:rPr>
        <w:tab/>
        <w:t>162</w:t>
      </w:r>
    </w:p>
    <w:p w:rsidR="00F249F9" w:rsidRDefault="00F249F9" w:rsidP="00F249F9">
      <w:pPr>
        <w:tabs>
          <w:tab w:val="left" w:pos="8636"/>
          <w:tab w:val="left" w:pos="9571"/>
        </w:tabs>
        <w:spacing w:line="360" w:lineRule="auto"/>
        <w:rPr>
          <w:sz w:val="28"/>
          <w:lang w:val="uk-UA"/>
        </w:rPr>
      </w:pPr>
      <w:r>
        <w:rPr>
          <w:sz w:val="28"/>
          <w:lang w:val="uk-UA"/>
        </w:rPr>
        <w:lastRenderedPageBreak/>
        <w:t xml:space="preserve">3.4.1.  Прецедентне ім’я </w:t>
      </w:r>
      <w:r>
        <w:rPr>
          <w:i/>
          <w:iCs/>
          <w:sz w:val="28"/>
          <w:lang w:val="en-US"/>
        </w:rPr>
        <w:t>Martin</w:t>
      </w:r>
      <w:r>
        <w:rPr>
          <w:i/>
          <w:iCs/>
          <w:sz w:val="28"/>
          <w:lang w:val="uk-UA"/>
        </w:rPr>
        <w:t xml:space="preserve"> </w:t>
      </w:r>
      <w:r>
        <w:rPr>
          <w:i/>
          <w:iCs/>
          <w:sz w:val="28"/>
          <w:lang w:val="en-US"/>
        </w:rPr>
        <w:t>Luther</w:t>
      </w:r>
      <w:r>
        <w:rPr>
          <w:i/>
          <w:iCs/>
          <w:sz w:val="28"/>
          <w:lang w:val="uk-UA"/>
        </w:rPr>
        <w:t xml:space="preserve"> </w:t>
      </w:r>
      <w:r>
        <w:rPr>
          <w:i/>
          <w:iCs/>
          <w:sz w:val="28"/>
          <w:lang w:val="en-US"/>
        </w:rPr>
        <w:t>King</w:t>
      </w:r>
      <w:r>
        <w:rPr>
          <w:i/>
          <w:iCs/>
          <w:sz w:val="28"/>
          <w:lang w:val="uk-UA"/>
        </w:rPr>
        <w:t xml:space="preserve"> </w:t>
      </w:r>
      <w:r>
        <w:rPr>
          <w:i/>
          <w:iCs/>
          <w:sz w:val="28"/>
          <w:lang w:val="en-US"/>
        </w:rPr>
        <w:t>Jr</w:t>
      </w:r>
      <w:r>
        <w:rPr>
          <w:i/>
          <w:iCs/>
          <w:sz w:val="28"/>
          <w:lang w:val="uk-UA"/>
        </w:rPr>
        <w:t>......................................</w:t>
      </w:r>
      <w:r>
        <w:rPr>
          <w:sz w:val="28"/>
          <w:lang w:val="uk-UA"/>
        </w:rPr>
        <w:t>.</w:t>
      </w:r>
      <w:r>
        <w:rPr>
          <w:sz w:val="28"/>
          <w:lang w:val="uk-UA"/>
        </w:rPr>
        <w:tab/>
        <w:t>164</w:t>
      </w:r>
    </w:p>
    <w:p w:rsidR="00F249F9" w:rsidRDefault="00F249F9" w:rsidP="00F249F9">
      <w:pPr>
        <w:tabs>
          <w:tab w:val="left" w:pos="8636"/>
          <w:tab w:val="left" w:pos="9571"/>
        </w:tabs>
        <w:spacing w:line="360" w:lineRule="auto"/>
        <w:rPr>
          <w:sz w:val="28"/>
          <w:lang w:val="uk-UA"/>
        </w:rPr>
      </w:pPr>
      <w:r>
        <w:rPr>
          <w:sz w:val="28"/>
          <w:lang w:val="uk-UA"/>
        </w:rPr>
        <w:t xml:space="preserve">3.4.2.  Прецедентне ім’я </w:t>
      </w:r>
      <w:r>
        <w:rPr>
          <w:i/>
          <w:iCs/>
          <w:sz w:val="28"/>
          <w:lang w:val="en-US"/>
        </w:rPr>
        <w:t>Elvis</w:t>
      </w:r>
      <w:r>
        <w:rPr>
          <w:i/>
          <w:iCs/>
          <w:sz w:val="28"/>
          <w:lang w:val="uk-UA"/>
        </w:rPr>
        <w:t xml:space="preserve"> </w:t>
      </w:r>
      <w:r>
        <w:rPr>
          <w:i/>
          <w:iCs/>
          <w:sz w:val="28"/>
          <w:lang w:val="en-US"/>
        </w:rPr>
        <w:t>Presley</w:t>
      </w:r>
      <w:r>
        <w:rPr>
          <w:i/>
          <w:iCs/>
          <w:sz w:val="28"/>
          <w:lang w:val="uk-UA"/>
        </w:rPr>
        <w:t>....................................................</w:t>
      </w:r>
      <w:r>
        <w:rPr>
          <w:sz w:val="28"/>
          <w:lang w:val="uk-UA"/>
        </w:rPr>
        <w:t xml:space="preserve">.. </w:t>
      </w:r>
      <w:r>
        <w:rPr>
          <w:sz w:val="28"/>
          <w:lang w:val="uk-UA"/>
        </w:rPr>
        <w:tab/>
        <w:t>169</w:t>
      </w:r>
    </w:p>
    <w:p w:rsidR="00F249F9" w:rsidRDefault="00F249F9" w:rsidP="00F249F9">
      <w:pPr>
        <w:tabs>
          <w:tab w:val="left" w:pos="8636"/>
          <w:tab w:val="left" w:pos="9571"/>
        </w:tabs>
        <w:spacing w:line="360" w:lineRule="auto"/>
        <w:rPr>
          <w:sz w:val="28"/>
          <w:lang w:val="uk-UA"/>
        </w:rPr>
      </w:pPr>
      <w:r>
        <w:rPr>
          <w:sz w:val="28"/>
          <w:lang w:val="uk-UA"/>
        </w:rPr>
        <w:t xml:space="preserve">3.4.3.  Прецедентне ім’я </w:t>
      </w:r>
      <w:r>
        <w:rPr>
          <w:i/>
          <w:iCs/>
          <w:sz w:val="28"/>
          <w:lang w:val="en-US"/>
        </w:rPr>
        <w:t>Marilyn</w:t>
      </w:r>
      <w:r>
        <w:rPr>
          <w:i/>
          <w:iCs/>
          <w:sz w:val="28"/>
          <w:lang w:val="uk-UA"/>
        </w:rPr>
        <w:t xml:space="preserve"> </w:t>
      </w:r>
      <w:r>
        <w:rPr>
          <w:i/>
          <w:iCs/>
          <w:sz w:val="28"/>
          <w:lang w:val="en-US"/>
        </w:rPr>
        <w:t>Monroe</w:t>
      </w:r>
      <w:r>
        <w:rPr>
          <w:i/>
          <w:iCs/>
          <w:sz w:val="28"/>
          <w:lang w:val="uk-UA"/>
        </w:rPr>
        <w:t>...............................................</w:t>
      </w:r>
      <w:r>
        <w:rPr>
          <w:sz w:val="28"/>
          <w:lang w:val="uk-UA"/>
        </w:rPr>
        <w:t>.</w:t>
      </w:r>
      <w:r>
        <w:rPr>
          <w:sz w:val="28"/>
          <w:lang w:val="uk-UA"/>
        </w:rPr>
        <w:tab/>
        <w:t>175</w:t>
      </w:r>
    </w:p>
    <w:p w:rsidR="00F249F9" w:rsidRDefault="00F249F9" w:rsidP="00F249F9">
      <w:pPr>
        <w:tabs>
          <w:tab w:val="left" w:pos="8636"/>
          <w:tab w:val="left" w:pos="9571"/>
        </w:tabs>
        <w:spacing w:line="360" w:lineRule="auto"/>
        <w:rPr>
          <w:sz w:val="28"/>
          <w:lang w:val="uk-UA"/>
        </w:rPr>
      </w:pPr>
      <w:r>
        <w:rPr>
          <w:sz w:val="28"/>
          <w:lang w:val="uk-UA"/>
        </w:rPr>
        <w:t xml:space="preserve">3.4.4.  Прецедентне ім’я </w:t>
      </w:r>
      <w:r>
        <w:rPr>
          <w:i/>
          <w:iCs/>
          <w:sz w:val="28"/>
          <w:lang w:val="en-US"/>
        </w:rPr>
        <w:t>Bill</w:t>
      </w:r>
      <w:r>
        <w:rPr>
          <w:i/>
          <w:iCs/>
          <w:sz w:val="28"/>
          <w:lang w:val="uk-UA"/>
        </w:rPr>
        <w:t xml:space="preserve"> </w:t>
      </w:r>
      <w:r>
        <w:rPr>
          <w:i/>
          <w:iCs/>
          <w:sz w:val="28"/>
          <w:lang w:val="en-US"/>
        </w:rPr>
        <w:t>Gates</w:t>
      </w:r>
      <w:r>
        <w:rPr>
          <w:i/>
          <w:iCs/>
          <w:sz w:val="28"/>
          <w:lang w:val="uk-UA"/>
        </w:rPr>
        <w:t>..........................................................</w:t>
      </w:r>
      <w:r>
        <w:rPr>
          <w:sz w:val="28"/>
          <w:lang w:val="uk-UA"/>
        </w:rPr>
        <w:t>..</w:t>
      </w:r>
      <w:r>
        <w:rPr>
          <w:sz w:val="28"/>
          <w:lang w:val="uk-UA"/>
        </w:rPr>
        <w:tab/>
        <w:t>181</w:t>
      </w:r>
    </w:p>
    <w:p w:rsidR="00F249F9" w:rsidRDefault="00F249F9" w:rsidP="00F249F9">
      <w:pPr>
        <w:tabs>
          <w:tab w:val="left" w:pos="8636"/>
          <w:tab w:val="left" w:pos="9571"/>
        </w:tabs>
        <w:spacing w:line="360" w:lineRule="auto"/>
        <w:rPr>
          <w:sz w:val="28"/>
          <w:lang w:val="uk-UA"/>
        </w:rPr>
      </w:pPr>
      <w:r>
        <w:rPr>
          <w:sz w:val="28"/>
          <w:lang w:val="uk-UA"/>
        </w:rPr>
        <w:t xml:space="preserve">3.4.5.  Прецедентне ім’я </w:t>
      </w:r>
      <w:r>
        <w:rPr>
          <w:i/>
          <w:iCs/>
          <w:sz w:val="28"/>
          <w:lang w:val="en-US"/>
        </w:rPr>
        <w:t>Donald</w:t>
      </w:r>
      <w:r>
        <w:rPr>
          <w:i/>
          <w:iCs/>
          <w:sz w:val="28"/>
          <w:lang w:val="uk-UA"/>
        </w:rPr>
        <w:t xml:space="preserve"> </w:t>
      </w:r>
      <w:r>
        <w:rPr>
          <w:i/>
          <w:iCs/>
          <w:sz w:val="28"/>
          <w:lang w:val="en-US"/>
        </w:rPr>
        <w:t>Trump</w:t>
      </w:r>
      <w:r>
        <w:rPr>
          <w:sz w:val="28"/>
          <w:lang w:val="uk-UA"/>
        </w:rPr>
        <w:t>……………................................</w:t>
      </w:r>
      <w:r>
        <w:rPr>
          <w:sz w:val="28"/>
          <w:lang w:val="uk-UA"/>
        </w:rPr>
        <w:tab/>
        <w:t>185</w:t>
      </w:r>
    </w:p>
    <w:p w:rsidR="00F249F9" w:rsidRDefault="00F249F9" w:rsidP="00F249F9">
      <w:pPr>
        <w:tabs>
          <w:tab w:val="left" w:pos="8636"/>
          <w:tab w:val="left" w:pos="9571"/>
        </w:tabs>
        <w:spacing w:line="360" w:lineRule="auto"/>
        <w:rPr>
          <w:sz w:val="28"/>
          <w:lang w:val="uk-UA"/>
        </w:rPr>
      </w:pPr>
      <w:r>
        <w:rPr>
          <w:b/>
          <w:bCs/>
          <w:sz w:val="28"/>
          <w:lang w:val="uk-UA"/>
        </w:rPr>
        <w:t>ВИСНОВКИ ДО РОЗДІЛУ ІІІ</w:t>
      </w:r>
      <w:r>
        <w:rPr>
          <w:sz w:val="28"/>
          <w:lang w:val="uk-UA"/>
        </w:rPr>
        <w:t xml:space="preserve">............................................................... </w:t>
      </w:r>
      <w:r>
        <w:rPr>
          <w:sz w:val="28"/>
          <w:lang w:val="uk-UA"/>
        </w:rPr>
        <w:tab/>
        <w:t>189</w:t>
      </w:r>
    </w:p>
    <w:p w:rsidR="00F249F9" w:rsidRDefault="00F249F9" w:rsidP="00F249F9">
      <w:pPr>
        <w:tabs>
          <w:tab w:val="left" w:pos="8636"/>
          <w:tab w:val="left" w:pos="9571"/>
        </w:tabs>
        <w:spacing w:line="360" w:lineRule="auto"/>
        <w:jc w:val="both"/>
        <w:rPr>
          <w:sz w:val="28"/>
          <w:lang w:val="uk-UA"/>
        </w:rPr>
      </w:pPr>
      <w:r>
        <w:rPr>
          <w:b/>
          <w:bCs/>
          <w:sz w:val="28"/>
          <w:lang w:val="uk-UA"/>
        </w:rPr>
        <w:t>ЗАГАЛЬНІ ВИСНОВКИ</w:t>
      </w:r>
      <w:r>
        <w:rPr>
          <w:sz w:val="28"/>
          <w:lang w:val="uk-UA"/>
        </w:rPr>
        <w:t>.........................................................................     195</w:t>
      </w:r>
    </w:p>
    <w:p w:rsidR="00F249F9" w:rsidRDefault="00F249F9" w:rsidP="00F249F9">
      <w:pPr>
        <w:tabs>
          <w:tab w:val="left" w:pos="8636"/>
          <w:tab w:val="left" w:pos="9571"/>
        </w:tabs>
        <w:spacing w:line="360" w:lineRule="auto"/>
        <w:jc w:val="both"/>
        <w:rPr>
          <w:sz w:val="28"/>
          <w:lang w:val="uk-UA"/>
        </w:rPr>
      </w:pPr>
      <w:r>
        <w:rPr>
          <w:b/>
          <w:bCs/>
          <w:sz w:val="28"/>
          <w:lang w:val="uk-UA"/>
        </w:rPr>
        <w:t>ДОДАТОК</w:t>
      </w:r>
      <w:r>
        <w:rPr>
          <w:sz w:val="28"/>
          <w:lang w:val="uk-UA"/>
        </w:rPr>
        <w:t>...................................................................................................    200</w:t>
      </w:r>
    </w:p>
    <w:p w:rsidR="00F249F9" w:rsidRDefault="00F249F9" w:rsidP="00F249F9">
      <w:pPr>
        <w:tabs>
          <w:tab w:val="left" w:pos="8636"/>
          <w:tab w:val="left" w:pos="9571"/>
        </w:tabs>
        <w:spacing w:line="360" w:lineRule="auto"/>
        <w:jc w:val="both"/>
        <w:rPr>
          <w:sz w:val="28"/>
          <w:lang w:val="uk-UA"/>
        </w:rPr>
      </w:pPr>
      <w:r>
        <w:rPr>
          <w:b/>
          <w:bCs/>
          <w:sz w:val="28"/>
          <w:lang w:val="uk-UA"/>
        </w:rPr>
        <w:t>СПИСОК ВИКОРИСТАНИХ ДЖЕРЕЛ</w:t>
      </w:r>
      <w:r>
        <w:rPr>
          <w:sz w:val="28"/>
          <w:lang w:val="uk-UA"/>
        </w:rPr>
        <w:t>...............................................</w:t>
      </w:r>
      <w:r>
        <w:rPr>
          <w:sz w:val="28"/>
          <w:lang w:val="uk-UA"/>
        </w:rPr>
        <w:tab/>
        <w:t>206</w:t>
      </w:r>
    </w:p>
    <w:p w:rsidR="00F249F9" w:rsidRDefault="00F249F9" w:rsidP="00F249F9">
      <w:pPr>
        <w:spacing w:line="360" w:lineRule="auto"/>
        <w:jc w:val="center"/>
        <w:rPr>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spacing w:line="360" w:lineRule="auto"/>
        <w:jc w:val="center"/>
        <w:rPr>
          <w:b/>
          <w:bCs/>
          <w:sz w:val="28"/>
          <w:lang w:val="uk-UA"/>
        </w:rPr>
      </w:pPr>
    </w:p>
    <w:p w:rsidR="00F249F9" w:rsidRDefault="00F249F9" w:rsidP="00F249F9">
      <w:pPr>
        <w:pStyle w:val="50"/>
      </w:pPr>
      <w:r>
        <w:t>ВСТУП</w:t>
      </w:r>
    </w:p>
    <w:p w:rsidR="00F249F9" w:rsidRDefault="00F249F9" w:rsidP="00F249F9">
      <w:pPr>
        <w:pStyle w:val="afffffff5"/>
      </w:pPr>
      <w:r>
        <w:t xml:space="preserve">      Співвідношення мови, з одного боку, та свідомості, менталітету, культури, з іншого, є одним із центральних об’єктів дослідження в сучасній лінгвістиці. Триєдність “мова – культура – нація” набуває особливої актуальності в період посилення глобалізаційних процесів, комп’ютеризації комунікації, поширення англійської мови у світі, що призводить до помітних змін у менталітеті етносів, </w:t>
      </w:r>
      <w:r>
        <w:lastRenderedPageBreak/>
        <w:t xml:space="preserve">їхньому світосприйнятті та вербалізації накопиченого життєвого досвіду. Крім того, історичний розвиток будь-якого суспільства викликає зміни в житті його членів і відповідно модифікує мовну картину світу, що зумовлює необхідність її детального розгляду через певні інтервали часу. </w:t>
      </w:r>
    </w:p>
    <w:p w:rsidR="00F249F9" w:rsidRDefault="00F249F9" w:rsidP="00F249F9">
      <w:pPr>
        <w:pStyle w:val="afffffff5"/>
      </w:pPr>
      <w:r>
        <w:t xml:space="preserve">      Сучасний етап у розвитку лінгвістики відрізняється докорінною зміною наукової парадигми із системно-структурної на антропоцентричну. Антропоцентризм в історії західноєвропейської культури було вперше проголошено гуманістами Відродження, які ставили в центр всесвіту особистість, що поєднує в собі чуттєве, інтелектуальне та творче начала. Спроба відродити антропоцентричний підхід у ХІХ столітті належить Вільгельму фон Гумбольдту. Теоретико-методологічна база концепції В.Гумбольдта полягає в антропоцентричному підході до мови, згідно з яким її вивчення повинно відбуватися у безпосередньому зв’язку зі свідомістю та мисленням людини, її культурою та духовним життям. Особливої ваги антропоцентричний підхід набув уже у ХХ столітті. У лінгвістиці кінця ХХ століття антропоцентричний підхід до вивчення мови як невід’ємного складника людської екзистенції став поштовхом до появи досліджень мовної особистості [93; 94]. Розгляд мовних явищ у межах діади “мова – мовна особистість” зумовив появу в 90-х роках нового напряму лінгвістичних досліджень, який спрямований на вивчення особливостей існування індивіда в межах певного соціального, культурного та мовного просторів. Згодом ці дослідження оформилися в окрему мовознавчу течію – лінгвокультурологію, яку сьогодні активно розробляють В.М.Телія, В.І.Постовалова, С.Г.Воркачов, В.В.Воробйов, В.В.Красних, В.А.Маслова, І.Г.Ольшанський та інші дослідники.   </w:t>
      </w:r>
    </w:p>
    <w:p w:rsidR="00F249F9" w:rsidRDefault="00F249F9" w:rsidP="00F249F9">
      <w:pPr>
        <w:pStyle w:val="afffffff5"/>
      </w:pPr>
      <w:r>
        <w:t xml:space="preserve">      Лінгвокультурологія як сукупність знань про культурні особливості, національний характер, етнічний менталітет розглядає мовні явища в безпосередньому зв’язку з людиною, її мисленням, світоглядними орієнтирами та духовно-практичною діяльністю. Спираючись на досвід своїх попередників В. Гумбольдта, Е. Сепіра, Б. Уорфа, сучасні дослідники довели, що людина є єднальною ланкою між мовою та культурою [28; 40; 131; 138; 211; 260; 264; 279; 286; 304; 306].  </w:t>
      </w:r>
    </w:p>
    <w:p w:rsidR="00F249F9" w:rsidRDefault="00F249F9" w:rsidP="00F249F9">
      <w:pPr>
        <w:pStyle w:val="afffffff5"/>
      </w:pPr>
      <w:r>
        <w:t xml:space="preserve">      Сьогодні увагу широкого кола науковців привертають дослідження національних особливостей світосприйняття, менталітету та його мовного відображення, а також етнічної специфіки мовної комунікації. Цей факт зумовив актуальність етнолінгвістичних досліджень, які відображають зв’язок між лінгвальними та позалінгвальними явищами. Вивчення особистості носія мови неможливе без розгляду питання про національну та культурну своєрідність мови та картини світу, що створюється цією мовою. Вчення про картину світу перебуває у фокусі уваги таких лінгвістів, як Н.Д.Арутюнова [6], А.Д.Бєлова [22; 24], Г.А.Брутян [34], Г.Д.Гачев [59], І.О.Голубовська [66], </w:t>
      </w:r>
      <w:r>
        <w:rPr>
          <w:lang w:val="en-US"/>
        </w:rPr>
        <w:t>O</w:t>
      </w:r>
      <w:r>
        <w:t>.</w:t>
      </w:r>
      <w:r>
        <w:rPr>
          <w:lang w:val="en-US"/>
        </w:rPr>
        <w:t>O</w:t>
      </w:r>
      <w:r>
        <w:t>.Залевська [81], Г.В.Колшанський,  [108], О.О.Корнілов [112], О.С.Кубрякова [122; 125], О.В.Урисон [218], О.Д.Шм</w:t>
      </w:r>
      <w:r>
        <w:rPr>
          <w:lang w:val="en-US"/>
        </w:rPr>
        <w:t>e</w:t>
      </w:r>
      <w:r>
        <w:t xml:space="preserve">льов [242]. Картиною світу є сукупність наукових знань, релігійних вірувань, етичних, естетичних та моральних цінностей соціуму, а також глобальний образ світу, який відображає процес і результат духовної та матеріальної діяльності індивіда. Мовна картина як засіб експлікації </w:t>
      </w:r>
      <w:r>
        <w:lastRenderedPageBreak/>
        <w:t xml:space="preserve">знань про світ тісно пов’язана з концептуальною картиною як сукупністю цих знань, що представлені за допомогою концептів, фреймів, сценаріїв, скриптів, схем тощо. </w:t>
      </w:r>
    </w:p>
    <w:p w:rsidR="00F249F9" w:rsidRDefault="00F249F9" w:rsidP="00F249F9">
      <w:pPr>
        <w:pStyle w:val="afffffff5"/>
      </w:pPr>
      <w:r>
        <w:t xml:space="preserve">      Дослідники розглядають концепти в межах когнітивної лінгвістики (О.С.Кубрякова [121], В.З.Дем’янков [73], М.М.Полюжин [167], А.М.Приходько [175]), культурології (Г.Вежбицька [39; 41], Д.С.Лихачов [135; 136], Ю.Степанов [204; 205]), лінгвокультурології (В.І.Карасик [87; 90; 91], С.Г.Воркачов [51], Г.Г.Слишкін [197; 198]). Дослідження концептів довели, що їхня вербалізація відбувається за допомогою різнорівневих мовних засобів: лексичних одиниць, ідіом, усталених та оказіональних утворень, стилістичних фігур та тропів, які дають можливість накопичувати, зберігати та передавати знання наступним поколінням. </w:t>
      </w:r>
    </w:p>
    <w:p w:rsidR="00F249F9" w:rsidRDefault="00F249F9" w:rsidP="00F249F9">
      <w:pPr>
        <w:spacing w:line="360" w:lineRule="auto"/>
        <w:jc w:val="both"/>
        <w:rPr>
          <w:color w:val="000000"/>
          <w:sz w:val="28"/>
          <w:szCs w:val="28"/>
          <w:lang w:val="uk-UA"/>
        </w:rPr>
      </w:pPr>
      <w:r>
        <w:rPr>
          <w:b/>
          <w:bCs/>
          <w:sz w:val="28"/>
          <w:lang w:val="uk-UA"/>
        </w:rPr>
        <w:t xml:space="preserve">      </w:t>
      </w:r>
      <w:r>
        <w:rPr>
          <w:b/>
          <w:bCs/>
          <w:sz w:val="28"/>
          <w:u w:val="single"/>
          <w:lang w:val="uk-UA"/>
        </w:rPr>
        <w:t>Актуальність</w:t>
      </w:r>
      <w:r>
        <w:rPr>
          <w:sz w:val="28"/>
          <w:lang w:val="uk-UA"/>
        </w:rPr>
        <w:t xml:space="preserve"> дослідження національно-специфічних концептів як складників концептосфери певної нації зумовлена інтересом сучасної лінгвістики до мовного відображення етнічної специфіки менталітету, а також особливостей когнітивних процесів, покладених в основу мовної номінації. </w:t>
      </w:r>
    </w:p>
    <w:p w:rsidR="00F249F9" w:rsidRDefault="00F249F9" w:rsidP="00F249F9">
      <w:pPr>
        <w:pStyle w:val="afffffff5"/>
      </w:pPr>
      <w:r w:rsidRPr="00F249F9">
        <w:rPr>
          <w:lang w:val="uk-UA"/>
        </w:rPr>
        <w:t xml:space="preserve">      </w:t>
      </w:r>
      <w:r>
        <w:rPr>
          <w:b/>
          <w:szCs w:val="28"/>
          <w:u w:val="single"/>
        </w:rPr>
        <w:t>Зв’язок роботи з науковими темами, програмами, планами.</w:t>
      </w:r>
      <w:r>
        <w:rPr>
          <w:b/>
          <w:szCs w:val="28"/>
        </w:rPr>
        <w:t xml:space="preserve"> </w:t>
      </w:r>
      <w:r>
        <w:rPr>
          <w:szCs w:val="28"/>
        </w:rPr>
        <w:t xml:space="preserve">Дисертацію виконано в межах наукової теми “Європейські мови та культури в контексті глобалізації світових процесів” (код 01 БФ 0147-01), затвердженої Міністерством освіти і науки України, яка розроблялася в Інституті філології Київського національного університету імені Тараса Шевченка. Тему дисертації затверджено вченою радою Інституту філології Київського національного університету імені Тараса Шевченка (протокол № 7 від 21 лютого 2005 року) й уточнено на засіданні вченої ради Інституту філології Київського національного університету імені Тараса Шевченка (протокол № 1 від 18 вересня 2006 року). </w:t>
      </w:r>
    </w:p>
    <w:p w:rsidR="00F249F9" w:rsidRDefault="00F249F9" w:rsidP="00F249F9">
      <w:pPr>
        <w:pStyle w:val="afffffff5"/>
      </w:pPr>
      <w:r>
        <w:t xml:space="preserve">      </w:t>
      </w:r>
      <w:r>
        <w:rPr>
          <w:b/>
          <w:bCs/>
          <w:u w:val="single"/>
        </w:rPr>
        <w:t>Метою</w:t>
      </w:r>
      <w:r>
        <w:t xml:space="preserve"> дисертації є визначення й комплексне дослідження особливостей вербалізації національно-специфічних концептів як способу опису американської концептосфери.</w:t>
      </w:r>
    </w:p>
    <w:p w:rsidR="00F249F9" w:rsidRDefault="00F249F9" w:rsidP="00F249F9">
      <w:pPr>
        <w:pStyle w:val="afffffff5"/>
      </w:pPr>
      <w:r>
        <w:t xml:space="preserve">      Поставлена мета передбачає розв’язання таких </w:t>
      </w:r>
      <w:r>
        <w:rPr>
          <w:b/>
          <w:bCs/>
          <w:u w:val="single"/>
        </w:rPr>
        <w:t>завдань</w:t>
      </w:r>
      <w:r>
        <w:t xml:space="preserve">: </w:t>
      </w:r>
    </w:p>
    <w:p w:rsidR="00F249F9" w:rsidRDefault="00F249F9" w:rsidP="00B503C4">
      <w:pPr>
        <w:pStyle w:val="afffffff5"/>
        <w:numPr>
          <w:ilvl w:val="0"/>
          <w:numId w:val="52"/>
        </w:numPr>
        <w:suppressAutoHyphens w:val="0"/>
        <w:spacing w:after="0" w:line="360" w:lineRule="auto"/>
        <w:jc w:val="both"/>
      </w:pPr>
      <w:r>
        <w:t>виявити лексичні одиниці, усталені словосполучення, оказіоналізми, ідіоми, паремії, що відображають культурно-історичні та суспільно-політичні концепти американського суспільства;</w:t>
      </w:r>
    </w:p>
    <w:p w:rsidR="00F249F9" w:rsidRDefault="00F249F9" w:rsidP="00B503C4">
      <w:pPr>
        <w:pStyle w:val="afffffff5"/>
        <w:numPr>
          <w:ilvl w:val="0"/>
          <w:numId w:val="52"/>
        </w:numPr>
        <w:suppressAutoHyphens w:val="0"/>
        <w:spacing w:after="0" w:line="360" w:lineRule="auto"/>
        <w:jc w:val="both"/>
      </w:pPr>
      <w:r>
        <w:t>проаналізувати відображення в лексиці і фразеології сучасної англійської мови домінантних американських цінностей;</w:t>
      </w:r>
    </w:p>
    <w:p w:rsidR="00F249F9" w:rsidRDefault="00F249F9" w:rsidP="00B503C4">
      <w:pPr>
        <w:pStyle w:val="afffffff5"/>
        <w:numPr>
          <w:ilvl w:val="0"/>
          <w:numId w:val="52"/>
        </w:numPr>
        <w:suppressAutoHyphens w:val="0"/>
        <w:spacing w:after="0" w:line="360" w:lineRule="auto"/>
        <w:jc w:val="both"/>
      </w:pPr>
      <w:r>
        <w:t>вивчити вербальну репрезентацію в сучасній англійській мові типових рис національного характеру американців;</w:t>
      </w:r>
    </w:p>
    <w:p w:rsidR="00F249F9" w:rsidRDefault="00F249F9" w:rsidP="00B503C4">
      <w:pPr>
        <w:pStyle w:val="afffffff5"/>
        <w:numPr>
          <w:ilvl w:val="0"/>
          <w:numId w:val="52"/>
        </w:numPr>
        <w:suppressAutoHyphens w:val="0"/>
        <w:spacing w:after="0" w:line="360" w:lineRule="auto"/>
        <w:jc w:val="both"/>
      </w:pPr>
      <w:r>
        <w:lastRenderedPageBreak/>
        <w:t xml:space="preserve">з’ясувати особливості функціонування в комунікативному просторі США прецедентних імен, релевантних для американської культури ХХ – початку ХХІ століття. </w:t>
      </w:r>
    </w:p>
    <w:p w:rsidR="00F249F9" w:rsidRDefault="00F249F9" w:rsidP="00F249F9">
      <w:pPr>
        <w:pStyle w:val="afffffff5"/>
      </w:pPr>
      <w:r>
        <w:t xml:space="preserve">      Мета і завдання дослідження визначили необхідність використання </w:t>
      </w:r>
      <w:r>
        <w:rPr>
          <w:b/>
          <w:u w:val="single"/>
        </w:rPr>
        <w:t>методів</w:t>
      </w:r>
      <w:r>
        <w:rPr>
          <w:b/>
        </w:rPr>
        <w:t xml:space="preserve"> </w:t>
      </w:r>
      <w:r>
        <w:t>концептуального, лексико-семантичного, інтерпретативного, ономасіологічного, семасіологічного, дескриптивного, лінгвостилістичного аналізу, а також аналізу словникових дефініцій, які дають можливість виявити специфіку засобів вербалізації американських національно-специфічних концептів.</w:t>
      </w:r>
    </w:p>
    <w:p w:rsidR="00F249F9" w:rsidRDefault="00F249F9" w:rsidP="00F249F9">
      <w:pPr>
        <w:pStyle w:val="afffffff5"/>
      </w:pPr>
      <w:r>
        <w:rPr>
          <w:color w:val="000000"/>
          <w:szCs w:val="28"/>
        </w:rPr>
        <w:t xml:space="preserve">      </w:t>
      </w:r>
      <w:r>
        <w:rPr>
          <w:b/>
          <w:bCs/>
          <w:u w:val="single"/>
        </w:rPr>
        <w:t>Матеріалом  дослідження</w:t>
      </w:r>
      <w:r>
        <w:t xml:space="preserve"> стали лексикографічні джерела, тексти друкованих та Інтернет-видань з відповідної тематики, тексти американської художньої та публіцистичної літератури загальним обсягом понад 10 тисяч сторінок.</w:t>
      </w:r>
    </w:p>
    <w:p w:rsidR="00F249F9" w:rsidRDefault="00F249F9" w:rsidP="00F249F9">
      <w:pPr>
        <w:pStyle w:val="afffffff5"/>
      </w:pPr>
      <w:r>
        <w:t xml:space="preserve">      </w:t>
      </w:r>
      <w:r>
        <w:rPr>
          <w:b/>
          <w:bCs/>
          <w:u w:val="single"/>
        </w:rPr>
        <w:t>Об’єктом</w:t>
      </w:r>
      <w:r>
        <w:t xml:space="preserve"> дослідження виступають мовні особливості вербалізації концептів, які відображають унікальність національного характеру, менталітету, способу життя американців, а також найважливіші суспільно-політичні та економічні процеси, які зумовили своєрідність становлення і розвитку американського суспільства та безпрецедентний статус США в сучасному світі.</w:t>
      </w:r>
    </w:p>
    <w:p w:rsidR="00F249F9" w:rsidRDefault="00F249F9" w:rsidP="00F249F9">
      <w:pPr>
        <w:pStyle w:val="afffffff5"/>
      </w:pPr>
      <w:r>
        <w:t xml:space="preserve">      </w:t>
      </w:r>
      <w:r>
        <w:rPr>
          <w:b/>
          <w:bCs/>
          <w:u w:val="single"/>
        </w:rPr>
        <w:t>Предметом</w:t>
      </w:r>
      <w:r>
        <w:t xml:space="preserve"> аналізу є лексеми, узуальні та оказіональні утворення, політичні кліше, ідіоми, паремії, які відображають ключові національно-специфічні концепти американської спільноти, а також прецедентні імена американського лінгвокультурного простору </w:t>
      </w:r>
      <w:r>
        <w:rPr>
          <w:i/>
          <w:iCs/>
          <w:lang w:val="en-US"/>
        </w:rPr>
        <w:t>Martin</w:t>
      </w:r>
      <w:r>
        <w:rPr>
          <w:i/>
          <w:iCs/>
        </w:rPr>
        <w:t xml:space="preserve"> </w:t>
      </w:r>
      <w:r>
        <w:rPr>
          <w:i/>
          <w:iCs/>
          <w:lang w:val="en-US"/>
        </w:rPr>
        <w:t>Luther</w:t>
      </w:r>
      <w:r>
        <w:rPr>
          <w:i/>
          <w:iCs/>
        </w:rPr>
        <w:t xml:space="preserve"> </w:t>
      </w:r>
      <w:r>
        <w:rPr>
          <w:i/>
          <w:iCs/>
          <w:lang w:val="en-US"/>
        </w:rPr>
        <w:t>King</w:t>
      </w:r>
      <w:r>
        <w:rPr>
          <w:i/>
          <w:iCs/>
        </w:rPr>
        <w:t xml:space="preserve"> </w:t>
      </w:r>
      <w:r>
        <w:rPr>
          <w:i/>
          <w:iCs/>
          <w:lang w:val="en-US"/>
        </w:rPr>
        <w:t>Jr</w:t>
      </w:r>
      <w:r>
        <w:rPr>
          <w:i/>
          <w:iCs/>
        </w:rPr>
        <w:t xml:space="preserve">., </w:t>
      </w:r>
      <w:r>
        <w:rPr>
          <w:i/>
          <w:iCs/>
          <w:lang w:val="en-US"/>
        </w:rPr>
        <w:t>Elvis</w:t>
      </w:r>
      <w:r>
        <w:rPr>
          <w:i/>
          <w:iCs/>
        </w:rPr>
        <w:t xml:space="preserve"> </w:t>
      </w:r>
      <w:r>
        <w:rPr>
          <w:i/>
          <w:iCs/>
          <w:lang w:val="en-US"/>
        </w:rPr>
        <w:t>Presley</w:t>
      </w:r>
      <w:r>
        <w:rPr>
          <w:i/>
          <w:iCs/>
        </w:rPr>
        <w:t xml:space="preserve">, </w:t>
      </w:r>
      <w:r>
        <w:rPr>
          <w:i/>
          <w:iCs/>
          <w:lang w:val="en-US"/>
        </w:rPr>
        <w:t>Marilyn</w:t>
      </w:r>
      <w:r>
        <w:rPr>
          <w:i/>
          <w:iCs/>
        </w:rPr>
        <w:t xml:space="preserve"> </w:t>
      </w:r>
      <w:r>
        <w:rPr>
          <w:i/>
          <w:iCs/>
          <w:lang w:val="en-US"/>
        </w:rPr>
        <w:t>Monroe</w:t>
      </w:r>
      <w:r>
        <w:rPr>
          <w:i/>
          <w:iCs/>
        </w:rPr>
        <w:t xml:space="preserve">, </w:t>
      </w:r>
      <w:r>
        <w:rPr>
          <w:i/>
          <w:iCs/>
          <w:lang w:val="en-US"/>
        </w:rPr>
        <w:t>Bill</w:t>
      </w:r>
      <w:r>
        <w:rPr>
          <w:i/>
          <w:iCs/>
        </w:rPr>
        <w:t xml:space="preserve"> </w:t>
      </w:r>
      <w:r>
        <w:rPr>
          <w:i/>
          <w:iCs/>
          <w:lang w:val="en-US"/>
        </w:rPr>
        <w:t>Gates</w:t>
      </w:r>
      <w:r>
        <w:rPr>
          <w:i/>
          <w:iCs/>
        </w:rPr>
        <w:t xml:space="preserve">, </w:t>
      </w:r>
      <w:r>
        <w:rPr>
          <w:i/>
          <w:iCs/>
          <w:lang w:val="en-US"/>
        </w:rPr>
        <w:t>Donald</w:t>
      </w:r>
      <w:r>
        <w:rPr>
          <w:i/>
          <w:iCs/>
        </w:rPr>
        <w:t xml:space="preserve"> </w:t>
      </w:r>
      <w:r>
        <w:rPr>
          <w:i/>
          <w:iCs/>
          <w:lang w:val="en-US"/>
        </w:rPr>
        <w:t>Trump</w:t>
      </w:r>
      <w:r>
        <w:t>.</w:t>
      </w:r>
    </w:p>
    <w:p w:rsidR="00F249F9" w:rsidRDefault="00F249F9" w:rsidP="00F249F9">
      <w:pPr>
        <w:pStyle w:val="afffffff5"/>
      </w:pPr>
      <w:r>
        <w:t xml:space="preserve">      </w:t>
      </w:r>
      <w:r>
        <w:rPr>
          <w:b/>
          <w:bCs/>
          <w:u w:val="single"/>
        </w:rPr>
        <w:t>Наукова новизна</w:t>
      </w:r>
      <w:r>
        <w:t xml:space="preserve"> роботи полягає у встановленні національно-специфічних концептів американського суспільства, дослідженні вербальних засобів їхнього втілення, вивченні когнітивних, номінативних, епідигматичних процесів, які відображають особливості категоризації і концептуалізації досвіду американським соціумом. </w:t>
      </w:r>
    </w:p>
    <w:p w:rsidR="00F249F9" w:rsidRDefault="00F249F9" w:rsidP="00F249F9">
      <w:pPr>
        <w:tabs>
          <w:tab w:val="left" w:pos="9633"/>
        </w:tabs>
        <w:spacing w:line="360" w:lineRule="auto"/>
        <w:ind w:right="-28"/>
        <w:jc w:val="both"/>
        <w:rPr>
          <w:color w:val="000000"/>
          <w:sz w:val="28"/>
          <w:szCs w:val="28"/>
          <w:lang w:val="uk-UA"/>
        </w:rPr>
      </w:pPr>
      <w:r>
        <w:rPr>
          <w:sz w:val="28"/>
          <w:lang w:val="uk-UA"/>
        </w:rPr>
        <w:t xml:space="preserve">      </w:t>
      </w:r>
      <w:r>
        <w:rPr>
          <w:b/>
          <w:color w:val="000000"/>
          <w:sz w:val="28"/>
          <w:szCs w:val="28"/>
          <w:u w:val="single"/>
          <w:lang w:val="uk-UA"/>
        </w:rPr>
        <w:t>Теоретичне значення</w:t>
      </w:r>
      <w:r>
        <w:rPr>
          <w:color w:val="000000"/>
          <w:sz w:val="28"/>
          <w:szCs w:val="28"/>
          <w:lang w:val="uk-UA"/>
        </w:rPr>
        <w:t xml:space="preserve"> дисертації визначається тим, що вона є внеском у дослідження регіональної і соціокультурної варіативності сучасної англійської мови, а також у вивчення особливостей мовного відображення етноспецифіки менталітету. Отримані результати дослідження сприяють розв’язанню низки актуальних питань концептології, когнітивної семантики, лінгвокультурології, етнолінгвістики, теорії міжкультурної комунікації. </w:t>
      </w:r>
    </w:p>
    <w:p w:rsidR="00F249F9" w:rsidRDefault="00F249F9" w:rsidP="00F249F9">
      <w:pPr>
        <w:spacing w:line="360" w:lineRule="auto"/>
        <w:jc w:val="both"/>
        <w:rPr>
          <w:color w:val="000000"/>
          <w:sz w:val="28"/>
          <w:lang w:val="uk-UA"/>
        </w:rPr>
      </w:pPr>
      <w:r>
        <w:rPr>
          <w:b/>
          <w:bCs/>
          <w:iCs/>
          <w:sz w:val="28"/>
          <w:lang w:val="uk-UA"/>
        </w:rPr>
        <w:t xml:space="preserve">      </w:t>
      </w:r>
      <w:r>
        <w:rPr>
          <w:b/>
          <w:color w:val="000000"/>
          <w:sz w:val="28"/>
          <w:szCs w:val="28"/>
          <w:u w:val="single"/>
          <w:lang w:val="uk-UA"/>
        </w:rPr>
        <w:t>Практична цінність</w:t>
      </w:r>
      <w:r>
        <w:rPr>
          <w:b/>
          <w:color w:val="000000"/>
          <w:sz w:val="28"/>
          <w:szCs w:val="28"/>
          <w:lang w:val="uk-UA"/>
        </w:rPr>
        <w:t xml:space="preserve"> </w:t>
      </w:r>
      <w:r>
        <w:rPr>
          <w:bCs/>
          <w:color w:val="000000"/>
          <w:sz w:val="28"/>
          <w:szCs w:val="28"/>
          <w:lang w:val="uk-UA"/>
        </w:rPr>
        <w:t xml:space="preserve">проведеного </w:t>
      </w:r>
      <w:r>
        <w:rPr>
          <w:color w:val="000000"/>
          <w:sz w:val="28"/>
          <w:szCs w:val="28"/>
          <w:lang w:val="uk-UA"/>
        </w:rPr>
        <w:t>дослідження</w:t>
      </w:r>
      <w:r>
        <w:rPr>
          <w:b/>
          <w:color w:val="000000"/>
          <w:sz w:val="28"/>
          <w:szCs w:val="28"/>
          <w:lang w:val="uk-UA"/>
        </w:rPr>
        <w:t xml:space="preserve"> </w:t>
      </w:r>
      <w:r>
        <w:rPr>
          <w:color w:val="000000"/>
          <w:sz w:val="28"/>
          <w:szCs w:val="28"/>
          <w:lang w:val="uk-UA"/>
        </w:rPr>
        <w:t xml:space="preserve">полягає в можливості використання отриманих результатів у нормативних курсах з лексикології, стилістики, лінгвокраїнознавства, спецкурсах з етнолінгвістики, лінгвокультурології, психолінгвістики, соціолінгвістики. </w:t>
      </w:r>
    </w:p>
    <w:p w:rsidR="00F249F9" w:rsidRDefault="00F249F9" w:rsidP="00F249F9">
      <w:pPr>
        <w:pStyle w:val="afffffff5"/>
        <w:rPr>
          <w:b/>
          <w:bCs/>
          <w:u w:val="single"/>
        </w:rPr>
      </w:pPr>
      <w:r w:rsidRPr="00F249F9">
        <w:rPr>
          <w:lang w:val="uk-UA"/>
        </w:rPr>
        <w:lastRenderedPageBreak/>
        <w:t xml:space="preserve">      </w:t>
      </w:r>
      <w:r>
        <w:rPr>
          <w:b/>
          <w:bCs/>
          <w:u w:val="single"/>
        </w:rPr>
        <w:t>На захист виносяться такі положення:</w:t>
      </w:r>
    </w:p>
    <w:p w:rsidR="00F249F9" w:rsidRDefault="00F249F9" w:rsidP="00B503C4">
      <w:pPr>
        <w:pStyle w:val="afffffff5"/>
        <w:numPr>
          <w:ilvl w:val="0"/>
          <w:numId w:val="53"/>
        </w:numPr>
        <w:suppressAutoHyphens w:val="0"/>
        <w:spacing w:after="0" w:line="360" w:lineRule="auto"/>
        <w:jc w:val="both"/>
      </w:pPr>
      <w:r>
        <w:t xml:space="preserve">Мовна картина світу американської лінгвокультурної спільноти є багатовимірним утворенням, що вербалізує відповідну концептосферу, яка містить універсальні й національно-специфічні концепти. Останні зумовлюють національні особливості менталітету, світогляду й характеру сучасних американців, що сформувалися завдяки унікальним історичним, соціальним та культурним умовам, у яких виникла й розвивалася американська нація. Американські національно-специфічні концепти можна поділити на культурно-історичні та суспільно-політичні. </w:t>
      </w:r>
    </w:p>
    <w:p w:rsidR="00F249F9" w:rsidRDefault="00F249F9" w:rsidP="00B503C4">
      <w:pPr>
        <w:pStyle w:val="afffffff5"/>
        <w:numPr>
          <w:ilvl w:val="0"/>
          <w:numId w:val="53"/>
        </w:numPr>
        <w:suppressAutoHyphens w:val="0"/>
        <w:spacing w:after="0" w:line="360" w:lineRule="auto"/>
        <w:jc w:val="both"/>
      </w:pPr>
      <w:r>
        <w:t xml:space="preserve">Формування світогляду американців та його наступна концептуалізація здійснювалися на основі ціннісних уявлень. Найбільш вагомими для американської нації є ціннісні домінанти, представлені аксіологемами </w:t>
      </w:r>
      <w:r>
        <w:rPr>
          <w:i/>
          <w:iCs/>
          <w:lang w:val="en-US"/>
        </w:rPr>
        <w:t>individualism</w:t>
      </w:r>
      <w:r>
        <w:rPr>
          <w:i/>
          <w:iCs/>
        </w:rPr>
        <w:t xml:space="preserve">, </w:t>
      </w:r>
      <w:r>
        <w:rPr>
          <w:i/>
          <w:iCs/>
          <w:lang w:val="en-US"/>
        </w:rPr>
        <w:t>equality</w:t>
      </w:r>
      <w:r>
        <w:rPr>
          <w:i/>
          <w:iCs/>
        </w:rPr>
        <w:t xml:space="preserve">, </w:t>
      </w:r>
      <w:r>
        <w:rPr>
          <w:i/>
          <w:iCs/>
          <w:lang w:val="en-US"/>
        </w:rPr>
        <w:t>freedom</w:t>
      </w:r>
      <w:r>
        <w:rPr>
          <w:i/>
          <w:iCs/>
        </w:rPr>
        <w:t xml:space="preserve">, </w:t>
      </w:r>
      <w:r>
        <w:rPr>
          <w:i/>
          <w:iCs/>
          <w:lang w:val="en-US"/>
        </w:rPr>
        <w:t>patriotism</w:t>
      </w:r>
      <w:r>
        <w:rPr>
          <w:i/>
          <w:iCs/>
        </w:rPr>
        <w:t xml:space="preserve">, </w:t>
      </w:r>
      <w:r>
        <w:rPr>
          <w:i/>
          <w:iCs/>
          <w:lang w:val="en-US"/>
        </w:rPr>
        <w:t>privacy</w:t>
      </w:r>
      <w:r>
        <w:rPr>
          <w:i/>
          <w:iCs/>
        </w:rPr>
        <w:t xml:space="preserve">. </w:t>
      </w:r>
    </w:p>
    <w:p w:rsidR="00F249F9" w:rsidRDefault="00F249F9" w:rsidP="00B503C4">
      <w:pPr>
        <w:pStyle w:val="afffffff5"/>
        <w:numPr>
          <w:ilvl w:val="0"/>
          <w:numId w:val="53"/>
        </w:numPr>
        <w:suppressAutoHyphens w:val="0"/>
        <w:spacing w:after="0" w:line="360" w:lineRule="auto"/>
        <w:jc w:val="both"/>
      </w:pPr>
      <w:r>
        <w:t>Культурно-історичні концепти АМЕРИКАНСЬКА МРІЯ (</w:t>
      </w:r>
      <w:r>
        <w:rPr>
          <w:lang w:val="en-US"/>
        </w:rPr>
        <w:t>AMERICAN</w:t>
      </w:r>
      <w:r>
        <w:t xml:space="preserve"> </w:t>
      </w:r>
      <w:r>
        <w:rPr>
          <w:lang w:val="en-US"/>
        </w:rPr>
        <w:t>DREAM</w:t>
      </w:r>
      <w:r>
        <w:t>), МУЛЬТИКУЛЬТУРАЛІЗМ (</w:t>
      </w:r>
      <w:r>
        <w:rPr>
          <w:lang w:val="en-US"/>
        </w:rPr>
        <w:t>MULTICULTURALISM</w:t>
      </w:r>
      <w:r>
        <w:t>), ГОЛЛІВУД (</w:t>
      </w:r>
      <w:r>
        <w:rPr>
          <w:lang w:val="en-US"/>
        </w:rPr>
        <w:t>HOLLYWOOD</w:t>
      </w:r>
      <w:r>
        <w:t xml:space="preserve">) є результатом концептуалізації історичного та культурного досвіду американців. Ключовими номінаціями у вербалізації концепту АМЕРИКАНСЬКА МРІЯ окрім словосполучення </w:t>
      </w:r>
      <w:r>
        <w:rPr>
          <w:i/>
          <w:iCs/>
          <w:lang w:val="en-US"/>
        </w:rPr>
        <w:t>American</w:t>
      </w:r>
      <w:r>
        <w:rPr>
          <w:i/>
          <w:iCs/>
        </w:rPr>
        <w:t xml:space="preserve"> </w:t>
      </w:r>
      <w:r>
        <w:rPr>
          <w:i/>
          <w:iCs/>
          <w:lang w:val="en-US"/>
        </w:rPr>
        <w:t>dream</w:t>
      </w:r>
      <w:r>
        <w:t xml:space="preserve"> є також </w:t>
      </w:r>
      <w:r>
        <w:rPr>
          <w:i/>
          <w:iCs/>
          <w:lang w:val="en-US"/>
        </w:rPr>
        <w:t>success</w:t>
      </w:r>
      <w:r>
        <w:rPr>
          <w:i/>
          <w:iCs/>
        </w:rPr>
        <w:t xml:space="preserve">, </w:t>
      </w:r>
      <w:r>
        <w:rPr>
          <w:i/>
          <w:iCs/>
          <w:lang w:val="en-US"/>
        </w:rPr>
        <w:t>money</w:t>
      </w:r>
      <w:r>
        <w:rPr>
          <w:i/>
          <w:iCs/>
        </w:rPr>
        <w:t xml:space="preserve">, </w:t>
      </w:r>
      <w:r>
        <w:rPr>
          <w:i/>
          <w:iCs/>
          <w:lang w:val="en-US"/>
        </w:rPr>
        <w:t>time</w:t>
      </w:r>
      <w:r>
        <w:t xml:space="preserve">, які на основі синонімічних, асоціативних, епідигматичних зв’язків утворили різновекторну і розгалужену систему дериватів, ідіом, паремій, евфемізмів, що відображають еволюцію та нові аспекти американської мрії. Концепт  МУЛЬТИКУЛЬТУРАЛІЗМ є сучасним втіленням ідеї, відомої як </w:t>
      </w:r>
      <w:r>
        <w:rPr>
          <w:i/>
          <w:iCs/>
          <w:lang w:val="en-US"/>
        </w:rPr>
        <w:t>melting</w:t>
      </w:r>
      <w:r>
        <w:rPr>
          <w:i/>
          <w:iCs/>
        </w:rPr>
        <w:t xml:space="preserve"> </w:t>
      </w:r>
      <w:r>
        <w:rPr>
          <w:i/>
          <w:iCs/>
          <w:lang w:val="en-US"/>
        </w:rPr>
        <w:t>pot</w:t>
      </w:r>
      <w:r>
        <w:t xml:space="preserve">, і відображає строкату расову, етнічну, соціальну структуру сучасної країни, а також політику уряду, спрямовану на забезпечення єдності, толерантне ставлення до всіх громадян, надання рівних можливостей незалежно від походження. Головним фактором, що впливає на утворення лексичних та ідіоматичних одиниць, які реалізують цей концепт, є принцип політичної коректності: у численних етнономінаціях, незважаючи на наявність одиниць з негативним оцінним значенням, прослідковується тенденція до евфемізації мовлення. Етнономінації </w:t>
      </w:r>
      <w:r>
        <w:lastRenderedPageBreak/>
        <w:t xml:space="preserve">утворюються на основі складних мовних й когнітивних механізмів, які поєднують різні способи словотворення, стилістичні засоби, серед яких переважає метафоризація. Функцію передачі історичного досвіду, формування американських ідеалів, популяризації американської мрії та рис американського національного характеру здійснює у сучасних Сполучених Штатах Америки ГОЛЛІВУД. Різноманітні номінації з позитивним і негативним оцінним значенням, пов’язані з американською кіноіндустрією, свідчать про її вплив на сучасних американців, доводять роль і важливість Голлівуду в міфологізації американської історії та сучасності. </w:t>
      </w:r>
    </w:p>
    <w:p w:rsidR="00F249F9" w:rsidRPr="00F249F9" w:rsidRDefault="00F249F9" w:rsidP="00B503C4">
      <w:pPr>
        <w:pStyle w:val="afffffff5"/>
        <w:numPr>
          <w:ilvl w:val="0"/>
          <w:numId w:val="53"/>
        </w:numPr>
        <w:suppressAutoHyphens w:val="0"/>
        <w:spacing w:after="0" w:line="360" w:lineRule="auto"/>
        <w:jc w:val="both"/>
        <w:rPr>
          <w:lang w:val="en-US"/>
        </w:rPr>
      </w:pPr>
      <w:r>
        <w:t>Американський національний характер включає в себе особливий склад мислення, психології та поведінки американців, сукупність соціально-психологічних рис, національно-психологічних настанов, стереотипів, що допомагають відрізнити представників американської нації від інших спільнот. Серед</w:t>
      </w:r>
      <w:r w:rsidRPr="00F249F9">
        <w:rPr>
          <w:lang w:val="en-US"/>
        </w:rPr>
        <w:t xml:space="preserve"> </w:t>
      </w:r>
      <w:r>
        <w:t>домінантних</w:t>
      </w:r>
      <w:r w:rsidRPr="00F249F9">
        <w:rPr>
          <w:lang w:val="en-US"/>
        </w:rPr>
        <w:t xml:space="preserve"> </w:t>
      </w:r>
      <w:r>
        <w:rPr>
          <w:lang w:val="en-US"/>
        </w:rPr>
        <w:t>склад</w:t>
      </w:r>
      <w:r>
        <w:t>ників</w:t>
      </w:r>
      <w:r w:rsidRPr="00F249F9">
        <w:rPr>
          <w:lang w:val="en-US"/>
        </w:rPr>
        <w:t xml:space="preserve"> </w:t>
      </w:r>
      <w:r>
        <w:t>національного</w:t>
      </w:r>
      <w:r w:rsidRPr="00F249F9">
        <w:rPr>
          <w:lang w:val="en-US"/>
        </w:rPr>
        <w:t xml:space="preserve"> </w:t>
      </w:r>
      <w:r>
        <w:t>характеру</w:t>
      </w:r>
      <w:r w:rsidRPr="00F249F9">
        <w:rPr>
          <w:lang w:val="en-US"/>
        </w:rPr>
        <w:t xml:space="preserve"> </w:t>
      </w:r>
      <w:r>
        <w:t>американців</w:t>
      </w:r>
      <w:r w:rsidRPr="00F249F9">
        <w:rPr>
          <w:lang w:val="en-US"/>
        </w:rPr>
        <w:t xml:space="preserve"> </w:t>
      </w:r>
      <w:r>
        <w:t>слід</w:t>
      </w:r>
      <w:r w:rsidRPr="00F249F9">
        <w:rPr>
          <w:lang w:val="en-US"/>
        </w:rPr>
        <w:t xml:space="preserve"> </w:t>
      </w:r>
      <w:r>
        <w:t>відзначити</w:t>
      </w:r>
      <w:r w:rsidRPr="00F249F9">
        <w:rPr>
          <w:lang w:val="en-US"/>
        </w:rPr>
        <w:t xml:space="preserve"> </w:t>
      </w:r>
      <w:r>
        <w:t>риси</w:t>
      </w:r>
      <w:r w:rsidRPr="00F249F9">
        <w:rPr>
          <w:lang w:val="en-US"/>
        </w:rPr>
        <w:t>,</w:t>
      </w:r>
      <w:r>
        <w:rPr>
          <w:lang w:val="en-US"/>
        </w:rPr>
        <w:t xml:space="preserve"> </w:t>
      </w:r>
      <w:r>
        <w:t>представлені</w:t>
      </w:r>
      <w:r w:rsidRPr="00F249F9">
        <w:rPr>
          <w:lang w:val="en-US"/>
        </w:rPr>
        <w:t xml:space="preserve"> </w:t>
      </w:r>
      <w:r>
        <w:t>номінаціями</w:t>
      </w:r>
      <w:r w:rsidRPr="00F249F9">
        <w:rPr>
          <w:lang w:val="en-US"/>
        </w:rPr>
        <w:t xml:space="preserve"> </w:t>
      </w:r>
      <w:r>
        <w:rPr>
          <w:i/>
          <w:iCs/>
          <w:lang w:val="en-US"/>
        </w:rPr>
        <w:t>e</w:t>
      </w:r>
      <w:r w:rsidRPr="00F249F9">
        <w:rPr>
          <w:i/>
          <w:iCs/>
          <w:lang w:val="en-US"/>
        </w:rPr>
        <w:t>xceptionalism</w:t>
      </w:r>
      <w:r>
        <w:rPr>
          <w:i/>
          <w:iCs/>
          <w:lang w:val="en-US"/>
        </w:rPr>
        <w:t>, p</w:t>
      </w:r>
      <w:r w:rsidRPr="00F249F9">
        <w:rPr>
          <w:i/>
          <w:iCs/>
          <w:lang w:val="en-US"/>
        </w:rPr>
        <w:t>ragmatism, self-reliance, efficiency, practicality, materialism, acquisitiveness</w:t>
      </w:r>
      <w:r>
        <w:rPr>
          <w:i/>
          <w:iCs/>
          <w:lang w:val="en-US"/>
        </w:rPr>
        <w:t>, w</w:t>
      </w:r>
      <w:r w:rsidRPr="00F249F9">
        <w:rPr>
          <w:i/>
          <w:iCs/>
          <w:lang w:val="en-US"/>
        </w:rPr>
        <w:t xml:space="preserve">orkaholism, work-orientation, </w:t>
      </w:r>
      <w:r>
        <w:rPr>
          <w:i/>
          <w:iCs/>
          <w:lang w:val="en-US"/>
        </w:rPr>
        <w:t xml:space="preserve">social </w:t>
      </w:r>
      <w:r w:rsidRPr="00F249F9">
        <w:rPr>
          <w:i/>
          <w:iCs/>
          <w:lang w:val="en-US"/>
        </w:rPr>
        <w:t xml:space="preserve">mobility, </w:t>
      </w:r>
      <w:r>
        <w:rPr>
          <w:i/>
          <w:iCs/>
          <w:lang w:val="en-US"/>
        </w:rPr>
        <w:t>o</w:t>
      </w:r>
      <w:r w:rsidRPr="00F249F9">
        <w:rPr>
          <w:i/>
          <w:iCs/>
          <w:lang w:val="en-US"/>
        </w:rPr>
        <w:t>ptimism</w:t>
      </w:r>
      <w:r>
        <w:rPr>
          <w:i/>
          <w:iCs/>
          <w:lang w:val="en-US"/>
        </w:rPr>
        <w:t xml:space="preserve">, various </w:t>
      </w:r>
      <w:r>
        <w:rPr>
          <w:lang w:val="en-US"/>
        </w:rPr>
        <w:t xml:space="preserve"> </w:t>
      </w:r>
      <w:r w:rsidRPr="00F249F9">
        <w:rPr>
          <w:i/>
          <w:iCs/>
          <w:lang w:val="en-US"/>
        </w:rPr>
        <w:t>addictions, activist approach to life</w:t>
      </w:r>
      <w:r>
        <w:rPr>
          <w:lang w:val="en-US"/>
        </w:rPr>
        <w:t xml:space="preserve">. </w:t>
      </w:r>
    </w:p>
    <w:p w:rsidR="00F249F9" w:rsidRDefault="00F249F9" w:rsidP="00B503C4">
      <w:pPr>
        <w:pStyle w:val="afffffff5"/>
        <w:numPr>
          <w:ilvl w:val="0"/>
          <w:numId w:val="53"/>
        </w:numPr>
        <w:suppressAutoHyphens w:val="0"/>
        <w:spacing w:after="0" w:line="360" w:lineRule="auto"/>
        <w:jc w:val="both"/>
      </w:pPr>
      <w:r>
        <w:t>В</w:t>
      </w:r>
      <w:r w:rsidRPr="00F249F9">
        <w:rPr>
          <w:lang w:val="en-US"/>
        </w:rPr>
        <w:t xml:space="preserve"> </w:t>
      </w:r>
      <w:r>
        <w:t>американській</w:t>
      </w:r>
      <w:r w:rsidRPr="00F249F9">
        <w:rPr>
          <w:lang w:val="en-US"/>
        </w:rPr>
        <w:t xml:space="preserve"> </w:t>
      </w:r>
      <w:r>
        <w:t>національній</w:t>
      </w:r>
      <w:r w:rsidRPr="00F249F9">
        <w:rPr>
          <w:lang w:val="en-US"/>
        </w:rPr>
        <w:t xml:space="preserve"> </w:t>
      </w:r>
      <w:r>
        <w:t>концептосфері</w:t>
      </w:r>
      <w:r w:rsidRPr="00F249F9">
        <w:rPr>
          <w:lang w:val="en-US"/>
        </w:rPr>
        <w:t xml:space="preserve"> </w:t>
      </w:r>
      <w:r>
        <w:t>ДЕМОКРАТІЯ</w:t>
      </w:r>
      <w:r w:rsidRPr="00F249F9">
        <w:rPr>
          <w:lang w:val="en-US"/>
        </w:rPr>
        <w:t xml:space="preserve"> (</w:t>
      </w:r>
      <w:r>
        <w:rPr>
          <w:lang w:val="en-US"/>
        </w:rPr>
        <w:t>DEMOCRACY</w:t>
      </w:r>
      <w:r w:rsidRPr="00F249F9">
        <w:rPr>
          <w:lang w:val="en-US"/>
        </w:rPr>
        <w:t xml:space="preserve">), </w:t>
      </w:r>
      <w:r>
        <w:t>СУПЕРДЕРЖАВА</w:t>
      </w:r>
      <w:r w:rsidRPr="00F249F9">
        <w:rPr>
          <w:lang w:val="en-US"/>
        </w:rPr>
        <w:t xml:space="preserve"> (</w:t>
      </w:r>
      <w:r>
        <w:rPr>
          <w:lang w:val="en-US"/>
        </w:rPr>
        <w:t>SUPERPOWER</w:t>
      </w:r>
      <w:r w:rsidRPr="00F249F9">
        <w:rPr>
          <w:lang w:val="en-US"/>
        </w:rPr>
        <w:t xml:space="preserve">), </w:t>
      </w:r>
      <w:r>
        <w:t>БІЗНЕС</w:t>
      </w:r>
      <w:r w:rsidRPr="00F249F9">
        <w:rPr>
          <w:lang w:val="en-US"/>
        </w:rPr>
        <w:t xml:space="preserve"> (</w:t>
      </w:r>
      <w:r>
        <w:rPr>
          <w:lang w:val="en-US"/>
        </w:rPr>
        <w:t>BUSINESS</w:t>
      </w:r>
      <w:r w:rsidRPr="00F249F9">
        <w:rPr>
          <w:lang w:val="en-US"/>
        </w:rPr>
        <w:t xml:space="preserve">) </w:t>
      </w:r>
      <w:r>
        <w:t>мають</w:t>
      </w:r>
      <w:r w:rsidRPr="00F249F9">
        <w:rPr>
          <w:lang w:val="en-US"/>
        </w:rPr>
        <w:t xml:space="preserve"> </w:t>
      </w:r>
      <w:r>
        <w:t>статус</w:t>
      </w:r>
      <w:r w:rsidRPr="00F249F9">
        <w:rPr>
          <w:lang w:val="en-US"/>
        </w:rPr>
        <w:t xml:space="preserve"> </w:t>
      </w:r>
      <w:r>
        <w:t>суспільно</w:t>
      </w:r>
      <w:r w:rsidRPr="00F249F9">
        <w:rPr>
          <w:lang w:val="en-US"/>
        </w:rPr>
        <w:t>-</w:t>
      </w:r>
      <w:r>
        <w:t>політичних</w:t>
      </w:r>
      <w:r w:rsidRPr="00F249F9">
        <w:rPr>
          <w:lang w:val="en-US"/>
        </w:rPr>
        <w:t xml:space="preserve"> </w:t>
      </w:r>
      <w:r>
        <w:t>концептів</w:t>
      </w:r>
      <w:r w:rsidRPr="00F249F9">
        <w:rPr>
          <w:lang w:val="en-US"/>
        </w:rPr>
        <w:t xml:space="preserve">. </w:t>
      </w:r>
      <w:r>
        <w:t>В основу концептів ДЕМОКРАТІЯ і СУПЕРДЕРЖАВА покладені демократична місія США та загальнонаціональна ідея американської винятковості, які спираються на безпрецедентний політичний та економічний статус країни в сучасному світі. Вербалізація цих концептів здійснюється шляхом використання широкого діапазону мовних засобів, серед яких – численні деривати, новоутворені лексеми, політичні кліше, метафори, гіперболи.</w:t>
      </w:r>
    </w:p>
    <w:p w:rsidR="00F249F9" w:rsidRDefault="00F249F9" w:rsidP="00B503C4">
      <w:pPr>
        <w:pStyle w:val="afffffff5"/>
        <w:numPr>
          <w:ilvl w:val="0"/>
          <w:numId w:val="53"/>
        </w:numPr>
        <w:suppressAutoHyphens w:val="0"/>
        <w:spacing w:after="0" w:line="360" w:lineRule="auto"/>
        <w:jc w:val="both"/>
      </w:pPr>
      <w:r>
        <w:t xml:space="preserve">Релевантними для американського суспільства ХХ – початку ХХІ століття є прецедентні імена </w:t>
      </w:r>
      <w:r>
        <w:rPr>
          <w:i/>
          <w:iCs/>
          <w:lang w:val="en-US"/>
        </w:rPr>
        <w:t>Martin</w:t>
      </w:r>
      <w:r>
        <w:rPr>
          <w:i/>
          <w:iCs/>
        </w:rPr>
        <w:t xml:space="preserve"> </w:t>
      </w:r>
      <w:r>
        <w:rPr>
          <w:i/>
          <w:iCs/>
          <w:lang w:val="en-US"/>
        </w:rPr>
        <w:t>Luther</w:t>
      </w:r>
      <w:r>
        <w:rPr>
          <w:i/>
          <w:iCs/>
        </w:rPr>
        <w:t xml:space="preserve"> </w:t>
      </w:r>
      <w:r>
        <w:rPr>
          <w:i/>
          <w:iCs/>
          <w:lang w:val="en-US"/>
        </w:rPr>
        <w:t>King</w:t>
      </w:r>
      <w:r>
        <w:rPr>
          <w:i/>
          <w:iCs/>
        </w:rPr>
        <w:t xml:space="preserve"> </w:t>
      </w:r>
      <w:r>
        <w:rPr>
          <w:i/>
          <w:iCs/>
          <w:lang w:val="en-US"/>
        </w:rPr>
        <w:t>Jr</w:t>
      </w:r>
      <w:r>
        <w:rPr>
          <w:i/>
          <w:iCs/>
        </w:rPr>
        <w:t xml:space="preserve">., </w:t>
      </w:r>
      <w:r>
        <w:rPr>
          <w:i/>
          <w:iCs/>
          <w:lang w:val="en-US"/>
        </w:rPr>
        <w:t>Elvis</w:t>
      </w:r>
      <w:r>
        <w:rPr>
          <w:i/>
          <w:iCs/>
        </w:rPr>
        <w:t xml:space="preserve"> </w:t>
      </w:r>
      <w:r>
        <w:rPr>
          <w:i/>
          <w:iCs/>
          <w:lang w:val="en-US"/>
        </w:rPr>
        <w:t>Presley</w:t>
      </w:r>
      <w:r>
        <w:rPr>
          <w:i/>
          <w:iCs/>
        </w:rPr>
        <w:t xml:space="preserve">, </w:t>
      </w:r>
      <w:r>
        <w:rPr>
          <w:i/>
          <w:iCs/>
          <w:lang w:val="en-US"/>
        </w:rPr>
        <w:t>Marilyn</w:t>
      </w:r>
      <w:r>
        <w:rPr>
          <w:i/>
          <w:iCs/>
        </w:rPr>
        <w:t xml:space="preserve"> </w:t>
      </w:r>
      <w:r>
        <w:rPr>
          <w:i/>
          <w:iCs/>
          <w:lang w:val="en-US"/>
        </w:rPr>
        <w:t>Monroe</w:t>
      </w:r>
      <w:r>
        <w:rPr>
          <w:i/>
          <w:iCs/>
        </w:rPr>
        <w:t xml:space="preserve">, </w:t>
      </w:r>
      <w:r>
        <w:rPr>
          <w:i/>
          <w:iCs/>
          <w:lang w:val="en-US"/>
        </w:rPr>
        <w:t>Bill</w:t>
      </w:r>
      <w:r>
        <w:rPr>
          <w:i/>
          <w:iCs/>
        </w:rPr>
        <w:t xml:space="preserve"> </w:t>
      </w:r>
      <w:r>
        <w:rPr>
          <w:i/>
          <w:iCs/>
          <w:lang w:val="en-US"/>
        </w:rPr>
        <w:t>Gates</w:t>
      </w:r>
      <w:r>
        <w:rPr>
          <w:i/>
          <w:iCs/>
        </w:rPr>
        <w:t xml:space="preserve">, </w:t>
      </w:r>
      <w:r>
        <w:rPr>
          <w:i/>
          <w:iCs/>
          <w:lang w:val="en-US"/>
        </w:rPr>
        <w:t>Donald</w:t>
      </w:r>
      <w:r>
        <w:rPr>
          <w:i/>
          <w:iCs/>
        </w:rPr>
        <w:t xml:space="preserve"> </w:t>
      </w:r>
      <w:r>
        <w:rPr>
          <w:i/>
          <w:iCs/>
          <w:lang w:val="en-US"/>
        </w:rPr>
        <w:t>Trump</w:t>
      </w:r>
      <w:r>
        <w:t xml:space="preserve">, які репрезентують американське суспільство, політику, мистецтво та бізнес. Прецедентні імена вербалізуються переважно за </w:t>
      </w:r>
      <w:r>
        <w:lastRenderedPageBreak/>
        <w:t xml:space="preserve">допомогою позитивно та негативно маркованих номінацій, метафор, в тому числі з використанням біблійної та міфологічної символіки, гіпербол. Легендарні особистості, чиї прізвища перетворилися на прецедентні імена, зазнали міфологізації, стали національними символами й втіленням американської мрії.       </w:t>
      </w:r>
    </w:p>
    <w:p w:rsidR="00F249F9" w:rsidRDefault="00F249F9" w:rsidP="00F249F9">
      <w:pPr>
        <w:spacing w:line="360" w:lineRule="auto"/>
        <w:jc w:val="both"/>
        <w:rPr>
          <w:sz w:val="28"/>
        </w:rPr>
      </w:pPr>
      <w:r>
        <w:rPr>
          <w:sz w:val="28"/>
          <w:lang w:val="uk-UA"/>
        </w:rPr>
        <w:t xml:space="preserve">      </w:t>
      </w:r>
      <w:r>
        <w:rPr>
          <w:b/>
          <w:bCs/>
          <w:sz w:val="28"/>
          <w:u w:val="single"/>
          <w:lang w:val="uk-UA"/>
        </w:rPr>
        <w:t>Обсяг і структура роботи.</w:t>
      </w:r>
      <w:r>
        <w:rPr>
          <w:sz w:val="28"/>
          <w:lang w:val="uk-UA"/>
        </w:rPr>
        <w:t xml:space="preserve"> Дисертація складається зі вступу, трьох розділів з підрозділами, висновків до кожного з розділів, загальних висновків, додатка, списку використаних джерел (314 джерел, із них 70 іноземними мовами), списку словників та довідкової літератури, списку джерел ілюстративного матеріалу. </w:t>
      </w:r>
      <w:r>
        <w:rPr>
          <w:sz w:val="28"/>
        </w:rPr>
        <w:t>Загальний обсяг роботи становить 2</w:t>
      </w:r>
      <w:r>
        <w:rPr>
          <w:sz w:val="28"/>
          <w:lang w:val="uk-UA"/>
        </w:rPr>
        <w:t>59</w:t>
      </w:r>
      <w:r>
        <w:rPr>
          <w:sz w:val="28"/>
        </w:rPr>
        <w:t xml:space="preserve"> сторін</w:t>
      </w:r>
      <w:r>
        <w:rPr>
          <w:sz w:val="28"/>
          <w:lang w:val="uk-UA"/>
        </w:rPr>
        <w:t>ок</w:t>
      </w:r>
      <w:r>
        <w:rPr>
          <w:sz w:val="28"/>
        </w:rPr>
        <w:t xml:space="preserve"> (</w:t>
      </w:r>
      <w:r>
        <w:rPr>
          <w:sz w:val="28"/>
          <w:lang w:val="uk-UA"/>
        </w:rPr>
        <w:t>199</w:t>
      </w:r>
      <w:r>
        <w:rPr>
          <w:sz w:val="28"/>
        </w:rPr>
        <w:t xml:space="preserve"> сторін</w:t>
      </w:r>
      <w:r>
        <w:rPr>
          <w:sz w:val="28"/>
          <w:lang w:val="uk-UA"/>
        </w:rPr>
        <w:t>о</w:t>
      </w:r>
      <w:r>
        <w:rPr>
          <w:sz w:val="28"/>
        </w:rPr>
        <w:t xml:space="preserve">к основного тексту).      </w:t>
      </w:r>
    </w:p>
    <w:p w:rsidR="00F249F9" w:rsidRDefault="00F249F9" w:rsidP="00F249F9">
      <w:pPr>
        <w:pStyle w:val="afffffff5"/>
      </w:pPr>
      <w:r>
        <w:t xml:space="preserve">      У вступі обґрунтовано вибір теми, її актуальність, визначено мету, завдання, об’єкт та предмет дослідження, висвітлено наукову новизну, теоретичне значення та практичну цінність роботи, зазначено структуру та обсяги дисертації, сформульовано основні положення, що виносяться на захист, наведено дані про апробацію основних положень дисертації та публікаціїю. </w:t>
      </w:r>
    </w:p>
    <w:p w:rsidR="00F249F9" w:rsidRDefault="00F249F9" w:rsidP="00F249F9">
      <w:pPr>
        <w:pStyle w:val="afffffff5"/>
      </w:pPr>
      <w:r>
        <w:t xml:space="preserve">      У першому розділі “</w:t>
      </w:r>
      <w:r>
        <w:rPr>
          <w:i/>
          <w:iCs/>
        </w:rPr>
        <w:t>Мова як культурний код нації</w:t>
      </w:r>
      <w:r>
        <w:t xml:space="preserve">” подано огляд основних етапів розвитку лінгвокультурології та когнітивної лінгвістики, теорії мовних та концептуальних картин світу, наведено дефініції концептів та сучасні підходи до їх дослідження, а також з’ясовано історичні факти, що зумовили особливості формування і розвитку американської нації, етнічного менталітету і знайшли відповідне відображення в англійській мові.    </w:t>
      </w:r>
    </w:p>
    <w:p w:rsidR="00F249F9" w:rsidRDefault="00F249F9" w:rsidP="00F249F9">
      <w:pPr>
        <w:pStyle w:val="afffffff5"/>
      </w:pPr>
      <w:r>
        <w:t xml:space="preserve">      У другому розділі “</w:t>
      </w:r>
      <w:r>
        <w:rPr>
          <w:i/>
          <w:iCs/>
        </w:rPr>
        <w:t>Вербалізація ключових культурно-історичних концептів американського суспільства</w:t>
      </w:r>
      <w:r>
        <w:t>” досліджено  національно-специфічні концепти американської етносфери, що належать до кола культурно-історичних, а також проаналізовано загальноамериканські цінності, основні складники національного характеру американців та засоби їх вербалізації в сучасній англійській мові.</w:t>
      </w:r>
    </w:p>
    <w:p w:rsidR="00F249F9" w:rsidRDefault="00F249F9" w:rsidP="00F249F9">
      <w:pPr>
        <w:pStyle w:val="afffffff5"/>
      </w:pPr>
      <w:r>
        <w:t xml:space="preserve">      У третьому розділі “</w:t>
      </w:r>
      <w:r>
        <w:rPr>
          <w:i/>
          <w:iCs/>
        </w:rPr>
        <w:t>Вербальна репрезентація суспільно-політичних концептів у комунікативному просторі США</w:t>
      </w:r>
      <w:r>
        <w:t xml:space="preserve">” розглянуто події, явища, уявлення, реалії, що стали основою суспільно-політичних концептів і значною мірою вплинули на становлення й розвиток нації, сучасний імідж США у світі. Шляхом аналізу фактичного матеріалу було виділено 5 прецедентних імен американської культури ХХ – початку ХХІ століття та визначено особливості їх функціонування й вербального відображення  в сучасній англійській мові.   </w:t>
      </w:r>
    </w:p>
    <w:p w:rsidR="00F249F9" w:rsidRDefault="00F249F9" w:rsidP="00F249F9">
      <w:pPr>
        <w:pStyle w:val="34"/>
        <w:rPr>
          <w:b/>
        </w:rPr>
      </w:pPr>
      <w:r>
        <w:rPr>
          <w:b/>
        </w:rPr>
        <w:t xml:space="preserve">      У </w:t>
      </w:r>
      <w:r>
        <w:rPr>
          <w:b/>
          <w:bCs/>
        </w:rPr>
        <w:t>загальних висновках узагальнено</w:t>
      </w:r>
      <w:r>
        <w:rPr>
          <w:b/>
        </w:rPr>
        <w:t xml:space="preserve"> результати, отримані в ході дослідження, та окреслено перспективи подальших досліджень з обраної теми.</w:t>
      </w:r>
    </w:p>
    <w:p w:rsidR="00F249F9" w:rsidRDefault="00F249F9" w:rsidP="00F249F9">
      <w:pPr>
        <w:pStyle w:val="afffffff5"/>
      </w:pPr>
      <w:r>
        <w:rPr>
          <w:b/>
        </w:rPr>
        <w:t xml:space="preserve">      </w:t>
      </w:r>
      <w:r>
        <w:rPr>
          <w:b/>
          <w:u w:val="single"/>
        </w:rPr>
        <w:t>Апробація результатів дисертації</w:t>
      </w:r>
      <w:r>
        <w:rPr>
          <w:b/>
        </w:rPr>
        <w:t xml:space="preserve">. </w:t>
      </w:r>
      <w:r>
        <w:rPr>
          <w:bCs/>
        </w:rPr>
        <w:t>Р</w:t>
      </w:r>
      <w:r>
        <w:t xml:space="preserve">езультати дисертації відображено в доповідях на міжнародних наукових конференціях: “Мови та літератури народів світу в контексті глобалізації” (Київ, 12 квітня 2005 р.), “Мови, культури і </w:t>
      </w:r>
      <w:r>
        <w:lastRenderedPageBreak/>
        <w:t>переклад у добу глобалізації. До 90-річчя від дня народження професора Ю.О.Жлуктенка (Київ, 20-21 вересня 2005 р.), “Актуальні проблеми американознавства” (Київ, 4 квітня 2006 р.), “Наукові читання, присвячені 130-річчю від дня народження професора І.В.Шаровольського (Київ, 3 жовтня 2006 р.), “Діалог культур: лінгвістичний і літературознавчий виміри” (Київ, 9 квітня 2008 р.).</w:t>
      </w:r>
    </w:p>
    <w:p w:rsidR="00F249F9" w:rsidRDefault="00F249F9" w:rsidP="00F249F9">
      <w:pPr>
        <w:pStyle w:val="afffffff5"/>
      </w:pPr>
      <w:r>
        <w:t xml:space="preserve">      Дисертацію обговорено на засіданні кафедри англійської філології Інституту філології Київського національного університету імені Тараса Шевченка у грудні 2007 року. </w:t>
      </w:r>
    </w:p>
    <w:p w:rsidR="00F249F9" w:rsidRDefault="00F249F9" w:rsidP="00F249F9">
      <w:pPr>
        <w:pStyle w:val="afffffff5"/>
        <w:rPr>
          <w:b/>
          <w:bCs/>
        </w:rPr>
      </w:pPr>
      <w:r>
        <w:t xml:space="preserve">      </w:t>
      </w:r>
      <w:r>
        <w:rPr>
          <w:b/>
          <w:u w:val="single"/>
        </w:rPr>
        <w:t>Публікації</w:t>
      </w:r>
      <w:r>
        <w:rPr>
          <w:b/>
        </w:rPr>
        <w:t>.</w:t>
      </w:r>
      <w:r>
        <w:t xml:space="preserve"> Основні положення дисертаційного дослідження висвітлено в 6 одноосібних наукових публікаціях, представлених у фахових виданнях ВАК України. </w:t>
      </w:r>
    </w:p>
    <w:p w:rsidR="00F249F9" w:rsidRPr="00F249F9" w:rsidRDefault="00F249F9" w:rsidP="00F249F9">
      <w:pPr>
        <w:pStyle w:val="afffffff5"/>
        <w:jc w:val="center"/>
        <w:rPr>
          <w:b/>
          <w:bCs/>
        </w:rPr>
      </w:pPr>
      <w:r>
        <w:rPr>
          <w:b/>
          <w:bCs/>
        </w:rPr>
        <w:t>ЗАГАЛЬНІ ВИСНОВКИ</w:t>
      </w:r>
    </w:p>
    <w:p w:rsidR="00F249F9" w:rsidRDefault="00F249F9" w:rsidP="00F249F9">
      <w:pPr>
        <w:pStyle w:val="afffffff5"/>
        <w:jc w:val="center"/>
        <w:rPr>
          <w:b/>
          <w:bCs/>
        </w:rPr>
      </w:pPr>
    </w:p>
    <w:p w:rsidR="00F249F9" w:rsidRDefault="00F249F9" w:rsidP="00F249F9">
      <w:pPr>
        <w:pStyle w:val="afffffff5"/>
      </w:pPr>
      <w:r>
        <w:t xml:space="preserve">      У сучасних гуманітарних науках проблема взаємозв’язку мови і культури нації є пріоритетною для багатьох галузей, у тому числі для лінгвістики. Підвищення інтересу до аналізу мовних явищ у межах діади “мова – культура нації” пов’язане, перш за все, із поширенням лінгвокультурологічних, лінгвосоціокультурних, етнолінгвістичних  досліджень. У процесі вивчення складного механізму відображення в мові етнічної свідомості та етноспецифічних особливостей окремої мовної спільноти лінгвісти зосереджують увагу на вивченні мовної картини світу. Мовна картина є результатом відображення об’єктивного світу в мові, способом віддзеркалення реальності у свідомості людини, який полягає у сприйнятті цієї реальності крізь призму національних та культурних чинників. Мовна картина світу виступає засобом експлікації знань, що створюють концептуальну картину (концептосферу етносу).</w:t>
      </w:r>
    </w:p>
    <w:p w:rsidR="00F249F9" w:rsidRDefault="00F249F9" w:rsidP="00F249F9">
      <w:pPr>
        <w:pStyle w:val="afffffff5"/>
      </w:pPr>
      <w:r>
        <w:t xml:space="preserve">      Мовна картина світу сучасної американської спільноти створювалася у процесі номінації подій, предметів, явищ об</w:t>
      </w:r>
      <w:r w:rsidRPr="00F249F9">
        <w:t>’</w:t>
      </w:r>
      <w:r>
        <w:t>єктивної дійсності, суспільно-політичних, економічних, соціальних та культурних реалій життя в американському соціумі. Унаслідок дослідження американської мовної картини світу було встановлено особливості вербальної репрезентації національно-специфічних концептів за допомогою різноманітних номінативних засобів сучасної англійської мови.</w:t>
      </w:r>
    </w:p>
    <w:p w:rsidR="00F249F9" w:rsidRDefault="00F249F9" w:rsidP="00F249F9">
      <w:pPr>
        <w:pStyle w:val="afffffff5"/>
      </w:pPr>
      <w:r>
        <w:t xml:space="preserve">      У дисертації доведено особливу роль цінностей як найбільш вагомих компонентів культури та менталітету нації, які значною мірою впливають на формування етноспецифічних рис американської нації. Деякі з національно-специфічних концептів американської етносфери мають ціннісний статус у концептосфері американської етнічної спільноти. У сучасному американському суспільстві ціннісна система складається із загальнолюдських та загальноамериканських елементів, які створюють систему та ієрархію водночас, оскільки роль окремих цінностей може змінюватися під впливом різноманітних факторів. Результати лінгвістичного аналізу виявили </w:t>
      </w:r>
      <w:r w:rsidRPr="00F249F9">
        <w:t xml:space="preserve">найбільш </w:t>
      </w:r>
      <w:r>
        <w:t xml:space="preserve">вагомі </w:t>
      </w:r>
      <w:r>
        <w:lastRenderedPageBreak/>
        <w:t xml:space="preserve">американські ціннісні орієнтири, представлені аксіологемами </w:t>
      </w:r>
      <w:r>
        <w:rPr>
          <w:i/>
          <w:iCs/>
          <w:lang w:val="en-US"/>
        </w:rPr>
        <w:t>freedom</w:t>
      </w:r>
      <w:r>
        <w:t xml:space="preserve">, </w:t>
      </w:r>
      <w:r>
        <w:rPr>
          <w:i/>
          <w:iCs/>
          <w:lang w:val="en-US"/>
        </w:rPr>
        <w:t>individualism</w:t>
      </w:r>
      <w:r>
        <w:t xml:space="preserve">, </w:t>
      </w:r>
      <w:r>
        <w:rPr>
          <w:i/>
          <w:iCs/>
          <w:lang w:val="en-US"/>
        </w:rPr>
        <w:t>equality</w:t>
      </w:r>
      <w:r w:rsidRPr="00F249F9">
        <w:rPr>
          <w:i/>
          <w:iCs/>
        </w:rPr>
        <w:t xml:space="preserve"> </w:t>
      </w:r>
      <w:r>
        <w:rPr>
          <w:i/>
          <w:iCs/>
          <w:lang w:val="en-US"/>
        </w:rPr>
        <w:t>of</w:t>
      </w:r>
      <w:r w:rsidRPr="00F249F9">
        <w:rPr>
          <w:i/>
          <w:iCs/>
        </w:rPr>
        <w:t xml:space="preserve"> </w:t>
      </w:r>
      <w:r>
        <w:rPr>
          <w:i/>
          <w:iCs/>
          <w:lang w:val="en-US"/>
        </w:rPr>
        <w:t>opportunities</w:t>
      </w:r>
      <w:r>
        <w:t xml:space="preserve">, </w:t>
      </w:r>
      <w:r>
        <w:rPr>
          <w:i/>
          <w:iCs/>
          <w:lang w:val="en-US"/>
        </w:rPr>
        <w:t>patriotism</w:t>
      </w:r>
      <w:r>
        <w:t xml:space="preserve">, </w:t>
      </w:r>
      <w:r>
        <w:rPr>
          <w:i/>
          <w:iCs/>
          <w:lang w:val="en-US"/>
        </w:rPr>
        <w:t>privacy</w:t>
      </w:r>
      <w:r>
        <w:t>. На вербальному рівні цінності, детерміновані національною культурою та ментальним кодом, відображено у лексиці (окремі лексеми, та словосполучення), фразеології (ідіоми, усталені вирази) та стилістичних засобах (метафори, гіперболи, евфемізми) сучасної англійської мови. Більшість цінностей досліджувалися з точки зору їх позитивного значення в сучасному американському суспільстві. Однак деякі з національних цінностей американців розглядалися в негативному ключі. Наприклад, н</w:t>
      </w:r>
      <w:r>
        <w:rPr>
          <w:szCs w:val="28"/>
        </w:rPr>
        <w:t xml:space="preserve">егативний аспект американського індивідуалізму як ключової цінності американської спільноти проявляється насамперед у його протиставленні родині. Індивідуалізм помітно послаблює позиції традиційної американської родини через прагнення всюди бути першим та розраховувати тільки на власні сили. Протиставлення в межах діади </w:t>
      </w:r>
      <w:r>
        <w:t xml:space="preserve">“індивідуальні якості людини – сімейні цінності” представлено за допомогою опозиції </w:t>
      </w:r>
      <w:r>
        <w:rPr>
          <w:i/>
          <w:iCs/>
          <w:lang w:val="en-US"/>
        </w:rPr>
        <w:t>to</w:t>
      </w:r>
      <w:r w:rsidRPr="00F249F9">
        <w:t xml:space="preserve"> </w:t>
      </w:r>
      <w:r>
        <w:rPr>
          <w:i/>
          <w:iCs/>
        </w:rPr>
        <w:t xml:space="preserve">eclipse family values </w:t>
      </w:r>
      <w:r>
        <w:rPr>
          <w:i/>
          <w:iCs/>
          <w:lang w:val="en-US"/>
        </w:rPr>
        <w:t>VS</w:t>
      </w:r>
      <w:r w:rsidRPr="00F249F9">
        <w:rPr>
          <w:i/>
          <w:iCs/>
        </w:rPr>
        <w:t xml:space="preserve"> </w:t>
      </w:r>
      <w:r>
        <w:rPr>
          <w:i/>
          <w:iCs/>
          <w:lang w:val="en-US"/>
        </w:rPr>
        <w:t>to</w:t>
      </w:r>
      <w:r w:rsidRPr="00F249F9">
        <w:rPr>
          <w:i/>
          <w:iCs/>
        </w:rPr>
        <w:t xml:space="preserve"> </w:t>
      </w:r>
      <w:r>
        <w:rPr>
          <w:i/>
          <w:iCs/>
        </w:rPr>
        <w:t xml:space="preserve">exalts the individual. </w:t>
      </w:r>
      <w:r w:rsidRPr="00F249F9">
        <w:rPr>
          <w:i/>
          <w:iCs/>
        </w:rPr>
        <w:t xml:space="preserve"> </w:t>
      </w:r>
      <w:r>
        <w:t xml:space="preserve"> </w:t>
      </w:r>
    </w:p>
    <w:p w:rsidR="00F249F9" w:rsidRDefault="00F249F9" w:rsidP="00F249F9">
      <w:pPr>
        <w:pStyle w:val="afffffff5"/>
      </w:pPr>
      <w:r w:rsidRPr="00F249F9">
        <w:rPr>
          <w:szCs w:val="28"/>
        </w:rPr>
        <w:t xml:space="preserve">      </w:t>
      </w:r>
      <w:r>
        <w:t>Аналіз мовного матеріалу дозволив виокремити й дослідити основні національно-специфічні концепти ХХ – початку ХХІ століття, які оформилися у результаті концептуальної репрезентації дійсності в етносвідомості американців. До найважливіших концептів американської етносфери, вербалізованих засобами сучасної англійської мови, належать: АМЕРИКАНСЬКА МРІЯ</w:t>
      </w:r>
      <w:r w:rsidRPr="00F249F9">
        <w:t xml:space="preserve"> (</w:t>
      </w:r>
      <w:r>
        <w:rPr>
          <w:lang w:val="en-US"/>
        </w:rPr>
        <w:t>AMERICAN</w:t>
      </w:r>
      <w:r w:rsidRPr="00F249F9">
        <w:t xml:space="preserve"> </w:t>
      </w:r>
      <w:r>
        <w:rPr>
          <w:lang w:val="en-US"/>
        </w:rPr>
        <w:t>DREAM</w:t>
      </w:r>
      <w:r w:rsidRPr="00F249F9">
        <w:t>)</w:t>
      </w:r>
      <w:r>
        <w:t>, МУЛЬТИКУЛЬТУРАЛІЗМ (</w:t>
      </w:r>
      <w:r>
        <w:rPr>
          <w:lang w:val="en-US"/>
        </w:rPr>
        <w:t>MULTICULTURALISM</w:t>
      </w:r>
      <w:r>
        <w:t>), ГОЛЛІВУД</w:t>
      </w:r>
      <w:r w:rsidRPr="00F249F9">
        <w:t xml:space="preserve"> (</w:t>
      </w:r>
      <w:r>
        <w:rPr>
          <w:lang w:val="en-US"/>
        </w:rPr>
        <w:t>HOLLYWOOD</w:t>
      </w:r>
      <w:r w:rsidRPr="00F249F9">
        <w:t>)</w:t>
      </w:r>
      <w:r>
        <w:t>, ДЕМОКРАТІЯ</w:t>
      </w:r>
      <w:r w:rsidRPr="00F249F9">
        <w:t xml:space="preserve"> (</w:t>
      </w:r>
      <w:r>
        <w:rPr>
          <w:lang w:val="en-US"/>
        </w:rPr>
        <w:t>DEMOCRACY</w:t>
      </w:r>
      <w:r w:rsidRPr="00F249F9">
        <w:t>)</w:t>
      </w:r>
      <w:r>
        <w:t>, СУПЕРДЕРЖАВА</w:t>
      </w:r>
      <w:r w:rsidRPr="00F249F9">
        <w:t xml:space="preserve"> (</w:t>
      </w:r>
      <w:r>
        <w:rPr>
          <w:lang w:val="en-US"/>
        </w:rPr>
        <w:t>SUPERPOWER</w:t>
      </w:r>
      <w:r w:rsidRPr="00F249F9">
        <w:t>)</w:t>
      </w:r>
      <w:r>
        <w:t>, БІЗНЕС</w:t>
      </w:r>
      <w:r w:rsidRPr="00F249F9">
        <w:t xml:space="preserve"> (</w:t>
      </w:r>
      <w:r>
        <w:rPr>
          <w:lang w:val="en-US"/>
        </w:rPr>
        <w:t>BUSINESS</w:t>
      </w:r>
      <w:r w:rsidRPr="00F249F9">
        <w:t>)</w:t>
      </w:r>
      <w:r>
        <w:t xml:space="preserve">. Національно-специфічні концепти відображають історичний, культурний, економічний та політичний  розвиток американського суспільства, а також зміни, що відбувалися в менталітеті, свідомості і відповідно –  у мовній картині світу американців протягом певних історичних епох. </w:t>
      </w:r>
    </w:p>
    <w:p w:rsidR="00F249F9" w:rsidRDefault="00F249F9" w:rsidP="00F249F9">
      <w:pPr>
        <w:pStyle w:val="afffffff5"/>
      </w:pPr>
      <w:r>
        <w:t xml:space="preserve">      Словниковий склад сучасної англійської мови збагачується та розширюється за рахунок уживання лексичних одиниць з певним забарвленням, які відображають мовне втілення національно детермінованих концептів американської спільноти. Насамперед це стосується лексем з конотативним значенням, які містять додаткову інформацію, що надає мовній одиниці можливість виконувати експресивну функцію. Культурно-історичні умови життя американців, їхні світоглядні позиції, емпіричний досвід, соціальні відносини, аксіологічні орієнтири, морально-етичні та естетичні настанови знаходять своє відображення в позитивних та негативних конотаціях мовних одиниць.</w:t>
      </w:r>
    </w:p>
    <w:p w:rsidR="00F249F9" w:rsidRDefault="00F249F9" w:rsidP="00F249F9">
      <w:pPr>
        <w:pStyle w:val="afffffff5"/>
      </w:pPr>
      <w:r>
        <w:t xml:space="preserve">      У роботі з’ясовано, що серед конотативно маркованих мовних засобів, що уживаються для експресивного вираження інтелектуального, емоційно-вольового та естетичного відображення національно-специфічних  концептів США, важливу роль відіграють стилістичні засоби. Отримані результати дослідження дали підстави стверджувати, що метафора є найпродуктивнішим стилістичним засобом формування вторинних найменувань в процесі створення американської мовної картини світу, а також джерелом нових значень слів. Особливе місце у відображенні експресивного потенціалу сучасної англійської мови  належить метафорам, що апелюють до різноманітних біблійних символів </w:t>
      </w:r>
      <w:r>
        <w:lastRenderedPageBreak/>
        <w:t>(</w:t>
      </w:r>
      <w:r>
        <w:rPr>
          <w:i/>
          <w:iCs/>
          <w:lang w:val="en-US"/>
        </w:rPr>
        <w:t>America</w:t>
      </w:r>
      <w:r w:rsidRPr="00F249F9">
        <w:rPr>
          <w:i/>
          <w:iCs/>
        </w:rPr>
        <w:t xml:space="preserve"> </w:t>
      </w:r>
      <w:r>
        <w:rPr>
          <w:i/>
          <w:iCs/>
          <w:lang w:val="en-US"/>
        </w:rPr>
        <w:t>is</w:t>
      </w:r>
      <w:r w:rsidRPr="00F249F9">
        <w:rPr>
          <w:i/>
          <w:iCs/>
        </w:rPr>
        <w:t xml:space="preserve"> </w:t>
      </w:r>
      <w:r>
        <w:rPr>
          <w:i/>
          <w:iCs/>
          <w:lang w:val="en-US"/>
        </w:rPr>
        <w:t>the</w:t>
      </w:r>
      <w:r w:rsidRPr="00F249F9">
        <w:rPr>
          <w:i/>
          <w:iCs/>
        </w:rPr>
        <w:t xml:space="preserve"> </w:t>
      </w:r>
      <w:r>
        <w:rPr>
          <w:i/>
          <w:iCs/>
          <w:lang w:val="en-US"/>
        </w:rPr>
        <w:t>good</w:t>
      </w:r>
      <w:r w:rsidRPr="00F249F9">
        <w:rPr>
          <w:i/>
          <w:iCs/>
        </w:rPr>
        <w:t xml:space="preserve"> </w:t>
      </w:r>
      <w:r>
        <w:rPr>
          <w:i/>
          <w:iCs/>
          <w:lang w:val="en-US"/>
        </w:rPr>
        <w:t>Samaritan</w:t>
      </w:r>
      <w:r>
        <w:t>), греко-римської міфології (</w:t>
      </w:r>
      <w:r>
        <w:rPr>
          <w:i/>
          <w:iCs/>
        </w:rPr>
        <w:t>Hollywood is a Trojan-horse</w:t>
      </w:r>
      <w:r>
        <w:t>), гіперболічним метафорам (</w:t>
      </w:r>
      <w:r>
        <w:rPr>
          <w:i/>
          <w:iCs/>
        </w:rPr>
        <w:t>USA is the greatest colossus in the history</w:t>
      </w:r>
      <w:r>
        <w:t xml:space="preserve">) тощо. </w:t>
      </w:r>
    </w:p>
    <w:p w:rsidR="00F249F9" w:rsidRDefault="00F249F9" w:rsidP="00F249F9">
      <w:pPr>
        <w:pStyle w:val="afffffff5"/>
      </w:pPr>
      <w:r>
        <w:t xml:space="preserve">      Питання визначення феномена “американський національний характер” та вивчення його складників є одним з основних аспектів дослідження у роботі. Національний характер американської спільноти проявляється у своєрідності культури, особливостях мислення, світосприйняння та світорозуміння, психології та етнічного менталітету американців. У дисертаційному дослідженні було виділено найважливіші риси американського національного характеру, представлені в англійській мові за допомогою номінацій </w:t>
      </w:r>
      <w:r>
        <w:rPr>
          <w:i/>
          <w:iCs/>
          <w:lang w:val="en-US"/>
        </w:rPr>
        <w:t>e</w:t>
      </w:r>
      <w:r>
        <w:rPr>
          <w:i/>
          <w:iCs/>
        </w:rPr>
        <w:t>xceptionalism</w:t>
      </w:r>
      <w:r w:rsidRPr="00F249F9">
        <w:rPr>
          <w:i/>
          <w:iCs/>
        </w:rPr>
        <w:t xml:space="preserve">, </w:t>
      </w:r>
      <w:r>
        <w:rPr>
          <w:i/>
          <w:iCs/>
          <w:lang w:val="en-US"/>
        </w:rPr>
        <w:t>p</w:t>
      </w:r>
      <w:r>
        <w:rPr>
          <w:i/>
          <w:iCs/>
        </w:rPr>
        <w:t>ragmatism, practicality, materialism, acquisitiveness</w:t>
      </w:r>
      <w:r w:rsidRPr="00F249F9">
        <w:rPr>
          <w:i/>
          <w:iCs/>
        </w:rPr>
        <w:t xml:space="preserve">, </w:t>
      </w:r>
      <w:r>
        <w:rPr>
          <w:i/>
          <w:iCs/>
          <w:lang w:val="en-US"/>
        </w:rPr>
        <w:t>w</w:t>
      </w:r>
      <w:r>
        <w:rPr>
          <w:i/>
          <w:iCs/>
        </w:rPr>
        <w:t>orkaholism, work-orientation</w:t>
      </w:r>
      <w:r w:rsidRPr="00F249F9">
        <w:rPr>
          <w:i/>
          <w:iCs/>
        </w:rPr>
        <w:t xml:space="preserve">, </w:t>
      </w:r>
      <w:r>
        <w:rPr>
          <w:i/>
          <w:iCs/>
          <w:lang w:val="en-US"/>
        </w:rPr>
        <w:t>s</w:t>
      </w:r>
      <w:r>
        <w:rPr>
          <w:i/>
          <w:iCs/>
        </w:rPr>
        <w:t>ocial mobility, activist approach to life</w:t>
      </w:r>
      <w:r w:rsidRPr="00F249F9">
        <w:rPr>
          <w:i/>
          <w:iCs/>
        </w:rPr>
        <w:t xml:space="preserve">, </w:t>
      </w:r>
      <w:r>
        <w:rPr>
          <w:i/>
          <w:iCs/>
          <w:lang w:val="en-US"/>
        </w:rPr>
        <w:t>o</w:t>
      </w:r>
      <w:r>
        <w:rPr>
          <w:i/>
          <w:iCs/>
        </w:rPr>
        <w:t>ptimism, various addictions</w:t>
      </w:r>
      <w:r>
        <w:t xml:space="preserve">. На лексичному рівні вербалізація типових рис національного характеру американців відбувається за допомогою лексем, усталених словосполучень, оказіональних новотворів. Фразеологічна система англійської мови поповнюється новими фразеологізмами, політичними кліше, пареміями, які відображають особливості етносвідомості, етнічної психології та виявляють специфічні риси американського національного характеру.   </w:t>
      </w:r>
    </w:p>
    <w:p w:rsidR="00F249F9" w:rsidRDefault="00F249F9" w:rsidP="00F249F9">
      <w:pPr>
        <w:pStyle w:val="afffffff5"/>
      </w:pPr>
      <w:r>
        <w:t xml:space="preserve">      У межах дослідження було здійснено розгляд прецедентних імен американської культури ХХ – початку ХХІ століття. Обрані прецедентні імена є видатними представниками американської нації в громадсько-політичній (</w:t>
      </w:r>
      <w:r>
        <w:rPr>
          <w:i/>
          <w:iCs/>
          <w:lang w:val="en-US"/>
        </w:rPr>
        <w:t>Martin</w:t>
      </w:r>
      <w:r w:rsidRPr="00F249F9">
        <w:rPr>
          <w:i/>
          <w:iCs/>
        </w:rPr>
        <w:t xml:space="preserve"> </w:t>
      </w:r>
      <w:r>
        <w:rPr>
          <w:i/>
          <w:iCs/>
          <w:lang w:val="en-US"/>
        </w:rPr>
        <w:t>Luther</w:t>
      </w:r>
      <w:r w:rsidRPr="00F249F9">
        <w:rPr>
          <w:i/>
          <w:iCs/>
        </w:rPr>
        <w:t xml:space="preserve"> </w:t>
      </w:r>
      <w:r>
        <w:rPr>
          <w:i/>
          <w:iCs/>
          <w:lang w:val="en-US"/>
        </w:rPr>
        <w:t>King</w:t>
      </w:r>
      <w:r>
        <w:rPr>
          <w:i/>
          <w:iCs/>
        </w:rPr>
        <w:t xml:space="preserve"> </w:t>
      </w:r>
      <w:r>
        <w:rPr>
          <w:i/>
          <w:iCs/>
          <w:lang w:val="en-US"/>
        </w:rPr>
        <w:t>Jr</w:t>
      </w:r>
      <w:r w:rsidRPr="00F249F9">
        <w:rPr>
          <w:i/>
          <w:iCs/>
        </w:rPr>
        <w:t>.</w:t>
      </w:r>
      <w:r>
        <w:t>), мистецькій (</w:t>
      </w:r>
      <w:r>
        <w:rPr>
          <w:i/>
          <w:iCs/>
          <w:lang w:val="en-US"/>
        </w:rPr>
        <w:t>Elvis</w:t>
      </w:r>
      <w:r w:rsidRPr="00F249F9">
        <w:rPr>
          <w:i/>
          <w:iCs/>
        </w:rPr>
        <w:t xml:space="preserve"> </w:t>
      </w:r>
      <w:r>
        <w:rPr>
          <w:i/>
          <w:iCs/>
          <w:lang w:val="en-US"/>
        </w:rPr>
        <w:t>Presley</w:t>
      </w:r>
      <w:r w:rsidRPr="00F249F9">
        <w:rPr>
          <w:i/>
          <w:iCs/>
        </w:rPr>
        <w:t xml:space="preserve">, </w:t>
      </w:r>
      <w:r>
        <w:rPr>
          <w:i/>
          <w:iCs/>
          <w:lang w:val="en-US"/>
        </w:rPr>
        <w:t>Marilyn</w:t>
      </w:r>
      <w:r w:rsidRPr="00F249F9">
        <w:rPr>
          <w:i/>
          <w:iCs/>
        </w:rPr>
        <w:t xml:space="preserve"> </w:t>
      </w:r>
      <w:r>
        <w:rPr>
          <w:i/>
          <w:iCs/>
          <w:lang w:val="en-US"/>
        </w:rPr>
        <w:t>Monroe</w:t>
      </w:r>
      <w:r>
        <w:t>) та бізнесовій (</w:t>
      </w:r>
      <w:r>
        <w:rPr>
          <w:i/>
          <w:iCs/>
          <w:lang w:val="en-US"/>
        </w:rPr>
        <w:t>Bill</w:t>
      </w:r>
      <w:r w:rsidRPr="00F249F9">
        <w:rPr>
          <w:i/>
          <w:iCs/>
        </w:rPr>
        <w:t xml:space="preserve"> </w:t>
      </w:r>
      <w:r>
        <w:rPr>
          <w:i/>
          <w:iCs/>
          <w:lang w:val="en-US"/>
        </w:rPr>
        <w:t>Gates</w:t>
      </w:r>
      <w:r w:rsidRPr="00F249F9">
        <w:rPr>
          <w:i/>
          <w:iCs/>
        </w:rPr>
        <w:t xml:space="preserve">, </w:t>
      </w:r>
      <w:r>
        <w:rPr>
          <w:i/>
          <w:iCs/>
          <w:lang w:val="en-US"/>
        </w:rPr>
        <w:t>Donald</w:t>
      </w:r>
      <w:r w:rsidRPr="00F249F9">
        <w:rPr>
          <w:i/>
          <w:iCs/>
        </w:rPr>
        <w:t xml:space="preserve"> </w:t>
      </w:r>
      <w:r>
        <w:rPr>
          <w:i/>
          <w:iCs/>
          <w:lang w:val="en-US"/>
        </w:rPr>
        <w:t>Trump</w:t>
      </w:r>
      <w:r>
        <w:t xml:space="preserve">) сферах. Імена-символи американської нації мають набір диференційних ознак, що репрезентують їхню зовнішність та риси характеру. Прецедентні імена можуть актуалізуватися через прецедентну ситуацію, яка є еталонною та асоціюється у свідомості мовців з певними конотаціями. Для позначення прецедентних імен американської лінгвокультури вживаються номінації з позитивним чи негативним конотаційним забарвленням, які створюють метафори, гіперболи, номінації, що апелюють до релігійних та міфологічних символів. Прецедентні імена американської культури ХХ – початку ХХІ століття виступають також у ролі словотворчих компонентів, які вживаються для утворення узуальних та оказіональних мовних одиниць, дериватів. </w:t>
      </w:r>
    </w:p>
    <w:p w:rsidR="00F249F9" w:rsidRDefault="00F249F9" w:rsidP="00F249F9">
      <w:pPr>
        <w:pStyle w:val="afffffff5"/>
      </w:pPr>
      <w:r>
        <w:t xml:space="preserve">      Перспективним у подальших дослідженнях з даної проблематики є вивчення ключових концептів американської мовної картини світу,  притаманних різним національним, расовим та культурним спільнотам, які населяють країну. Також доречними були б зіставлення та діахронічний аналіз національно детермінованих концептів при порівнянні культури США та інших європейських і неєвропейських культур.  </w:t>
      </w:r>
    </w:p>
    <w:p w:rsidR="00F249F9" w:rsidRDefault="00F249F9" w:rsidP="00F249F9">
      <w:pPr>
        <w:pStyle w:val="afffffff5"/>
      </w:pPr>
    </w:p>
    <w:p w:rsidR="00F249F9" w:rsidRDefault="00F249F9" w:rsidP="00F249F9">
      <w:pPr>
        <w:pStyle w:val="afffffff5"/>
      </w:pPr>
    </w:p>
    <w:p w:rsidR="00F249F9" w:rsidRDefault="00F249F9" w:rsidP="00F249F9">
      <w:pPr>
        <w:pStyle w:val="afffffff5"/>
        <w:jc w:val="center"/>
        <w:rPr>
          <w:b/>
          <w:bCs/>
        </w:rPr>
      </w:pPr>
      <w:r>
        <w:rPr>
          <w:b/>
          <w:bCs/>
        </w:rPr>
        <w:t xml:space="preserve">СПИСОК ВИКОРИСТАНИХ ДЖЕРЕЛ </w:t>
      </w:r>
    </w:p>
    <w:p w:rsidR="00F249F9" w:rsidRDefault="00F249F9" w:rsidP="00B503C4">
      <w:pPr>
        <w:pStyle w:val="afffffff5"/>
        <w:numPr>
          <w:ilvl w:val="0"/>
          <w:numId w:val="55"/>
        </w:numPr>
        <w:suppressAutoHyphens w:val="0"/>
        <w:spacing w:after="0" w:line="360" w:lineRule="auto"/>
        <w:jc w:val="both"/>
      </w:pPr>
      <w:r>
        <w:t>Адонина И.В. Концепт УСПЕХ в современной американской речевой культуре: Дисс. … канд. филол. наук: 10.02.04. – Хабаровск, 2005. – 199</w:t>
      </w:r>
      <w:r w:rsidRPr="00F249F9">
        <w:t xml:space="preserve"> </w:t>
      </w:r>
      <w:r>
        <w:t>с.</w:t>
      </w:r>
    </w:p>
    <w:p w:rsidR="00F249F9" w:rsidRDefault="00F249F9" w:rsidP="00B503C4">
      <w:pPr>
        <w:pStyle w:val="afffffff5"/>
        <w:numPr>
          <w:ilvl w:val="0"/>
          <w:numId w:val="55"/>
        </w:numPr>
        <w:suppressAutoHyphens w:val="0"/>
        <w:spacing w:after="0" w:line="360" w:lineRule="auto"/>
        <w:jc w:val="both"/>
      </w:pPr>
      <w:r>
        <w:lastRenderedPageBreak/>
        <w:t xml:space="preserve">Анатомия американской мечты // </w:t>
      </w:r>
      <w:r>
        <w:rPr>
          <w:lang w:val="en-US"/>
        </w:rPr>
        <w:t>www</w:t>
      </w:r>
      <w:r w:rsidRPr="00F249F9">
        <w:t>.</w:t>
      </w:r>
      <w:r>
        <w:rPr>
          <w:lang w:val="en-US"/>
        </w:rPr>
        <w:t>rol</w:t>
      </w:r>
      <w:r w:rsidRPr="00F249F9">
        <w:t>.</w:t>
      </w:r>
      <w:r>
        <w:rPr>
          <w:lang w:val="en-US"/>
        </w:rPr>
        <w:t>ru</w:t>
      </w:r>
      <w:r w:rsidRPr="00F249F9">
        <w:t>/</w:t>
      </w:r>
      <w:r>
        <w:rPr>
          <w:lang w:val="en-US"/>
        </w:rPr>
        <w:t>misc</w:t>
      </w:r>
      <w:r w:rsidRPr="00F249F9">
        <w:t>/</w:t>
      </w:r>
      <w:r>
        <w:rPr>
          <w:lang w:val="en-US"/>
        </w:rPr>
        <w:t>news</w:t>
      </w:r>
      <w:r w:rsidRPr="00F249F9">
        <w:t>/05/09/21_038.</w:t>
      </w:r>
      <w:r>
        <w:rPr>
          <w:lang w:val="en-US"/>
        </w:rPr>
        <w:t>htm</w:t>
      </w:r>
      <w:r w:rsidRPr="00F249F9">
        <w:t xml:space="preserve">, </w:t>
      </w:r>
      <w:r>
        <w:t xml:space="preserve">21 сентября 2005. </w:t>
      </w:r>
    </w:p>
    <w:p w:rsidR="00F249F9" w:rsidRDefault="00F249F9" w:rsidP="00B503C4">
      <w:pPr>
        <w:pStyle w:val="afffffff5"/>
        <w:numPr>
          <w:ilvl w:val="0"/>
          <w:numId w:val="55"/>
        </w:numPr>
        <w:suppressAutoHyphens w:val="0"/>
        <w:spacing w:after="0" w:line="360" w:lineRule="auto"/>
        <w:jc w:val="both"/>
      </w:pPr>
      <w:r>
        <w:t xml:space="preserve">Апресян Ю.Д. Образ человека по данным языка: попытка системного описания // Избранные труды. Интегральное описание языка и системная лексикография. – М.: Языки русской культуры, 1995. – Т. 2. – С. 348-388. </w:t>
      </w:r>
    </w:p>
    <w:p w:rsidR="00F249F9" w:rsidRDefault="00F249F9" w:rsidP="00B503C4">
      <w:pPr>
        <w:pStyle w:val="afffffff5"/>
        <w:numPr>
          <w:ilvl w:val="0"/>
          <w:numId w:val="55"/>
        </w:numPr>
        <w:suppressAutoHyphens w:val="0"/>
        <w:spacing w:after="0" w:line="360" w:lineRule="auto"/>
        <w:jc w:val="both"/>
      </w:pPr>
      <w:r>
        <w:t>Апресян Ю.Д. Отечественная теоретическая семантика в конце ХХ столетия // Известия АН. Серия литература и язык: Сб. науч. трудов. –  М.: Наука, 1999. –  Т. 58. –  № 4. –  С. 39-54.</w:t>
      </w:r>
    </w:p>
    <w:p w:rsidR="00F249F9" w:rsidRDefault="00F249F9" w:rsidP="00B503C4">
      <w:pPr>
        <w:pStyle w:val="afffffff5"/>
        <w:numPr>
          <w:ilvl w:val="0"/>
          <w:numId w:val="55"/>
        </w:numPr>
        <w:suppressAutoHyphens w:val="0"/>
        <w:spacing w:after="0" w:line="360" w:lineRule="auto"/>
        <w:jc w:val="both"/>
      </w:pPr>
      <w:r>
        <w:t>Арутюнова Н.Д. Введение // Логический анализ языка. Ментальные действия. – М.: Наука, 1993. – С. 3-7.</w:t>
      </w:r>
    </w:p>
    <w:p w:rsidR="00F249F9" w:rsidRDefault="00F249F9" w:rsidP="00B503C4">
      <w:pPr>
        <w:pStyle w:val="afffffff5"/>
        <w:numPr>
          <w:ilvl w:val="0"/>
          <w:numId w:val="55"/>
        </w:numPr>
        <w:suppressAutoHyphens w:val="0"/>
        <w:spacing w:after="0" w:line="360" w:lineRule="auto"/>
        <w:jc w:val="both"/>
      </w:pPr>
      <w:r>
        <w:t>Арутюнова Н.Д. Наивные размышления о наивной картине языка. Введение // Язык о языке. – М.: Языки русской культуры, 2000. – С. 7-19.</w:t>
      </w:r>
    </w:p>
    <w:p w:rsidR="00F249F9" w:rsidRDefault="00F249F9" w:rsidP="00B503C4">
      <w:pPr>
        <w:pStyle w:val="afffffff5"/>
        <w:numPr>
          <w:ilvl w:val="0"/>
          <w:numId w:val="55"/>
        </w:numPr>
        <w:suppressAutoHyphens w:val="0"/>
        <w:spacing w:after="0" w:line="360" w:lineRule="auto"/>
        <w:jc w:val="both"/>
      </w:pPr>
      <w:r>
        <w:t xml:space="preserve">Арутюнова Н.Д. </w:t>
      </w:r>
      <w:r>
        <w:rPr>
          <w:iCs/>
        </w:rPr>
        <w:t>Предложение и его смысл</w:t>
      </w:r>
      <w:r>
        <w:t xml:space="preserve"> . –  М.: Наука, 1976. – 383 с.</w:t>
      </w:r>
    </w:p>
    <w:p w:rsidR="00F249F9" w:rsidRDefault="00F249F9" w:rsidP="00B503C4">
      <w:pPr>
        <w:pStyle w:val="afffffff5"/>
        <w:numPr>
          <w:ilvl w:val="0"/>
          <w:numId w:val="55"/>
        </w:numPr>
        <w:suppressAutoHyphens w:val="0"/>
        <w:spacing w:after="0" w:line="360" w:lineRule="auto"/>
        <w:jc w:val="both"/>
      </w:pPr>
      <w:r>
        <w:t>Аскольдов С.А. Концепт и слово // Русская словесность. От теории словесности к структуре текста. Антология. / Под ред. В.П.Нерознака – М.: Академия, 1997. – С. 267-279.</w:t>
      </w:r>
    </w:p>
    <w:p w:rsidR="00F249F9" w:rsidRDefault="00F249F9" w:rsidP="00B503C4">
      <w:pPr>
        <w:pStyle w:val="afffffff5"/>
        <w:numPr>
          <w:ilvl w:val="0"/>
          <w:numId w:val="55"/>
        </w:numPr>
        <w:suppressAutoHyphens w:val="0"/>
        <w:spacing w:after="0" w:line="360" w:lineRule="auto"/>
        <w:jc w:val="both"/>
      </w:pPr>
      <w:r>
        <w:t>Бабушкин А.П. Типы концептов в лексико-фразеологической семантике языка. – Воронеж: Изд-во ВГУ, 1996. – 104 с.</w:t>
      </w:r>
    </w:p>
    <w:p w:rsidR="00F249F9" w:rsidRDefault="00F249F9" w:rsidP="00B503C4">
      <w:pPr>
        <w:pStyle w:val="afffffff5"/>
        <w:numPr>
          <w:ilvl w:val="0"/>
          <w:numId w:val="55"/>
        </w:numPr>
        <w:suppressAutoHyphens w:val="0"/>
        <w:spacing w:after="0" w:line="360" w:lineRule="auto"/>
        <w:jc w:val="both"/>
      </w:pPr>
      <w:r>
        <w:t>Бажановська О.В. Загальнолюдські цінності в контексті громадянського виховання учнів середньої школи у Франції</w:t>
      </w:r>
      <w:r w:rsidRPr="00F249F9">
        <w:t>:</w:t>
      </w:r>
      <w:r>
        <w:t xml:space="preserve"> Автореф. дис. ... канд. пед. наук: 13.00.01 / Луганський нац. пед. ун-т. імені Тараса Шевченка. – Луганськ, 2004. – 20 с. </w:t>
      </w:r>
    </w:p>
    <w:p w:rsidR="00F249F9" w:rsidRDefault="00F249F9" w:rsidP="00B503C4">
      <w:pPr>
        <w:pStyle w:val="afffffff5"/>
        <w:numPr>
          <w:ilvl w:val="0"/>
          <w:numId w:val="55"/>
        </w:numPr>
        <w:suppressAutoHyphens w:val="0"/>
        <w:spacing w:after="0" w:line="360" w:lineRule="auto"/>
        <w:jc w:val="both"/>
      </w:pPr>
      <w:r>
        <w:t xml:space="preserve"> Бакалінський М.Л. Еволюція семантики та способи перекладу деяких культуронімів сучасного </w:t>
      </w:r>
      <w:r>
        <w:rPr>
          <w:lang w:val="en-US"/>
        </w:rPr>
        <w:t>Black</w:t>
      </w:r>
      <w:r w:rsidRPr="00F249F9">
        <w:t xml:space="preserve"> </w:t>
      </w:r>
      <w:r>
        <w:rPr>
          <w:lang w:val="en-US"/>
        </w:rPr>
        <w:t>English</w:t>
      </w:r>
      <w:r w:rsidRPr="00F249F9">
        <w:t xml:space="preserve"> // </w:t>
      </w:r>
      <w:r>
        <w:t xml:space="preserve">Мовні і концептуальні картини світу: Зб. наук. праць. – К.: Видавничий Дім Дмитра Бураго, 2006. – Вип. 20.  – С. 3-8. </w:t>
      </w:r>
    </w:p>
    <w:p w:rsidR="00F249F9" w:rsidRDefault="00F249F9" w:rsidP="00B503C4">
      <w:pPr>
        <w:pStyle w:val="afffffff5"/>
        <w:numPr>
          <w:ilvl w:val="0"/>
          <w:numId w:val="55"/>
        </w:numPr>
        <w:suppressAutoHyphens w:val="0"/>
        <w:spacing w:after="0" w:line="360" w:lineRule="auto"/>
        <w:jc w:val="both"/>
      </w:pPr>
      <w:r>
        <w:t>Балабін В.В. Сучасний американський військовий сленг як проблема перекладу. – К.: ЛОГОС, 2002. – 315 с.</w:t>
      </w:r>
    </w:p>
    <w:p w:rsidR="00F249F9" w:rsidRDefault="00F249F9" w:rsidP="00B503C4">
      <w:pPr>
        <w:pStyle w:val="afffffff5"/>
        <w:numPr>
          <w:ilvl w:val="0"/>
          <w:numId w:val="55"/>
        </w:numPr>
        <w:suppressAutoHyphens w:val="0"/>
        <w:spacing w:after="0" w:line="360" w:lineRule="auto"/>
        <w:jc w:val="both"/>
      </w:pPr>
      <w:r>
        <w:lastRenderedPageBreak/>
        <w:t xml:space="preserve">Баталов Э.Я. Мировое развитие и мировой порядок (анализ современных американских концепций). – М.: Российская политическая энциклопедия, 2005. – 376 с. </w:t>
      </w:r>
    </w:p>
    <w:p w:rsidR="00F249F9" w:rsidRDefault="00F249F9" w:rsidP="00B503C4">
      <w:pPr>
        <w:pStyle w:val="afffffff5"/>
        <w:numPr>
          <w:ilvl w:val="0"/>
          <w:numId w:val="55"/>
        </w:numPr>
        <w:suppressAutoHyphens w:val="0"/>
        <w:spacing w:after="0" w:line="360" w:lineRule="auto"/>
        <w:jc w:val="both"/>
      </w:pPr>
      <w:r>
        <w:t>Баталов Э.Я. Политическая культура современного американского общества. – М.: Наука, 1990. – 256 с.</w:t>
      </w:r>
    </w:p>
    <w:p w:rsidR="00F249F9" w:rsidRDefault="00F249F9" w:rsidP="00B503C4">
      <w:pPr>
        <w:pStyle w:val="afffffff5"/>
        <w:numPr>
          <w:ilvl w:val="0"/>
          <w:numId w:val="55"/>
        </w:numPr>
        <w:suppressAutoHyphens w:val="0"/>
        <w:spacing w:after="0" w:line="360" w:lineRule="auto"/>
        <w:jc w:val="both"/>
      </w:pPr>
      <w:r>
        <w:t>Батюшина О.Н. Французская “вежливость</w:t>
      </w:r>
      <w:r w:rsidRPr="00F249F9">
        <w:t>”</w:t>
      </w:r>
      <w:r>
        <w:t xml:space="preserve"> как концепт культуры: исторический аспект // Вестник МГУ. Серия 19. Лингвистика и межкультурная коммуникация: Науч. журнал. – М.: Издательство Московского ун-та, 2006. – № 4. – С. 58-64.</w:t>
      </w:r>
    </w:p>
    <w:p w:rsidR="00F249F9" w:rsidRDefault="00F249F9" w:rsidP="00B503C4">
      <w:pPr>
        <w:pStyle w:val="afffffff5"/>
        <w:numPr>
          <w:ilvl w:val="0"/>
          <w:numId w:val="55"/>
        </w:numPr>
        <w:suppressAutoHyphens w:val="0"/>
        <w:spacing w:after="0" w:line="360" w:lineRule="auto"/>
        <w:jc w:val="both"/>
      </w:pPr>
      <w:r>
        <w:t>Бейтс Э. Интенции, конвенции, символы // Психолингвистика. – М.: Прогресс, 1984. – С. 50-102.</w:t>
      </w:r>
    </w:p>
    <w:p w:rsidR="00F249F9" w:rsidRDefault="00F249F9" w:rsidP="00B503C4">
      <w:pPr>
        <w:pStyle w:val="afffffff5"/>
        <w:numPr>
          <w:ilvl w:val="0"/>
          <w:numId w:val="55"/>
        </w:numPr>
        <w:suppressAutoHyphens w:val="0"/>
        <w:spacing w:after="0" w:line="360" w:lineRule="auto"/>
        <w:jc w:val="both"/>
      </w:pPr>
      <w:r>
        <w:t>Белая Е. Н. Идиоматика и наивная картина мира // Язык. Человек. Картина мира. Мат. Всеросс. конф. – Омск: ОГУ, 2000. – Ч.2. – С. 6-11.</w:t>
      </w:r>
    </w:p>
    <w:p w:rsidR="00F249F9" w:rsidRDefault="00F249F9" w:rsidP="00B503C4">
      <w:pPr>
        <w:pStyle w:val="afffffff5"/>
        <w:numPr>
          <w:ilvl w:val="0"/>
          <w:numId w:val="55"/>
        </w:numPr>
        <w:suppressAutoHyphens w:val="0"/>
        <w:spacing w:after="0" w:line="360" w:lineRule="auto"/>
        <w:jc w:val="both"/>
      </w:pPr>
      <w:r>
        <w:t>Бєлєхова Л.І Словесний поетичний образ в історико-типологічній перспективі: Лінгвокогнітивний аспект (на матеріалі американської поезії): Монографія. – Херсон: Атлант, 2002. – 368 с.</w:t>
      </w:r>
    </w:p>
    <w:p w:rsidR="00F249F9" w:rsidRDefault="00F249F9" w:rsidP="00B503C4">
      <w:pPr>
        <w:pStyle w:val="afffffff5"/>
        <w:numPr>
          <w:ilvl w:val="0"/>
          <w:numId w:val="55"/>
        </w:numPr>
        <w:suppressAutoHyphens w:val="0"/>
        <w:spacing w:after="0" w:line="360" w:lineRule="auto"/>
        <w:jc w:val="both"/>
      </w:pPr>
      <w:r>
        <w:t>Белова А.Д. Лингвистические аспекты аргументации: Монографія. – К.: ВПЦ “Київський університет”,  1997. – 300 с.</w:t>
      </w:r>
    </w:p>
    <w:p w:rsidR="00F249F9" w:rsidRDefault="00F249F9" w:rsidP="00B503C4">
      <w:pPr>
        <w:pStyle w:val="afffffff5"/>
        <w:numPr>
          <w:ilvl w:val="0"/>
          <w:numId w:val="55"/>
        </w:numPr>
        <w:suppressAutoHyphens w:val="0"/>
        <w:spacing w:after="0" w:line="360" w:lineRule="auto"/>
        <w:jc w:val="both"/>
      </w:pPr>
      <w:r>
        <w:t xml:space="preserve">Белова А.Д. Лингвистические аспекты аргументации: Дис. ... д-ра филол. наук: 10.02.04. – К., 1998. – 443 с. </w:t>
      </w:r>
    </w:p>
    <w:p w:rsidR="00F249F9" w:rsidRDefault="00F249F9" w:rsidP="00B503C4">
      <w:pPr>
        <w:pStyle w:val="afffffff5"/>
        <w:numPr>
          <w:ilvl w:val="0"/>
          <w:numId w:val="55"/>
        </w:numPr>
        <w:suppressAutoHyphens w:val="0"/>
        <w:spacing w:after="0" w:line="360" w:lineRule="auto"/>
        <w:jc w:val="both"/>
      </w:pPr>
      <w:r>
        <w:t>Белова А.Д., Михненко М.К. О некоторых лингвистических аспектах американизма // Філологія та культура: Зб. наук. праць. – К.: ЛОГОС, 1996. – С. 15-20.</w:t>
      </w:r>
    </w:p>
    <w:p w:rsidR="00F249F9" w:rsidRDefault="00F249F9" w:rsidP="00B503C4">
      <w:pPr>
        <w:pStyle w:val="afffffff5"/>
        <w:numPr>
          <w:ilvl w:val="0"/>
          <w:numId w:val="55"/>
        </w:numPr>
        <w:suppressAutoHyphens w:val="0"/>
        <w:spacing w:after="0" w:line="360" w:lineRule="auto"/>
        <w:jc w:val="both"/>
      </w:pPr>
      <w:r>
        <w:t>Белова А.Д. Языковые картины мира в рамках когнитивно-дискурсивной парадигмы // Культура народов Причерноморья: Науч. журнал. – Симферополь: Межвузовский центр “Крым”, 2002. – № 29. – С. 17-23.</w:t>
      </w:r>
    </w:p>
    <w:p w:rsidR="00F249F9" w:rsidRDefault="00F249F9" w:rsidP="00B503C4">
      <w:pPr>
        <w:pStyle w:val="afffffff5"/>
        <w:numPr>
          <w:ilvl w:val="0"/>
          <w:numId w:val="55"/>
        </w:numPr>
        <w:suppressAutoHyphens w:val="0"/>
        <w:spacing w:after="0" w:line="360" w:lineRule="auto"/>
        <w:jc w:val="both"/>
      </w:pPr>
      <w:r>
        <w:t>Бєлова А.Д. Лексична семантика і міжкультурні стереотипи // Мовні і концептуальні картини світу: Зб. наук. праць. – К.: ЛОГОС, 2002. – № 7. С.43-54.</w:t>
      </w:r>
    </w:p>
    <w:p w:rsidR="00F249F9" w:rsidRDefault="00F249F9" w:rsidP="00B503C4">
      <w:pPr>
        <w:pStyle w:val="afffffff5"/>
        <w:numPr>
          <w:ilvl w:val="0"/>
          <w:numId w:val="55"/>
        </w:numPr>
        <w:suppressAutoHyphens w:val="0"/>
        <w:spacing w:after="0" w:line="360" w:lineRule="auto"/>
        <w:jc w:val="both"/>
      </w:pPr>
      <w:r>
        <w:lastRenderedPageBreak/>
        <w:t>Бєлова А.Д. Мовні картини світу: принципи утворення та складові // Проблеми семантики, слова, речення та тексту: Зб. наук. праць. К., 2001. – Вип. 7. – С. 26-30</w:t>
      </w:r>
      <w:r>
        <w:rPr>
          <w:lang w:val="en-US"/>
        </w:rPr>
        <w:t>.</w:t>
      </w:r>
    </w:p>
    <w:p w:rsidR="00F249F9" w:rsidRDefault="00F249F9" w:rsidP="00B503C4">
      <w:pPr>
        <w:pStyle w:val="afffffff5"/>
        <w:numPr>
          <w:ilvl w:val="0"/>
          <w:numId w:val="55"/>
        </w:numPr>
        <w:suppressAutoHyphens w:val="0"/>
        <w:spacing w:after="0" w:line="360" w:lineRule="auto"/>
        <w:jc w:val="both"/>
      </w:pPr>
      <w:r>
        <w:t>Бєлова А.Д. Прикладна лінгвістика на початку ХХІ століття // Мовні і концептуальні картини світу: Зб. наук. праць. – К.: ЛОГОС, 2003. – № 9. – С.17-22.</w:t>
      </w:r>
    </w:p>
    <w:p w:rsidR="00F249F9" w:rsidRDefault="00F249F9" w:rsidP="00B503C4">
      <w:pPr>
        <w:pStyle w:val="afffffff5"/>
        <w:numPr>
          <w:ilvl w:val="0"/>
          <w:numId w:val="55"/>
        </w:numPr>
        <w:suppressAutoHyphens w:val="0"/>
        <w:spacing w:after="0" w:line="360" w:lineRule="auto"/>
        <w:jc w:val="both"/>
      </w:pPr>
      <w:r>
        <w:t xml:space="preserve">Білецька І.О. Виховання цінності іншої людини в молодших підлітків у процесі розв’язування моральних задач: Автореф. дис. ... канд. пед. наук: 13.00.07 / Інститут проблем виховання АПН України. – К., 2004. – 20 с. </w:t>
      </w:r>
    </w:p>
    <w:p w:rsidR="00F249F9" w:rsidRDefault="00F249F9" w:rsidP="00B503C4">
      <w:pPr>
        <w:pStyle w:val="afffffff5"/>
        <w:numPr>
          <w:ilvl w:val="0"/>
          <w:numId w:val="55"/>
        </w:numPr>
        <w:suppressAutoHyphens w:val="0"/>
        <w:spacing w:after="0" w:line="360" w:lineRule="auto"/>
        <w:jc w:val="both"/>
      </w:pPr>
      <w:r>
        <w:t xml:space="preserve">Блинова Ю.А. Прецедентные имена собственные в немецком газетном дискурсе: Автореф. дисс. ... канд. филол. наук: 10.02.04 / Самарский государственный педагогический университет. – Самара, 2007. – 21 с. </w:t>
      </w:r>
    </w:p>
    <w:p w:rsidR="00F249F9" w:rsidRDefault="00F249F9" w:rsidP="00B503C4">
      <w:pPr>
        <w:pStyle w:val="afffffff5"/>
        <w:numPr>
          <w:ilvl w:val="0"/>
          <w:numId w:val="55"/>
        </w:numPr>
        <w:suppressAutoHyphens w:val="0"/>
        <w:spacing w:after="0" w:line="360" w:lineRule="auto"/>
        <w:jc w:val="both"/>
      </w:pPr>
      <w:r>
        <w:t xml:space="preserve">Богданович Г.Ю. Культурология, лингвокультурология, этнопсихолингвистика </w:t>
      </w:r>
      <w:r>
        <w:rPr>
          <w:lang w:val="en-US"/>
        </w:rPr>
        <w:t>VS</w:t>
      </w:r>
      <w:r w:rsidRPr="00F249F9">
        <w:t xml:space="preserve"> </w:t>
      </w:r>
      <w:r>
        <w:t>полилингвокультурология // Культура народов Причерноморья: Науч. журнал. – Симферополь: Межвузовский центр “Крым”, 2002. – № 34. – С. 12-17.</w:t>
      </w:r>
    </w:p>
    <w:p w:rsidR="00F249F9" w:rsidRDefault="00F249F9" w:rsidP="00B503C4">
      <w:pPr>
        <w:pStyle w:val="afffffff5"/>
        <w:numPr>
          <w:ilvl w:val="0"/>
          <w:numId w:val="55"/>
        </w:numPr>
        <w:suppressAutoHyphens w:val="0"/>
        <w:spacing w:after="0" w:line="360" w:lineRule="auto"/>
        <w:jc w:val="both"/>
      </w:pPr>
      <w:r>
        <w:t xml:space="preserve"> Бодуэн де Куртенэ И. А. Избранные труды по общему языкознанию. – М.: Наука, 1963. – Т. ІІ. – 391 с.</w:t>
      </w:r>
    </w:p>
    <w:p w:rsidR="00F249F9" w:rsidRDefault="00F249F9" w:rsidP="00B503C4">
      <w:pPr>
        <w:pStyle w:val="afffffff5"/>
        <w:numPr>
          <w:ilvl w:val="0"/>
          <w:numId w:val="55"/>
        </w:numPr>
        <w:suppressAutoHyphens w:val="0"/>
        <w:spacing w:after="0" w:line="360" w:lineRule="auto"/>
        <w:jc w:val="both"/>
      </w:pPr>
      <w:r>
        <w:t>Болдырев Н.Н. Когнитивная семантика: курс лекций по английской филологии: Учебное пособие. – Тамбов: ТГУ, 2001. – 123 с.</w:t>
      </w:r>
    </w:p>
    <w:p w:rsidR="00F249F9" w:rsidRDefault="00F249F9" w:rsidP="00B503C4">
      <w:pPr>
        <w:pStyle w:val="afffffff5"/>
        <w:numPr>
          <w:ilvl w:val="0"/>
          <w:numId w:val="55"/>
        </w:numPr>
        <w:suppressAutoHyphens w:val="0"/>
        <w:spacing w:after="0" w:line="360" w:lineRule="auto"/>
        <w:jc w:val="both"/>
      </w:pPr>
      <w:r>
        <w:t xml:space="preserve">Борисова Ю.В. Традиціоналістські цінності в структурі молодіжної ціннісної свідомості: соціологічний аналіз: Автореф. дис. ... канд. соц. наук: 22.00.01 / Харківський національний університет імені В.Н. Каразіна. – Харків, 2001. – 19 с. </w:t>
      </w:r>
    </w:p>
    <w:p w:rsidR="00F249F9" w:rsidRDefault="00F249F9" w:rsidP="00B503C4">
      <w:pPr>
        <w:pStyle w:val="afffffff5"/>
        <w:numPr>
          <w:ilvl w:val="0"/>
          <w:numId w:val="55"/>
        </w:numPr>
        <w:suppressAutoHyphens w:val="0"/>
        <w:spacing w:after="0" w:line="360" w:lineRule="auto"/>
        <w:jc w:val="both"/>
      </w:pPr>
      <w:r>
        <w:t xml:space="preserve"> Боришевський М.Й. Духовні цінності в становленні особистості-громадянина // Педагогіка і психологія: Зб. наук. праць. – К., 1997. – № 1. – С. 144-150.</w:t>
      </w:r>
    </w:p>
    <w:p w:rsidR="00F249F9" w:rsidRDefault="00F249F9" w:rsidP="00B503C4">
      <w:pPr>
        <w:pStyle w:val="afffffff5"/>
        <w:numPr>
          <w:ilvl w:val="0"/>
          <w:numId w:val="55"/>
        </w:numPr>
        <w:suppressAutoHyphens w:val="0"/>
        <w:spacing w:after="0" w:line="360" w:lineRule="auto"/>
        <w:jc w:val="both"/>
      </w:pPr>
      <w:r>
        <w:t>Бочегова Н.Н. Объективация национально-культурного своеобразия в английском языке США: Автореф. дисс. ... д. филол. наук: 10.02.04 / Российский гос. пед. ун-т им. А.И.</w:t>
      </w:r>
      <w:r>
        <w:rPr>
          <w:lang w:val="en-US"/>
        </w:rPr>
        <w:t xml:space="preserve"> </w:t>
      </w:r>
      <w:r>
        <w:t xml:space="preserve">Герцена. – СПб., 2006. – 37 с. </w:t>
      </w:r>
    </w:p>
    <w:p w:rsidR="00F249F9" w:rsidRDefault="00F249F9" w:rsidP="00B503C4">
      <w:pPr>
        <w:pStyle w:val="afffffff5"/>
        <w:numPr>
          <w:ilvl w:val="0"/>
          <w:numId w:val="55"/>
        </w:numPr>
        <w:suppressAutoHyphens w:val="0"/>
        <w:spacing w:after="0" w:line="360" w:lineRule="auto"/>
        <w:jc w:val="both"/>
      </w:pPr>
      <w:r>
        <w:lastRenderedPageBreak/>
        <w:t>Брутян Г.А. Язык и картина мира // Философские науки: Науч. журнал.  – М., 1971. – № 1. – С. 6-8.</w:t>
      </w:r>
    </w:p>
    <w:p w:rsidR="00F249F9" w:rsidRDefault="00F249F9" w:rsidP="00B503C4">
      <w:pPr>
        <w:pStyle w:val="afffffff5"/>
        <w:numPr>
          <w:ilvl w:val="0"/>
          <w:numId w:val="55"/>
        </w:numPr>
        <w:suppressAutoHyphens w:val="0"/>
        <w:spacing w:after="0" w:line="360" w:lineRule="auto"/>
        <w:jc w:val="both"/>
      </w:pPr>
      <w:r>
        <w:t>Вайсгербер Л. Родной язык и формирование духа. – М.: МГУ, 1993. – 467 с.</w:t>
      </w:r>
      <w:r>
        <w:rPr>
          <w:szCs w:val="28"/>
        </w:rPr>
        <w:t xml:space="preserve"> </w:t>
      </w:r>
    </w:p>
    <w:p w:rsidR="00F249F9" w:rsidRDefault="00F249F9" w:rsidP="00B503C4">
      <w:pPr>
        <w:pStyle w:val="afffffff5"/>
        <w:numPr>
          <w:ilvl w:val="0"/>
          <w:numId w:val="55"/>
        </w:numPr>
        <w:suppressAutoHyphens w:val="0"/>
        <w:spacing w:after="0" w:line="360" w:lineRule="auto"/>
        <w:jc w:val="both"/>
      </w:pPr>
      <w:r>
        <w:t xml:space="preserve">Вальчук Г.В. До питання про картину світу та про зв’язок мови й мислення // Мова і культура: Зб. наук. праць. – К., 2000. – Т.1. – Вип. 2. – С. 34-37. </w:t>
      </w:r>
    </w:p>
    <w:p w:rsidR="00F249F9" w:rsidRDefault="00F249F9" w:rsidP="00B503C4">
      <w:pPr>
        <w:pStyle w:val="afffffff5"/>
        <w:numPr>
          <w:ilvl w:val="0"/>
          <w:numId w:val="55"/>
        </w:numPr>
        <w:suppressAutoHyphens w:val="0"/>
        <w:spacing w:after="0" w:line="360" w:lineRule="auto"/>
        <w:jc w:val="both"/>
      </w:pPr>
      <w:r>
        <w:t xml:space="preserve">Василевський М., Соколова М. Пост-радянська мрія? // День. – К., № 113.  – 2 липня 2004.  </w:t>
      </w:r>
    </w:p>
    <w:p w:rsidR="00F249F9" w:rsidRDefault="00F249F9" w:rsidP="00B503C4">
      <w:pPr>
        <w:pStyle w:val="afffffff5"/>
        <w:numPr>
          <w:ilvl w:val="0"/>
          <w:numId w:val="55"/>
        </w:numPr>
        <w:suppressAutoHyphens w:val="0"/>
        <w:spacing w:after="0" w:line="360" w:lineRule="auto"/>
        <w:jc w:val="both"/>
      </w:pPr>
      <w:r>
        <w:t xml:space="preserve">Вебер М. Протестантська етика і дух капіталізму / Пер. з нім. О.Погорілого. – К.: Основи, 1994. – 261с. </w:t>
      </w:r>
    </w:p>
    <w:p w:rsidR="00F249F9" w:rsidRDefault="00F249F9" w:rsidP="00B503C4">
      <w:pPr>
        <w:pStyle w:val="afffffff5"/>
        <w:numPr>
          <w:ilvl w:val="0"/>
          <w:numId w:val="55"/>
        </w:numPr>
        <w:suppressAutoHyphens w:val="0"/>
        <w:spacing w:after="0" w:line="360" w:lineRule="auto"/>
        <w:jc w:val="both"/>
      </w:pPr>
      <w:r>
        <w:t>Вежбицкая А. Семантические универсалии и описание языков. – М.: Языки русской культуры, 1999. – 780 с.</w:t>
      </w:r>
    </w:p>
    <w:p w:rsidR="00F249F9" w:rsidRDefault="00F249F9" w:rsidP="00B503C4">
      <w:pPr>
        <w:pStyle w:val="afffffff5"/>
        <w:numPr>
          <w:ilvl w:val="0"/>
          <w:numId w:val="55"/>
        </w:numPr>
        <w:suppressAutoHyphens w:val="0"/>
        <w:spacing w:after="0" w:line="360" w:lineRule="auto"/>
        <w:jc w:val="both"/>
      </w:pPr>
      <w:r>
        <w:t>Вежбицкая А. Сопоставление культур через посредство лексики и грамматики. – М.: Языки славянской культуры, 2001. – 272 с.</w:t>
      </w:r>
    </w:p>
    <w:p w:rsidR="00F249F9" w:rsidRDefault="00F249F9" w:rsidP="00B503C4">
      <w:pPr>
        <w:pStyle w:val="afffffff5"/>
        <w:numPr>
          <w:ilvl w:val="0"/>
          <w:numId w:val="55"/>
        </w:numPr>
        <w:suppressAutoHyphens w:val="0"/>
        <w:spacing w:after="0" w:line="360" w:lineRule="auto"/>
        <w:jc w:val="both"/>
      </w:pPr>
      <w:r>
        <w:rPr>
          <w:szCs w:val="28"/>
        </w:rPr>
        <w:t xml:space="preserve">Вежбицкая А. </w:t>
      </w:r>
      <w:r>
        <w:t xml:space="preserve"> Язык. Культура. Познание. – М.: Русские словари, 1996. – 416 с.</w:t>
      </w:r>
    </w:p>
    <w:p w:rsidR="00F249F9" w:rsidRDefault="00F249F9" w:rsidP="00B503C4">
      <w:pPr>
        <w:pStyle w:val="afffffff5"/>
        <w:numPr>
          <w:ilvl w:val="0"/>
          <w:numId w:val="55"/>
        </w:numPr>
        <w:suppressAutoHyphens w:val="0"/>
        <w:spacing w:after="0" w:line="360" w:lineRule="auto"/>
        <w:jc w:val="both"/>
      </w:pPr>
      <w:r>
        <w:t>Величковский Б.М. Современная когнитивная психология. – М.: Издательство МГУ, 1982. – 336 с.</w:t>
      </w:r>
    </w:p>
    <w:p w:rsidR="00F249F9" w:rsidRDefault="00F249F9" w:rsidP="00B503C4">
      <w:pPr>
        <w:pStyle w:val="afffffff5"/>
        <w:numPr>
          <w:ilvl w:val="0"/>
          <w:numId w:val="55"/>
        </w:numPr>
        <w:suppressAutoHyphens w:val="0"/>
        <w:spacing w:after="0" w:line="360" w:lineRule="auto"/>
        <w:jc w:val="both"/>
      </w:pPr>
      <w:r>
        <w:t>Верещагин Е.М., Костомаров В.Г. В поисках новых путей развития лингвострановедения: концепция речеповеденческих тактик. – М.: Ин-т русского языка имени А.С. Пушкина, 1999. – 84 с.</w:t>
      </w:r>
    </w:p>
    <w:p w:rsidR="00F249F9" w:rsidRDefault="00F249F9" w:rsidP="00B503C4">
      <w:pPr>
        <w:pStyle w:val="afffffff5"/>
        <w:numPr>
          <w:ilvl w:val="0"/>
          <w:numId w:val="55"/>
        </w:numPr>
        <w:suppressAutoHyphens w:val="0"/>
        <w:spacing w:after="0" w:line="360" w:lineRule="auto"/>
        <w:jc w:val="both"/>
      </w:pPr>
      <w:r>
        <w:t>Верещагин Е.М. Костомаров В.Г. Национально-культурная семантика русских фразеологизмов // Словари и лингвострановедение. – М.: Русский язык, 1982. – С. 89-98.</w:t>
      </w:r>
    </w:p>
    <w:p w:rsidR="00F249F9" w:rsidRDefault="00F249F9" w:rsidP="00B503C4">
      <w:pPr>
        <w:pStyle w:val="afffffff5"/>
        <w:numPr>
          <w:ilvl w:val="0"/>
          <w:numId w:val="55"/>
        </w:numPr>
        <w:suppressAutoHyphens w:val="0"/>
        <w:spacing w:after="0" w:line="360" w:lineRule="auto"/>
        <w:jc w:val="both"/>
      </w:pPr>
      <w:r>
        <w:t>Ветров П.П. Роль прецедентности в процессе становления и консервации фразеологических единиц в китайском языке // Вестник МГУ. Серия 19. Лингвистика и межкультурная коммуникация: Науч. журнал. – М.: Издательство Московского ун-та, 2007. – № 1. – С. 136-142.</w:t>
      </w:r>
    </w:p>
    <w:p w:rsidR="00F249F9" w:rsidRDefault="00F249F9" w:rsidP="00B503C4">
      <w:pPr>
        <w:pStyle w:val="afffffff5"/>
        <w:numPr>
          <w:ilvl w:val="0"/>
          <w:numId w:val="55"/>
        </w:numPr>
        <w:suppressAutoHyphens w:val="0"/>
        <w:spacing w:after="0" w:line="360" w:lineRule="auto"/>
        <w:jc w:val="both"/>
      </w:pPr>
      <w:r>
        <w:t>Воїнов В.В. Соціально-оціночні номінації в контексті культури США. – К.: Либідь, 1994. – 144 с.</w:t>
      </w:r>
    </w:p>
    <w:p w:rsidR="00F249F9" w:rsidRDefault="00F249F9" w:rsidP="00B503C4">
      <w:pPr>
        <w:pStyle w:val="afffffff5"/>
        <w:numPr>
          <w:ilvl w:val="0"/>
          <w:numId w:val="55"/>
        </w:numPr>
        <w:suppressAutoHyphens w:val="0"/>
        <w:spacing w:after="0" w:line="360" w:lineRule="auto"/>
        <w:jc w:val="both"/>
      </w:pPr>
      <w:r>
        <w:lastRenderedPageBreak/>
        <w:t>Воїнов В.В., Васильченко О.Ю. Різновиди американського індивідуалізму та їх мовна маніфестація // Мовні і концептуальні картини світу: Зб. наук. праць. – К., 2000. – С. 84-92.</w:t>
      </w:r>
    </w:p>
    <w:p w:rsidR="00F249F9" w:rsidRDefault="00F249F9" w:rsidP="00B503C4">
      <w:pPr>
        <w:pStyle w:val="afffffff5"/>
        <w:numPr>
          <w:ilvl w:val="0"/>
          <w:numId w:val="55"/>
        </w:numPr>
        <w:suppressAutoHyphens w:val="0"/>
        <w:spacing w:after="0" w:line="360" w:lineRule="auto"/>
        <w:jc w:val="both"/>
      </w:pPr>
      <w:r>
        <w:t xml:space="preserve">Вольф Е.М. Функциональная семантика оценки. – М.: Наука, 1985. – 228с. </w:t>
      </w:r>
    </w:p>
    <w:p w:rsidR="00F249F9" w:rsidRDefault="00F249F9" w:rsidP="00B503C4">
      <w:pPr>
        <w:pStyle w:val="afffffff5"/>
        <w:numPr>
          <w:ilvl w:val="0"/>
          <w:numId w:val="55"/>
        </w:numPr>
        <w:suppressAutoHyphens w:val="0"/>
        <w:spacing w:after="0" w:line="360" w:lineRule="auto"/>
        <w:jc w:val="both"/>
      </w:pPr>
      <w:r>
        <w:t>Воркачев С.Г. Концепт как “зонтиковый” термин // Язык, сознание, коммуникация: Сб. науч. трудов. – М., 2003. – Вып. 24. – С. 5-12.</w:t>
      </w:r>
    </w:p>
    <w:p w:rsidR="00F249F9" w:rsidRDefault="00F249F9" w:rsidP="00B503C4">
      <w:pPr>
        <w:pStyle w:val="afffffff5"/>
        <w:numPr>
          <w:ilvl w:val="0"/>
          <w:numId w:val="55"/>
        </w:numPr>
        <w:suppressAutoHyphens w:val="0"/>
        <w:spacing w:after="0" w:line="360" w:lineRule="auto"/>
        <w:jc w:val="both"/>
      </w:pPr>
      <w:r>
        <w:t>Воркачев С.Г. Концепт счастья: понятийный и образный компоненты // Известия РАН. Серия литературы и языка: Сб. науч. трудов. – Воронеж, 2001. –  Т.60. – № 6. – С. 47-58.</w:t>
      </w:r>
    </w:p>
    <w:p w:rsidR="00F249F9" w:rsidRDefault="00F249F9" w:rsidP="00B503C4">
      <w:pPr>
        <w:pStyle w:val="afffffff5"/>
        <w:numPr>
          <w:ilvl w:val="0"/>
          <w:numId w:val="55"/>
        </w:numPr>
        <w:suppressAutoHyphens w:val="0"/>
        <w:spacing w:after="0" w:line="360" w:lineRule="auto"/>
        <w:jc w:val="both"/>
      </w:pPr>
      <w:r>
        <w:t>Воркачев С.Г. Лингвокультурология, языковая личность, концепт: становление антропоцентрической проблемы в языкознании // Филологические науки: Научные доклады высшей школы. – М.: Нефтяник, 2001. – № 1. – С. 64-72.</w:t>
      </w:r>
    </w:p>
    <w:p w:rsidR="00F249F9" w:rsidRDefault="00F249F9" w:rsidP="00B503C4">
      <w:pPr>
        <w:pStyle w:val="afffffff5"/>
        <w:numPr>
          <w:ilvl w:val="0"/>
          <w:numId w:val="55"/>
        </w:numPr>
        <w:suppressAutoHyphens w:val="0"/>
        <w:spacing w:after="0" w:line="360" w:lineRule="auto"/>
        <w:jc w:val="both"/>
      </w:pPr>
      <w:r>
        <w:t xml:space="preserve">Воркачев С.Г., Кусов Г.В. Концепт “оскорбление” и его этимологическая память // Теоретическая и прикладная лингвистика. Язык и социальная среда: Сб. науч. трудов. – Воронеж: Изд-во ВГПУ, 2000. – Выпуск 2. – С. 90 –102. </w:t>
      </w:r>
    </w:p>
    <w:p w:rsidR="00F249F9" w:rsidRDefault="00F249F9" w:rsidP="00B503C4">
      <w:pPr>
        <w:pStyle w:val="afffffff5"/>
        <w:numPr>
          <w:ilvl w:val="0"/>
          <w:numId w:val="55"/>
        </w:numPr>
        <w:suppressAutoHyphens w:val="0"/>
        <w:spacing w:after="0" w:line="360" w:lineRule="auto"/>
        <w:jc w:val="both"/>
      </w:pPr>
      <w:r>
        <w:t xml:space="preserve">Воробьев В.В. Лингвокультурология  в кругу других гуманитарных наук // Русский язык за рубежом: Науч. журнал. – М., 1999. – № 3. – </w:t>
      </w:r>
      <w:r>
        <w:rPr>
          <w:lang w:val="de-DE"/>
        </w:rPr>
        <w:t>C</w:t>
      </w:r>
      <w:r>
        <w:t>. 95-101.</w:t>
      </w:r>
    </w:p>
    <w:p w:rsidR="00F249F9" w:rsidRDefault="00F249F9" w:rsidP="00B503C4">
      <w:pPr>
        <w:pStyle w:val="afffffff5"/>
        <w:numPr>
          <w:ilvl w:val="0"/>
          <w:numId w:val="55"/>
        </w:numPr>
        <w:suppressAutoHyphens w:val="0"/>
        <w:spacing w:after="0" w:line="360" w:lineRule="auto"/>
        <w:jc w:val="both"/>
      </w:pPr>
      <w:r>
        <w:t>Воробьев В.В. Лингвокультурология (теория и методы). – М.: Издательство российского университета дружбы народов, 1997. – 331с.</w:t>
      </w:r>
    </w:p>
    <w:p w:rsidR="00F249F9" w:rsidRDefault="00F249F9" w:rsidP="00B503C4">
      <w:pPr>
        <w:pStyle w:val="afffffff5"/>
        <w:numPr>
          <w:ilvl w:val="0"/>
          <w:numId w:val="55"/>
        </w:numPr>
        <w:suppressAutoHyphens w:val="0"/>
        <w:spacing w:after="0" w:line="360" w:lineRule="auto"/>
        <w:jc w:val="both"/>
      </w:pPr>
      <w:r>
        <w:t>Воробьев Г.Г. Американский характер: этика – мораль – закон // Американский характер. Очерки культуры США. – М.: Наука, 1995. – С. 284-306.</w:t>
      </w:r>
    </w:p>
    <w:p w:rsidR="00F249F9" w:rsidRDefault="00F249F9" w:rsidP="00B503C4">
      <w:pPr>
        <w:pStyle w:val="afffffff5"/>
        <w:numPr>
          <w:ilvl w:val="0"/>
          <w:numId w:val="55"/>
        </w:numPr>
        <w:suppressAutoHyphens w:val="0"/>
        <w:spacing w:after="0" w:line="360" w:lineRule="auto"/>
        <w:jc w:val="both"/>
      </w:pPr>
      <w:r>
        <w:t>Воробьев Г.Г., Иванова Е.Л. Некоторые аспекты американского национального характера // Американский характер. Очерки культуры США. – М.: Наука, 1991. – С. 191-294.</w:t>
      </w:r>
    </w:p>
    <w:p w:rsidR="00F249F9" w:rsidRDefault="00F249F9" w:rsidP="00B503C4">
      <w:pPr>
        <w:pStyle w:val="afffffff5"/>
        <w:numPr>
          <w:ilvl w:val="0"/>
          <w:numId w:val="55"/>
        </w:numPr>
        <w:suppressAutoHyphens w:val="0"/>
        <w:spacing w:after="0" w:line="360" w:lineRule="auto"/>
        <w:jc w:val="both"/>
      </w:pPr>
      <w:r>
        <w:t>Воробйова Т.В. Прецедентне ім</w:t>
      </w:r>
      <w:r w:rsidRPr="00F249F9">
        <w:t>’</w:t>
      </w:r>
      <w:r>
        <w:t xml:space="preserve">я: лінгвокогнітивні аспекти семантики (на матеріалі американської публіцистики кінця ХХ початку ХХІ століть) // Проблеми семантики, прагматики та когнітивної лінгвістики: Зб.  наук. праць. – К., 2005. – Вип. 7. – С. 48-54. </w:t>
      </w:r>
    </w:p>
    <w:p w:rsidR="00F249F9" w:rsidRDefault="00F249F9" w:rsidP="00B503C4">
      <w:pPr>
        <w:pStyle w:val="afffffff5"/>
        <w:numPr>
          <w:ilvl w:val="0"/>
          <w:numId w:val="55"/>
        </w:numPr>
        <w:suppressAutoHyphens w:val="0"/>
        <w:spacing w:after="0" w:line="360" w:lineRule="auto"/>
        <w:jc w:val="both"/>
      </w:pPr>
      <w:r>
        <w:lastRenderedPageBreak/>
        <w:t xml:space="preserve">Ворожцова О.А. Зайцева А.Б. Прецедентные имена в российской и американской печати // </w:t>
      </w:r>
      <w:r>
        <w:rPr>
          <w:lang w:val="en-US"/>
        </w:rPr>
        <w:t>www</w:t>
      </w:r>
      <w:r w:rsidRPr="00F249F9">
        <w:t>.</w:t>
      </w:r>
      <w:r>
        <w:rPr>
          <w:lang w:val="en-US"/>
        </w:rPr>
        <w:t>proceedings</w:t>
      </w:r>
      <w:r w:rsidRPr="00F249F9">
        <w:t>.</w:t>
      </w:r>
      <w:r>
        <w:rPr>
          <w:lang w:val="en-US"/>
        </w:rPr>
        <w:t>usu</w:t>
      </w:r>
      <w:r w:rsidRPr="00F249F9">
        <w:t>.</w:t>
      </w:r>
      <w:r>
        <w:rPr>
          <w:lang w:val="en-US"/>
        </w:rPr>
        <w:t>ru</w:t>
      </w:r>
      <w:r w:rsidRPr="00F249F9">
        <w:t>/?</w:t>
      </w:r>
      <w:r>
        <w:rPr>
          <w:lang w:val="en-US"/>
        </w:rPr>
        <w:t>base</w:t>
      </w:r>
      <w:r w:rsidRPr="00F249F9">
        <w:t>=</w:t>
      </w:r>
      <w:r>
        <w:rPr>
          <w:lang w:val="en-US"/>
        </w:rPr>
        <w:t>mag</w:t>
      </w:r>
      <w:r w:rsidRPr="00F249F9">
        <w:t>/0045(03_20-2006)</w:t>
      </w:r>
      <w:r>
        <w:rPr>
          <w:lang w:val="en-US"/>
        </w:rPr>
        <w:t>xsln</w:t>
      </w:r>
      <w:r w:rsidRPr="00F249F9">
        <w:t>=</w:t>
      </w:r>
      <w:r>
        <w:rPr>
          <w:lang w:val="en-US"/>
        </w:rPr>
        <w:t>showArticle</w:t>
      </w:r>
      <w:r w:rsidRPr="00F249F9">
        <w:t>.</w:t>
      </w:r>
      <w:r>
        <w:rPr>
          <w:lang w:val="en-US"/>
        </w:rPr>
        <w:t>xsltid</w:t>
      </w:r>
      <w:r w:rsidRPr="00F249F9">
        <w:t>=</w:t>
      </w:r>
      <w:r>
        <w:rPr>
          <w:lang w:val="en-US"/>
        </w:rPr>
        <w:t>a</w:t>
      </w:r>
      <w:r w:rsidRPr="00F249F9">
        <w:t>25</w:t>
      </w:r>
      <w:r>
        <w:rPr>
          <w:lang w:val="en-US"/>
        </w:rPr>
        <w:t>doc</w:t>
      </w:r>
      <w:r w:rsidRPr="00F249F9">
        <w:t>=../</w:t>
      </w:r>
      <w:r>
        <w:rPr>
          <w:lang w:val="en-US"/>
        </w:rPr>
        <w:t>content</w:t>
      </w:r>
      <w:r w:rsidRPr="00F249F9">
        <w:t>.</w:t>
      </w:r>
      <w:r>
        <w:rPr>
          <w:lang w:val="en-US"/>
        </w:rPr>
        <w:t>jps</w:t>
      </w:r>
    </w:p>
    <w:p w:rsidR="00F249F9" w:rsidRDefault="00F249F9" w:rsidP="00B503C4">
      <w:pPr>
        <w:pStyle w:val="afffffff5"/>
        <w:numPr>
          <w:ilvl w:val="0"/>
          <w:numId w:val="55"/>
        </w:numPr>
        <w:suppressAutoHyphens w:val="0"/>
        <w:spacing w:after="0" w:line="360" w:lineRule="auto"/>
        <w:jc w:val="both"/>
      </w:pPr>
      <w:r>
        <w:t>Гачев Г.Д. Национальные образы мира: Космо-Психо-Логос. – М.: Прогресс: Культура, 1995. – 480 с.</w:t>
      </w:r>
    </w:p>
    <w:p w:rsidR="00F249F9" w:rsidRDefault="00F249F9" w:rsidP="00B503C4">
      <w:pPr>
        <w:pStyle w:val="afffffff5"/>
        <w:numPr>
          <w:ilvl w:val="0"/>
          <w:numId w:val="55"/>
        </w:numPr>
        <w:suppressAutoHyphens w:val="0"/>
        <w:spacing w:after="0" w:line="360" w:lineRule="auto"/>
        <w:jc w:val="both"/>
      </w:pPr>
      <w:r>
        <w:t>Гердер И.Г. Идеи к философии истории человечества. – М.: Наука, 1977. – 703 с.</w:t>
      </w:r>
    </w:p>
    <w:p w:rsidR="00F249F9" w:rsidRDefault="00F249F9" w:rsidP="00B503C4">
      <w:pPr>
        <w:pStyle w:val="afffffff5"/>
        <w:numPr>
          <w:ilvl w:val="0"/>
          <w:numId w:val="55"/>
        </w:numPr>
        <w:suppressAutoHyphens w:val="0"/>
        <w:spacing w:after="0" w:line="360" w:lineRule="auto"/>
        <w:jc w:val="both"/>
      </w:pPr>
      <w:r>
        <w:t xml:space="preserve">Герц Г. Принципы механики, изложенные в новой связи // Жизнь науки: антропология вступлений к классике естествознания. / Сост. С.П. Капица. – М.: Наука, 1973. –  С. 206-210.  </w:t>
      </w:r>
    </w:p>
    <w:p w:rsidR="00F249F9" w:rsidRDefault="00F249F9" w:rsidP="00B503C4">
      <w:pPr>
        <w:pStyle w:val="afffffff5"/>
        <w:numPr>
          <w:ilvl w:val="0"/>
          <w:numId w:val="55"/>
        </w:numPr>
        <w:suppressAutoHyphens w:val="0"/>
        <w:spacing w:after="0" w:line="360" w:lineRule="auto"/>
        <w:jc w:val="both"/>
      </w:pPr>
      <w:r>
        <w:t>Гнатюк Л.П. Мовні картини світу дво– і кількамовної особистості // Мовні і концептуальні картини світу: Зб. наук. праць. – К.: ЛОГОС, 2003. – № 9. – С. 71-75.</w:t>
      </w:r>
    </w:p>
    <w:p w:rsidR="00F249F9" w:rsidRDefault="00F249F9" w:rsidP="00B503C4">
      <w:pPr>
        <w:pStyle w:val="afffffff5"/>
        <w:numPr>
          <w:ilvl w:val="0"/>
          <w:numId w:val="55"/>
        </w:numPr>
        <w:suppressAutoHyphens w:val="0"/>
        <w:spacing w:after="0" w:line="360" w:lineRule="auto"/>
        <w:jc w:val="both"/>
      </w:pPr>
      <w:r>
        <w:t>Говердовский В.И. Радченко И.Б. Эвфемизмы как проявление индивидуально-психологического и социального поведения человека // Вісник ХНУ імені В.Н. Каразіна: Наукове видання. – Харків: Константа, 1999. – № 424. – С. 17-21.</w:t>
      </w:r>
    </w:p>
    <w:p w:rsidR="00F249F9" w:rsidRDefault="00F249F9" w:rsidP="00B503C4">
      <w:pPr>
        <w:pStyle w:val="afffffff5"/>
        <w:numPr>
          <w:ilvl w:val="0"/>
          <w:numId w:val="55"/>
        </w:numPr>
        <w:suppressAutoHyphens w:val="0"/>
        <w:spacing w:after="0" w:line="360" w:lineRule="auto"/>
        <w:jc w:val="both"/>
      </w:pPr>
      <w:r>
        <w:t xml:space="preserve">Голенпольский Т.Г., Шестаков В.П. США: кризис духовной жизни (противоборство двух культур). – М.: Мысль, 1982. – 303 с.  </w:t>
      </w:r>
    </w:p>
    <w:p w:rsidR="00F249F9" w:rsidRDefault="00F249F9" w:rsidP="00B503C4">
      <w:pPr>
        <w:pStyle w:val="afffffff5"/>
        <w:numPr>
          <w:ilvl w:val="0"/>
          <w:numId w:val="55"/>
        </w:numPr>
        <w:suppressAutoHyphens w:val="0"/>
        <w:spacing w:after="0" w:line="360" w:lineRule="auto"/>
        <w:jc w:val="both"/>
      </w:pPr>
      <w:r>
        <w:t xml:space="preserve">Голицинский Ю.Б. </w:t>
      </w:r>
      <w:r>
        <w:rPr>
          <w:i/>
          <w:iCs/>
          <w:lang w:val="en-US"/>
        </w:rPr>
        <w:t>The</w:t>
      </w:r>
      <w:r w:rsidRPr="00F249F9">
        <w:rPr>
          <w:i/>
          <w:iCs/>
        </w:rPr>
        <w:t xml:space="preserve"> </w:t>
      </w:r>
      <w:r>
        <w:rPr>
          <w:i/>
          <w:iCs/>
          <w:lang w:val="en-US"/>
        </w:rPr>
        <w:t>United</w:t>
      </w:r>
      <w:r w:rsidRPr="00F249F9">
        <w:rPr>
          <w:i/>
          <w:iCs/>
        </w:rPr>
        <w:t xml:space="preserve"> </w:t>
      </w:r>
      <w:r>
        <w:rPr>
          <w:i/>
          <w:iCs/>
          <w:lang w:val="en-US"/>
        </w:rPr>
        <w:t>States</w:t>
      </w:r>
      <w:r w:rsidRPr="00F249F9">
        <w:rPr>
          <w:i/>
          <w:iCs/>
        </w:rPr>
        <w:t xml:space="preserve"> </w:t>
      </w:r>
      <w:r>
        <w:rPr>
          <w:i/>
          <w:iCs/>
          <w:lang w:val="en-US"/>
        </w:rPr>
        <w:t>of</w:t>
      </w:r>
      <w:r w:rsidRPr="00F249F9">
        <w:rPr>
          <w:i/>
          <w:iCs/>
        </w:rPr>
        <w:t xml:space="preserve"> </w:t>
      </w:r>
      <w:r>
        <w:rPr>
          <w:i/>
          <w:iCs/>
          <w:lang w:val="en-US"/>
        </w:rPr>
        <w:t>America</w:t>
      </w:r>
      <w:r w:rsidRPr="00F249F9">
        <w:t xml:space="preserve">: </w:t>
      </w:r>
      <w:r>
        <w:t>Пособие по страноведению. – СПб.: КАРО, 2001. – 447 с.</w:t>
      </w:r>
    </w:p>
    <w:p w:rsidR="00F249F9" w:rsidRDefault="00F249F9" w:rsidP="00B503C4">
      <w:pPr>
        <w:pStyle w:val="afffffff5"/>
        <w:numPr>
          <w:ilvl w:val="0"/>
          <w:numId w:val="55"/>
        </w:numPr>
        <w:suppressAutoHyphens w:val="0"/>
        <w:spacing w:after="0" w:line="360" w:lineRule="auto"/>
        <w:jc w:val="both"/>
      </w:pPr>
      <w:r>
        <w:t>Голубовская И.А. Этнические особенности языковых картин мира. – К.: Изд-во КУ, 2002. – 293 с.</w:t>
      </w:r>
    </w:p>
    <w:p w:rsidR="00F249F9" w:rsidRDefault="00F249F9" w:rsidP="00B503C4">
      <w:pPr>
        <w:pStyle w:val="afffffff5"/>
        <w:numPr>
          <w:ilvl w:val="0"/>
          <w:numId w:val="55"/>
        </w:numPr>
        <w:suppressAutoHyphens w:val="0"/>
        <w:spacing w:after="0" w:line="360" w:lineRule="auto"/>
        <w:jc w:val="both"/>
      </w:pPr>
      <w:r>
        <w:t>Городецька О.В. Національно-марковані концепти в британській мовній картині світу: Дис. ... канд. філол. наук: 10.02.04. – К., 2003. – 182 с.</w:t>
      </w:r>
    </w:p>
    <w:p w:rsidR="00F249F9" w:rsidRDefault="00F249F9" w:rsidP="00B503C4">
      <w:pPr>
        <w:pStyle w:val="afffffff5"/>
        <w:numPr>
          <w:ilvl w:val="0"/>
          <w:numId w:val="55"/>
        </w:numPr>
        <w:suppressAutoHyphens w:val="0"/>
        <w:spacing w:after="0" w:line="360" w:lineRule="auto"/>
        <w:jc w:val="both"/>
      </w:pPr>
      <w:r>
        <w:t xml:space="preserve">Губенко Д. Мультикультуралізм та масмедія // </w:t>
      </w:r>
      <w:r>
        <w:rPr>
          <w:lang w:val="en-US"/>
        </w:rPr>
        <w:t>www</w:t>
      </w:r>
      <w:r>
        <w:t>.</w:t>
      </w:r>
      <w:r>
        <w:rPr>
          <w:lang w:val="en-US"/>
        </w:rPr>
        <w:t>kolega</w:t>
      </w:r>
      <w:r>
        <w:t>.</w:t>
      </w:r>
      <w:r>
        <w:rPr>
          <w:lang w:val="en-US"/>
        </w:rPr>
        <w:t>kiev</w:t>
      </w:r>
      <w:r>
        <w:t>.</w:t>
      </w:r>
      <w:r>
        <w:rPr>
          <w:lang w:val="en-US"/>
        </w:rPr>
        <w:t>ua</w:t>
      </w:r>
      <w:r>
        <w:t>, 6 грудня 2002.</w:t>
      </w:r>
    </w:p>
    <w:p w:rsidR="00F249F9" w:rsidRDefault="00F249F9" w:rsidP="00B503C4">
      <w:pPr>
        <w:pStyle w:val="afffffff5"/>
        <w:numPr>
          <w:ilvl w:val="0"/>
          <w:numId w:val="55"/>
        </w:numPr>
        <w:suppressAutoHyphens w:val="0"/>
        <w:spacing w:after="0" w:line="360" w:lineRule="auto"/>
        <w:jc w:val="both"/>
      </w:pPr>
      <w:r>
        <w:t>Гумбольдт В. фон. Избранные труды по языкознанию. – М.: Прогресс, 1984. – 397 с.</w:t>
      </w:r>
    </w:p>
    <w:p w:rsidR="00F249F9" w:rsidRDefault="00F249F9" w:rsidP="00B503C4">
      <w:pPr>
        <w:pStyle w:val="afffffff5"/>
        <w:numPr>
          <w:ilvl w:val="0"/>
          <w:numId w:val="55"/>
        </w:numPr>
        <w:suppressAutoHyphens w:val="0"/>
        <w:spacing w:after="0" w:line="360" w:lineRule="auto"/>
        <w:jc w:val="both"/>
      </w:pPr>
      <w:r>
        <w:t>Гумбольдт В. фон. Язык и философия культуры. – М.: Прогресс, 1985. –  451 с.</w:t>
      </w:r>
    </w:p>
    <w:p w:rsidR="00F249F9" w:rsidRDefault="00F249F9" w:rsidP="00B503C4">
      <w:pPr>
        <w:pStyle w:val="afffffff5"/>
        <w:numPr>
          <w:ilvl w:val="0"/>
          <w:numId w:val="55"/>
        </w:numPr>
        <w:suppressAutoHyphens w:val="0"/>
        <w:spacing w:after="0" w:line="360" w:lineRule="auto"/>
        <w:jc w:val="both"/>
      </w:pPr>
      <w:r w:rsidRPr="00F249F9">
        <w:lastRenderedPageBreak/>
        <w:t xml:space="preserve">Гуреев В.А. </w:t>
      </w:r>
      <w:r>
        <w:t>Языковой эгоцентризм в новых парадигмах знания // Вопросы языкознания: Науч. журнал. – М.: Наука, 2004. – № 2. Март – Апрель. – С. 57-67.</w:t>
      </w:r>
    </w:p>
    <w:p w:rsidR="00F249F9" w:rsidRDefault="00F249F9" w:rsidP="00B503C4">
      <w:pPr>
        <w:pStyle w:val="afffffff5"/>
        <w:numPr>
          <w:ilvl w:val="0"/>
          <w:numId w:val="55"/>
        </w:numPr>
        <w:suppressAutoHyphens w:val="0"/>
        <w:spacing w:after="0" w:line="360" w:lineRule="auto"/>
        <w:jc w:val="both"/>
      </w:pPr>
      <w:r>
        <w:t xml:space="preserve">Даньшина Е.В. Имидж политического лидера в американском предвыборном дискурсе // Вісник ХНУ імені В.Н. Каразіна: Наукове видання. – Харків: Константа, 2006. – № 726. – Вип. 49. – С. 113-116. </w:t>
      </w:r>
    </w:p>
    <w:p w:rsidR="00F249F9" w:rsidRDefault="00F249F9" w:rsidP="00B503C4">
      <w:pPr>
        <w:pStyle w:val="afffffff5"/>
        <w:numPr>
          <w:ilvl w:val="0"/>
          <w:numId w:val="55"/>
        </w:numPr>
        <w:suppressAutoHyphens w:val="0"/>
        <w:spacing w:after="0" w:line="360" w:lineRule="auto"/>
        <w:jc w:val="both"/>
      </w:pPr>
      <w:r>
        <w:t>Демьянков В.З. Когнитивная лингвистика как разновидность интерпретирующего подхода // Вопросы языкознания: Науч. журнал. – М.: Наука, 1994. – № 4. Июль – Август. – С. 17-33.</w:t>
      </w:r>
    </w:p>
    <w:p w:rsidR="00F249F9" w:rsidRDefault="00F249F9" w:rsidP="00B503C4">
      <w:pPr>
        <w:pStyle w:val="afffffff5"/>
        <w:numPr>
          <w:ilvl w:val="0"/>
          <w:numId w:val="55"/>
        </w:numPr>
        <w:suppressAutoHyphens w:val="0"/>
        <w:spacing w:after="0" w:line="360" w:lineRule="auto"/>
        <w:jc w:val="both"/>
      </w:pPr>
      <w:r>
        <w:t>Денисенко С.Н. Нові теоретичні орієнтації мовознавства в кінці ХХ ст. – на початку ХХІ ст. // Проблеми семантики, слова, речення та тексту: Зб. наук. праць. –  К., 2001 – Вип. 6. – С. 71-72.</w:t>
      </w:r>
    </w:p>
    <w:p w:rsidR="00F249F9" w:rsidRDefault="00F249F9" w:rsidP="00B503C4">
      <w:pPr>
        <w:pStyle w:val="afffffff5"/>
        <w:numPr>
          <w:ilvl w:val="0"/>
          <w:numId w:val="55"/>
        </w:numPr>
        <w:suppressAutoHyphens w:val="0"/>
        <w:spacing w:after="0" w:line="360" w:lineRule="auto"/>
        <w:jc w:val="both"/>
      </w:pPr>
      <w:r>
        <w:t xml:space="preserve">Джиоева А.А. Английский менталитет сквозь призму ключевых слов: </w:t>
      </w:r>
      <w:r>
        <w:rPr>
          <w:i/>
          <w:iCs/>
          <w:lang w:val="en-US"/>
        </w:rPr>
        <w:t>understatement</w:t>
      </w:r>
      <w:r w:rsidRPr="00F249F9">
        <w:t xml:space="preserve"> // </w:t>
      </w:r>
      <w:r>
        <w:t xml:space="preserve">Вестник МГУ. Серия 19. Лингвистика и межкультурная коммуникация: Науч. журнал. – М.: Издательство Московского ун-та, 2006. – № 3. – С. </w:t>
      </w:r>
      <w:r w:rsidRPr="00F249F9">
        <w:t>45-55</w:t>
      </w:r>
      <w:r>
        <w:t>.</w:t>
      </w:r>
    </w:p>
    <w:p w:rsidR="00F249F9" w:rsidRDefault="00F249F9" w:rsidP="00B503C4">
      <w:pPr>
        <w:pStyle w:val="afffffff5"/>
        <w:numPr>
          <w:ilvl w:val="0"/>
          <w:numId w:val="55"/>
        </w:numPr>
        <w:suppressAutoHyphens w:val="0"/>
        <w:spacing w:after="0" w:line="360" w:lineRule="auto"/>
        <w:jc w:val="both"/>
      </w:pPr>
      <w:r>
        <w:t xml:space="preserve">Джиоева А.А. Английский менталитет сквозь призму языка: концепт </w:t>
      </w:r>
      <w:r w:rsidRPr="00F249F9">
        <w:t>“</w:t>
      </w:r>
      <w:r>
        <w:rPr>
          <w:i/>
          <w:iCs/>
          <w:lang w:val="en-US"/>
        </w:rPr>
        <w:t>privacy</w:t>
      </w:r>
      <w:r w:rsidRPr="00F249F9">
        <w:t xml:space="preserve">” // </w:t>
      </w:r>
      <w:r>
        <w:t>Вестник МГУ. Серия 19. Лингвистика и межкультурная коммуникация: Науч. журнал. – М.: Издательство Московского ун-та, 200</w:t>
      </w:r>
      <w:r w:rsidRPr="00F249F9">
        <w:t>6</w:t>
      </w:r>
      <w:r>
        <w:t xml:space="preserve">. – № 1. – С. </w:t>
      </w:r>
      <w:r w:rsidRPr="00F249F9">
        <w:t>41-59</w:t>
      </w:r>
      <w:r>
        <w:t>.</w:t>
      </w:r>
    </w:p>
    <w:p w:rsidR="00F249F9" w:rsidRDefault="00F249F9" w:rsidP="00B503C4">
      <w:pPr>
        <w:pStyle w:val="afffffff5"/>
        <w:numPr>
          <w:ilvl w:val="0"/>
          <w:numId w:val="55"/>
        </w:numPr>
        <w:suppressAutoHyphens w:val="0"/>
        <w:spacing w:after="0" w:line="360" w:lineRule="auto"/>
        <w:jc w:val="both"/>
      </w:pPr>
      <w:r>
        <w:t xml:space="preserve">Ємець С.О. Концепт “успіх” у прислів’ях, афоризмах та приказках англійської мови // Вісник ХНУ імені В.Н. Каразіна: Наукове видання. – Харків: Константа, 2006. – № 741. –  Вип. 50. – С. 41-43.   </w:t>
      </w:r>
    </w:p>
    <w:p w:rsidR="00F249F9" w:rsidRDefault="00F249F9" w:rsidP="00B503C4">
      <w:pPr>
        <w:pStyle w:val="afffffff5"/>
        <w:numPr>
          <w:ilvl w:val="0"/>
          <w:numId w:val="55"/>
        </w:numPr>
        <w:suppressAutoHyphens w:val="0"/>
        <w:spacing w:after="0" w:line="360" w:lineRule="auto"/>
        <w:jc w:val="both"/>
      </w:pPr>
      <w:r>
        <w:t>Жабінець Н.В. Політичні цінності та їх втілення у процесі демократизації українського суспільства: Автореф. дис. ... канд. політ. наук: 23.00.03 / Нац. пед. ун-т. імені М.П. Драгоманова. – К., 2006. – 20с.</w:t>
      </w:r>
    </w:p>
    <w:p w:rsidR="00F249F9" w:rsidRDefault="00F249F9" w:rsidP="00B503C4">
      <w:pPr>
        <w:pStyle w:val="afffffff5"/>
        <w:numPr>
          <w:ilvl w:val="0"/>
          <w:numId w:val="55"/>
        </w:numPr>
        <w:suppressAutoHyphens w:val="0"/>
        <w:spacing w:after="0" w:line="360" w:lineRule="auto"/>
        <w:jc w:val="both"/>
      </w:pPr>
      <w:r>
        <w:t>Жайворонок В.В. Проблема концептуальної картини світу та її мовного відображення // Культура народов Причерноморья: Науч. журнал. – Симферополь: Межвузовский центр “Крым”, 2002. – № 31. – С. 51-53.</w:t>
      </w:r>
    </w:p>
    <w:p w:rsidR="00F249F9" w:rsidRDefault="00F249F9" w:rsidP="00B503C4">
      <w:pPr>
        <w:pStyle w:val="afffffff5"/>
        <w:numPr>
          <w:ilvl w:val="0"/>
          <w:numId w:val="55"/>
        </w:numPr>
        <w:suppressAutoHyphens w:val="0"/>
        <w:spacing w:after="0" w:line="360" w:lineRule="auto"/>
        <w:jc w:val="both"/>
      </w:pPr>
      <w:r>
        <w:t xml:space="preserve">Жукова Л.К., Стрембицкая Н.С. Специфика функционирования знаковых американских реалий в системе языка и речи // Культура народов </w:t>
      </w:r>
      <w:r>
        <w:lastRenderedPageBreak/>
        <w:t>Причерноморья: Науч. журнал. – Симферополь: Межвузовский центр “Крым”, 2002. – № 29. – С. 87-91.</w:t>
      </w:r>
    </w:p>
    <w:p w:rsidR="00F249F9" w:rsidRDefault="00F249F9" w:rsidP="00B503C4">
      <w:pPr>
        <w:pStyle w:val="afffffff5"/>
        <w:numPr>
          <w:ilvl w:val="0"/>
          <w:numId w:val="55"/>
        </w:numPr>
        <w:suppressAutoHyphens w:val="0"/>
        <w:spacing w:after="0" w:line="360" w:lineRule="auto"/>
        <w:jc w:val="both"/>
      </w:pPr>
      <w:r>
        <w:t>Залевская А.А. Национально-культурная специфика картины мира и различные подходы к ее исследованию // Языковое сознание и образ мира: Сб. науч. трудов. – М., 2002. – С. 39-54.</w:t>
      </w:r>
    </w:p>
    <w:p w:rsidR="00F249F9" w:rsidRDefault="00F249F9" w:rsidP="00B503C4">
      <w:pPr>
        <w:pStyle w:val="afffffff5"/>
        <w:numPr>
          <w:ilvl w:val="0"/>
          <w:numId w:val="55"/>
        </w:numPr>
        <w:suppressAutoHyphens w:val="0"/>
        <w:spacing w:after="0" w:line="360" w:lineRule="auto"/>
        <w:jc w:val="both"/>
      </w:pPr>
      <w:r>
        <w:t xml:space="preserve">Зацний Ю.А. Неологізми англійської мови 80-90 років ХХ століття. – Запоріжжя: Тандем-У, 1997. – 396 с.  </w:t>
      </w:r>
    </w:p>
    <w:p w:rsidR="00F249F9" w:rsidRDefault="00F249F9" w:rsidP="00B503C4">
      <w:pPr>
        <w:pStyle w:val="afffffff5"/>
        <w:numPr>
          <w:ilvl w:val="0"/>
          <w:numId w:val="55"/>
        </w:numPr>
        <w:suppressAutoHyphens w:val="0"/>
        <w:spacing w:after="0" w:line="360" w:lineRule="auto"/>
        <w:jc w:val="both"/>
      </w:pPr>
      <w:r>
        <w:t xml:space="preserve">Зацний Ю.А. Сучасний англомовний світ і збагачення словникового складу. – Львів: ПАІС, 2007. – 228 с. </w:t>
      </w:r>
    </w:p>
    <w:p w:rsidR="00F249F9" w:rsidRDefault="00F249F9" w:rsidP="00B503C4">
      <w:pPr>
        <w:pStyle w:val="afffffff5"/>
        <w:numPr>
          <w:ilvl w:val="0"/>
          <w:numId w:val="55"/>
        </w:numPr>
        <w:suppressAutoHyphens w:val="0"/>
        <w:spacing w:after="0" w:line="360" w:lineRule="auto"/>
        <w:jc w:val="both"/>
      </w:pPr>
      <w:r>
        <w:t xml:space="preserve">Ігнатенко П.Р. Аксіологія виховання: від термінології до постановки проблем // Педагогіка і психологія: Наук. журнал. – К., 1997. – № 1. – С. 118-123. </w:t>
      </w:r>
    </w:p>
    <w:p w:rsidR="00F249F9" w:rsidRDefault="00F249F9" w:rsidP="00B503C4">
      <w:pPr>
        <w:pStyle w:val="afffffff5"/>
        <w:numPr>
          <w:ilvl w:val="0"/>
          <w:numId w:val="55"/>
        </w:numPr>
        <w:suppressAutoHyphens w:val="0"/>
        <w:spacing w:after="0" w:line="360" w:lineRule="auto"/>
        <w:jc w:val="both"/>
      </w:pPr>
      <w:r>
        <w:t>Ільницька Л.Л. Англомовний сугестивний дискурс: Дис. ... канд. філол. наук: 10.02.04. – К., 2006. – 222 с.</w:t>
      </w:r>
    </w:p>
    <w:p w:rsidR="00F249F9" w:rsidRDefault="00F249F9" w:rsidP="00B503C4">
      <w:pPr>
        <w:pStyle w:val="afffffff5"/>
        <w:numPr>
          <w:ilvl w:val="0"/>
          <w:numId w:val="55"/>
        </w:numPr>
        <w:suppressAutoHyphens w:val="0"/>
        <w:spacing w:after="0" w:line="360" w:lineRule="auto"/>
        <w:jc w:val="both"/>
      </w:pPr>
      <w:r>
        <w:t>Кагановська О.М. Текстові концепти художньої прози: на матеріалі французької романістики середини ХХ сторіччя: Монографія. – К.: КНЛУ, 2002. – 267 с.</w:t>
      </w:r>
    </w:p>
    <w:p w:rsidR="00F249F9" w:rsidRDefault="00F249F9" w:rsidP="00B503C4">
      <w:pPr>
        <w:pStyle w:val="afffffff5"/>
        <w:numPr>
          <w:ilvl w:val="0"/>
          <w:numId w:val="55"/>
        </w:numPr>
        <w:suppressAutoHyphens w:val="0"/>
        <w:spacing w:after="0" w:line="360" w:lineRule="auto"/>
        <w:jc w:val="both"/>
      </w:pPr>
      <w:r>
        <w:t>Карасик В.И. Концепт как категория лингвокультурологии // Известия ВГПУ. Серия “Филология”: Сб. науч. трудов. – Воронеж, 2002. – № 1(01). – С. 14-23.</w:t>
      </w:r>
    </w:p>
    <w:p w:rsidR="00F249F9" w:rsidRDefault="00F249F9" w:rsidP="00B503C4">
      <w:pPr>
        <w:pStyle w:val="afffffff5"/>
        <w:numPr>
          <w:ilvl w:val="0"/>
          <w:numId w:val="55"/>
        </w:numPr>
        <w:suppressAutoHyphens w:val="0"/>
        <w:spacing w:after="0" w:line="360" w:lineRule="auto"/>
        <w:jc w:val="both"/>
      </w:pPr>
      <w:r>
        <w:t>Карасик В.И. Языковой круг: личность, концепты, дискурс. – М.: Гнозис,  2004. – 390 с.</w:t>
      </w:r>
    </w:p>
    <w:p w:rsidR="00F249F9" w:rsidRDefault="00F249F9" w:rsidP="00B503C4">
      <w:pPr>
        <w:pStyle w:val="afffffff5"/>
        <w:numPr>
          <w:ilvl w:val="0"/>
          <w:numId w:val="55"/>
        </w:numPr>
        <w:suppressAutoHyphens w:val="0"/>
        <w:spacing w:after="0" w:line="360" w:lineRule="auto"/>
        <w:jc w:val="both"/>
      </w:pPr>
      <w:r>
        <w:t>Карасик В.И. Язык социального статуса. – М.: Гнозис, 2002. – 333 с.</w:t>
      </w:r>
    </w:p>
    <w:p w:rsidR="00F249F9" w:rsidRDefault="00F249F9" w:rsidP="00B503C4">
      <w:pPr>
        <w:pStyle w:val="afffffff5"/>
        <w:numPr>
          <w:ilvl w:val="0"/>
          <w:numId w:val="55"/>
        </w:numPr>
        <w:suppressAutoHyphens w:val="0"/>
        <w:spacing w:after="0" w:line="360" w:lineRule="auto"/>
        <w:jc w:val="both"/>
      </w:pPr>
      <w:r>
        <w:t>Карасик В.И. Культурные доминанты в языке // Языковая личность: культурные концепты. – Сб. науч. трудов ВГПУ. – Волгоград-Архангельск: Перемена, 1996. – С. 3-16.</w:t>
      </w:r>
    </w:p>
    <w:p w:rsidR="00F249F9" w:rsidRDefault="00F249F9" w:rsidP="00B503C4">
      <w:pPr>
        <w:pStyle w:val="afffffff5"/>
        <w:numPr>
          <w:ilvl w:val="0"/>
          <w:numId w:val="55"/>
        </w:numPr>
        <w:suppressAutoHyphens w:val="0"/>
        <w:spacing w:after="0" w:line="360" w:lineRule="auto"/>
        <w:jc w:val="both"/>
      </w:pPr>
      <w:r>
        <w:t xml:space="preserve">Карасик В.И. Слышкин Г.Г. Лингвокультурный концепт как единица исследования // Методологические проблемы когнитивной лингвистики. </w:t>
      </w:r>
      <w:r>
        <w:rPr>
          <w:szCs w:val="28"/>
        </w:rPr>
        <w:t>Сб. науч. трудов / Под ред. И.А. Стернина. – Воронеж: ВГУ, 2001. – С. 75-80.</w:t>
      </w:r>
      <w:r>
        <w:rPr>
          <w:noProof/>
          <w:snapToGrid w:val="0"/>
          <w:szCs w:val="28"/>
        </w:rPr>
        <w:t xml:space="preserve"> </w:t>
      </w:r>
    </w:p>
    <w:p w:rsidR="00F249F9" w:rsidRDefault="00F249F9" w:rsidP="00B503C4">
      <w:pPr>
        <w:pStyle w:val="afffffff5"/>
        <w:numPr>
          <w:ilvl w:val="0"/>
          <w:numId w:val="55"/>
        </w:numPr>
        <w:suppressAutoHyphens w:val="0"/>
        <w:spacing w:after="0" w:line="360" w:lineRule="auto"/>
        <w:jc w:val="both"/>
      </w:pPr>
      <w:r>
        <w:t>Караулов Ю.Н. Общая и русская идеография. – М.: Наука, 1976. – 355с.</w:t>
      </w:r>
    </w:p>
    <w:p w:rsidR="00F249F9" w:rsidRDefault="00F249F9" w:rsidP="00B503C4">
      <w:pPr>
        <w:pStyle w:val="afffffff5"/>
        <w:numPr>
          <w:ilvl w:val="0"/>
          <w:numId w:val="55"/>
        </w:numPr>
        <w:suppressAutoHyphens w:val="0"/>
        <w:spacing w:after="0" w:line="360" w:lineRule="auto"/>
        <w:jc w:val="both"/>
      </w:pPr>
      <w:r>
        <w:lastRenderedPageBreak/>
        <w:t>Караулов Ю.Н. Русский язык и языковая личность. – М.: Наука, 1987. – 263 с.</w:t>
      </w:r>
    </w:p>
    <w:p w:rsidR="00F249F9" w:rsidRDefault="00F249F9" w:rsidP="00B503C4">
      <w:pPr>
        <w:pStyle w:val="afffffff5"/>
        <w:numPr>
          <w:ilvl w:val="0"/>
          <w:numId w:val="55"/>
        </w:numPr>
        <w:suppressAutoHyphens w:val="0"/>
        <w:spacing w:after="0" w:line="360" w:lineRule="auto"/>
        <w:jc w:val="both"/>
      </w:pPr>
      <w:r>
        <w:t xml:space="preserve"> Караулов Ю.Н. Русская языковая личность и задачи ее изучения // Язык и личность: Сб. науч. трудов. – М., 1989. – С. 3-8.</w:t>
      </w:r>
    </w:p>
    <w:p w:rsidR="00F249F9" w:rsidRDefault="00F249F9" w:rsidP="00B503C4">
      <w:pPr>
        <w:pStyle w:val="afffffff5"/>
        <w:numPr>
          <w:ilvl w:val="0"/>
          <w:numId w:val="55"/>
        </w:numPr>
        <w:suppressAutoHyphens w:val="0"/>
        <w:spacing w:after="0" w:line="360" w:lineRule="auto"/>
        <w:jc w:val="both"/>
      </w:pPr>
      <w:r>
        <w:t>Карпова К.С. Засоби вербалізації концепту СУПЕРДЕРЖАВА в американській лінгвокультурі // Мовні і концептуальні картини світу: Зб. наук. праць. – К.: ВПЦ “Київський університет”, 2007. – Вип. 2</w:t>
      </w:r>
      <w:r w:rsidRPr="00F249F9">
        <w:t>2</w:t>
      </w:r>
      <w:r>
        <w:t>. Частина 1. – С. 162-169.</w:t>
      </w:r>
    </w:p>
    <w:p w:rsidR="00F249F9" w:rsidRDefault="00F249F9" w:rsidP="00B503C4">
      <w:pPr>
        <w:pStyle w:val="afffffff5"/>
        <w:numPr>
          <w:ilvl w:val="0"/>
          <w:numId w:val="55"/>
        </w:numPr>
        <w:suppressAutoHyphens w:val="0"/>
        <w:spacing w:after="0" w:line="360" w:lineRule="auto"/>
        <w:jc w:val="both"/>
      </w:pPr>
      <w:r>
        <w:t>Карпова К.С. Індивідуалізм в системі цінностей сучасної американської спільноти // Мовні і концептуальні картини світу: Зб. наук .праць. – К.: Видавничий Дім Дмитра Бураго, 2006. – Вип. 20. – С. 40-47.</w:t>
      </w:r>
    </w:p>
    <w:p w:rsidR="00F249F9" w:rsidRDefault="00F249F9" w:rsidP="00B503C4">
      <w:pPr>
        <w:pStyle w:val="afffffff5"/>
        <w:numPr>
          <w:ilvl w:val="0"/>
          <w:numId w:val="55"/>
        </w:numPr>
        <w:suppressAutoHyphens w:val="0"/>
        <w:spacing w:after="0" w:line="360" w:lineRule="auto"/>
        <w:jc w:val="both"/>
      </w:pPr>
      <w:r>
        <w:t>Карпова К.С. Концепт ГОЛЛІВУД в американській мовній картині світу // Мовні і концептуальні картини світу: Зб. наук. праць. –  К.: Видавничий Дім Дмитра Бураго, 2005. – Вип. 16. – Книга 1. – С. 164-169.</w:t>
      </w:r>
    </w:p>
    <w:p w:rsidR="00F249F9" w:rsidRDefault="00F249F9" w:rsidP="00B503C4">
      <w:pPr>
        <w:pStyle w:val="afffffff5"/>
        <w:numPr>
          <w:ilvl w:val="0"/>
          <w:numId w:val="55"/>
        </w:numPr>
        <w:suppressAutoHyphens w:val="0"/>
        <w:spacing w:after="0" w:line="360" w:lineRule="auto"/>
        <w:jc w:val="both"/>
      </w:pPr>
      <w:r>
        <w:t>Карпова К.С. Концепт МУЛЬТИКУЛЬТУРАЛІЗМ як складова менталітету американської нації // Проблеми романо-германської філології: Зб. наук. праць. – Ужгород: Поліграфцентр “Ліра”, 2005. – С. 81-87.</w:t>
      </w:r>
    </w:p>
    <w:p w:rsidR="00F249F9" w:rsidRDefault="00F249F9" w:rsidP="00B503C4">
      <w:pPr>
        <w:pStyle w:val="afffffff5"/>
        <w:numPr>
          <w:ilvl w:val="0"/>
          <w:numId w:val="55"/>
        </w:numPr>
        <w:suppressAutoHyphens w:val="0"/>
        <w:spacing w:after="0" w:line="360" w:lineRule="auto"/>
        <w:jc w:val="both"/>
      </w:pPr>
      <w:r>
        <w:t>Карпова К.С. Лексичні особливості американської моделі успіху як ключового сегменту концепту АМЕРИКАНСЬКА МРІЯ // Сучасні дослідження з іноземної філології: Зб. наук. праць. – Ужгород: ПП Підголіцин П.Ю., 2006. – Вип. 4. – С. 392-399.</w:t>
      </w:r>
    </w:p>
    <w:p w:rsidR="00F249F9" w:rsidRDefault="00F249F9" w:rsidP="00B503C4">
      <w:pPr>
        <w:pStyle w:val="afffffff5"/>
        <w:numPr>
          <w:ilvl w:val="0"/>
          <w:numId w:val="55"/>
        </w:numPr>
        <w:suppressAutoHyphens w:val="0"/>
        <w:spacing w:after="0" w:line="360" w:lineRule="auto"/>
        <w:jc w:val="both"/>
      </w:pPr>
      <w:r>
        <w:t>Карпова К.С. Лінгвокультурний концепт MICROSOFT в системі американських символів успіху // Мовні і концептуальні картини світу (до 90-річччя від дня народження професора Ю.О. Жлуктенка): Зб. наук. праць. – К.: ВПЦ “Київський університет”, 2006. – Вип. 17. – С. 181-185.</w:t>
      </w:r>
    </w:p>
    <w:p w:rsidR="00F249F9" w:rsidRDefault="00F249F9" w:rsidP="00B503C4">
      <w:pPr>
        <w:pStyle w:val="afffffff5"/>
        <w:numPr>
          <w:ilvl w:val="0"/>
          <w:numId w:val="55"/>
        </w:numPr>
        <w:suppressAutoHyphens w:val="0"/>
        <w:spacing w:after="0" w:line="360" w:lineRule="auto"/>
        <w:jc w:val="both"/>
      </w:pPr>
      <w:r>
        <w:t>Каррі Д.П. Конституція Сполучених Штатів Америки: Посібник для всіх. – К.: Веселка, 1993. – 192 с.</w:t>
      </w:r>
    </w:p>
    <w:p w:rsidR="00F249F9" w:rsidRDefault="00F249F9" w:rsidP="00B503C4">
      <w:pPr>
        <w:pStyle w:val="afffffff5"/>
        <w:numPr>
          <w:ilvl w:val="0"/>
          <w:numId w:val="55"/>
        </w:numPr>
        <w:suppressAutoHyphens w:val="0"/>
        <w:spacing w:after="0" w:line="360" w:lineRule="auto"/>
        <w:jc w:val="both"/>
      </w:pPr>
      <w:r>
        <w:t>Кедров Б.М. Сверхзадача комплексного изучения творчества // Художественное творчество. Вопросы комплексного изучения. – Л., 1986. – С. 15-28.</w:t>
      </w:r>
    </w:p>
    <w:p w:rsidR="00F249F9" w:rsidRDefault="00F249F9" w:rsidP="00B503C4">
      <w:pPr>
        <w:pStyle w:val="afffffff5"/>
        <w:numPr>
          <w:ilvl w:val="0"/>
          <w:numId w:val="55"/>
        </w:numPr>
        <w:suppressAutoHyphens w:val="0"/>
        <w:spacing w:after="0" w:line="360" w:lineRule="auto"/>
        <w:jc w:val="both"/>
      </w:pPr>
      <w:r>
        <w:lastRenderedPageBreak/>
        <w:t xml:space="preserve">Клименко Е.О. Концепт “менеджмент” в американской и русской лингвокультурах: Дисс. … канд. филол. наук: 10.02.20. – Волгоград,  2004. – 221 с. </w:t>
      </w:r>
    </w:p>
    <w:p w:rsidR="00F249F9" w:rsidRDefault="00F249F9" w:rsidP="00B503C4">
      <w:pPr>
        <w:pStyle w:val="afffffff5"/>
        <w:numPr>
          <w:ilvl w:val="0"/>
          <w:numId w:val="55"/>
        </w:numPr>
        <w:suppressAutoHyphens w:val="0"/>
        <w:spacing w:after="0" w:line="360" w:lineRule="auto"/>
        <w:jc w:val="both"/>
      </w:pPr>
      <w:r>
        <w:t>Климончук В.Й. Політичні та громадянські цінності: особливості становлення та функціонування (історико-методологічнийй аналіз): Автореф. дис. ... канд. політ. наук: 23.00.01 / Львівський нац. ун-т. імені І.Я.</w:t>
      </w:r>
      <w:r w:rsidRPr="00F249F9">
        <w:t xml:space="preserve"> </w:t>
      </w:r>
      <w:r>
        <w:t>Франка. – Львів, 2004. – 20 с.</w:t>
      </w:r>
    </w:p>
    <w:p w:rsidR="00F249F9" w:rsidRDefault="00F249F9" w:rsidP="00B503C4">
      <w:pPr>
        <w:pStyle w:val="afffffff5"/>
        <w:numPr>
          <w:ilvl w:val="0"/>
          <w:numId w:val="55"/>
        </w:numPr>
        <w:suppressAutoHyphens w:val="0"/>
        <w:spacing w:after="0" w:line="360" w:lineRule="auto"/>
        <w:jc w:val="both"/>
      </w:pPr>
      <w:r>
        <w:t>Кобозева И.М. Немец, англичанин, француз и русский: влияние стереотипов национальных характеров через анализ коннотаций этнонимов // Вестник МГУ. Серия 9. Филология: Науч. журнал. – М.: Издательство Московского ун-та, 1995. – № 3. – С. 102-116.</w:t>
      </w:r>
    </w:p>
    <w:p w:rsidR="00F249F9" w:rsidRDefault="00F249F9" w:rsidP="00B503C4">
      <w:pPr>
        <w:pStyle w:val="afffffff5"/>
        <w:numPr>
          <w:ilvl w:val="0"/>
          <w:numId w:val="55"/>
        </w:numPr>
        <w:suppressAutoHyphens w:val="0"/>
        <w:spacing w:after="0" w:line="360" w:lineRule="auto"/>
        <w:jc w:val="both"/>
      </w:pPr>
      <w:r>
        <w:t xml:space="preserve">Ковлер А.И. Кризис демократии? Демократия на рубеже ХХІ века. – М.: Институт государства и права Российской академии наук. Серия “Новое в юридической науке и практике”, 1997. – 102 с. </w:t>
      </w:r>
    </w:p>
    <w:p w:rsidR="00F249F9" w:rsidRDefault="00F249F9" w:rsidP="00B503C4">
      <w:pPr>
        <w:pStyle w:val="afffffff5"/>
        <w:numPr>
          <w:ilvl w:val="0"/>
          <w:numId w:val="55"/>
        </w:numPr>
        <w:suppressAutoHyphens w:val="0"/>
        <w:spacing w:after="0" w:line="360" w:lineRule="auto"/>
        <w:jc w:val="both"/>
      </w:pPr>
      <w:r>
        <w:t xml:space="preserve">Кожанов Д.А. Концепт </w:t>
      </w:r>
      <w:r w:rsidRPr="00F249F9">
        <w:t>“</w:t>
      </w:r>
      <w:r>
        <w:rPr>
          <w:i/>
          <w:iCs/>
          <w:lang w:val="en-US"/>
        </w:rPr>
        <w:t>Homeland</w:t>
      </w:r>
      <w:r w:rsidRPr="00F249F9">
        <w:t xml:space="preserve">” </w:t>
      </w:r>
      <w:r>
        <w:t xml:space="preserve">в американской картине мира и способы его языковой репрезентации: Дисс. … канд. филол. наук: 10.02.04. – Барнаул, 2006. – 159 с. </w:t>
      </w:r>
    </w:p>
    <w:p w:rsidR="00F249F9" w:rsidRDefault="00F249F9" w:rsidP="00B503C4">
      <w:pPr>
        <w:pStyle w:val="afffffff5"/>
        <w:numPr>
          <w:ilvl w:val="0"/>
          <w:numId w:val="55"/>
        </w:numPr>
        <w:suppressAutoHyphens w:val="0"/>
        <w:spacing w:after="0" w:line="360" w:lineRule="auto"/>
        <w:jc w:val="both"/>
      </w:pPr>
      <w:r>
        <w:t xml:space="preserve">Колшанский Г.В. Объективная картина мира в познании и языке. – М.: Наука, 1990. – 107 с. </w:t>
      </w:r>
    </w:p>
    <w:p w:rsidR="00F249F9" w:rsidRDefault="00F249F9" w:rsidP="00B503C4">
      <w:pPr>
        <w:pStyle w:val="afffffff5"/>
        <w:numPr>
          <w:ilvl w:val="0"/>
          <w:numId w:val="55"/>
        </w:numPr>
        <w:suppressAutoHyphens w:val="0"/>
        <w:spacing w:after="0" w:line="360" w:lineRule="auto"/>
        <w:jc w:val="both"/>
      </w:pPr>
      <w:r>
        <w:t>Кононов І.Ф. Етнос. Цінності. Комунікація. – Луганськ: Альма-Матер, 2004. – 494 с.</w:t>
      </w:r>
    </w:p>
    <w:p w:rsidR="00F249F9" w:rsidRDefault="00F249F9" w:rsidP="00B503C4">
      <w:pPr>
        <w:pStyle w:val="afffffff5"/>
        <w:numPr>
          <w:ilvl w:val="0"/>
          <w:numId w:val="55"/>
        </w:numPr>
        <w:suppressAutoHyphens w:val="0"/>
        <w:spacing w:after="0" w:line="360" w:lineRule="auto"/>
        <w:jc w:val="both"/>
      </w:pPr>
      <w:r>
        <w:t>Концепт как единица межкультурной коммуникации // Межкультурная коммуникация: Учебное пособие для студентов высших уч. заведений. – Нижний Новгор</w:t>
      </w:r>
      <w:r>
        <w:rPr>
          <w:lang w:val="en-US"/>
        </w:rPr>
        <w:t>o</w:t>
      </w:r>
      <w:r>
        <w:t xml:space="preserve">д: НГЛУ имени Н.А. Добролюбова, 2001. – С. 38-84. </w:t>
      </w:r>
    </w:p>
    <w:p w:rsidR="00F249F9" w:rsidRDefault="00F249F9" w:rsidP="00B503C4">
      <w:pPr>
        <w:pStyle w:val="afffffff5"/>
        <w:numPr>
          <w:ilvl w:val="0"/>
          <w:numId w:val="55"/>
        </w:numPr>
        <w:suppressAutoHyphens w:val="0"/>
        <w:spacing w:after="0" w:line="360" w:lineRule="auto"/>
        <w:jc w:val="both"/>
      </w:pPr>
      <w:r>
        <w:t xml:space="preserve">Корнієнко О.М. Національні цінності особистості: сутність та особливості формування: Дис. … канд. філос. наук: 09.00.03. – К., 1998. – 181с. </w:t>
      </w:r>
    </w:p>
    <w:p w:rsidR="00F249F9" w:rsidRDefault="00F249F9" w:rsidP="00B503C4">
      <w:pPr>
        <w:pStyle w:val="afffffff5"/>
        <w:numPr>
          <w:ilvl w:val="0"/>
          <w:numId w:val="55"/>
        </w:numPr>
        <w:suppressAutoHyphens w:val="0"/>
        <w:spacing w:after="0" w:line="360" w:lineRule="auto"/>
        <w:jc w:val="both"/>
      </w:pPr>
      <w:r>
        <w:t xml:space="preserve">Корнилов О.А. Доминанты национальной ментальности в зеркале фразеологии // Вестник МГУ. Серия 19. Лингвистика и межкультурная </w:t>
      </w:r>
      <w:r>
        <w:lastRenderedPageBreak/>
        <w:t>коммуникация: Науч. журнал. – М.: Издательство Московского ун-та, 2007. – № 2. – С. 53-66.</w:t>
      </w:r>
    </w:p>
    <w:p w:rsidR="00F249F9" w:rsidRDefault="00F249F9" w:rsidP="00B503C4">
      <w:pPr>
        <w:pStyle w:val="afffffff5"/>
        <w:numPr>
          <w:ilvl w:val="0"/>
          <w:numId w:val="55"/>
        </w:numPr>
        <w:suppressAutoHyphens w:val="0"/>
        <w:spacing w:after="0" w:line="360" w:lineRule="auto"/>
        <w:jc w:val="both"/>
      </w:pPr>
      <w:r>
        <w:t>Корнилов О.А. Языковые картины мира как производные национальных менталитетов. – М.: ЧеРо, 2003. – 349 с.</w:t>
      </w:r>
    </w:p>
    <w:p w:rsidR="00F249F9" w:rsidRDefault="00F249F9" w:rsidP="00B503C4">
      <w:pPr>
        <w:pStyle w:val="afffffff5"/>
        <w:numPr>
          <w:ilvl w:val="0"/>
          <w:numId w:val="55"/>
        </w:numPr>
        <w:suppressAutoHyphens w:val="0"/>
        <w:spacing w:after="0" w:line="360" w:lineRule="auto"/>
        <w:jc w:val="both"/>
      </w:pPr>
      <w:r>
        <w:rPr>
          <w:color w:val="000000"/>
        </w:rPr>
        <w:t xml:space="preserve">Косарев М.И. Прецедентные феномены с субсферой-источником “киноэкшен” в политической коммуникации Германии // </w:t>
      </w:r>
      <w:r>
        <w:t>Политическая лингвистика: Науч. журнал. – Екатеринбург, 2007. – Вып. 2 (22). – С. 25-32.</w:t>
      </w:r>
    </w:p>
    <w:p w:rsidR="00F249F9" w:rsidRDefault="00F249F9" w:rsidP="00B503C4">
      <w:pPr>
        <w:pStyle w:val="afffffff5"/>
        <w:numPr>
          <w:ilvl w:val="0"/>
          <w:numId w:val="55"/>
        </w:numPr>
        <w:suppressAutoHyphens w:val="0"/>
        <w:spacing w:after="0" w:line="360" w:lineRule="auto"/>
        <w:jc w:val="both"/>
      </w:pPr>
      <w:r w:rsidRPr="00F249F9">
        <w:t>Кочерган М.П. Загальне мовознавство: Підручник.</w:t>
      </w:r>
      <w:r>
        <w:t xml:space="preserve"> 2-ге в</w:t>
      </w:r>
      <w:r w:rsidRPr="00F249F9">
        <w:t>идання виправлене і доповнене. – К.</w:t>
      </w:r>
      <w:r>
        <w:t xml:space="preserve">: ВЦ “Академія”, 2006. – 464 с. </w:t>
      </w:r>
    </w:p>
    <w:p w:rsidR="00F249F9" w:rsidRDefault="00F249F9" w:rsidP="00B503C4">
      <w:pPr>
        <w:pStyle w:val="afffffff5"/>
        <w:numPr>
          <w:ilvl w:val="0"/>
          <w:numId w:val="55"/>
        </w:numPr>
        <w:suppressAutoHyphens w:val="0"/>
        <w:spacing w:after="0" w:line="360" w:lineRule="auto"/>
        <w:jc w:val="both"/>
      </w:pPr>
      <w:r>
        <w:t xml:space="preserve">Красных В.В. Национально-культурная составляющая русского языкового сознания (на материале кроссвордов) // Язык, сознание, коммуникация: Сб. науч. статей. – М.: МАСК Пресс, 2000. – Вып. 15. – С. 5-13. </w:t>
      </w:r>
    </w:p>
    <w:p w:rsidR="00F249F9" w:rsidRDefault="00F249F9" w:rsidP="00B503C4">
      <w:pPr>
        <w:pStyle w:val="afffffff5"/>
        <w:numPr>
          <w:ilvl w:val="0"/>
          <w:numId w:val="55"/>
        </w:numPr>
        <w:suppressAutoHyphens w:val="0"/>
        <w:spacing w:after="0" w:line="360" w:lineRule="auto"/>
        <w:jc w:val="both"/>
      </w:pPr>
      <w:r>
        <w:t>Красных В.В. “Свой” среди “чужих”: миф или реальность? – М.: Гнозис, 2003. – 375 с.</w:t>
      </w:r>
    </w:p>
    <w:p w:rsidR="00F249F9" w:rsidRDefault="00F249F9" w:rsidP="00B503C4">
      <w:pPr>
        <w:pStyle w:val="afffffff5"/>
        <w:numPr>
          <w:ilvl w:val="0"/>
          <w:numId w:val="55"/>
        </w:numPr>
        <w:suppressAutoHyphens w:val="0"/>
        <w:spacing w:after="0" w:line="360" w:lineRule="auto"/>
        <w:jc w:val="both"/>
      </w:pPr>
      <w:r>
        <w:t>Красных В.В. Этнопсихолингвистика и лингвокультурология. – М.: Гнозис, 2002. – 284 с.</w:t>
      </w:r>
    </w:p>
    <w:p w:rsidR="00F249F9" w:rsidRDefault="00F249F9" w:rsidP="00B503C4">
      <w:pPr>
        <w:pStyle w:val="afffffff5"/>
        <w:numPr>
          <w:ilvl w:val="0"/>
          <w:numId w:val="55"/>
        </w:numPr>
        <w:suppressAutoHyphens w:val="0"/>
        <w:spacing w:after="0" w:line="360" w:lineRule="auto"/>
        <w:jc w:val="both"/>
      </w:pPr>
      <w:r>
        <w:t xml:space="preserve">Красных В.В., Гудков Д.Б., Захаренко И.В., Багаева Д.В. Когнитивная база и прецедентные феномены в системе других единиц и в коммуникации // Вестник МГУ. Серия 9. Филология: Науч. журнал. – М.: Издательство Московского ун-та, 1997. – № 3. – С. 62-75. </w:t>
      </w:r>
    </w:p>
    <w:p w:rsidR="00F249F9" w:rsidRDefault="00F249F9" w:rsidP="00B503C4">
      <w:pPr>
        <w:pStyle w:val="afffffff5"/>
        <w:numPr>
          <w:ilvl w:val="0"/>
          <w:numId w:val="55"/>
        </w:numPr>
        <w:suppressAutoHyphens w:val="0"/>
        <w:spacing w:after="0" w:line="360" w:lineRule="auto"/>
        <w:jc w:val="both"/>
      </w:pPr>
      <w:r>
        <w:t>Кубрякова Е.С. Когнитивная наука. Когнитивные науки // Краткий словарь когнитивных терминов. – М.: Наука, 1996. – С. 58-63.</w:t>
      </w:r>
    </w:p>
    <w:p w:rsidR="00F249F9" w:rsidRDefault="00F249F9" w:rsidP="00B503C4">
      <w:pPr>
        <w:pStyle w:val="afffffff5"/>
        <w:numPr>
          <w:ilvl w:val="0"/>
          <w:numId w:val="55"/>
        </w:numPr>
        <w:suppressAutoHyphens w:val="0"/>
        <w:spacing w:after="0" w:line="360" w:lineRule="auto"/>
        <w:jc w:val="both"/>
      </w:pPr>
      <w:r>
        <w:t>Кубрякова Е.С. Концепт // Краткий словарь когнитивных терминов. – М.: Наука, 1996. – С. 90-93.</w:t>
      </w:r>
    </w:p>
    <w:p w:rsidR="00F249F9" w:rsidRDefault="00F249F9" w:rsidP="00B503C4">
      <w:pPr>
        <w:pStyle w:val="afffffff5"/>
        <w:numPr>
          <w:ilvl w:val="0"/>
          <w:numId w:val="55"/>
        </w:numPr>
        <w:suppressAutoHyphens w:val="0"/>
        <w:spacing w:after="0" w:line="360" w:lineRule="auto"/>
        <w:jc w:val="both"/>
      </w:pPr>
      <w:r>
        <w:t>Кубрякова Е.С. Роль словообразования в формировании языковой картины мира // Роль человеческого фактора в языке: Язык и картина мира / под ред. Б.А. Серебренникова. – М.: Наука, 1988. – С. 141-172.</w:t>
      </w:r>
    </w:p>
    <w:p w:rsidR="00F249F9" w:rsidRDefault="00F249F9" w:rsidP="00B503C4">
      <w:pPr>
        <w:pStyle w:val="afffffff5"/>
        <w:numPr>
          <w:ilvl w:val="0"/>
          <w:numId w:val="55"/>
        </w:numPr>
        <w:suppressAutoHyphens w:val="0"/>
        <w:spacing w:after="0" w:line="360" w:lineRule="auto"/>
        <w:jc w:val="both"/>
      </w:pPr>
      <w:r>
        <w:rPr>
          <w:szCs w:val="28"/>
        </w:rPr>
        <w:t xml:space="preserve">Кубрякова Е.С. Части речи с когнитивной точки зрения. – М.: Институт языкознания РАН, 1997. – 331с. </w:t>
      </w:r>
    </w:p>
    <w:p w:rsidR="00F249F9" w:rsidRDefault="00F249F9" w:rsidP="00B503C4">
      <w:pPr>
        <w:pStyle w:val="afffffff5"/>
        <w:numPr>
          <w:ilvl w:val="0"/>
          <w:numId w:val="55"/>
        </w:numPr>
        <w:suppressAutoHyphens w:val="0"/>
        <w:spacing w:after="0" w:line="360" w:lineRule="auto"/>
        <w:jc w:val="both"/>
      </w:pPr>
      <w:r>
        <w:lastRenderedPageBreak/>
        <w:t>Кубрякова Е.С. Человеческий фактор в языке: язык и порождение речи. – М.: Наука, 1991. – 239 с.</w:t>
      </w:r>
    </w:p>
    <w:p w:rsidR="00F249F9" w:rsidRDefault="00F249F9" w:rsidP="00B503C4">
      <w:pPr>
        <w:pStyle w:val="afffffff5"/>
        <w:numPr>
          <w:ilvl w:val="0"/>
          <w:numId w:val="55"/>
        </w:numPr>
        <w:suppressAutoHyphens w:val="0"/>
        <w:spacing w:after="0" w:line="360" w:lineRule="auto"/>
        <w:jc w:val="both"/>
      </w:pPr>
      <w:r>
        <w:t>Кубрякова Е.С. Язык и знание: На пути получения знаний о языке: Части речи с когнитивной точки зрения. Роль языка в понимании мира. Росс. академия  наук. Ин-т языкознания. – М.: Языки славянской культуры, – 2004. – 560 с.</w:t>
      </w:r>
    </w:p>
    <w:p w:rsidR="00F249F9" w:rsidRDefault="00F249F9" w:rsidP="00B503C4">
      <w:pPr>
        <w:pStyle w:val="afffffff5"/>
        <w:numPr>
          <w:ilvl w:val="0"/>
          <w:numId w:val="55"/>
        </w:numPr>
        <w:suppressAutoHyphens w:val="0"/>
        <w:spacing w:after="0" w:line="360" w:lineRule="auto"/>
        <w:jc w:val="both"/>
      </w:pPr>
      <w:r>
        <w:t>Кучера Т.М. Роль мови в становленні та розвитку нації // Філософія. Мова. Культура: Зб. наук. праць. – К.: КДПІІМ, 1994. – С. 55-60.</w:t>
      </w:r>
    </w:p>
    <w:p w:rsidR="00F249F9" w:rsidRDefault="00F249F9" w:rsidP="00B503C4">
      <w:pPr>
        <w:pStyle w:val="afffffff5"/>
        <w:numPr>
          <w:ilvl w:val="0"/>
          <w:numId w:val="55"/>
        </w:numPr>
        <w:suppressAutoHyphens w:val="0"/>
        <w:spacing w:after="0" w:line="360" w:lineRule="auto"/>
        <w:jc w:val="both"/>
      </w:pPr>
      <w:r>
        <w:t>Ладес Л.В. Про пейоративну расову термінологізацію на прикладі афро-американців // Синтаксис, семантика і прагматика мовних одиниць: Зб. наук. праць. – К., 1992. – С .73-77.</w:t>
      </w:r>
    </w:p>
    <w:p w:rsidR="00F249F9" w:rsidRDefault="00F249F9" w:rsidP="00B503C4">
      <w:pPr>
        <w:pStyle w:val="afffffff5"/>
        <w:numPr>
          <w:ilvl w:val="0"/>
          <w:numId w:val="55"/>
        </w:numPr>
        <w:suppressAutoHyphens w:val="0"/>
        <w:spacing w:after="0" w:line="360" w:lineRule="auto"/>
        <w:jc w:val="both"/>
      </w:pPr>
      <w:r>
        <w:t xml:space="preserve">Лангер Н. Бизнес и промышленность. Роль бизнеса в американском обществе // </w:t>
      </w:r>
      <w:r>
        <w:rPr>
          <w:lang w:val="en-US"/>
        </w:rPr>
        <w:t>www</w:t>
      </w:r>
      <w:r w:rsidRPr="00F249F9">
        <w:t>.</w:t>
      </w:r>
      <w:r>
        <w:rPr>
          <w:lang w:val="en-US"/>
        </w:rPr>
        <w:t>infouse</w:t>
      </w:r>
      <w:r w:rsidRPr="00F249F9">
        <w:t>.</w:t>
      </w:r>
      <w:r>
        <w:rPr>
          <w:lang w:val="en-US"/>
        </w:rPr>
        <w:t>ru</w:t>
      </w:r>
      <w:r w:rsidRPr="00F249F9">
        <w:t>/</w:t>
      </w:r>
      <w:r>
        <w:rPr>
          <w:lang w:val="en-US"/>
        </w:rPr>
        <w:t>economy</w:t>
      </w:r>
      <w:r w:rsidRPr="00F249F9">
        <w:t>/</w:t>
      </w:r>
      <w:r>
        <w:rPr>
          <w:lang w:val="en-US"/>
        </w:rPr>
        <w:t>business</w:t>
      </w:r>
      <w:r w:rsidRPr="00F249F9">
        <w:t>.</w:t>
      </w:r>
      <w:r>
        <w:rPr>
          <w:lang w:val="en-US"/>
        </w:rPr>
        <w:t>htm</w:t>
      </w:r>
      <w:r w:rsidRPr="00F249F9">
        <w:t xml:space="preserve">, 27 </w:t>
      </w:r>
      <w:r>
        <w:t>марта</w:t>
      </w:r>
      <w:r w:rsidRPr="00F249F9">
        <w:t xml:space="preserve"> 2006.</w:t>
      </w:r>
    </w:p>
    <w:p w:rsidR="00F249F9" w:rsidRDefault="00F249F9" w:rsidP="00B503C4">
      <w:pPr>
        <w:pStyle w:val="afffffff5"/>
        <w:numPr>
          <w:ilvl w:val="0"/>
          <w:numId w:val="55"/>
        </w:numPr>
        <w:suppressAutoHyphens w:val="0"/>
        <w:spacing w:after="0" w:line="360" w:lineRule="auto"/>
        <w:jc w:val="both"/>
      </w:pPr>
      <w:r>
        <w:t>Лапицкий М.И. Воспитание трудовой нравственности // Американский характер. Очерки культуры США. – М.: Наука, 1991. – С. 110-132.</w:t>
      </w:r>
    </w:p>
    <w:p w:rsidR="00F249F9" w:rsidRDefault="00F249F9" w:rsidP="00B503C4">
      <w:pPr>
        <w:pStyle w:val="afffffff5"/>
        <w:numPr>
          <w:ilvl w:val="0"/>
          <w:numId w:val="55"/>
        </w:numPr>
        <w:suppressAutoHyphens w:val="0"/>
        <w:spacing w:after="0" w:line="360" w:lineRule="auto"/>
        <w:jc w:val="both"/>
      </w:pPr>
      <w:r>
        <w:t xml:space="preserve">Лебідь І.В. Національні цінності у виховному процесі загальноосвітньої школи (теоретико-методологічний аспект): Автореф. дис. ... канд. пед. наук: 13.00.01 / Центральний ін-т. післядипломної педагогічної освіти АПН України. – К., 2002. – 21с. </w:t>
      </w:r>
    </w:p>
    <w:p w:rsidR="00F249F9" w:rsidRDefault="00F249F9" w:rsidP="00B503C4">
      <w:pPr>
        <w:pStyle w:val="afffffff5"/>
        <w:numPr>
          <w:ilvl w:val="0"/>
          <w:numId w:val="55"/>
        </w:numPr>
        <w:suppressAutoHyphens w:val="0"/>
        <w:spacing w:after="0" w:line="360" w:lineRule="auto"/>
        <w:jc w:val="both"/>
      </w:pPr>
      <w:r>
        <w:t>Лев</w:t>
      </w:r>
      <w:r>
        <w:rPr>
          <w:lang w:val="en-US"/>
        </w:rPr>
        <w:t>i</w:t>
      </w:r>
      <w:r>
        <w:t>-Строс</w:t>
      </w:r>
      <w:r w:rsidRPr="00F249F9">
        <w:t xml:space="preserve"> </w:t>
      </w:r>
      <w:r>
        <w:t xml:space="preserve">К. Структурна антропологія. – К.: Наукова думка, 2000. – 413 с. </w:t>
      </w:r>
    </w:p>
    <w:p w:rsidR="00F249F9" w:rsidRDefault="00F249F9" w:rsidP="00B503C4">
      <w:pPr>
        <w:pStyle w:val="afffffff5"/>
        <w:numPr>
          <w:ilvl w:val="0"/>
          <w:numId w:val="55"/>
        </w:numPr>
        <w:suppressAutoHyphens w:val="0"/>
        <w:spacing w:after="0" w:line="360" w:lineRule="auto"/>
        <w:jc w:val="both"/>
      </w:pPr>
      <w:r>
        <w:t>Леонтович О.А. Русские и американцы: парадоксы межкультурного общения. – М.: Гнозис, 2005. – 352 с.</w:t>
      </w:r>
    </w:p>
    <w:p w:rsidR="00F249F9" w:rsidRDefault="00F249F9" w:rsidP="00B503C4">
      <w:pPr>
        <w:pStyle w:val="afffffff5"/>
        <w:numPr>
          <w:ilvl w:val="0"/>
          <w:numId w:val="55"/>
        </w:numPr>
        <w:suppressAutoHyphens w:val="0"/>
        <w:spacing w:after="0" w:line="360" w:lineRule="auto"/>
        <w:jc w:val="both"/>
      </w:pPr>
      <w:r>
        <w:t>Леонтьева Е.А. История Америки, отраженная в устойчивых словесных комплексах // Культура народов Причерноморья: Науч. журнал. – Симферополь: Межвузовский центр “Крым”, 2002. – № 29. – С. 94-99.</w:t>
      </w:r>
    </w:p>
    <w:p w:rsidR="00F249F9" w:rsidRDefault="00F249F9" w:rsidP="00B503C4">
      <w:pPr>
        <w:pStyle w:val="afffffff5"/>
        <w:numPr>
          <w:ilvl w:val="0"/>
          <w:numId w:val="55"/>
        </w:numPr>
        <w:suppressAutoHyphens w:val="0"/>
        <w:spacing w:after="0" w:line="360" w:lineRule="auto"/>
        <w:jc w:val="both"/>
      </w:pPr>
      <w:r>
        <w:lastRenderedPageBreak/>
        <w:t>Лисиченко Л. Мовна картина світу та її рівні // Збірка Харківського історико-філологічного товариства: Зб. наук. праць. – К., 1998. – Т.6. – С. 128-144</w:t>
      </w:r>
      <w:r w:rsidRPr="00F249F9">
        <w:t>.</w:t>
      </w:r>
    </w:p>
    <w:p w:rsidR="00F249F9" w:rsidRDefault="00F249F9" w:rsidP="00B503C4">
      <w:pPr>
        <w:pStyle w:val="afffffff5"/>
        <w:numPr>
          <w:ilvl w:val="0"/>
          <w:numId w:val="55"/>
        </w:numPr>
        <w:suppressAutoHyphens w:val="0"/>
        <w:spacing w:after="0" w:line="360" w:lineRule="auto"/>
        <w:jc w:val="both"/>
      </w:pPr>
      <w:r>
        <w:t>Лихачев Д.С. Концептосхема русского языка // Известия АН СССР. Серия литературы и языка. – М.: РАН, 1993. – Т.52. – № 1. – С. 3-9.</w:t>
      </w:r>
    </w:p>
    <w:p w:rsidR="00F249F9" w:rsidRDefault="00F249F9" w:rsidP="00B503C4">
      <w:pPr>
        <w:pStyle w:val="afffffff5"/>
        <w:numPr>
          <w:ilvl w:val="0"/>
          <w:numId w:val="55"/>
        </w:numPr>
        <w:suppressAutoHyphens w:val="0"/>
        <w:spacing w:after="0" w:line="360" w:lineRule="auto"/>
        <w:jc w:val="both"/>
      </w:pPr>
      <w:r>
        <w:t>Лихачев Д.С. Концептосфера русского языка // Русская словесность. От теории словесности к структуре текста. Антология. Под. ред. В.П. Нерознака. – М.: Академія, 1997. – С. 280-287.</w:t>
      </w:r>
    </w:p>
    <w:p w:rsidR="00F249F9" w:rsidRDefault="00F249F9" w:rsidP="00B503C4">
      <w:pPr>
        <w:pStyle w:val="afffffff5"/>
        <w:numPr>
          <w:ilvl w:val="0"/>
          <w:numId w:val="55"/>
        </w:numPr>
        <w:suppressAutoHyphens w:val="0"/>
        <w:spacing w:after="0" w:line="360" w:lineRule="auto"/>
        <w:jc w:val="both"/>
      </w:pPr>
      <w:r>
        <w:t>Лотман Ю.М. Внутри мыслящих миров. Человек – текст – семиосфера – история. – М.: Языки русской культуры, 1996. – 464 с.</w:t>
      </w:r>
    </w:p>
    <w:p w:rsidR="00F249F9" w:rsidRDefault="00F249F9" w:rsidP="00B503C4">
      <w:pPr>
        <w:pStyle w:val="afffffff5"/>
        <w:numPr>
          <w:ilvl w:val="0"/>
          <w:numId w:val="55"/>
        </w:numPr>
        <w:suppressAutoHyphens w:val="0"/>
        <w:spacing w:after="0" w:line="360" w:lineRule="auto"/>
        <w:jc w:val="both"/>
      </w:pPr>
      <w:r>
        <w:t xml:space="preserve">Лотман Ю.М. Семиосфера. Культура и взрыв. Внутри мыслящих миров. Статьи, исследования, заметки. – СПб.: Искусство, 2000. – 704 с. </w:t>
      </w:r>
    </w:p>
    <w:p w:rsidR="00F249F9" w:rsidRDefault="00F249F9" w:rsidP="00B503C4">
      <w:pPr>
        <w:pStyle w:val="afffffff5"/>
        <w:numPr>
          <w:ilvl w:val="0"/>
          <w:numId w:val="55"/>
        </w:numPr>
        <w:suppressAutoHyphens w:val="0"/>
        <w:spacing w:after="0" w:line="360" w:lineRule="auto"/>
        <w:jc w:val="both"/>
      </w:pPr>
      <w:r>
        <w:t xml:space="preserve">Лотман Ю.М. Символ в системе культуры // Избранные статьи в 3-х томах. Том 1. Статьи по семиотике и типологии культуры. – Таллин: Александра, 1992. – С. 191-199. </w:t>
      </w:r>
    </w:p>
    <w:p w:rsidR="00F249F9" w:rsidRDefault="00F249F9" w:rsidP="00B503C4">
      <w:pPr>
        <w:pStyle w:val="afffffff5"/>
        <w:numPr>
          <w:ilvl w:val="0"/>
          <w:numId w:val="55"/>
        </w:numPr>
        <w:suppressAutoHyphens w:val="0"/>
        <w:spacing w:after="0" w:line="360" w:lineRule="auto"/>
        <w:jc w:val="both"/>
      </w:pPr>
      <w:r>
        <w:t>Ляпин С.Х. Концептология: к становлению подхода // Научные труды Центроконцепта. – Архангельск: Поморский Гос. ун-т, 1997. – Вып. 1. – С. 11-35.</w:t>
      </w:r>
    </w:p>
    <w:p w:rsidR="00F249F9" w:rsidRDefault="00F249F9" w:rsidP="00B503C4">
      <w:pPr>
        <w:pStyle w:val="afffffff5"/>
        <w:numPr>
          <w:ilvl w:val="0"/>
          <w:numId w:val="55"/>
        </w:numPr>
        <w:suppressAutoHyphens w:val="0"/>
        <w:spacing w:after="0" w:line="360" w:lineRule="auto"/>
        <w:jc w:val="both"/>
      </w:pPr>
      <w:r>
        <w:t>Ляхтеэнмяки М. Перевод и интерпретация: о некоторых предположениях и мифологемах // Теоретическая и прикладная лингвистика: Сб. науч. трудов. – Вып. 1 “Проблемы философии языка и сопоставительной лингвистики”. – Воронеж, 1999. – С. 32– 45.</w:t>
      </w:r>
    </w:p>
    <w:p w:rsidR="00F249F9" w:rsidRDefault="00F249F9" w:rsidP="00B503C4">
      <w:pPr>
        <w:pStyle w:val="afffffff5"/>
        <w:numPr>
          <w:ilvl w:val="0"/>
          <w:numId w:val="55"/>
        </w:numPr>
        <w:suppressAutoHyphens w:val="0"/>
        <w:spacing w:after="0" w:line="360" w:lineRule="auto"/>
        <w:jc w:val="both"/>
      </w:pPr>
      <w:r>
        <w:t xml:space="preserve">Мартинюк А.П. Конструювання гендеру в англомовному дискурсі: Монографія. – Харків: Константа, 2004. – 292 с. </w:t>
      </w:r>
    </w:p>
    <w:p w:rsidR="00F249F9" w:rsidRDefault="00F249F9" w:rsidP="00B503C4">
      <w:pPr>
        <w:pStyle w:val="afffffff5"/>
        <w:numPr>
          <w:ilvl w:val="0"/>
          <w:numId w:val="55"/>
        </w:numPr>
        <w:suppressAutoHyphens w:val="0"/>
        <w:spacing w:after="0" w:line="360" w:lineRule="auto"/>
        <w:jc w:val="both"/>
      </w:pPr>
      <w:r>
        <w:t xml:space="preserve">Мартинюк А.П. Концепт у дискурсивній парадигмі // Вісник ХНУ імені В.Н. Каразіна: Наукове видання. – Харків: Константа, 2006. – № 725. – Вип.48 – С. 9-12.  </w:t>
      </w:r>
    </w:p>
    <w:p w:rsidR="00F249F9" w:rsidRDefault="00F249F9" w:rsidP="00B503C4">
      <w:pPr>
        <w:pStyle w:val="afffffff5"/>
        <w:numPr>
          <w:ilvl w:val="0"/>
          <w:numId w:val="55"/>
        </w:numPr>
        <w:suppressAutoHyphens w:val="0"/>
        <w:spacing w:after="0" w:line="360" w:lineRule="auto"/>
        <w:jc w:val="both"/>
      </w:pPr>
      <w:r>
        <w:t xml:space="preserve">Маслова В.А. Когнитивная лингвистика: учебное пособие для студентов высших учебных заведений. – Минск: ТетраСистемс, 2004. – 256 с.  </w:t>
      </w:r>
    </w:p>
    <w:p w:rsidR="00F249F9" w:rsidRDefault="00F249F9" w:rsidP="00B503C4">
      <w:pPr>
        <w:pStyle w:val="afffffff5"/>
        <w:numPr>
          <w:ilvl w:val="0"/>
          <w:numId w:val="55"/>
        </w:numPr>
        <w:suppressAutoHyphens w:val="0"/>
        <w:spacing w:after="0" w:line="360" w:lineRule="auto"/>
        <w:jc w:val="both"/>
      </w:pPr>
      <w:r>
        <w:lastRenderedPageBreak/>
        <w:t>Маслова В.А. Лингвокультурология: учебное пособие для студентов высших учебных заведений. – М.: Академия, – 2001. – 208 с.</w:t>
      </w:r>
    </w:p>
    <w:p w:rsidR="00F249F9" w:rsidRDefault="00F249F9" w:rsidP="00B503C4">
      <w:pPr>
        <w:pStyle w:val="afffffff5"/>
        <w:numPr>
          <w:ilvl w:val="0"/>
          <w:numId w:val="55"/>
        </w:numPr>
        <w:suppressAutoHyphens w:val="0"/>
        <w:spacing w:after="0" w:line="360" w:lineRule="auto"/>
        <w:jc w:val="both"/>
      </w:pPr>
      <w:r>
        <w:t xml:space="preserve">Маслова В.А. </w:t>
      </w:r>
      <w:r>
        <w:rPr>
          <w:lang w:val="en-US"/>
        </w:rPr>
        <w:t>Homo</w:t>
      </w:r>
      <w:r w:rsidRPr="00F249F9">
        <w:t xml:space="preserve"> </w:t>
      </w:r>
      <w:r>
        <w:rPr>
          <w:lang w:val="en-US"/>
        </w:rPr>
        <w:t>lingualis</w:t>
      </w:r>
      <w:r w:rsidRPr="00F249F9">
        <w:t xml:space="preserve"> </w:t>
      </w:r>
      <w:r>
        <w:t xml:space="preserve">в культуре. – Витебск: ВГУ им. П.М. Машерова, 2004. – 214 с. </w:t>
      </w:r>
    </w:p>
    <w:p w:rsidR="00F249F9" w:rsidRDefault="00F249F9" w:rsidP="00B503C4">
      <w:pPr>
        <w:pStyle w:val="afffffff5"/>
        <w:numPr>
          <w:ilvl w:val="0"/>
          <w:numId w:val="55"/>
        </w:numPr>
        <w:suppressAutoHyphens w:val="0"/>
        <w:spacing w:after="0" w:line="360" w:lineRule="auto"/>
        <w:jc w:val="both"/>
      </w:pPr>
      <w:r>
        <w:t xml:space="preserve">Мацько Л.І., Мацько О.М., Сидоренко О.М. Стилістика української мови: Підручник. – К.: Вища школа, 2003. – 462с. </w:t>
      </w:r>
    </w:p>
    <w:p w:rsidR="00F249F9" w:rsidRDefault="00F249F9" w:rsidP="00B503C4">
      <w:pPr>
        <w:pStyle w:val="afffffff5"/>
        <w:numPr>
          <w:ilvl w:val="0"/>
          <w:numId w:val="55"/>
        </w:numPr>
        <w:suppressAutoHyphens w:val="0"/>
        <w:spacing w:after="0" w:line="360" w:lineRule="auto"/>
        <w:jc w:val="both"/>
      </w:pPr>
      <w:r>
        <w:t>Мельникова А.А. Язык и национальный характер. Взаимосвязь структуры языка и ментальности. – СПб.: Речь, 2003. – 320 с.</w:t>
      </w:r>
    </w:p>
    <w:p w:rsidR="00F249F9" w:rsidRDefault="00F249F9" w:rsidP="00B503C4">
      <w:pPr>
        <w:pStyle w:val="afffffff5"/>
        <w:numPr>
          <w:ilvl w:val="0"/>
          <w:numId w:val="55"/>
        </w:numPr>
        <w:suppressAutoHyphens w:val="0"/>
        <w:spacing w:after="0" w:line="360" w:lineRule="auto"/>
        <w:jc w:val="both"/>
      </w:pPr>
      <w:r>
        <w:t>Мигдаль И.Ю. Лингвокультурологические особенности тематического поля кино американского варианта английского языка: Дисс. ... канд. филол. наук: 10.02.20. – М., 2005. – 239 с.</w:t>
      </w:r>
    </w:p>
    <w:p w:rsidR="00F249F9" w:rsidRDefault="00F249F9" w:rsidP="00B503C4">
      <w:pPr>
        <w:pStyle w:val="afffffff5"/>
        <w:numPr>
          <w:ilvl w:val="0"/>
          <w:numId w:val="55"/>
        </w:numPr>
        <w:suppressAutoHyphens w:val="0"/>
        <w:spacing w:after="0" w:line="360" w:lineRule="auto"/>
        <w:jc w:val="both"/>
      </w:pPr>
      <w:r>
        <w:rPr>
          <w:spacing w:val="6"/>
        </w:rPr>
        <w:t>Морозова Е.И. Ложь как дискурсивное образование: лингвокогнитивный аспект: Монография. – Харьков: Экограф, 2005. – 300 с.</w:t>
      </w:r>
    </w:p>
    <w:p w:rsidR="00F249F9" w:rsidRDefault="00F249F9" w:rsidP="00B503C4">
      <w:pPr>
        <w:pStyle w:val="afffffff5"/>
        <w:numPr>
          <w:ilvl w:val="0"/>
          <w:numId w:val="55"/>
        </w:numPr>
        <w:suppressAutoHyphens w:val="0"/>
        <w:spacing w:after="0" w:line="360" w:lineRule="auto"/>
        <w:jc w:val="both"/>
      </w:pPr>
      <w:r>
        <w:rPr>
          <w:spacing w:val="6"/>
        </w:rPr>
        <w:t xml:space="preserve">Науменко Л.П. Відображення американських бізнесових реалій у мовній картині світу // </w:t>
      </w:r>
      <w:r>
        <w:t xml:space="preserve">Мовні і концептуальні картини світу: Зб. наук. праць. – К.: Видавничий Дім Дмитра Бураго, 2006. – Вип. 20. – С. 78-85. </w:t>
      </w:r>
    </w:p>
    <w:p w:rsidR="00F249F9" w:rsidRDefault="00F249F9" w:rsidP="00B503C4">
      <w:pPr>
        <w:pStyle w:val="afffffff5"/>
        <w:numPr>
          <w:ilvl w:val="0"/>
          <w:numId w:val="55"/>
        </w:numPr>
        <w:suppressAutoHyphens w:val="0"/>
        <w:spacing w:after="0" w:line="360" w:lineRule="auto"/>
        <w:jc w:val="both"/>
      </w:pPr>
      <w:r>
        <w:t>Нахимова Е.А.</w:t>
      </w:r>
      <w:r w:rsidRPr="00F249F9">
        <w:t xml:space="preserve"> </w:t>
      </w:r>
      <w:r>
        <w:rPr>
          <w:rFonts w:hint="eastAsia"/>
        </w:rPr>
        <w:t>Политическая</w:t>
      </w:r>
      <w:r>
        <w:t xml:space="preserve"> </w:t>
      </w:r>
      <w:r>
        <w:rPr>
          <w:rFonts w:hint="eastAsia"/>
        </w:rPr>
        <w:t>лингвистика</w:t>
      </w:r>
      <w:r>
        <w:t xml:space="preserve">. – Екатеринбург, 2007. – </w:t>
      </w:r>
      <w:r>
        <w:rPr>
          <w:rFonts w:hint="eastAsia"/>
        </w:rPr>
        <w:t>Вып</w:t>
      </w:r>
      <w:r>
        <w:t xml:space="preserve">. 2 (22). – </w:t>
      </w:r>
      <w:r>
        <w:rPr>
          <w:rFonts w:hint="eastAsia"/>
        </w:rPr>
        <w:t>С</w:t>
      </w:r>
      <w:r>
        <w:t xml:space="preserve">. 44-48. </w:t>
      </w:r>
    </w:p>
    <w:p w:rsidR="00F249F9" w:rsidRDefault="00F249F9" w:rsidP="00B503C4">
      <w:pPr>
        <w:pStyle w:val="afffffff5"/>
        <w:numPr>
          <w:ilvl w:val="0"/>
          <w:numId w:val="55"/>
        </w:numPr>
        <w:suppressAutoHyphens w:val="0"/>
        <w:spacing w:after="0" w:line="360" w:lineRule="auto"/>
        <w:jc w:val="both"/>
      </w:pPr>
      <w:r>
        <w:t>Нерознак В.П. От концепта к слову: к проблеме филологического концептуализма // Вопросы филологии и методики преподавания иностранных языков: Сб. науч. трудов. – Омск, 1998. – С. 80-85.</w:t>
      </w:r>
    </w:p>
    <w:p w:rsidR="00F249F9" w:rsidRDefault="00F249F9" w:rsidP="00B503C4">
      <w:pPr>
        <w:pStyle w:val="afffffff5"/>
        <w:numPr>
          <w:ilvl w:val="0"/>
          <w:numId w:val="55"/>
        </w:numPr>
        <w:suppressAutoHyphens w:val="0"/>
        <w:spacing w:after="0" w:line="360" w:lineRule="auto"/>
        <w:jc w:val="both"/>
      </w:pPr>
      <w:r>
        <w:t xml:space="preserve">Нитобург Э.Л. Афроамериканцы США, ХХ век. Этап большого пути // США. Канада. Экономика – Политика – Культура. Ежемесячный научный и общественно-политический журнал. – М.: Наука, 2005. – № 12 (432). – С. 53-65. </w:t>
      </w:r>
    </w:p>
    <w:p w:rsidR="00F249F9" w:rsidRDefault="00F249F9" w:rsidP="00B503C4">
      <w:pPr>
        <w:pStyle w:val="afffffff5"/>
        <w:numPr>
          <w:ilvl w:val="0"/>
          <w:numId w:val="55"/>
        </w:numPr>
        <w:suppressAutoHyphens w:val="0"/>
        <w:spacing w:after="0" w:line="360" w:lineRule="auto"/>
        <w:jc w:val="both"/>
      </w:pPr>
      <w:r>
        <w:t xml:space="preserve">Нитобург Э.Л. Черные гетто Америки. – М.: Политиздат, 1971. – 160 с. </w:t>
      </w:r>
    </w:p>
    <w:p w:rsidR="00F249F9" w:rsidRDefault="00F249F9" w:rsidP="00B503C4">
      <w:pPr>
        <w:pStyle w:val="afffffff5"/>
        <w:numPr>
          <w:ilvl w:val="0"/>
          <w:numId w:val="55"/>
        </w:numPr>
        <w:suppressAutoHyphens w:val="0"/>
        <w:spacing w:after="0" w:line="360" w:lineRule="auto"/>
        <w:jc w:val="both"/>
      </w:pPr>
      <w:r>
        <w:lastRenderedPageBreak/>
        <w:t xml:space="preserve">Новоселова Т.Н. Концепт </w:t>
      </w:r>
      <w:r>
        <w:rPr>
          <w:i/>
          <w:iCs/>
          <w:lang w:val="en-US"/>
        </w:rPr>
        <w:t>MATERIAL</w:t>
      </w:r>
      <w:r w:rsidRPr="00F249F9">
        <w:rPr>
          <w:i/>
          <w:iCs/>
        </w:rPr>
        <w:t xml:space="preserve"> </w:t>
      </w:r>
      <w:r>
        <w:rPr>
          <w:i/>
          <w:iCs/>
          <w:lang w:val="en-US"/>
        </w:rPr>
        <w:t>WEALTH</w:t>
      </w:r>
      <w:r w:rsidRPr="00F249F9">
        <w:t xml:space="preserve"> </w:t>
      </w:r>
      <w:r>
        <w:t xml:space="preserve">и его языковая онтологизация в англо-американской культуре: Дисс. … канд. филол. наук: 10.02.04. – Иркутск,  2005. – 217с. </w:t>
      </w:r>
    </w:p>
    <w:p w:rsidR="00F249F9" w:rsidRDefault="00F249F9" w:rsidP="00B503C4">
      <w:pPr>
        <w:pStyle w:val="afffffff5"/>
        <w:numPr>
          <w:ilvl w:val="0"/>
          <w:numId w:val="55"/>
        </w:numPr>
        <w:suppressAutoHyphens w:val="0"/>
        <w:spacing w:after="0" w:line="360" w:lineRule="auto"/>
        <w:jc w:val="both"/>
      </w:pPr>
      <w:r>
        <w:t>Огаркова Г.А. Вербалізація концепту кохання</w:t>
      </w:r>
      <w:r>
        <w:rPr>
          <w:i/>
          <w:iCs/>
        </w:rPr>
        <w:t xml:space="preserve"> </w:t>
      </w:r>
      <w:r>
        <w:t>в сучасній англійській мові: когнітивний та дискурсивний аспекти: Дис. ... канд. філол. наук: 10.02.04. – К.,  2005. – 224 с.</w:t>
      </w:r>
    </w:p>
    <w:p w:rsidR="00F249F9" w:rsidRDefault="00F249F9" w:rsidP="00B503C4">
      <w:pPr>
        <w:pStyle w:val="afffffff5"/>
        <w:numPr>
          <w:ilvl w:val="0"/>
          <w:numId w:val="55"/>
        </w:numPr>
        <w:suppressAutoHyphens w:val="0"/>
        <w:spacing w:after="0" w:line="360" w:lineRule="auto"/>
        <w:jc w:val="both"/>
      </w:pPr>
      <w:r>
        <w:t xml:space="preserve">Олійник Т.С. Семантичні та функціональні характеристики символічних власних імен в сучасній англійській мові: Дис. ... канд. філол. наук: 10.02.04. – Тернопіль, 2000. – 386 с. </w:t>
      </w:r>
    </w:p>
    <w:p w:rsidR="00F249F9" w:rsidRDefault="00F249F9" w:rsidP="00B503C4">
      <w:pPr>
        <w:pStyle w:val="afffffff5"/>
        <w:numPr>
          <w:ilvl w:val="0"/>
          <w:numId w:val="55"/>
        </w:numPr>
        <w:suppressAutoHyphens w:val="0"/>
        <w:spacing w:after="0" w:line="360" w:lineRule="auto"/>
        <w:jc w:val="both"/>
      </w:pPr>
      <w:r>
        <w:t>Ольшанский И.Г. Лингвокультурология в конце ХХ века: итоги, тенденции, перспективы // Линвистические исследования в конце ХХ века: Сб. науч. трудов. – М.: ИНИОН, 2000. – С. 26-56.</w:t>
      </w:r>
    </w:p>
    <w:p w:rsidR="00F249F9" w:rsidRDefault="00F249F9" w:rsidP="00B503C4">
      <w:pPr>
        <w:pStyle w:val="afffffff5"/>
        <w:numPr>
          <w:ilvl w:val="0"/>
          <w:numId w:val="55"/>
        </w:numPr>
        <w:suppressAutoHyphens w:val="0"/>
        <w:spacing w:after="0" w:line="360" w:lineRule="auto"/>
        <w:jc w:val="both"/>
      </w:pPr>
      <w:r>
        <w:t xml:space="preserve">Островская Т.А. Концепт “Труд” в русской и американской лингвокультурах: Дисс. … канд. филол. наук: 10.02.20. – Краснодар, 2005. – 163 с. </w:t>
      </w:r>
    </w:p>
    <w:p w:rsidR="00F249F9" w:rsidRDefault="00F249F9" w:rsidP="00B503C4">
      <w:pPr>
        <w:pStyle w:val="afffffff5"/>
        <w:numPr>
          <w:ilvl w:val="0"/>
          <w:numId w:val="55"/>
        </w:numPr>
        <w:suppressAutoHyphens w:val="0"/>
        <w:spacing w:after="0" w:line="360" w:lineRule="auto"/>
        <w:jc w:val="both"/>
      </w:pPr>
      <w:r>
        <w:t>Павлова Е.К. Некоторые особенности номинации в языке политики США начала третьего тысячелетия // Вестник МГУ. Серия 19. Лингвистика и межкультурная коммуникация: Науч. журнал. – М.: Издательство Московского ун-та, 2003. – № 4. – С. 60-68.</w:t>
      </w:r>
    </w:p>
    <w:p w:rsidR="00F249F9" w:rsidRDefault="00F249F9" w:rsidP="00B503C4">
      <w:pPr>
        <w:pStyle w:val="afffffff5"/>
        <w:numPr>
          <w:ilvl w:val="0"/>
          <w:numId w:val="55"/>
        </w:numPr>
        <w:suppressAutoHyphens w:val="0"/>
        <w:spacing w:after="0" w:line="360" w:lineRule="auto"/>
        <w:jc w:val="both"/>
      </w:pPr>
      <w:r>
        <w:t>Павловская А.В. Национальный характер в условиях глобализации: перспективы изучения // Вестник МГУ. Серия 19. Лингвистика и межкультурная коммуникация: Науч. журнал. – М.: Издательство Московского ун-та, 2004. – № 4. – С. 108-118.</w:t>
      </w:r>
    </w:p>
    <w:p w:rsidR="00F249F9" w:rsidRDefault="00F249F9" w:rsidP="00B503C4">
      <w:pPr>
        <w:pStyle w:val="afffffff5"/>
        <w:numPr>
          <w:ilvl w:val="0"/>
          <w:numId w:val="55"/>
        </w:numPr>
        <w:suppressAutoHyphens w:val="0"/>
        <w:spacing w:after="0" w:line="360" w:lineRule="auto"/>
        <w:jc w:val="both"/>
      </w:pPr>
      <w:r>
        <w:t xml:space="preserve">Петінова О.Б. Соціально-побутове в ціннісних орієнтаціях особистості: Дис. … канд. філос. наук:  09.00.03. – Одеса, 2004. – 165 с. </w:t>
      </w:r>
    </w:p>
    <w:p w:rsidR="00F249F9" w:rsidRDefault="00F249F9" w:rsidP="00B503C4">
      <w:pPr>
        <w:pStyle w:val="afffffff5"/>
        <w:numPr>
          <w:ilvl w:val="0"/>
          <w:numId w:val="55"/>
        </w:numPr>
        <w:suppressAutoHyphens w:val="0"/>
        <w:spacing w:after="0" w:line="360" w:lineRule="auto"/>
        <w:jc w:val="both"/>
      </w:pPr>
      <w:r>
        <w:t xml:space="preserve">Пищальникова В.А. Национальная специфика картины мира и ее репрезентация в языке // Языковое сознание: содержание и функционирование. ХІІІ международный симпозиум по психолингвистике и теории коммуникации: Тезисы докладов. – М., 2000. – С. 189-190. </w:t>
      </w:r>
    </w:p>
    <w:p w:rsidR="00F249F9" w:rsidRDefault="00F249F9" w:rsidP="00B503C4">
      <w:pPr>
        <w:pStyle w:val="afffffff5"/>
        <w:numPr>
          <w:ilvl w:val="0"/>
          <w:numId w:val="55"/>
        </w:numPr>
        <w:suppressAutoHyphens w:val="0"/>
        <w:spacing w:after="0" w:line="360" w:lineRule="auto"/>
        <w:jc w:val="both"/>
      </w:pPr>
      <w:r>
        <w:lastRenderedPageBreak/>
        <w:t>Планк М. Единство физической картины мира. – М.: Наука, 1966. – 287 с.</w:t>
      </w:r>
    </w:p>
    <w:p w:rsidR="00F249F9" w:rsidRDefault="00F249F9" w:rsidP="00B503C4">
      <w:pPr>
        <w:pStyle w:val="afffffff5"/>
        <w:numPr>
          <w:ilvl w:val="0"/>
          <w:numId w:val="55"/>
        </w:numPr>
        <w:suppressAutoHyphens w:val="0"/>
        <w:spacing w:after="0" w:line="360" w:lineRule="auto"/>
        <w:jc w:val="both"/>
      </w:pPr>
      <w:r>
        <w:t>Платонов О.А., Райзеггер Г. Почему погибнет Америка. Взгляд с востока на запад. – К.: Орияны, 2005. – 420 с.</w:t>
      </w:r>
    </w:p>
    <w:p w:rsidR="00F249F9" w:rsidRDefault="00F249F9" w:rsidP="00B503C4">
      <w:pPr>
        <w:pStyle w:val="afffffff5"/>
        <w:numPr>
          <w:ilvl w:val="0"/>
          <w:numId w:val="55"/>
        </w:numPr>
        <w:suppressAutoHyphens w:val="0"/>
        <w:spacing w:after="0" w:line="360" w:lineRule="auto"/>
        <w:jc w:val="both"/>
      </w:pPr>
      <w:r>
        <w:t>Полюжин М.М. Концептуальна система як базове поняття когнітивної семантики й теорії мовної особистості // Проблеми романо-германської філології: Зб. наук. праць. – Ужгород: Поліграфцентр “Ліра”, 2005. – С. 5-19.</w:t>
      </w:r>
    </w:p>
    <w:p w:rsidR="00F249F9" w:rsidRDefault="00F249F9" w:rsidP="00B503C4">
      <w:pPr>
        <w:pStyle w:val="afffffff5"/>
        <w:numPr>
          <w:ilvl w:val="0"/>
          <w:numId w:val="55"/>
        </w:numPr>
        <w:suppressAutoHyphens w:val="0"/>
        <w:spacing w:after="0" w:line="360" w:lineRule="auto"/>
        <w:jc w:val="both"/>
      </w:pPr>
      <w:r>
        <w:t>Полюжин М.М., Венжинович Н.Ф. Концепт як базова когнітивна сутність // Мовні і концептуальні картини світу: Зб. наук. праць. – К., 2001. – № 5. – С. 182-184.</w:t>
      </w:r>
    </w:p>
    <w:p w:rsidR="00F249F9" w:rsidRDefault="00F249F9" w:rsidP="00B503C4">
      <w:pPr>
        <w:pStyle w:val="afffffff5"/>
        <w:numPr>
          <w:ilvl w:val="0"/>
          <w:numId w:val="55"/>
        </w:numPr>
        <w:suppressAutoHyphens w:val="0"/>
        <w:spacing w:after="0" w:line="360" w:lineRule="auto"/>
        <w:jc w:val="both"/>
      </w:pPr>
      <w:r>
        <w:t>Попова З.Д. Из истории когнитивного анализа в лингвистике // Методологические проблемы когнитивной лингвистики: Сб. науч. трудов. – Воронеж, 2001. – С. 7-17</w:t>
      </w:r>
      <w:r w:rsidRPr="00F249F9">
        <w:t>.</w:t>
      </w:r>
    </w:p>
    <w:p w:rsidR="00F249F9" w:rsidRDefault="00F249F9" w:rsidP="00B503C4">
      <w:pPr>
        <w:pStyle w:val="afffffff5"/>
        <w:numPr>
          <w:ilvl w:val="0"/>
          <w:numId w:val="55"/>
        </w:numPr>
        <w:suppressAutoHyphens w:val="0"/>
        <w:spacing w:after="0" w:line="360" w:lineRule="auto"/>
        <w:jc w:val="both"/>
      </w:pPr>
      <w:r>
        <w:t>Попова З.Д., Стернин И.А. Понятие “концепт” в лингвистических исследованиях. – Воронеж: ВГУ, 1999. – 30 с.</w:t>
      </w:r>
    </w:p>
    <w:p w:rsidR="00F249F9" w:rsidRDefault="00F249F9" w:rsidP="00B503C4">
      <w:pPr>
        <w:pStyle w:val="afffffff5"/>
        <w:numPr>
          <w:ilvl w:val="0"/>
          <w:numId w:val="55"/>
        </w:numPr>
        <w:suppressAutoHyphens w:val="0"/>
        <w:spacing w:after="0" w:line="360" w:lineRule="auto"/>
        <w:jc w:val="both"/>
      </w:pPr>
      <w:r>
        <w:t>Постовалова В.И.  Лингвокультурология в свете антропологической парадигмы (к проблеме оснований и границ современной фразеологии) // Фразеология в контексте культуры: Сб. науч. трудов. – М.: Языки русской культуры, 1999. – С. 25-33.</w:t>
      </w:r>
    </w:p>
    <w:p w:rsidR="00F249F9" w:rsidRDefault="00F249F9" w:rsidP="00B503C4">
      <w:pPr>
        <w:pStyle w:val="afffffff5"/>
        <w:numPr>
          <w:ilvl w:val="0"/>
          <w:numId w:val="55"/>
        </w:numPr>
        <w:suppressAutoHyphens w:val="0"/>
        <w:spacing w:after="0" w:line="360" w:lineRule="auto"/>
        <w:jc w:val="both"/>
      </w:pPr>
      <w:r>
        <w:t>Постовалова В.И. Язык как деятельность. Опыт интерпретации концепции В. Гумбольдта. – М.: Наука, 1982. – 222 с.</w:t>
      </w:r>
    </w:p>
    <w:p w:rsidR="00F249F9" w:rsidRDefault="00F249F9" w:rsidP="00B503C4">
      <w:pPr>
        <w:pStyle w:val="afffffff5"/>
        <w:numPr>
          <w:ilvl w:val="0"/>
          <w:numId w:val="55"/>
        </w:numPr>
        <w:suppressAutoHyphens w:val="0"/>
        <w:spacing w:after="0" w:line="360" w:lineRule="auto"/>
        <w:jc w:val="both"/>
      </w:pPr>
      <w:r>
        <w:t>Потебня А.А. Мысль и язык. – К.: СИНТО, 1993. – 192 с.</w:t>
      </w:r>
    </w:p>
    <w:p w:rsidR="00F249F9" w:rsidRDefault="00F249F9" w:rsidP="00B503C4">
      <w:pPr>
        <w:pStyle w:val="afffffff5"/>
        <w:numPr>
          <w:ilvl w:val="0"/>
          <w:numId w:val="55"/>
        </w:numPr>
        <w:suppressAutoHyphens w:val="0"/>
        <w:spacing w:after="0" w:line="360" w:lineRule="auto"/>
        <w:jc w:val="both"/>
      </w:pPr>
      <w:r>
        <w:t>Потебня А.А. Собрание трудов. – М.: Лабиринт, 1999. – 300 с.</w:t>
      </w:r>
    </w:p>
    <w:p w:rsidR="00F249F9" w:rsidRDefault="00F249F9" w:rsidP="00B503C4">
      <w:pPr>
        <w:pStyle w:val="afffffff5"/>
        <w:numPr>
          <w:ilvl w:val="0"/>
          <w:numId w:val="55"/>
        </w:numPr>
        <w:suppressAutoHyphens w:val="0"/>
        <w:spacing w:after="0" w:line="360" w:lineRule="auto"/>
        <w:jc w:val="both"/>
      </w:pPr>
      <w:r>
        <w:t>Приходько А.М. Концепти і концептосистеми в когнітивно-дискурсивній парадигмі лінгвістики. – Запоріжжя: Прем</w:t>
      </w:r>
      <w:r w:rsidRPr="00F249F9">
        <w:t>’</w:t>
      </w:r>
      <w:r>
        <w:t xml:space="preserve">єр, 2008. – 332 с. </w:t>
      </w:r>
    </w:p>
    <w:p w:rsidR="00F249F9" w:rsidRDefault="00F249F9" w:rsidP="00B503C4">
      <w:pPr>
        <w:pStyle w:val="afffffff5"/>
        <w:numPr>
          <w:ilvl w:val="0"/>
          <w:numId w:val="55"/>
        </w:numPr>
        <w:suppressAutoHyphens w:val="0"/>
        <w:spacing w:after="0" w:line="360" w:lineRule="auto"/>
        <w:jc w:val="both"/>
      </w:pPr>
      <w:r>
        <w:t xml:space="preserve">Приходько А.М. Телеономний концепт </w:t>
      </w:r>
      <w:r w:rsidRPr="00F249F9">
        <w:t>“</w:t>
      </w:r>
      <w:r>
        <w:rPr>
          <w:lang w:val="en-US"/>
        </w:rPr>
        <w:t>Ordnung</w:t>
      </w:r>
      <w:r w:rsidRPr="00F249F9">
        <w:t xml:space="preserve">” </w:t>
      </w:r>
      <w:r>
        <w:t xml:space="preserve">як мірна одиниця німецького етнічного менталітету (соціодискурсивний аспект) // Вісник ХНУ імені В. Н. Каразіна: Наукове видання. – Харків: Константа, 2007. – Вип. 52. – № 773. – С. 6-11. </w:t>
      </w:r>
    </w:p>
    <w:p w:rsidR="00F249F9" w:rsidRDefault="00F249F9" w:rsidP="00B503C4">
      <w:pPr>
        <w:pStyle w:val="afffffff5"/>
        <w:numPr>
          <w:ilvl w:val="0"/>
          <w:numId w:val="55"/>
        </w:numPr>
        <w:suppressAutoHyphens w:val="0"/>
        <w:spacing w:after="0" w:line="360" w:lineRule="auto"/>
        <w:jc w:val="both"/>
      </w:pPr>
      <w:r>
        <w:lastRenderedPageBreak/>
        <w:t>Прохвачева О.Г. Лингвокультурный концепт “приватность” (на материале американского варианта английского языка): Автореф. дисс. ... канд. филол. наук: 10.02.19 / Волгоградский гос. пед. ун-т. – Волгоград, 2000. – 24 с.</w:t>
      </w:r>
    </w:p>
    <w:p w:rsidR="00F249F9" w:rsidRDefault="00F249F9" w:rsidP="00B503C4">
      <w:pPr>
        <w:pStyle w:val="afffffff5"/>
        <w:numPr>
          <w:ilvl w:val="0"/>
          <w:numId w:val="55"/>
        </w:numPr>
        <w:suppressAutoHyphens w:val="0"/>
        <w:spacing w:after="0" w:line="360" w:lineRule="auto"/>
        <w:jc w:val="both"/>
      </w:pPr>
      <w:r>
        <w:t>П</w:t>
      </w:r>
      <w:r w:rsidRPr="00F249F9">
        <w:t>’</w:t>
      </w:r>
      <w:r>
        <w:t xml:space="preserve">янзін С.Д. Цінність як духовно-практичний феномен: Дис. ... канд. філос. наук:  09.00.03. – К., 2002. – 161с. </w:t>
      </w:r>
    </w:p>
    <w:p w:rsidR="00F249F9" w:rsidRDefault="00F249F9" w:rsidP="00B503C4">
      <w:pPr>
        <w:pStyle w:val="afffffff5"/>
        <w:numPr>
          <w:ilvl w:val="0"/>
          <w:numId w:val="55"/>
        </w:numPr>
        <w:suppressAutoHyphens w:val="0"/>
        <w:spacing w:after="0" w:line="360" w:lineRule="auto"/>
        <w:jc w:val="both"/>
      </w:pPr>
      <w:r>
        <w:t>Радченко О.Р. Лингвофилософские опыты В. фон Гумбольдта и постгумбольдтианство // Вопросы языкознания: Науч. журнал. – М.: Наука, 2001. – № 3. Май – Июнь. – С. 96-125.</w:t>
      </w:r>
    </w:p>
    <w:p w:rsidR="00F249F9" w:rsidRDefault="00F249F9" w:rsidP="00B503C4">
      <w:pPr>
        <w:pStyle w:val="afffffff5"/>
        <w:numPr>
          <w:ilvl w:val="0"/>
          <w:numId w:val="55"/>
        </w:numPr>
        <w:suppressAutoHyphens w:val="0"/>
        <w:spacing w:after="0" w:line="360" w:lineRule="auto"/>
        <w:jc w:val="both"/>
      </w:pPr>
      <w:r>
        <w:t>Раевская М.М. О некоторых национально маркированных концептах испанской истории и культуры // Вестник МГУ. Серия 19. Лингвистика и межкультурная коммуникация: Науч. журнал. – М.: Издательство Московского ун-та, 2004. – № 4. – С. 96-108.</w:t>
      </w:r>
    </w:p>
    <w:p w:rsidR="00F249F9" w:rsidRDefault="00F249F9" w:rsidP="00B503C4">
      <w:pPr>
        <w:pStyle w:val="afffffff5"/>
        <w:numPr>
          <w:ilvl w:val="0"/>
          <w:numId w:val="55"/>
        </w:numPr>
        <w:suppressAutoHyphens w:val="0"/>
        <w:spacing w:after="0" w:line="360" w:lineRule="auto"/>
        <w:jc w:val="both"/>
      </w:pPr>
      <w:r>
        <w:t xml:space="preserve">Розенберг И.В. Архитектоника успеха в культуре: Дисс. … канд. филос. наук:  </w:t>
      </w:r>
      <w:r>
        <w:rPr>
          <w:snapToGrid w:val="0"/>
        </w:rPr>
        <w:t xml:space="preserve">24.00.01. </w:t>
      </w:r>
      <w:r>
        <w:t>– Тамбов, 2001. – 176 с.</w:t>
      </w:r>
    </w:p>
    <w:p w:rsidR="00F249F9" w:rsidRDefault="00F249F9" w:rsidP="00B503C4">
      <w:pPr>
        <w:pStyle w:val="afffffff5"/>
        <w:numPr>
          <w:ilvl w:val="0"/>
          <w:numId w:val="55"/>
        </w:numPr>
        <w:suppressAutoHyphens w:val="0"/>
        <w:spacing w:after="0" w:line="360" w:lineRule="auto"/>
        <w:jc w:val="both"/>
      </w:pPr>
      <w:r>
        <w:t>Розмаріца І.О. Лінгво-когнітивні аспекти комунікації у сфері екології (на матеріалі сучасної англійської мови): Дис. ... канд. філол. наук: 10.02.04. – К., 2004. – 208 с.</w:t>
      </w:r>
    </w:p>
    <w:p w:rsidR="00F249F9" w:rsidRDefault="00F249F9" w:rsidP="00B503C4">
      <w:pPr>
        <w:pStyle w:val="afffffff5"/>
        <w:numPr>
          <w:ilvl w:val="0"/>
          <w:numId w:val="55"/>
        </w:numPr>
        <w:suppressAutoHyphens w:val="0"/>
        <w:spacing w:after="0" w:line="360" w:lineRule="auto"/>
        <w:jc w:val="both"/>
      </w:pPr>
      <w:r>
        <w:t>Р</w:t>
      </w:r>
      <w:r>
        <w:rPr>
          <w:rStyle w:val="aff5"/>
          <w:i w:val="0"/>
          <w:iCs w:val="0"/>
          <w:color w:val="000000"/>
        </w:rPr>
        <w:t>язанова М. С.</w:t>
      </w:r>
      <w:r>
        <w:t xml:space="preserve"> Прецедентные имена в рекламе // </w:t>
      </w:r>
      <w:r>
        <w:rPr>
          <w:lang w:val="en-US"/>
        </w:rPr>
        <w:t>www</w:t>
      </w:r>
      <w:r w:rsidRPr="00F249F9">
        <w:t>.</w:t>
      </w:r>
      <w:r>
        <w:rPr>
          <w:lang w:val="en-US"/>
        </w:rPr>
        <w:t>proceedings</w:t>
      </w:r>
      <w:r w:rsidRPr="00F249F9">
        <w:t>.</w:t>
      </w:r>
      <w:r>
        <w:rPr>
          <w:lang w:val="en-US"/>
        </w:rPr>
        <w:t>usu</w:t>
      </w:r>
      <w:r w:rsidRPr="00F249F9">
        <w:t>.</w:t>
      </w:r>
      <w:r>
        <w:rPr>
          <w:lang w:val="en-US"/>
        </w:rPr>
        <w:t>ru</w:t>
      </w:r>
      <w:r w:rsidRPr="00F249F9">
        <w:t>/?</w:t>
      </w:r>
      <w:r>
        <w:rPr>
          <w:lang w:val="en-US"/>
        </w:rPr>
        <w:t>base</w:t>
      </w:r>
      <w:r w:rsidRPr="00F249F9">
        <w:t>=</w:t>
      </w:r>
      <w:r>
        <w:rPr>
          <w:lang w:val="en-US"/>
        </w:rPr>
        <w:t>mag</w:t>
      </w:r>
      <w:r w:rsidRPr="00F249F9">
        <w:t>/0050(03_21-2007)</w:t>
      </w:r>
      <w:r>
        <w:rPr>
          <w:lang w:val="en-US"/>
        </w:rPr>
        <w:t>xsln</w:t>
      </w:r>
      <w:r w:rsidRPr="00F249F9">
        <w:t>=</w:t>
      </w:r>
      <w:r>
        <w:rPr>
          <w:lang w:val="en-US"/>
        </w:rPr>
        <w:t>showArticle</w:t>
      </w:r>
      <w:r w:rsidRPr="00F249F9">
        <w:t>.</w:t>
      </w:r>
      <w:r>
        <w:rPr>
          <w:lang w:val="en-US"/>
        </w:rPr>
        <w:t>xsltid</w:t>
      </w:r>
      <w:r w:rsidRPr="00F249F9">
        <w:t>=</w:t>
      </w:r>
      <w:r>
        <w:rPr>
          <w:lang w:val="en-US"/>
        </w:rPr>
        <w:t>a</w:t>
      </w:r>
      <w:r w:rsidRPr="00F249F9">
        <w:t>20</w:t>
      </w:r>
      <w:r>
        <w:rPr>
          <w:lang w:val="en-US"/>
        </w:rPr>
        <w:t>doc</w:t>
      </w:r>
      <w:r w:rsidRPr="00F249F9">
        <w:t>=../</w:t>
      </w:r>
      <w:r>
        <w:rPr>
          <w:lang w:val="en-US"/>
        </w:rPr>
        <w:t>content</w:t>
      </w:r>
      <w:r w:rsidRPr="00F249F9">
        <w:t>.</w:t>
      </w:r>
      <w:r>
        <w:rPr>
          <w:lang w:val="en-US"/>
        </w:rPr>
        <w:t>jsp</w:t>
      </w:r>
      <w:r w:rsidRPr="00F249F9">
        <w:t xml:space="preserve"> </w:t>
      </w:r>
    </w:p>
    <w:p w:rsidR="00F249F9" w:rsidRDefault="00F249F9" w:rsidP="00B503C4">
      <w:pPr>
        <w:pStyle w:val="afffffff5"/>
        <w:numPr>
          <w:ilvl w:val="0"/>
          <w:numId w:val="55"/>
        </w:numPr>
        <w:suppressAutoHyphens w:val="0"/>
        <w:spacing w:after="0" w:line="360" w:lineRule="auto"/>
        <w:jc w:val="both"/>
      </w:pPr>
      <w:r>
        <w:t>Самигуллина А.С. Когнитивная лингвистика и семиотика // Вопросы языкознания: Науч. журнал. – М.: Наука, 2007. – № 3. Май – Июнь. – С. 11-24.</w:t>
      </w:r>
    </w:p>
    <w:p w:rsidR="00F249F9" w:rsidRDefault="00F249F9" w:rsidP="00B503C4">
      <w:pPr>
        <w:pStyle w:val="afffffff5"/>
        <w:numPr>
          <w:ilvl w:val="0"/>
          <w:numId w:val="55"/>
        </w:numPr>
        <w:suppressAutoHyphens w:val="0"/>
        <w:spacing w:after="0" w:line="360" w:lineRule="auto"/>
        <w:jc w:val="both"/>
      </w:pPr>
      <w:r>
        <w:t>Святюк Ю.В. Лінгвокультурологічний та лінгвокогнітивний аспекти етнонімів у сучасній англійській мові // Слов</w:t>
      </w:r>
      <w:r w:rsidRPr="00F249F9">
        <w:t>’</w:t>
      </w:r>
      <w:r>
        <w:t xml:space="preserve">янський вісник: Зб. наук. праць. Серія “Філологічні науки” Рівненського інституту слов’янознавства Київського славістичного університету. – Рівне, 2003. – Вип. 3. – С. 53-57. </w:t>
      </w:r>
    </w:p>
    <w:p w:rsidR="00F249F9" w:rsidRDefault="00F249F9" w:rsidP="00B503C4">
      <w:pPr>
        <w:pStyle w:val="afffffff5"/>
        <w:numPr>
          <w:ilvl w:val="0"/>
          <w:numId w:val="55"/>
        </w:numPr>
        <w:suppressAutoHyphens w:val="0"/>
        <w:spacing w:after="0" w:line="360" w:lineRule="auto"/>
        <w:jc w:val="both"/>
      </w:pPr>
      <w:r>
        <w:t>Святюк Ю.В. Семантика та функціонування етнономінацій у сучасній англійській мові: Автореф. дис. ... канд. філол. наук: 10.02.04 / Донецький нац. ун-т. – Донецьк, 2005. – 20 с.</w:t>
      </w:r>
    </w:p>
    <w:p w:rsidR="00F249F9" w:rsidRDefault="00F249F9" w:rsidP="00B503C4">
      <w:pPr>
        <w:pStyle w:val="afffffff5"/>
        <w:numPr>
          <w:ilvl w:val="0"/>
          <w:numId w:val="55"/>
        </w:numPr>
        <w:suppressAutoHyphens w:val="0"/>
        <w:spacing w:after="0" w:line="360" w:lineRule="auto"/>
        <w:jc w:val="both"/>
      </w:pPr>
      <w:r>
        <w:lastRenderedPageBreak/>
        <w:t>Селіванова О.О. Актуальні напрями сучасної лінгвістики (аналітичний огляд). – К.: Фітосоціоцентр, 1999. – 148 с</w:t>
      </w:r>
      <w:r w:rsidRPr="00F249F9">
        <w:t>.</w:t>
      </w:r>
    </w:p>
    <w:p w:rsidR="00F249F9" w:rsidRDefault="00F249F9" w:rsidP="00B503C4">
      <w:pPr>
        <w:pStyle w:val="afffffff5"/>
        <w:numPr>
          <w:ilvl w:val="0"/>
          <w:numId w:val="55"/>
        </w:numPr>
        <w:suppressAutoHyphens w:val="0"/>
        <w:spacing w:after="0" w:line="360" w:lineRule="auto"/>
        <w:jc w:val="both"/>
      </w:pPr>
      <w:r>
        <w:t xml:space="preserve">Селіванова О.О. Зооморфізм // Сучасна лінгвістика: термінологічна енциклопедія. – Полтава: Довкілля-К, 2006. – С. 171. </w:t>
      </w:r>
    </w:p>
    <w:p w:rsidR="00F249F9" w:rsidRDefault="00F249F9" w:rsidP="00B503C4">
      <w:pPr>
        <w:pStyle w:val="afffffff5"/>
        <w:numPr>
          <w:ilvl w:val="0"/>
          <w:numId w:val="55"/>
        </w:numPr>
        <w:suppressAutoHyphens w:val="0"/>
        <w:spacing w:after="0" w:line="360" w:lineRule="auto"/>
        <w:jc w:val="both"/>
      </w:pPr>
      <w:r>
        <w:t xml:space="preserve">Селіванова О.О. Концепт // Сучасна лінгвістика: термінологічна енциклопедія. – Полтава: Довкілля-К, 2006. – С. 256-258. </w:t>
      </w:r>
    </w:p>
    <w:p w:rsidR="00F249F9" w:rsidRDefault="00F249F9" w:rsidP="00B503C4">
      <w:pPr>
        <w:pStyle w:val="afffffff5"/>
        <w:numPr>
          <w:ilvl w:val="0"/>
          <w:numId w:val="55"/>
        </w:numPr>
        <w:suppressAutoHyphens w:val="0"/>
        <w:spacing w:after="0" w:line="360" w:lineRule="auto"/>
        <w:jc w:val="both"/>
      </w:pPr>
      <w:r>
        <w:t xml:space="preserve">Селіванова О.О. Концептуальний аналіз // Сучасна лінгвістика: термінологічна енциклопедія. – Полтава: Довкілля-К, 2006. – С. 261-264. </w:t>
      </w:r>
    </w:p>
    <w:p w:rsidR="00F249F9" w:rsidRDefault="00F249F9" w:rsidP="00B503C4">
      <w:pPr>
        <w:pStyle w:val="afffffff5"/>
        <w:numPr>
          <w:ilvl w:val="0"/>
          <w:numId w:val="55"/>
        </w:numPr>
        <w:suppressAutoHyphens w:val="0"/>
        <w:spacing w:after="0" w:line="360" w:lineRule="auto"/>
        <w:jc w:val="both"/>
      </w:pPr>
      <w:r>
        <w:t>Сепир Э. Избранные труды по общему языкознанию и культурологии. – М.: Прогресс. Универс, 1993. – 656 с.</w:t>
      </w:r>
    </w:p>
    <w:p w:rsidR="00F249F9" w:rsidRDefault="00F249F9" w:rsidP="00B503C4">
      <w:pPr>
        <w:pStyle w:val="afffffff5"/>
        <w:numPr>
          <w:ilvl w:val="0"/>
          <w:numId w:val="55"/>
        </w:numPr>
        <w:suppressAutoHyphens w:val="0"/>
        <w:spacing w:after="0" w:line="360" w:lineRule="auto"/>
        <w:jc w:val="both"/>
      </w:pPr>
      <w:r>
        <w:t xml:space="preserve">Серебренников Б.А. Язык отражает действительность или выражает ее языковым способом? // Роль человеческого фактора в языке: Язык и картина мира: Сб. науч. трудов. – М.: Наука, 1988. – С. 12-21. </w:t>
      </w:r>
    </w:p>
    <w:p w:rsidR="00F249F9" w:rsidRDefault="00F249F9" w:rsidP="00B503C4">
      <w:pPr>
        <w:pStyle w:val="afffffff5"/>
        <w:numPr>
          <w:ilvl w:val="0"/>
          <w:numId w:val="55"/>
        </w:numPr>
        <w:suppressAutoHyphens w:val="0"/>
        <w:spacing w:after="0" w:line="360" w:lineRule="auto"/>
        <w:jc w:val="both"/>
      </w:pPr>
      <w:r>
        <w:t xml:space="preserve">Скиба М.Е. Концепт “идеология” в американском языковом сознании: Дисс. … канд. филол. наук: 10.02.04. – Нижний Новгород, 2003. – 185 с. </w:t>
      </w:r>
    </w:p>
    <w:p w:rsidR="00F249F9" w:rsidRDefault="00F249F9" w:rsidP="00B503C4">
      <w:pPr>
        <w:pStyle w:val="afffffff5"/>
        <w:numPr>
          <w:ilvl w:val="0"/>
          <w:numId w:val="55"/>
        </w:numPr>
        <w:suppressAutoHyphens w:val="0"/>
        <w:spacing w:after="0" w:line="360" w:lineRule="auto"/>
        <w:jc w:val="both"/>
      </w:pPr>
      <w:r>
        <w:t>Слухай Н.В. Етноконцепти та міфологія східних слов</w:t>
      </w:r>
      <w:r w:rsidRPr="00F249F9">
        <w:t>’</w:t>
      </w:r>
      <w:r>
        <w:t xml:space="preserve">ян в аспекті лінгвокультурології. – К.: ВПЦ “Київський університет”, 2005. – 167 с. </w:t>
      </w:r>
    </w:p>
    <w:p w:rsidR="00F249F9" w:rsidRDefault="00F249F9" w:rsidP="00B503C4">
      <w:pPr>
        <w:pStyle w:val="afffffff5"/>
        <w:numPr>
          <w:ilvl w:val="0"/>
          <w:numId w:val="55"/>
        </w:numPr>
        <w:suppressAutoHyphens w:val="0"/>
        <w:spacing w:after="0" w:line="360" w:lineRule="auto"/>
        <w:jc w:val="both"/>
      </w:pPr>
      <w:r>
        <w:t>Слухай Н.В. Сучасні лінгвістичні теорії концепту як мовно-культурного феномену // Мовні і концептуальні картини світу: Зб. наук. праць. – К., 2002. – № 7. – С. 462-469.</w:t>
      </w:r>
    </w:p>
    <w:p w:rsidR="00F249F9" w:rsidRDefault="00F249F9" w:rsidP="00B503C4">
      <w:pPr>
        <w:pStyle w:val="afffffff5"/>
        <w:numPr>
          <w:ilvl w:val="0"/>
          <w:numId w:val="55"/>
        </w:numPr>
        <w:suppressAutoHyphens w:val="0"/>
        <w:spacing w:after="0" w:line="360" w:lineRule="auto"/>
        <w:jc w:val="both"/>
      </w:pPr>
      <w:r>
        <w:t>Слюсарева Н.А. Функции языка // Большой энциклопедический словарь. Языкознание / под. ред. В.Н. Ярцевой. – 2-е издание. – М.: Большая Российская энциклопедия, 2000. – С. 564-565.</w:t>
      </w:r>
    </w:p>
    <w:p w:rsidR="00F249F9" w:rsidRDefault="00F249F9" w:rsidP="00B503C4">
      <w:pPr>
        <w:pStyle w:val="afffffff5"/>
        <w:numPr>
          <w:ilvl w:val="0"/>
          <w:numId w:val="55"/>
        </w:numPr>
        <w:suppressAutoHyphens w:val="0"/>
        <w:spacing w:after="0" w:line="360" w:lineRule="auto"/>
        <w:jc w:val="both"/>
      </w:pPr>
      <w:r>
        <w:t>Слышкин Г.Г. Лингвокультурные концепты и метаконцепты:  Дисс. ... д-ра. филол. наук: 10.02.19. – Волгоград, 2004. – 323 с.</w:t>
      </w:r>
    </w:p>
    <w:p w:rsidR="00F249F9" w:rsidRDefault="00F249F9" w:rsidP="00B503C4">
      <w:pPr>
        <w:pStyle w:val="afffffff5"/>
        <w:numPr>
          <w:ilvl w:val="0"/>
          <w:numId w:val="55"/>
        </w:numPr>
        <w:suppressAutoHyphens w:val="0"/>
        <w:spacing w:after="0" w:line="360" w:lineRule="auto"/>
        <w:jc w:val="both"/>
      </w:pPr>
      <w:r>
        <w:t>Слышкин Г.Г. От текста к символу: лингвокультурные концепты прецедентных текстов в сознании и дискурсе. – М.: Академия, 2000. – 128</w:t>
      </w:r>
      <w:r w:rsidRPr="00F249F9">
        <w:t xml:space="preserve"> </w:t>
      </w:r>
      <w:r>
        <w:t>с.</w:t>
      </w:r>
    </w:p>
    <w:p w:rsidR="00F249F9" w:rsidRDefault="00F249F9" w:rsidP="00B503C4">
      <w:pPr>
        <w:pStyle w:val="afffffff5"/>
        <w:numPr>
          <w:ilvl w:val="0"/>
          <w:numId w:val="55"/>
        </w:numPr>
        <w:suppressAutoHyphens w:val="0"/>
        <w:spacing w:after="0" w:line="360" w:lineRule="auto"/>
        <w:jc w:val="both"/>
      </w:pPr>
      <w:r>
        <w:lastRenderedPageBreak/>
        <w:t xml:space="preserve">Снитко Е.С. Символика русской и китайской сказки: этнолингвистический аспект // Слово – Символ – Текст: Сб. науч. трудов, посвященный 80-летию проф. М.А. Карпенко. – К., 2006. – С. 184-191. </w:t>
      </w:r>
    </w:p>
    <w:p w:rsidR="00F249F9" w:rsidRDefault="00F249F9" w:rsidP="00B503C4">
      <w:pPr>
        <w:pStyle w:val="afffffff5"/>
        <w:numPr>
          <w:ilvl w:val="0"/>
          <w:numId w:val="55"/>
        </w:numPr>
        <w:suppressAutoHyphens w:val="0"/>
        <w:spacing w:after="0" w:line="360" w:lineRule="auto"/>
        <w:jc w:val="both"/>
      </w:pPr>
      <w:r>
        <w:t>Современная американская лингвистика: фундаментальные направления / под. ред. А.А. Кибрика. – М.: Едиториал УРСС, 2002.  – 480 с.</w:t>
      </w:r>
    </w:p>
    <w:p w:rsidR="00F249F9" w:rsidRDefault="00F249F9" w:rsidP="00B503C4">
      <w:pPr>
        <w:pStyle w:val="afffffff5"/>
        <w:numPr>
          <w:ilvl w:val="0"/>
          <w:numId w:val="55"/>
        </w:numPr>
        <w:suppressAutoHyphens w:val="0"/>
        <w:spacing w:after="0" w:line="360" w:lineRule="auto"/>
        <w:jc w:val="both"/>
      </w:pPr>
      <w:r>
        <w:t xml:space="preserve">Старко В.Ф. Зіставний аспект аналізу концептів (на прикладі концептів гра, игра, </w:t>
      </w:r>
      <w:r>
        <w:rPr>
          <w:lang w:val="en-US"/>
        </w:rPr>
        <w:t>spiel</w:t>
      </w:r>
      <w:r w:rsidRPr="00F249F9">
        <w:t xml:space="preserve">, </w:t>
      </w:r>
      <w:r>
        <w:rPr>
          <w:lang w:val="en-US"/>
        </w:rPr>
        <w:t>game</w:t>
      </w:r>
      <w:r w:rsidRPr="00F249F9">
        <w:t xml:space="preserve"> і </w:t>
      </w:r>
      <w:r>
        <w:rPr>
          <w:lang w:val="en-US"/>
        </w:rPr>
        <w:t>play</w:t>
      </w:r>
      <w:r>
        <w:t>)</w:t>
      </w:r>
      <w:r w:rsidRPr="00F249F9">
        <w:t xml:space="preserve"> // </w:t>
      </w:r>
      <w:r>
        <w:t>Слов</w:t>
      </w:r>
      <w:r w:rsidRPr="00F249F9">
        <w:t>’</w:t>
      </w:r>
      <w:r>
        <w:t xml:space="preserve">янський вісник: Збірник наук. праць. Серія “Філологічні науки” Рівненського інституту слов’янознавства Київського славістичного університету. – Рівне, 2003. – Вип. 3. – С. 114-118. </w:t>
      </w:r>
    </w:p>
    <w:p w:rsidR="00F249F9" w:rsidRDefault="00F249F9" w:rsidP="00B503C4">
      <w:pPr>
        <w:pStyle w:val="afffffff5"/>
        <w:numPr>
          <w:ilvl w:val="0"/>
          <w:numId w:val="55"/>
        </w:numPr>
        <w:suppressAutoHyphens w:val="0"/>
        <w:spacing w:after="0" w:line="360" w:lineRule="auto"/>
        <w:jc w:val="both"/>
      </w:pPr>
      <w:r>
        <w:t xml:space="preserve">Стасевич В.П. Культура як аксіологічний феномен буття (соціально-філософський аналіз природи та ієрархії культури): Дис. … канд. філос. наук:  09.00.03. – Донецьк, 2004. – 171с. </w:t>
      </w:r>
    </w:p>
    <w:p w:rsidR="00F249F9" w:rsidRDefault="00F249F9" w:rsidP="00B503C4">
      <w:pPr>
        <w:pStyle w:val="afffffff5"/>
        <w:numPr>
          <w:ilvl w:val="0"/>
          <w:numId w:val="55"/>
        </w:numPr>
        <w:suppressAutoHyphens w:val="0"/>
        <w:spacing w:after="0" w:line="360" w:lineRule="auto"/>
        <w:jc w:val="both"/>
      </w:pPr>
      <w:r>
        <w:t>Степанов Ю.С. Изменчивый “образ языка</w:t>
      </w:r>
      <w:r w:rsidRPr="00F249F9">
        <w:t>”</w:t>
      </w:r>
      <w:r>
        <w:t xml:space="preserve"> в науке ХХ века // Язык и наука конца ХХ века: Сб. науч. трудов. – М., 1995. – С. 7-34.  </w:t>
      </w:r>
    </w:p>
    <w:p w:rsidR="00F249F9" w:rsidRDefault="00F249F9" w:rsidP="00B503C4">
      <w:pPr>
        <w:pStyle w:val="afffffff5"/>
        <w:numPr>
          <w:ilvl w:val="0"/>
          <w:numId w:val="55"/>
        </w:numPr>
        <w:suppressAutoHyphens w:val="0"/>
        <w:spacing w:after="0" w:line="360" w:lineRule="auto"/>
        <w:jc w:val="both"/>
      </w:pPr>
      <w:r>
        <w:t xml:space="preserve">Степанов Ю.С. Константы. Словарь русской культуры. Опыт исследования. – М.: Языки русской культуры, 1997. – 824 с. </w:t>
      </w:r>
    </w:p>
    <w:p w:rsidR="00F249F9" w:rsidRDefault="00F249F9" w:rsidP="00B503C4">
      <w:pPr>
        <w:pStyle w:val="afffffff5"/>
        <w:numPr>
          <w:ilvl w:val="0"/>
          <w:numId w:val="55"/>
        </w:numPr>
        <w:suppressAutoHyphens w:val="0"/>
        <w:spacing w:after="0" w:line="360" w:lineRule="auto"/>
        <w:jc w:val="both"/>
      </w:pPr>
      <w:r>
        <w:t>Степанов Ю.С. Семиотика концептов // Семиотика: Антология. Сост. Ю.С. Степанов. – М.: Академический Проект, 2001. – С. 603-612.</w:t>
      </w:r>
    </w:p>
    <w:p w:rsidR="00F249F9" w:rsidRDefault="00F249F9" w:rsidP="00B503C4">
      <w:pPr>
        <w:pStyle w:val="afffffff5"/>
        <w:numPr>
          <w:ilvl w:val="0"/>
          <w:numId w:val="55"/>
        </w:numPr>
        <w:suppressAutoHyphens w:val="0"/>
        <w:spacing w:after="0" w:line="360" w:lineRule="auto"/>
        <w:jc w:val="both"/>
      </w:pPr>
      <w:r>
        <w:rPr>
          <w:szCs w:val="28"/>
        </w:rPr>
        <w:t xml:space="preserve">Телия В.Н. Коннотативный аспект семантики номинативных единиц. – М.: Наука, 1986. – 143 с. </w:t>
      </w:r>
    </w:p>
    <w:p w:rsidR="00F249F9" w:rsidRDefault="00F249F9" w:rsidP="00B503C4">
      <w:pPr>
        <w:pStyle w:val="afffffff5"/>
        <w:numPr>
          <w:ilvl w:val="0"/>
          <w:numId w:val="55"/>
        </w:numPr>
        <w:suppressAutoHyphens w:val="0"/>
        <w:spacing w:after="0" w:line="360" w:lineRule="auto"/>
        <w:jc w:val="both"/>
      </w:pPr>
      <w:r>
        <w:rPr>
          <w:szCs w:val="28"/>
        </w:rPr>
        <w:t>Телия В.Н. Метафоризация и ее роль в создании языковой картины мира // Роль человеческого фактора в языке. Язык и картина мира: Сб. науч. трудов. – М.: Наука, 1988. – С. 173-204.</w:t>
      </w:r>
    </w:p>
    <w:p w:rsidR="00F249F9" w:rsidRDefault="00F249F9" w:rsidP="00B503C4">
      <w:pPr>
        <w:pStyle w:val="afffffff5"/>
        <w:numPr>
          <w:ilvl w:val="0"/>
          <w:numId w:val="55"/>
        </w:numPr>
        <w:suppressAutoHyphens w:val="0"/>
        <w:spacing w:after="0" w:line="360" w:lineRule="auto"/>
        <w:jc w:val="both"/>
      </w:pPr>
      <w:r>
        <w:t>Телия В.Н. Основные постулаты лингвокультурологии // Филология и культура: Материалы 2-й международной конференции. –Тамбов, 1999. – Ч. 3. – С. 14-15.</w:t>
      </w:r>
    </w:p>
    <w:p w:rsidR="00F249F9" w:rsidRDefault="00F249F9" w:rsidP="00B503C4">
      <w:pPr>
        <w:pStyle w:val="afffffff5"/>
        <w:numPr>
          <w:ilvl w:val="0"/>
          <w:numId w:val="55"/>
        </w:numPr>
        <w:suppressAutoHyphens w:val="0"/>
        <w:spacing w:after="0" w:line="360" w:lineRule="auto"/>
        <w:jc w:val="both"/>
      </w:pPr>
      <w:r>
        <w:t>Телия В.Н. Русская фразеология: семантический, прагматический и лингвокультурологический аспекты. – М.: Языки русской культуры, 1996. – 288 с.</w:t>
      </w:r>
    </w:p>
    <w:p w:rsidR="00F249F9" w:rsidRDefault="00F249F9" w:rsidP="00B503C4">
      <w:pPr>
        <w:pStyle w:val="afffffff5"/>
        <w:numPr>
          <w:ilvl w:val="0"/>
          <w:numId w:val="55"/>
        </w:numPr>
        <w:suppressAutoHyphens w:val="0"/>
        <w:spacing w:after="0" w:line="360" w:lineRule="auto"/>
        <w:jc w:val="both"/>
      </w:pPr>
      <w:r>
        <w:lastRenderedPageBreak/>
        <w:t>Терехова Д.І. Про мовну картину світу та образ світу // Проблеми семантики, слова, речення та тексту: Зб. наук. праць. – К., 2001. – Вип. 6. – С. 224-228.</w:t>
      </w:r>
    </w:p>
    <w:p w:rsidR="00F249F9" w:rsidRDefault="00F249F9" w:rsidP="00B503C4">
      <w:pPr>
        <w:pStyle w:val="afffffff5"/>
        <w:numPr>
          <w:ilvl w:val="0"/>
          <w:numId w:val="55"/>
        </w:numPr>
        <w:suppressAutoHyphens w:val="0"/>
        <w:spacing w:after="0" w:line="360" w:lineRule="auto"/>
        <w:jc w:val="both"/>
      </w:pPr>
      <w:r>
        <w:t>Тер-Минасова С.Г. Язык и межкультурная коммуникация. – М.: Слово, 2000. – 261с.</w:t>
      </w:r>
    </w:p>
    <w:p w:rsidR="00F249F9" w:rsidRDefault="00F249F9" w:rsidP="00B503C4">
      <w:pPr>
        <w:pStyle w:val="afffffff5"/>
        <w:numPr>
          <w:ilvl w:val="0"/>
          <w:numId w:val="55"/>
        </w:numPr>
        <w:suppressAutoHyphens w:val="0"/>
        <w:spacing w:after="0" w:line="360" w:lineRule="auto"/>
        <w:jc w:val="both"/>
      </w:pPr>
      <w:r>
        <w:t>Токвіль А. де. Про демократію в Америці</w:t>
      </w:r>
      <w:r w:rsidRPr="00F249F9">
        <w:t xml:space="preserve"> </w:t>
      </w:r>
      <w:r>
        <w:t>/ Пер. з англ. Г. Філіпчука та М. Москаленка. – К.: Всесвіт, 1999. – 590 с.</w:t>
      </w:r>
    </w:p>
    <w:p w:rsidR="00F249F9" w:rsidRDefault="00F249F9" w:rsidP="00B503C4">
      <w:pPr>
        <w:pStyle w:val="afffffff5"/>
        <w:numPr>
          <w:ilvl w:val="0"/>
          <w:numId w:val="55"/>
        </w:numPr>
        <w:suppressAutoHyphens w:val="0"/>
        <w:spacing w:after="0" w:line="360" w:lineRule="auto"/>
        <w:jc w:val="both"/>
      </w:pPr>
      <w:r>
        <w:t>Томенчук М.В. Варіантно зумовлена концептуалізація дійсності у сучасній англійській мові: Автореф. дис. ... канд. філол. наук: 10.02.04 / Чернівецький нац. ун-т. імені Юрія Федьковича. – Чернівці, 2008. – 20 с.</w:t>
      </w:r>
    </w:p>
    <w:p w:rsidR="00F249F9" w:rsidRDefault="00F249F9" w:rsidP="00B503C4">
      <w:pPr>
        <w:pStyle w:val="afffffff5"/>
        <w:numPr>
          <w:ilvl w:val="0"/>
          <w:numId w:val="55"/>
        </w:numPr>
        <w:suppressAutoHyphens w:val="0"/>
        <w:spacing w:after="0" w:line="360" w:lineRule="auto"/>
        <w:jc w:val="both"/>
      </w:pPr>
      <w:r>
        <w:t>Трепакова А.В. Исторические предпосылки формирования американских ценностей // Вестник МГУ. Серия 19. Лингвистика и межкультурная коммуникация: Науч. журнал. – М.: Издательство Московского ун-та, 2004. – № 3. – С. 62-68.</w:t>
      </w:r>
    </w:p>
    <w:p w:rsidR="00F249F9" w:rsidRDefault="00F249F9" w:rsidP="00B503C4">
      <w:pPr>
        <w:pStyle w:val="afffffff5"/>
        <w:numPr>
          <w:ilvl w:val="0"/>
          <w:numId w:val="55"/>
        </w:numPr>
        <w:suppressAutoHyphens w:val="0"/>
        <w:spacing w:after="0" w:line="360" w:lineRule="auto"/>
        <w:jc w:val="both"/>
        <w:rPr>
          <w:noProof/>
          <w:snapToGrid w:val="0"/>
        </w:rPr>
      </w:pPr>
      <w:r>
        <w:t>Т</w:t>
      </w:r>
      <w:r>
        <w:rPr>
          <w:snapToGrid w:val="0"/>
        </w:rPr>
        <w:t>уманова О. С. Концепт Мирового древа: культурологический анализ: Дисс. ... канд. филос. наук: 24.00.01. – Ростов на Дону, 2001. – 116 с.</w:t>
      </w:r>
    </w:p>
    <w:p w:rsidR="00F249F9" w:rsidRDefault="00F249F9" w:rsidP="00B503C4">
      <w:pPr>
        <w:pStyle w:val="afffffff5"/>
        <w:numPr>
          <w:ilvl w:val="0"/>
          <w:numId w:val="55"/>
        </w:numPr>
        <w:suppressAutoHyphens w:val="0"/>
        <w:spacing w:after="0" w:line="360" w:lineRule="auto"/>
        <w:jc w:val="both"/>
        <w:rPr>
          <w:noProof/>
          <w:snapToGrid w:val="0"/>
        </w:rPr>
      </w:pPr>
      <w:r>
        <w:rPr>
          <w:snapToGrid w:val="0"/>
        </w:rPr>
        <w:t xml:space="preserve">Удовик С.Л. Глобализация: семиотические подходы. – М.: Рефл-бук, К.: Ваклер, 2002. – 480 с. </w:t>
      </w:r>
    </w:p>
    <w:p w:rsidR="00F249F9" w:rsidRDefault="00F249F9" w:rsidP="00B503C4">
      <w:pPr>
        <w:pStyle w:val="afffffff5"/>
        <w:numPr>
          <w:ilvl w:val="0"/>
          <w:numId w:val="55"/>
        </w:numPr>
        <w:suppressAutoHyphens w:val="0"/>
        <w:spacing w:after="0" w:line="360" w:lineRule="auto"/>
        <w:jc w:val="both"/>
        <w:rPr>
          <w:noProof/>
          <w:snapToGrid w:val="0"/>
        </w:rPr>
      </w:pPr>
      <w:r>
        <w:rPr>
          <w:snapToGrid w:val="0"/>
        </w:rPr>
        <w:t>Уорф Б. Отношение норм поведения и мышления к языку // Новое в зарубежной лингвистике: Сб. науч. трудов. – М.: Прогресс, 1960. – Вып. 1. – С. 135-168.</w:t>
      </w:r>
    </w:p>
    <w:p w:rsidR="00F249F9" w:rsidRDefault="00F249F9" w:rsidP="00B503C4">
      <w:pPr>
        <w:pStyle w:val="afffffff5"/>
        <w:numPr>
          <w:ilvl w:val="0"/>
          <w:numId w:val="55"/>
        </w:numPr>
        <w:suppressAutoHyphens w:val="0"/>
        <w:spacing w:after="0" w:line="360" w:lineRule="auto"/>
        <w:jc w:val="both"/>
        <w:rPr>
          <w:noProof/>
          <w:snapToGrid w:val="0"/>
        </w:rPr>
      </w:pPr>
      <w:r>
        <w:rPr>
          <w:snapToGrid w:val="0"/>
        </w:rPr>
        <w:t>Урысон Е.В. Проблемы исследования языковой картины мира: Аналогия в семантике. – М.: Языки славянской культуры</w:t>
      </w:r>
      <w:r w:rsidRPr="00F249F9">
        <w:rPr>
          <w:snapToGrid w:val="0"/>
        </w:rPr>
        <w:t xml:space="preserve">, </w:t>
      </w:r>
      <w:r>
        <w:rPr>
          <w:snapToGrid w:val="0"/>
        </w:rPr>
        <w:t>2003. – 224 с.</w:t>
      </w:r>
    </w:p>
    <w:p w:rsidR="00F249F9" w:rsidRDefault="00F249F9" w:rsidP="00B503C4">
      <w:pPr>
        <w:pStyle w:val="afffffff5"/>
        <w:numPr>
          <w:ilvl w:val="0"/>
          <w:numId w:val="55"/>
        </w:numPr>
        <w:suppressAutoHyphens w:val="0"/>
        <w:spacing w:after="0" w:line="360" w:lineRule="auto"/>
        <w:jc w:val="both"/>
      </w:pPr>
      <w:r>
        <w:t xml:space="preserve">Фоменко О.С. Лінгвістичний аналіз сучасного політичного дискурсу США: Дис. ... канд. філол. наук: 10.02.04. – К., 1998. – 195 с. </w:t>
      </w:r>
    </w:p>
    <w:p w:rsidR="00F249F9" w:rsidRDefault="00F249F9" w:rsidP="00B503C4">
      <w:pPr>
        <w:pStyle w:val="afffffff5"/>
        <w:numPr>
          <w:ilvl w:val="0"/>
          <w:numId w:val="55"/>
        </w:numPr>
        <w:suppressAutoHyphens w:val="0"/>
        <w:spacing w:after="0" w:line="360" w:lineRule="auto"/>
        <w:jc w:val="both"/>
      </w:pPr>
      <w:r>
        <w:t>Фоменко О.С. Питання етнічних меншин у політичному дискурсі Сполучених Штатів Америки // Вісник КНУ імені Тараса Шевченка. Іноземна філологія: Зб. наук. праць. – К., 2001. – С. 33-36.</w:t>
      </w:r>
    </w:p>
    <w:p w:rsidR="00F249F9" w:rsidRDefault="00F249F9" w:rsidP="00B503C4">
      <w:pPr>
        <w:pStyle w:val="afffffff5"/>
        <w:numPr>
          <w:ilvl w:val="0"/>
          <w:numId w:val="55"/>
        </w:numPr>
        <w:suppressAutoHyphens w:val="0"/>
        <w:spacing w:after="0" w:line="360" w:lineRule="auto"/>
        <w:jc w:val="both"/>
      </w:pPr>
      <w:r>
        <w:lastRenderedPageBreak/>
        <w:t xml:space="preserve">Фоменко О.С. Політичний дискурс і система цінностей в американському суспільстві // Проблема семантики, слова, речення та тексту: Зб. наук. праць. – К., 1997. – Вип. 5. – С. 197-205.  </w:t>
      </w:r>
    </w:p>
    <w:p w:rsidR="00F249F9" w:rsidRDefault="00F249F9" w:rsidP="00B503C4">
      <w:pPr>
        <w:pStyle w:val="afffffff5"/>
        <w:numPr>
          <w:ilvl w:val="0"/>
          <w:numId w:val="55"/>
        </w:numPr>
        <w:suppressAutoHyphens w:val="0"/>
        <w:spacing w:after="0" w:line="360" w:lineRule="auto"/>
        <w:jc w:val="both"/>
      </w:pPr>
      <w:r>
        <w:t>Фрумкина Р.М. Есть ли у современной лингвистики своя эпистемология? // Язык и наука конца ХХ века: Сб. науч. трудов. – М.: Наука, 1995. –С. 74-117.</w:t>
      </w:r>
    </w:p>
    <w:p w:rsidR="00F249F9" w:rsidRDefault="00F249F9" w:rsidP="00B503C4">
      <w:pPr>
        <w:pStyle w:val="afffffff5"/>
        <w:numPr>
          <w:ilvl w:val="0"/>
          <w:numId w:val="55"/>
        </w:numPr>
        <w:suppressAutoHyphens w:val="0"/>
        <w:spacing w:after="0" w:line="360" w:lineRule="auto"/>
        <w:jc w:val="both"/>
      </w:pPr>
      <w:r>
        <w:t>Хайдеггер М. Время картины мира // Новая технократическая волна на Западе. – М.: Прогресс, 1986. – С. 93-118.</w:t>
      </w:r>
    </w:p>
    <w:p w:rsidR="00F249F9" w:rsidRDefault="00F249F9" w:rsidP="00B503C4">
      <w:pPr>
        <w:pStyle w:val="afffffff5"/>
        <w:numPr>
          <w:ilvl w:val="0"/>
          <w:numId w:val="55"/>
        </w:numPr>
        <w:suppressAutoHyphens w:val="0"/>
        <w:spacing w:after="0" w:line="360" w:lineRule="auto"/>
        <w:jc w:val="both"/>
      </w:pPr>
      <w:r>
        <w:t xml:space="preserve">Хайдеггер М. Письмо о гуманизме // Проблема человека в западной философии. – М.: Прогресс, 1988. – С. 314-356. </w:t>
      </w:r>
    </w:p>
    <w:p w:rsidR="00F249F9" w:rsidRDefault="00F249F9" w:rsidP="00B503C4">
      <w:pPr>
        <w:pStyle w:val="afffffff5"/>
        <w:numPr>
          <w:ilvl w:val="0"/>
          <w:numId w:val="55"/>
        </w:numPr>
        <w:suppressAutoHyphens w:val="0"/>
        <w:spacing w:after="0" w:line="360" w:lineRule="auto"/>
        <w:jc w:val="both"/>
      </w:pPr>
      <w:r>
        <w:t xml:space="preserve">Хватова С.С. Этнокультурная специфика идентификации прецедентных имен носителями языка:  Автореф. дисс. ... канд. филол. наук: 10.02.19 / Тверской  гос. ун-т. – Тверь, 2004. – 18 с. </w:t>
      </w:r>
    </w:p>
    <w:p w:rsidR="00F249F9" w:rsidRDefault="00F249F9" w:rsidP="00B503C4">
      <w:pPr>
        <w:pStyle w:val="afffffff5"/>
        <w:numPr>
          <w:ilvl w:val="0"/>
          <w:numId w:val="55"/>
        </w:numPr>
        <w:suppressAutoHyphens w:val="0"/>
        <w:spacing w:after="0" w:line="360" w:lineRule="auto"/>
        <w:jc w:val="both"/>
      </w:pPr>
      <w:r>
        <w:t xml:space="preserve">Худолій А.О. Динаміка функціональних змін у мові американської публіцистики кінця ХХ – початку ХХІ століття:  Автореф. дис. ... канд. філол. наук: 10.02.04 / Київський національний лінгвістичний університет. – К., 2004. – 20 с. </w:t>
      </w:r>
    </w:p>
    <w:p w:rsidR="00F249F9" w:rsidRDefault="00F249F9" w:rsidP="00B503C4">
      <w:pPr>
        <w:pStyle w:val="afffffff5"/>
        <w:numPr>
          <w:ilvl w:val="0"/>
          <w:numId w:val="55"/>
        </w:numPr>
        <w:suppressAutoHyphens w:val="0"/>
        <w:spacing w:after="0" w:line="360" w:lineRule="auto"/>
        <w:jc w:val="both"/>
      </w:pPr>
      <w:r>
        <w:t>Худолій А.О. Лінгвокогнітивні особливості картини світу сучасного американського суспільства // Слов</w:t>
      </w:r>
      <w:r w:rsidRPr="00F249F9">
        <w:t>’</w:t>
      </w:r>
      <w:r>
        <w:t xml:space="preserve">янський вісник: Збірник наук. праць. Серія “Філологічні науки” Рівненського інституту слов’янознавства Київського славістичного університету. – Рівне, 2004. – Вип. 5. – С. 261-269. </w:t>
      </w:r>
    </w:p>
    <w:p w:rsidR="00F249F9" w:rsidRDefault="00F249F9" w:rsidP="00B503C4">
      <w:pPr>
        <w:pStyle w:val="afffffff5"/>
        <w:numPr>
          <w:ilvl w:val="0"/>
          <w:numId w:val="55"/>
        </w:numPr>
        <w:suppressAutoHyphens w:val="0"/>
        <w:spacing w:after="0" w:line="360" w:lineRule="auto"/>
        <w:jc w:val="both"/>
      </w:pPr>
      <w:r>
        <w:t xml:space="preserve">Чернейко Л.О., Долинский В.А. Имя СУДЬБА как объект концептуального и ассоциативного анализа // Вестник МГУ. Серия 9. Филология: Науч. журнал. – М.: Издательство Московского ун-та, 1996. –  № 6. – С. 20-41. </w:t>
      </w:r>
    </w:p>
    <w:p w:rsidR="00F249F9" w:rsidRDefault="00F249F9" w:rsidP="00B503C4">
      <w:pPr>
        <w:pStyle w:val="afffffff5"/>
        <w:numPr>
          <w:ilvl w:val="0"/>
          <w:numId w:val="55"/>
        </w:numPr>
        <w:suppressAutoHyphens w:val="0"/>
        <w:spacing w:after="0" w:line="360" w:lineRule="auto"/>
        <w:jc w:val="both"/>
      </w:pPr>
      <w:r>
        <w:t>Чернишенко І.А. Концепт “Процвітання” у британській мовній картині світу // Слов</w:t>
      </w:r>
      <w:r w:rsidRPr="00F249F9">
        <w:t>’</w:t>
      </w:r>
      <w:r>
        <w:t xml:space="preserve">янський вісник: Збірник наук. праць. Серія “Філологічні науки” Рівненського інституту слов’янознавства Київського славістичного університету. – Рівне, 2006. – Вип. 6. – С. 253-260. </w:t>
      </w:r>
    </w:p>
    <w:p w:rsidR="00F249F9" w:rsidRDefault="00F249F9" w:rsidP="00B503C4">
      <w:pPr>
        <w:pStyle w:val="afffffff5"/>
        <w:numPr>
          <w:ilvl w:val="0"/>
          <w:numId w:val="55"/>
        </w:numPr>
        <w:suppressAutoHyphens w:val="0"/>
        <w:spacing w:after="0" w:line="360" w:lineRule="auto"/>
        <w:jc w:val="both"/>
      </w:pPr>
      <w:r>
        <w:lastRenderedPageBreak/>
        <w:t xml:space="preserve">Чорновол-Ткаченко Р.С. Прецедентний текст як основа лінгвостилістичної реалізації категорії інтертекстуальності (на матеріалі казок Л. Керрола): Автореф. дис. ... канд. філол. наук: 10.02.04 / Харківський нац. ун-т. імені В.Н.Каразіна. – Харків, 2007. – 20 с. </w:t>
      </w:r>
    </w:p>
    <w:p w:rsidR="00F249F9" w:rsidRDefault="00F249F9" w:rsidP="00B503C4">
      <w:pPr>
        <w:pStyle w:val="afffffff5"/>
        <w:numPr>
          <w:ilvl w:val="0"/>
          <w:numId w:val="55"/>
        </w:numPr>
        <w:suppressAutoHyphens w:val="0"/>
        <w:spacing w:after="0" w:line="360" w:lineRule="auto"/>
        <w:jc w:val="both"/>
      </w:pPr>
      <w:r>
        <w:t>Шаклеин В.В. Дискуссии в США: есть ли альтернатива политике Буша // США. Канада. Экономика – Политика – Культура. Ежемесячный научный и общественно-политический журнал. – М.: Наука, 2004. – № 3(411). – С. 88-98.</w:t>
      </w:r>
    </w:p>
    <w:p w:rsidR="00F249F9" w:rsidRDefault="00F249F9" w:rsidP="00B503C4">
      <w:pPr>
        <w:pStyle w:val="afffffff5"/>
        <w:numPr>
          <w:ilvl w:val="0"/>
          <w:numId w:val="55"/>
        </w:numPr>
        <w:suppressAutoHyphens w:val="0"/>
        <w:spacing w:after="0" w:line="360" w:lineRule="auto"/>
        <w:jc w:val="both"/>
      </w:pPr>
      <w:r>
        <w:t>Шафиков С.Г. Категории и концепты в лингвистике // Вопросы языкознания: Науч. журнал. – М.: Наука, 2007. – № 2. Март – Апрель. – С. 3-17.</w:t>
      </w:r>
    </w:p>
    <w:p w:rsidR="00F249F9" w:rsidRDefault="00F249F9" w:rsidP="00B503C4">
      <w:pPr>
        <w:pStyle w:val="afffffff5"/>
        <w:numPr>
          <w:ilvl w:val="0"/>
          <w:numId w:val="55"/>
        </w:numPr>
        <w:suppressAutoHyphens w:val="0"/>
        <w:spacing w:after="0" w:line="360" w:lineRule="auto"/>
        <w:jc w:val="both"/>
      </w:pPr>
      <w:r>
        <w:t>Шаховский  В.И. Эмоциональные культурные концепты: параллели и контрасты // Языковая личность: культурные концепты. – Сб. науч. трудов ВГПУ. – Волгоград-Архангельск: Перемена, 1996. – С. 80-96.</w:t>
      </w:r>
    </w:p>
    <w:p w:rsidR="00F249F9" w:rsidRDefault="00F249F9" w:rsidP="00B503C4">
      <w:pPr>
        <w:pStyle w:val="afffffff5"/>
        <w:numPr>
          <w:ilvl w:val="0"/>
          <w:numId w:val="55"/>
        </w:numPr>
        <w:suppressAutoHyphens w:val="0"/>
        <w:spacing w:after="0" w:line="360" w:lineRule="auto"/>
        <w:jc w:val="both"/>
      </w:pPr>
      <w:r>
        <w:t xml:space="preserve">Шваб Т.О. Еволюція концепту “героїзм” в англійській мові (на матеріалі текстів давньоанглійського, середньоанглійського та ранньоновоанглійського періодів): Дис. ... канд. філол. наук: </w:t>
      </w:r>
      <w:r w:rsidRPr="00F249F9">
        <w:t xml:space="preserve">10.02.04. </w:t>
      </w:r>
      <w:r>
        <w:t xml:space="preserve">– К., 2006. – </w:t>
      </w:r>
      <w:r w:rsidRPr="00F249F9">
        <w:t>254</w:t>
      </w:r>
      <w:r>
        <w:t xml:space="preserve"> с. </w:t>
      </w:r>
    </w:p>
    <w:p w:rsidR="00F249F9" w:rsidRDefault="00F249F9" w:rsidP="00B503C4">
      <w:pPr>
        <w:pStyle w:val="afffffff5"/>
        <w:numPr>
          <w:ilvl w:val="0"/>
          <w:numId w:val="55"/>
        </w:numPr>
        <w:suppressAutoHyphens w:val="0"/>
        <w:spacing w:after="0" w:line="360" w:lineRule="auto"/>
        <w:jc w:val="both"/>
      </w:pPr>
      <w:r>
        <w:t>Швейцер А.Д. Языковая ситуация в США // Социальная лингвистика и общественная практика. Аспекты социокультурного варьирования полиэтнического английского языка / под. ред. О.Е.Семенца. – К.: Выща школа</w:t>
      </w:r>
      <w:r w:rsidRPr="00F249F9">
        <w:t xml:space="preserve">, </w:t>
      </w:r>
      <w:r>
        <w:t xml:space="preserve">1988. – С. 36-52. </w:t>
      </w:r>
    </w:p>
    <w:p w:rsidR="00F249F9" w:rsidRDefault="00F249F9" w:rsidP="00B503C4">
      <w:pPr>
        <w:pStyle w:val="afffffff5"/>
        <w:numPr>
          <w:ilvl w:val="0"/>
          <w:numId w:val="55"/>
        </w:numPr>
        <w:suppressAutoHyphens w:val="0"/>
        <w:spacing w:after="0" w:line="360" w:lineRule="auto"/>
        <w:jc w:val="both"/>
      </w:pPr>
      <w:r>
        <w:t xml:space="preserve">Шевченко А.К. Знаково-символические аспекты “национального проекта” РФ и возможности их использования при формировании  новой украинской идентичности // </w:t>
      </w:r>
      <w:r>
        <w:rPr>
          <w:lang w:val="en-US"/>
        </w:rPr>
        <w:t>www</w:t>
      </w:r>
      <w:r w:rsidRPr="00F249F9">
        <w:t>.</w:t>
      </w:r>
      <w:r>
        <w:rPr>
          <w:lang w:val="en-US"/>
        </w:rPr>
        <w:t>dialogs</w:t>
      </w:r>
      <w:r w:rsidRPr="00F249F9">
        <w:t>.</w:t>
      </w:r>
      <w:r>
        <w:rPr>
          <w:lang w:val="en-US"/>
        </w:rPr>
        <w:t>org</w:t>
      </w:r>
      <w:r w:rsidRPr="00F249F9">
        <w:t>.</w:t>
      </w:r>
      <w:r>
        <w:rPr>
          <w:lang w:val="en-US"/>
        </w:rPr>
        <w:t>ua</w:t>
      </w:r>
      <w:r w:rsidRPr="00F249F9">
        <w:t>/</w:t>
      </w:r>
      <w:r>
        <w:rPr>
          <w:lang w:val="en-US"/>
        </w:rPr>
        <w:t>crossroad</w:t>
      </w:r>
      <w:r w:rsidRPr="00F249F9">
        <w:t>-</w:t>
      </w:r>
      <w:r>
        <w:rPr>
          <w:lang w:val="en-US"/>
        </w:rPr>
        <w:t>full</w:t>
      </w:r>
      <w:r w:rsidRPr="00F249F9">
        <w:t>.</w:t>
      </w:r>
      <w:r>
        <w:rPr>
          <w:lang w:val="en-US"/>
        </w:rPr>
        <w:t>php</w:t>
      </w:r>
      <w:r w:rsidRPr="00F249F9">
        <w:t>?</w:t>
      </w:r>
      <w:r>
        <w:rPr>
          <w:lang w:val="en-US"/>
        </w:rPr>
        <w:t>M</w:t>
      </w:r>
      <w:r w:rsidRPr="00F249F9">
        <w:t>-</w:t>
      </w:r>
      <w:r>
        <w:rPr>
          <w:lang w:val="en-US"/>
        </w:rPr>
        <w:t>id</w:t>
      </w:r>
      <w:r w:rsidRPr="00F249F9">
        <w:t xml:space="preserve">=7753, 19 </w:t>
      </w:r>
      <w:r>
        <w:t xml:space="preserve">июля 2006. </w:t>
      </w:r>
    </w:p>
    <w:p w:rsidR="00F249F9" w:rsidRDefault="00F249F9" w:rsidP="00B503C4">
      <w:pPr>
        <w:pStyle w:val="afffffff5"/>
        <w:numPr>
          <w:ilvl w:val="0"/>
          <w:numId w:val="55"/>
        </w:numPr>
        <w:suppressAutoHyphens w:val="0"/>
        <w:spacing w:after="0" w:line="360" w:lineRule="auto"/>
        <w:jc w:val="both"/>
      </w:pPr>
      <w:r>
        <w:t xml:space="preserve">Шевченко І.С. Когнітивно-комунікативна парадигма і аналіз дискурсу // Дискурс як когнітивно-комунікативний феномен. – Харків: Константа, 2005. – С. 9-20. </w:t>
      </w:r>
    </w:p>
    <w:p w:rsidR="00F249F9" w:rsidRDefault="00F249F9" w:rsidP="00B503C4">
      <w:pPr>
        <w:pStyle w:val="afffffff5"/>
        <w:numPr>
          <w:ilvl w:val="0"/>
          <w:numId w:val="55"/>
        </w:numPr>
        <w:suppressAutoHyphens w:val="0"/>
        <w:spacing w:after="0" w:line="360" w:lineRule="auto"/>
        <w:jc w:val="both"/>
      </w:pPr>
      <w:r>
        <w:lastRenderedPageBreak/>
        <w:t xml:space="preserve">Шевченко И.С. Подходы к анализу концепта в современной когнитивной лингвистике // Вісник ХНУ імені В.Н. Каразіна: Наукове видання. – Харків: Константа, 2006. – Вип. 48. – № 725. – С. 192-195. </w:t>
      </w:r>
    </w:p>
    <w:p w:rsidR="00F249F9" w:rsidRDefault="00F249F9" w:rsidP="00B503C4">
      <w:pPr>
        <w:pStyle w:val="afffffff5"/>
        <w:numPr>
          <w:ilvl w:val="0"/>
          <w:numId w:val="55"/>
        </w:numPr>
        <w:suppressAutoHyphens w:val="0"/>
        <w:spacing w:after="0" w:line="360" w:lineRule="auto"/>
        <w:jc w:val="both"/>
      </w:pPr>
      <w:r>
        <w:t xml:space="preserve">Шевченко И.С. Становление когнитивно-коммуникативной парадигмы в лингвистике // Вісник ХНУ імені В. Н. Каразіна: Наукове видання. – Харків: Константа, 2004. –  № 635. – С. 202-205. </w:t>
      </w:r>
    </w:p>
    <w:p w:rsidR="00F249F9" w:rsidRDefault="00F249F9" w:rsidP="00B503C4">
      <w:pPr>
        <w:pStyle w:val="afffffff5"/>
        <w:numPr>
          <w:ilvl w:val="0"/>
          <w:numId w:val="55"/>
        </w:numPr>
        <w:suppressAutoHyphens w:val="0"/>
        <w:spacing w:after="0" w:line="360" w:lineRule="auto"/>
        <w:jc w:val="both"/>
      </w:pPr>
      <w:r>
        <w:t>Шигарева М. Органично построенные языковые картины мира // Мова і культура: Зб. наук. праць. – К., 2000. – Т.1. – Вип.1. – С. 223-226.</w:t>
      </w:r>
    </w:p>
    <w:p w:rsidR="00F249F9" w:rsidRDefault="00F249F9" w:rsidP="00B503C4">
      <w:pPr>
        <w:pStyle w:val="afffffff5"/>
        <w:numPr>
          <w:ilvl w:val="0"/>
          <w:numId w:val="55"/>
        </w:numPr>
        <w:suppressAutoHyphens w:val="0"/>
        <w:spacing w:after="0" w:line="360" w:lineRule="auto"/>
        <w:jc w:val="both"/>
      </w:pPr>
      <w:r>
        <w:t>Шиманович Г.М. Когнітивні чинники еволюції назв осіб в англійській мові ХХ століття: Дис. ... канд. філол. наук: 10.02.04. – К., 2005. – 293 с.</w:t>
      </w:r>
    </w:p>
    <w:p w:rsidR="00F249F9" w:rsidRDefault="00F249F9" w:rsidP="00B503C4">
      <w:pPr>
        <w:pStyle w:val="afffffff5"/>
        <w:numPr>
          <w:ilvl w:val="0"/>
          <w:numId w:val="55"/>
        </w:numPr>
        <w:suppressAutoHyphens w:val="0"/>
        <w:spacing w:after="0" w:line="360" w:lineRule="auto"/>
        <w:jc w:val="both"/>
      </w:pPr>
      <w:r>
        <w:t>Шмелев А.Д. Русская языковая модель мира. Материалы к словарю. – М.: Языки славянской культуры, 2002. – 224 с</w:t>
      </w:r>
      <w:r w:rsidRPr="00F249F9">
        <w:t>.</w:t>
      </w:r>
    </w:p>
    <w:p w:rsidR="00F249F9" w:rsidRDefault="00F249F9" w:rsidP="00B503C4">
      <w:pPr>
        <w:pStyle w:val="afffffff5"/>
        <w:numPr>
          <w:ilvl w:val="0"/>
          <w:numId w:val="55"/>
        </w:numPr>
        <w:suppressAutoHyphens w:val="0"/>
        <w:spacing w:after="0" w:line="360" w:lineRule="auto"/>
        <w:jc w:val="both"/>
      </w:pPr>
      <w:r>
        <w:t>Эйнштейн А. Влияние Максвелла на развитие представлений о физической реальности // Эйнштейн А. Собрание научных трудов. – М.: Наука, 1967. –  Т.4. – 599с.</w:t>
      </w:r>
    </w:p>
    <w:p w:rsidR="00F249F9" w:rsidRDefault="00F249F9" w:rsidP="00B503C4">
      <w:pPr>
        <w:pStyle w:val="afffffff5"/>
        <w:numPr>
          <w:ilvl w:val="0"/>
          <w:numId w:val="55"/>
        </w:numPr>
        <w:suppressAutoHyphens w:val="0"/>
        <w:spacing w:after="0" w:line="360" w:lineRule="auto"/>
        <w:jc w:val="both"/>
      </w:pPr>
      <w:r>
        <w:t xml:space="preserve">Юнацька А.Б. Вербалізація стереотипів іспаномовної культури в американському варіанті англійської мови: Автореф. дис. ... канд. філол. наук: 10.02.04 / Запорізький нац. ун-т. – Запоріжжя, 2006. – 16 с.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Adams</w:t>
      </w:r>
      <w:r w:rsidRPr="00F249F9">
        <w:rPr>
          <w:lang w:val="en-US"/>
        </w:rPr>
        <w:t xml:space="preserve"> </w:t>
      </w:r>
      <w:r>
        <w:rPr>
          <w:lang w:val="en-US"/>
        </w:rPr>
        <w:t>J</w:t>
      </w:r>
      <w:r w:rsidRPr="00F249F9">
        <w:rPr>
          <w:lang w:val="en-US"/>
        </w:rPr>
        <w:t>.</w:t>
      </w:r>
      <w:r>
        <w:rPr>
          <w:lang w:val="en-US"/>
        </w:rPr>
        <w:t>T</w:t>
      </w:r>
      <w:r w:rsidRPr="00F249F9">
        <w:rPr>
          <w:lang w:val="en-US"/>
        </w:rPr>
        <w:t xml:space="preserve">. </w:t>
      </w:r>
      <w:r>
        <w:rPr>
          <w:lang w:val="en-US"/>
        </w:rPr>
        <w:t>The Epic of America.</w:t>
      </w:r>
      <w:r w:rsidRPr="00F249F9">
        <w:rPr>
          <w:lang w:val="en-US"/>
        </w:rPr>
        <w:t xml:space="preserve"> – </w:t>
      </w:r>
      <w:r>
        <w:rPr>
          <w:lang w:val="en-US"/>
        </w:rPr>
        <w:t xml:space="preserve">Boston: Little, Brown, and Company, </w:t>
      </w:r>
      <w:r w:rsidRPr="00F249F9">
        <w:rPr>
          <w:lang w:val="en-US"/>
        </w:rPr>
        <w:t>1932</w:t>
      </w:r>
      <w:r>
        <w:rPr>
          <w:lang w:val="en-US"/>
        </w:rPr>
        <w:t>. – 433</w:t>
      </w:r>
      <w:r w:rsidRPr="00F249F9">
        <w:rPr>
          <w:lang w:val="en-US"/>
        </w:rPr>
        <w:t xml:space="preserve"> </w:t>
      </w:r>
      <w:r>
        <w:rPr>
          <w:lang w:val="en-US"/>
        </w:rPr>
        <w:t>p</w:t>
      </w:r>
      <w:r w:rsidRPr="00F249F9">
        <w:rPr>
          <w:lang w:val="en-US"/>
        </w:rPr>
        <w:t>.</w:t>
      </w:r>
    </w:p>
    <w:p w:rsidR="00F249F9" w:rsidRDefault="00F249F9" w:rsidP="00B503C4">
      <w:pPr>
        <w:pStyle w:val="afffffff5"/>
        <w:numPr>
          <w:ilvl w:val="0"/>
          <w:numId w:val="55"/>
        </w:numPr>
        <w:suppressAutoHyphens w:val="0"/>
        <w:spacing w:after="0" w:line="360" w:lineRule="auto"/>
        <w:jc w:val="both"/>
      </w:pPr>
      <w:r>
        <w:rPr>
          <w:lang w:val="en-US"/>
        </w:rPr>
        <w:t>Agar M.H. Language Shock: Understanding the Culture of Conversation. – New York. Harper Paperbacks</w:t>
      </w:r>
      <w:r>
        <w:t xml:space="preserve">, </w:t>
      </w:r>
      <w:r>
        <w:rPr>
          <w:lang w:val="en-US"/>
        </w:rPr>
        <w:t>1996. – 288 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Akmajian</w:t>
      </w:r>
      <w:r w:rsidRPr="00F249F9">
        <w:rPr>
          <w:lang w:val="en-US"/>
        </w:rPr>
        <w:t xml:space="preserve"> </w:t>
      </w:r>
      <w:r>
        <w:rPr>
          <w:lang w:val="en-US"/>
        </w:rPr>
        <w:t>A</w:t>
      </w:r>
      <w:r w:rsidRPr="00F249F9">
        <w:rPr>
          <w:lang w:val="en-US"/>
        </w:rPr>
        <w:t>.</w:t>
      </w:r>
      <w:r>
        <w:rPr>
          <w:lang w:val="en-US"/>
        </w:rPr>
        <w:t>, Demers</w:t>
      </w:r>
      <w:r w:rsidRPr="00F249F9">
        <w:rPr>
          <w:lang w:val="en-US"/>
        </w:rPr>
        <w:t xml:space="preserve"> </w:t>
      </w:r>
      <w:r>
        <w:rPr>
          <w:lang w:val="en-US"/>
        </w:rPr>
        <w:t>R</w:t>
      </w:r>
      <w:r w:rsidRPr="00F249F9">
        <w:rPr>
          <w:lang w:val="en-US"/>
        </w:rPr>
        <w:t>.</w:t>
      </w:r>
      <w:r>
        <w:rPr>
          <w:lang w:val="en-US"/>
        </w:rPr>
        <w:t>A</w:t>
      </w:r>
      <w:r w:rsidRPr="00F249F9">
        <w:rPr>
          <w:lang w:val="en-US"/>
        </w:rPr>
        <w:t xml:space="preserve">., </w:t>
      </w:r>
      <w:r>
        <w:rPr>
          <w:lang w:val="en-US"/>
        </w:rPr>
        <w:t>Harnish</w:t>
      </w:r>
      <w:r w:rsidRPr="00F249F9">
        <w:rPr>
          <w:lang w:val="en-US"/>
        </w:rPr>
        <w:t xml:space="preserve"> </w:t>
      </w:r>
      <w:r>
        <w:rPr>
          <w:lang w:val="en-US"/>
        </w:rPr>
        <w:t>R</w:t>
      </w:r>
      <w:r w:rsidRPr="00F249F9">
        <w:rPr>
          <w:lang w:val="en-US"/>
        </w:rPr>
        <w:t>.</w:t>
      </w:r>
      <w:r>
        <w:rPr>
          <w:lang w:val="en-US"/>
        </w:rPr>
        <w:t>M</w:t>
      </w:r>
      <w:r w:rsidRPr="00F249F9">
        <w:rPr>
          <w:lang w:val="en-US"/>
        </w:rPr>
        <w:t xml:space="preserve">. </w:t>
      </w:r>
      <w:r>
        <w:rPr>
          <w:lang w:val="en-US"/>
        </w:rPr>
        <w:t xml:space="preserve">Linguistics. – Second edition, </w:t>
      </w:r>
      <w:r w:rsidRPr="00F249F9">
        <w:rPr>
          <w:lang w:val="en-US"/>
        </w:rPr>
        <w:t xml:space="preserve">1984. – 528 p. </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Bacevich A. J. American Empire</w:t>
      </w:r>
      <w:r>
        <w:rPr>
          <w:lang w:val="en-US"/>
        </w:rPr>
        <w:t>: the Realities and Consequences of US Diplomacy. – Cambridge and London. – Harvard University Press, 2002. – 312</w:t>
      </w:r>
      <w:r w:rsidRPr="00F249F9">
        <w:rPr>
          <w:lang w:val="en-US"/>
        </w:rPr>
        <w:t xml:space="preserve"> </w:t>
      </w:r>
      <w:r>
        <w:rPr>
          <w:lang w:val="en-US"/>
        </w:rPr>
        <w:t xml:space="preserve">p. </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Bacevich A. J. The Irony of American Power // First Things. – March 1998. – № 81. – P. 19-27.</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lastRenderedPageBreak/>
        <w:t>Bell D. The End of American Exceptionalism // Public Interest. – 1975. – Vol.</w:t>
      </w:r>
      <w:r>
        <w:rPr>
          <w:lang w:val="en-US"/>
        </w:rPr>
        <w:t xml:space="preserve"> 41. – P. 193-224.</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Belova</w:t>
      </w:r>
      <w:r w:rsidRPr="00F249F9">
        <w:rPr>
          <w:lang w:val="en-US"/>
        </w:rPr>
        <w:t xml:space="preserve"> </w:t>
      </w:r>
      <w:r>
        <w:rPr>
          <w:lang w:val="en-US"/>
        </w:rPr>
        <w:t>A.D</w:t>
      </w:r>
      <w:r w:rsidRPr="00F249F9">
        <w:rPr>
          <w:lang w:val="en-US"/>
        </w:rPr>
        <w:t xml:space="preserve">. </w:t>
      </w:r>
      <w:r>
        <w:rPr>
          <w:lang w:val="en-US"/>
        </w:rPr>
        <w:t>New</w:t>
      </w:r>
      <w:r w:rsidRPr="00F249F9">
        <w:rPr>
          <w:lang w:val="en-US"/>
        </w:rPr>
        <w:t xml:space="preserve"> </w:t>
      </w:r>
      <w:r>
        <w:rPr>
          <w:lang w:val="en-US"/>
        </w:rPr>
        <w:t>Horizons</w:t>
      </w:r>
      <w:r w:rsidRPr="00F249F9">
        <w:rPr>
          <w:lang w:val="en-US"/>
        </w:rPr>
        <w:t xml:space="preserve">. </w:t>
      </w:r>
      <w:r>
        <w:rPr>
          <w:lang w:val="en-US"/>
        </w:rPr>
        <w:t>Advanced</w:t>
      </w:r>
      <w:r w:rsidRPr="00F249F9">
        <w:rPr>
          <w:lang w:val="en-US"/>
        </w:rPr>
        <w:t xml:space="preserve"> </w:t>
      </w:r>
      <w:r>
        <w:rPr>
          <w:lang w:val="en-US"/>
        </w:rPr>
        <w:t>English</w:t>
      </w:r>
      <w:r w:rsidRPr="00F249F9">
        <w:rPr>
          <w:lang w:val="en-US"/>
        </w:rPr>
        <w:t>.</w:t>
      </w:r>
      <w:r>
        <w:rPr>
          <w:lang w:val="en-US"/>
        </w:rPr>
        <w:t xml:space="preserve"> – Kyiv: Ivan Fedorov, </w:t>
      </w:r>
      <w:r w:rsidRPr="00F249F9">
        <w:rPr>
          <w:lang w:val="en-US"/>
        </w:rPr>
        <w:t xml:space="preserve">2003. – 180 </w:t>
      </w:r>
      <w:r>
        <w:rPr>
          <w:lang w:val="en-US"/>
        </w:rPr>
        <w:t>р</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Brzezinski Z</w:t>
      </w:r>
      <w:r w:rsidRPr="00F249F9">
        <w:rPr>
          <w:lang w:val="en-US"/>
        </w:rPr>
        <w:t xml:space="preserve">. </w:t>
      </w:r>
      <w:r>
        <w:rPr>
          <w:lang w:val="en-US"/>
        </w:rPr>
        <w:t>The Choice: Global Domination or Global Leadership. – Basic Books, 2004. – 256</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 Brzezinski Z</w:t>
      </w:r>
      <w:r w:rsidRPr="00F249F9">
        <w:rPr>
          <w:lang w:val="en-US"/>
        </w:rPr>
        <w:t xml:space="preserve">. </w:t>
      </w:r>
      <w:r>
        <w:rPr>
          <w:lang w:val="en-US"/>
        </w:rPr>
        <w:t xml:space="preserve">The Grand Chessboard: American Primacy and its Geostrategic Imperatives. – Basic Books. – Reissue edition, 1998. – 240p.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Bull H. The Anarchical Society: A Study of Order in World Politics. – Columbia University Press. – Third edition</w:t>
      </w:r>
      <w:r w:rsidRPr="00F249F9">
        <w:rPr>
          <w:lang w:val="en-US"/>
        </w:rPr>
        <w:t xml:space="preserve">, </w:t>
      </w:r>
      <w:r>
        <w:rPr>
          <w:lang w:val="en-US"/>
        </w:rPr>
        <w:t>2002. – 368</w:t>
      </w:r>
      <w:r w:rsidRPr="00F249F9">
        <w:rPr>
          <w:lang w:val="en-US"/>
        </w:rPr>
        <w:t xml:space="preserve"> </w:t>
      </w:r>
      <w:r>
        <w:rPr>
          <w:lang w:val="en-US"/>
        </w:rPr>
        <w:t xml:space="preserve">p. </w:t>
      </w:r>
    </w:p>
    <w:p w:rsidR="00F249F9" w:rsidRDefault="00F249F9" w:rsidP="00B503C4">
      <w:pPr>
        <w:pStyle w:val="afffffff5"/>
        <w:numPr>
          <w:ilvl w:val="0"/>
          <w:numId w:val="55"/>
        </w:numPr>
        <w:suppressAutoHyphens w:val="0"/>
        <w:spacing w:after="0" w:line="360" w:lineRule="auto"/>
        <w:jc w:val="both"/>
      </w:pPr>
      <w:r>
        <w:rPr>
          <w:lang w:val="en-US"/>
        </w:rPr>
        <w:t xml:space="preserve">Cantor P.A. Adolf, We Hardly Knew You // New Essay on White Noise. Edited by Frank Lentricchia. – Cambridge University Press, 1991. – P. 45-56.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Carroll J.B. Language, Thought and Reality: Selected Writings of Benjamin Lee Whorf. – Massachusetts Institute of Technology Press, 1964. – 290</w:t>
      </w:r>
      <w:r w:rsidRPr="00F249F9">
        <w:rPr>
          <w:lang w:val="en-US"/>
        </w:rPr>
        <w:t xml:space="preserve"> </w:t>
      </w:r>
      <w:r>
        <w:rPr>
          <w:lang w:val="en-US"/>
        </w:rPr>
        <w:t xml:space="preserve">p.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Chomsky N. Hegemony or Survival. America’s Quest for Global Dominance. – New York. – Metropolitan Books</w:t>
      </w:r>
      <w:r w:rsidRPr="00F249F9">
        <w:rPr>
          <w:lang w:val="en-US"/>
        </w:rPr>
        <w:t xml:space="preserve">, </w:t>
      </w:r>
      <w:r>
        <w:rPr>
          <w:lang w:val="en-US"/>
        </w:rPr>
        <w:t>2003. – 288</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Collins M. The American Character // www.findarticles.com/p/articles/mi_m2242/is_1657_284/ai_n6141795.htm, Feb. 2004.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Commager</w:t>
      </w:r>
      <w:r w:rsidRPr="00F249F9">
        <w:rPr>
          <w:lang w:val="en-US"/>
        </w:rPr>
        <w:t xml:space="preserve"> </w:t>
      </w:r>
      <w:r>
        <w:rPr>
          <w:lang w:val="en-US"/>
        </w:rPr>
        <w:t>H</w:t>
      </w:r>
      <w:r w:rsidRPr="00F249F9">
        <w:rPr>
          <w:lang w:val="en-US"/>
        </w:rPr>
        <w:t>.</w:t>
      </w:r>
      <w:r>
        <w:rPr>
          <w:lang w:val="en-US"/>
        </w:rPr>
        <w:t>S</w:t>
      </w:r>
      <w:r w:rsidRPr="00F249F9">
        <w:rPr>
          <w:lang w:val="en-US"/>
        </w:rPr>
        <w:t xml:space="preserve">. </w:t>
      </w:r>
      <w:r>
        <w:rPr>
          <w:lang w:val="en-US"/>
        </w:rPr>
        <w:t>The</w:t>
      </w:r>
      <w:r w:rsidRPr="00F249F9">
        <w:rPr>
          <w:lang w:val="en-US"/>
        </w:rPr>
        <w:t xml:space="preserve"> </w:t>
      </w:r>
      <w:r>
        <w:rPr>
          <w:lang w:val="en-US"/>
        </w:rPr>
        <w:t>American</w:t>
      </w:r>
      <w:r w:rsidRPr="00F249F9">
        <w:rPr>
          <w:lang w:val="en-US"/>
        </w:rPr>
        <w:t xml:space="preserve"> </w:t>
      </w:r>
      <w:r>
        <w:rPr>
          <w:lang w:val="en-US"/>
        </w:rPr>
        <w:t>Mind</w:t>
      </w:r>
      <w:r w:rsidRPr="00F249F9">
        <w:rPr>
          <w:lang w:val="en-US"/>
        </w:rPr>
        <w:t xml:space="preserve">: </w:t>
      </w:r>
      <w:r>
        <w:rPr>
          <w:lang w:val="en-US"/>
        </w:rPr>
        <w:t>The</w:t>
      </w:r>
      <w:r w:rsidRPr="00F249F9">
        <w:rPr>
          <w:lang w:val="en-US"/>
        </w:rPr>
        <w:t xml:space="preserve"> </w:t>
      </w:r>
      <w:r>
        <w:rPr>
          <w:lang w:val="en-US"/>
        </w:rPr>
        <w:t>Interpretation</w:t>
      </w:r>
      <w:r w:rsidRPr="00F249F9">
        <w:rPr>
          <w:lang w:val="en-US"/>
        </w:rPr>
        <w:t xml:space="preserve"> </w:t>
      </w:r>
      <w:r>
        <w:rPr>
          <w:lang w:val="en-US"/>
        </w:rPr>
        <w:t>of</w:t>
      </w:r>
      <w:r w:rsidRPr="00F249F9">
        <w:rPr>
          <w:lang w:val="en-US"/>
        </w:rPr>
        <w:t xml:space="preserve"> </w:t>
      </w:r>
      <w:r>
        <w:rPr>
          <w:lang w:val="en-US"/>
        </w:rPr>
        <w:t>American</w:t>
      </w:r>
      <w:r w:rsidRPr="00F249F9">
        <w:rPr>
          <w:lang w:val="en-US"/>
        </w:rPr>
        <w:t xml:space="preserve"> </w:t>
      </w:r>
      <w:r>
        <w:rPr>
          <w:lang w:val="en-US"/>
        </w:rPr>
        <w:t>Thought</w:t>
      </w:r>
      <w:r w:rsidRPr="00F249F9">
        <w:rPr>
          <w:lang w:val="en-US"/>
        </w:rPr>
        <w:t xml:space="preserve"> </w:t>
      </w:r>
      <w:r>
        <w:rPr>
          <w:lang w:val="en-US"/>
        </w:rPr>
        <w:t>and</w:t>
      </w:r>
      <w:r w:rsidRPr="00F249F9">
        <w:rPr>
          <w:lang w:val="en-US"/>
        </w:rPr>
        <w:t xml:space="preserve"> </w:t>
      </w:r>
      <w:r>
        <w:rPr>
          <w:lang w:val="en-US"/>
        </w:rPr>
        <w:t>Character</w:t>
      </w:r>
      <w:r w:rsidRPr="00F249F9">
        <w:rPr>
          <w:lang w:val="en-US"/>
        </w:rPr>
        <w:t xml:space="preserve"> </w:t>
      </w:r>
      <w:r>
        <w:rPr>
          <w:lang w:val="en-US"/>
        </w:rPr>
        <w:t>since</w:t>
      </w:r>
      <w:r w:rsidRPr="00F249F9">
        <w:rPr>
          <w:lang w:val="en-US"/>
        </w:rPr>
        <w:t xml:space="preserve"> </w:t>
      </w:r>
      <w:r>
        <w:rPr>
          <w:lang w:val="en-US"/>
        </w:rPr>
        <w:t>the</w:t>
      </w:r>
      <w:r w:rsidRPr="00F249F9">
        <w:rPr>
          <w:lang w:val="en-US"/>
        </w:rPr>
        <w:t xml:space="preserve"> 1880’</w:t>
      </w:r>
      <w:r>
        <w:rPr>
          <w:lang w:val="en-US"/>
        </w:rPr>
        <w:t>s</w:t>
      </w:r>
      <w:r w:rsidRPr="00F249F9">
        <w:rPr>
          <w:lang w:val="en-US"/>
        </w:rPr>
        <w:t xml:space="preserve">. – </w:t>
      </w:r>
      <w:r>
        <w:rPr>
          <w:lang w:val="en-US"/>
        </w:rPr>
        <w:t>New</w:t>
      </w:r>
      <w:r w:rsidRPr="00F249F9">
        <w:rPr>
          <w:lang w:val="en-US"/>
        </w:rPr>
        <w:t xml:space="preserve"> </w:t>
      </w:r>
      <w:r>
        <w:rPr>
          <w:lang w:val="en-US"/>
        </w:rPr>
        <w:t>Haven</w:t>
      </w:r>
      <w:r w:rsidRPr="00F249F9">
        <w:rPr>
          <w:lang w:val="en-US"/>
        </w:rPr>
        <w:t xml:space="preserve"> </w:t>
      </w:r>
      <w:r>
        <w:rPr>
          <w:lang w:val="en-US"/>
        </w:rPr>
        <w:t>and</w:t>
      </w:r>
      <w:r w:rsidRPr="00F249F9">
        <w:rPr>
          <w:lang w:val="en-US"/>
        </w:rPr>
        <w:t xml:space="preserve"> </w:t>
      </w:r>
      <w:r>
        <w:rPr>
          <w:lang w:val="en-US"/>
        </w:rPr>
        <w:t>London</w:t>
      </w:r>
      <w:r w:rsidRPr="00F249F9">
        <w:rPr>
          <w:lang w:val="en-US"/>
        </w:rPr>
        <w:t xml:space="preserve">: </w:t>
      </w:r>
      <w:r>
        <w:rPr>
          <w:lang w:val="en-US"/>
        </w:rPr>
        <w:t>Yale</w:t>
      </w:r>
      <w:r w:rsidRPr="00F249F9">
        <w:rPr>
          <w:lang w:val="en-US"/>
        </w:rPr>
        <w:t xml:space="preserve"> </w:t>
      </w:r>
      <w:r>
        <w:rPr>
          <w:lang w:val="en-US"/>
        </w:rPr>
        <w:t>University</w:t>
      </w:r>
      <w:r w:rsidRPr="00F249F9">
        <w:rPr>
          <w:lang w:val="en-US"/>
        </w:rPr>
        <w:t xml:space="preserve"> </w:t>
      </w:r>
      <w:r>
        <w:rPr>
          <w:lang w:val="en-US"/>
        </w:rPr>
        <w:t>Press</w:t>
      </w:r>
      <w:r w:rsidRPr="00F249F9">
        <w:rPr>
          <w:lang w:val="en-US"/>
        </w:rPr>
        <w:t>, 1959.</w:t>
      </w:r>
      <w:r>
        <w:rPr>
          <w:lang w:val="en-US"/>
        </w:rPr>
        <w:t xml:space="preserve"> – 487</w:t>
      </w:r>
      <w:r w:rsidRPr="00F249F9">
        <w:rPr>
          <w:lang w:val="en-US"/>
        </w:rPr>
        <w:t xml:space="preserve"> </w:t>
      </w:r>
      <w:r>
        <w:rPr>
          <w:lang w:val="en-US"/>
        </w:rPr>
        <w:t xml:space="preserve">p. </w:t>
      </w:r>
      <w:r w:rsidRPr="00F249F9">
        <w:rPr>
          <w:lang w:val="en-US"/>
        </w:rPr>
        <w:t xml:space="preserve">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Crystal D. The Cambridge Encyclopedia of the English Language. – Cambridge University Press</w:t>
      </w:r>
      <w:r w:rsidRPr="00F249F9">
        <w:rPr>
          <w:lang w:val="en-US"/>
        </w:rPr>
        <w:t xml:space="preserve">, </w:t>
      </w:r>
      <w:r>
        <w:rPr>
          <w:lang w:val="en-US"/>
        </w:rPr>
        <w:t>2002. – 489</w:t>
      </w:r>
      <w:r w:rsidRPr="00F249F9">
        <w:rPr>
          <w:lang w:val="en-US"/>
        </w:rPr>
        <w:t xml:space="preserve"> </w:t>
      </w:r>
      <w:r>
        <w:rPr>
          <w:lang w:val="en-US"/>
        </w:rPr>
        <w:t xml:space="preserve">p. </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Dijk T. A., van. Cognitive Discourse Analysis: </w:t>
      </w:r>
      <w:r>
        <w:t>а</w:t>
      </w:r>
      <w:r w:rsidRPr="00F249F9">
        <w:rPr>
          <w:lang w:val="en-US"/>
        </w:rPr>
        <w:t xml:space="preserve">n Introduction. – </w:t>
      </w:r>
      <w:hyperlink r:id="rId11" w:history="1">
        <w:r w:rsidRPr="00F249F9">
          <w:rPr>
            <w:lang w:val="en-US"/>
          </w:rPr>
          <w:t>http://www.discourse-in-society.</w:t>
        </w:r>
        <w:r w:rsidRPr="00F249F9">
          <w:rPr>
            <w:lang w:val="en-US"/>
          </w:rPr>
          <w:t>o</w:t>
        </w:r>
        <w:r w:rsidRPr="00F249F9">
          <w:rPr>
            <w:lang w:val="en-US"/>
          </w:rPr>
          <w:t>rg/cogn-dis-anal.html</w:t>
        </w:r>
      </w:hyperlink>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Fasold R. The Politics of Language // An Introduction to Language and Linguistics. – New York. – Cambridge University Press</w:t>
      </w:r>
      <w:r w:rsidRPr="00F249F9">
        <w:rPr>
          <w:lang w:val="en-US"/>
        </w:rPr>
        <w:t xml:space="preserve">, </w:t>
      </w:r>
      <w:r>
        <w:rPr>
          <w:lang w:val="en-US"/>
        </w:rPr>
        <w:t>2006. – P.373-400.</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Fauconnier</w:t>
      </w:r>
      <w:r w:rsidRPr="00F249F9">
        <w:rPr>
          <w:lang w:val="en-US"/>
        </w:rPr>
        <w:t xml:space="preserve"> </w:t>
      </w:r>
      <w:r>
        <w:rPr>
          <w:lang w:val="en-US"/>
        </w:rPr>
        <w:t>G</w:t>
      </w:r>
      <w:r w:rsidRPr="00F249F9">
        <w:rPr>
          <w:lang w:val="en-US"/>
        </w:rPr>
        <w:t xml:space="preserve">. </w:t>
      </w:r>
      <w:r>
        <w:rPr>
          <w:lang w:val="en-US"/>
        </w:rPr>
        <w:t>Mental</w:t>
      </w:r>
      <w:r w:rsidRPr="00F249F9">
        <w:rPr>
          <w:lang w:val="en-US"/>
        </w:rPr>
        <w:t xml:space="preserve"> </w:t>
      </w:r>
      <w:r>
        <w:rPr>
          <w:lang w:val="en-US"/>
        </w:rPr>
        <w:t>Space</w:t>
      </w:r>
      <w:r w:rsidRPr="00F249F9">
        <w:rPr>
          <w:lang w:val="en-US"/>
        </w:rPr>
        <w:t xml:space="preserve">. – </w:t>
      </w:r>
      <w:r>
        <w:rPr>
          <w:lang w:val="en-US"/>
        </w:rPr>
        <w:t>Cambridge University Press</w:t>
      </w:r>
      <w:r w:rsidRPr="00F249F9">
        <w:rPr>
          <w:lang w:val="en-US"/>
        </w:rPr>
        <w:t xml:space="preserve">, </w:t>
      </w:r>
      <w:r>
        <w:rPr>
          <w:lang w:val="en-US"/>
        </w:rPr>
        <w:t>2003. – 240</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Frow J. Cultural Studies and Cultural Value. – Claremond Press, 1995. – 200</w:t>
      </w:r>
      <w:r w:rsidRPr="00F249F9">
        <w:rPr>
          <w:lang w:val="en-US"/>
        </w:rPr>
        <w:t xml:space="preserve"> </w:t>
      </w:r>
      <w:r>
        <w:rPr>
          <w:lang w:val="en-US"/>
        </w:rPr>
        <w:t xml:space="preserve">p. </w:t>
      </w:r>
    </w:p>
    <w:p w:rsidR="00F249F9" w:rsidRDefault="00F249F9" w:rsidP="00B503C4">
      <w:pPr>
        <w:pStyle w:val="afffffff5"/>
        <w:numPr>
          <w:ilvl w:val="0"/>
          <w:numId w:val="55"/>
        </w:numPr>
        <w:suppressAutoHyphens w:val="0"/>
        <w:spacing w:after="0" w:line="360" w:lineRule="auto"/>
        <w:jc w:val="both"/>
      </w:pPr>
      <w:r>
        <w:rPr>
          <w:lang w:val="en-US"/>
        </w:rPr>
        <w:t>Gates</w:t>
      </w:r>
      <w:r w:rsidRPr="00F249F9">
        <w:rPr>
          <w:lang w:val="en-US"/>
        </w:rPr>
        <w:t xml:space="preserve"> </w:t>
      </w:r>
      <w:r>
        <w:rPr>
          <w:lang w:val="en-US"/>
        </w:rPr>
        <w:t>H</w:t>
      </w:r>
      <w:r w:rsidRPr="00F249F9">
        <w:rPr>
          <w:lang w:val="en-US"/>
        </w:rPr>
        <w:t>.</w:t>
      </w:r>
      <w:r>
        <w:rPr>
          <w:lang w:val="en-US"/>
        </w:rPr>
        <w:t>L</w:t>
      </w:r>
      <w:r w:rsidRPr="00F249F9">
        <w:rPr>
          <w:lang w:val="en-US"/>
        </w:rPr>
        <w:t xml:space="preserve">. </w:t>
      </w:r>
      <w:r>
        <w:rPr>
          <w:lang w:val="en-US"/>
        </w:rPr>
        <w:t>Colored</w:t>
      </w:r>
      <w:r w:rsidRPr="00F249F9">
        <w:rPr>
          <w:lang w:val="en-US"/>
        </w:rPr>
        <w:t xml:space="preserve"> </w:t>
      </w:r>
      <w:r>
        <w:rPr>
          <w:lang w:val="en-US"/>
        </w:rPr>
        <w:t>People</w:t>
      </w:r>
      <w:r w:rsidRPr="00F249F9">
        <w:rPr>
          <w:lang w:val="en-US"/>
        </w:rPr>
        <w:t xml:space="preserve">. </w:t>
      </w:r>
      <w:r>
        <w:rPr>
          <w:lang w:val="en-US"/>
        </w:rPr>
        <w:t>Harmondsworth</w:t>
      </w:r>
      <w:r>
        <w:t xml:space="preserve">: </w:t>
      </w:r>
      <w:r>
        <w:rPr>
          <w:lang w:val="en-US"/>
        </w:rPr>
        <w:t>Penguin</w:t>
      </w:r>
      <w:r>
        <w:t>, 1994. – 201</w:t>
      </w:r>
      <w:r>
        <w:rPr>
          <w:lang w:val="en-US"/>
        </w:rPr>
        <w:t>p</w:t>
      </w:r>
      <w: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Graham K. Personal History. – New York. – Vintage Books. A Division of Random House Inc.</w:t>
      </w:r>
      <w:r w:rsidRPr="00F249F9">
        <w:rPr>
          <w:lang w:val="en-US"/>
        </w:rPr>
        <w:t xml:space="preserve">, </w:t>
      </w:r>
      <w:r>
        <w:rPr>
          <w:lang w:val="en-US"/>
        </w:rPr>
        <w:t>1997. – 576</w:t>
      </w:r>
      <w:r w:rsidRPr="00F249F9">
        <w:rPr>
          <w:lang w:val="en-US"/>
        </w:rPr>
        <w:t xml:space="preserve"> </w:t>
      </w:r>
      <w:r>
        <w:rPr>
          <w:lang w:val="en-US"/>
        </w:rPr>
        <w:t>p</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Grosjean F. Bilingualism, Individual // Concise Encyclopedia of Sociolinguistics. – ed. by Rajend Mesthrie. – Oxford. – Elsevier Science</w:t>
      </w:r>
      <w:r w:rsidRPr="00F249F9">
        <w:rPr>
          <w:lang w:val="en-US"/>
        </w:rPr>
        <w:t xml:space="preserve">, </w:t>
      </w:r>
      <w:r>
        <w:rPr>
          <w:lang w:val="en-US"/>
        </w:rPr>
        <w:t xml:space="preserve">2001. – P. 10-16.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Gundlach P. Words and Lives: Language, Literacy and Culture in Multilingual Chicago // Ethnolinguistic Chicago. Language and Literacy in the City’s Neighbourhoods. – Mahwah, New Jersey; Lawrence Erlbaum Associates, 2004. – P. 381-387</w:t>
      </w:r>
    </w:p>
    <w:p w:rsidR="00F249F9" w:rsidRDefault="00F249F9" w:rsidP="00B503C4">
      <w:pPr>
        <w:pStyle w:val="afffffff5"/>
        <w:numPr>
          <w:ilvl w:val="0"/>
          <w:numId w:val="55"/>
        </w:numPr>
        <w:suppressAutoHyphens w:val="0"/>
        <w:spacing w:after="0" w:line="360" w:lineRule="auto"/>
        <w:jc w:val="both"/>
        <w:rPr>
          <w:lang w:val="de-DE"/>
        </w:rPr>
      </w:pPr>
      <w:r>
        <w:rPr>
          <w:lang w:val="en-US"/>
        </w:rPr>
        <w:t>H</w:t>
      </w:r>
      <w:r>
        <w:rPr>
          <w:lang w:val="de-DE"/>
        </w:rPr>
        <w:t>ermanns</w:t>
      </w:r>
      <w:r w:rsidRPr="00F249F9">
        <w:rPr>
          <w:lang w:val="en-US"/>
        </w:rPr>
        <w:t xml:space="preserve"> </w:t>
      </w:r>
      <w:r>
        <w:rPr>
          <w:lang w:val="de-DE"/>
        </w:rPr>
        <w:t>F</w:t>
      </w:r>
      <w:r w:rsidRPr="00F249F9">
        <w:rPr>
          <w:lang w:val="en-US"/>
        </w:rPr>
        <w:t xml:space="preserve">. </w:t>
      </w:r>
      <w:r>
        <w:rPr>
          <w:lang w:val="de-DE"/>
        </w:rPr>
        <w:t>Arbeit</w:t>
      </w:r>
      <w:r w:rsidRPr="00F249F9">
        <w:rPr>
          <w:lang w:val="en-US"/>
        </w:rPr>
        <w:t xml:space="preserve"> </w:t>
      </w:r>
      <w:r>
        <w:rPr>
          <w:lang w:val="de-DE"/>
        </w:rPr>
        <w:t>zur</w:t>
      </w:r>
      <w:r w:rsidRPr="00F249F9">
        <w:rPr>
          <w:lang w:val="en-US"/>
        </w:rPr>
        <w:t xml:space="preserve"> </w:t>
      </w:r>
      <w:r>
        <w:rPr>
          <w:lang w:val="de-DE"/>
        </w:rPr>
        <w:t>historischen</w:t>
      </w:r>
      <w:r w:rsidRPr="00F249F9">
        <w:rPr>
          <w:lang w:val="en-US"/>
        </w:rPr>
        <w:t xml:space="preserve"> </w:t>
      </w:r>
      <w:r>
        <w:rPr>
          <w:lang w:val="de-DE"/>
        </w:rPr>
        <w:t>Semantik</w:t>
      </w:r>
      <w:r w:rsidRPr="00F249F9">
        <w:rPr>
          <w:lang w:val="en-US"/>
        </w:rPr>
        <w:t xml:space="preserve"> </w:t>
      </w:r>
      <w:r>
        <w:rPr>
          <w:lang w:val="de-DE"/>
        </w:rPr>
        <w:t>eines</w:t>
      </w:r>
      <w:r w:rsidRPr="00F249F9">
        <w:rPr>
          <w:lang w:val="en-US"/>
        </w:rPr>
        <w:t xml:space="preserve"> </w:t>
      </w:r>
      <w:r>
        <w:rPr>
          <w:lang w:val="de-DE"/>
        </w:rPr>
        <w:t>kulturelles</w:t>
      </w:r>
      <w:r w:rsidRPr="00F249F9">
        <w:rPr>
          <w:lang w:val="en-US"/>
        </w:rPr>
        <w:t xml:space="preserve"> </w:t>
      </w:r>
      <w:r>
        <w:rPr>
          <w:lang w:val="de-DE"/>
        </w:rPr>
        <w:t>Schl</w:t>
      </w:r>
      <w:r w:rsidRPr="00F249F9">
        <w:rPr>
          <w:lang w:val="en-US"/>
        </w:rPr>
        <w:t>ü</w:t>
      </w:r>
      <w:r>
        <w:rPr>
          <w:lang w:val="de-DE"/>
        </w:rPr>
        <w:t>sselwortes</w:t>
      </w:r>
      <w:r w:rsidRPr="00F249F9">
        <w:rPr>
          <w:lang w:val="en-US"/>
        </w:rPr>
        <w:t xml:space="preserve">. – </w:t>
      </w:r>
      <w:r>
        <w:rPr>
          <w:lang w:val="de-DE"/>
        </w:rPr>
        <w:t>M</w:t>
      </w:r>
      <w:r w:rsidRPr="00F249F9">
        <w:rPr>
          <w:lang w:val="en-US"/>
        </w:rPr>
        <w:t>ü</w:t>
      </w:r>
      <w:r>
        <w:rPr>
          <w:lang w:val="de-DE"/>
        </w:rPr>
        <w:t>nchen</w:t>
      </w:r>
      <w:r w:rsidRPr="00F249F9">
        <w:rPr>
          <w:lang w:val="en-US"/>
        </w:rPr>
        <w:t xml:space="preserve">: </w:t>
      </w:r>
      <w:r>
        <w:rPr>
          <w:lang w:val="de-DE"/>
        </w:rPr>
        <w:t>indicium</w:t>
      </w:r>
      <w:r w:rsidRPr="00F249F9">
        <w:rPr>
          <w:lang w:val="en-US"/>
        </w:rPr>
        <w:t xml:space="preserve">, 1993. – </w:t>
      </w:r>
      <w:r>
        <w:rPr>
          <w:lang w:val="de-DE"/>
        </w:rPr>
        <w:t>S</w:t>
      </w:r>
      <w:r w:rsidRPr="00F249F9">
        <w:rPr>
          <w:lang w:val="en-US"/>
        </w:rPr>
        <w:t>. 43-62.</w:t>
      </w:r>
    </w:p>
    <w:p w:rsidR="00F249F9" w:rsidRDefault="00F249F9" w:rsidP="00B503C4">
      <w:pPr>
        <w:pStyle w:val="afffffff5"/>
        <w:numPr>
          <w:ilvl w:val="0"/>
          <w:numId w:val="55"/>
        </w:numPr>
        <w:suppressAutoHyphens w:val="0"/>
        <w:spacing w:after="0" w:line="360" w:lineRule="auto"/>
        <w:jc w:val="both"/>
        <w:rPr>
          <w:lang w:val="de-DE"/>
        </w:rPr>
      </w:pPr>
      <w:r>
        <w:rPr>
          <w:lang w:val="en-US"/>
        </w:rPr>
        <w:t xml:space="preserve">Hollander P. Discrimination Ethic Minorities // </w:t>
      </w:r>
      <w:r>
        <w:rPr>
          <w:lang w:val="de-DE"/>
        </w:rPr>
        <w:t>American and Soviet Society. A Reader in Comparative Sociology and Perception. New Jersey: Prentice Hall, Inc.</w:t>
      </w:r>
      <w:r w:rsidRPr="00F249F9">
        <w:rPr>
          <w:lang w:val="en-US"/>
        </w:rPr>
        <w:t xml:space="preserve">, </w:t>
      </w:r>
      <w:r>
        <w:rPr>
          <w:lang w:val="de-DE"/>
        </w:rPr>
        <w:t>1969. – P.</w:t>
      </w:r>
      <w:r w:rsidRPr="00F249F9">
        <w:rPr>
          <w:lang w:val="en-US"/>
        </w:rPr>
        <w:t xml:space="preserve"> </w:t>
      </w:r>
      <w:r>
        <w:rPr>
          <w:lang w:val="de-DE"/>
        </w:rPr>
        <w:t>284-288.</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Huntington</w:t>
      </w:r>
      <w:r w:rsidRPr="00F249F9">
        <w:rPr>
          <w:lang w:val="en-US"/>
        </w:rPr>
        <w:t xml:space="preserve"> </w:t>
      </w:r>
      <w:r>
        <w:rPr>
          <w:lang w:val="en-US"/>
        </w:rPr>
        <w:t>S</w:t>
      </w:r>
      <w:r w:rsidRPr="00F249F9">
        <w:rPr>
          <w:lang w:val="en-US"/>
        </w:rPr>
        <w:t xml:space="preserve">. </w:t>
      </w:r>
      <w:r>
        <w:rPr>
          <w:lang w:val="en-US"/>
        </w:rPr>
        <w:t>The</w:t>
      </w:r>
      <w:r w:rsidRPr="00F249F9">
        <w:rPr>
          <w:lang w:val="en-US"/>
        </w:rPr>
        <w:t xml:space="preserve"> </w:t>
      </w:r>
      <w:r>
        <w:rPr>
          <w:lang w:val="en-US"/>
        </w:rPr>
        <w:t>Erosion</w:t>
      </w:r>
      <w:r w:rsidRPr="00F249F9">
        <w:rPr>
          <w:lang w:val="en-US"/>
        </w:rPr>
        <w:t xml:space="preserve"> </w:t>
      </w:r>
      <w:r>
        <w:rPr>
          <w:lang w:val="en-US"/>
        </w:rPr>
        <w:t>of</w:t>
      </w:r>
      <w:r w:rsidRPr="00F249F9">
        <w:rPr>
          <w:lang w:val="en-US"/>
        </w:rPr>
        <w:t xml:space="preserve"> </w:t>
      </w:r>
      <w:r>
        <w:rPr>
          <w:lang w:val="en-US"/>
        </w:rPr>
        <w:t>American</w:t>
      </w:r>
      <w:r w:rsidRPr="00F249F9">
        <w:rPr>
          <w:lang w:val="en-US"/>
        </w:rPr>
        <w:t xml:space="preserve"> </w:t>
      </w:r>
      <w:r>
        <w:rPr>
          <w:lang w:val="en-US"/>
        </w:rPr>
        <w:t>National</w:t>
      </w:r>
      <w:r w:rsidRPr="00F249F9">
        <w:rPr>
          <w:lang w:val="en-US"/>
        </w:rPr>
        <w:t xml:space="preserve"> </w:t>
      </w:r>
      <w:r>
        <w:rPr>
          <w:lang w:val="en-US"/>
        </w:rPr>
        <w:t>Interests</w:t>
      </w:r>
      <w:r w:rsidRPr="00F249F9">
        <w:rPr>
          <w:lang w:val="en-US"/>
        </w:rPr>
        <w:t xml:space="preserve"> // </w:t>
      </w:r>
      <w:r>
        <w:rPr>
          <w:lang w:val="en-US"/>
        </w:rPr>
        <w:t>Foreign</w:t>
      </w:r>
      <w:r w:rsidRPr="00F249F9">
        <w:rPr>
          <w:lang w:val="en-US"/>
        </w:rPr>
        <w:t xml:space="preserve"> </w:t>
      </w:r>
      <w:r>
        <w:rPr>
          <w:lang w:val="en-US"/>
        </w:rPr>
        <w:t>Affairs.</w:t>
      </w:r>
      <w:r w:rsidRPr="00F249F9">
        <w:rPr>
          <w:lang w:val="en-US"/>
        </w:rPr>
        <w:t xml:space="preserve"> – Sept.</w:t>
      </w:r>
      <w:r>
        <w:rPr>
          <w:lang w:val="en-US"/>
        </w:rPr>
        <w:t xml:space="preserve">/Oct. – </w:t>
      </w:r>
      <w:r w:rsidRPr="00F249F9">
        <w:rPr>
          <w:lang w:val="en-US"/>
        </w:rPr>
        <w:t xml:space="preserve"> 1997. – </w:t>
      </w:r>
      <w:r>
        <w:rPr>
          <w:lang w:val="en-US"/>
        </w:rPr>
        <w:t>P</w:t>
      </w:r>
      <w:r w:rsidRPr="00F249F9">
        <w:rPr>
          <w:lang w:val="en-US"/>
        </w:rPr>
        <w:t>. 22-27.</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Ikenberry J. G. After Victory. Institutions, Strategic Restraint, and the Rebuilding of Order </w:t>
      </w:r>
      <w:r>
        <w:t>а</w:t>
      </w:r>
      <w:r>
        <w:rPr>
          <w:lang w:val="en-US"/>
        </w:rPr>
        <w:t>fter Major Wars. – Princeton University Press</w:t>
      </w:r>
      <w:r w:rsidRPr="00F249F9">
        <w:rPr>
          <w:lang w:val="en-US"/>
        </w:rPr>
        <w:t xml:space="preserve">, </w:t>
      </w:r>
      <w:r>
        <w:rPr>
          <w:lang w:val="en-US"/>
        </w:rPr>
        <w:t>2000. – 320</w:t>
      </w:r>
      <w:r w:rsidRPr="00F249F9">
        <w:rPr>
          <w:lang w:val="en-US"/>
        </w:rPr>
        <w:t xml:space="preserve"> </w:t>
      </w:r>
      <w:r>
        <w:rPr>
          <w:lang w:val="en-US"/>
        </w:rPr>
        <w:t xml:space="preserve">p. </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Jakendoff R. </w:t>
      </w:r>
      <w:r>
        <w:rPr>
          <w:lang w:val="en-US"/>
        </w:rPr>
        <w:t xml:space="preserve">S. </w:t>
      </w:r>
      <w:r w:rsidRPr="00F249F9">
        <w:rPr>
          <w:lang w:val="en-US"/>
        </w:rPr>
        <w:t xml:space="preserve">Patterns In The Mind. Language </w:t>
      </w:r>
      <w:r>
        <w:rPr>
          <w:lang w:val="en-US"/>
        </w:rPr>
        <w:t>a</w:t>
      </w:r>
      <w:r w:rsidRPr="00F249F9">
        <w:rPr>
          <w:lang w:val="en-US"/>
        </w:rPr>
        <w:t>nd Human Nature.</w:t>
      </w:r>
      <w:r>
        <w:rPr>
          <w:lang w:val="en-US"/>
        </w:rPr>
        <w:t xml:space="preserve"> – </w:t>
      </w:r>
      <w:r w:rsidRPr="00F249F9">
        <w:rPr>
          <w:lang w:val="en-US"/>
        </w:rPr>
        <w:t>N</w:t>
      </w:r>
      <w:r>
        <w:rPr>
          <w:lang w:val="en-US"/>
        </w:rPr>
        <w:t xml:space="preserve">ew </w:t>
      </w:r>
      <w:r w:rsidRPr="00F249F9">
        <w:rPr>
          <w:lang w:val="en-US"/>
        </w:rPr>
        <w:t>Y</w:t>
      </w:r>
      <w:r>
        <w:rPr>
          <w:lang w:val="en-US"/>
        </w:rPr>
        <w:t>ork: Basic Books</w:t>
      </w:r>
      <w:r w:rsidRPr="00F249F9">
        <w:rPr>
          <w:lang w:val="en-US"/>
        </w:rPr>
        <w:t>, 1994.</w:t>
      </w:r>
      <w:r>
        <w:rPr>
          <w:lang w:val="en-US"/>
        </w:rPr>
        <w:t xml:space="preserve"> – 246 p.</w:t>
      </w:r>
    </w:p>
    <w:p w:rsidR="00F249F9" w:rsidRDefault="00F249F9" w:rsidP="00B503C4">
      <w:pPr>
        <w:pStyle w:val="afffffff5"/>
        <w:numPr>
          <w:ilvl w:val="0"/>
          <w:numId w:val="55"/>
        </w:numPr>
        <w:suppressAutoHyphens w:val="0"/>
        <w:spacing w:after="0" w:line="360" w:lineRule="auto"/>
        <w:jc w:val="both"/>
        <w:rPr>
          <w:lang w:val="en-US"/>
        </w:rPr>
      </w:pPr>
      <w:r>
        <w:rPr>
          <w:lang w:val="en-US"/>
        </w:rPr>
        <w:t>Janda K., Berry J.M., Goldman J. The Challenge of Democracy. –                                                                                           Boston: Houghton Mifflin Company</w:t>
      </w:r>
      <w:r w:rsidRPr="00F249F9">
        <w:rPr>
          <w:lang w:val="en-US"/>
        </w:rPr>
        <w:t xml:space="preserve">, </w:t>
      </w:r>
      <w:r>
        <w:rPr>
          <w:lang w:val="en-US"/>
        </w:rPr>
        <w:t>1992. – 759 p.</w:t>
      </w:r>
    </w:p>
    <w:p w:rsidR="00F249F9" w:rsidRDefault="00F249F9" w:rsidP="00B503C4">
      <w:pPr>
        <w:pStyle w:val="afffffff5"/>
        <w:numPr>
          <w:ilvl w:val="0"/>
          <w:numId w:val="55"/>
        </w:numPr>
        <w:suppressAutoHyphens w:val="0"/>
        <w:spacing w:after="0" w:line="360" w:lineRule="auto"/>
        <w:jc w:val="both"/>
      </w:pPr>
      <w:r>
        <w:rPr>
          <w:lang w:val="en-US"/>
        </w:rPr>
        <w:t>Johnson</w:t>
      </w:r>
      <w:r w:rsidRPr="00F249F9">
        <w:rPr>
          <w:lang w:val="en-US"/>
        </w:rPr>
        <w:t xml:space="preserve"> </w:t>
      </w:r>
      <w:r>
        <w:rPr>
          <w:lang w:val="en-US"/>
        </w:rPr>
        <w:t>Ch.</w:t>
      </w:r>
      <w:r w:rsidRPr="00F249F9">
        <w:rPr>
          <w:lang w:val="en-US"/>
        </w:rPr>
        <w:t xml:space="preserve"> </w:t>
      </w:r>
      <w:r>
        <w:rPr>
          <w:lang w:val="en-US"/>
        </w:rPr>
        <w:t>The</w:t>
      </w:r>
      <w:r w:rsidRPr="00F249F9">
        <w:rPr>
          <w:lang w:val="en-US"/>
        </w:rPr>
        <w:t xml:space="preserve"> </w:t>
      </w:r>
      <w:r>
        <w:rPr>
          <w:lang w:val="en-US"/>
        </w:rPr>
        <w:t>Sorrows</w:t>
      </w:r>
      <w:r w:rsidRPr="00F249F9">
        <w:rPr>
          <w:lang w:val="en-US"/>
        </w:rPr>
        <w:t xml:space="preserve"> of Empire: Militarism, Secre</w:t>
      </w:r>
      <w:r>
        <w:rPr>
          <w:lang w:val="en-US"/>
        </w:rPr>
        <w:t>c</w:t>
      </w:r>
      <w:r w:rsidRPr="00F249F9">
        <w:rPr>
          <w:lang w:val="en-US"/>
        </w:rPr>
        <w:t xml:space="preserve">y, and the End of the Republic. </w:t>
      </w:r>
      <w:r>
        <w:rPr>
          <w:lang w:val="en-US"/>
        </w:rPr>
        <w:t>The American Empire Project. – New York. Metropolitan Books</w:t>
      </w:r>
      <w:r>
        <w:t xml:space="preserve">, </w:t>
      </w:r>
      <w:r>
        <w:rPr>
          <w:lang w:val="en-US"/>
        </w:rPr>
        <w:t>2004. – 400</w:t>
      </w:r>
      <w: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Johnson-Laird P.N. Mental Model In Cognitive Science // Cognitive Science. – 1984. – Vol. 4.</w:t>
      </w:r>
      <w:r w:rsidRPr="00F249F9">
        <w:rPr>
          <w:lang w:val="en-US"/>
        </w:rPr>
        <w:t xml:space="preserve"> – </w:t>
      </w:r>
      <w:r>
        <w:t>Р</w:t>
      </w:r>
      <w:r w:rsidRPr="00F249F9">
        <w:rPr>
          <w:lang w:val="en-US"/>
        </w:rPr>
        <w:t>. 72-115.</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Kissinger J. Diplomacy. A Touchstone Book. – Simon and Schuster</w:t>
      </w:r>
      <w:r w:rsidRPr="00F249F9">
        <w:rPr>
          <w:lang w:val="en-US"/>
        </w:rPr>
        <w:t xml:space="preserve">, </w:t>
      </w:r>
      <w:r>
        <w:rPr>
          <w:lang w:val="en-US"/>
        </w:rPr>
        <w:t>1995. – 912</w:t>
      </w:r>
      <w:r w:rsidRPr="00F249F9">
        <w:rPr>
          <w:lang w:val="en-US"/>
        </w:rPr>
        <w:t xml:space="preserve"> </w:t>
      </w:r>
      <w:r>
        <w:rPr>
          <w:lang w:val="en-US"/>
        </w:rPr>
        <w:t xml:space="preserve">p.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Kramsch</w:t>
      </w:r>
      <w:r w:rsidRPr="00F249F9">
        <w:rPr>
          <w:lang w:val="en-US"/>
        </w:rPr>
        <w:t xml:space="preserve"> </w:t>
      </w:r>
      <w:r>
        <w:rPr>
          <w:lang w:val="en-US"/>
        </w:rPr>
        <w:t>C. Language and Culture. – Oxford University Press</w:t>
      </w:r>
      <w:r w:rsidRPr="00F249F9">
        <w:rPr>
          <w:lang w:val="en-US"/>
        </w:rPr>
        <w:t xml:space="preserve">, </w:t>
      </w:r>
      <w:r>
        <w:rPr>
          <w:lang w:val="en-US"/>
        </w:rPr>
        <w:t>1998. – 134</w:t>
      </w:r>
      <w:r w:rsidRPr="00F249F9">
        <w:rPr>
          <w:lang w:val="en-US"/>
        </w:rPr>
        <w:t xml:space="preserve"> </w:t>
      </w:r>
      <w:r>
        <w:rPr>
          <w:lang w:val="en-US"/>
        </w:rPr>
        <w:t>p</w:t>
      </w:r>
      <w:r w:rsidRPr="00F249F9">
        <w:rPr>
          <w:lang w:val="en-US"/>
        </w:rPr>
        <w:t>.</w:t>
      </w:r>
    </w:p>
    <w:p w:rsidR="00F249F9" w:rsidRDefault="00F249F9" w:rsidP="00B503C4">
      <w:pPr>
        <w:pStyle w:val="afffffff5"/>
        <w:numPr>
          <w:ilvl w:val="0"/>
          <w:numId w:val="55"/>
        </w:numPr>
        <w:suppressAutoHyphens w:val="0"/>
        <w:spacing w:after="0" w:line="360" w:lineRule="auto"/>
        <w:jc w:val="both"/>
      </w:pPr>
      <w:r>
        <w:rPr>
          <w:lang w:val="en-US"/>
        </w:rPr>
        <w:t>Lado R. Linguistics across Culture. Applied Linguistics for Language Teachers. – Ann Arbor. The University of Michigan Press, 1957. – 141</w:t>
      </w:r>
      <w: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Lakoff G. Cognitive Semantics // </w:t>
      </w:r>
      <w:r>
        <w:rPr>
          <w:lang w:val="en-US"/>
        </w:rPr>
        <w:t>www.cogweb.ucla.edu/CogSci/Lakoff.html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Lamb B. Booknotes on American Character. Public Affairs. – New edition, 2005. – 591 p.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Lamb</w:t>
      </w:r>
      <w:r w:rsidRPr="00F249F9">
        <w:rPr>
          <w:lang w:val="en-US"/>
        </w:rPr>
        <w:t xml:space="preserve"> </w:t>
      </w:r>
      <w:r>
        <w:rPr>
          <w:lang w:val="en-US"/>
        </w:rPr>
        <w:t>S</w:t>
      </w:r>
      <w:r w:rsidRPr="00F249F9">
        <w:rPr>
          <w:lang w:val="en-US"/>
        </w:rPr>
        <w:t>.</w:t>
      </w:r>
      <w:r>
        <w:rPr>
          <w:lang w:val="en-US"/>
        </w:rPr>
        <w:t>M</w:t>
      </w:r>
      <w:r w:rsidRPr="00F249F9">
        <w:rPr>
          <w:lang w:val="en-US"/>
        </w:rPr>
        <w:t xml:space="preserve">. </w:t>
      </w:r>
      <w:r>
        <w:rPr>
          <w:lang w:val="en-US"/>
        </w:rPr>
        <w:t>On</w:t>
      </w:r>
      <w:r w:rsidRPr="00F249F9">
        <w:rPr>
          <w:lang w:val="en-US"/>
        </w:rPr>
        <w:t xml:space="preserve"> </w:t>
      </w:r>
      <w:r>
        <w:rPr>
          <w:lang w:val="en-US"/>
        </w:rPr>
        <w:t>the</w:t>
      </w:r>
      <w:r w:rsidRPr="00F249F9">
        <w:rPr>
          <w:lang w:val="en-US"/>
        </w:rPr>
        <w:t xml:space="preserve"> </w:t>
      </w:r>
      <w:r>
        <w:rPr>
          <w:lang w:val="en-US"/>
        </w:rPr>
        <w:t>Aims</w:t>
      </w:r>
      <w:r w:rsidRPr="00F249F9">
        <w:rPr>
          <w:lang w:val="en-US"/>
        </w:rPr>
        <w:t xml:space="preserve"> </w:t>
      </w:r>
      <w:r>
        <w:rPr>
          <w:lang w:val="en-US"/>
        </w:rPr>
        <w:t>of</w:t>
      </w:r>
      <w:r w:rsidRPr="00F249F9">
        <w:rPr>
          <w:lang w:val="en-US"/>
        </w:rPr>
        <w:t xml:space="preserve"> </w:t>
      </w:r>
      <w:r>
        <w:rPr>
          <w:lang w:val="en-US"/>
        </w:rPr>
        <w:t>Linguistics</w:t>
      </w:r>
      <w:r w:rsidRPr="00F249F9">
        <w:rPr>
          <w:lang w:val="en-US"/>
        </w:rPr>
        <w:t xml:space="preserve"> // </w:t>
      </w:r>
      <w:r>
        <w:rPr>
          <w:lang w:val="en-US"/>
        </w:rPr>
        <w:t>New</w:t>
      </w:r>
      <w:r w:rsidRPr="00F249F9">
        <w:rPr>
          <w:lang w:val="en-US"/>
        </w:rPr>
        <w:t xml:space="preserve"> </w:t>
      </w:r>
      <w:r>
        <w:rPr>
          <w:lang w:val="en-US"/>
        </w:rPr>
        <w:t>Directions</w:t>
      </w:r>
      <w:r w:rsidRPr="00F249F9">
        <w:rPr>
          <w:lang w:val="en-US"/>
        </w:rPr>
        <w:t xml:space="preserve"> </w:t>
      </w:r>
      <w:r>
        <w:rPr>
          <w:lang w:val="en-US"/>
        </w:rPr>
        <w:t>in</w:t>
      </w:r>
      <w:r w:rsidRPr="00F249F9">
        <w:rPr>
          <w:lang w:val="en-US"/>
        </w:rPr>
        <w:t xml:space="preserve"> </w:t>
      </w:r>
      <w:r>
        <w:rPr>
          <w:lang w:val="en-US"/>
        </w:rPr>
        <w:t>Linguistics</w:t>
      </w:r>
      <w:r w:rsidRPr="00F249F9">
        <w:rPr>
          <w:lang w:val="en-US"/>
        </w:rPr>
        <w:t xml:space="preserve"> </w:t>
      </w:r>
      <w:r>
        <w:rPr>
          <w:lang w:val="en-US"/>
        </w:rPr>
        <w:t>and</w:t>
      </w:r>
      <w:r w:rsidRPr="00F249F9">
        <w:rPr>
          <w:lang w:val="en-US"/>
        </w:rPr>
        <w:t xml:space="preserve"> </w:t>
      </w:r>
      <w:r>
        <w:rPr>
          <w:lang w:val="en-US"/>
        </w:rPr>
        <w:t>Semiotics</w:t>
      </w:r>
      <w:r w:rsidRPr="00F249F9">
        <w:rPr>
          <w:lang w:val="en-US"/>
        </w:rPr>
        <w:t xml:space="preserve">. </w:t>
      </w:r>
      <w:r>
        <w:rPr>
          <w:lang w:val="en-US"/>
        </w:rPr>
        <w:t>– Amsterdam. – 1984. – P.</w:t>
      </w:r>
      <w:r w:rsidRPr="00F249F9">
        <w:rPr>
          <w:lang w:val="en-US"/>
        </w:rPr>
        <w:t xml:space="preserve"> </w:t>
      </w:r>
      <w:r>
        <w:rPr>
          <w:lang w:val="en-US"/>
        </w:rPr>
        <w:t>1-11.</w:t>
      </w:r>
      <w:r w:rsidRPr="00F249F9">
        <w:rPr>
          <w:lang w:val="en-US"/>
        </w:rPr>
        <w:t xml:space="preserve"> </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Langacker R.W. Concept, Image and Symbol: the Cognitive Basis of Grammar</w:t>
      </w:r>
      <w:r>
        <w:rPr>
          <w:lang w:val="en-US"/>
        </w:rPr>
        <w:t>.</w:t>
      </w:r>
      <w:r w:rsidRPr="00F249F9">
        <w:rPr>
          <w:lang w:val="en-US"/>
        </w:rPr>
        <w:t xml:space="preserve"> – Berlin.</w:t>
      </w:r>
      <w:r>
        <w:rPr>
          <w:lang w:val="en-US"/>
        </w:rPr>
        <w:t xml:space="preserve"> – Walter de Gruyter</w:t>
      </w:r>
      <w:r w:rsidRPr="00F249F9">
        <w:rPr>
          <w:lang w:val="en-US"/>
        </w:rPr>
        <w:t>, 1991</w:t>
      </w:r>
      <w:r>
        <w:rPr>
          <w:lang w:val="en-US"/>
        </w:rPr>
        <w:t xml:space="preserve"> – 405</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Langacker R.W. Foundations of Cognitive Grammar. </w:t>
      </w:r>
      <w:r>
        <w:rPr>
          <w:lang w:val="en-US"/>
        </w:rPr>
        <w:t>Descriptive Application. – Stanford, CA.: Stanford University Press</w:t>
      </w:r>
      <w:r w:rsidRPr="00F249F9">
        <w:rPr>
          <w:lang w:val="en-US"/>
        </w:rPr>
        <w:t>, 1991.</w:t>
      </w:r>
      <w:r>
        <w:rPr>
          <w:lang w:val="en-US"/>
        </w:rPr>
        <w:t xml:space="preserve"> – V</w:t>
      </w:r>
      <w:r w:rsidRPr="00F249F9">
        <w:rPr>
          <w:lang w:val="en-US"/>
        </w:rPr>
        <w:t>.</w:t>
      </w:r>
      <w:r>
        <w:rPr>
          <w:lang w:val="en-US"/>
        </w:rPr>
        <w:t xml:space="preserve"> 2. – 573</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Langacker R.W. Foundations of Cognitive Grammar. </w:t>
      </w:r>
      <w:r>
        <w:rPr>
          <w:lang w:val="en-US"/>
        </w:rPr>
        <w:t xml:space="preserve">Theoretical Prerequisites. – Stanford, CA.: Stanford University Press, </w:t>
      </w:r>
      <w:r w:rsidRPr="00F249F9">
        <w:rPr>
          <w:lang w:val="en-US"/>
        </w:rPr>
        <w:t>19</w:t>
      </w:r>
      <w:r>
        <w:rPr>
          <w:lang w:val="en-US"/>
        </w:rPr>
        <w:t>87</w:t>
      </w:r>
      <w:r w:rsidRPr="00F249F9">
        <w:rPr>
          <w:lang w:val="en-US"/>
        </w:rPr>
        <w:t>.</w:t>
      </w:r>
      <w:r>
        <w:rPr>
          <w:lang w:val="en-US"/>
        </w:rPr>
        <w:t xml:space="preserve"> – V</w:t>
      </w:r>
      <w:r w:rsidRPr="00F249F9">
        <w:rPr>
          <w:lang w:val="en-US"/>
        </w:rPr>
        <w:t>.</w:t>
      </w:r>
      <w:r>
        <w:rPr>
          <w:lang w:val="en-US"/>
        </w:rPr>
        <w:t xml:space="preserve"> 1. – 516</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Lewis J. Cultural Studies: the Basics. – Sage Publications Ltd., 2002. – 492</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Light</w:t>
      </w:r>
      <w:r w:rsidRPr="00F249F9">
        <w:rPr>
          <w:lang w:val="en-US"/>
        </w:rPr>
        <w:t xml:space="preserve"> </w:t>
      </w:r>
      <w:r>
        <w:rPr>
          <w:lang w:val="en-US"/>
        </w:rPr>
        <w:t>D.</w:t>
      </w:r>
      <w:r w:rsidRPr="00F249F9">
        <w:rPr>
          <w:lang w:val="en-US"/>
        </w:rPr>
        <w:t>, Keller S</w:t>
      </w:r>
      <w:r>
        <w:rPr>
          <w:lang w:val="en-US"/>
        </w:rPr>
        <w:t>.</w:t>
      </w:r>
      <w:r w:rsidRPr="00F249F9">
        <w:rPr>
          <w:lang w:val="en-US"/>
        </w:rPr>
        <w:t>, Calhoun C</w:t>
      </w:r>
      <w:r>
        <w:rPr>
          <w:lang w:val="en-US"/>
        </w:rPr>
        <w:t>.</w:t>
      </w:r>
      <w:r w:rsidRPr="00F249F9">
        <w:rPr>
          <w:lang w:val="en-US"/>
        </w:rPr>
        <w:t xml:space="preserve"> </w:t>
      </w:r>
      <w:r>
        <w:rPr>
          <w:lang w:val="en-US"/>
        </w:rPr>
        <w:t>Sociology</w:t>
      </w:r>
      <w:r w:rsidRPr="00F249F9">
        <w:rPr>
          <w:lang w:val="en-US"/>
        </w:rPr>
        <w:t xml:space="preserve">. </w:t>
      </w:r>
      <w:r>
        <w:rPr>
          <w:lang w:val="en-US"/>
        </w:rPr>
        <w:t>Fifth</w:t>
      </w:r>
      <w:r w:rsidRPr="00F249F9">
        <w:rPr>
          <w:lang w:val="en-US"/>
        </w:rPr>
        <w:t xml:space="preserve"> </w:t>
      </w:r>
      <w:r>
        <w:rPr>
          <w:lang w:val="en-US"/>
        </w:rPr>
        <w:t>edition</w:t>
      </w:r>
      <w:r w:rsidRPr="00F249F9">
        <w:rPr>
          <w:lang w:val="en-US"/>
        </w:rPr>
        <w:t>.</w:t>
      </w:r>
      <w:r>
        <w:rPr>
          <w:lang w:val="en-US"/>
        </w:rPr>
        <w:t xml:space="preserve"> – New York: Alfred A. Knopf</w:t>
      </w:r>
      <w:r w:rsidRPr="00F249F9">
        <w:rPr>
          <w:lang w:val="en-US"/>
        </w:rPr>
        <w:t xml:space="preserve">, </w:t>
      </w:r>
      <w:r>
        <w:rPr>
          <w:lang w:val="en-US"/>
        </w:rPr>
        <w:t>1989</w:t>
      </w:r>
      <w:r w:rsidRPr="00F249F9">
        <w:rPr>
          <w:lang w:val="en-US"/>
        </w:rPr>
        <w:t>.</w:t>
      </w:r>
      <w:r>
        <w:rPr>
          <w:lang w:val="en-US"/>
        </w:rPr>
        <w:t xml:space="preserve"> – 648</w:t>
      </w:r>
      <w:r w:rsidRPr="00F249F9">
        <w:rPr>
          <w:lang w:val="en-US"/>
        </w:rPr>
        <w:t xml:space="preserve"> </w:t>
      </w:r>
      <w:r>
        <w:rPr>
          <w:lang w:val="en-US"/>
        </w:rPr>
        <w:t xml:space="preserve">p. </w:t>
      </w:r>
    </w:p>
    <w:p w:rsidR="00F249F9" w:rsidRDefault="00F249F9" w:rsidP="00B503C4">
      <w:pPr>
        <w:pStyle w:val="afffffff5"/>
        <w:numPr>
          <w:ilvl w:val="0"/>
          <w:numId w:val="55"/>
        </w:numPr>
        <w:suppressAutoHyphens w:val="0"/>
        <w:spacing w:after="0" w:line="360" w:lineRule="auto"/>
        <w:jc w:val="both"/>
      </w:pPr>
      <w:r w:rsidRPr="00F249F9">
        <w:rPr>
          <w:lang w:val="en-US"/>
        </w:rPr>
        <w:t>Lipset S</w:t>
      </w:r>
      <w:r>
        <w:rPr>
          <w:lang w:val="en-US"/>
        </w:rPr>
        <w:t>.</w:t>
      </w:r>
      <w:r w:rsidRPr="00F249F9">
        <w:rPr>
          <w:lang w:val="en-US"/>
        </w:rPr>
        <w:t>M</w:t>
      </w:r>
      <w:r>
        <w:rPr>
          <w:lang w:val="en-US"/>
        </w:rPr>
        <w:t>.</w:t>
      </w:r>
      <w:r w:rsidRPr="00F249F9">
        <w:rPr>
          <w:lang w:val="en-US"/>
        </w:rPr>
        <w:t xml:space="preserve"> American Exseptionalism: A Double-Edged Sword. – W.W.</w:t>
      </w:r>
      <w:r>
        <w:rPr>
          <w:lang w:val="en-US"/>
        </w:rPr>
        <w:t xml:space="preserve"> </w:t>
      </w:r>
      <w:r w:rsidRPr="00F249F9">
        <w:rPr>
          <w:lang w:val="en-US"/>
        </w:rPr>
        <w:t xml:space="preserve">Norton and Company. </w:t>
      </w:r>
      <w:r>
        <w:rPr>
          <w:lang w:val="en-US"/>
        </w:rPr>
        <w:t xml:space="preserve">New edition. </w:t>
      </w:r>
      <w:r>
        <w:t>– N</w:t>
      </w:r>
      <w:r>
        <w:rPr>
          <w:lang w:val="en-US"/>
        </w:rPr>
        <w:t xml:space="preserve">ew </w:t>
      </w:r>
      <w:r>
        <w:t>Y</w:t>
      </w:r>
      <w:r>
        <w:rPr>
          <w:lang w:val="en-US"/>
        </w:rPr>
        <w:t xml:space="preserve">ork, </w:t>
      </w:r>
      <w:r>
        <w:t>1996</w:t>
      </w:r>
      <w:r>
        <w:rPr>
          <w:lang w:val="en-US"/>
        </w:rPr>
        <w:t>. – 352 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Mandelbaum</w:t>
      </w:r>
      <w:r w:rsidRPr="00F249F9">
        <w:rPr>
          <w:lang w:val="en-US"/>
        </w:rPr>
        <w:t xml:space="preserve"> </w:t>
      </w:r>
      <w:r>
        <w:rPr>
          <w:lang w:val="en-US"/>
        </w:rPr>
        <w:t>D.G</w:t>
      </w:r>
      <w:r w:rsidRPr="00F249F9">
        <w:rPr>
          <w:lang w:val="en-US"/>
        </w:rPr>
        <w:t xml:space="preserve">. </w:t>
      </w:r>
      <w:r>
        <w:rPr>
          <w:lang w:val="en-US"/>
        </w:rPr>
        <w:t>Selected</w:t>
      </w:r>
      <w:r w:rsidRPr="00F249F9">
        <w:rPr>
          <w:lang w:val="en-US"/>
        </w:rPr>
        <w:t xml:space="preserve"> </w:t>
      </w:r>
      <w:r>
        <w:rPr>
          <w:lang w:val="en-US"/>
        </w:rPr>
        <w:t>Writings</w:t>
      </w:r>
      <w:r w:rsidRPr="00F249F9">
        <w:rPr>
          <w:lang w:val="en-US"/>
        </w:rPr>
        <w:t xml:space="preserve"> </w:t>
      </w:r>
      <w:r>
        <w:rPr>
          <w:lang w:val="en-US"/>
        </w:rPr>
        <w:t>of</w:t>
      </w:r>
      <w:r w:rsidRPr="00F249F9">
        <w:rPr>
          <w:lang w:val="en-US"/>
        </w:rPr>
        <w:t xml:space="preserve"> </w:t>
      </w:r>
      <w:r>
        <w:rPr>
          <w:lang w:val="en-US"/>
        </w:rPr>
        <w:t>Edward</w:t>
      </w:r>
      <w:r w:rsidRPr="00F249F9">
        <w:rPr>
          <w:lang w:val="en-US"/>
        </w:rPr>
        <w:t xml:space="preserve"> </w:t>
      </w:r>
      <w:r>
        <w:rPr>
          <w:lang w:val="en-US"/>
        </w:rPr>
        <w:t>Sapir</w:t>
      </w:r>
      <w:r w:rsidRPr="00F249F9">
        <w:rPr>
          <w:lang w:val="en-US"/>
        </w:rPr>
        <w:t xml:space="preserve"> </w:t>
      </w:r>
      <w:r>
        <w:rPr>
          <w:lang w:val="en-US"/>
        </w:rPr>
        <w:t>in</w:t>
      </w:r>
      <w:r w:rsidRPr="00F249F9">
        <w:rPr>
          <w:lang w:val="en-US"/>
        </w:rPr>
        <w:t xml:space="preserve"> </w:t>
      </w:r>
      <w:r>
        <w:rPr>
          <w:lang w:val="en-US"/>
        </w:rPr>
        <w:t>Language</w:t>
      </w:r>
      <w:r w:rsidRPr="00F249F9">
        <w:rPr>
          <w:lang w:val="en-US"/>
        </w:rPr>
        <w:t xml:space="preserve">, </w:t>
      </w:r>
      <w:r>
        <w:rPr>
          <w:lang w:val="en-US"/>
        </w:rPr>
        <w:t>Culture</w:t>
      </w:r>
      <w:r w:rsidRPr="00F249F9">
        <w:rPr>
          <w:lang w:val="en-US"/>
        </w:rPr>
        <w:t xml:space="preserve"> </w:t>
      </w:r>
      <w:r>
        <w:rPr>
          <w:lang w:val="en-US"/>
        </w:rPr>
        <w:t>and</w:t>
      </w:r>
      <w:r w:rsidRPr="00F249F9">
        <w:rPr>
          <w:lang w:val="en-US"/>
        </w:rPr>
        <w:t xml:space="preserve"> </w:t>
      </w:r>
      <w:r>
        <w:rPr>
          <w:lang w:val="en-US"/>
        </w:rPr>
        <w:t>Personality</w:t>
      </w:r>
      <w:r w:rsidRPr="00F249F9">
        <w:rPr>
          <w:lang w:val="en-US"/>
        </w:rPr>
        <w:t xml:space="preserve">. – </w:t>
      </w:r>
      <w:r>
        <w:rPr>
          <w:lang w:val="en-US"/>
        </w:rPr>
        <w:t>University</w:t>
      </w:r>
      <w:r w:rsidRPr="00F249F9">
        <w:rPr>
          <w:lang w:val="en-US"/>
        </w:rPr>
        <w:t xml:space="preserve"> </w:t>
      </w:r>
      <w:r>
        <w:rPr>
          <w:lang w:val="en-US"/>
        </w:rPr>
        <w:t>of</w:t>
      </w:r>
      <w:r w:rsidRPr="00F249F9">
        <w:rPr>
          <w:lang w:val="en-US"/>
        </w:rPr>
        <w:t xml:space="preserve"> </w:t>
      </w:r>
      <w:r>
        <w:rPr>
          <w:lang w:val="en-US"/>
        </w:rPr>
        <w:t>California</w:t>
      </w:r>
      <w:r w:rsidRPr="00F249F9">
        <w:rPr>
          <w:lang w:val="en-US"/>
        </w:rPr>
        <w:t xml:space="preserve"> </w:t>
      </w:r>
      <w:r>
        <w:rPr>
          <w:lang w:val="en-US"/>
        </w:rPr>
        <w:t>Press</w:t>
      </w:r>
      <w:r w:rsidRPr="00F249F9">
        <w:rPr>
          <w:lang w:val="en-US"/>
        </w:rPr>
        <w:t xml:space="preserve">, 1949. – 546 </w:t>
      </w:r>
      <w:r>
        <w:rPr>
          <w:lang w:val="en-US"/>
        </w:rPr>
        <w:t>p</w:t>
      </w:r>
      <w:r w:rsidRPr="00F249F9">
        <w:rPr>
          <w:lang w:val="en-US"/>
        </w:rPr>
        <w:t>.</w:t>
      </w:r>
    </w:p>
    <w:p w:rsidR="00F249F9" w:rsidRDefault="00F249F9" w:rsidP="00B503C4">
      <w:pPr>
        <w:pStyle w:val="afffffff5"/>
        <w:numPr>
          <w:ilvl w:val="0"/>
          <w:numId w:val="55"/>
        </w:numPr>
        <w:suppressAutoHyphens w:val="0"/>
        <w:spacing w:after="0" w:line="360" w:lineRule="auto"/>
        <w:jc w:val="both"/>
        <w:rPr>
          <w:lang w:val="de-DE"/>
        </w:rPr>
      </w:pPr>
      <w:r>
        <w:rPr>
          <w:lang w:val="en-US"/>
        </w:rPr>
        <w:t>M</w:t>
      </w:r>
      <w:r>
        <w:rPr>
          <w:lang w:val="de-DE"/>
        </w:rPr>
        <w:t>erten</w:t>
      </w:r>
      <w:r w:rsidRPr="00F249F9">
        <w:rPr>
          <w:lang w:val="en-US"/>
        </w:rPr>
        <w:t xml:space="preserve"> </w:t>
      </w:r>
      <w:r>
        <w:rPr>
          <w:lang w:val="de-DE"/>
        </w:rPr>
        <w:t>S</w:t>
      </w:r>
      <w:r w:rsidRPr="00F249F9">
        <w:rPr>
          <w:lang w:val="en-US"/>
        </w:rPr>
        <w:t xml:space="preserve">. </w:t>
      </w:r>
      <w:r>
        <w:rPr>
          <w:lang w:val="de-DE"/>
        </w:rPr>
        <w:t>Fremdsprachenerwerb</w:t>
      </w:r>
      <w:r w:rsidRPr="00F249F9">
        <w:rPr>
          <w:lang w:val="en-US"/>
        </w:rPr>
        <w:t xml:space="preserve"> </w:t>
      </w:r>
      <w:r>
        <w:rPr>
          <w:lang w:val="de-DE"/>
        </w:rPr>
        <w:t>als</w:t>
      </w:r>
      <w:r w:rsidRPr="00F249F9">
        <w:rPr>
          <w:lang w:val="en-US"/>
        </w:rPr>
        <w:t xml:space="preserve"> </w:t>
      </w:r>
      <w:r>
        <w:rPr>
          <w:lang w:val="de-DE"/>
        </w:rPr>
        <w:t>Element</w:t>
      </w:r>
      <w:r w:rsidRPr="00F249F9">
        <w:rPr>
          <w:lang w:val="en-US"/>
        </w:rPr>
        <w:t xml:space="preserve"> </w:t>
      </w:r>
      <w:r>
        <w:rPr>
          <w:lang w:val="de-DE"/>
        </w:rPr>
        <w:t>interkultureller</w:t>
      </w:r>
      <w:r w:rsidRPr="00F249F9">
        <w:rPr>
          <w:lang w:val="en-US"/>
        </w:rPr>
        <w:t xml:space="preserve"> </w:t>
      </w:r>
      <w:r>
        <w:rPr>
          <w:lang w:val="de-DE"/>
        </w:rPr>
        <w:t>Bildung</w:t>
      </w:r>
      <w:r w:rsidRPr="00F249F9">
        <w:rPr>
          <w:lang w:val="en-US"/>
        </w:rPr>
        <w:t xml:space="preserve">. – </w:t>
      </w:r>
      <w:r>
        <w:rPr>
          <w:lang w:val="de-DE"/>
        </w:rPr>
        <w:t>Frankfurt</w:t>
      </w:r>
      <w:r w:rsidRPr="00F249F9">
        <w:rPr>
          <w:lang w:val="en-US"/>
        </w:rPr>
        <w:t xml:space="preserve"> </w:t>
      </w:r>
      <w:r>
        <w:rPr>
          <w:lang w:val="de-DE"/>
        </w:rPr>
        <w:t>am</w:t>
      </w:r>
      <w:r w:rsidRPr="00F249F9">
        <w:rPr>
          <w:lang w:val="en-US"/>
        </w:rPr>
        <w:t xml:space="preserve"> </w:t>
      </w:r>
      <w:r>
        <w:rPr>
          <w:lang w:val="de-DE"/>
        </w:rPr>
        <w:t>Mein</w:t>
      </w:r>
      <w:r w:rsidRPr="00F249F9">
        <w:rPr>
          <w:lang w:val="en-US"/>
        </w:rPr>
        <w:t xml:space="preserve">. – </w:t>
      </w:r>
      <w:r>
        <w:rPr>
          <w:lang w:val="de-DE"/>
        </w:rPr>
        <w:t>Kultursprache</w:t>
      </w:r>
      <w:r w:rsidRPr="00F249F9">
        <w:rPr>
          <w:lang w:val="en-US"/>
        </w:rPr>
        <w:t xml:space="preserve">, 1995. – 323 </w:t>
      </w:r>
      <w:r>
        <w:rPr>
          <w:lang w:val="de-DE"/>
        </w:rPr>
        <w:t>s</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lastRenderedPageBreak/>
        <w:t xml:space="preserve">Neisser U. Multiple Systems: A New Approach </w:t>
      </w:r>
      <w:r>
        <w:rPr>
          <w:lang w:val="en-US"/>
        </w:rPr>
        <w:t>t</w:t>
      </w:r>
      <w:r w:rsidRPr="00F249F9">
        <w:rPr>
          <w:lang w:val="en-US"/>
        </w:rPr>
        <w:t>o Cognitive Theory // Cognition. – 1994. – V</w:t>
      </w:r>
      <w:r>
        <w:rPr>
          <w:lang w:val="en-US"/>
        </w:rPr>
        <w:t>ol</w:t>
      </w:r>
      <w:r w:rsidRPr="00F249F9">
        <w:rPr>
          <w:lang w:val="en-US"/>
        </w:rPr>
        <w:t>.</w:t>
      </w:r>
      <w:r>
        <w:rPr>
          <w:lang w:val="en-US"/>
        </w:rPr>
        <w:t xml:space="preserve"> </w:t>
      </w:r>
      <w:r w:rsidRPr="00F249F9">
        <w:rPr>
          <w:lang w:val="en-US"/>
        </w:rPr>
        <w:t>6. – № 3.</w:t>
      </w:r>
      <w:r>
        <w:rPr>
          <w:lang w:val="en-US"/>
        </w:rPr>
        <w:t xml:space="preserve"> – P. 225-241.</w:t>
      </w:r>
    </w:p>
    <w:p w:rsidR="00F249F9" w:rsidRDefault="00F249F9" w:rsidP="00B503C4">
      <w:pPr>
        <w:pStyle w:val="afffffff5"/>
        <w:numPr>
          <w:ilvl w:val="0"/>
          <w:numId w:val="55"/>
        </w:numPr>
        <w:suppressAutoHyphens w:val="0"/>
        <w:spacing w:after="0" w:line="360" w:lineRule="auto"/>
        <w:jc w:val="both"/>
      </w:pPr>
      <w:r>
        <w:rPr>
          <w:lang w:val="en-US"/>
        </w:rPr>
        <w:t>Nelson</w:t>
      </w:r>
      <w:r w:rsidRPr="00F249F9">
        <w:rPr>
          <w:lang w:val="en-US"/>
        </w:rPr>
        <w:t xml:space="preserve"> </w:t>
      </w:r>
      <w:r>
        <w:rPr>
          <w:lang w:val="en-US"/>
        </w:rPr>
        <w:t>B.A</w:t>
      </w:r>
      <w:r w:rsidRPr="00F249F9">
        <w:rPr>
          <w:lang w:val="en-US"/>
        </w:rPr>
        <w:t xml:space="preserve">. </w:t>
      </w:r>
      <w:r>
        <w:rPr>
          <w:lang w:val="en-US"/>
        </w:rPr>
        <w:t>America Balkanized: Immigration’s Challenge to Government. Monterey, VA: American Immigration Control Foundation</w:t>
      </w:r>
      <w:r>
        <w:t xml:space="preserve">, </w:t>
      </w:r>
      <w:r>
        <w:rPr>
          <w:lang w:val="en-US"/>
        </w:rPr>
        <w:t>1994. – 148</w:t>
      </w:r>
      <w:r>
        <w:t xml:space="preserve"> </w:t>
      </w:r>
      <w:r>
        <w:rPr>
          <w:lang w:val="en-US"/>
        </w:rPr>
        <w:t>p</w:t>
      </w:r>
      <w:r>
        <w:rPr>
          <w:lang w:val="en-US"/>
        </w:rPr>
        <w:softHyphen/>
      </w:r>
      <w:r>
        <w:t>.</w:t>
      </w:r>
    </w:p>
    <w:p w:rsidR="00F249F9" w:rsidRDefault="00F249F9" w:rsidP="00B503C4">
      <w:pPr>
        <w:pStyle w:val="afffffff5"/>
        <w:numPr>
          <w:ilvl w:val="0"/>
          <w:numId w:val="55"/>
        </w:numPr>
        <w:suppressAutoHyphens w:val="0"/>
        <w:spacing w:after="0" w:line="360" w:lineRule="auto"/>
        <w:jc w:val="both"/>
        <w:rPr>
          <w:lang w:val="de-DE"/>
        </w:rPr>
      </w:pPr>
      <w:r>
        <w:rPr>
          <w:lang w:val="en-US"/>
        </w:rPr>
        <w:t>N</w:t>
      </w:r>
      <w:r>
        <w:rPr>
          <w:lang w:val="de-DE"/>
        </w:rPr>
        <w:t>uss</w:t>
      </w:r>
      <w:r w:rsidRPr="00F249F9">
        <w:rPr>
          <w:lang w:val="en-US"/>
        </w:rPr>
        <w:t xml:space="preserve"> </w:t>
      </w:r>
      <w:r>
        <w:rPr>
          <w:lang w:val="de-DE"/>
        </w:rPr>
        <w:t>B</w:t>
      </w:r>
      <w:r w:rsidRPr="00F249F9">
        <w:rPr>
          <w:lang w:val="en-US"/>
        </w:rPr>
        <w:t xml:space="preserve">. </w:t>
      </w:r>
      <w:r>
        <w:rPr>
          <w:lang w:val="de-DE"/>
        </w:rPr>
        <w:t>Das</w:t>
      </w:r>
      <w:r w:rsidRPr="00F249F9">
        <w:rPr>
          <w:lang w:val="en-US"/>
        </w:rPr>
        <w:t xml:space="preserve"> </w:t>
      </w:r>
      <w:r>
        <w:rPr>
          <w:lang w:val="de-DE"/>
        </w:rPr>
        <w:t>Faustsyndrom</w:t>
      </w:r>
      <w:r w:rsidRPr="00F249F9">
        <w:rPr>
          <w:lang w:val="en-US"/>
        </w:rPr>
        <w:t xml:space="preserve">: </w:t>
      </w:r>
      <w:r>
        <w:rPr>
          <w:lang w:val="de-DE"/>
        </w:rPr>
        <w:t>ein</w:t>
      </w:r>
      <w:r w:rsidRPr="00F249F9">
        <w:rPr>
          <w:lang w:val="en-US"/>
        </w:rPr>
        <w:t xml:space="preserve"> </w:t>
      </w:r>
      <w:r>
        <w:rPr>
          <w:lang w:val="de-DE"/>
        </w:rPr>
        <w:t>Essay</w:t>
      </w:r>
      <w:r w:rsidRPr="00F249F9">
        <w:rPr>
          <w:lang w:val="en-US"/>
        </w:rPr>
        <w:t xml:space="preserve"> ü</w:t>
      </w:r>
      <w:r>
        <w:rPr>
          <w:lang w:val="de-DE"/>
        </w:rPr>
        <w:t>ber</w:t>
      </w:r>
      <w:r w:rsidRPr="00F249F9">
        <w:rPr>
          <w:lang w:val="en-US"/>
        </w:rPr>
        <w:t xml:space="preserve"> </w:t>
      </w:r>
      <w:r>
        <w:rPr>
          <w:lang w:val="de-DE"/>
        </w:rPr>
        <w:t>die</w:t>
      </w:r>
      <w:r w:rsidRPr="00F249F9">
        <w:rPr>
          <w:lang w:val="en-US"/>
        </w:rPr>
        <w:t xml:space="preserve"> </w:t>
      </w:r>
      <w:r>
        <w:rPr>
          <w:lang w:val="de-DE"/>
        </w:rPr>
        <w:t>Mentalit</w:t>
      </w:r>
      <w:r w:rsidRPr="00F249F9">
        <w:rPr>
          <w:lang w:val="en-US"/>
        </w:rPr>
        <w:t>ä</w:t>
      </w:r>
      <w:r>
        <w:rPr>
          <w:lang w:val="de-DE"/>
        </w:rPr>
        <w:t>t</w:t>
      </w:r>
      <w:r w:rsidRPr="00F249F9">
        <w:rPr>
          <w:lang w:val="en-US"/>
        </w:rPr>
        <w:t xml:space="preserve"> </w:t>
      </w:r>
      <w:r>
        <w:rPr>
          <w:lang w:val="de-DE"/>
        </w:rPr>
        <w:t>der</w:t>
      </w:r>
      <w:r w:rsidRPr="00F249F9">
        <w:rPr>
          <w:lang w:val="en-US"/>
        </w:rPr>
        <w:t xml:space="preserve"> </w:t>
      </w:r>
      <w:r>
        <w:rPr>
          <w:lang w:val="de-DE"/>
        </w:rPr>
        <w:t>Deutschen</w:t>
      </w:r>
      <w:r w:rsidRPr="00F249F9">
        <w:rPr>
          <w:lang w:val="en-US"/>
        </w:rPr>
        <w:t xml:space="preserve">. – </w:t>
      </w:r>
      <w:r>
        <w:rPr>
          <w:lang w:val="de-DE"/>
        </w:rPr>
        <w:t>Bonn</w:t>
      </w:r>
      <w:r w:rsidRPr="00F249F9">
        <w:rPr>
          <w:lang w:val="en-US"/>
        </w:rPr>
        <w:t xml:space="preserve">, </w:t>
      </w:r>
      <w:r>
        <w:rPr>
          <w:lang w:val="de-DE"/>
        </w:rPr>
        <w:t>Berlin</w:t>
      </w:r>
      <w:r w:rsidRPr="00F249F9">
        <w:rPr>
          <w:lang w:val="en-US"/>
        </w:rPr>
        <w:t xml:space="preserve">: </w:t>
      </w:r>
      <w:r>
        <w:rPr>
          <w:lang w:val="de-DE"/>
        </w:rPr>
        <w:t>Bouvier</w:t>
      </w:r>
      <w:r w:rsidRPr="00F249F9">
        <w:rPr>
          <w:lang w:val="en-US"/>
        </w:rPr>
        <w:t xml:space="preserve">, 1993. – 213 </w:t>
      </w:r>
      <w:r>
        <w:rPr>
          <w:lang w:val="de-DE"/>
        </w:rPr>
        <w:t>s</w:t>
      </w:r>
      <w:r w:rsidRPr="00F249F9">
        <w:rPr>
          <w:lang w:val="en-US"/>
        </w:rPr>
        <w:t>.</w:t>
      </w:r>
    </w:p>
    <w:p w:rsidR="00F249F9" w:rsidRDefault="00F249F9" w:rsidP="00B503C4">
      <w:pPr>
        <w:pStyle w:val="afffffff5"/>
        <w:numPr>
          <w:ilvl w:val="0"/>
          <w:numId w:val="55"/>
        </w:numPr>
        <w:suppressAutoHyphens w:val="0"/>
        <w:spacing w:after="0" w:line="360" w:lineRule="auto"/>
        <w:jc w:val="both"/>
        <w:rPr>
          <w:lang w:val="de-DE"/>
        </w:rPr>
      </w:pPr>
      <w:r>
        <w:rPr>
          <w:lang w:val="en-US"/>
        </w:rPr>
        <w:t>Nye J.S. Jr. The Paradox of American Power. Why the World’s Only Superpower Can’t Go it Alone. – Oxford University Press</w:t>
      </w:r>
      <w:r w:rsidRPr="00F249F9">
        <w:rPr>
          <w:lang w:val="en-US"/>
        </w:rPr>
        <w:t xml:space="preserve">, </w:t>
      </w:r>
      <w:r>
        <w:rPr>
          <w:lang w:val="en-US"/>
        </w:rPr>
        <w:t>2002. – 222</w:t>
      </w:r>
      <w:r w:rsidRPr="00F249F9">
        <w:rPr>
          <w:lang w:val="en-US"/>
        </w:rPr>
        <w:t xml:space="preserve"> </w:t>
      </w:r>
      <w:r>
        <w:rPr>
          <w:lang w:val="en-US"/>
        </w:rPr>
        <w:t xml:space="preserve">p. </w:t>
      </w:r>
    </w:p>
    <w:p w:rsidR="00F249F9" w:rsidRDefault="00F249F9" w:rsidP="00B503C4">
      <w:pPr>
        <w:pStyle w:val="afffffff5"/>
        <w:numPr>
          <w:ilvl w:val="0"/>
          <w:numId w:val="55"/>
        </w:numPr>
        <w:suppressAutoHyphens w:val="0"/>
        <w:spacing w:after="0" w:line="360" w:lineRule="auto"/>
        <w:jc w:val="both"/>
        <w:rPr>
          <w:lang w:val="de-DE"/>
        </w:rPr>
      </w:pPr>
      <w:r>
        <w:rPr>
          <w:lang w:val="de-DE"/>
        </w:rPr>
        <w:t>Pipes R. The Forces of Nationalism // American and Soviet Society. A Reader in Comparative Sociology and Perception. – New Jersey: Prentice Hall, Inc., 1969. – P. 309-316.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Poiger U.G. Jazz, Rock and Rebels: Cold War Politics and American Culture in a Divided Germany (Studies on the History of Society and Culture). – Los Angeles. – University of California Press, 2000. –  346 p.</w:t>
      </w:r>
    </w:p>
    <w:p w:rsidR="00F249F9" w:rsidRDefault="00F249F9" w:rsidP="00B503C4">
      <w:pPr>
        <w:pStyle w:val="afffffff5"/>
        <w:numPr>
          <w:ilvl w:val="0"/>
          <w:numId w:val="55"/>
        </w:numPr>
        <w:suppressAutoHyphens w:val="0"/>
        <w:spacing w:after="0" w:line="360" w:lineRule="auto"/>
        <w:jc w:val="both"/>
        <w:rPr>
          <w:lang w:val="de-DE"/>
        </w:rPr>
      </w:pPr>
      <w:r>
        <w:rPr>
          <w:lang w:val="en-US"/>
        </w:rPr>
        <w:t>P</w:t>
      </w:r>
      <w:r>
        <w:rPr>
          <w:lang w:val="de-DE"/>
        </w:rPr>
        <w:t>osner</w:t>
      </w:r>
      <w:r w:rsidRPr="00F249F9">
        <w:rPr>
          <w:lang w:val="en-US"/>
        </w:rPr>
        <w:t xml:space="preserve"> </w:t>
      </w:r>
      <w:r>
        <w:rPr>
          <w:lang w:val="de-DE"/>
        </w:rPr>
        <w:t>R</w:t>
      </w:r>
      <w:r w:rsidRPr="00F249F9">
        <w:rPr>
          <w:lang w:val="en-US"/>
        </w:rPr>
        <w:t xml:space="preserve">. </w:t>
      </w:r>
      <w:r>
        <w:rPr>
          <w:lang w:val="de-DE"/>
        </w:rPr>
        <w:t>Gesellschaft</w:t>
      </w:r>
      <w:r w:rsidRPr="00F249F9">
        <w:rPr>
          <w:lang w:val="en-US"/>
        </w:rPr>
        <w:t xml:space="preserve">, </w:t>
      </w:r>
      <w:r>
        <w:rPr>
          <w:lang w:val="de-DE"/>
        </w:rPr>
        <w:t>Zivilisation</w:t>
      </w:r>
      <w:r w:rsidRPr="00F249F9">
        <w:rPr>
          <w:lang w:val="en-US"/>
        </w:rPr>
        <w:t xml:space="preserve"> </w:t>
      </w:r>
      <w:r>
        <w:rPr>
          <w:lang w:val="de-DE"/>
        </w:rPr>
        <w:t>und</w:t>
      </w:r>
      <w:r w:rsidRPr="00F249F9">
        <w:rPr>
          <w:lang w:val="en-US"/>
        </w:rPr>
        <w:t xml:space="preserve"> </w:t>
      </w:r>
      <w:r>
        <w:rPr>
          <w:lang w:val="de-DE"/>
        </w:rPr>
        <w:t>Mentalit</w:t>
      </w:r>
      <w:r w:rsidRPr="00F249F9">
        <w:rPr>
          <w:lang w:val="en-US"/>
        </w:rPr>
        <w:t>ä</w:t>
      </w:r>
      <w:r>
        <w:rPr>
          <w:lang w:val="de-DE"/>
        </w:rPr>
        <w:t>t</w:t>
      </w:r>
      <w:r w:rsidRPr="00F249F9">
        <w:rPr>
          <w:lang w:val="en-US"/>
        </w:rPr>
        <w:t xml:space="preserve">: </w:t>
      </w:r>
      <w:r>
        <w:rPr>
          <w:lang w:val="de-DE"/>
        </w:rPr>
        <w:t>Vor</w:t>
      </w:r>
      <w:r w:rsidRPr="00F249F9">
        <w:rPr>
          <w:lang w:val="en-US"/>
        </w:rPr>
        <w:t>ü</w:t>
      </w:r>
      <w:r>
        <w:rPr>
          <w:lang w:val="de-DE"/>
        </w:rPr>
        <w:t>berlegungen</w:t>
      </w:r>
      <w:r w:rsidRPr="00F249F9">
        <w:rPr>
          <w:lang w:val="en-US"/>
        </w:rPr>
        <w:t xml:space="preserve"> </w:t>
      </w:r>
      <w:r>
        <w:rPr>
          <w:lang w:val="de-DE"/>
        </w:rPr>
        <w:t>zu</w:t>
      </w:r>
      <w:r w:rsidRPr="00F249F9">
        <w:rPr>
          <w:lang w:val="en-US"/>
        </w:rPr>
        <w:t xml:space="preserve"> </w:t>
      </w:r>
      <w:r>
        <w:rPr>
          <w:lang w:val="de-DE"/>
        </w:rPr>
        <w:t>einer</w:t>
      </w:r>
      <w:r w:rsidRPr="00F249F9">
        <w:rPr>
          <w:lang w:val="en-US"/>
        </w:rPr>
        <w:t xml:space="preserve"> </w:t>
      </w:r>
      <w:r>
        <w:rPr>
          <w:lang w:val="de-DE"/>
        </w:rPr>
        <w:t>Sprachpolitik</w:t>
      </w:r>
      <w:r w:rsidRPr="00F249F9">
        <w:rPr>
          <w:lang w:val="en-US"/>
        </w:rPr>
        <w:t xml:space="preserve"> </w:t>
      </w:r>
      <w:r>
        <w:rPr>
          <w:lang w:val="de-DE"/>
        </w:rPr>
        <w:t>f</w:t>
      </w:r>
      <w:r w:rsidRPr="00F249F9">
        <w:rPr>
          <w:lang w:val="en-US"/>
        </w:rPr>
        <w:t>ü</w:t>
      </w:r>
      <w:r>
        <w:rPr>
          <w:lang w:val="de-DE"/>
        </w:rPr>
        <w:t>r</w:t>
      </w:r>
      <w:r w:rsidRPr="00F249F9">
        <w:rPr>
          <w:lang w:val="en-US"/>
        </w:rPr>
        <w:t xml:space="preserve"> </w:t>
      </w:r>
      <w:r>
        <w:rPr>
          <w:lang w:val="de-DE"/>
        </w:rPr>
        <w:t>Europa</w:t>
      </w:r>
      <w:r w:rsidRPr="00F249F9">
        <w:rPr>
          <w:lang w:val="en-US"/>
        </w:rPr>
        <w:t xml:space="preserve">. – </w:t>
      </w:r>
      <w:r>
        <w:rPr>
          <w:lang w:val="de-DE"/>
        </w:rPr>
        <w:t>Saarbr</w:t>
      </w:r>
      <w:r w:rsidRPr="00F249F9">
        <w:rPr>
          <w:lang w:val="en-US"/>
        </w:rPr>
        <w:t>ü</w:t>
      </w:r>
      <w:r>
        <w:rPr>
          <w:lang w:val="de-DE"/>
        </w:rPr>
        <w:t>cken</w:t>
      </w:r>
      <w:r w:rsidRPr="00F249F9">
        <w:rPr>
          <w:lang w:val="en-US"/>
        </w:rPr>
        <w:t xml:space="preserve">, </w:t>
      </w:r>
      <w:r>
        <w:rPr>
          <w:lang w:val="de-DE"/>
        </w:rPr>
        <w:t>Fort</w:t>
      </w:r>
      <w:r w:rsidRPr="00F249F9">
        <w:rPr>
          <w:lang w:val="en-US"/>
        </w:rPr>
        <w:t xml:space="preserve"> </w:t>
      </w:r>
      <w:r>
        <w:rPr>
          <w:lang w:val="de-DE"/>
        </w:rPr>
        <w:t>Lauderdale</w:t>
      </w:r>
      <w:r w:rsidRPr="00F249F9">
        <w:rPr>
          <w:lang w:val="en-US"/>
        </w:rPr>
        <w:t xml:space="preserve">: </w:t>
      </w:r>
      <w:r>
        <w:rPr>
          <w:lang w:val="de-DE"/>
        </w:rPr>
        <w:t>Breitenbach</w:t>
      </w:r>
      <w:r w:rsidRPr="00F249F9">
        <w:rPr>
          <w:lang w:val="en-US"/>
        </w:rPr>
        <w:t xml:space="preserve">, 1990. – </w:t>
      </w:r>
      <w:r>
        <w:rPr>
          <w:lang w:val="de-DE"/>
        </w:rPr>
        <w:t>S</w:t>
      </w:r>
      <w:r w:rsidRPr="00F249F9">
        <w:rPr>
          <w:lang w:val="en-US"/>
        </w:rPr>
        <w:t>. 23-41</w:t>
      </w:r>
      <w:r>
        <w:rPr>
          <w:lang w:val="de-DE"/>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Richmond</w:t>
      </w:r>
      <w:r w:rsidRPr="00F249F9">
        <w:rPr>
          <w:lang w:val="en-US"/>
        </w:rPr>
        <w:t xml:space="preserve"> </w:t>
      </w:r>
      <w:r>
        <w:rPr>
          <w:lang w:val="en-US"/>
        </w:rPr>
        <w:t>Y</w:t>
      </w:r>
      <w:r w:rsidRPr="00F249F9">
        <w:rPr>
          <w:lang w:val="en-US"/>
        </w:rPr>
        <w:t xml:space="preserve">. </w:t>
      </w:r>
      <w:r>
        <w:rPr>
          <w:lang w:val="en-US"/>
        </w:rPr>
        <w:t>From</w:t>
      </w:r>
      <w:r w:rsidRPr="00F249F9">
        <w:rPr>
          <w:lang w:val="en-US"/>
        </w:rPr>
        <w:t xml:space="preserve"> </w:t>
      </w:r>
      <w:r>
        <w:rPr>
          <w:lang w:val="en-US"/>
        </w:rPr>
        <w:t>Nyet</w:t>
      </w:r>
      <w:r w:rsidRPr="00F249F9">
        <w:rPr>
          <w:lang w:val="en-US"/>
        </w:rPr>
        <w:t xml:space="preserve"> </w:t>
      </w:r>
      <w:r>
        <w:rPr>
          <w:lang w:val="en-US"/>
        </w:rPr>
        <w:t>to</w:t>
      </w:r>
      <w:r w:rsidRPr="00F249F9">
        <w:rPr>
          <w:lang w:val="en-US"/>
        </w:rPr>
        <w:t xml:space="preserve"> </w:t>
      </w:r>
      <w:r>
        <w:rPr>
          <w:lang w:val="en-US"/>
        </w:rPr>
        <w:t>Da</w:t>
      </w:r>
      <w:r w:rsidRPr="00F249F9">
        <w:rPr>
          <w:lang w:val="en-US"/>
        </w:rPr>
        <w:t xml:space="preserve">: </w:t>
      </w:r>
      <w:r>
        <w:rPr>
          <w:lang w:val="en-US"/>
        </w:rPr>
        <w:t>Understanding</w:t>
      </w:r>
      <w:r w:rsidRPr="00F249F9">
        <w:rPr>
          <w:lang w:val="en-US"/>
        </w:rPr>
        <w:t xml:space="preserve"> </w:t>
      </w:r>
      <w:r>
        <w:rPr>
          <w:lang w:val="en-US"/>
        </w:rPr>
        <w:t>the</w:t>
      </w:r>
      <w:r w:rsidRPr="00F249F9">
        <w:rPr>
          <w:lang w:val="en-US"/>
        </w:rPr>
        <w:t xml:space="preserve"> </w:t>
      </w:r>
      <w:r>
        <w:rPr>
          <w:lang w:val="en-US"/>
        </w:rPr>
        <w:t>Russians</w:t>
      </w:r>
      <w:r w:rsidRPr="00F249F9">
        <w:rPr>
          <w:lang w:val="en-US"/>
        </w:rPr>
        <w:t xml:space="preserve">. </w:t>
      </w:r>
      <w:r>
        <w:rPr>
          <w:lang w:val="en-US"/>
        </w:rPr>
        <w:t>Harcourt. Yarmouth, Maine: Intercultural Press</w:t>
      </w:r>
      <w:r w:rsidRPr="00F249F9">
        <w:rPr>
          <w:lang w:val="en-US"/>
        </w:rPr>
        <w:t xml:space="preserve">, </w:t>
      </w:r>
      <w:r>
        <w:rPr>
          <w:lang w:val="en-US"/>
        </w:rPr>
        <w:t>1996. – 419 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Rifkin</w:t>
      </w:r>
      <w:r w:rsidRPr="00F249F9">
        <w:rPr>
          <w:lang w:val="en-US"/>
        </w:rPr>
        <w:t xml:space="preserve"> </w:t>
      </w:r>
      <w:r>
        <w:rPr>
          <w:lang w:val="en-US"/>
        </w:rPr>
        <w:t>J.</w:t>
      </w:r>
      <w:r w:rsidRPr="00F249F9">
        <w:rPr>
          <w:lang w:val="en-US"/>
        </w:rPr>
        <w:t xml:space="preserve"> </w:t>
      </w:r>
      <w:r>
        <w:rPr>
          <w:lang w:val="en-US"/>
        </w:rPr>
        <w:t>The</w:t>
      </w:r>
      <w:r w:rsidRPr="00F249F9">
        <w:rPr>
          <w:lang w:val="en-US"/>
        </w:rPr>
        <w:t xml:space="preserve"> </w:t>
      </w:r>
      <w:r>
        <w:rPr>
          <w:lang w:val="en-US"/>
        </w:rPr>
        <w:t>European</w:t>
      </w:r>
      <w:r w:rsidRPr="00F249F9">
        <w:rPr>
          <w:lang w:val="en-US"/>
        </w:rPr>
        <w:t xml:space="preserve"> </w:t>
      </w:r>
      <w:r>
        <w:rPr>
          <w:lang w:val="en-US"/>
        </w:rPr>
        <w:t>Dream</w:t>
      </w:r>
      <w:r w:rsidRPr="00F249F9">
        <w:rPr>
          <w:lang w:val="en-US"/>
        </w:rPr>
        <w:t xml:space="preserve">: </w:t>
      </w:r>
      <w:r>
        <w:rPr>
          <w:lang w:val="en-US"/>
        </w:rPr>
        <w:t>How</w:t>
      </w:r>
      <w:r w:rsidRPr="00F249F9">
        <w:rPr>
          <w:lang w:val="en-US"/>
        </w:rPr>
        <w:t xml:space="preserve"> </w:t>
      </w:r>
      <w:r>
        <w:rPr>
          <w:lang w:val="en-US"/>
        </w:rPr>
        <w:t>Europe</w:t>
      </w:r>
      <w:r w:rsidRPr="00F249F9">
        <w:rPr>
          <w:lang w:val="en-US"/>
        </w:rPr>
        <w:t>’</w:t>
      </w:r>
      <w:r>
        <w:rPr>
          <w:lang w:val="en-US"/>
        </w:rPr>
        <w:t>s</w:t>
      </w:r>
      <w:r w:rsidRPr="00F249F9">
        <w:rPr>
          <w:lang w:val="en-US"/>
        </w:rPr>
        <w:t xml:space="preserve"> </w:t>
      </w:r>
      <w:r>
        <w:rPr>
          <w:lang w:val="en-US"/>
        </w:rPr>
        <w:t>Vision</w:t>
      </w:r>
      <w:r w:rsidRPr="00F249F9">
        <w:rPr>
          <w:lang w:val="en-US"/>
        </w:rPr>
        <w:t xml:space="preserve"> </w:t>
      </w:r>
      <w:r>
        <w:rPr>
          <w:lang w:val="en-US"/>
        </w:rPr>
        <w:t>of</w:t>
      </w:r>
      <w:r w:rsidRPr="00F249F9">
        <w:rPr>
          <w:lang w:val="en-US"/>
        </w:rPr>
        <w:t xml:space="preserve"> </w:t>
      </w:r>
      <w:r>
        <w:rPr>
          <w:lang w:val="en-US"/>
        </w:rPr>
        <w:t>the</w:t>
      </w:r>
      <w:r w:rsidRPr="00F249F9">
        <w:rPr>
          <w:lang w:val="en-US"/>
        </w:rPr>
        <w:t xml:space="preserve"> </w:t>
      </w:r>
      <w:r>
        <w:rPr>
          <w:lang w:val="en-US"/>
        </w:rPr>
        <w:t>Future</w:t>
      </w:r>
      <w:r w:rsidRPr="00F249F9">
        <w:rPr>
          <w:lang w:val="en-US"/>
        </w:rPr>
        <w:t xml:space="preserve"> </w:t>
      </w:r>
      <w:r>
        <w:rPr>
          <w:lang w:val="en-US"/>
        </w:rPr>
        <w:t>is</w:t>
      </w:r>
      <w:r w:rsidRPr="00F249F9">
        <w:rPr>
          <w:lang w:val="en-US"/>
        </w:rPr>
        <w:t xml:space="preserve"> </w:t>
      </w:r>
      <w:r>
        <w:rPr>
          <w:lang w:val="en-US"/>
        </w:rPr>
        <w:t>Quietly</w:t>
      </w:r>
      <w:r w:rsidRPr="00F249F9">
        <w:rPr>
          <w:lang w:val="en-US"/>
        </w:rPr>
        <w:t xml:space="preserve"> </w:t>
      </w:r>
      <w:r>
        <w:rPr>
          <w:lang w:val="en-US"/>
        </w:rPr>
        <w:t>Eclipsing</w:t>
      </w:r>
      <w:r w:rsidRPr="00F249F9">
        <w:rPr>
          <w:lang w:val="en-US"/>
        </w:rPr>
        <w:t xml:space="preserve"> </w:t>
      </w:r>
      <w:r>
        <w:rPr>
          <w:lang w:val="en-US"/>
        </w:rPr>
        <w:t>the</w:t>
      </w:r>
      <w:r w:rsidRPr="00F249F9">
        <w:rPr>
          <w:lang w:val="en-US"/>
        </w:rPr>
        <w:t xml:space="preserve"> </w:t>
      </w:r>
      <w:r>
        <w:rPr>
          <w:lang w:val="en-US"/>
        </w:rPr>
        <w:t>American</w:t>
      </w:r>
      <w:r w:rsidRPr="00F249F9">
        <w:rPr>
          <w:lang w:val="en-US"/>
        </w:rPr>
        <w:t xml:space="preserve"> </w:t>
      </w:r>
      <w:r>
        <w:rPr>
          <w:lang w:val="en-US"/>
        </w:rPr>
        <w:t>Dream</w:t>
      </w:r>
      <w:r w:rsidRPr="00F249F9">
        <w:rPr>
          <w:lang w:val="en-US"/>
        </w:rPr>
        <w:t xml:space="preserve">. – </w:t>
      </w:r>
      <w:r>
        <w:rPr>
          <w:lang w:val="en-US"/>
        </w:rPr>
        <w:t>Tarcher</w:t>
      </w:r>
      <w:r w:rsidRPr="00F249F9">
        <w:rPr>
          <w:lang w:val="en-US"/>
        </w:rPr>
        <w:t xml:space="preserve">: </w:t>
      </w:r>
      <w:r>
        <w:rPr>
          <w:lang w:val="en-US"/>
        </w:rPr>
        <w:t>Penguin</w:t>
      </w:r>
      <w:r w:rsidRPr="00F249F9">
        <w:rPr>
          <w:lang w:val="en-US"/>
        </w:rPr>
        <w:t>,  2004</w:t>
      </w:r>
      <w:r>
        <w:rPr>
          <w:lang w:val="en-US"/>
        </w:rPr>
        <w:t>. – 448 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Robinson</w:t>
      </w:r>
      <w:r w:rsidRPr="00F249F9">
        <w:rPr>
          <w:lang w:val="en-US"/>
        </w:rPr>
        <w:t xml:space="preserve"> </w:t>
      </w:r>
      <w:r>
        <w:rPr>
          <w:lang w:val="en-US"/>
        </w:rPr>
        <w:t>B.E</w:t>
      </w:r>
      <w:r w:rsidRPr="00F249F9">
        <w:rPr>
          <w:lang w:val="en-US"/>
        </w:rPr>
        <w:t xml:space="preserve">. </w:t>
      </w:r>
      <w:r>
        <w:rPr>
          <w:lang w:val="en-US"/>
        </w:rPr>
        <w:t>Chained to the Desk: a Guidebook for Workaholics, their Partners and Children, and the Clinicians who Treat Them. – New York. – New York University Press</w:t>
      </w:r>
      <w:r w:rsidRPr="00F249F9">
        <w:rPr>
          <w:lang w:val="en-US"/>
        </w:rPr>
        <w:t xml:space="preserve">, </w:t>
      </w:r>
      <w:r>
        <w:rPr>
          <w:lang w:val="en-US"/>
        </w:rPr>
        <w:t>2001. – 280 p.</w:t>
      </w:r>
    </w:p>
    <w:p w:rsidR="00F249F9" w:rsidRDefault="00F249F9" w:rsidP="00B503C4">
      <w:pPr>
        <w:pStyle w:val="afffffff5"/>
        <w:numPr>
          <w:ilvl w:val="0"/>
          <w:numId w:val="55"/>
        </w:numPr>
        <w:suppressAutoHyphens w:val="0"/>
        <w:spacing w:after="0" w:line="360" w:lineRule="auto"/>
        <w:jc w:val="both"/>
      </w:pPr>
      <w:r>
        <w:rPr>
          <w:lang w:val="en-US"/>
        </w:rPr>
        <w:t>Schilling-Estes N. Dialect Variation // An Introduction to Language and Linguistics. – New York. Cambridge University Press</w:t>
      </w:r>
      <w:r>
        <w:t xml:space="preserve">, </w:t>
      </w:r>
      <w:r>
        <w:rPr>
          <w:lang w:val="en-US"/>
        </w:rPr>
        <w:t xml:space="preserve">2006 – P. 311-341. </w:t>
      </w:r>
    </w:p>
    <w:p w:rsidR="00F249F9" w:rsidRDefault="00F249F9" w:rsidP="00B503C4">
      <w:pPr>
        <w:pStyle w:val="afffffff5"/>
        <w:numPr>
          <w:ilvl w:val="0"/>
          <w:numId w:val="55"/>
        </w:numPr>
        <w:suppressAutoHyphens w:val="0"/>
        <w:spacing w:after="0" w:line="360" w:lineRule="auto"/>
        <w:jc w:val="both"/>
      </w:pPr>
      <w:r>
        <w:rPr>
          <w:lang w:val="en-US"/>
        </w:rPr>
        <w:t>Schor</w:t>
      </w:r>
      <w:r w:rsidRPr="00F249F9">
        <w:rPr>
          <w:lang w:val="en-US"/>
        </w:rPr>
        <w:t xml:space="preserve"> </w:t>
      </w:r>
      <w:r>
        <w:rPr>
          <w:lang w:val="en-US"/>
        </w:rPr>
        <w:t>J.B</w:t>
      </w:r>
      <w:r w:rsidRPr="00F249F9">
        <w:rPr>
          <w:lang w:val="en-US"/>
        </w:rPr>
        <w:t xml:space="preserve">. </w:t>
      </w:r>
      <w:r>
        <w:rPr>
          <w:lang w:val="en-US"/>
        </w:rPr>
        <w:t>The Overworked American. The Unexpected Decline of Leisure. – New York.  – Basic Books</w:t>
      </w:r>
      <w:r>
        <w:t xml:space="preserve">, </w:t>
      </w:r>
      <w:r>
        <w:rPr>
          <w:lang w:val="en-US"/>
        </w:rPr>
        <w:t>1993. – 727 p</w:t>
      </w:r>
      <w: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Slaughter A.M. A New World Order. – Princeton University Press</w:t>
      </w:r>
      <w:r w:rsidRPr="00F249F9">
        <w:rPr>
          <w:lang w:val="en-US"/>
        </w:rPr>
        <w:t xml:space="preserve">, </w:t>
      </w:r>
      <w:r>
        <w:rPr>
          <w:lang w:val="en-US"/>
        </w:rPr>
        <w:t xml:space="preserve">2004. – 368 p.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 xml:space="preserve">Steedman C. Culture, Cultural Studies and the Historians // The Cultural Studies Reader. – Edited by S. During. – Second edition. – London and New York, 2001. – P. 46-57.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Suarez-Orozco M., Paez M. The Research Agenda // Latinos Remarking America. – Berkeley and Los Angeles: University of California Press, 2002. – P. 1-37. </w:t>
      </w:r>
    </w:p>
    <w:p w:rsidR="00F249F9" w:rsidRDefault="00F249F9" w:rsidP="00B503C4">
      <w:pPr>
        <w:pStyle w:val="afffffff5"/>
        <w:numPr>
          <w:ilvl w:val="0"/>
          <w:numId w:val="55"/>
        </w:numPr>
        <w:suppressAutoHyphens w:val="0"/>
        <w:spacing w:after="0" w:line="360" w:lineRule="auto"/>
        <w:jc w:val="both"/>
      </w:pPr>
      <w:r>
        <w:rPr>
          <w:lang w:val="en-US"/>
        </w:rPr>
        <w:t>Tannen D. Language and Culture // An Introduction to Language and Linguistics. – New York. Cambridge University Press</w:t>
      </w:r>
      <w:r>
        <w:t xml:space="preserve">, </w:t>
      </w:r>
      <w:r>
        <w:rPr>
          <w:lang w:val="en-US"/>
        </w:rPr>
        <w:t xml:space="preserve">2006 – P. 343-372. </w:t>
      </w:r>
    </w:p>
    <w:p w:rsidR="00F249F9" w:rsidRDefault="00F249F9" w:rsidP="00B503C4">
      <w:pPr>
        <w:pStyle w:val="afffffff5"/>
        <w:numPr>
          <w:ilvl w:val="0"/>
          <w:numId w:val="55"/>
        </w:numPr>
        <w:suppressAutoHyphens w:val="0"/>
        <w:spacing w:after="0" w:line="360" w:lineRule="auto"/>
        <w:jc w:val="both"/>
      </w:pPr>
      <w:r>
        <w:rPr>
          <w:lang w:val="en-US"/>
        </w:rPr>
        <w:t>Tannen D. You Just Don’t Understand: Women and Men in Conversation.  – Harper Paperbacks</w:t>
      </w:r>
      <w:r>
        <w:t xml:space="preserve">, </w:t>
      </w:r>
      <w:r>
        <w:rPr>
          <w:lang w:val="en-US"/>
        </w:rPr>
        <w:t xml:space="preserve">2001. – 352 p.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Tizard B. Phoenix A. Black, White or Mixed Race? – Routledge. – New York</w:t>
      </w:r>
      <w:r w:rsidRPr="00F249F9">
        <w:rPr>
          <w:lang w:val="en-US"/>
        </w:rPr>
        <w:t xml:space="preserve">, </w:t>
      </w:r>
      <w:r>
        <w:rPr>
          <w:lang w:val="en-US"/>
        </w:rPr>
        <w:t>2002. – 264 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Twitchell</w:t>
      </w:r>
      <w:r w:rsidRPr="00F249F9">
        <w:rPr>
          <w:lang w:val="en-US"/>
        </w:rPr>
        <w:t xml:space="preserve"> </w:t>
      </w:r>
      <w:r>
        <w:rPr>
          <w:lang w:val="en-US"/>
        </w:rPr>
        <w:t>J.B</w:t>
      </w:r>
      <w:r w:rsidRPr="00F249F9">
        <w:rPr>
          <w:lang w:val="en-US"/>
        </w:rPr>
        <w:t>.</w:t>
      </w:r>
      <w:r>
        <w:rPr>
          <w:lang w:val="en-US"/>
        </w:rPr>
        <w:t xml:space="preserve"> Lead Us into Temptation: the Triumph of American Materialism. – New York: Columbia University Press</w:t>
      </w:r>
      <w:r w:rsidRPr="00F249F9">
        <w:rPr>
          <w:lang w:val="en-US"/>
        </w:rPr>
        <w:t xml:space="preserve">, </w:t>
      </w:r>
      <w:r>
        <w:rPr>
          <w:lang w:val="en-US"/>
        </w:rPr>
        <w:t>1999. – 310 p</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Wallerstein I. The Decline of American Power. The US in Chaotic World//thenewpress.com/index.php?option=com_titletask=view_titlemetaproduced=1056, Spring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Wierzbicka</w:t>
      </w:r>
      <w:r w:rsidRPr="00F249F9">
        <w:rPr>
          <w:lang w:val="en-US"/>
        </w:rPr>
        <w:t xml:space="preserve"> </w:t>
      </w:r>
      <w:r>
        <w:rPr>
          <w:lang w:val="en-US"/>
        </w:rPr>
        <w:t>A</w:t>
      </w:r>
      <w:r w:rsidRPr="00F249F9">
        <w:rPr>
          <w:lang w:val="en-US"/>
        </w:rPr>
        <w:t xml:space="preserve">. </w:t>
      </w:r>
      <w:r>
        <w:rPr>
          <w:lang w:val="en-US"/>
        </w:rPr>
        <w:t>Different Cultures. Different Languages. Different Speech Acts: Polish VS English // Journal of Pragmatics, 1985</w:t>
      </w:r>
      <w:r w:rsidRPr="00F249F9">
        <w:rPr>
          <w:lang w:val="en-US"/>
        </w:rPr>
        <w:t xml:space="preserve">. – </w:t>
      </w:r>
      <w:r>
        <w:rPr>
          <w:lang w:val="en-US"/>
        </w:rPr>
        <w:t xml:space="preserve">Vol. 9. – </w:t>
      </w:r>
      <w:r w:rsidRPr="00F249F9">
        <w:rPr>
          <w:lang w:val="en-US"/>
        </w:rPr>
        <w:t>№ 2, 3.</w:t>
      </w:r>
      <w:r>
        <w:rPr>
          <w:lang w:val="en-US"/>
        </w:rPr>
        <w:t xml:space="preserve"> – P. 145-178.</w:t>
      </w:r>
      <w:r w:rsidRPr="00F249F9">
        <w:rPr>
          <w:lang w:val="en-US"/>
        </w:rPr>
        <w:t xml:space="preserve">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Wierzbicka</w:t>
      </w:r>
      <w:r w:rsidRPr="00F249F9">
        <w:rPr>
          <w:lang w:val="en-US"/>
        </w:rPr>
        <w:t xml:space="preserve"> </w:t>
      </w:r>
      <w:r>
        <w:rPr>
          <w:lang w:val="en-US"/>
        </w:rPr>
        <w:t>A</w:t>
      </w:r>
      <w:r w:rsidRPr="00F249F9">
        <w:rPr>
          <w:lang w:val="en-US"/>
        </w:rPr>
        <w:t xml:space="preserve">. </w:t>
      </w:r>
      <w:r>
        <w:rPr>
          <w:lang w:val="en-US"/>
        </w:rPr>
        <w:t>Japanese</w:t>
      </w:r>
      <w:r w:rsidRPr="00F249F9">
        <w:rPr>
          <w:lang w:val="en-US"/>
        </w:rPr>
        <w:t xml:space="preserve"> </w:t>
      </w:r>
      <w:r>
        <w:rPr>
          <w:lang w:val="en-US"/>
        </w:rPr>
        <w:t>Cultural</w:t>
      </w:r>
      <w:r w:rsidRPr="00F249F9">
        <w:rPr>
          <w:lang w:val="en-US"/>
        </w:rPr>
        <w:t xml:space="preserve"> </w:t>
      </w:r>
      <w:r>
        <w:rPr>
          <w:lang w:val="en-US"/>
        </w:rPr>
        <w:t>Scripts</w:t>
      </w:r>
      <w:r w:rsidRPr="00F249F9">
        <w:rPr>
          <w:lang w:val="en-US"/>
        </w:rPr>
        <w:t xml:space="preserve">: </w:t>
      </w:r>
      <w:r>
        <w:rPr>
          <w:lang w:val="en-US"/>
        </w:rPr>
        <w:t>Cultural</w:t>
      </w:r>
      <w:r w:rsidRPr="00F249F9">
        <w:rPr>
          <w:lang w:val="en-US"/>
        </w:rPr>
        <w:t xml:space="preserve"> </w:t>
      </w:r>
      <w:r>
        <w:rPr>
          <w:lang w:val="en-US"/>
        </w:rPr>
        <w:t>Psychology</w:t>
      </w:r>
      <w:r w:rsidRPr="00F249F9">
        <w:rPr>
          <w:lang w:val="en-US"/>
        </w:rPr>
        <w:t xml:space="preserve"> </w:t>
      </w:r>
      <w:r>
        <w:rPr>
          <w:lang w:val="en-US"/>
        </w:rPr>
        <w:t>and</w:t>
      </w:r>
      <w:r w:rsidRPr="00F249F9">
        <w:rPr>
          <w:lang w:val="en-US"/>
        </w:rPr>
        <w:t xml:space="preserve"> </w:t>
      </w:r>
      <w:r>
        <w:rPr>
          <w:lang w:val="en-US"/>
        </w:rPr>
        <w:t>Cultural</w:t>
      </w:r>
      <w:r w:rsidRPr="00F249F9">
        <w:rPr>
          <w:lang w:val="en-US"/>
        </w:rPr>
        <w:t xml:space="preserve"> </w:t>
      </w:r>
      <w:r>
        <w:rPr>
          <w:lang w:val="en-US"/>
        </w:rPr>
        <w:t>Grammar</w:t>
      </w:r>
      <w:r w:rsidRPr="00F249F9">
        <w:rPr>
          <w:lang w:val="en-US"/>
        </w:rPr>
        <w:t xml:space="preserve"> // </w:t>
      </w:r>
      <w:r>
        <w:rPr>
          <w:lang w:val="en-US"/>
        </w:rPr>
        <w:t xml:space="preserve">Ethos, 1996. – Vol. 1. – </w:t>
      </w:r>
      <w:r w:rsidRPr="00F249F9">
        <w:rPr>
          <w:lang w:val="en-US"/>
        </w:rPr>
        <w:t>№</w:t>
      </w:r>
      <w:r>
        <w:rPr>
          <w:lang w:val="en-US"/>
        </w:rPr>
        <w:t xml:space="preserve"> 24(3). – P. 527-555</w:t>
      </w:r>
      <w:r w:rsidRPr="00F249F9">
        <w:rPr>
          <w:lang w:val="en-US"/>
        </w:rPr>
        <w:t>.</w:t>
      </w:r>
    </w:p>
    <w:p w:rsidR="00F249F9" w:rsidRDefault="00F249F9" w:rsidP="00B503C4">
      <w:pPr>
        <w:pStyle w:val="afffffff5"/>
        <w:numPr>
          <w:ilvl w:val="0"/>
          <w:numId w:val="55"/>
        </w:numPr>
        <w:suppressAutoHyphens w:val="0"/>
        <w:spacing w:after="0" w:line="360" w:lineRule="auto"/>
        <w:jc w:val="both"/>
      </w:pPr>
      <w:r>
        <w:rPr>
          <w:lang w:val="en-US"/>
        </w:rPr>
        <w:t>Wierzbicka</w:t>
      </w:r>
      <w:r w:rsidRPr="00F249F9">
        <w:rPr>
          <w:lang w:val="en-US"/>
        </w:rPr>
        <w:t xml:space="preserve"> </w:t>
      </w:r>
      <w:r>
        <w:rPr>
          <w:lang w:val="en-US"/>
        </w:rPr>
        <w:t>A</w:t>
      </w:r>
      <w:r w:rsidRPr="00F249F9">
        <w:rPr>
          <w:lang w:val="en-US"/>
        </w:rPr>
        <w:t>.</w:t>
      </w:r>
      <w:r>
        <w:rPr>
          <w:lang w:val="en-US"/>
        </w:rPr>
        <w:t xml:space="preserve"> Semantics, Culture and Cognition: Universal Human Concepts in Culture-Specific Configurations. New York: Oxford University Press, 1992. – 495 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Wierzbicka</w:t>
      </w:r>
      <w:r w:rsidRPr="00F249F9">
        <w:rPr>
          <w:lang w:val="en-US"/>
        </w:rPr>
        <w:t xml:space="preserve"> </w:t>
      </w:r>
      <w:r>
        <w:rPr>
          <w:lang w:val="en-US"/>
        </w:rPr>
        <w:t>A</w:t>
      </w:r>
      <w:r w:rsidRPr="00F249F9">
        <w:rPr>
          <w:lang w:val="en-US"/>
        </w:rPr>
        <w:t>.</w:t>
      </w:r>
      <w:r>
        <w:rPr>
          <w:lang w:val="en-US"/>
        </w:rPr>
        <w:t xml:space="preserve"> Soul and Mind: Linguistic Evidence for Ethnopsychology and Cultural History // American Anthropologist, 1989. – Vol. 91. – </w:t>
      </w:r>
      <w:r w:rsidRPr="00F249F9">
        <w:rPr>
          <w:lang w:val="en-US"/>
        </w:rPr>
        <w:t>№ 1. – P.</w:t>
      </w:r>
      <w:r>
        <w:rPr>
          <w:lang w:val="en-US"/>
        </w:rPr>
        <w:t xml:space="preserve"> 41-58.</w:t>
      </w:r>
    </w:p>
    <w:p w:rsidR="00F249F9" w:rsidRDefault="00F249F9" w:rsidP="00F249F9">
      <w:pPr>
        <w:pStyle w:val="afffffff5"/>
        <w:ind w:left="360"/>
        <w:jc w:val="center"/>
        <w:rPr>
          <w:b/>
          <w:bCs/>
          <w:lang w:val="en-US"/>
        </w:rPr>
      </w:pPr>
      <w:r>
        <w:rPr>
          <w:b/>
          <w:bCs/>
        </w:rPr>
        <w:t>Словники та довідкова література</w:t>
      </w:r>
    </w:p>
    <w:p w:rsidR="00F249F9" w:rsidRDefault="00F249F9" w:rsidP="00B503C4">
      <w:pPr>
        <w:pStyle w:val="afffffff5"/>
        <w:numPr>
          <w:ilvl w:val="0"/>
          <w:numId w:val="55"/>
        </w:numPr>
        <w:suppressAutoHyphens w:val="0"/>
        <w:spacing w:after="0" w:line="360" w:lineRule="auto"/>
        <w:jc w:val="both"/>
      </w:pPr>
      <w:r>
        <w:t>АКО – Токарева Н.Д., Пеппард В. Америка. Какая она? Учебник по страноведению США. – М.: Высшая школа, 1998. – 334с.</w:t>
      </w:r>
    </w:p>
    <w:p w:rsidR="00F249F9" w:rsidRDefault="00F249F9" w:rsidP="00B503C4">
      <w:pPr>
        <w:pStyle w:val="afffffff5"/>
        <w:numPr>
          <w:ilvl w:val="0"/>
          <w:numId w:val="55"/>
        </w:numPr>
        <w:suppressAutoHyphens w:val="0"/>
        <w:spacing w:after="0" w:line="360" w:lineRule="auto"/>
        <w:jc w:val="both"/>
      </w:pPr>
      <w:r>
        <w:lastRenderedPageBreak/>
        <w:t>АРСАС – Англо-русский словарь американського сленга. – М.: Книжный сад, 1993. – 544 с.</w:t>
      </w:r>
    </w:p>
    <w:p w:rsidR="00F249F9" w:rsidRDefault="00F249F9" w:rsidP="00B503C4">
      <w:pPr>
        <w:pStyle w:val="afffffff5"/>
        <w:numPr>
          <w:ilvl w:val="0"/>
          <w:numId w:val="55"/>
        </w:numPr>
        <w:suppressAutoHyphens w:val="0"/>
        <w:spacing w:after="0" w:line="360" w:lineRule="auto"/>
        <w:jc w:val="both"/>
      </w:pPr>
      <w:r>
        <w:t>АРФС – Кунин А.В. Англо-русский фразеологический словарь. – М.: Русский язык, 2002. – 502 с.</w:t>
      </w:r>
    </w:p>
    <w:p w:rsidR="00F249F9" w:rsidRDefault="00F249F9" w:rsidP="00B503C4">
      <w:pPr>
        <w:pStyle w:val="afffffff5"/>
        <w:numPr>
          <w:ilvl w:val="0"/>
          <w:numId w:val="55"/>
        </w:numPr>
        <w:suppressAutoHyphens w:val="0"/>
        <w:spacing w:after="0" w:line="360" w:lineRule="auto"/>
        <w:jc w:val="both"/>
      </w:pPr>
      <w:r>
        <w:t>АУС1 – Балла М.І. Англо-український словник в 2-х томах. – К.: Освіта, 1996. – Т. 1. –  752 с.</w:t>
      </w:r>
    </w:p>
    <w:p w:rsidR="00F249F9" w:rsidRDefault="00F249F9" w:rsidP="00B503C4">
      <w:pPr>
        <w:pStyle w:val="afffffff5"/>
        <w:numPr>
          <w:ilvl w:val="0"/>
          <w:numId w:val="55"/>
        </w:numPr>
        <w:suppressAutoHyphens w:val="0"/>
        <w:spacing w:after="0" w:line="360" w:lineRule="auto"/>
        <w:jc w:val="both"/>
      </w:pPr>
      <w:r>
        <w:t>АУС2 – Балла М.І. Англо-український словник в 2-х томах. – К.: Освіта, 1996. – Т. 2. – 712 с.</w:t>
      </w:r>
    </w:p>
    <w:p w:rsidR="00F249F9" w:rsidRDefault="00F249F9" w:rsidP="00B503C4">
      <w:pPr>
        <w:pStyle w:val="afffffff5"/>
        <w:numPr>
          <w:ilvl w:val="0"/>
          <w:numId w:val="55"/>
        </w:numPr>
        <w:suppressAutoHyphens w:val="0"/>
        <w:spacing w:after="0" w:line="360" w:lineRule="auto"/>
        <w:jc w:val="both"/>
      </w:pPr>
      <w:r>
        <w:t>АУСНЛФ – Зацний Ю.А. Англо-український словник нової лексики та фразеології. – Запоріжжя: Тандем-У, 1997. – 248 с.</w:t>
      </w:r>
    </w:p>
    <w:p w:rsidR="00F249F9" w:rsidRDefault="00F249F9" w:rsidP="00B503C4">
      <w:pPr>
        <w:pStyle w:val="afffffff5"/>
        <w:numPr>
          <w:ilvl w:val="0"/>
          <w:numId w:val="55"/>
        </w:numPr>
        <w:suppressAutoHyphens w:val="0"/>
        <w:spacing w:after="0" w:line="360" w:lineRule="auto"/>
        <w:jc w:val="both"/>
      </w:pPr>
      <w:r>
        <w:t>АЧА – Томахин Г.Д. Америка через американизмы. – М.: Высшая школа, 1982. – 256 с.</w:t>
      </w:r>
    </w:p>
    <w:p w:rsidR="00F249F9" w:rsidRDefault="00F249F9" w:rsidP="00B503C4">
      <w:pPr>
        <w:pStyle w:val="afffffff5"/>
        <w:numPr>
          <w:ilvl w:val="0"/>
          <w:numId w:val="55"/>
        </w:numPr>
        <w:suppressAutoHyphens w:val="0"/>
        <w:spacing w:after="0" w:line="360" w:lineRule="auto"/>
        <w:jc w:val="both"/>
      </w:pPr>
      <w:r>
        <w:t>АЭПЖ – Гейман Л.М. Америка: энциклопедия повседневной жизни. Серия: Энциклопедии повседневной жизни. – М.: РАН, 1998. – 416 с.</w:t>
      </w:r>
    </w:p>
    <w:p w:rsidR="00F249F9" w:rsidRDefault="00F249F9" w:rsidP="00B503C4">
      <w:pPr>
        <w:pStyle w:val="afffffff5"/>
        <w:numPr>
          <w:ilvl w:val="0"/>
          <w:numId w:val="55"/>
        </w:numPr>
        <w:suppressAutoHyphens w:val="0"/>
        <w:spacing w:after="0" w:line="360" w:lineRule="auto"/>
        <w:jc w:val="both"/>
      </w:pPr>
      <w:r>
        <w:t>БЭСЯ – Большой энциклопедический словарь. Языкознание / под. ред. В.Н. Ярцевой. – 2-е издание. – М.: Большая Российская энциклопедия, 2000. – 683 с.</w:t>
      </w:r>
    </w:p>
    <w:p w:rsidR="00F249F9" w:rsidRDefault="00F249F9" w:rsidP="00B503C4">
      <w:pPr>
        <w:pStyle w:val="afffffff5"/>
        <w:numPr>
          <w:ilvl w:val="0"/>
          <w:numId w:val="55"/>
        </w:numPr>
        <w:suppressAutoHyphens w:val="0"/>
        <w:spacing w:after="0" w:line="360" w:lineRule="auto"/>
        <w:jc w:val="both"/>
      </w:pPr>
      <w:r>
        <w:t>ВТЛСЛ – Штерн І. Б. Вибрані топіки та лексикон сучасної лінгвістики: Енциклопедичний словник</w:t>
      </w:r>
      <w:r w:rsidRPr="00F249F9">
        <w:t xml:space="preserve"> </w:t>
      </w:r>
      <w:r>
        <w:t xml:space="preserve">для фахівців з теоретичних гуманітарних дисциплін та гуманітарної інформатики. – К.: АртЕк,   1998. – 336 с. </w:t>
      </w:r>
    </w:p>
    <w:p w:rsidR="00F249F9" w:rsidRDefault="00F249F9" w:rsidP="00B503C4">
      <w:pPr>
        <w:pStyle w:val="afffffff5"/>
        <w:numPr>
          <w:ilvl w:val="0"/>
          <w:numId w:val="55"/>
        </w:numPr>
        <w:suppressAutoHyphens w:val="0"/>
        <w:spacing w:after="0" w:line="360" w:lineRule="auto"/>
        <w:jc w:val="both"/>
      </w:pPr>
      <w:r>
        <w:t>ВТС – Великий тлумачний словник сучасної української мови / Укладач і гол. редактор В.Т. Бусел. – К.: ВТФ Перун</w:t>
      </w:r>
      <w:r w:rsidRPr="00F249F9">
        <w:t xml:space="preserve">, </w:t>
      </w:r>
      <w:r>
        <w:t>2004. – 1440с.</w:t>
      </w:r>
    </w:p>
    <w:p w:rsidR="00F249F9" w:rsidRDefault="00F249F9" w:rsidP="00B503C4">
      <w:pPr>
        <w:pStyle w:val="afffffff5"/>
        <w:numPr>
          <w:ilvl w:val="0"/>
          <w:numId w:val="55"/>
        </w:numPr>
        <w:suppressAutoHyphens w:val="0"/>
        <w:spacing w:after="0" w:line="360" w:lineRule="auto"/>
        <w:jc w:val="both"/>
      </w:pPr>
      <w:r>
        <w:t>КПС – Абаренков В.П. Краткий политический словарь. – М.: Политиздат, 1988</w:t>
      </w:r>
      <w:r w:rsidRPr="00F249F9">
        <w:t>.</w:t>
      </w:r>
      <w:r>
        <w:t xml:space="preserve"> – 478 с.</w:t>
      </w:r>
    </w:p>
    <w:p w:rsidR="00F249F9" w:rsidRDefault="00F249F9" w:rsidP="00B503C4">
      <w:pPr>
        <w:pStyle w:val="afffffff5"/>
        <w:numPr>
          <w:ilvl w:val="0"/>
          <w:numId w:val="55"/>
        </w:numPr>
        <w:suppressAutoHyphens w:val="0"/>
        <w:spacing w:after="0" w:line="360" w:lineRule="auto"/>
        <w:jc w:val="both"/>
      </w:pPr>
      <w:r>
        <w:t>КСАИВ – Драггейм Е.Ю. Краткий справочник американских идиоматических выражений. – Л.: МП РИЦ Культ-информ-пресс, 1991. – 62 с.</w:t>
      </w:r>
    </w:p>
    <w:p w:rsidR="00F249F9" w:rsidRDefault="00F249F9" w:rsidP="00B503C4">
      <w:pPr>
        <w:pStyle w:val="afffffff5"/>
        <w:numPr>
          <w:ilvl w:val="0"/>
          <w:numId w:val="55"/>
        </w:numPr>
        <w:suppressAutoHyphens w:val="0"/>
        <w:spacing w:after="0" w:line="360" w:lineRule="auto"/>
        <w:jc w:val="both"/>
      </w:pPr>
      <w:r>
        <w:lastRenderedPageBreak/>
        <w:t xml:space="preserve">КСКПИТ – Усманова В.Л. Краткий словарь культурологических понятий и терминов. Справочное учебное пособие. – Оренбург: Издательский центр ОГАУ, 2001. – 32 с. </w:t>
      </w:r>
    </w:p>
    <w:p w:rsidR="00F249F9" w:rsidRDefault="00F249F9" w:rsidP="00B503C4">
      <w:pPr>
        <w:pStyle w:val="afffffff5"/>
        <w:numPr>
          <w:ilvl w:val="0"/>
          <w:numId w:val="55"/>
        </w:numPr>
        <w:suppressAutoHyphens w:val="0"/>
        <w:spacing w:after="0" w:line="360" w:lineRule="auto"/>
        <w:jc w:val="both"/>
      </w:pPr>
      <w:r>
        <w:t>КСКТ – Краткий словарь когнитивных терминов / сост. Кубрякова Е.С., Демьянков В.З., Панкрац Ю.Г., Лузина Л.Г. – М.: Наука</w:t>
      </w:r>
      <w:r w:rsidRPr="00F249F9">
        <w:t>, 1</w:t>
      </w:r>
      <w:r>
        <w:t xml:space="preserve">996. – 245 с. </w:t>
      </w:r>
    </w:p>
    <w:p w:rsidR="00F249F9" w:rsidRDefault="00F249F9" w:rsidP="00B503C4">
      <w:pPr>
        <w:pStyle w:val="afffffff5"/>
        <w:numPr>
          <w:ilvl w:val="0"/>
          <w:numId w:val="55"/>
        </w:numPr>
        <w:suppressAutoHyphens w:val="0"/>
        <w:spacing w:after="0" w:line="360" w:lineRule="auto"/>
        <w:jc w:val="both"/>
      </w:pPr>
      <w:r>
        <w:t>ЛС – Томахин Г.Д. США. Лингвострановедческий словарь. – М.: Русский язык, 2001. – 576 с.</w:t>
      </w:r>
    </w:p>
    <w:p w:rsidR="00F249F9" w:rsidRDefault="00F249F9" w:rsidP="00B503C4">
      <w:pPr>
        <w:pStyle w:val="afffffff5"/>
        <w:numPr>
          <w:ilvl w:val="0"/>
          <w:numId w:val="55"/>
        </w:numPr>
        <w:suppressAutoHyphens w:val="0"/>
        <w:spacing w:after="0" w:line="360" w:lineRule="auto"/>
        <w:jc w:val="both"/>
      </w:pPr>
      <w:r>
        <w:t>МЕЕ – Мала енциклопедія етнодержавознавства. Національна Академія наук України. Інститут держави і права імені В.М.</w:t>
      </w:r>
      <w:r w:rsidRPr="00F249F9">
        <w:t xml:space="preserve"> </w:t>
      </w:r>
      <w:r>
        <w:t>Корецького / відп. ред. Ю.І. Римаренко. – К.: Генеза</w:t>
      </w:r>
      <w:r>
        <w:rPr>
          <w:lang w:val="en-US"/>
        </w:rPr>
        <w:t xml:space="preserve">, </w:t>
      </w:r>
      <w:r>
        <w:t xml:space="preserve">1996. – 942 с. </w:t>
      </w:r>
    </w:p>
    <w:p w:rsidR="00F249F9" w:rsidRDefault="00F249F9" w:rsidP="00B503C4">
      <w:pPr>
        <w:pStyle w:val="afffffff5"/>
        <w:numPr>
          <w:ilvl w:val="0"/>
          <w:numId w:val="55"/>
        </w:numPr>
        <w:suppressAutoHyphens w:val="0"/>
        <w:spacing w:after="0" w:line="360" w:lineRule="auto"/>
        <w:jc w:val="both"/>
      </w:pPr>
      <w:r>
        <w:t>МСАмерИ – Маккей А., Ботнер М.Т., Гейтс Дж.И. Словарь американсих идиом. – СПб.: Лань, 1997. – 458 с.</w:t>
      </w:r>
    </w:p>
    <w:p w:rsidR="00F249F9" w:rsidRDefault="00F249F9" w:rsidP="00B503C4">
      <w:pPr>
        <w:pStyle w:val="afffffff5"/>
        <w:numPr>
          <w:ilvl w:val="0"/>
          <w:numId w:val="55"/>
        </w:numPr>
        <w:suppressAutoHyphens w:val="0"/>
        <w:spacing w:after="0" w:line="360" w:lineRule="auto"/>
        <w:jc w:val="both"/>
      </w:pPr>
      <w:r>
        <w:t>НБАРС1 – Апресян</w:t>
      </w:r>
      <w:r w:rsidRPr="00F249F9">
        <w:t xml:space="preserve"> </w:t>
      </w:r>
      <w:r>
        <w:t>Ю.Д. Новый</w:t>
      </w:r>
      <w:r w:rsidRPr="00F249F9">
        <w:t xml:space="preserve"> </w:t>
      </w:r>
      <w:r>
        <w:t>большой англо</w:t>
      </w:r>
      <w:r w:rsidRPr="00F249F9">
        <w:t>-</w:t>
      </w:r>
      <w:r>
        <w:t>русский</w:t>
      </w:r>
      <w:r w:rsidRPr="00F249F9">
        <w:t xml:space="preserve"> </w:t>
      </w:r>
      <w:r>
        <w:t>словарь</w:t>
      </w:r>
      <w:r w:rsidRPr="00F249F9">
        <w:t xml:space="preserve">. – </w:t>
      </w:r>
      <w:r>
        <w:t>М.</w:t>
      </w:r>
      <w:r w:rsidRPr="00F249F9">
        <w:t xml:space="preserve">: </w:t>
      </w:r>
      <w:r>
        <w:t>Русский</w:t>
      </w:r>
      <w:r w:rsidRPr="00F249F9">
        <w:t xml:space="preserve"> </w:t>
      </w:r>
      <w:r>
        <w:t>язык, 1999</w:t>
      </w:r>
      <w:r w:rsidRPr="00F249F9">
        <w:t xml:space="preserve">. – </w:t>
      </w:r>
      <w:r>
        <w:t>Т</w:t>
      </w:r>
      <w:r w:rsidRPr="00F249F9">
        <w:t>.</w:t>
      </w:r>
      <w:r>
        <w:t xml:space="preserve"> 1</w:t>
      </w:r>
      <w:r w:rsidRPr="00F249F9">
        <w:t xml:space="preserve">. – </w:t>
      </w:r>
      <w:r>
        <w:t>832 с</w:t>
      </w:r>
      <w:r w:rsidRPr="00F249F9">
        <w:t>.</w:t>
      </w:r>
    </w:p>
    <w:p w:rsidR="00F249F9" w:rsidRDefault="00F249F9" w:rsidP="00B503C4">
      <w:pPr>
        <w:pStyle w:val="afffffff5"/>
        <w:numPr>
          <w:ilvl w:val="0"/>
          <w:numId w:val="55"/>
        </w:numPr>
        <w:suppressAutoHyphens w:val="0"/>
        <w:spacing w:after="0" w:line="360" w:lineRule="auto"/>
        <w:jc w:val="both"/>
      </w:pPr>
      <w:r>
        <w:t>НБАРС2 – Апресян</w:t>
      </w:r>
      <w:r w:rsidRPr="00F249F9">
        <w:t xml:space="preserve"> </w:t>
      </w:r>
      <w:r>
        <w:t>Ю.Д. Новый</w:t>
      </w:r>
      <w:r w:rsidRPr="00F249F9">
        <w:t xml:space="preserve"> </w:t>
      </w:r>
      <w:r>
        <w:t>большой англо</w:t>
      </w:r>
      <w:r w:rsidRPr="00F249F9">
        <w:t>-</w:t>
      </w:r>
      <w:r>
        <w:t>русский</w:t>
      </w:r>
      <w:r w:rsidRPr="00F249F9">
        <w:t xml:space="preserve"> </w:t>
      </w:r>
      <w:r>
        <w:t>словарь</w:t>
      </w:r>
      <w:r w:rsidRPr="00F249F9">
        <w:t xml:space="preserve">. – </w:t>
      </w:r>
      <w:r>
        <w:t>М.</w:t>
      </w:r>
      <w:r w:rsidRPr="00F249F9">
        <w:t xml:space="preserve">: </w:t>
      </w:r>
      <w:r>
        <w:t>Русский</w:t>
      </w:r>
      <w:r w:rsidRPr="00F249F9">
        <w:t xml:space="preserve"> </w:t>
      </w:r>
      <w:r>
        <w:t>язык, 1999</w:t>
      </w:r>
      <w:r w:rsidRPr="00F249F9">
        <w:t xml:space="preserve">. – </w:t>
      </w:r>
      <w:r>
        <w:t>Т</w:t>
      </w:r>
      <w:r w:rsidRPr="00F249F9">
        <w:t>.</w:t>
      </w:r>
      <w:r>
        <w:t xml:space="preserve"> 2</w:t>
      </w:r>
      <w:r w:rsidRPr="00F249F9">
        <w:t xml:space="preserve">. – </w:t>
      </w:r>
      <w:r>
        <w:t>828 с</w:t>
      </w:r>
      <w:r w:rsidRPr="00F249F9">
        <w:t>.</w:t>
      </w:r>
    </w:p>
    <w:p w:rsidR="00F249F9" w:rsidRDefault="00F249F9" w:rsidP="00B503C4">
      <w:pPr>
        <w:pStyle w:val="afffffff5"/>
        <w:numPr>
          <w:ilvl w:val="0"/>
          <w:numId w:val="55"/>
        </w:numPr>
        <w:suppressAutoHyphens w:val="0"/>
        <w:spacing w:after="0" w:line="360" w:lineRule="auto"/>
        <w:jc w:val="both"/>
      </w:pPr>
      <w:r>
        <w:t>НБАРС3 – Апресян</w:t>
      </w:r>
      <w:r w:rsidRPr="00F249F9">
        <w:t xml:space="preserve"> </w:t>
      </w:r>
      <w:r>
        <w:t>Ю.Д. Новый</w:t>
      </w:r>
      <w:r w:rsidRPr="00F249F9">
        <w:t xml:space="preserve"> </w:t>
      </w:r>
      <w:r>
        <w:t>большой англо</w:t>
      </w:r>
      <w:r w:rsidRPr="00F249F9">
        <w:t>-</w:t>
      </w:r>
      <w:r>
        <w:t>русский</w:t>
      </w:r>
      <w:r w:rsidRPr="00F249F9">
        <w:t xml:space="preserve"> </w:t>
      </w:r>
      <w:r>
        <w:t>словарь</w:t>
      </w:r>
      <w:r w:rsidRPr="00F249F9">
        <w:t xml:space="preserve">. – </w:t>
      </w:r>
      <w:r>
        <w:t>М.</w:t>
      </w:r>
      <w:r w:rsidRPr="00F249F9">
        <w:t xml:space="preserve">: </w:t>
      </w:r>
      <w:r>
        <w:t>Русский</w:t>
      </w:r>
      <w:r w:rsidRPr="00F249F9">
        <w:t xml:space="preserve"> </w:t>
      </w:r>
      <w:r>
        <w:t>язык, 1999</w:t>
      </w:r>
      <w:r w:rsidRPr="00F249F9">
        <w:t xml:space="preserve">. – </w:t>
      </w:r>
      <w:r>
        <w:t>Т</w:t>
      </w:r>
      <w:r w:rsidRPr="00F249F9">
        <w:t>.</w:t>
      </w:r>
      <w:r>
        <w:t xml:space="preserve"> </w:t>
      </w:r>
      <w:r w:rsidRPr="00F249F9">
        <w:t>3. – 824</w:t>
      </w:r>
      <w:r>
        <w:t xml:space="preserve"> с</w:t>
      </w:r>
      <w:r w:rsidRPr="00F249F9">
        <w:t>.</w:t>
      </w:r>
    </w:p>
    <w:p w:rsidR="00F249F9" w:rsidRDefault="00F249F9" w:rsidP="00B503C4">
      <w:pPr>
        <w:pStyle w:val="afffffff5"/>
        <w:numPr>
          <w:ilvl w:val="0"/>
          <w:numId w:val="55"/>
        </w:numPr>
        <w:suppressAutoHyphens w:val="0"/>
        <w:spacing w:after="0" w:line="360" w:lineRule="auto"/>
        <w:jc w:val="both"/>
      </w:pPr>
      <w:r>
        <w:t>ППШМ – Бігун Г. І. Прислів’я та приказки шістьма мовами. – К.: Тандем, 2003. – 318 с.</w:t>
      </w:r>
    </w:p>
    <w:p w:rsidR="00F249F9" w:rsidRDefault="00F249F9" w:rsidP="00B503C4">
      <w:pPr>
        <w:pStyle w:val="afffffff5"/>
        <w:numPr>
          <w:ilvl w:val="0"/>
          <w:numId w:val="55"/>
        </w:numPr>
        <w:suppressAutoHyphens w:val="0"/>
        <w:spacing w:after="0" w:line="360" w:lineRule="auto"/>
        <w:jc w:val="both"/>
      </w:pPr>
      <w:r>
        <w:t>ПС – Політологічний словник: навчальний посібник для студентів вищих навчальних закладів / за ред. М.Ф.</w:t>
      </w:r>
      <w:r>
        <w:rPr>
          <w:lang w:val="en-US"/>
        </w:rPr>
        <w:t xml:space="preserve"> </w:t>
      </w:r>
      <w:r>
        <w:t>Головатого, О.В.Антонюка. – К.: МАУП, 2005. – 792 с.</w:t>
      </w:r>
    </w:p>
    <w:p w:rsidR="00F249F9" w:rsidRDefault="00F249F9" w:rsidP="00B503C4">
      <w:pPr>
        <w:pStyle w:val="afffffff5"/>
        <w:numPr>
          <w:ilvl w:val="0"/>
          <w:numId w:val="55"/>
        </w:numPr>
        <w:suppressAutoHyphens w:val="0"/>
        <w:spacing w:after="0" w:line="360" w:lineRule="auto"/>
        <w:jc w:val="both"/>
      </w:pPr>
      <w:r>
        <w:t>РА – Томахин Г.Д. Реалии-американизмы. Пособие по страноведению. – М.: Высшая школа, 1988. – 239 с.</w:t>
      </w:r>
    </w:p>
    <w:p w:rsidR="00F249F9" w:rsidRDefault="00F249F9" w:rsidP="00B503C4">
      <w:pPr>
        <w:pStyle w:val="afffffff5"/>
        <w:numPr>
          <w:ilvl w:val="0"/>
          <w:numId w:val="55"/>
        </w:numPr>
        <w:suppressAutoHyphens w:val="0"/>
        <w:spacing w:after="0" w:line="360" w:lineRule="auto"/>
        <w:jc w:val="both"/>
      </w:pPr>
      <w:r>
        <w:t>САС – Спиерс Р.А. Словарь американского сленга. – М.: Русский язык, 1991. – 528 с.</w:t>
      </w:r>
    </w:p>
    <w:p w:rsidR="00F249F9" w:rsidRDefault="00F249F9" w:rsidP="00B503C4">
      <w:pPr>
        <w:pStyle w:val="afffffff5"/>
        <w:numPr>
          <w:ilvl w:val="0"/>
          <w:numId w:val="55"/>
        </w:numPr>
        <w:suppressAutoHyphens w:val="0"/>
        <w:spacing w:after="0" w:line="360" w:lineRule="auto"/>
        <w:jc w:val="both"/>
      </w:pPr>
      <w:r>
        <w:t>ССАмерИ – Спиерс Р.А. Словарь американских идиом. – М.: Русский язык, 1991. – 463 с.</w:t>
      </w:r>
    </w:p>
    <w:p w:rsidR="00F249F9" w:rsidRDefault="00F249F9" w:rsidP="00B503C4">
      <w:pPr>
        <w:pStyle w:val="afffffff5"/>
        <w:numPr>
          <w:ilvl w:val="0"/>
          <w:numId w:val="55"/>
        </w:numPr>
        <w:suppressAutoHyphens w:val="0"/>
        <w:spacing w:after="0" w:line="360" w:lineRule="auto"/>
        <w:jc w:val="both"/>
      </w:pPr>
      <w:r>
        <w:lastRenderedPageBreak/>
        <w:t>САнглИ – Соломоник Т.Г. Другими словами. Словарь английских идиом. – СПб.: Алга-Фонд, 1994. – 248 с.</w:t>
      </w:r>
    </w:p>
    <w:p w:rsidR="00F249F9" w:rsidRDefault="00F249F9" w:rsidP="00B503C4">
      <w:pPr>
        <w:pStyle w:val="afffffff5"/>
        <w:numPr>
          <w:ilvl w:val="0"/>
          <w:numId w:val="55"/>
        </w:numPr>
        <w:suppressAutoHyphens w:val="0"/>
        <w:spacing w:after="0" w:line="360" w:lineRule="auto"/>
        <w:jc w:val="both"/>
      </w:pPr>
      <w:r>
        <w:t xml:space="preserve">СК – Руднев В.П. Словарь культуры ХХ века. – М.: Аграф, 1997. – 384 с. </w:t>
      </w:r>
    </w:p>
    <w:p w:rsidR="00F249F9" w:rsidRDefault="00F249F9" w:rsidP="00B503C4">
      <w:pPr>
        <w:pStyle w:val="afffffff5"/>
        <w:numPr>
          <w:ilvl w:val="0"/>
          <w:numId w:val="55"/>
        </w:numPr>
        <w:suppressAutoHyphens w:val="0"/>
        <w:spacing w:after="0" w:line="360" w:lineRule="auto"/>
        <w:jc w:val="both"/>
      </w:pPr>
      <w:r>
        <w:t xml:space="preserve">СЛТ – Ахманова О.С. Словарь лингвистических терминов. Издание 3-е стереотипное. – М.: КомКнига, 2005. – 576 с. </w:t>
      </w:r>
    </w:p>
    <w:p w:rsidR="00F249F9" w:rsidRDefault="00F249F9" w:rsidP="00B503C4">
      <w:pPr>
        <w:pStyle w:val="afffffff5"/>
        <w:numPr>
          <w:ilvl w:val="0"/>
          <w:numId w:val="55"/>
        </w:numPr>
        <w:suppressAutoHyphens w:val="0"/>
        <w:spacing w:after="0" w:line="360" w:lineRule="auto"/>
        <w:jc w:val="both"/>
      </w:pPr>
      <w:r>
        <w:t xml:space="preserve">СЛТЕ – Селіванова О.О. Сучасна лінгвістика: термінологічна енциклопедія  – Полтава: Довкілля-К, 2006. – 716 с. </w:t>
      </w:r>
    </w:p>
    <w:p w:rsidR="00F249F9" w:rsidRDefault="00F249F9" w:rsidP="00B503C4">
      <w:pPr>
        <w:pStyle w:val="afffffff5"/>
        <w:numPr>
          <w:ilvl w:val="0"/>
          <w:numId w:val="55"/>
        </w:numPr>
        <w:suppressAutoHyphens w:val="0"/>
        <w:spacing w:after="0" w:line="360" w:lineRule="auto"/>
        <w:jc w:val="both"/>
      </w:pPr>
      <w:r>
        <w:t>УПП – Ажнюк Б.М. Улюблені прислів’я і приказки. – К.: Криниця, 2001. – 80 с.</w:t>
      </w:r>
    </w:p>
    <w:p w:rsidR="00F249F9" w:rsidRDefault="00F249F9" w:rsidP="00B503C4">
      <w:pPr>
        <w:pStyle w:val="afffffff5"/>
        <w:numPr>
          <w:ilvl w:val="0"/>
          <w:numId w:val="55"/>
        </w:numPr>
        <w:suppressAutoHyphens w:val="0"/>
        <w:spacing w:after="0" w:line="360" w:lineRule="auto"/>
        <w:jc w:val="both"/>
      </w:pPr>
      <w:r>
        <w:t>ФЕС – Філософський енциклопедичний словник. Національна Академія наук України. Інститут філософії імені Г.С.Сковороди /гол. ред. В.І. Шинкарук. – К.: Абрис, 2002. – 743 с.</w:t>
      </w:r>
    </w:p>
    <w:p w:rsidR="00F249F9" w:rsidRDefault="00F249F9" w:rsidP="00B503C4">
      <w:pPr>
        <w:pStyle w:val="afffffff5"/>
        <w:numPr>
          <w:ilvl w:val="0"/>
          <w:numId w:val="55"/>
        </w:numPr>
        <w:suppressAutoHyphens w:val="0"/>
        <w:spacing w:after="0" w:line="360" w:lineRule="auto"/>
        <w:jc w:val="both"/>
      </w:pPr>
      <w:r>
        <w:t>ФС – Фролов И.Т. Философский словарь. – М.: Политиздат, 1981. – 445 с.</w:t>
      </w:r>
    </w:p>
    <w:p w:rsidR="00F249F9" w:rsidRDefault="00F249F9" w:rsidP="00B503C4">
      <w:pPr>
        <w:pStyle w:val="afffffff5"/>
        <w:numPr>
          <w:ilvl w:val="0"/>
          <w:numId w:val="55"/>
        </w:numPr>
        <w:suppressAutoHyphens w:val="0"/>
        <w:spacing w:after="0" w:line="360" w:lineRule="auto"/>
        <w:jc w:val="both"/>
      </w:pPr>
      <w:r>
        <w:t>ФССТ – Андрущенко В.П. Філософський словник соціальних термінів. – К.: Корвін, 2002. – 670 с.</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ADEL – The</w:t>
      </w:r>
      <w:r w:rsidRPr="00F249F9">
        <w:rPr>
          <w:lang w:val="en-US"/>
        </w:rPr>
        <w:t xml:space="preserve"> </w:t>
      </w:r>
      <w:r>
        <w:rPr>
          <w:lang w:val="en-US"/>
        </w:rPr>
        <w:t>American</w:t>
      </w:r>
      <w:r w:rsidRPr="00F249F9">
        <w:rPr>
          <w:lang w:val="en-US"/>
        </w:rPr>
        <w:t xml:space="preserve"> </w:t>
      </w:r>
      <w:r>
        <w:rPr>
          <w:lang w:val="en-US"/>
        </w:rPr>
        <w:t>Dictionary</w:t>
      </w:r>
      <w:r w:rsidRPr="00F249F9">
        <w:rPr>
          <w:lang w:val="en-US"/>
        </w:rPr>
        <w:t xml:space="preserve"> </w:t>
      </w:r>
      <w:r>
        <w:rPr>
          <w:lang w:val="en-US"/>
        </w:rPr>
        <w:t>of</w:t>
      </w:r>
      <w:r w:rsidRPr="00F249F9">
        <w:rPr>
          <w:lang w:val="en-US"/>
        </w:rPr>
        <w:t xml:space="preserve"> </w:t>
      </w:r>
      <w:r>
        <w:rPr>
          <w:lang w:val="en-US"/>
        </w:rPr>
        <w:t>the</w:t>
      </w:r>
      <w:r w:rsidRPr="00F249F9">
        <w:rPr>
          <w:lang w:val="en-US"/>
        </w:rPr>
        <w:t xml:space="preserve"> </w:t>
      </w:r>
      <w:r>
        <w:rPr>
          <w:lang w:val="en-US"/>
        </w:rPr>
        <w:t>English</w:t>
      </w:r>
      <w:r w:rsidRPr="00F249F9">
        <w:rPr>
          <w:lang w:val="en-US"/>
        </w:rPr>
        <w:t xml:space="preserve"> </w:t>
      </w:r>
      <w:r>
        <w:rPr>
          <w:lang w:val="en-US"/>
        </w:rPr>
        <w:t>Language</w:t>
      </w:r>
      <w:r w:rsidRPr="00F249F9">
        <w:rPr>
          <w:lang w:val="en-US"/>
        </w:rPr>
        <w:t xml:space="preserve">. – </w:t>
      </w:r>
      <w:r>
        <w:rPr>
          <w:lang w:val="en-US"/>
        </w:rPr>
        <w:t>Boston</w:t>
      </w:r>
      <w:r w:rsidRPr="00F249F9">
        <w:rPr>
          <w:lang w:val="en-US"/>
        </w:rPr>
        <w:t xml:space="preserve">: </w:t>
      </w:r>
      <w:r>
        <w:rPr>
          <w:lang w:val="en-US"/>
        </w:rPr>
        <w:t>Houghton</w:t>
      </w:r>
      <w:r w:rsidRPr="00F249F9">
        <w:rPr>
          <w:lang w:val="en-US"/>
        </w:rPr>
        <w:t xml:space="preserve"> </w:t>
      </w:r>
      <w:r>
        <w:rPr>
          <w:lang w:val="en-US"/>
        </w:rPr>
        <w:t>Mifflin</w:t>
      </w:r>
      <w:r w:rsidRPr="00F249F9">
        <w:rPr>
          <w:lang w:val="en-US"/>
        </w:rPr>
        <w:t xml:space="preserve"> </w:t>
      </w:r>
      <w:r>
        <w:rPr>
          <w:lang w:val="en-US"/>
        </w:rPr>
        <w:t xml:space="preserve">Company, </w:t>
      </w:r>
      <w:r w:rsidRPr="00F249F9">
        <w:rPr>
          <w:lang w:val="en-US"/>
        </w:rPr>
        <w:t xml:space="preserve">2000. – 2074 </w:t>
      </w:r>
      <w:r>
        <w:rPr>
          <w:lang w:val="en-US"/>
        </w:rPr>
        <w:t>p</w:t>
      </w:r>
      <w:r w:rsidRPr="00F249F9">
        <w:rPr>
          <w:lang w:val="en-US"/>
        </w:rPr>
        <w:t xml:space="preserve">.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CCD – Robinson M., Davidson G. Chambers 21</w:t>
      </w:r>
      <w:r>
        <w:rPr>
          <w:vertAlign w:val="superscript"/>
          <w:lang w:val="en-US"/>
        </w:rPr>
        <w:t>st</w:t>
      </w:r>
      <w:r>
        <w:rPr>
          <w:lang w:val="en-US"/>
        </w:rPr>
        <w:t xml:space="preserve"> Century Dictionary. – Edinburgh. – Chambers Inc., 2000. – 1654</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CDAE – Cambridge Dictionary of American English. – Cambridge University Press, 2000. – 1069</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CIDI – Cambridge</w:t>
      </w:r>
      <w:r w:rsidRPr="00F249F9">
        <w:rPr>
          <w:lang w:val="en-US"/>
        </w:rPr>
        <w:t xml:space="preserve"> </w:t>
      </w:r>
      <w:r>
        <w:rPr>
          <w:lang w:val="en-US"/>
        </w:rPr>
        <w:t>International</w:t>
      </w:r>
      <w:r w:rsidRPr="00F249F9">
        <w:rPr>
          <w:lang w:val="en-US"/>
        </w:rPr>
        <w:t xml:space="preserve"> </w:t>
      </w:r>
      <w:r>
        <w:rPr>
          <w:lang w:val="en-US"/>
        </w:rPr>
        <w:t>Dictionary</w:t>
      </w:r>
      <w:r w:rsidRPr="00F249F9">
        <w:rPr>
          <w:lang w:val="en-US"/>
        </w:rPr>
        <w:t xml:space="preserve"> </w:t>
      </w:r>
      <w:r>
        <w:rPr>
          <w:lang w:val="en-US"/>
        </w:rPr>
        <w:t>of</w:t>
      </w:r>
      <w:r w:rsidRPr="00F249F9">
        <w:rPr>
          <w:lang w:val="en-US"/>
        </w:rPr>
        <w:t xml:space="preserve"> </w:t>
      </w:r>
      <w:r>
        <w:rPr>
          <w:lang w:val="en-US"/>
        </w:rPr>
        <w:t>Idioms</w:t>
      </w:r>
      <w:r w:rsidRPr="00F249F9">
        <w:rPr>
          <w:lang w:val="en-US"/>
        </w:rPr>
        <w:t xml:space="preserve">. – </w:t>
      </w:r>
      <w:r>
        <w:rPr>
          <w:lang w:val="en-US"/>
        </w:rPr>
        <w:t>Cambridge</w:t>
      </w:r>
      <w:r w:rsidRPr="00F249F9">
        <w:rPr>
          <w:lang w:val="en-US"/>
        </w:rPr>
        <w:t xml:space="preserve"> </w:t>
      </w:r>
      <w:r>
        <w:rPr>
          <w:lang w:val="en-US"/>
        </w:rPr>
        <w:t>University</w:t>
      </w:r>
      <w:r w:rsidRPr="00F249F9">
        <w:rPr>
          <w:lang w:val="en-US"/>
        </w:rPr>
        <w:t xml:space="preserve"> </w:t>
      </w:r>
      <w:r>
        <w:rPr>
          <w:lang w:val="en-US"/>
        </w:rPr>
        <w:t xml:space="preserve">Press, </w:t>
      </w:r>
      <w:r w:rsidRPr="00F249F9">
        <w:rPr>
          <w:lang w:val="en-US"/>
        </w:rPr>
        <w:t xml:space="preserve">1998. – 587 </w:t>
      </w:r>
      <w:r>
        <w:rPr>
          <w:lang w:val="en-US"/>
        </w:rPr>
        <w:t>p</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DELC – Summers</w:t>
      </w:r>
      <w:r w:rsidRPr="00F249F9">
        <w:rPr>
          <w:lang w:val="en-US"/>
        </w:rPr>
        <w:t xml:space="preserve"> </w:t>
      </w:r>
      <w:r>
        <w:rPr>
          <w:lang w:val="en-US"/>
        </w:rPr>
        <w:t>D</w:t>
      </w:r>
      <w:r w:rsidRPr="00F249F9">
        <w:rPr>
          <w:lang w:val="en-US"/>
        </w:rPr>
        <w:t>. D</w:t>
      </w:r>
      <w:r>
        <w:rPr>
          <w:lang w:val="en-US"/>
        </w:rPr>
        <w:t>ictionary</w:t>
      </w:r>
      <w:r w:rsidRPr="00F249F9">
        <w:rPr>
          <w:lang w:val="en-US"/>
        </w:rPr>
        <w:t xml:space="preserve"> </w:t>
      </w:r>
      <w:r>
        <w:rPr>
          <w:lang w:val="en-US"/>
        </w:rPr>
        <w:t>of</w:t>
      </w:r>
      <w:r w:rsidRPr="00F249F9">
        <w:rPr>
          <w:lang w:val="en-US"/>
        </w:rPr>
        <w:t xml:space="preserve"> E</w:t>
      </w:r>
      <w:r>
        <w:rPr>
          <w:lang w:val="en-US"/>
        </w:rPr>
        <w:t>nglish</w:t>
      </w:r>
      <w:r w:rsidRPr="00F249F9">
        <w:rPr>
          <w:lang w:val="en-US"/>
        </w:rPr>
        <w:t xml:space="preserve"> L</w:t>
      </w:r>
      <w:r>
        <w:rPr>
          <w:lang w:val="en-US"/>
        </w:rPr>
        <w:t>anguage</w:t>
      </w:r>
      <w:r w:rsidRPr="00F249F9">
        <w:rPr>
          <w:lang w:val="en-US"/>
        </w:rPr>
        <w:t xml:space="preserve"> </w:t>
      </w:r>
      <w:r>
        <w:rPr>
          <w:lang w:val="en-US"/>
        </w:rPr>
        <w:t>and</w:t>
      </w:r>
      <w:r w:rsidRPr="00F249F9">
        <w:rPr>
          <w:lang w:val="en-US"/>
        </w:rPr>
        <w:t xml:space="preserve"> C</w:t>
      </w:r>
      <w:r>
        <w:rPr>
          <w:lang w:val="en-US"/>
        </w:rPr>
        <w:t>ulture</w:t>
      </w:r>
      <w:r w:rsidRPr="00F249F9">
        <w:rPr>
          <w:lang w:val="en-US"/>
        </w:rPr>
        <w:t xml:space="preserve">. – </w:t>
      </w:r>
      <w:r>
        <w:rPr>
          <w:lang w:val="en-US"/>
        </w:rPr>
        <w:t xml:space="preserve">Longman, </w:t>
      </w:r>
      <w:r w:rsidRPr="00F249F9">
        <w:rPr>
          <w:lang w:val="en-US"/>
        </w:rPr>
        <w:t xml:space="preserve">1999. – 1528 </w:t>
      </w:r>
      <w:r>
        <w:rPr>
          <w:lang w:val="en-US"/>
        </w:rPr>
        <w:t>p</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EA</w:t>
      </w:r>
      <w:r w:rsidRPr="00F249F9">
        <w:rPr>
          <w:lang w:val="en-US"/>
        </w:rPr>
        <w:t>8</w:t>
      </w:r>
      <w:r>
        <w:rPr>
          <w:lang w:val="en-US"/>
        </w:rPr>
        <w:t xml:space="preserve"> – The Encyclopedia Americana. International Edition. – Grolier Incorporated, 1997. – Vol. </w:t>
      </w:r>
      <w:r w:rsidRPr="00F249F9">
        <w:rPr>
          <w:lang w:val="en-US"/>
        </w:rPr>
        <w:t>8</w:t>
      </w:r>
      <w:r>
        <w:rPr>
          <w:lang w:val="en-US"/>
        </w:rPr>
        <w:t xml:space="preserve">. – </w:t>
      </w:r>
      <w:r w:rsidRPr="00F249F9">
        <w:rPr>
          <w:lang w:val="en-US"/>
        </w:rPr>
        <w:t>7</w:t>
      </w:r>
      <w:r>
        <w:rPr>
          <w:lang w:val="en-US"/>
        </w:rPr>
        <w:t>62</w:t>
      </w:r>
      <w:r w:rsidRPr="00F249F9">
        <w:rPr>
          <w:lang w:val="en-US"/>
        </w:rPr>
        <w:t xml:space="preserve"> </w:t>
      </w:r>
      <w:r>
        <w:rPr>
          <w:lang w:val="en-US"/>
        </w:rPr>
        <w:t>p</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EA15 – The Encyclopedia Americana. International Edition. – Grolier Incorporated, 1997. – Vol. 15. – 862</w:t>
      </w:r>
      <w:r w:rsidRPr="00F249F9">
        <w:rPr>
          <w:lang w:val="en-US"/>
        </w:rPr>
        <w:t xml:space="preserve"> </w:t>
      </w:r>
      <w:r>
        <w:rPr>
          <w:lang w:val="en-US"/>
        </w:rPr>
        <w:t>p</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EA1</w:t>
      </w:r>
      <w:r w:rsidRPr="00F249F9">
        <w:rPr>
          <w:lang w:val="en-US"/>
        </w:rPr>
        <w:t>7</w:t>
      </w:r>
      <w:r>
        <w:rPr>
          <w:lang w:val="en-US"/>
        </w:rPr>
        <w:t xml:space="preserve"> – The Encyclopedia Americana. International Edition. – Grolier Incorporated, 1997. – Vol. 1</w:t>
      </w:r>
      <w:r w:rsidRPr="00F249F9">
        <w:rPr>
          <w:lang w:val="en-US"/>
        </w:rPr>
        <w:t>7</w:t>
      </w:r>
      <w:r>
        <w:rPr>
          <w:lang w:val="en-US"/>
        </w:rPr>
        <w:t>. – 8</w:t>
      </w:r>
      <w:r w:rsidRPr="00F249F9">
        <w:rPr>
          <w:lang w:val="en-US"/>
        </w:rPr>
        <w:t xml:space="preserve">94 </w:t>
      </w:r>
      <w:r>
        <w:rPr>
          <w:lang w:val="en-US"/>
        </w:rPr>
        <w:t>p</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HOALD – Hornby</w:t>
      </w:r>
      <w:r w:rsidRPr="00F249F9">
        <w:rPr>
          <w:lang w:val="en-US"/>
        </w:rPr>
        <w:t xml:space="preserve"> </w:t>
      </w:r>
      <w:r>
        <w:rPr>
          <w:lang w:val="en-US"/>
        </w:rPr>
        <w:t>A</w:t>
      </w:r>
      <w:r w:rsidRPr="00F249F9">
        <w:rPr>
          <w:lang w:val="en-US"/>
        </w:rPr>
        <w:t xml:space="preserve">. </w:t>
      </w:r>
      <w:r>
        <w:rPr>
          <w:lang w:val="en-US"/>
        </w:rPr>
        <w:t>S. Oxford</w:t>
      </w:r>
      <w:r w:rsidRPr="00F249F9">
        <w:rPr>
          <w:lang w:val="en-US"/>
        </w:rPr>
        <w:t xml:space="preserve"> </w:t>
      </w:r>
      <w:r>
        <w:rPr>
          <w:lang w:val="en-US"/>
        </w:rPr>
        <w:t>Advanced</w:t>
      </w:r>
      <w:r w:rsidRPr="00F249F9">
        <w:rPr>
          <w:lang w:val="en-US"/>
        </w:rPr>
        <w:t xml:space="preserve"> </w:t>
      </w:r>
      <w:r>
        <w:rPr>
          <w:lang w:val="en-US"/>
        </w:rPr>
        <w:t>Learner</w:t>
      </w:r>
      <w:r w:rsidRPr="00F249F9">
        <w:rPr>
          <w:lang w:val="en-US"/>
        </w:rPr>
        <w:t>’</w:t>
      </w:r>
      <w:r>
        <w:rPr>
          <w:lang w:val="en-US"/>
        </w:rPr>
        <w:t>s</w:t>
      </w:r>
      <w:r w:rsidRPr="00F249F9">
        <w:rPr>
          <w:lang w:val="en-US"/>
        </w:rPr>
        <w:t xml:space="preserve"> </w:t>
      </w:r>
      <w:r>
        <w:rPr>
          <w:lang w:val="en-US"/>
        </w:rPr>
        <w:t>Dictionary</w:t>
      </w:r>
      <w:r w:rsidRPr="00F249F9">
        <w:rPr>
          <w:lang w:val="en-US"/>
        </w:rPr>
        <w:t xml:space="preserve"> </w:t>
      </w:r>
      <w:r>
        <w:rPr>
          <w:lang w:val="en-US"/>
        </w:rPr>
        <w:t>of</w:t>
      </w:r>
      <w:r w:rsidRPr="00F249F9">
        <w:rPr>
          <w:lang w:val="en-US"/>
        </w:rPr>
        <w:t xml:space="preserve"> </w:t>
      </w:r>
      <w:r>
        <w:rPr>
          <w:lang w:val="en-US"/>
        </w:rPr>
        <w:t>Current</w:t>
      </w:r>
      <w:r w:rsidRPr="00F249F9">
        <w:rPr>
          <w:lang w:val="en-US"/>
        </w:rPr>
        <w:t xml:space="preserve"> </w:t>
      </w:r>
      <w:r>
        <w:rPr>
          <w:lang w:val="en-US"/>
        </w:rPr>
        <w:t>English</w:t>
      </w:r>
      <w:r w:rsidRPr="00F249F9">
        <w:rPr>
          <w:lang w:val="en-US"/>
        </w:rPr>
        <w:t xml:space="preserve">. – </w:t>
      </w:r>
      <w:r>
        <w:rPr>
          <w:lang w:val="en-US"/>
        </w:rPr>
        <w:t>Oxford University Press</w:t>
      </w:r>
      <w:r w:rsidRPr="00F249F9">
        <w:rPr>
          <w:lang w:val="en-US"/>
        </w:rPr>
        <w:t xml:space="preserve">. – </w:t>
      </w:r>
      <w:r>
        <w:rPr>
          <w:lang w:val="en-US"/>
        </w:rPr>
        <w:t xml:space="preserve">Fifth edition, </w:t>
      </w:r>
      <w:r w:rsidRPr="00F249F9">
        <w:rPr>
          <w:lang w:val="en-US"/>
        </w:rPr>
        <w:t>1995. – 1428</w:t>
      </w:r>
      <w:r>
        <w:rPr>
          <w:lang w:val="en-US"/>
        </w:rPr>
        <w:t>p.</w:t>
      </w:r>
    </w:p>
    <w:p w:rsidR="00F249F9" w:rsidRDefault="00F249F9" w:rsidP="00B503C4">
      <w:pPr>
        <w:pStyle w:val="afffffff5"/>
        <w:numPr>
          <w:ilvl w:val="0"/>
          <w:numId w:val="55"/>
        </w:numPr>
        <w:suppressAutoHyphens w:val="0"/>
        <w:spacing w:after="0" w:line="360" w:lineRule="auto"/>
        <w:jc w:val="both"/>
      </w:pPr>
      <w:r>
        <w:rPr>
          <w:lang w:val="en-US"/>
        </w:rPr>
        <w:t>LAAD – Summers D. Longman Advanced American Dictionary – Edinburgh Gate. Harlow</w:t>
      </w:r>
      <w:r>
        <w:t>.</w:t>
      </w:r>
      <w:r>
        <w:rPr>
          <w:lang w:val="en-US"/>
        </w:rPr>
        <w:t xml:space="preserve"> – Pearson Education Limited, 2000. – 1746</w:t>
      </w:r>
      <w:r>
        <w:t xml:space="preserve"> </w:t>
      </w:r>
      <w:r>
        <w:rPr>
          <w:lang w:val="en-US"/>
        </w:rPr>
        <w:t xml:space="preserve">p. </w:t>
      </w:r>
    </w:p>
    <w:p w:rsidR="00F249F9" w:rsidRDefault="00F249F9" w:rsidP="00B503C4">
      <w:pPr>
        <w:pStyle w:val="afffffff5"/>
        <w:numPr>
          <w:ilvl w:val="0"/>
          <w:numId w:val="55"/>
        </w:numPr>
        <w:suppressAutoHyphens w:val="0"/>
        <w:spacing w:after="0" w:line="360" w:lineRule="auto"/>
        <w:jc w:val="both"/>
      </w:pPr>
      <w:r>
        <w:rPr>
          <w:lang w:val="en-US"/>
        </w:rPr>
        <w:t>LDCE – Summers D. Longman Dictionary of Contemporary English – Edinburgh Gate. Harlow</w:t>
      </w:r>
      <w:r>
        <w:t>.</w:t>
      </w:r>
      <w:r>
        <w:rPr>
          <w:lang w:val="en-US"/>
        </w:rPr>
        <w:t xml:space="preserve"> – Pearson Education Limited, 2005. – 1949</w:t>
      </w:r>
      <w:r>
        <w:t xml:space="preserve"> </w:t>
      </w:r>
      <w:r>
        <w:rPr>
          <w:lang w:val="en-US"/>
        </w:rPr>
        <w:t xml:space="preserve">p.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LED – Summers D. Longman Exams Dictionary – Edinburgh Gate. Harlow</w:t>
      </w:r>
      <w:r w:rsidRPr="00F249F9">
        <w:rPr>
          <w:lang w:val="en-US"/>
        </w:rPr>
        <w:t>.</w:t>
      </w:r>
      <w:r>
        <w:rPr>
          <w:lang w:val="en-US"/>
        </w:rPr>
        <w:t xml:space="preserve"> – Pearson Education Limited, 2006. – 1833</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LRNW – Ayto John. The Longman Register of New Words. – </w:t>
      </w:r>
      <w:r>
        <w:t>М</w:t>
      </w:r>
      <w:r w:rsidRPr="00F249F9">
        <w:rPr>
          <w:lang w:val="en-US"/>
        </w:rPr>
        <w:t xml:space="preserve">.: </w:t>
      </w:r>
      <w:r>
        <w:t>Русский</w:t>
      </w:r>
      <w:r w:rsidRPr="00F249F9">
        <w:rPr>
          <w:lang w:val="en-US"/>
        </w:rPr>
        <w:t xml:space="preserve"> </w:t>
      </w:r>
      <w:r>
        <w:t>язык</w:t>
      </w:r>
      <w:r>
        <w:rPr>
          <w:lang w:val="en-US"/>
        </w:rPr>
        <w:t xml:space="preserve">, </w:t>
      </w:r>
      <w:r w:rsidRPr="00F249F9">
        <w:rPr>
          <w:lang w:val="en-US"/>
        </w:rPr>
        <w:t xml:space="preserve">1990. – 434 </w:t>
      </w:r>
      <w:r>
        <w:t>с</w:t>
      </w:r>
      <w:r w:rsidRPr="00F249F9">
        <w:rPr>
          <w:lang w:val="en-US"/>
        </w:rPr>
        <w:t xml:space="preserve">.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MWCD – Merriam-Webster’s Collegiate Dictionary</w:t>
      </w:r>
      <w:r w:rsidRPr="00F249F9">
        <w:rPr>
          <w:lang w:val="en-US"/>
        </w:rPr>
        <w:t xml:space="preserve">. – </w:t>
      </w:r>
      <w:r>
        <w:rPr>
          <w:lang w:val="en-US"/>
        </w:rPr>
        <w:t>Springfield. – Merriam-Webster Inc., 1997. – 1557</w:t>
      </w:r>
      <w:r w:rsidRPr="00F249F9">
        <w:rPr>
          <w:lang w:val="en-US"/>
        </w:rPr>
        <w:t xml:space="preserve"> </w:t>
      </w:r>
      <w:r>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ODCIE – Cowie A.P., Mackin R., Caig I.R.Mc. Oxford Dictionary of Current Idiomatic English. Vol. 2: Phrase, Clause and Sentence Idioms. – Oxford University Press, 1996. – 215 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ODMS – </w:t>
      </w:r>
      <w:r w:rsidRPr="00F249F9">
        <w:rPr>
          <w:lang w:val="en-US"/>
        </w:rPr>
        <w:t>Ayto J. Simpson J. The Oxford Dictionary of Modern Slang, Oxford University Press</w:t>
      </w:r>
      <w:r>
        <w:rPr>
          <w:lang w:val="en-US"/>
        </w:rPr>
        <w:t xml:space="preserve">, </w:t>
      </w:r>
      <w:r w:rsidRPr="00F249F9">
        <w:rPr>
          <w:lang w:val="en-US"/>
        </w:rPr>
        <w:t>1997. – 300</w:t>
      </w:r>
      <w:r>
        <w:rPr>
          <w:lang w:val="en-US"/>
        </w:rPr>
        <w:t xml:space="preserve"> </w:t>
      </w:r>
      <w:r w:rsidRPr="00F249F9">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OEED – Hawkins J. M., Allen R. The Oxford Encyclopedic English Dictionary. – Clarendon Press, 1991. – 1756 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RIT – Roget’s International Thesaurus / ed. by R.L. Chapman. – Harper Collins Publishers, 1996. – 1058 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WNWDAL – Webster’s New World Dictionary of the American Language. – Fawcett Popular Library, 1986. – 696 p</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WOALD – Wehmeier S. Oxford</w:t>
      </w:r>
      <w:r w:rsidRPr="00F249F9">
        <w:rPr>
          <w:lang w:val="en-US"/>
        </w:rPr>
        <w:t xml:space="preserve"> </w:t>
      </w:r>
      <w:r>
        <w:rPr>
          <w:lang w:val="en-US"/>
        </w:rPr>
        <w:t>Advanced</w:t>
      </w:r>
      <w:r w:rsidRPr="00F249F9">
        <w:rPr>
          <w:lang w:val="en-US"/>
        </w:rPr>
        <w:t xml:space="preserve"> </w:t>
      </w:r>
      <w:r>
        <w:rPr>
          <w:lang w:val="en-US"/>
        </w:rPr>
        <w:t>Learner</w:t>
      </w:r>
      <w:r w:rsidRPr="00F249F9">
        <w:rPr>
          <w:lang w:val="en-US"/>
        </w:rPr>
        <w:t>’</w:t>
      </w:r>
      <w:r>
        <w:rPr>
          <w:lang w:val="en-US"/>
        </w:rPr>
        <w:t>s</w:t>
      </w:r>
      <w:r w:rsidRPr="00F249F9">
        <w:rPr>
          <w:lang w:val="en-US"/>
        </w:rPr>
        <w:t xml:space="preserve"> </w:t>
      </w:r>
      <w:r>
        <w:rPr>
          <w:lang w:val="en-US"/>
        </w:rPr>
        <w:t>Dictionary</w:t>
      </w:r>
      <w:r w:rsidRPr="00F249F9">
        <w:rPr>
          <w:lang w:val="en-US"/>
        </w:rPr>
        <w:t xml:space="preserve"> </w:t>
      </w:r>
      <w:r>
        <w:rPr>
          <w:lang w:val="en-US"/>
        </w:rPr>
        <w:t>of</w:t>
      </w:r>
      <w:r w:rsidRPr="00F249F9">
        <w:rPr>
          <w:lang w:val="en-US"/>
        </w:rPr>
        <w:t xml:space="preserve"> </w:t>
      </w:r>
      <w:r>
        <w:rPr>
          <w:lang w:val="en-US"/>
        </w:rPr>
        <w:t>Current</w:t>
      </w:r>
      <w:r w:rsidRPr="00F249F9">
        <w:rPr>
          <w:lang w:val="en-US"/>
        </w:rPr>
        <w:t xml:space="preserve"> </w:t>
      </w:r>
      <w:r>
        <w:rPr>
          <w:lang w:val="en-US"/>
        </w:rPr>
        <w:t>English</w:t>
      </w:r>
      <w:r w:rsidRPr="00F249F9">
        <w:rPr>
          <w:lang w:val="en-US"/>
        </w:rPr>
        <w:t>. –</w:t>
      </w:r>
      <w:r>
        <w:rPr>
          <w:lang w:val="en-US"/>
        </w:rPr>
        <w:t xml:space="preserve"> Oxford University Press. – Sixth edition, 2000. – 720p.</w:t>
      </w:r>
    </w:p>
    <w:p w:rsidR="00F249F9" w:rsidRDefault="00F249F9" w:rsidP="00B503C4">
      <w:pPr>
        <w:pStyle w:val="afffffff5"/>
        <w:numPr>
          <w:ilvl w:val="0"/>
          <w:numId w:val="55"/>
        </w:numPr>
        <w:suppressAutoHyphens w:val="0"/>
        <w:spacing w:after="0" w:line="360" w:lineRule="auto"/>
        <w:jc w:val="both"/>
      </w:pPr>
      <w:r>
        <w:rPr>
          <w:lang w:val="en-US"/>
        </w:rPr>
        <w:t>http://www.en.wikipedia.org</w:t>
      </w:r>
    </w:p>
    <w:p w:rsidR="00F249F9" w:rsidRDefault="00F249F9" w:rsidP="00B503C4">
      <w:pPr>
        <w:pStyle w:val="afffffff5"/>
        <w:numPr>
          <w:ilvl w:val="0"/>
          <w:numId w:val="55"/>
        </w:numPr>
        <w:suppressAutoHyphens w:val="0"/>
        <w:spacing w:after="0" w:line="360" w:lineRule="auto"/>
        <w:jc w:val="both"/>
      </w:pPr>
      <w:r>
        <w:rPr>
          <w:lang w:val="en-US"/>
        </w:rPr>
        <w:t>http://www.ru.wikipedia.org</w:t>
      </w:r>
    </w:p>
    <w:p w:rsidR="00F249F9" w:rsidRDefault="00F249F9" w:rsidP="00B503C4">
      <w:pPr>
        <w:pStyle w:val="afffffff5"/>
        <w:numPr>
          <w:ilvl w:val="0"/>
          <w:numId w:val="55"/>
        </w:numPr>
        <w:suppressAutoHyphens w:val="0"/>
        <w:spacing w:after="0" w:line="360" w:lineRule="auto"/>
        <w:jc w:val="both"/>
      </w:pPr>
      <w:r>
        <w:rPr>
          <w:lang w:val="en-US"/>
        </w:rPr>
        <w:t>http://www.hyperdictionary.com</w:t>
      </w:r>
    </w:p>
    <w:p w:rsidR="00F249F9" w:rsidRDefault="00F249F9" w:rsidP="00B503C4">
      <w:pPr>
        <w:pStyle w:val="afffffff5"/>
        <w:numPr>
          <w:ilvl w:val="0"/>
          <w:numId w:val="55"/>
        </w:numPr>
        <w:suppressAutoHyphens w:val="0"/>
        <w:spacing w:after="0" w:line="360" w:lineRule="auto"/>
        <w:jc w:val="both"/>
      </w:pPr>
      <w:r>
        <w:rPr>
          <w:lang w:val="en-US"/>
        </w:rPr>
        <w:t>http://www.multitran.ru</w:t>
      </w:r>
    </w:p>
    <w:p w:rsidR="00F249F9" w:rsidRDefault="00F249F9" w:rsidP="00B503C4">
      <w:pPr>
        <w:pStyle w:val="afffffff5"/>
        <w:numPr>
          <w:ilvl w:val="0"/>
          <w:numId w:val="55"/>
        </w:numPr>
        <w:suppressAutoHyphens w:val="0"/>
        <w:spacing w:after="0" w:line="360" w:lineRule="auto"/>
        <w:jc w:val="both"/>
      </w:pPr>
      <w:r>
        <w:rPr>
          <w:lang w:val="en-US"/>
        </w:rPr>
        <w:lastRenderedPageBreak/>
        <w:t>http://www.netlingo.com</w:t>
      </w:r>
    </w:p>
    <w:p w:rsidR="00F249F9" w:rsidRDefault="00F249F9" w:rsidP="00B503C4">
      <w:pPr>
        <w:pStyle w:val="afffffff5"/>
        <w:numPr>
          <w:ilvl w:val="0"/>
          <w:numId w:val="55"/>
        </w:numPr>
        <w:suppressAutoHyphens w:val="0"/>
        <w:spacing w:after="0" w:line="360" w:lineRule="auto"/>
        <w:jc w:val="both"/>
      </w:pPr>
      <w:r>
        <w:rPr>
          <w:lang w:val="en-US"/>
        </w:rPr>
        <w:t>http://www.phrases.org.uk</w:t>
      </w:r>
    </w:p>
    <w:p w:rsidR="00F249F9" w:rsidRDefault="00F249F9" w:rsidP="00B503C4">
      <w:pPr>
        <w:pStyle w:val="afffffff5"/>
        <w:numPr>
          <w:ilvl w:val="0"/>
          <w:numId w:val="55"/>
        </w:numPr>
        <w:suppressAutoHyphens w:val="0"/>
        <w:spacing w:after="0" w:line="360" w:lineRule="auto"/>
        <w:jc w:val="both"/>
      </w:pPr>
      <w:r>
        <w:rPr>
          <w:lang w:val="en-US"/>
        </w:rPr>
        <w:t>http://www.rapdictionary.org</w:t>
      </w:r>
    </w:p>
    <w:p w:rsidR="00F249F9" w:rsidRDefault="00F249F9" w:rsidP="00B503C4">
      <w:pPr>
        <w:pStyle w:val="afffffff5"/>
        <w:numPr>
          <w:ilvl w:val="0"/>
          <w:numId w:val="55"/>
        </w:numPr>
        <w:suppressAutoHyphens w:val="0"/>
        <w:spacing w:after="0" w:line="360" w:lineRule="auto"/>
        <w:jc w:val="both"/>
      </w:pPr>
      <w:r>
        <w:rPr>
          <w:lang w:val="en-US"/>
        </w:rPr>
        <w:t>http://www.urbandictionary.com.</w:t>
      </w:r>
    </w:p>
    <w:p w:rsidR="00F249F9" w:rsidRDefault="00F249F9" w:rsidP="00B503C4">
      <w:pPr>
        <w:pStyle w:val="afffffff5"/>
        <w:numPr>
          <w:ilvl w:val="0"/>
          <w:numId w:val="55"/>
        </w:numPr>
        <w:suppressAutoHyphens w:val="0"/>
        <w:spacing w:after="0" w:line="360" w:lineRule="auto"/>
        <w:jc w:val="both"/>
      </w:pPr>
      <w:r>
        <w:rPr>
          <w:lang w:val="en-US"/>
        </w:rPr>
        <w:t>http://www.wordspy.com</w:t>
      </w:r>
    </w:p>
    <w:p w:rsidR="00F249F9" w:rsidRDefault="00F249F9" w:rsidP="00F249F9">
      <w:pPr>
        <w:pStyle w:val="afffffff5"/>
        <w:ind w:left="360"/>
      </w:pPr>
    </w:p>
    <w:p w:rsidR="00F249F9" w:rsidRDefault="00F249F9" w:rsidP="00F249F9">
      <w:pPr>
        <w:pStyle w:val="afffffff5"/>
        <w:ind w:left="360"/>
        <w:jc w:val="center"/>
        <w:rPr>
          <w:b/>
          <w:bCs/>
          <w:lang w:val="en-US"/>
        </w:rPr>
      </w:pPr>
      <w:r>
        <w:rPr>
          <w:b/>
          <w:bCs/>
          <w:lang w:val="en-US"/>
        </w:rPr>
        <w:t xml:space="preserve">Список </w:t>
      </w:r>
      <w:r>
        <w:rPr>
          <w:b/>
          <w:bCs/>
        </w:rPr>
        <w:t>джерел ілюстративного матеріалу</w:t>
      </w:r>
    </w:p>
    <w:p w:rsidR="00F249F9" w:rsidRDefault="00F249F9" w:rsidP="00B503C4">
      <w:pPr>
        <w:pStyle w:val="afffffff5"/>
        <w:numPr>
          <w:ilvl w:val="0"/>
          <w:numId w:val="55"/>
        </w:numPr>
        <w:suppressAutoHyphens w:val="0"/>
        <w:spacing w:after="0" w:line="360" w:lineRule="auto"/>
        <w:jc w:val="both"/>
        <w:rPr>
          <w:lang w:val="en-US"/>
        </w:rPr>
      </w:pPr>
      <w:r>
        <w:rPr>
          <w:lang w:val="en-US"/>
        </w:rPr>
        <w:t>African-American History Month. Martin Luther King Jr. // www.tanzaniausembassy.gov/aahm-martinluther.html, 2002</w:t>
      </w:r>
      <w:r w:rsidRPr="00F249F9">
        <w:rPr>
          <w:lang w:val="en-US"/>
        </w:rPr>
        <w:t>.</w:t>
      </w:r>
    </w:p>
    <w:p w:rsidR="00F249F9" w:rsidRDefault="00F249F9" w:rsidP="00B503C4">
      <w:pPr>
        <w:pStyle w:val="afffffff5"/>
        <w:numPr>
          <w:ilvl w:val="0"/>
          <w:numId w:val="55"/>
        </w:numPr>
        <w:suppressAutoHyphens w:val="0"/>
        <w:spacing w:after="0" w:line="360" w:lineRule="auto"/>
        <w:jc w:val="both"/>
        <w:rPr>
          <w:lang w:val="en-US"/>
        </w:rPr>
      </w:pPr>
      <w:r>
        <w:rPr>
          <w:lang w:val="en-US"/>
        </w:rPr>
        <w:t>Alexis de Tocqueville. Of Individualism in Democratic Countries // www.xroads.virginia.edu/hyper/detoc/ch2.htm</w:t>
      </w:r>
      <w:r w:rsidRPr="00F249F9">
        <w:rPr>
          <w:lang w:val="en-US"/>
        </w:rPr>
        <w:t>.</w:t>
      </w:r>
    </w:p>
    <w:p w:rsidR="00F249F9" w:rsidRDefault="00F249F9" w:rsidP="00B503C4">
      <w:pPr>
        <w:pStyle w:val="afffffff5"/>
        <w:numPr>
          <w:ilvl w:val="0"/>
          <w:numId w:val="55"/>
        </w:numPr>
        <w:suppressAutoHyphens w:val="0"/>
        <w:spacing w:after="0" w:line="360" w:lineRule="auto"/>
        <w:jc w:val="both"/>
        <w:rPr>
          <w:lang w:val="en-US"/>
        </w:rPr>
      </w:pPr>
      <w:r>
        <w:rPr>
          <w:lang w:val="en-US"/>
        </w:rPr>
        <w:t>Alkire</w:t>
      </w:r>
      <w:r w:rsidRPr="00F249F9">
        <w:rPr>
          <w:lang w:val="en-US"/>
        </w:rPr>
        <w:t xml:space="preserve"> </w:t>
      </w:r>
      <w:r>
        <w:rPr>
          <w:lang w:val="en-US"/>
        </w:rPr>
        <w:t>S</w:t>
      </w:r>
      <w:r w:rsidRPr="00F249F9">
        <w:rPr>
          <w:lang w:val="en-US"/>
        </w:rPr>
        <w:t xml:space="preserve">. </w:t>
      </w:r>
      <w:r>
        <w:rPr>
          <w:lang w:val="en-US"/>
        </w:rPr>
        <w:t>Introducing</w:t>
      </w:r>
      <w:r w:rsidRPr="00F249F9">
        <w:rPr>
          <w:lang w:val="en-US"/>
        </w:rPr>
        <w:t xml:space="preserve"> </w:t>
      </w:r>
      <w:r>
        <w:rPr>
          <w:lang w:val="en-US"/>
        </w:rPr>
        <w:t>Euphemisms</w:t>
      </w:r>
      <w:r w:rsidRPr="00F249F9">
        <w:rPr>
          <w:lang w:val="en-US"/>
        </w:rPr>
        <w:t xml:space="preserve"> </w:t>
      </w:r>
      <w:r>
        <w:rPr>
          <w:lang w:val="en-US"/>
        </w:rPr>
        <w:t>to</w:t>
      </w:r>
      <w:r w:rsidRPr="00F249F9">
        <w:rPr>
          <w:lang w:val="en-US"/>
        </w:rPr>
        <w:t xml:space="preserve"> </w:t>
      </w:r>
      <w:r>
        <w:rPr>
          <w:lang w:val="en-US"/>
        </w:rPr>
        <w:t>Language</w:t>
      </w:r>
      <w:r w:rsidRPr="00F249F9">
        <w:rPr>
          <w:lang w:val="en-US"/>
        </w:rPr>
        <w:t xml:space="preserve"> </w:t>
      </w:r>
      <w:r>
        <w:rPr>
          <w:lang w:val="en-US"/>
        </w:rPr>
        <w:t>Learners</w:t>
      </w:r>
      <w:r w:rsidRPr="00F249F9">
        <w:rPr>
          <w:lang w:val="en-US"/>
        </w:rPr>
        <w:t xml:space="preserve"> // </w:t>
      </w:r>
      <w:r>
        <w:rPr>
          <w:lang w:val="en-US"/>
        </w:rPr>
        <w:t>www</w:t>
      </w:r>
      <w:r w:rsidRPr="00F249F9">
        <w:rPr>
          <w:lang w:val="en-US"/>
        </w:rPr>
        <w:t>.</w:t>
      </w:r>
      <w:r>
        <w:rPr>
          <w:lang w:val="en-US"/>
        </w:rPr>
        <w:t>s</w:t>
      </w:r>
      <w:r w:rsidRPr="00F249F9">
        <w:rPr>
          <w:lang w:val="en-US"/>
        </w:rPr>
        <w:t>_</w:t>
      </w:r>
      <w:r>
        <w:rPr>
          <w:lang w:val="en-US"/>
        </w:rPr>
        <w:t>alkire</w:t>
      </w:r>
      <w:r w:rsidRPr="00F249F9">
        <w:rPr>
          <w:lang w:val="en-US"/>
        </w:rPr>
        <w:t>.</w:t>
      </w:r>
      <w:r>
        <w:rPr>
          <w:lang w:val="en-US"/>
        </w:rPr>
        <w:t>html</w:t>
      </w:r>
      <w:r w:rsidRPr="00F249F9">
        <w:rPr>
          <w:lang w:val="en-US"/>
        </w:rPr>
        <w:t>.</w:t>
      </w:r>
      <w:r>
        <w:rPr>
          <w:lang w:val="en-US"/>
        </w:rPr>
        <w:t>com</w:t>
      </w:r>
      <w:r w:rsidRPr="00F249F9">
        <w:rPr>
          <w:lang w:val="en-US"/>
        </w:rPr>
        <w:t xml:space="preserve">, 28 </w:t>
      </w:r>
      <w:r>
        <w:rPr>
          <w:lang w:val="en-US"/>
        </w:rPr>
        <w:t>May</w:t>
      </w:r>
      <w:r w:rsidRPr="00F249F9">
        <w:rPr>
          <w:lang w:val="en-US"/>
        </w:rPr>
        <w:t xml:space="preserve"> 2004.</w:t>
      </w:r>
    </w:p>
    <w:p w:rsidR="00F249F9" w:rsidRDefault="00F249F9" w:rsidP="00B503C4">
      <w:pPr>
        <w:pStyle w:val="afffffff5"/>
        <w:numPr>
          <w:ilvl w:val="0"/>
          <w:numId w:val="55"/>
        </w:numPr>
        <w:suppressAutoHyphens w:val="0"/>
        <w:spacing w:after="0" w:line="360" w:lineRule="auto"/>
        <w:jc w:val="both"/>
        <w:rPr>
          <w:lang w:val="en-US"/>
        </w:rPr>
      </w:pPr>
      <w:r>
        <w:rPr>
          <w:lang w:val="en-US"/>
        </w:rPr>
        <w:t>American Dreams and Discontents: Beyond the Level Playing Field // www.usinfo.state.gov/journals/itsv/0197/ijse/opp-01.htm</w:t>
      </w:r>
      <w:r w:rsidRPr="00F249F9">
        <w:rPr>
          <w:lang w:val="en-US"/>
        </w:rPr>
        <w:t>.</w:t>
      </w:r>
    </w:p>
    <w:p w:rsidR="00F249F9" w:rsidRDefault="00F249F9" w:rsidP="00B503C4">
      <w:pPr>
        <w:pStyle w:val="afffffff5"/>
        <w:numPr>
          <w:ilvl w:val="0"/>
          <w:numId w:val="55"/>
        </w:numPr>
        <w:suppressAutoHyphens w:val="0"/>
        <w:spacing w:after="0" w:line="360" w:lineRule="auto"/>
        <w:jc w:val="both"/>
        <w:rPr>
          <w:lang w:val="en-US"/>
        </w:rPr>
      </w:pPr>
      <w:r>
        <w:rPr>
          <w:lang w:val="en-US"/>
        </w:rPr>
        <w:t>American Icons // www.usinfo.state.gov/journals/itsv/0606/ijse/ic.htm</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American Power and Empire // www.carnegiecouncil.org</w:t>
      </w:r>
      <w:r>
        <w:rPr>
          <w:lang w:val="en-US"/>
        </w:rPr>
        <w:t>/resources/transcripts/5045.html</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A More Perfect Union. Challenges of Democracy // www.library.thinkquest.org/26466/radical-individualism.htm</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A More Perfect Union. Challenges of Democracy. Alexis de Tocqueville // www.library.thinkquest.org/36466/challenges-to-american-democracy.htm</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A Nation Apart // www.economist.com, 6 Nov. 2003</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Anderson G.T. Do Americans Work Too Much? // www.cnn.com, 9 Oct. 2003</w:t>
      </w:r>
      <w:r w:rsidRPr="00F249F9">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An Ode to Failure // www.economist.com, 24 Feb. 2005</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Atkinson M. Endgame // www.villagevoice.com/film/9846,atkinson,1099,20.html, 17 Nov. 1998.</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Auster</w:t>
      </w:r>
      <w:r w:rsidRPr="00F249F9">
        <w:rPr>
          <w:lang w:val="en-US"/>
        </w:rPr>
        <w:t xml:space="preserve"> </w:t>
      </w:r>
      <w:r>
        <w:rPr>
          <w:lang w:val="en-US"/>
        </w:rPr>
        <w:t>L</w:t>
      </w:r>
      <w:r w:rsidRPr="00F249F9">
        <w:rPr>
          <w:lang w:val="en-US"/>
        </w:rPr>
        <w:t xml:space="preserve">. </w:t>
      </w:r>
      <w:r>
        <w:rPr>
          <w:lang w:val="en-US"/>
        </w:rPr>
        <w:t>Multiculturalism</w:t>
      </w:r>
      <w:r w:rsidRPr="00F249F9">
        <w:rPr>
          <w:lang w:val="en-US"/>
        </w:rPr>
        <w:t xml:space="preserve"> </w:t>
      </w:r>
      <w:r>
        <w:rPr>
          <w:lang w:val="en-US"/>
        </w:rPr>
        <w:t>and</w:t>
      </w:r>
      <w:r w:rsidRPr="00F249F9">
        <w:rPr>
          <w:lang w:val="en-US"/>
        </w:rPr>
        <w:t xml:space="preserve"> </w:t>
      </w:r>
      <w:r>
        <w:rPr>
          <w:lang w:val="en-US"/>
        </w:rPr>
        <w:t>the</w:t>
      </w:r>
      <w:r w:rsidRPr="00F249F9">
        <w:rPr>
          <w:lang w:val="en-US"/>
        </w:rPr>
        <w:t xml:space="preserve"> </w:t>
      </w:r>
      <w:r>
        <w:rPr>
          <w:lang w:val="en-US"/>
        </w:rPr>
        <w:t>War</w:t>
      </w:r>
      <w:r w:rsidRPr="00F249F9">
        <w:rPr>
          <w:lang w:val="en-US"/>
        </w:rPr>
        <w:t xml:space="preserve"> </w:t>
      </w:r>
      <w:r>
        <w:rPr>
          <w:lang w:val="en-US"/>
        </w:rPr>
        <w:t>against</w:t>
      </w:r>
      <w:r w:rsidRPr="00F249F9">
        <w:rPr>
          <w:lang w:val="en-US"/>
        </w:rPr>
        <w:t xml:space="preserve"> </w:t>
      </w:r>
      <w:r>
        <w:rPr>
          <w:lang w:val="en-US"/>
        </w:rPr>
        <w:t>White</w:t>
      </w:r>
      <w:r w:rsidRPr="00F249F9">
        <w:rPr>
          <w:lang w:val="en-US"/>
        </w:rPr>
        <w:t xml:space="preserve"> </w:t>
      </w:r>
      <w:r>
        <w:rPr>
          <w:lang w:val="en-US"/>
        </w:rPr>
        <w:t>America</w:t>
      </w:r>
      <w:r w:rsidRPr="00F249F9">
        <w:rPr>
          <w:lang w:val="en-US"/>
        </w:rPr>
        <w:t xml:space="preserve"> // </w:t>
      </w:r>
      <w:r>
        <w:rPr>
          <w:lang w:val="en-US"/>
        </w:rPr>
        <w:t>www</w:t>
      </w:r>
      <w:r w:rsidRPr="00F249F9">
        <w:rPr>
          <w:lang w:val="en-US"/>
        </w:rPr>
        <w:t>.</w:t>
      </w:r>
      <w:r>
        <w:rPr>
          <w:lang w:val="en-US"/>
        </w:rPr>
        <w:t>amren</w:t>
      </w:r>
      <w:r w:rsidRPr="00F249F9">
        <w:rPr>
          <w:lang w:val="en-US"/>
        </w:rPr>
        <w:t>.</w:t>
      </w:r>
      <w:r>
        <w:rPr>
          <w:lang w:val="en-US"/>
        </w:rPr>
        <w:t>com/ar/1994/08.htm.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Avoiding</w:t>
      </w:r>
      <w:r w:rsidRPr="00F249F9">
        <w:rPr>
          <w:lang w:val="en-US"/>
        </w:rPr>
        <w:t xml:space="preserve"> </w:t>
      </w:r>
      <w:r>
        <w:rPr>
          <w:lang w:val="en-US"/>
        </w:rPr>
        <w:t>Fireworks</w:t>
      </w:r>
      <w:r w:rsidRPr="00F249F9">
        <w:rPr>
          <w:lang w:val="en-US"/>
        </w:rPr>
        <w:t xml:space="preserve"> </w:t>
      </w:r>
      <w:r>
        <w:rPr>
          <w:lang w:val="en-US"/>
        </w:rPr>
        <w:t>Over</w:t>
      </w:r>
      <w:r w:rsidRPr="00F249F9">
        <w:rPr>
          <w:lang w:val="en-US"/>
        </w:rPr>
        <w:t xml:space="preserve"> </w:t>
      </w:r>
      <w:r>
        <w:rPr>
          <w:lang w:val="en-US"/>
        </w:rPr>
        <w:t>US</w:t>
      </w:r>
      <w:r w:rsidRPr="00F249F9">
        <w:rPr>
          <w:lang w:val="en-US"/>
        </w:rPr>
        <w:t xml:space="preserve"> </w:t>
      </w:r>
      <w:r>
        <w:rPr>
          <w:lang w:val="en-US"/>
        </w:rPr>
        <w:t>Patriotism</w:t>
      </w:r>
      <w:r w:rsidRPr="00F249F9">
        <w:rPr>
          <w:lang w:val="en-US"/>
        </w:rPr>
        <w:t xml:space="preserve"> // </w:t>
      </w:r>
      <w:r>
        <w:rPr>
          <w:lang w:val="en-US"/>
        </w:rPr>
        <w:t>www</w:t>
      </w:r>
      <w:r w:rsidRPr="00F249F9">
        <w:rPr>
          <w:lang w:val="en-US"/>
        </w:rPr>
        <w:t>.</w:t>
      </w:r>
      <w:r>
        <w:rPr>
          <w:lang w:val="en-US"/>
        </w:rPr>
        <w:t>csmonitor</w:t>
      </w:r>
      <w:r w:rsidRPr="00F249F9">
        <w:rPr>
          <w:lang w:val="en-US"/>
        </w:rPr>
        <w:t>.</w:t>
      </w:r>
      <w:r>
        <w:rPr>
          <w:lang w:val="en-US"/>
        </w:rPr>
        <w:t>com/2006/0703/p08s02-comv.html</w:t>
      </w:r>
      <w:r w:rsidRPr="00F249F9">
        <w:rPr>
          <w:lang w:val="en-US"/>
        </w:rPr>
        <w:t xml:space="preserve">, 3 </w:t>
      </w:r>
      <w:r>
        <w:rPr>
          <w:lang w:val="en-US"/>
        </w:rPr>
        <w:t>July</w:t>
      </w:r>
      <w:r w:rsidRPr="00F249F9">
        <w:rPr>
          <w:lang w:val="en-US"/>
        </w:rPr>
        <w:t xml:space="preserve"> 2006</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Bailey B. Marilyn at 80 // www.encyclopedia.com/doc/1G1-154693652.html, 1 Nov. 2006.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Balfour F. The Pox Americana Casts a Pall // www.businessweek.com/magazine/content/02_31/b3794168.htm, 5 Aug.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Barry T. Our Backyard Pax Americana // </w:t>
      </w:r>
      <w:r w:rsidRPr="00F249F9">
        <w:rPr>
          <w:lang w:val="en-US"/>
        </w:rPr>
        <w:t>www.americas.orc-online.org</w:t>
      </w:r>
      <w:r>
        <w:rPr>
          <w:lang w:val="en-US"/>
        </w:rPr>
        <w:t>/reports/2003/0302paxam_body.html, 17 Feb.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Barsamian D. Imperial Ambition. An Interview with Noam Chomsky  // www.monthlyreview.org/0503chomsky.htm, May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Bender M. The Empire and Ego of Donald Trump // www.query.nytimes.com/gst/fullpage.html, 7 Aug. 1983.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Bill Gates: Economic Piker // www.asecondhandconjecture.com/?p=1513.htm, 18 Sept. 2007.</w:t>
      </w:r>
    </w:p>
    <w:p w:rsidR="00F249F9" w:rsidRPr="00F249F9" w:rsidRDefault="00F249F9" w:rsidP="00B503C4">
      <w:pPr>
        <w:pStyle w:val="afffffff5"/>
        <w:numPr>
          <w:ilvl w:val="0"/>
          <w:numId w:val="55"/>
        </w:numPr>
        <w:suppressAutoHyphens w:val="0"/>
        <w:spacing w:after="0" w:line="360" w:lineRule="auto"/>
        <w:jc w:val="both"/>
        <w:rPr>
          <w:lang w:val="en-US"/>
        </w:rPr>
      </w:pPr>
      <w:r>
        <w:rPr>
          <w:szCs w:val="28"/>
          <w:lang w:val="en-US"/>
        </w:rPr>
        <w:t>Biography of Elvis Presley // www.elvis.com/elvisology/bio/elvis-overview.asp.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Blankenhorn D. The Clash Of Civilizations or Global Civil Society? // www.americanvalues.org/html/oman-speech.htm.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Booth W. One Nation, Indivisible: is it History? // www.washingtonpost.com, 22 Feb. 1998.</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Booth W. Sweat of Their Brows Reshapes Economy // www.washingtonpost.com, 30 July 1998.</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Booth W. The White Migration North from Miami // www.washingtonpost.com, 11 Nov. 1998.</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Boteach Sh. </w:t>
      </w:r>
      <w:r w:rsidRPr="00F249F9">
        <w:rPr>
          <w:lang w:val="en-US"/>
        </w:rPr>
        <w:t xml:space="preserve">Donald Trump and the </w:t>
      </w:r>
      <w:r>
        <w:rPr>
          <w:lang w:val="en-US"/>
        </w:rPr>
        <w:t>D</w:t>
      </w:r>
      <w:r w:rsidRPr="00F249F9">
        <w:rPr>
          <w:lang w:val="en-US"/>
        </w:rPr>
        <w:t>eath of the American Gentleman</w:t>
      </w:r>
      <w:r>
        <w:rPr>
          <w:lang w:val="en-US"/>
        </w:rPr>
        <w:t xml:space="preserve"> // www.jstandard.com/articles/2140/1/Donald-Trump-and-the-death-of-the-American-gentleman, 18 Jan. 2007.  </w:t>
      </w:r>
    </w:p>
    <w:p w:rsidR="00F249F9" w:rsidRPr="00F249F9" w:rsidRDefault="00F249F9" w:rsidP="00B503C4">
      <w:pPr>
        <w:pStyle w:val="afffffff5"/>
        <w:numPr>
          <w:ilvl w:val="0"/>
          <w:numId w:val="55"/>
        </w:numPr>
        <w:suppressAutoHyphens w:val="0"/>
        <w:spacing w:after="0" w:line="360" w:lineRule="auto"/>
        <w:jc w:val="both"/>
        <w:rPr>
          <w:lang w:val="en-US"/>
        </w:rPr>
      </w:pPr>
      <w:r>
        <w:rPr>
          <w:color w:val="000000"/>
          <w:szCs w:val="23"/>
          <w:lang w:val="en-US"/>
        </w:rPr>
        <w:t>Bowman J. Tristan and Isolde // www.spectator.org, 23 Jan.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Buncombe A. No, you’re fired: Trump’s American “Apprentice” Axed // www.independent.co.uk/news/world/americas/no-youre-fired-trumps-american-apprentice-axed-449012.html, 16 May, 2007.</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Bush’s State of War Address // www.transnational.org</w:t>
      </w:r>
      <w:r>
        <w:rPr>
          <w:lang w:val="en-US"/>
        </w:rPr>
        <w:t>/pressinf/2002/pf143_BushWarAddress.html</w:t>
      </w:r>
      <w:r w:rsidRPr="00F249F9">
        <w:rPr>
          <w:lang w:val="en-US"/>
        </w:rPr>
        <w:t>, 30 Jan</w:t>
      </w:r>
      <w:r>
        <w:rPr>
          <w:lang w:val="en-US"/>
        </w:rPr>
        <w:t>.</w:t>
      </w:r>
      <w:r w:rsidRPr="00F249F9">
        <w:rPr>
          <w:lang w:val="en-US"/>
        </w:rPr>
        <w:t xml:space="preserve"> 2002</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Butterfield</w:t>
      </w:r>
      <w:r w:rsidRPr="00F249F9">
        <w:rPr>
          <w:lang w:val="en-US"/>
        </w:rPr>
        <w:t xml:space="preserve"> </w:t>
      </w:r>
      <w:r>
        <w:rPr>
          <w:lang w:val="en-US"/>
        </w:rPr>
        <w:t>W. Multiculturalism and the American Identity // www</w:t>
      </w:r>
      <w:r w:rsidRPr="00F249F9">
        <w:rPr>
          <w:lang w:val="en-US"/>
        </w:rPr>
        <w:t>.</w:t>
      </w:r>
      <w:r>
        <w:rPr>
          <w:lang w:val="en-US"/>
        </w:rPr>
        <w:t>cornersolution</w:t>
      </w:r>
      <w:r w:rsidRPr="00F249F9">
        <w:rPr>
          <w:lang w:val="en-US"/>
        </w:rPr>
        <w:t>.</w:t>
      </w:r>
      <w:r>
        <w:rPr>
          <w:lang w:val="en-US"/>
        </w:rPr>
        <w:t>com.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Carthy M.Mc. Careerbuilder Ads Find Humor in the Workplace // www.usatoday.com, 15 May 2005.</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Casino Tycoons. Donald Trump // www.777.com/vip/casino-tycoons.htm.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Chaddock G. R. A Bush Vision of Pax Americana // www.csmonitor.com/2002/0923/p01s03-uspo.html, 23 Sept. 2002.</w:t>
      </w:r>
    </w:p>
    <w:p w:rsidR="00F249F9" w:rsidRPr="00F249F9" w:rsidRDefault="00F249F9" w:rsidP="00B503C4">
      <w:pPr>
        <w:pStyle w:val="afffffff5"/>
        <w:numPr>
          <w:ilvl w:val="0"/>
          <w:numId w:val="55"/>
        </w:numPr>
        <w:suppressAutoHyphens w:val="0"/>
        <w:spacing w:after="0" w:line="360" w:lineRule="auto"/>
        <w:jc w:val="both"/>
        <w:rPr>
          <w:lang w:val="en-US"/>
        </w:rPr>
      </w:pPr>
      <w:r>
        <w:rPr>
          <w:color w:val="000000"/>
          <w:szCs w:val="20"/>
          <w:lang w:val="en-US"/>
        </w:rPr>
        <w:t>Chavez Bid to Counter Hollywood // www.news.bbc.co.uk/2/hi/entertainment/5046080.stm, 4 June 2006.</w:t>
      </w:r>
    </w:p>
    <w:p w:rsidR="00F249F9" w:rsidRPr="00F249F9" w:rsidRDefault="00F249F9" w:rsidP="00B503C4">
      <w:pPr>
        <w:pStyle w:val="afffffff5"/>
        <w:numPr>
          <w:ilvl w:val="0"/>
          <w:numId w:val="55"/>
        </w:numPr>
        <w:suppressAutoHyphens w:val="0"/>
        <w:spacing w:after="0" w:line="360" w:lineRule="auto"/>
        <w:jc w:val="both"/>
        <w:rPr>
          <w:lang w:val="en-US"/>
        </w:rPr>
      </w:pPr>
      <w:r>
        <w:rPr>
          <w:color w:val="000000"/>
          <w:szCs w:val="20"/>
          <w:lang w:val="en-US"/>
        </w:rPr>
        <w:t>Chossudovsky M. Pentagon Implements Global Military Policing // www.globalresearch.ca/index.php?contex=viewArticleIncode=20060424articleId=2323, 24 Apr.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Cohen A. Democracy in America, then and now, a Struggle against Majority Tyranny // www.nytimes.com/2006/01/23/opinion/23mon3.html, 23 Jan.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Cohen E. A. History and the Hyperpower // www.foreignaffairs.org/20040701/faessay83406/eliot-a-cohen/history-and-the-hyperpower.html, July/Aug. 2004.</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Councill A. Bill Gates // www.topics.nytimes.com/top/reference/timestopics/people/gates/bill_gates/index.html, 7 Feb. 2008.</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Cramb A. Donald Trump’s £1bn Golf Course Rejected // www.telegraph.co.uk/news/main.jhtml?xml=/news/2007/12/03/wtrump129.xml, 03 Dec. 2007.</w:t>
      </w:r>
    </w:p>
    <w:p w:rsidR="00F249F9" w:rsidRDefault="00F249F9" w:rsidP="00B503C4">
      <w:pPr>
        <w:pStyle w:val="afffffff5"/>
        <w:numPr>
          <w:ilvl w:val="0"/>
          <w:numId w:val="55"/>
        </w:numPr>
        <w:suppressAutoHyphens w:val="0"/>
        <w:spacing w:after="0" w:line="360" w:lineRule="auto"/>
        <w:jc w:val="both"/>
        <w:rPr>
          <w:lang w:val="en"/>
        </w:rPr>
      </w:pPr>
      <w:r w:rsidRPr="00F249F9">
        <w:rPr>
          <w:lang w:val="en-US"/>
        </w:rPr>
        <w:lastRenderedPageBreak/>
        <w:t>Cringely R</w:t>
      </w:r>
      <w:r>
        <w:rPr>
          <w:lang w:val="en-US"/>
        </w:rPr>
        <w:t xml:space="preserve">. </w:t>
      </w:r>
      <w:r w:rsidRPr="00F249F9">
        <w:rPr>
          <w:lang w:val="en-US"/>
        </w:rPr>
        <w:t xml:space="preserve">X. </w:t>
      </w:r>
      <w:r>
        <w:rPr>
          <w:lang w:val="en"/>
        </w:rPr>
        <w:t>The New Bill Gates: A Revisionist Look at the Richest Man on Earth // www.pbs.org/cringely/pulpit/2000/pulpit.html, 23 Nov. 2000.</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Doctor Jekyll and Mr Bush</w:t>
      </w:r>
      <w:r>
        <w:rPr>
          <w:lang w:val="en-US"/>
        </w:rPr>
        <w:t xml:space="preserve"> </w:t>
      </w:r>
      <w:r w:rsidRPr="00F249F9">
        <w:rPr>
          <w:lang w:val="en-US"/>
        </w:rPr>
        <w:t>//</w:t>
      </w:r>
      <w:r>
        <w:rPr>
          <w:lang w:val="en-US"/>
        </w:rPr>
        <w:t xml:space="preserve"> </w:t>
      </w:r>
      <w:r w:rsidRPr="00F249F9">
        <w:rPr>
          <w:lang w:val="en-US"/>
        </w:rPr>
        <w:t>www.economist.com, 6 Nov. 2003</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Donald Trump // www.askmen.com/men/business-politics/38c-donald-trump.html.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Donald Trump // www.forbes.com/lists/2006/53/USWX.html.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Donald Trump Biography // www.investingvalue.com/investment-leaders/donald-trump/index.htm.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Donald Trump. Business Personality. TV Personality // www.who2.com/donaldtrump.html.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Dr. Martin Luther King Jr. (1929-1968) // www.aetna.com/foundation/aahcalendar/1984king.html.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Du Boff R.B. US Hegemony: Continuing Decline, Enduring Danger // www.monthlyreview.org/1203duboff.htm, Vol. 55, </w:t>
      </w:r>
      <w:r w:rsidRPr="00F249F9">
        <w:rPr>
          <w:lang w:val="en-US"/>
        </w:rPr>
        <w:t>№</w:t>
      </w:r>
      <w:r>
        <w:rPr>
          <w:lang w:val="en-US"/>
        </w:rPr>
        <w:t xml:space="preserve"> 7, Dec. 2003.</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Ebeling R</w:t>
      </w:r>
      <w:r>
        <w:rPr>
          <w:lang w:val="en-US"/>
        </w:rPr>
        <w:t>.</w:t>
      </w:r>
      <w:r w:rsidRPr="00F249F9">
        <w:rPr>
          <w:lang w:val="en-US"/>
        </w:rPr>
        <w:t>M. The Dangers and Costs of Pax Americana // www.fff.org</w:t>
      </w:r>
      <w:r>
        <w:rPr>
          <w:lang w:val="en-US"/>
        </w:rPr>
        <w:t>/freedom/fd0212basp</w:t>
      </w:r>
      <w:r w:rsidRPr="00F249F9">
        <w:rPr>
          <w:lang w:val="en-US"/>
        </w:rPr>
        <w:t>, Dec. 2002</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Eland I. American Exceptionalism // www.independent.org, 26 Oct. 2004.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Elvis Presley // www.history-of-rock.com/elvis-presley.htm.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Elvis Presley – the Singer // www.bbc.co.uk/dna/h2g2/A702838.htm.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Ethnic</w:t>
      </w:r>
      <w:r w:rsidRPr="00F249F9">
        <w:rPr>
          <w:lang w:val="en-US"/>
        </w:rPr>
        <w:t xml:space="preserve"> </w:t>
      </w:r>
      <w:r>
        <w:rPr>
          <w:lang w:val="en-US"/>
        </w:rPr>
        <w:t>Diversity</w:t>
      </w:r>
      <w:r w:rsidRPr="00F249F9">
        <w:rPr>
          <w:lang w:val="en-US"/>
        </w:rPr>
        <w:t xml:space="preserve"> </w:t>
      </w:r>
      <w:r>
        <w:rPr>
          <w:lang w:val="en-US"/>
        </w:rPr>
        <w:t>in</w:t>
      </w:r>
      <w:r w:rsidRPr="00F249F9">
        <w:rPr>
          <w:lang w:val="en-US"/>
        </w:rPr>
        <w:t xml:space="preserve"> </w:t>
      </w:r>
      <w:r>
        <w:rPr>
          <w:lang w:val="en-US"/>
        </w:rPr>
        <w:t>American</w:t>
      </w:r>
      <w:r w:rsidRPr="00F249F9">
        <w:rPr>
          <w:lang w:val="en-US"/>
        </w:rPr>
        <w:t xml:space="preserve"> </w:t>
      </w:r>
      <w:r>
        <w:rPr>
          <w:lang w:val="en-US"/>
        </w:rPr>
        <w:t>Studies</w:t>
      </w:r>
      <w:r w:rsidRPr="00F249F9">
        <w:rPr>
          <w:lang w:val="en-US"/>
        </w:rPr>
        <w:t xml:space="preserve"> // </w:t>
      </w:r>
      <w:r>
        <w:rPr>
          <w:lang w:val="en-US"/>
        </w:rPr>
        <w:t>www</w:t>
      </w:r>
      <w:r w:rsidRPr="00F249F9">
        <w:rPr>
          <w:lang w:val="en-US"/>
        </w:rPr>
        <w:t>.</w:t>
      </w:r>
      <w:r>
        <w:rPr>
          <w:lang w:val="en-US"/>
        </w:rPr>
        <w:t>usinfo</w:t>
      </w:r>
      <w:r w:rsidRPr="00F249F9">
        <w:rPr>
          <w:lang w:val="en-US"/>
        </w:rPr>
        <w:t>.</w:t>
      </w:r>
      <w:r>
        <w:rPr>
          <w:lang w:val="en-US"/>
        </w:rPr>
        <w:t>state</w:t>
      </w:r>
      <w:r w:rsidRPr="00F249F9">
        <w:rPr>
          <w:lang w:val="en-US"/>
        </w:rPr>
        <w:t>.</w:t>
      </w:r>
      <w:r>
        <w:rPr>
          <w:lang w:val="en-US"/>
        </w:rPr>
        <w:t>gov/journals/itsv/1096/ijse/wtfid.htm.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Ettleman L. S. A Historians’ View of America’s Long Debate on Immigration // www.time.com, 23 Oct. 2006.</w:t>
      </w:r>
    </w:p>
    <w:p w:rsidR="00F249F9" w:rsidRDefault="00F249F9" w:rsidP="00B503C4">
      <w:pPr>
        <w:pStyle w:val="afffffff5"/>
        <w:numPr>
          <w:ilvl w:val="0"/>
          <w:numId w:val="55"/>
        </w:numPr>
        <w:suppressAutoHyphens w:val="0"/>
        <w:spacing w:after="0" w:line="360" w:lineRule="auto"/>
        <w:jc w:val="both"/>
        <w:rPr>
          <w:lang w:val="en-US"/>
        </w:rPr>
      </w:pPr>
      <w:r>
        <w:rPr>
          <w:lang w:val="en-US"/>
        </w:rPr>
        <w:t>Ever Higher Society, Ever Harder to Ascend // www.economist.com, 29 Dec. 2004.</w:t>
      </w:r>
    </w:p>
    <w:p w:rsidR="00F249F9" w:rsidRDefault="00F249F9" w:rsidP="00B503C4">
      <w:pPr>
        <w:pStyle w:val="afffffff5"/>
        <w:numPr>
          <w:ilvl w:val="0"/>
          <w:numId w:val="55"/>
        </w:numPr>
        <w:suppressAutoHyphens w:val="0"/>
        <w:spacing w:after="0" w:line="360" w:lineRule="auto"/>
        <w:jc w:val="both"/>
        <w:rPr>
          <w:lang w:val="en-US"/>
        </w:rPr>
      </w:pPr>
      <w:r>
        <w:rPr>
          <w:lang w:val="en-US"/>
        </w:rPr>
        <w:t>Feldman Cl. I Call for Justice // www.americanthinker.com/2007/03/I_call_for_justice.html, 7 March 2007.</w:t>
      </w:r>
    </w:p>
    <w:p w:rsidR="00F249F9" w:rsidRDefault="00F249F9" w:rsidP="00B503C4">
      <w:pPr>
        <w:pStyle w:val="afffffff5"/>
        <w:numPr>
          <w:ilvl w:val="0"/>
          <w:numId w:val="55"/>
        </w:numPr>
        <w:suppressAutoHyphens w:val="0"/>
        <w:spacing w:after="0" w:line="360" w:lineRule="auto"/>
        <w:jc w:val="both"/>
        <w:rPr>
          <w:lang w:val="en-US"/>
        </w:rPr>
      </w:pPr>
      <w:r>
        <w:rPr>
          <w:lang w:val="en-US"/>
        </w:rPr>
        <w:t>Fleischer M. Trump VS Trump in the Battle of the Exes // www.observer.com/node/40991, 24 Jan. 1999.</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Fletcher M. A</w:t>
      </w:r>
      <w:r w:rsidRPr="00F249F9">
        <w:rPr>
          <w:lang w:val="en-US"/>
        </w:rPr>
        <w:t xml:space="preserve">. </w:t>
      </w:r>
      <w:r>
        <w:rPr>
          <w:lang w:val="en-US"/>
        </w:rPr>
        <w:t>In L.A., a Sense of Future Conflicts</w:t>
      </w:r>
      <w:r w:rsidRPr="00F249F9">
        <w:rPr>
          <w:lang w:val="en-US"/>
        </w:rPr>
        <w:t xml:space="preserve"> </w:t>
      </w:r>
      <w:r>
        <w:rPr>
          <w:lang w:val="en-US"/>
        </w:rPr>
        <w:t>/</w:t>
      </w:r>
      <w:r w:rsidRPr="00F249F9">
        <w:rPr>
          <w:lang w:val="en-US"/>
        </w:rPr>
        <w:t>/</w:t>
      </w:r>
      <w:r>
        <w:rPr>
          <w:lang w:val="en-US"/>
        </w:rPr>
        <w:t xml:space="preserve"> www.washigtonpost.com, 7 Apr. 1998.</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Foster J.B. Imperial America and War // www. monthlyreview.org/0503jbf.htm, Vol. 55, </w:t>
      </w:r>
      <w:r w:rsidRPr="00F249F9">
        <w:rPr>
          <w:lang w:val="en-US"/>
        </w:rPr>
        <w:t xml:space="preserve">№ 1, </w:t>
      </w:r>
      <w:r>
        <w:rPr>
          <w:lang w:val="en-US"/>
        </w:rPr>
        <w:t>May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Foster J.B.,</w:t>
      </w:r>
      <w:r w:rsidRPr="00F249F9">
        <w:rPr>
          <w:lang w:val="en-US"/>
        </w:rPr>
        <w:t xml:space="preserve"> </w:t>
      </w:r>
      <w:r>
        <w:rPr>
          <w:lang w:val="en-US"/>
        </w:rPr>
        <w:t>Chesney R.W</w:t>
      </w:r>
      <w:r w:rsidRPr="00F249F9">
        <w:rPr>
          <w:lang w:val="en-US"/>
        </w:rPr>
        <w:t>.</w:t>
      </w:r>
      <w:r>
        <w:rPr>
          <w:lang w:val="en-US"/>
        </w:rPr>
        <w:t xml:space="preserve"> The American Empire: Pax Americana or Pox Americana? // www.monthlyreview.org/0904jbfrwm.htm, Vol. 56, </w:t>
      </w:r>
      <w:r w:rsidRPr="00F249F9">
        <w:rPr>
          <w:lang w:val="en-US"/>
        </w:rPr>
        <w:t xml:space="preserve">№ </w:t>
      </w:r>
      <w:r>
        <w:rPr>
          <w:lang w:val="en-US"/>
        </w:rPr>
        <w:t>4, Sep. 2004.</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Francis S. The King Holiday and its Meaning // www.martinlutherking.org/articles.html.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Francis S. Two, Three, Many Balkans – Right Here in America // www.vdare.com/francis/balkans.com.</w:t>
      </w:r>
    </w:p>
    <w:p w:rsidR="00F249F9" w:rsidRDefault="00F249F9" w:rsidP="00B503C4">
      <w:pPr>
        <w:pStyle w:val="afffffff5"/>
        <w:numPr>
          <w:ilvl w:val="0"/>
          <w:numId w:val="55"/>
        </w:numPr>
        <w:suppressAutoHyphens w:val="0"/>
        <w:spacing w:after="0" w:line="360" w:lineRule="auto"/>
        <w:jc w:val="both"/>
      </w:pPr>
      <w:r>
        <w:rPr>
          <w:lang w:val="en-US"/>
        </w:rPr>
        <w:t>F</w:t>
      </w:r>
      <w:r w:rsidRPr="00F249F9">
        <w:rPr>
          <w:lang w:val="en-US"/>
        </w:rPr>
        <w:t xml:space="preserve">rom Sea to Shining Sea. American Exceptionalism is </w:t>
      </w:r>
      <w:r>
        <w:rPr>
          <w:lang w:val="en-US"/>
        </w:rPr>
        <w:t>N</w:t>
      </w:r>
      <w:r w:rsidRPr="00F249F9">
        <w:rPr>
          <w:lang w:val="en-US"/>
        </w:rPr>
        <w:t>othin</w:t>
      </w:r>
      <w:r>
        <w:rPr>
          <w:lang w:val="en-US"/>
        </w:rPr>
        <w:t>g</w:t>
      </w:r>
      <w:r w:rsidRPr="00F249F9">
        <w:rPr>
          <w:lang w:val="en-US"/>
        </w:rPr>
        <w:t xml:space="preserve"> </w:t>
      </w:r>
      <w:r>
        <w:rPr>
          <w:lang w:val="en-US"/>
        </w:rPr>
        <w:t>New.</w:t>
      </w:r>
      <w:r w:rsidRPr="00F249F9">
        <w:rPr>
          <w:lang w:val="en-US"/>
        </w:rPr>
        <w:t xml:space="preserve"> </w:t>
      </w:r>
      <w:r>
        <w:t xml:space="preserve">But it is </w:t>
      </w:r>
      <w:r>
        <w:rPr>
          <w:lang w:val="en-US"/>
        </w:rPr>
        <w:t>G</w:t>
      </w:r>
      <w:r>
        <w:t xml:space="preserve">etting </w:t>
      </w:r>
      <w:r>
        <w:rPr>
          <w:lang w:val="en-US"/>
        </w:rPr>
        <w:t>S</w:t>
      </w:r>
      <w:r>
        <w:t>harper // www.economist.com, 6 Nov. 2003</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Gates Bill. Bill Gates’ New Rules. </w:t>
      </w:r>
      <w:r w:rsidRPr="00F249F9">
        <w:rPr>
          <w:szCs w:val="15"/>
          <w:lang w:val="en-US"/>
        </w:rPr>
        <w:t>B</w:t>
      </w:r>
      <w:r>
        <w:rPr>
          <w:szCs w:val="15"/>
          <w:lang w:val="en-US"/>
        </w:rPr>
        <w:t>ook</w:t>
      </w:r>
      <w:r w:rsidRPr="00F249F9">
        <w:rPr>
          <w:szCs w:val="15"/>
          <w:lang w:val="en-US"/>
        </w:rPr>
        <w:t xml:space="preserve"> E</w:t>
      </w:r>
      <w:r>
        <w:rPr>
          <w:szCs w:val="15"/>
          <w:lang w:val="en-US"/>
        </w:rPr>
        <w:t>xcerpt</w:t>
      </w:r>
      <w:r>
        <w:rPr>
          <w:lang w:val="en-US"/>
        </w:rPr>
        <w:t xml:space="preserve"> // www.time.com/time/reports/gatesbook1.html, 22 March 1999.</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Gettysburg Address (1863) // www.usinfo.state.gov</w:t>
      </w:r>
      <w:r>
        <w:rPr>
          <w:lang w:val="en-US"/>
        </w:rPr>
        <w:t>/usa/infousa/facts/democrac/25.htm.</w:t>
      </w:r>
    </w:p>
    <w:p w:rsidR="00F249F9" w:rsidRPr="00F249F9" w:rsidRDefault="00F249F9" w:rsidP="00B503C4">
      <w:pPr>
        <w:pStyle w:val="afffffff5"/>
        <w:numPr>
          <w:ilvl w:val="0"/>
          <w:numId w:val="55"/>
        </w:numPr>
        <w:suppressAutoHyphens w:val="0"/>
        <w:spacing w:after="0" w:line="360" w:lineRule="auto"/>
        <w:jc w:val="both"/>
        <w:rPr>
          <w:lang w:val="en-US"/>
        </w:rPr>
      </w:pPr>
      <w:r>
        <w:rPr>
          <w:color w:val="000000"/>
          <w:szCs w:val="23"/>
          <w:lang w:val="en-US"/>
        </w:rPr>
        <w:t>Gibbs N. America by the Numbers // www.time.com, 30 Oct. 2006.</w:t>
      </w:r>
    </w:p>
    <w:p w:rsidR="00F249F9" w:rsidRPr="00F249F9" w:rsidRDefault="00F249F9" w:rsidP="00B503C4">
      <w:pPr>
        <w:pStyle w:val="afffffff5"/>
        <w:numPr>
          <w:ilvl w:val="0"/>
          <w:numId w:val="55"/>
        </w:numPr>
        <w:suppressAutoHyphens w:val="0"/>
        <w:spacing w:after="0" w:line="360" w:lineRule="auto"/>
        <w:jc w:val="both"/>
        <w:rPr>
          <w:lang w:val="en-US"/>
        </w:rPr>
      </w:pPr>
      <w:r>
        <w:rPr>
          <w:rFonts w:ascii="Times" w:hAnsi="Times"/>
          <w:lang w:val="en-US"/>
        </w:rPr>
        <w:t>Gregory A. American Democracy Indicted // www.fff.org/freedom/fd0604f.asp, 3 Apr.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Grey B. </w:t>
      </w:r>
      <w:r w:rsidRPr="00F249F9">
        <w:rPr>
          <w:lang w:val="en-US"/>
        </w:rPr>
        <w:t xml:space="preserve">The </w:t>
      </w:r>
      <w:r>
        <w:rPr>
          <w:lang w:val="en-US"/>
        </w:rPr>
        <w:t>C</w:t>
      </w:r>
      <w:r w:rsidRPr="00F249F9">
        <w:rPr>
          <w:lang w:val="en-US"/>
        </w:rPr>
        <w:t xml:space="preserve">risis of American </w:t>
      </w:r>
      <w:r>
        <w:rPr>
          <w:lang w:val="en-US"/>
        </w:rPr>
        <w:t>D</w:t>
      </w:r>
      <w:r w:rsidRPr="00F249F9">
        <w:rPr>
          <w:lang w:val="en-US"/>
        </w:rPr>
        <w:t xml:space="preserve">emocracy: its </w:t>
      </w:r>
      <w:r>
        <w:rPr>
          <w:lang w:val="en-US"/>
        </w:rPr>
        <w:t>S</w:t>
      </w:r>
      <w:r w:rsidRPr="00F249F9">
        <w:rPr>
          <w:lang w:val="en-US"/>
        </w:rPr>
        <w:t xml:space="preserve">ocial and </w:t>
      </w:r>
      <w:r>
        <w:rPr>
          <w:lang w:val="en-US"/>
        </w:rPr>
        <w:t>P</w:t>
      </w:r>
      <w:r w:rsidRPr="00F249F9">
        <w:rPr>
          <w:lang w:val="en-US"/>
        </w:rPr>
        <w:t xml:space="preserve">olitical </w:t>
      </w:r>
      <w:r>
        <w:rPr>
          <w:lang w:val="en-US"/>
        </w:rPr>
        <w:t>R</w:t>
      </w:r>
      <w:r w:rsidRPr="00F249F9">
        <w:rPr>
          <w:lang w:val="en-US"/>
        </w:rPr>
        <w:t>oots</w:t>
      </w:r>
      <w:r>
        <w:rPr>
          <w:lang w:val="en-US"/>
        </w:rPr>
        <w:t xml:space="preserve">  // www.wsws.org/articles/2003/nov2003/cbs-n14.html, 14 Nov.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Guralnick P. The Elvis Story  // www.americanheritage.com/articles/magazine/ah/1994/6/1994/_6_1cob.shtml, 15 Oct. 1994.</w:t>
      </w:r>
    </w:p>
    <w:p w:rsidR="00F249F9" w:rsidRPr="00F249F9" w:rsidRDefault="00F249F9" w:rsidP="00B503C4">
      <w:pPr>
        <w:pStyle w:val="afffffff5"/>
        <w:numPr>
          <w:ilvl w:val="0"/>
          <w:numId w:val="55"/>
        </w:numPr>
        <w:suppressAutoHyphens w:val="0"/>
        <w:spacing w:after="0" w:line="360" w:lineRule="auto"/>
        <w:jc w:val="both"/>
        <w:rPr>
          <w:lang w:val="en-US"/>
        </w:rPr>
      </w:pPr>
      <w:r>
        <w:rPr>
          <w:lang w:val="en"/>
        </w:rPr>
        <w:t>Haas E. Marilyn Monroe. St. James Encyclopedia of Popular Culture // findarticles.com/articles/mi_g1epc/is_bio/ou_2419200854/pg_1</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Harlow J. Action</w:t>
      </w:r>
      <w:r w:rsidRPr="00F249F9">
        <w:rPr>
          <w:lang w:val="en-US"/>
        </w:rPr>
        <w:t xml:space="preserve"> </w:t>
      </w:r>
      <w:r>
        <w:rPr>
          <w:lang w:val="en-US"/>
        </w:rPr>
        <w:t>Women</w:t>
      </w:r>
      <w:r w:rsidRPr="00F249F9">
        <w:rPr>
          <w:lang w:val="en-US"/>
        </w:rPr>
        <w:t xml:space="preserve"> </w:t>
      </w:r>
      <w:r>
        <w:rPr>
          <w:lang w:val="en-US"/>
        </w:rPr>
        <w:t>Give</w:t>
      </w:r>
      <w:r w:rsidRPr="00F249F9">
        <w:rPr>
          <w:lang w:val="en-US"/>
        </w:rPr>
        <w:t xml:space="preserve"> </w:t>
      </w:r>
      <w:r>
        <w:rPr>
          <w:lang w:val="en-US"/>
        </w:rPr>
        <w:t>Hollywood</w:t>
      </w:r>
      <w:r w:rsidRPr="00F249F9">
        <w:rPr>
          <w:lang w:val="en-US"/>
        </w:rPr>
        <w:t xml:space="preserve"> </w:t>
      </w:r>
      <w:r>
        <w:rPr>
          <w:lang w:val="en-US"/>
        </w:rPr>
        <w:t>Hunks</w:t>
      </w:r>
      <w:r w:rsidRPr="00F249F9">
        <w:rPr>
          <w:lang w:val="en-US"/>
        </w:rPr>
        <w:t xml:space="preserve"> </w:t>
      </w:r>
      <w:r>
        <w:rPr>
          <w:lang w:val="en-US"/>
        </w:rPr>
        <w:t>Heave</w:t>
      </w:r>
      <w:r w:rsidRPr="00F249F9">
        <w:rPr>
          <w:lang w:val="en-US"/>
        </w:rPr>
        <w:t>-</w:t>
      </w:r>
      <w:r>
        <w:rPr>
          <w:lang w:val="en-US"/>
        </w:rPr>
        <w:t>ho</w:t>
      </w:r>
      <w:r w:rsidRPr="00F249F9">
        <w:rPr>
          <w:lang w:val="en-US"/>
        </w:rPr>
        <w:t xml:space="preserve"> // </w:t>
      </w:r>
      <w:r>
        <w:rPr>
          <w:lang w:val="en-US"/>
        </w:rPr>
        <w:t>www.timesonline.co.uk, 6 Nov. 2005.</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Harmon </w:t>
      </w:r>
      <w:r>
        <w:rPr>
          <w:lang w:val="en-US"/>
        </w:rPr>
        <w:t xml:space="preserve">A. Why Gates has Trouble Saying He’s Sorry // www.query.nytimes.com/gst/fullpage.html, 29 Apr. </w:t>
      </w:r>
      <w:r w:rsidRPr="00F249F9">
        <w:rPr>
          <w:lang w:val="en-US"/>
        </w:rPr>
        <w:t>2002</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lastRenderedPageBreak/>
        <w:t xml:space="preserve">Hemingway E. Selected </w:t>
      </w:r>
      <w:r>
        <w:rPr>
          <w:lang w:val="en-US"/>
        </w:rPr>
        <w:t>S</w:t>
      </w:r>
      <w:r w:rsidRPr="00F249F9">
        <w:rPr>
          <w:lang w:val="en-US"/>
        </w:rPr>
        <w:t>tories. Moscow: Progress Publishers</w:t>
      </w:r>
      <w:r>
        <w:rPr>
          <w:lang w:val="en-US"/>
        </w:rPr>
        <w:t xml:space="preserve">, </w:t>
      </w:r>
      <w:r w:rsidRPr="00F249F9">
        <w:rPr>
          <w:lang w:val="en-US"/>
        </w:rPr>
        <w:t>1971. – 398</w:t>
      </w:r>
      <w:r>
        <w:rPr>
          <w:lang w:val="en-US"/>
        </w:rPr>
        <w:t xml:space="preserve"> </w:t>
      </w:r>
      <w:r w:rsidRPr="00F249F9">
        <w:rPr>
          <w:lang w:val="en-US"/>
        </w:rPr>
        <w:t>p.</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Hirsh M. Bush and the World // www.foreignaffairs.org/20020901faessay9731/michael-hirsh/bush-and-the-world.html, Sept./Oct.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Hoberman J. Korea and Career // www.encyclopedia.com/doc/1G1-15143588.html, 1 Jan. 1994.</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Hobsbawm E. America’s Imperial Delusion // www.guardian.co.uk, 14 June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
        </w:rPr>
        <w:t>How Big was the King? Elvis Presley's Legacy, 25 Years after His Death // www.cbsnews.com, 7 Aug.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
        </w:rPr>
        <w:t xml:space="preserve">Huston J. 1962: Marilyn Monroe Found Dead // www.bbc.co.uk/nothingday/hi/dates/stories/august/5/newsid_2657000/2657289.stm, 5 Aug. 2002.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Ikenberry</w:t>
      </w:r>
      <w:r w:rsidRPr="00F249F9">
        <w:rPr>
          <w:lang w:val="en-US"/>
        </w:rPr>
        <w:t xml:space="preserve"> </w:t>
      </w:r>
      <w:r>
        <w:rPr>
          <w:lang w:val="en-US"/>
        </w:rPr>
        <w:t>J.G</w:t>
      </w:r>
      <w:r w:rsidRPr="00F249F9">
        <w:rPr>
          <w:lang w:val="en-US"/>
        </w:rPr>
        <w:t>.</w:t>
      </w:r>
      <w:r>
        <w:rPr>
          <w:lang w:val="en-US"/>
        </w:rPr>
        <w:t xml:space="preserve"> America’s Imperial Ambition // www. www</w:t>
      </w:r>
      <w:r w:rsidRPr="00F249F9">
        <w:rPr>
          <w:lang w:val="en-US"/>
        </w:rPr>
        <w:t>.</w:t>
      </w:r>
      <w:r>
        <w:rPr>
          <w:lang w:val="en-US"/>
        </w:rPr>
        <w:t>foreignaffairs</w:t>
      </w:r>
      <w:r w:rsidRPr="00F249F9">
        <w:rPr>
          <w:lang w:val="en-US"/>
        </w:rPr>
        <w:t>.</w:t>
      </w:r>
      <w:r>
        <w:rPr>
          <w:lang w:val="en-US"/>
        </w:rPr>
        <w:t>org/20020901faessay9732/g-john-ikenberry/america’s-imperial-ambition.htm, Sept./Oct.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Ikenberry</w:t>
      </w:r>
      <w:r w:rsidRPr="00F249F9">
        <w:rPr>
          <w:lang w:val="en-US"/>
        </w:rPr>
        <w:t xml:space="preserve"> </w:t>
      </w:r>
      <w:r>
        <w:rPr>
          <w:lang w:val="en-US"/>
        </w:rPr>
        <w:t>J.G</w:t>
      </w:r>
      <w:r w:rsidRPr="00F249F9">
        <w:rPr>
          <w:lang w:val="en-US"/>
        </w:rPr>
        <w:t xml:space="preserve">. </w:t>
      </w:r>
      <w:r>
        <w:rPr>
          <w:lang w:val="en-US"/>
        </w:rPr>
        <w:t>Illusions</w:t>
      </w:r>
      <w:r w:rsidRPr="00F249F9">
        <w:rPr>
          <w:lang w:val="en-US"/>
        </w:rPr>
        <w:t xml:space="preserve"> </w:t>
      </w:r>
      <w:r>
        <w:rPr>
          <w:lang w:val="en-US"/>
        </w:rPr>
        <w:t>of</w:t>
      </w:r>
      <w:r w:rsidRPr="00F249F9">
        <w:rPr>
          <w:lang w:val="en-US"/>
        </w:rPr>
        <w:t xml:space="preserve"> </w:t>
      </w:r>
      <w:r>
        <w:rPr>
          <w:lang w:val="en-US"/>
        </w:rPr>
        <w:t>Empire</w:t>
      </w:r>
      <w:r w:rsidRPr="00F249F9">
        <w:rPr>
          <w:lang w:val="en-US"/>
        </w:rPr>
        <w:t xml:space="preserve">: </w:t>
      </w:r>
      <w:r>
        <w:rPr>
          <w:lang w:val="en-US"/>
        </w:rPr>
        <w:t>Defining</w:t>
      </w:r>
      <w:r w:rsidRPr="00F249F9">
        <w:rPr>
          <w:lang w:val="en-US"/>
        </w:rPr>
        <w:t xml:space="preserve"> </w:t>
      </w:r>
      <w:r>
        <w:rPr>
          <w:lang w:val="en-US"/>
        </w:rPr>
        <w:t>the</w:t>
      </w:r>
      <w:r w:rsidRPr="00F249F9">
        <w:rPr>
          <w:lang w:val="en-US"/>
        </w:rPr>
        <w:t xml:space="preserve"> </w:t>
      </w:r>
      <w:r>
        <w:rPr>
          <w:lang w:val="en-US"/>
        </w:rPr>
        <w:t>New</w:t>
      </w:r>
      <w:r w:rsidRPr="00F249F9">
        <w:rPr>
          <w:lang w:val="en-US"/>
        </w:rPr>
        <w:t xml:space="preserve"> </w:t>
      </w:r>
      <w:r>
        <w:rPr>
          <w:lang w:val="en-US"/>
        </w:rPr>
        <w:t>American</w:t>
      </w:r>
      <w:r w:rsidRPr="00F249F9">
        <w:rPr>
          <w:lang w:val="en-US"/>
        </w:rPr>
        <w:t xml:space="preserve"> </w:t>
      </w:r>
      <w:r>
        <w:rPr>
          <w:lang w:val="en-US"/>
        </w:rPr>
        <w:t>Order</w:t>
      </w:r>
      <w:r w:rsidRPr="00F249F9">
        <w:rPr>
          <w:lang w:val="en-US"/>
        </w:rPr>
        <w:t xml:space="preserve"> // </w:t>
      </w:r>
      <w:r>
        <w:rPr>
          <w:lang w:val="en-US"/>
        </w:rPr>
        <w:t>www</w:t>
      </w:r>
      <w:r w:rsidRPr="00F249F9">
        <w:rPr>
          <w:lang w:val="en-US"/>
        </w:rPr>
        <w:t>.</w:t>
      </w:r>
      <w:r>
        <w:rPr>
          <w:lang w:val="en-US"/>
        </w:rPr>
        <w:t>foreignaffairs</w:t>
      </w:r>
      <w:r w:rsidRPr="00F249F9">
        <w:rPr>
          <w:lang w:val="en-US"/>
        </w:rPr>
        <w:t>.</w:t>
      </w:r>
      <w:r>
        <w:rPr>
          <w:lang w:val="en-US"/>
        </w:rPr>
        <w:t>org/g-john-ikenberry/illusions-of-empire-defining-the-new-american-order.htm</w:t>
      </w:r>
      <w:r w:rsidRPr="00F249F9">
        <w:rPr>
          <w:lang w:val="en-US"/>
        </w:rPr>
        <w:t xml:space="preserve">, </w:t>
      </w:r>
      <w:r>
        <w:rPr>
          <w:lang w:val="en-US"/>
        </w:rPr>
        <w:t>March/Apr</w:t>
      </w:r>
      <w:r w:rsidRPr="00F249F9">
        <w:rPr>
          <w:lang w:val="en-US"/>
        </w:rPr>
        <w:t>.</w:t>
      </w:r>
      <w:r w:rsidRPr="00F249F9">
        <w:rPr>
          <w:sz w:val="24"/>
          <w:lang w:val="en-US"/>
        </w:rPr>
        <w:t xml:space="preserve"> </w:t>
      </w:r>
      <w:r w:rsidRPr="00F249F9">
        <w:rPr>
          <w:lang w:val="en-US"/>
        </w:rPr>
        <w:t>2004</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Immigration and American Values // www.abanet.org/publiced/focus/immvalues.html.</w:t>
      </w:r>
    </w:p>
    <w:p w:rsidR="00F249F9" w:rsidRPr="00F249F9" w:rsidRDefault="00F249F9" w:rsidP="00B503C4">
      <w:pPr>
        <w:pStyle w:val="afffffff5"/>
        <w:numPr>
          <w:ilvl w:val="0"/>
          <w:numId w:val="55"/>
        </w:numPr>
        <w:suppressAutoHyphens w:val="0"/>
        <w:spacing w:after="0" w:line="360" w:lineRule="auto"/>
        <w:jc w:val="both"/>
        <w:rPr>
          <w:lang w:val="en-US"/>
        </w:rPr>
      </w:pPr>
      <w:r>
        <w:rPr>
          <w:szCs w:val="20"/>
          <w:lang w:val="en-US"/>
        </w:rPr>
        <w:t>In 1968</w:t>
      </w:r>
      <w:r w:rsidRPr="00F249F9">
        <w:rPr>
          <w:rFonts w:ascii="Verdana" w:hAnsi="Verdana"/>
          <w:b/>
          <w:bCs/>
          <w:lang w:val="en-US"/>
        </w:rPr>
        <w:t xml:space="preserve"> </w:t>
      </w:r>
      <w:r w:rsidRPr="00F249F9">
        <w:rPr>
          <w:lang w:val="en-US"/>
        </w:rPr>
        <w:t xml:space="preserve">Martin Luther King </w:t>
      </w:r>
      <w:r>
        <w:rPr>
          <w:lang w:val="en-US"/>
        </w:rPr>
        <w:t>S</w:t>
      </w:r>
      <w:r w:rsidRPr="00F249F9">
        <w:rPr>
          <w:lang w:val="en-US"/>
        </w:rPr>
        <w:t xml:space="preserve">hot </w:t>
      </w:r>
      <w:r>
        <w:rPr>
          <w:lang w:val="en-US"/>
        </w:rPr>
        <w:t>D</w:t>
      </w:r>
      <w:r w:rsidRPr="00F249F9">
        <w:rPr>
          <w:lang w:val="en-US"/>
        </w:rPr>
        <w:t xml:space="preserve">ead </w:t>
      </w:r>
      <w:r>
        <w:rPr>
          <w:lang w:val="en-US"/>
        </w:rPr>
        <w:t xml:space="preserve"> // www.news.bbc.co.uk/onthisday/hi/dates/stories/april/4/newsid_2453000/2453987.stm, 4 Apr. </w:t>
      </w:r>
      <w:r w:rsidRPr="00F249F9">
        <w:rPr>
          <w:lang w:val="en-US"/>
        </w:rPr>
        <w:t>2000</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Introduction to Abraham Lincoln’s Gettysburg Address // www.usinfo.state.gov</w:t>
      </w:r>
      <w:r>
        <w:rPr>
          <w:lang w:val="en-US"/>
        </w:rPr>
        <w:t>/usa/infousa/facts/democrac/25.htm.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J</w:t>
      </w:r>
      <w:r w:rsidRPr="00F249F9">
        <w:rPr>
          <w:lang w:val="en-US"/>
        </w:rPr>
        <w:t>aniak</w:t>
      </w:r>
      <w:r>
        <w:rPr>
          <w:lang w:val="en-US"/>
        </w:rPr>
        <w:t xml:space="preserve"> L. </w:t>
      </w:r>
      <w:r w:rsidRPr="00F249F9">
        <w:rPr>
          <w:lang w:val="en-US"/>
        </w:rPr>
        <w:t xml:space="preserve">Exceptionalism is the </w:t>
      </w:r>
      <w:r>
        <w:rPr>
          <w:lang w:val="en-US"/>
        </w:rPr>
        <w:t>C</w:t>
      </w:r>
      <w:r w:rsidRPr="00F249F9">
        <w:rPr>
          <w:lang w:val="en-US"/>
        </w:rPr>
        <w:t xml:space="preserve">ore of American </w:t>
      </w:r>
      <w:r>
        <w:rPr>
          <w:lang w:val="en-US"/>
        </w:rPr>
        <w:t>I</w:t>
      </w:r>
      <w:r w:rsidRPr="00F249F9">
        <w:rPr>
          <w:lang w:val="en-US"/>
        </w:rPr>
        <w:t>dentity</w:t>
      </w:r>
      <w:r>
        <w:rPr>
          <w:lang w:val="en-US"/>
        </w:rPr>
        <w:t xml:space="preserve"> </w:t>
      </w:r>
      <w:r w:rsidRPr="00F249F9">
        <w:rPr>
          <w:lang w:val="en-US"/>
        </w:rPr>
        <w:t>//</w:t>
      </w:r>
      <w:r>
        <w:rPr>
          <w:lang w:val="en-US"/>
        </w:rPr>
        <w:t xml:space="preserve"> </w:t>
      </w:r>
      <w:r w:rsidRPr="00F249F9">
        <w:rPr>
          <w:lang w:val="en-US"/>
        </w:rPr>
        <w:t>www.yaleherald.com</w:t>
      </w:r>
      <w:r>
        <w:rPr>
          <w:lang w:val="en-US"/>
        </w:rPr>
        <w:t>/article.php?Article=4035</w:t>
      </w:r>
      <w:r w:rsidRPr="00F249F9">
        <w:rPr>
          <w:lang w:val="en-US"/>
        </w:rPr>
        <w:t>, 4 Feb.2005</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Johnson Ch</w:t>
      </w:r>
      <w:r w:rsidRPr="00F249F9">
        <w:rPr>
          <w:lang w:val="en-US"/>
        </w:rPr>
        <w:t xml:space="preserve">. </w:t>
      </w:r>
      <w:r>
        <w:rPr>
          <w:lang w:val="en-US"/>
        </w:rPr>
        <w:t>America’s Empire of Bases // www.commondreams.org/views04/0115-08.htm, 15 Jan. 2004.</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Johnson T.W. The Workaholic Syndrome //   www.baltimoresun.com/business/bal-workaholics051705,02255802,story?coll=bal-business-indepth, 17 May 2004.</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Jones T. Invade Iraq? It’s a No Brainer // www.guardian.co.uk/comment/story/0,3604,1194707,00.html, 19 Apr. 2004.</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Kerr St.J. Policing the Pax Americana // www.zmag.org/content/showarticle.cfm?SectionD=15ltemlD=2627, 14 Nov.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Kohls R.L. The Values Americans Live by // www.math.claremontmckenna.edu/math/alee/extra/America_values.html.</w:t>
      </w:r>
    </w:p>
    <w:p w:rsidR="00F249F9" w:rsidRDefault="00F249F9" w:rsidP="00B503C4">
      <w:pPr>
        <w:pStyle w:val="afffffff5"/>
        <w:numPr>
          <w:ilvl w:val="0"/>
          <w:numId w:val="55"/>
        </w:numPr>
        <w:suppressAutoHyphens w:val="0"/>
        <w:spacing w:after="0" w:line="360" w:lineRule="auto"/>
        <w:jc w:val="both"/>
        <w:rPr>
          <w:i/>
          <w:iCs/>
          <w:lang w:val="en-US"/>
        </w:rPr>
      </w:pPr>
      <w:r>
        <w:rPr>
          <w:lang w:val="en-US"/>
        </w:rPr>
        <w:t>Korsner J.</w:t>
      </w:r>
      <w:r>
        <w:rPr>
          <w:szCs w:val="20"/>
          <w:lang w:val="en-US"/>
        </w:rPr>
        <w:t xml:space="preserve"> Film Fans Reveal in Oscars Magic // www.news.bbs.co.uk, 26 Feb. 2007</w:t>
      </w:r>
      <w:r w:rsidRPr="00F249F9">
        <w:rPr>
          <w:i/>
          <w:iCs/>
          <w:szCs w:val="20"/>
          <w:lang w:val="en-US"/>
        </w:rPr>
        <w:t>.</w:t>
      </w:r>
      <w:r>
        <w:rPr>
          <w:szCs w:val="20"/>
          <w:lang w:val="en-US"/>
        </w:rPr>
        <w:t xml:space="preserve"> </w:t>
      </w:r>
    </w:p>
    <w:p w:rsidR="00F249F9" w:rsidRDefault="00F249F9" w:rsidP="00B503C4">
      <w:pPr>
        <w:pStyle w:val="afffffff5"/>
        <w:numPr>
          <w:ilvl w:val="0"/>
          <w:numId w:val="55"/>
        </w:numPr>
        <w:suppressAutoHyphens w:val="0"/>
        <w:spacing w:after="0" w:line="360" w:lineRule="auto"/>
        <w:jc w:val="both"/>
        <w:rPr>
          <w:i/>
          <w:iCs/>
          <w:lang w:val="en-US"/>
        </w:rPr>
      </w:pPr>
      <w:r w:rsidRPr="00F249F9">
        <w:rPr>
          <w:szCs w:val="20"/>
          <w:lang w:val="en-US"/>
        </w:rPr>
        <w:t>Kouri J</w:t>
      </w:r>
      <w:r>
        <w:rPr>
          <w:szCs w:val="20"/>
          <w:lang w:val="en-US"/>
        </w:rPr>
        <w:t>.</w:t>
      </w:r>
      <w:r w:rsidRPr="00F249F9">
        <w:rPr>
          <w:szCs w:val="20"/>
          <w:lang w:val="en-US"/>
        </w:rPr>
        <w:t xml:space="preserve"> </w:t>
      </w:r>
      <w:r>
        <w:rPr>
          <w:szCs w:val="20"/>
          <w:lang w:val="en-US"/>
        </w:rPr>
        <w:t xml:space="preserve">US State Department’s Efforts to Combat Terrorism // www.renewamerica.us/columns/kouri/070823.htm, 23 Aug. 2007. </w:t>
      </w:r>
    </w:p>
    <w:p w:rsidR="00F249F9" w:rsidRDefault="00F249F9" w:rsidP="00B503C4">
      <w:pPr>
        <w:pStyle w:val="afffffff5"/>
        <w:numPr>
          <w:ilvl w:val="0"/>
          <w:numId w:val="55"/>
        </w:numPr>
        <w:suppressAutoHyphens w:val="0"/>
        <w:spacing w:after="0" w:line="360" w:lineRule="auto"/>
        <w:jc w:val="both"/>
        <w:rPr>
          <w:i/>
          <w:iCs/>
          <w:lang w:val="en-US"/>
        </w:rPr>
      </w:pPr>
      <w:r>
        <w:rPr>
          <w:szCs w:val="20"/>
          <w:lang w:val="en-US"/>
        </w:rPr>
        <w:t xml:space="preserve">Krum Sh. Happy Birthday, Marilyn // www.film.guardian.co.uk/features/featurepages/0,,498050,00.html, 29 May 2001.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Laboy S. Anna Nicole Smith Collapses, Dies at 39 // www.news.yahoo.com, 8 Feb. 2007.</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Lakoff G. Metaphors of Terror // www</w:t>
      </w:r>
      <w:r w:rsidRPr="00F249F9">
        <w:rPr>
          <w:lang w:val="en-US"/>
        </w:rPr>
        <w:t>.</w:t>
      </w:r>
      <w:r>
        <w:rPr>
          <w:lang w:val="en-US"/>
        </w:rPr>
        <w:t>press</w:t>
      </w:r>
      <w:r w:rsidRPr="00F249F9">
        <w:rPr>
          <w:lang w:val="en-US"/>
        </w:rPr>
        <w:t>.</w:t>
      </w:r>
      <w:r>
        <w:rPr>
          <w:lang w:val="en-US"/>
        </w:rPr>
        <w:t>uchicago.edu/News/911lakoff.html.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LaMarche G. The Crisis of Democracy in America // www.soros.org/resources/articles-publications/articles/crisis_20050701, 30 June 2005.</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Lampman J. Faith and Family in America // www.csmonitor.com</w:t>
      </w:r>
      <w:r>
        <w:rPr>
          <w:lang w:val="en-US"/>
        </w:rPr>
        <w:t>/2007/1206/p01s05-uspo.html.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Leopold T. Elvis is still everywhere. King of Rock ‘n’ roll Reign Supreme 25 Years after Death // www.archives.cnn.com/2002/SHOWBIZ/Music/08/08/ep.overview, 16 Aug.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Ling P.J. Martin Luther King’s Style of Leadership // www.bbc.co.uk/history/recent/martin_luther_king_02.shtml, 14 Dec. 2007.</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Losers and the American Dream // www.hbswk.hbs.edu</w:t>
      </w:r>
      <w:r>
        <w:rPr>
          <w:lang w:val="en-US"/>
        </w:rPr>
        <w:t>/archive/4811.html.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Luke 10:30 // </w:t>
      </w:r>
      <w:r w:rsidRPr="00F249F9">
        <w:rPr>
          <w:lang w:val="en-US"/>
        </w:rPr>
        <w:t>godrules.net/library/kjv/kjvluk10.htm</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Luke 10:33 // </w:t>
      </w:r>
      <w:r w:rsidRPr="00F249F9">
        <w:rPr>
          <w:lang w:val="en-US"/>
        </w:rPr>
        <w:t>godrules.net/library/kjv/kjvluk10.htm</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Luscombe B. The very unnatural Process of Naturalisation // www.time.com, 23 Oct.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Magdoff H., Foster J.B. US Imperial Ambitions and Iraq // www.monthlyreview.org/1202editor.htm, Vol. 54, </w:t>
      </w:r>
      <w:r w:rsidRPr="00F249F9">
        <w:rPr>
          <w:lang w:val="en-US"/>
        </w:rPr>
        <w:t xml:space="preserve">№ </w:t>
      </w:r>
      <w:r>
        <w:rPr>
          <w:lang w:val="en-US"/>
        </w:rPr>
        <w:t>7. – Dec.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Mailer N. American Icons. Marilyn Monroe // www.theatlantic.com/ideatour/icons/mailer_excerpt.mhtml.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Mailer N. Two Myths Converge: NM discovers MM // www.time.com/time/magazine/article/0,9171,907595,00.html, 16 July 1973.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Mann K. Hegemony or Survival. America’s Quest for global Dominance. Books Review. Guide Rating // www.contemporarylit.about.com/cs/currentreviews/fr/hegemony.htm.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Manning S. Imperial Pax Americana // www.scoop.co.nz/stories/HL0209/S00146.htm, 25 Sept.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Marilyn Monroe // www.articleworld.org/index.php/Marilyn_Monroe.</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Marilyn Monroe: The </w:t>
      </w:r>
      <w:r>
        <w:rPr>
          <w:lang w:val="en-US"/>
        </w:rPr>
        <w:t>U</w:t>
      </w:r>
      <w:r w:rsidRPr="00F249F9">
        <w:rPr>
          <w:lang w:val="en-US"/>
        </w:rPr>
        <w:t xml:space="preserve">ltimate Hollywood Icon' </w:t>
      </w:r>
      <w:r>
        <w:rPr>
          <w:lang w:val="en-US"/>
        </w:rPr>
        <w:t>D</w:t>
      </w:r>
      <w:r w:rsidRPr="00F249F9">
        <w:rPr>
          <w:lang w:val="en-US"/>
        </w:rPr>
        <w:t xml:space="preserve">ebuts at </w:t>
      </w:r>
      <w:r>
        <w:rPr>
          <w:lang w:val="en-US"/>
        </w:rPr>
        <w:t>t</w:t>
      </w:r>
      <w:r w:rsidRPr="00F249F9">
        <w:rPr>
          <w:lang w:val="en-US"/>
        </w:rPr>
        <w:t xml:space="preserve">he Hollywood Museum in </w:t>
      </w:r>
      <w:r>
        <w:rPr>
          <w:lang w:val="en-US"/>
        </w:rPr>
        <w:t>H</w:t>
      </w:r>
      <w:r w:rsidRPr="00F249F9">
        <w:rPr>
          <w:lang w:val="en-US"/>
        </w:rPr>
        <w:t>istoric Max Factor Building Thursday, Aug</w:t>
      </w:r>
      <w:r>
        <w:rPr>
          <w:lang w:val="en-US"/>
        </w:rPr>
        <w:t>.</w:t>
      </w:r>
      <w:r w:rsidRPr="00F249F9">
        <w:rPr>
          <w:lang w:val="en-US"/>
        </w:rPr>
        <w:t xml:space="preserve"> 5</w:t>
      </w:r>
      <w:r>
        <w:rPr>
          <w:lang w:val="en-US"/>
        </w:rPr>
        <w:t xml:space="preserve"> // www.allbusiness.com/media-telecommunications/movies-sound-recording/5242789-1.html, 30 July 2004.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Markoff J., Lohr St. Gates to Cede Software Reins // www.nytimes.com/2006/06/16/technology/16soft.html, 16 June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Martin P. The “War on Terror” and American Democracy – Some Ominous Warnings // www.usatoday.com, 27 Nov.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Matthew 12:25 // bible.cc/matthew/12-25.htm.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Mc Keeby D.I. New Report Cites Integrated Efforts to Combat Terrorism // www.usinfo.state.gov/is/archive/2006/Apr/28-283728.htm, 28 Apr.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Mian Z.A New American Century? // www.globalpolicy.org/empire/un/2005/0504century.htm, 4 May 2005.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Miller J.L. Google, the French and World Domination // </w:t>
      </w:r>
      <w:r w:rsidRPr="00F249F9">
        <w:rPr>
          <w:lang w:val="en-US"/>
        </w:rPr>
        <w:t>www.webprones.com</w:t>
      </w:r>
      <w:r>
        <w:rPr>
          <w:lang w:val="en-US"/>
        </w:rPr>
        <w:t>/insiderreports/2005/05/13/google-the-french-and-world-domination-the-culture-war-begins, 13 May 2005.</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Miret J. USA</w:t>
      </w:r>
      <w:r w:rsidRPr="00F249F9">
        <w:rPr>
          <w:lang w:val="en-US"/>
        </w:rPr>
        <w:t xml:space="preserve">: </w:t>
      </w:r>
      <w:r>
        <w:rPr>
          <w:lang w:val="en-US"/>
        </w:rPr>
        <w:t>a</w:t>
      </w:r>
      <w:r w:rsidRPr="00F249F9">
        <w:rPr>
          <w:lang w:val="en-US"/>
        </w:rPr>
        <w:t xml:space="preserve"> </w:t>
      </w:r>
      <w:r>
        <w:rPr>
          <w:lang w:val="en-US"/>
        </w:rPr>
        <w:t>Workaholic</w:t>
      </w:r>
      <w:r w:rsidRPr="00F249F9">
        <w:rPr>
          <w:lang w:val="en-US"/>
        </w:rPr>
        <w:t xml:space="preserve"> </w:t>
      </w:r>
      <w:r>
        <w:rPr>
          <w:lang w:val="en-US"/>
        </w:rPr>
        <w:t>Nation</w:t>
      </w:r>
      <w:r w:rsidRPr="00F249F9">
        <w:rPr>
          <w:lang w:val="en-US"/>
        </w:rPr>
        <w:t xml:space="preserve"> // </w:t>
      </w:r>
      <w:r>
        <w:rPr>
          <w:lang w:val="en-US"/>
        </w:rPr>
        <w:t>www</w:t>
      </w:r>
      <w:r w:rsidRPr="00F249F9">
        <w:rPr>
          <w:lang w:val="en-US"/>
        </w:rPr>
        <w:t>.</w:t>
      </w:r>
      <w:r>
        <w:rPr>
          <w:lang w:val="en-US"/>
        </w:rPr>
        <w:t>nshp</w:t>
      </w:r>
      <w:r w:rsidRPr="00F249F9">
        <w:rPr>
          <w:lang w:val="en-US"/>
        </w:rPr>
        <w:t>.</w:t>
      </w:r>
      <w:r>
        <w:rPr>
          <w:lang w:val="en-US"/>
        </w:rPr>
        <w:t>org/?q=node/1755</w:t>
      </w:r>
      <w:r w:rsidRPr="00F249F9">
        <w:rPr>
          <w:lang w:val="en-US"/>
        </w:rPr>
        <w:t xml:space="preserve">, 26 </w:t>
      </w:r>
      <w:r>
        <w:rPr>
          <w:lang w:val="en-US"/>
        </w:rPr>
        <w:t>May</w:t>
      </w:r>
      <w:r w:rsidRPr="00F249F9">
        <w:rPr>
          <w:lang w:val="en-US"/>
        </w:rPr>
        <w:t xml:space="preserve"> 2006</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Montgomery Bus Boycott // www.africanonline.com/montgomery.html. </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Moore R</w:t>
      </w:r>
      <w:r>
        <w:rPr>
          <w:lang w:val="en-US"/>
        </w:rPr>
        <w:t>.</w:t>
      </w:r>
      <w:r w:rsidRPr="00F249F9">
        <w:rPr>
          <w:lang w:val="en-US"/>
        </w:rPr>
        <w:t xml:space="preserve">K. America and the </w:t>
      </w:r>
      <w:r>
        <w:rPr>
          <w:lang w:val="en-US"/>
        </w:rPr>
        <w:t>N</w:t>
      </w:r>
      <w:r w:rsidRPr="00F249F9">
        <w:rPr>
          <w:lang w:val="en-US"/>
        </w:rPr>
        <w:t xml:space="preserve">ew </w:t>
      </w:r>
      <w:r>
        <w:rPr>
          <w:lang w:val="en-US"/>
        </w:rPr>
        <w:t>W</w:t>
      </w:r>
      <w:r w:rsidRPr="00F249F9">
        <w:rPr>
          <w:lang w:val="en-US"/>
        </w:rPr>
        <w:t xml:space="preserve">orld </w:t>
      </w:r>
      <w:r>
        <w:rPr>
          <w:lang w:val="en-US"/>
        </w:rPr>
        <w:t>O</w:t>
      </w:r>
      <w:r w:rsidRPr="00F249F9">
        <w:rPr>
          <w:lang w:val="en-US"/>
        </w:rPr>
        <w:t>rder</w:t>
      </w:r>
      <w:r>
        <w:rPr>
          <w:lang w:val="en-US"/>
        </w:rPr>
        <w:t xml:space="preserve"> </w:t>
      </w:r>
      <w:r w:rsidRPr="00F249F9">
        <w:rPr>
          <w:lang w:val="en-US"/>
        </w:rPr>
        <w:t>//</w:t>
      </w:r>
      <w:r>
        <w:rPr>
          <w:lang w:val="en-US"/>
        </w:rPr>
        <w:t xml:space="preserve"> </w:t>
      </w:r>
      <w:r w:rsidRPr="00F249F9">
        <w:rPr>
          <w:lang w:val="en-US"/>
        </w:rPr>
        <w:t>www.cyberjournal.org, 4</w:t>
      </w:r>
      <w:r>
        <w:rPr>
          <w:lang w:val="en-US"/>
        </w:rPr>
        <w:t xml:space="preserve"> </w:t>
      </w:r>
      <w:r w:rsidRPr="00F249F9">
        <w:rPr>
          <w:lang w:val="en-US"/>
        </w:rPr>
        <w:t>Feb. 1997</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Moyers B. The Mugging of American Dream // www.alternet.org/story/22163.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Muninn D. Henry Luce and the American Century. Politics and History and Reading // www.muninn.net/blog/2006/01/hery-luce-and-the-american-century.html, 2 Jan.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Nasser H.E. Aging Hollywood Getting Face Lift // usatoday.com, 30 May 2006.</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Nationality Stereotypes // www.ethnicstereotypes.com.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News Summary // www.query.nytimes.com/gst/fullpage.html, 28 Jan. 1990.</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New World Order vs. America // www.batr.org/gulag/121202.html, 12 Dec.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Norris F. Trump Deal Fails, and Shares Fall Again // www.nytimes.com/2007/07/06/business/06norris.html, 6 July 2007.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North D. The War against Iraq and America’s Drive for World Domination // www.serendipity.li/nsot/north01.htm, 10 Apr. 2002.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North D. War, Social Inequality and the Crisis of American Democracy. Part I // www.wsws.org/articles/2006/nov2006/dn1-n15.html, 14 Nov.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North D. War, Social Inequality and the Crisis of American Democracy. Part II // www.wsws.org/articles/2006/nov2006/dn2-n15.html, 14 Nov.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Overview of America’s International Strategy // www.whitehouse.gov/nsc.htm,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Perez-Pena R. If You have Money, Trump Knows how to Use it // www.nytimes.com/2007/09/25/business/25trump.html, 25 Sept. 2007.</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Peterson J. “Democracy” in America // www.marxist.com/usa/media_us.htm, 1 Apr.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Pipes D</w:t>
      </w:r>
      <w:r w:rsidRPr="00F249F9">
        <w:rPr>
          <w:lang w:val="en-US"/>
        </w:rPr>
        <w:t xml:space="preserve">. </w:t>
      </w:r>
      <w:r>
        <w:rPr>
          <w:lang w:val="en-US"/>
        </w:rPr>
        <w:t>The Pakistan Example and the War against what? // www.danielpipes.org/article/477, 1 Oct. 2002.</w:t>
      </w:r>
      <w:r w:rsidRPr="00F249F9">
        <w:rPr>
          <w:lang w:val="en-US"/>
        </w:rPr>
        <w:t xml:space="preserve"> </w:t>
      </w:r>
    </w:p>
    <w:p w:rsidR="00F249F9" w:rsidRDefault="00F249F9" w:rsidP="00B503C4">
      <w:pPr>
        <w:pStyle w:val="afffffff5"/>
        <w:numPr>
          <w:ilvl w:val="0"/>
          <w:numId w:val="55"/>
        </w:numPr>
        <w:suppressAutoHyphens w:val="0"/>
        <w:spacing w:after="0" w:line="360" w:lineRule="auto"/>
        <w:jc w:val="both"/>
        <w:rPr>
          <w:lang w:val="en-US"/>
        </w:rPr>
      </w:pPr>
      <w:r>
        <w:rPr>
          <w:lang w:val="en-US"/>
        </w:rPr>
        <w:t>Politically</w:t>
      </w:r>
      <w:r w:rsidRPr="00F249F9">
        <w:rPr>
          <w:lang w:val="en-US"/>
        </w:rPr>
        <w:t xml:space="preserve"> </w:t>
      </w:r>
      <w:r>
        <w:rPr>
          <w:lang w:val="en-US"/>
        </w:rPr>
        <w:t>Correct</w:t>
      </w:r>
      <w:r w:rsidRPr="00F249F9">
        <w:rPr>
          <w:lang w:val="en-US"/>
        </w:rPr>
        <w:t xml:space="preserve"> </w:t>
      </w:r>
      <w:r>
        <w:rPr>
          <w:lang w:val="en-US"/>
        </w:rPr>
        <w:t>Lexicon</w:t>
      </w:r>
      <w:r w:rsidRPr="00F249F9">
        <w:rPr>
          <w:lang w:val="en-US"/>
        </w:rPr>
        <w:t xml:space="preserve">. </w:t>
      </w:r>
      <w:r>
        <w:rPr>
          <w:lang w:val="en-US"/>
        </w:rPr>
        <w:t>Three Commentaries on Political Correctness // www.inthesetimes.com/article/3027/a-politically-correct-lexicon.</w:t>
      </w:r>
    </w:p>
    <w:p w:rsidR="00F249F9" w:rsidRDefault="00F249F9" w:rsidP="00B503C4">
      <w:pPr>
        <w:pStyle w:val="afffffff5"/>
        <w:numPr>
          <w:ilvl w:val="0"/>
          <w:numId w:val="55"/>
        </w:numPr>
        <w:suppressAutoHyphens w:val="0"/>
        <w:spacing w:after="0" w:line="360" w:lineRule="auto"/>
        <w:jc w:val="both"/>
        <w:rPr>
          <w:lang w:val="en-US"/>
        </w:rPr>
      </w:pPr>
      <w:r>
        <w:rPr>
          <w:lang w:val="en-US"/>
        </w:rPr>
        <w:t>Powers R.G. Martin Luther King Jr.: FBI’s Campaign to Dicredit the Civil Rights Leader // www.historynet.com/culture/african-american-history/3033171.html.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President Bush Delivers State of the Union Address // www.whitehouse.gov, 23 Jan. 2007.</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President Clinton’s </w:t>
      </w:r>
      <w:r>
        <w:rPr>
          <w:lang w:val="en-US"/>
        </w:rPr>
        <w:t>F</w:t>
      </w:r>
      <w:r w:rsidRPr="00F249F9">
        <w:rPr>
          <w:lang w:val="en-US"/>
        </w:rPr>
        <w:t xml:space="preserve">irst Inaugural </w:t>
      </w:r>
      <w:r>
        <w:rPr>
          <w:lang w:val="en-US"/>
        </w:rPr>
        <w:t>S</w:t>
      </w:r>
      <w:r w:rsidRPr="00F249F9">
        <w:rPr>
          <w:lang w:val="en-US"/>
        </w:rPr>
        <w:t>peech // www.australianpolitics.com</w:t>
      </w:r>
      <w:r>
        <w:rPr>
          <w:lang w:val="en-US"/>
        </w:rPr>
        <w:t>/usa/Clinton/speeches/inaug93.shtml.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P</w:t>
      </w:r>
      <w:r w:rsidRPr="00F249F9">
        <w:rPr>
          <w:lang w:val="en-US"/>
        </w:rPr>
        <w:t>resident Clinton’s Second Inaugural Speech // www.australianpolitics.com</w:t>
      </w:r>
      <w:r>
        <w:rPr>
          <w:lang w:val="en-US"/>
        </w:rPr>
        <w:t>/usa/Clinton/speeches/inaug97.shtml.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P</w:t>
      </w:r>
      <w:r w:rsidRPr="00F249F9">
        <w:rPr>
          <w:lang w:val="en-US"/>
        </w:rPr>
        <w:t xml:space="preserve">resident George W. Bush's Inaugural Address № 1 </w:t>
      </w:r>
      <w:r>
        <w:rPr>
          <w:lang w:val="en-US"/>
        </w:rPr>
        <w:t>// www.whitehouse.gov</w:t>
      </w:r>
      <w:r w:rsidRPr="00F249F9">
        <w:rPr>
          <w:lang w:val="en-US"/>
        </w:rPr>
        <w:t>/news/inaugural-address.html</w:t>
      </w:r>
      <w:r>
        <w:rPr>
          <w:lang w:val="en-US"/>
        </w:rPr>
        <w:t>, 20 Jan. 2001.</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President Sworn-In to Second Term // www.whitehouse.gov/news/releases/2005/01/20050120_1.html, 20 Jan. 2005.</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Rand Y. </w:t>
      </w:r>
      <w:r w:rsidRPr="00F249F9">
        <w:rPr>
          <w:lang w:val="en-US"/>
        </w:rPr>
        <w:t xml:space="preserve">Marilyn Monroe: </w:t>
      </w:r>
      <w:r>
        <w:rPr>
          <w:lang w:val="en-US"/>
        </w:rPr>
        <w:t>t</w:t>
      </w:r>
      <w:r w:rsidRPr="00F249F9">
        <w:rPr>
          <w:lang w:val="en-US"/>
        </w:rPr>
        <w:t xml:space="preserve">hrough </w:t>
      </w:r>
      <w:r>
        <w:rPr>
          <w:lang w:val="en-US"/>
        </w:rPr>
        <w:t>Y</w:t>
      </w:r>
      <w:r w:rsidRPr="00F249F9">
        <w:rPr>
          <w:lang w:val="en-US"/>
        </w:rPr>
        <w:t xml:space="preserve">our </w:t>
      </w:r>
      <w:r>
        <w:rPr>
          <w:lang w:val="en-US"/>
        </w:rPr>
        <w:t>M</w:t>
      </w:r>
      <w:r w:rsidRPr="00F249F9">
        <w:rPr>
          <w:lang w:val="en-US"/>
        </w:rPr>
        <w:t xml:space="preserve">ost </w:t>
      </w:r>
      <w:r>
        <w:rPr>
          <w:lang w:val="en-US"/>
        </w:rPr>
        <w:t>G</w:t>
      </w:r>
      <w:r w:rsidRPr="00F249F9">
        <w:rPr>
          <w:lang w:val="en-US"/>
        </w:rPr>
        <w:t>rievous Fault</w:t>
      </w:r>
      <w:r>
        <w:rPr>
          <w:lang w:val="en-US"/>
        </w:rPr>
        <w:t xml:space="preserve"> // www.capmag.com/article.asp?ID=3247, 22 July 2003.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 xml:space="preserve">Rapp D. Who (or what) killed Marilyn  Monroe // www.americanheritage.com/people/article/web/20070806-marilyn-monroe-nembutal-suicide-hollywood.shtml, 6 Aug. 2007.  </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Religious </w:t>
      </w:r>
      <w:r>
        <w:rPr>
          <w:lang w:val="en-US"/>
        </w:rPr>
        <w:t>Z</w:t>
      </w:r>
      <w:r w:rsidRPr="00F249F9">
        <w:rPr>
          <w:lang w:val="en-US"/>
        </w:rPr>
        <w:t xml:space="preserve">ealotry and the </w:t>
      </w:r>
      <w:r>
        <w:rPr>
          <w:lang w:val="en-US"/>
        </w:rPr>
        <w:t>C</w:t>
      </w:r>
      <w:r w:rsidRPr="00F249F9">
        <w:rPr>
          <w:lang w:val="en-US"/>
        </w:rPr>
        <w:t xml:space="preserve">risis of American Democracy </w:t>
      </w:r>
      <w:r>
        <w:rPr>
          <w:lang w:val="en-US"/>
        </w:rPr>
        <w:t>// www.informationclearinghouse.info/article_4338.html, 28 May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Romans 13:1 // www.bible.cc/romans/13-1.htm.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Rosado C. Affirmative Action: a Time for Change? // www.edchange.org/multicultural/papers/caleb/aff-action.html.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Rudnick P. Marilyn Monroe. Heroes and Icons // www.time.com/time100/heroes/profile/monroe01.html, 14 June 1999.</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Samuels D. From Donald Trump to Eliot Spitzer: still Battling over a Wasteful Law // www.nytimes.com/2007/05/29/opinion/29tue4.html, 29 May 2007.</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Sato H.</w:t>
      </w:r>
      <w:r w:rsidRPr="00F249F9">
        <w:rPr>
          <w:lang w:val="en-US"/>
        </w:rPr>
        <w:t xml:space="preserve"> </w:t>
      </w:r>
      <w:r>
        <w:rPr>
          <w:lang w:val="en-US"/>
        </w:rPr>
        <w:t>Is American Dream now a Mirage? // www.search.japantimes.co/jp/cgi-bin/eo20051031hs.html,</w:t>
      </w:r>
      <w:r w:rsidRPr="00F249F9">
        <w:rPr>
          <w:lang w:val="en-US"/>
        </w:rPr>
        <w:t xml:space="preserve"> </w:t>
      </w:r>
      <w:r>
        <w:rPr>
          <w:lang w:val="en-US"/>
        </w:rPr>
        <w:t xml:space="preserve">31 Oct. </w:t>
      </w:r>
      <w:r w:rsidRPr="00F249F9">
        <w:rPr>
          <w:lang w:val="en-US"/>
        </w:rPr>
        <w:t>2005</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Scherman T. Elvis Dies // www.americanheritage.com/articles/web/20060816-elvis-presley-graceland-overdose-codeine-ginger-alden.shtml, 16 Aug. 2006.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Schmitt G</w:t>
      </w:r>
      <w:r w:rsidRPr="00F249F9">
        <w:rPr>
          <w:lang w:val="en-US"/>
        </w:rPr>
        <w:t xml:space="preserve">. </w:t>
      </w:r>
      <w:r>
        <w:rPr>
          <w:lang w:val="en-US"/>
        </w:rPr>
        <w:t>Power and Duty: US Action is Crucial to Maintain World Order // www.newamericancentury.org/global-032303.htm.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Schwarz</w:t>
      </w:r>
      <w:r w:rsidRPr="00F249F9">
        <w:rPr>
          <w:lang w:val="en-US"/>
        </w:rPr>
        <w:t xml:space="preserve"> </w:t>
      </w:r>
      <w:r>
        <w:rPr>
          <w:lang w:val="en-US"/>
        </w:rPr>
        <w:t>P</w:t>
      </w:r>
      <w:r w:rsidRPr="00F249F9">
        <w:rPr>
          <w:lang w:val="en-US"/>
        </w:rPr>
        <w:t xml:space="preserve">. </w:t>
      </w:r>
      <w:r>
        <w:rPr>
          <w:lang w:val="en-US"/>
        </w:rPr>
        <w:t>New</w:t>
      </w:r>
      <w:r w:rsidRPr="00F249F9">
        <w:rPr>
          <w:lang w:val="en-US"/>
        </w:rPr>
        <w:t xml:space="preserve"> </w:t>
      </w:r>
      <w:r>
        <w:rPr>
          <w:lang w:val="en-US"/>
        </w:rPr>
        <w:t>World</w:t>
      </w:r>
      <w:r w:rsidRPr="00F249F9">
        <w:rPr>
          <w:lang w:val="en-US"/>
        </w:rPr>
        <w:t xml:space="preserve"> // </w:t>
      </w:r>
      <w:r>
        <w:rPr>
          <w:lang w:val="en-US"/>
        </w:rPr>
        <w:t>www</w:t>
      </w:r>
      <w:r w:rsidRPr="00F249F9">
        <w:rPr>
          <w:lang w:val="en-US"/>
        </w:rPr>
        <w:t>.</w:t>
      </w:r>
      <w:r>
        <w:rPr>
          <w:lang w:val="en-US"/>
        </w:rPr>
        <w:t>writing</w:t>
      </w:r>
      <w:r w:rsidRPr="00F249F9">
        <w:rPr>
          <w:lang w:val="en-US"/>
        </w:rPr>
        <w:t>.</w:t>
      </w:r>
      <w:r>
        <w:rPr>
          <w:lang w:val="en-US"/>
        </w:rPr>
        <w:t>upenn</w:t>
      </w:r>
      <w:r w:rsidRPr="00F249F9">
        <w:rPr>
          <w:lang w:val="en-US"/>
        </w:rPr>
        <w:t>.</w:t>
      </w:r>
      <w:r>
        <w:rPr>
          <w:lang w:val="en-US"/>
        </w:rPr>
        <w:t>edu/wh/artgallary/ortiz_curator.html.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Schwarz P. The Racism of “Diversity” // www.aynrand.org/site/News2?page=NewsArticleid=7915Inews_iv_ctrl, 14 Jan. 2003.</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Shain</w:t>
      </w:r>
      <w:r w:rsidRPr="00F249F9">
        <w:rPr>
          <w:lang w:val="en-US"/>
        </w:rPr>
        <w:t xml:space="preserve"> </w:t>
      </w:r>
      <w:r>
        <w:rPr>
          <w:lang w:val="en-US"/>
        </w:rPr>
        <w:t>B</w:t>
      </w:r>
      <w:r w:rsidRPr="00F249F9">
        <w:rPr>
          <w:lang w:val="en-US"/>
        </w:rPr>
        <w:t xml:space="preserve">. </w:t>
      </w:r>
      <w:r>
        <w:rPr>
          <w:lang w:val="en-US"/>
        </w:rPr>
        <w:t>The</w:t>
      </w:r>
      <w:r w:rsidRPr="00F249F9">
        <w:rPr>
          <w:lang w:val="en-US"/>
        </w:rPr>
        <w:t xml:space="preserve"> </w:t>
      </w:r>
      <w:r>
        <w:rPr>
          <w:lang w:val="en-US"/>
        </w:rPr>
        <w:t>Myth</w:t>
      </w:r>
      <w:r w:rsidRPr="00F249F9">
        <w:rPr>
          <w:lang w:val="en-US"/>
        </w:rPr>
        <w:t xml:space="preserve"> </w:t>
      </w:r>
      <w:r>
        <w:rPr>
          <w:lang w:val="en-US"/>
        </w:rPr>
        <w:t>of</w:t>
      </w:r>
      <w:r w:rsidRPr="00F249F9">
        <w:rPr>
          <w:lang w:val="en-US"/>
        </w:rPr>
        <w:t xml:space="preserve"> </w:t>
      </w:r>
      <w:r>
        <w:rPr>
          <w:lang w:val="en-US"/>
        </w:rPr>
        <w:t>American</w:t>
      </w:r>
      <w:r w:rsidRPr="00F249F9">
        <w:rPr>
          <w:lang w:val="en-US"/>
        </w:rPr>
        <w:t xml:space="preserve"> </w:t>
      </w:r>
      <w:r>
        <w:rPr>
          <w:lang w:val="en-US"/>
        </w:rPr>
        <w:t>Individualism</w:t>
      </w:r>
      <w:r w:rsidRPr="00F249F9">
        <w:rPr>
          <w:lang w:val="en-US"/>
        </w:rPr>
        <w:t xml:space="preserve"> // </w:t>
      </w:r>
      <w:r>
        <w:rPr>
          <w:lang w:val="en-US"/>
        </w:rPr>
        <w:t>bolsinger</w:t>
      </w:r>
      <w:r w:rsidRPr="00F249F9">
        <w:rPr>
          <w:lang w:val="en-US"/>
        </w:rPr>
        <w:t>.</w:t>
      </w:r>
      <w:r>
        <w:rPr>
          <w:lang w:val="en-US"/>
        </w:rPr>
        <w:t>blogs</w:t>
      </w:r>
      <w:r w:rsidRPr="00F249F9">
        <w:rPr>
          <w:lang w:val="en-US"/>
        </w:rPr>
        <w:t>.</w:t>
      </w:r>
      <w:r>
        <w:rPr>
          <w:lang w:val="en-US"/>
        </w:rPr>
        <w:t>com/weblog/2005/01/the-myth-of-ame.html.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Shaw I. Bread Upon the Waters. – New York. – A Dell book, 1981. – 479 p.</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Shaw</w:t>
      </w:r>
      <w:r>
        <w:rPr>
          <w:lang w:val="en-US"/>
        </w:rPr>
        <w:t xml:space="preserve"> I</w:t>
      </w:r>
      <w:r w:rsidRPr="00F249F9">
        <w:rPr>
          <w:lang w:val="en-US"/>
        </w:rPr>
        <w:t>.</w:t>
      </w:r>
      <w:r>
        <w:rPr>
          <w:lang w:val="en-US"/>
        </w:rPr>
        <w:t xml:space="preserve"> </w:t>
      </w:r>
      <w:r w:rsidRPr="00F249F9">
        <w:rPr>
          <w:lang w:val="en-US"/>
        </w:rPr>
        <w:t xml:space="preserve">The </w:t>
      </w:r>
      <w:r>
        <w:rPr>
          <w:lang w:val="en-US"/>
        </w:rPr>
        <w:t>Troubled Air. – New York. – A Dell book, 1951. – 509 p.</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lastRenderedPageBreak/>
        <w:t>Shields</w:t>
      </w:r>
      <w:r>
        <w:rPr>
          <w:lang w:val="en-US"/>
        </w:rPr>
        <w:t xml:space="preserve"> </w:t>
      </w:r>
      <w:r w:rsidRPr="00F249F9">
        <w:rPr>
          <w:lang w:val="en-US"/>
        </w:rPr>
        <w:t>M</w:t>
      </w:r>
      <w:r>
        <w:rPr>
          <w:lang w:val="en-US"/>
        </w:rPr>
        <w:t xml:space="preserve">. </w:t>
      </w:r>
      <w:r w:rsidRPr="00F249F9">
        <w:rPr>
          <w:lang w:val="en-US"/>
        </w:rPr>
        <w:t xml:space="preserve">What </w:t>
      </w:r>
      <w:r>
        <w:rPr>
          <w:lang w:val="en-US"/>
        </w:rPr>
        <w:t>w</w:t>
      </w:r>
      <w:r w:rsidRPr="00F249F9">
        <w:rPr>
          <w:lang w:val="en-US"/>
        </w:rPr>
        <w:t xml:space="preserve">ill </w:t>
      </w:r>
      <w:r>
        <w:rPr>
          <w:lang w:val="en-US"/>
        </w:rPr>
        <w:t>w</w:t>
      </w:r>
      <w:r w:rsidRPr="00F249F9">
        <w:rPr>
          <w:lang w:val="en-US"/>
        </w:rPr>
        <w:t xml:space="preserve">e </w:t>
      </w:r>
      <w:r>
        <w:rPr>
          <w:lang w:val="en-US"/>
        </w:rPr>
        <w:t>b</w:t>
      </w:r>
      <w:r w:rsidRPr="00F249F9">
        <w:rPr>
          <w:lang w:val="en-US"/>
        </w:rPr>
        <w:t xml:space="preserve">e </w:t>
      </w:r>
      <w:r>
        <w:rPr>
          <w:lang w:val="en-US"/>
        </w:rPr>
        <w:t>L</w:t>
      </w:r>
      <w:r w:rsidRPr="00F249F9">
        <w:rPr>
          <w:lang w:val="en-US"/>
        </w:rPr>
        <w:t xml:space="preserve">ooking </w:t>
      </w:r>
      <w:r>
        <w:rPr>
          <w:lang w:val="en-US"/>
        </w:rPr>
        <w:t>f</w:t>
      </w:r>
      <w:r w:rsidRPr="00F249F9">
        <w:rPr>
          <w:lang w:val="en-US"/>
        </w:rPr>
        <w:t>or in 2008? // www.cnn.com</w:t>
      </w:r>
      <w:r>
        <w:rPr>
          <w:lang w:val="en-US"/>
        </w:rPr>
        <w:t>/2005/POLITICS/11/14/shields.voters/index.htm</w:t>
      </w:r>
      <w:r w:rsidRPr="00F249F9">
        <w:rPr>
          <w:lang w:val="en-US"/>
        </w:rPr>
        <w:t>, 14 Nov.</w:t>
      </w:r>
      <w:r>
        <w:rPr>
          <w:lang w:val="en-US"/>
        </w:rPr>
        <w:t xml:space="preserve"> </w:t>
      </w:r>
      <w:r w:rsidRPr="00F249F9">
        <w:rPr>
          <w:lang w:val="en-US"/>
        </w:rPr>
        <w:t>2005</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Silvester Ch. Showbusiness: Stars in their Eyes // www.timesonline.co.uk, 27 Nov. 2005.</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Smith N. Few Surprises at Low-key Oscars // www.news.bbs.co.uk, 26 Feb. 2007.</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Smith N. Scorsese Finally Rid of Oscar Hex // www.news.bbs.co.uk, 26 Feb. 2007.</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Snyder L. Marilyn Monroe: Life as a Legend // www.tfadoi.com/aa/7aa716.htm, 2007.</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 xml:space="preserve">Steele </w:t>
      </w:r>
      <w:r>
        <w:rPr>
          <w:lang w:val="en-US"/>
        </w:rPr>
        <w:t>J.</w:t>
      </w:r>
      <w:r w:rsidRPr="00F249F9">
        <w:rPr>
          <w:lang w:val="en-US"/>
        </w:rPr>
        <w:t>G. The Problem with American Exceptionalism</w:t>
      </w:r>
      <w:r>
        <w:rPr>
          <w:lang w:val="en-US"/>
        </w:rPr>
        <w:t xml:space="preserve"> </w:t>
      </w:r>
      <w:r w:rsidRPr="00F249F9">
        <w:rPr>
          <w:lang w:val="en-US"/>
        </w:rPr>
        <w:t>//</w:t>
      </w:r>
      <w:r>
        <w:rPr>
          <w:lang w:val="en-US"/>
        </w:rPr>
        <w:t xml:space="preserve"> </w:t>
      </w:r>
      <w:r w:rsidRPr="00F249F9">
        <w:rPr>
          <w:lang w:val="en-US"/>
        </w:rPr>
        <w:t>www.americanheritage.com, 14 June 2006</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Stobaugh J. For such a Talk as this. African-American Experience // www.forsuchatimeasthis.com/blog?p=72.</w:t>
      </w:r>
    </w:p>
    <w:p w:rsidR="00F249F9" w:rsidRPr="00F249F9" w:rsidRDefault="00F249F9" w:rsidP="00B503C4">
      <w:pPr>
        <w:pStyle w:val="afffffff5"/>
        <w:numPr>
          <w:ilvl w:val="0"/>
          <w:numId w:val="55"/>
        </w:numPr>
        <w:suppressAutoHyphens w:val="0"/>
        <w:spacing w:after="0" w:line="360" w:lineRule="auto"/>
        <w:jc w:val="both"/>
        <w:rPr>
          <w:i/>
          <w:iCs/>
          <w:lang w:val="en-US"/>
        </w:rPr>
      </w:pPr>
      <w:r>
        <w:rPr>
          <w:lang w:val="en-US"/>
        </w:rPr>
        <w:t>Stockbauer B. Rebuilding America’s Defenses’ and the Project for the New American Century // www.antiwar.com/orig/stockbauer1.html, 18 June 2003.</w:t>
      </w:r>
    </w:p>
    <w:p w:rsidR="00F249F9" w:rsidRPr="00F249F9" w:rsidRDefault="00F249F9" w:rsidP="00B503C4">
      <w:pPr>
        <w:pStyle w:val="afffffff5"/>
        <w:numPr>
          <w:ilvl w:val="0"/>
          <w:numId w:val="55"/>
        </w:numPr>
        <w:suppressAutoHyphens w:val="0"/>
        <w:spacing w:after="0" w:line="360" w:lineRule="auto"/>
        <w:jc w:val="both"/>
        <w:rPr>
          <w:i/>
          <w:iCs/>
          <w:lang w:val="en-US"/>
        </w:rPr>
      </w:pPr>
      <w:r>
        <w:rPr>
          <w:lang w:val="en-US"/>
        </w:rPr>
        <w:t>Strengthen Alliances to Defeat Global Terrorism and Work to Prevent Attacks against US and Our Friends // www.whitehouse.gov/nsc.htm, 2002.</w:t>
      </w:r>
    </w:p>
    <w:p w:rsidR="00F249F9" w:rsidRPr="00F249F9" w:rsidRDefault="00F249F9" w:rsidP="00B503C4">
      <w:pPr>
        <w:pStyle w:val="afffffff5"/>
        <w:numPr>
          <w:ilvl w:val="0"/>
          <w:numId w:val="55"/>
        </w:numPr>
        <w:suppressAutoHyphens w:val="0"/>
        <w:spacing w:after="0" w:line="360" w:lineRule="auto"/>
        <w:jc w:val="both"/>
        <w:rPr>
          <w:i/>
          <w:iCs/>
          <w:lang w:val="en-US"/>
        </w:rPr>
      </w:pPr>
      <w:r>
        <w:rPr>
          <w:lang w:val="en-US"/>
        </w:rPr>
        <w:t>Sylvester M. A Tribute to Dr. Martin Luther King, Jr. // www.liu.edu/cwis/cwp/library/mlking.htm, June 1998.</w:t>
      </w:r>
    </w:p>
    <w:p w:rsidR="00F249F9" w:rsidRPr="00F249F9" w:rsidRDefault="00F249F9" w:rsidP="00B503C4">
      <w:pPr>
        <w:pStyle w:val="afffffff5"/>
        <w:numPr>
          <w:ilvl w:val="0"/>
          <w:numId w:val="55"/>
        </w:numPr>
        <w:suppressAutoHyphens w:val="0"/>
        <w:spacing w:after="0" w:line="360" w:lineRule="auto"/>
        <w:jc w:val="both"/>
        <w:rPr>
          <w:rStyle w:val="ver101"/>
          <w:lang w:val="en-US"/>
        </w:rPr>
      </w:pPr>
      <w:r>
        <w:rPr>
          <w:lang w:val="en-US"/>
        </w:rPr>
        <w:t xml:space="preserve">The American Presidency Project. Jimmy Carter. Death of Elvis Presley Statement by the President // </w:t>
      </w:r>
      <w:r w:rsidRPr="00F249F9">
        <w:rPr>
          <w:rStyle w:val="ver101"/>
          <w:lang w:val="en-US"/>
        </w:rPr>
        <w:t>www.presidency.ucsb.edu/ws/?pid=7969</w:t>
      </w:r>
      <w:r>
        <w:rPr>
          <w:rStyle w:val="ver101"/>
          <w:lang w:val="en-US"/>
        </w:rPr>
        <w:t>, 17 Aug. 1977.</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The Declaration of Independence // www.usinfo.state.gov/usa/infousa/facts/democracy/1.htm.</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The Last, Best Hope of Earth?</w:t>
      </w:r>
      <w:r>
        <w:rPr>
          <w:lang w:val="en-US"/>
        </w:rPr>
        <w:t xml:space="preserve"> </w:t>
      </w:r>
      <w:r w:rsidRPr="00F249F9">
        <w:rPr>
          <w:lang w:val="en-US"/>
        </w:rPr>
        <w:t>// www.economist.com, 6 Nov. 2003</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szCs w:val="20"/>
          <w:lang w:val="en-US"/>
        </w:rPr>
        <w:t xml:space="preserve">The Life of Martin Luther King Jr. // www.seattletimes.nwsource.com/special/mlk/king/biography.html. </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The</w:t>
      </w:r>
      <w:r w:rsidRPr="00F249F9">
        <w:rPr>
          <w:lang w:val="en-US"/>
        </w:rPr>
        <w:t xml:space="preserve"> </w:t>
      </w:r>
      <w:r>
        <w:rPr>
          <w:lang w:val="en-US"/>
        </w:rPr>
        <w:t>Roots</w:t>
      </w:r>
      <w:r w:rsidRPr="00F249F9">
        <w:rPr>
          <w:lang w:val="en-US"/>
        </w:rPr>
        <w:t xml:space="preserve"> </w:t>
      </w:r>
      <w:r>
        <w:rPr>
          <w:lang w:val="en-US"/>
        </w:rPr>
        <w:t>of</w:t>
      </w:r>
      <w:r w:rsidRPr="00F249F9">
        <w:rPr>
          <w:lang w:val="en-US"/>
        </w:rPr>
        <w:t xml:space="preserve"> </w:t>
      </w:r>
      <w:r>
        <w:rPr>
          <w:lang w:val="en-US"/>
        </w:rPr>
        <w:t>Anti</w:t>
      </w:r>
      <w:r w:rsidRPr="00F249F9">
        <w:rPr>
          <w:lang w:val="en-US"/>
        </w:rPr>
        <w:t>-</w:t>
      </w:r>
      <w:r>
        <w:rPr>
          <w:lang w:val="en-US"/>
        </w:rPr>
        <w:t xml:space="preserve">Americanism </w:t>
      </w:r>
      <w:r w:rsidRPr="00F249F9">
        <w:rPr>
          <w:lang w:val="en-US"/>
        </w:rPr>
        <w:t>//</w:t>
      </w:r>
      <w:r>
        <w:rPr>
          <w:lang w:val="en-US"/>
        </w:rPr>
        <w:t xml:space="preserve"> www</w:t>
      </w:r>
      <w:r w:rsidRPr="00F249F9">
        <w:rPr>
          <w:lang w:val="en-US"/>
        </w:rPr>
        <w:t>.</w:t>
      </w:r>
      <w:r>
        <w:rPr>
          <w:lang w:val="en-US"/>
        </w:rPr>
        <w:t>bbc</w:t>
      </w:r>
      <w:r w:rsidRPr="00F249F9">
        <w:rPr>
          <w:lang w:val="en-US"/>
        </w:rPr>
        <w:t>.</w:t>
      </w:r>
      <w:r>
        <w:rPr>
          <w:lang w:val="en-US"/>
        </w:rPr>
        <w:t>co</w:t>
      </w:r>
      <w:r w:rsidRPr="00F249F9">
        <w:rPr>
          <w:lang w:val="en-US"/>
        </w:rPr>
        <w:t>.</w:t>
      </w:r>
      <w:r>
        <w:rPr>
          <w:lang w:val="en-US"/>
        </w:rPr>
        <w:t>uk</w:t>
      </w:r>
      <w:r w:rsidRPr="00F249F9">
        <w:rPr>
          <w:lang w:val="en-US"/>
        </w:rPr>
        <w:t xml:space="preserve">, 6 </w:t>
      </w:r>
      <w:r>
        <w:rPr>
          <w:lang w:val="en-US"/>
        </w:rPr>
        <w:t>June</w:t>
      </w:r>
      <w:r w:rsidRPr="00F249F9">
        <w:rPr>
          <w:lang w:val="en-US"/>
        </w:rPr>
        <w:t xml:space="preserve"> 2003</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The Top 100 Most Famous Americans // www.theatlantic.com/doc/200612/influentials.</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The World’s Richest People. William Gates III // www.forbes.com/lists/2006/10/BH69.html, 13 Oct. 2006.</w:t>
      </w:r>
    </w:p>
    <w:p w:rsidR="00F249F9" w:rsidRPr="00F249F9" w:rsidRDefault="00F249F9" w:rsidP="00B503C4">
      <w:pPr>
        <w:pStyle w:val="afffffff5"/>
        <w:numPr>
          <w:ilvl w:val="0"/>
          <w:numId w:val="55"/>
        </w:numPr>
        <w:suppressAutoHyphens w:val="0"/>
        <w:spacing w:after="0" w:line="360" w:lineRule="auto"/>
        <w:jc w:val="both"/>
        <w:rPr>
          <w:i/>
          <w:iCs/>
          <w:lang w:val="en-US"/>
        </w:rPr>
      </w:pPr>
      <w:r>
        <w:rPr>
          <w:lang w:val="en-US"/>
        </w:rPr>
        <w:t>Thoelcke T. Best and Worst: Bill Gates Wishes he Wasn’t Richest Man; do You Wish it, too? // www.bloggingstocks.com/2006/12/08/best-and-worst-bill-gates-wishes-he-wasn’t-richest-man.html, 8 Dec. 2006.</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Thomas C.  Patriotism // www.usatoday.com/news/opinion/editorials/2005-07-04-commonground_x.htm, 4 July 2005.</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Tilden I., Gaines S. Marilyn Monroe // www.guardian.co.uk/netnotes/article/0,500022,00.html, 1 June 2001.</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To Aristophanes and Back // www.time.com/time/magazine/article/0,9171,808436,00.html, 14 May 1956. </w:t>
      </w:r>
    </w:p>
    <w:p w:rsidR="00F249F9" w:rsidRPr="00F249F9" w:rsidRDefault="00F249F9" w:rsidP="00B503C4">
      <w:pPr>
        <w:pStyle w:val="afffffff5"/>
        <w:numPr>
          <w:ilvl w:val="0"/>
          <w:numId w:val="55"/>
        </w:numPr>
        <w:suppressAutoHyphens w:val="0"/>
        <w:spacing w:after="0" w:line="360" w:lineRule="auto"/>
        <w:jc w:val="both"/>
        <w:rPr>
          <w:i/>
          <w:iCs/>
          <w:lang w:val="en-US"/>
        </w:rPr>
      </w:pPr>
      <w:r>
        <w:rPr>
          <w:lang w:val="en-US"/>
        </w:rPr>
        <w:t>To</w:t>
      </w:r>
      <w:r w:rsidRPr="00F249F9">
        <w:rPr>
          <w:lang w:val="en-US"/>
        </w:rPr>
        <w:t xml:space="preserve"> </w:t>
      </w:r>
      <w:r>
        <w:rPr>
          <w:lang w:val="en-US"/>
        </w:rPr>
        <w:t>Paris</w:t>
      </w:r>
      <w:r w:rsidRPr="00F249F9">
        <w:rPr>
          <w:lang w:val="en-US"/>
        </w:rPr>
        <w:t xml:space="preserve">, </w:t>
      </w:r>
      <w:r>
        <w:rPr>
          <w:lang w:val="en-US"/>
        </w:rPr>
        <w:t>Us</w:t>
      </w:r>
      <w:r w:rsidRPr="00F249F9">
        <w:rPr>
          <w:lang w:val="en-US"/>
        </w:rPr>
        <w:t xml:space="preserve"> </w:t>
      </w:r>
      <w:r>
        <w:rPr>
          <w:lang w:val="en-US"/>
        </w:rPr>
        <w:t>Looks</w:t>
      </w:r>
      <w:r w:rsidRPr="00F249F9">
        <w:rPr>
          <w:lang w:val="en-US"/>
        </w:rPr>
        <w:t xml:space="preserve"> </w:t>
      </w:r>
      <w:r>
        <w:rPr>
          <w:lang w:val="en-US"/>
        </w:rPr>
        <w:t>Like</w:t>
      </w:r>
      <w:r w:rsidRPr="00F249F9">
        <w:rPr>
          <w:lang w:val="en-US"/>
        </w:rPr>
        <w:t xml:space="preserve"> </w:t>
      </w:r>
      <w:r>
        <w:rPr>
          <w:lang w:val="en-US"/>
        </w:rPr>
        <w:t>a</w:t>
      </w:r>
      <w:r w:rsidRPr="00F249F9">
        <w:rPr>
          <w:lang w:val="en-US"/>
        </w:rPr>
        <w:t xml:space="preserve"> “</w:t>
      </w:r>
      <w:r>
        <w:rPr>
          <w:lang w:val="en-US"/>
        </w:rPr>
        <w:t>Hyperpower</w:t>
      </w:r>
      <w:r w:rsidRPr="00F249F9">
        <w:rPr>
          <w:lang w:val="en-US"/>
        </w:rPr>
        <w:t xml:space="preserve">” // </w:t>
      </w:r>
      <w:r>
        <w:rPr>
          <w:lang w:val="en-US"/>
        </w:rPr>
        <w:t>www</w:t>
      </w:r>
      <w:r w:rsidRPr="00F249F9">
        <w:rPr>
          <w:lang w:val="en-US"/>
        </w:rPr>
        <w:t>.</w:t>
      </w:r>
      <w:r>
        <w:rPr>
          <w:lang w:val="en-US"/>
        </w:rPr>
        <w:t>iht</w:t>
      </w:r>
      <w:r w:rsidRPr="00F249F9">
        <w:rPr>
          <w:lang w:val="en-US"/>
        </w:rPr>
        <w:t>.</w:t>
      </w:r>
      <w:r>
        <w:rPr>
          <w:lang w:val="en-US"/>
        </w:rPr>
        <w:t>com/articles/1999/02/05/france.t_0.php</w:t>
      </w:r>
      <w:r w:rsidRPr="00F249F9">
        <w:rPr>
          <w:lang w:val="en-US"/>
        </w:rPr>
        <w:t xml:space="preserve">, 5 </w:t>
      </w:r>
      <w:r>
        <w:rPr>
          <w:lang w:val="en-US"/>
        </w:rPr>
        <w:t>Feb</w:t>
      </w:r>
      <w:r w:rsidRPr="00F249F9">
        <w:rPr>
          <w:lang w:val="en-US"/>
        </w:rPr>
        <w:t>. 1999</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Towards a New Century of American Imperialism // www.mondediplo.com/1998/09/02schiller.</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 xml:space="preserve">Treadway K. Weekly Spotlight: Donald Trump // www.thecowl.com/media/storage/paper493/news/2004/03/25/WorldWeeklySpotlight.DonaldTrump-641908.shtml, 25 March 2004. </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rStyle w:val="inside-head"/>
          <w:lang w:val="en-US"/>
        </w:rPr>
        <w:t xml:space="preserve">Trump </w:t>
      </w:r>
      <w:r>
        <w:rPr>
          <w:rStyle w:val="inside-head"/>
          <w:lang w:val="en-US"/>
        </w:rPr>
        <w:t>S</w:t>
      </w:r>
      <w:r w:rsidRPr="00F249F9">
        <w:rPr>
          <w:rStyle w:val="inside-head"/>
          <w:lang w:val="en-US"/>
        </w:rPr>
        <w:t xml:space="preserve">eeks to Trademark </w:t>
      </w:r>
      <w:r>
        <w:rPr>
          <w:rStyle w:val="inside-head"/>
          <w:lang w:val="en-US"/>
        </w:rPr>
        <w:t>“</w:t>
      </w:r>
      <w:r w:rsidRPr="00F249F9">
        <w:rPr>
          <w:rStyle w:val="inside-head"/>
          <w:lang w:val="en-US"/>
        </w:rPr>
        <w:t>You’re fired</w:t>
      </w:r>
      <w:r>
        <w:rPr>
          <w:rStyle w:val="inside-head"/>
          <w:lang w:val="en-US"/>
        </w:rPr>
        <w:t>!” // www.usatoday.com/money/media/2004-03-19-you’re-fired_xhtm, 19 March 2004.</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Tyrrell</w:t>
      </w:r>
      <w:r>
        <w:rPr>
          <w:lang w:val="en-US"/>
        </w:rPr>
        <w:t xml:space="preserve"> </w:t>
      </w:r>
      <w:r w:rsidRPr="00F249F9">
        <w:rPr>
          <w:lang w:val="en-US"/>
        </w:rPr>
        <w:t>R. Emmett. Reporting the Report // www.spectator.org, 20 Jan. 2006</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US</w:t>
      </w:r>
      <w:r w:rsidRPr="00F249F9">
        <w:rPr>
          <w:lang w:val="en-US"/>
        </w:rPr>
        <w:t xml:space="preserve"> </w:t>
      </w:r>
      <w:r>
        <w:rPr>
          <w:lang w:val="en-US"/>
        </w:rPr>
        <w:t>vs</w:t>
      </w:r>
      <w:r w:rsidRPr="00F249F9">
        <w:rPr>
          <w:lang w:val="en-US"/>
        </w:rPr>
        <w:t xml:space="preserve"> </w:t>
      </w:r>
      <w:r>
        <w:rPr>
          <w:lang w:val="en-US"/>
        </w:rPr>
        <w:t>US</w:t>
      </w:r>
      <w:r w:rsidRPr="00F249F9">
        <w:rPr>
          <w:lang w:val="en-US"/>
        </w:rPr>
        <w:t xml:space="preserve"> //</w:t>
      </w:r>
      <w:r>
        <w:rPr>
          <w:lang w:val="en-US"/>
        </w:rPr>
        <w:t xml:space="preserve"> www</w:t>
      </w:r>
      <w:r w:rsidRPr="00F249F9">
        <w:rPr>
          <w:lang w:val="en-US"/>
        </w:rPr>
        <w:t>.</w:t>
      </w:r>
      <w:r>
        <w:rPr>
          <w:lang w:val="en-US"/>
        </w:rPr>
        <w:t>economist</w:t>
      </w:r>
      <w:r w:rsidRPr="00F249F9">
        <w:rPr>
          <w:lang w:val="en-US"/>
        </w:rPr>
        <w:t>.</w:t>
      </w:r>
      <w:r>
        <w:rPr>
          <w:lang w:val="en-US"/>
        </w:rPr>
        <w:t>com</w:t>
      </w:r>
      <w:r w:rsidRPr="00F249F9">
        <w:rPr>
          <w:lang w:val="en-US"/>
        </w:rPr>
        <w:t xml:space="preserve">, 6 </w:t>
      </w:r>
      <w:r>
        <w:rPr>
          <w:lang w:val="en-US"/>
        </w:rPr>
        <w:t>Nov</w:t>
      </w:r>
      <w:r w:rsidRPr="00F249F9">
        <w:rPr>
          <w:lang w:val="en-US"/>
        </w:rPr>
        <w:t>. 2003</w:t>
      </w:r>
      <w:r>
        <w:rPr>
          <w:lang w:val="en-US"/>
        </w:rPr>
        <w:t>.</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Vaknin S</w:t>
      </w:r>
      <w:r w:rsidRPr="00F249F9">
        <w:rPr>
          <w:lang w:val="en-US"/>
        </w:rPr>
        <w:t xml:space="preserve">. </w:t>
      </w:r>
      <w:r>
        <w:rPr>
          <w:lang w:val="en-US"/>
        </w:rPr>
        <w:t>Entrepreneurship and Workaholism // www.buzzle.com/editorials/10-23-2002-28732.asp, 24 Oct. 2002.</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lastRenderedPageBreak/>
        <w:t>Verne G. Like a Phoenix, “Apprentice” Rises from the Ashes // www.clarionledger.com/apps/pbcsdll/article?AID=/20080103/FEAT05801030331/1023, 3 Jan. 2008.</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Weaver G. The American Cultural Tapestry // www.usinfo.state.gov/journals/itsv/0606/ijse.htm.</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White J.E. Martin Luther King // www.time.com/time/time 100/leaders/profile/king.html, 13 Apr. 1998.</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Wing</w:t>
      </w:r>
      <w:r w:rsidRPr="00F249F9">
        <w:rPr>
          <w:lang w:val="en-US"/>
        </w:rPr>
        <w:t xml:space="preserve"> </w:t>
      </w:r>
      <w:r>
        <w:rPr>
          <w:lang w:val="en-US"/>
        </w:rPr>
        <w:t>B</w:t>
      </w:r>
      <w:r w:rsidRPr="00F249F9">
        <w:rPr>
          <w:lang w:val="en-US"/>
        </w:rPr>
        <w:t xml:space="preserve">. </w:t>
      </w:r>
      <w:r>
        <w:rPr>
          <w:lang w:val="en-US"/>
        </w:rPr>
        <w:t>Educate</w:t>
      </w:r>
      <w:r w:rsidRPr="00F249F9">
        <w:rPr>
          <w:lang w:val="en-US"/>
        </w:rPr>
        <w:t xml:space="preserve"> </w:t>
      </w:r>
      <w:r>
        <w:rPr>
          <w:lang w:val="en-US"/>
        </w:rPr>
        <w:t>to</w:t>
      </w:r>
      <w:r w:rsidRPr="00F249F9">
        <w:rPr>
          <w:lang w:val="en-US"/>
        </w:rPr>
        <w:t xml:space="preserve"> </w:t>
      </w:r>
      <w:r>
        <w:rPr>
          <w:lang w:val="en-US"/>
        </w:rPr>
        <w:t>Liberate</w:t>
      </w:r>
      <w:r w:rsidRPr="00F249F9">
        <w:rPr>
          <w:lang w:val="en-US"/>
        </w:rPr>
        <w:t xml:space="preserve">: </w:t>
      </w:r>
      <w:r>
        <w:rPr>
          <w:lang w:val="en-US"/>
        </w:rPr>
        <w:t>Multiculturalism</w:t>
      </w:r>
      <w:r w:rsidRPr="00F249F9">
        <w:rPr>
          <w:lang w:val="en-US"/>
        </w:rPr>
        <w:t xml:space="preserve"> </w:t>
      </w:r>
      <w:r>
        <w:rPr>
          <w:lang w:val="en-US"/>
        </w:rPr>
        <w:t>and</w:t>
      </w:r>
      <w:r w:rsidRPr="00F249F9">
        <w:rPr>
          <w:lang w:val="en-US"/>
        </w:rPr>
        <w:t xml:space="preserve"> </w:t>
      </w:r>
      <w:r>
        <w:rPr>
          <w:lang w:val="en-US"/>
        </w:rPr>
        <w:t>the</w:t>
      </w:r>
      <w:r w:rsidRPr="00F249F9">
        <w:rPr>
          <w:lang w:val="en-US"/>
        </w:rPr>
        <w:t xml:space="preserve"> </w:t>
      </w:r>
      <w:r>
        <w:rPr>
          <w:lang w:val="en-US"/>
        </w:rPr>
        <w:t>Struggle</w:t>
      </w:r>
      <w:r w:rsidRPr="00F249F9">
        <w:rPr>
          <w:lang w:val="en-US"/>
        </w:rPr>
        <w:t xml:space="preserve"> </w:t>
      </w:r>
      <w:r>
        <w:rPr>
          <w:lang w:val="en-US"/>
        </w:rPr>
        <w:t>for</w:t>
      </w:r>
      <w:r w:rsidRPr="00F249F9">
        <w:rPr>
          <w:lang w:val="en-US"/>
        </w:rPr>
        <w:t xml:space="preserve"> </w:t>
      </w:r>
      <w:r>
        <w:rPr>
          <w:lang w:val="en-US"/>
        </w:rPr>
        <w:t>Ethnic</w:t>
      </w:r>
      <w:r w:rsidRPr="00F249F9">
        <w:rPr>
          <w:lang w:val="en-US"/>
        </w:rPr>
        <w:t xml:space="preserve"> </w:t>
      </w:r>
      <w:r>
        <w:rPr>
          <w:lang w:val="en-US"/>
        </w:rPr>
        <w:t>Studies</w:t>
      </w:r>
      <w:r w:rsidRPr="00F249F9">
        <w:rPr>
          <w:lang w:val="en-US"/>
        </w:rPr>
        <w:t xml:space="preserve"> // </w:t>
      </w:r>
      <w:r>
        <w:rPr>
          <w:lang w:val="en-US"/>
        </w:rPr>
        <w:t>www</w:t>
      </w:r>
      <w:r w:rsidRPr="00F249F9">
        <w:rPr>
          <w:lang w:val="en-US"/>
        </w:rPr>
        <w:t>.</w:t>
      </w:r>
      <w:r>
        <w:rPr>
          <w:lang w:val="en-US"/>
        </w:rPr>
        <w:t>arc</w:t>
      </w:r>
      <w:r w:rsidRPr="00F249F9">
        <w:rPr>
          <w:lang w:val="en-US"/>
        </w:rPr>
        <w:t>.</w:t>
      </w:r>
      <w:r>
        <w:rPr>
          <w:lang w:val="en-US"/>
        </w:rPr>
        <w:t>org/content/blogcategory/15/31/11/22.</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szCs w:val="27"/>
          <w:lang w:val="en-US"/>
        </w:rPr>
        <w:t>Zinn</w:t>
      </w:r>
      <w:r>
        <w:rPr>
          <w:szCs w:val="27"/>
          <w:lang w:val="en-US"/>
        </w:rPr>
        <w:t xml:space="preserve"> H</w:t>
      </w:r>
      <w:r w:rsidRPr="00F249F9">
        <w:rPr>
          <w:szCs w:val="27"/>
          <w:lang w:val="en-US"/>
        </w:rPr>
        <w:t>. The Clinton Presidency and the Crisis of Democracy</w:t>
      </w:r>
      <w:r>
        <w:rPr>
          <w:szCs w:val="27"/>
          <w:lang w:val="en-US"/>
        </w:rPr>
        <w:t xml:space="preserve"> // zpub.com/un/zinn12.htm.</w:t>
      </w:r>
    </w:p>
    <w:p w:rsidR="00F249F9" w:rsidRPr="00F249F9" w:rsidRDefault="00F249F9" w:rsidP="00B503C4">
      <w:pPr>
        <w:pStyle w:val="afffffff5"/>
        <w:numPr>
          <w:ilvl w:val="0"/>
          <w:numId w:val="55"/>
        </w:numPr>
        <w:suppressAutoHyphens w:val="0"/>
        <w:spacing w:after="0" w:line="360" w:lineRule="auto"/>
        <w:jc w:val="both"/>
        <w:rPr>
          <w:lang w:val="en-US"/>
        </w:rPr>
      </w:pPr>
      <w:r w:rsidRPr="00F249F9">
        <w:rPr>
          <w:lang w:val="en-US"/>
        </w:rPr>
        <w:t>Zinn</w:t>
      </w:r>
      <w:r>
        <w:rPr>
          <w:lang w:val="en-US"/>
        </w:rPr>
        <w:t xml:space="preserve"> </w:t>
      </w:r>
      <w:r w:rsidRPr="00F249F9">
        <w:rPr>
          <w:lang w:val="en-US"/>
        </w:rPr>
        <w:t>H. The Power and the Glory. Myths of American Exceptionalism // bostonreview.net</w:t>
      </w:r>
      <w:r>
        <w:rPr>
          <w:lang w:val="en-US"/>
        </w:rPr>
        <w:t>/BR30.3/zinn.html.</w:t>
      </w:r>
    </w:p>
    <w:p w:rsidR="00F249F9" w:rsidRPr="00F249F9" w:rsidRDefault="00F249F9" w:rsidP="00B503C4">
      <w:pPr>
        <w:pStyle w:val="afffffff5"/>
        <w:numPr>
          <w:ilvl w:val="0"/>
          <w:numId w:val="55"/>
        </w:numPr>
        <w:suppressAutoHyphens w:val="0"/>
        <w:spacing w:after="0" w:line="360" w:lineRule="auto"/>
        <w:jc w:val="both"/>
        <w:rPr>
          <w:lang w:val="en-US"/>
        </w:rPr>
      </w:pPr>
      <w:r>
        <w:rPr>
          <w:lang w:val="en-US"/>
        </w:rPr>
        <w:t>Zinser D. Multiculturalism: Commodifying Diversity through Institutionalized Lampblackness // www.canopyweb.com/racism/zinser1.htm.</w:t>
      </w:r>
    </w:p>
    <w:p w:rsidR="00F249F9" w:rsidRDefault="00F249F9" w:rsidP="00B503C4">
      <w:pPr>
        <w:pStyle w:val="afffffff5"/>
        <w:numPr>
          <w:ilvl w:val="0"/>
          <w:numId w:val="55"/>
        </w:numPr>
        <w:suppressAutoHyphens w:val="0"/>
        <w:spacing w:after="0" w:line="360" w:lineRule="auto"/>
        <w:jc w:val="both"/>
      </w:pPr>
      <w:r>
        <w:rPr>
          <w:lang w:val="en-US"/>
        </w:rPr>
        <w:t>http://www.alternet.org.</w:t>
      </w:r>
    </w:p>
    <w:p w:rsidR="00F249F9" w:rsidRDefault="00F249F9" w:rsidP="00B503C4">
      <w:pPr>
        <w:pStyle w:val="afffffff5"/>
        <w:numPr>
          <w:ilvl w:val="0"/>
          <w:numId w:val="55"/>
        </w:numPr>
        <w:suppressAutoHyphens w:val="0"/>
        <w:spacing w:after="0" w:line="360" w:lineRule="auto"/>
        <w:jc w:val="both"/>
      </w:pPr>
      <w:r>
        <w:rPr>
          <w:lang w:val="en-US"/>
        </w:rPr>
        <w:t>http://www.americanempireproject.com.</w:t>
      </w:r>
    </w:p>
    <w:p w:rsidR="00F249F9" w:rsidRDefault="00F249F9" w:rsidP="00B503C4">
      <w:pPr>
        <w:pStyle w:val="afffffff5"/>
        <w:numPr>
          <w:ilvl w:val="0"/>
          <w:numId w:val="55"/>
        </w:numPr>
        <w:suppressAutoHyphens w:val="0"/>
        <w:spacing w:after="0" w:line="360" w:lineRule="auto"/>
        <w:jc w:val="both"/>
      </w:pPr>
      <w:r>
        <w:rPr>
          <w:lang w:val="en-US"/>
        </w:rPr>
        <w:t>http</w:t>
      </w:r>
      <w:r w:rsidRPr="00F249F9">
        <w:t>://</w:t>
      </w:r>
      <w:r>
        <w:t>www.americas.orc-online.org</w:t>
      </w:r>
      <w:r w:rsidRPr="00F249F9">
        <w:t>.</w:t>
      </w:r>
    </w:p>
    <w:p w:rsidR="00F249F9" w:rsidRDefault="00F249F9" w:rsidP="00B503C4">
      <w:pPr>
        <w:pStyle w:val="afffffff5"/>
        <w:numPr>
          <w:ilvl w:val="0"/>
          <w:numId w:val="55"/>
        </w:numPr>
        <w:suppressAutoHyphens w:val="0"/>
        <w:spacing w:after="0" w:line="360" w:lineRule="auto"/>
        <w:jc w:val="both"/>
      </w:pPr>
      <w:r>
        <w:rPr>
          <w:lang w:val="en-US"/>
        </w:rPr>
        <w:t>http://www</w:t>
      </w:r>
      <w:r>
        <w:t>.</w:t>
      </w:r>
      <w:r>
        <w:rPr>
          <w:lang w:val="en-US"/>
        </w:rPr>
        <w:t>atpm</w:t>
      </w:r>
      <w:r>
        <w:t>.</w:t>
      </w:r>
      <w:r>
        <w:rPr>
          <w:lang w:val="en-US"/>
        </w:rPr>
        <w:t>com.</w:t>
      </w:r>
    </w:p>
    <w:p w:rsidR="00F249F9" w:rsidRDefault="00F249F9" w:rsidP="00B503C4">
      <w:pPr>
        <w:pStyle w:val="afffffff5"/>
        <w:numPr>
          <w:ilvl w:val="0"/>
          <w:numId w:val="55"/>
        </w:numPr>
        <w:suppressAutoHyphens w:val="0"/>
        <w:spacing w:after="0" w:line="360" w:lineRule="auto"/>
        <w:jc w:val="both"/>
      </w:pPr>
      <w:r>
        <w:rPr>
          <w:lang w:val="en-US"/>
        </w:rPr>
        <w:t>http://</w:t>
      </w:r>
      <w:r>
        <w:rPr>
          <w:color w:val="000000"/>
          <w:szCs w:val="20"/>
          <w:lang w:val="en-US"/>
        </w:rPr>
        <w:t>www.batr.org.</w:t>
      </w:r>
    </w:p>
    <w:p w:rsidR="00F249F9" w:rsidRDefault="00F249F9" w:rsidP="00B503C4">
      <w:pPr>
        <w:pStyle w:val="afffffff5"/>
        <w:numPr>
          <w:ilvl w:val="0"/>
          <w:numId w:val="55"/>
        </w:numPr>
        <w:suppressAutoHyphens w:val="0"/>
        <w:spacing w:after="0" w:line="360" w:lineRule="auto"/>
        <w:jc w:val="both"/>
      </w:pPr>
      <w:r>
        <w:rPr>
          <w:lang w:val="en-US"/>
        </w:rPr>
        <w:t>http</w:t>
      </w:r>
      <w:r w:rsidRPr="00F249F9">
        <w:t>://</w:t>
      </w:r>
      <w:r>
        <w:rPr>
          <w:lang w:val="en-US"/>
        </w:rPr>
        <w:t>www</w:t>
      </w:r>
      <w:r>
        <w:t>.</w:t>
      </w:r>
      <w:r>
        <w:rPr>
          <w:lang w:val="en-US"/>
        </w:rPr>
        <w:t>bbc</w:t>
      </w:r>
      <w:r>
        <w:t>.</w:t>
      </w:r>
      <w:r>
        <w:rPr>
          <w:lang w:val="en-US"/>
        </w:rPr>
        <w:t>co</w:t>
      </w:r>
      <w:r>
        <w:t>.</w:t>
      </w:r>
      <w:r>
        <w:rPr>
          <w:lang w:val="en-US"/>
        </w:rPr>
        <w:t>uk</w:t>
      </w:r>
      <w:r>
        <w:t>.</w:t>
      </w:r>
    </w:p>
    <w:p w:rsidR="00F249F9" w:rsidRDefault="00F249F9" w:rsidP="00B503C4">
      <w:pPr>
        <w:pStyle w:val="afffffff5"/>
        <w:numPr>
          <w:ilvl w:val="0"/>
          <w:numId w:val="55"/>
        </w:numPr>
        <w:suppressAutoHyphens w:val="0"/>
        <w:spacing w:after="0" w:line="360" w:lineRule="auto"/>
        <w:jc w:val="both"/>
      </w:pPr>
      <w:r>
        <w:rPr>
          <w:lang w:val="en-US"/>
        </w:rPr>
        <w:t>http</w:t>
      </w:r>
      <w:r w:rsidRPr="00F249F9">
        <w:t>://</w:t>
      </w:r>
      <w:r>
        <w:rPr>
          <w:lang w:val="en-US"/>
        </w:rPr>
        <w:t>www</w:t>
      </w:r>
      <w:r w:rsidRPr="00F249F9">
        <w:t>.</w:t>
      </w:r>
      <w:r>
        <w:rPr>
          <w:lang w:val="en-US"/>
        </w:rPr>
        <w:t>bbs</w:t>
      </w:r>
      <w:r>
        <w:t>.</w:t>
      </w:r>
      <w:r>
        <w:rPr>
          <w:lang w:val="en-US"/>
        </w:rPr>
        <w:t>chinadaily</w:t>
      </w:r>
      <w:r>
        <w:t>.</w:t>
      </w:r>
      <w:r>
        <w:rPr>
          <w:lang w:val="en-US"/>
        </w:rPr>
        <w:t>com</w:t>
      </w:r>
      <w:r>
        <w:t>.</w:t>
      </w:r>
      <w:r>
        <w:rPr>
          <w:lang w:val="en-US"/>
        </w:rPr>
        <w:t>cn</w:t>
      </w:r>
      <w:r w:rsidRPr="00F249F9">
        <w:t>.</w:t>
      </w:r>
    </w:p>
    <w:p w:rsidR="00F249F9" w:rsidRDefault="00F249F9" w:rsidP="00B503C4">
      <w:pPr>
        <w:pStyle w:val="afffffff5"/>
        <w:numPr>
          <w:ilvl w:val="0"/>
          <w:numId w:val="55"/>
        </w:numPr>
        <w:suppressAutoHyphens w:val="0"/>
        <w:spacing w:after="0" w:line="360" w:lineRule="auto"/>
        <w:jc w:val="both"/>
      </w:pPr>
      <w:r>
        <w:rPr>
          <w:lang w:val="en-US"/>
        </w:rPr>
        <w:t>http://www.cnn.com.</w:t>
      </w:r>
    </w:p>
    <w:p w:rsidR="00F249F9" w:rsidRDefault="00F249F9" w:rsidP="00B503C4">
      <w:pPr>
        <w:pStyle w:val="afffffff5"/>
        <w:numPr>
          <w:ilvl w:val="0"/>
          <w:numId w:val="55"/>
        </w:numPr>
        <w:suppressAutoHyphens w:val="0"/>
        <w:spacing w:after="0" w:line="360" w:lineRule="auto"/>
        <w:jc w:val="both"/>
      </w:pPr>
      <w:r>
        <w:rPr>
          <w:lang w:val="en-US"/>
        </w:rPr>
        <w:t>http://</w:t>
      </w:r>
      <w:r>
        <w:t>www.debatebase.com</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http</w:t>
      </w:r>
      <w:r w:rsidRPr="00F249F9">
        <w:t>://</w:t>
      </w:r>
      <w:r>
        <w:t>www.digitalhistory.uh.edu</w:t>
      </w:r>
      <w:r w:rsidRPr="00F249F9">
        <w:t>.</w:t>
      </w:r>
    </w:p>
    <w:p w:rsidR="00F249F9" w:rsidRDefault="00F249F9" w:rsidP="00B503C4">
      <w:pPr>
        <w:pStyle w:val="afffffff5"/>
        <w:numPr>
          <w:ilvl w:val="0"/>
          <w:numId w:val="55"/>
        </w:numPr>
        <w:suppressAutoHyphens w:val="0"/>
        <w:spacing w:after="0" w:line="360" w:lineRule="auto"/>
        <w:jc w:val="both"/>
      </w:pPr>
      <w:r>
        <w:rPr>
          <w:lang w:val="en-US"/>
        </w:rPr>
        <w:t>http://www</w:t>
      </w:r>
      <w:r>
        <w:t>.</w:t>
      </w:r>
      <w:r>
        <w:rPr>
          <w:lang w:val="en-US"/>
        </w:rPr>
        <w:t>diversityalliance</w:t>
      </w:r>
      <w:r>
        <w:t>.</w:t>
      </w:r>
      <w:r>
        <w:rPr>
          <w:lang w:val="en-US"/>
        </w:rPr>
        <w:t>org.</w:t>
      </w:r>
    </w:p>
    <w:p w:rsidR="00F249F9" w:rsidRDefault="00F249F9" w:rsidP="00B503C4">
      <w:pPr>
        <w:pStyle w:val="afffffff5"/>
        <w:numPr>
          <w:ilvl w:val="0"/>
          <w:numId w:val="55"/>
        </w:numPr>
        <w:suppressAutoHyphens w:val="0"/>
        <w:spacing w:after="0" w:line="360" w:lineRule="auto"/>
        <w:jc w:val="both"/>
      </w:pPr>
      <w:r>
        <w:rPr>
          <w:lang w:val="en-US"/>
        </w:rPr>
        <w:t>http://w</w:t>
      </w:r>
      <w:r>
        <w:t>ww.drudge.com</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http://www</w:t>
      </w:r>
      <w:r>
        <w:t>.</w:t>
      </w:r>
      <w:r>
        <w:rPr>
          <w:lang w:val="en-US"/>
        </w:rPr>
        <w:t>echeat</w:t>
      </w:r>
      <w:r>
        <w:t>.</w:t>
      </w:r>
      <w:r>
        <w:rPr>
          <w:lang w:val="en-US"/>
        </w:rPr>
        <w:t>com.</w:t>
      </w:r>
    </w:p>
    <w:p w:rsidR="00F249F9" w:rsidRDefault="00F249F9" w:rsidP="00B503C4">
      <w:pPr>
        <w:pStyle w:val="afffffff5"/>
        <w:numPr>
          <w:ilvl w:val="0"/>
          <w:numId w:val="55"/>
        </w:numPr>
        <w:suppressAutoHyphens w:val="0"/>
        <w:spacing w:after="0" w:line="360" w:lineRule="auto"/>
        <w:jc w:val="both"/>
      </w:pPr>
      <w:r>
        <w:rPr>
          <w:lang w:val="en-US"/>
        </w:rPr>
        <w:t>http</w:t>
      </w:r>
      <w:r w:rsidRPr="00F249F9">
        <w:t>://</w:t>
      </w:r>
      <w:r>
        <w:t>www.endicott-studio.com</w:t>
      </w:r>
      <w:r w:rsidRPr="00F249F9">
        <w:t>.</w:t>
      </w:r>
    </w:p>
    <w:p w:rsidR="00F249F9" w:rsidRDefault="00F249F9" w:rsidP="00B503C4">
      <w:pPr>
        <w:pStyle w:val="afffffff5"/>
        <w:numPr>
          <w:ilvl w:val="0"/>
          <w:numId w:val="55"/>
        </w:numPr>
        <w:suppressAutoHyphens w:val="0"/>
        <w:spacing w:after="0" w:line="360" w:lineRule="auto"/>
        <w:jc w:val="both"/>
      </w:pPr>
      <w:r>
        <w:rPr>
          <w:lang w:val="en-US"/>
        </w:rPr>
        <w:t>http://www.etymonline.com.</w:t>
      </w:r>
    </w:p>
    <w:p w:rsidR="00F249F9" w:rsidRDefault="00F249F9" w:rsidP="00B503C4">
      <w:pPr>
        <w:pStyle w:val="afffffff5"/>
        <w:numPr>
          <w:ilvl w:val="0"/>
          <w:numId w:val="55"/>
        </w:numPr>
        <w:suppressAutoHyphens w:val="0"/>
        <w:spacing w:after="0" w:line="360" w:lineRule="auto"/>
        <w:jc w:val="both"/>
      </w:pPr>
      <w:r>
        <w:rPr>
          <w:lang w:val="en-US"/>
        </w:rPr>
        <w:t>http://www.googlism.com.</w:t>
      </w:r>
    </w:p>
    <w:p w:rsidR="00F249F9" w:rsidRDefault="00F249F9" w:rsidP="00B503C4">
      <w:pPr>
        <w:pStyle w:val="afffffff5"/>
        <w:numPr>
          <w:ilvl w:val="0"/>
          <w:numId w:val="55"/>
        </w:numPr>
        <w:suppressAutoHyphens w:val="0"/>
        <w:spacing w:after="0" w:line="360" w:lineRule="auto"/>
        <w:jc w:val="both"/>
      </w:pPr>
      <w:r>
        <w:rPr>
          <w:lang w:val="en-US"/>
        </w:rPr>
        <w:lastRenderedPageBreak/>
        <w:t>http</w:t>
      </w:r>
      <w:r w:rsidRPr="00F249F9">
        <w:t>://</w:t>
      </w:r>
      <w:r>
        <w:rPr>
          <w:lang w:val="en-US"/>
        </w:rPr>
        <w:t>www</w:t>
      </w:r>
      <w:r>
        <w:t>.</w:t>
      </w:r>
      <w:r>
        <w:rPr>
          <w:lang w:val="en-US"/>
        </w:rPr>
        <w:t>gs</w:t>
      </w:r>
      <w:r>
        <w:t>.</w:t>
      </w:r>
      <w:r>
        <w:rPr>
          <w:lang w:val="en-US"/>
        </w:rPr>
        <w:t>cidsnet</w:t>
      </w:r>
      <w:r>
        <w:t>.</w:t>
      </w:r>
      <w:r>
        <w:rPr>
          <w:lang w:val="en-US"/>
        </w:rPr>
        <w:t>de</w:t>
      </w:r>
      <w:r w:rsidRPr="00F249F9">
        <w:t>.</w:t>
      </w:r>
    </w:p>
    <w:p w:rsidR="00F249F9" w:rsidRDefault="00F249F9" w:rsidP="00B503C4">
      <w:pPr>
        <w:pStyle w:val="afffffff5"/>
        <w:numPr>
          <w:ilvl w:val="0"/>
          <w:numId w:val="55"/>
        </w:numPr>
        <w:suppressAutoHyphens w:val="0"/>
        <w:spacing w:after="0" w:line="360" w:lineRule="auto"/>
        <w:jc w:val="both"/>
      </w:pPr>
      <w:r>
        <w:rPr>
          <w:lang w:val="en-US"/>
        </w:rPr>
        <w:t>http://www.hollywoodhollywood.com.</w:t>
      </w:r>
    </w:p>
    <w:p w:rsidR="00F249F9" w:rsidRDefault="00F249F9" w:rsidP="00B503C4">
      <w:pPr>
        <w:pStyle w:val="afffffff5"/>
        <w:numPr>
          <w:ilvl w:val="0"/>
          <w:numId w:val="55"/>
        </w:numPr>
        <w:suppressAutoHyphens w:val="0"/>
        <w:spacing w:after="0" w:line="360" w:lineRule="auto"/>
        <w:jc w:val="both"/>
      </w:pPr>
      <w:r>
        <w:rPr>
          <w:lang w:val="en-US"/>
        </w:rPr>
        <w:t>http://www.homevideo.net.</w:t>
      </w:r>
    </w:p>
    <w:p w:rsidR="00F249F9" w:rsidRDefault="00F249F9" w:rsidP="00B503C4">
      <w:pPr>
        <w:pStyle w:val="afffffff5"/>
        <w:numPr>
          <w:ilvl w:val="0"/>
          <w:numId w:val="55"/>
        </w:numPr>
        <w:suppressAutoHyphens w:val="0"/>
        <w:spacing w:after="0" w:line="360" w:lineRule="auto"/>
        <w:jc w:val="both"/>
      </w:pPr>
      <w:r>
        <w:rPr>
          <w:lang w:val="en-US"/>
        </w:rPr>
        <w:t>http://</w:t>
      </w:r>
      <w:r>
        <w:t>www.joelkotkin.com</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http://</w:t>
      </w:r>
      <w:r>
        <w:t>www.metroactive.com</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http://www</w:t>
      </w:r>
      <w:r>
        <w:t>.</w:t>
      </w:r>
      <w:r>
        <w:rPr>
          <w:lang w:val="en-US"/>
        </w:rPr>
        <w:t>microsoft</w:t>
      </w:r>
      <w:r>
        <w:t>.</w:t>
      </w:r>
      <w:r>
        <w:rPr>
          <w:lang w:val="en-US"/>
        </w:rPr>
        <w:t>com.</w:t>
      </w:r>
    </w:p>
    <w:p w:rsidR="00F249F9" w:rsidRDefault="00F249F9" w:rsidP="00B503C4">
      <w:pPr>
        <w:pStyle w:val="afffffff5"/>
        <w:numPr>
          <w:ilvl w:val="0"/>
          <w:numId w:val="55"/>
        </w:numPr>
        <w:suppressAutoHyphens w:val="0"/>
        <w:spacing w:after="0" w:line="360" w:lineRule="auto"/>
        <w:jc w:val="both"/>
      </w:pPr>
      <w:r>
        <w:rPr>
          <w:lang w:val="en-US"/>
        </w:rPr>
        <w:t xml:space="preserve"> http://www</w:t>
      </w:r>
      <w:r>
        <w:t>.</w:t>
      </w:r>
      <w:r>
        <w:rPr>
          <w:lang w:val="en-US"/>
        </w:rPr>
        <w:t>multiculturalism</w:t>
      </w:r>
      <w:r>
        <w:t>.</w:t>
      </w:r>
      <w:r>
        <w:rPr>
          <w:lang w:val="en-US"/>
        </w:rPr>
        <w:t>html.</w:t>
      </w:r>
    </w:p>
    <w:p w:rsidR="00F249F9" w:rsidRDefault="00F249F9" w:rsidP="00B503C4">
      <w:pPr>
        <w:pStyle w:val="afffffff5"/>
        <w:numPr>
          <w:ilvl w:val="0"/>
          <w:numId w:val="55"/>
        </w:numPr>
        <w:suppressAutoHyphens w:val="0"/>
        <w:spacing w:after="0" w:line="360" w:lineRule="auto"/>
        <w:jc w:val="both"/>
      </w:pPr>
      <w:r>
        <w:rPr>
          <w:lang w:val="en-US"/>
        </w:rPr>
        <w:t>http://www.sourcewatch.org.</w:t>
      </w:r>
    </w:p>
    <w:p w:rsidR="00F249F9" w:rsidRDefault="00F249F9" w:rsidP="00B503C4">
      <w:pPr>
        <w:pStyle w:val="afffffff5"/>
        <w:numPr>
          <w:ilvl w:val="0"/>
          <w:numId w:val="55"/>
        </w:numPr>
        <w:suppressAutoHyphens w:val="0"/>
        <w:spacing w:after="0" w:line="360" w:lineRule="auto"/>
        <w:jc w:val="both"/>
      </w:pPr>
      <w:r>
        <w:rPr>
          <w:lang w:val="en-US"/>
        </w:rPr>
        <w:t>http://www.sustainourfortune.org.</w:t>
      </w:r>
    </w:p>
    <w:p w:rsidR="00F249F9" w:rsidRDefault="00F249F9" w:rsidP="00B503C4">
      <w:pPr>
        <w:pStyle w:val="afffffff5"/>
        <w:numPr>
          <w:ilvl w:val="0"/>
          <w:numId w:val="55"/>
        </w:numPr>
        <w:suppressAutoHyphens w:val="0"/>
        <w:spacing w:after="0" w:line="360" w:lineRule="auto"/>
        <w:jc w:val="both"/>
      </w:pPr>
      <w:r>
        <w:rPr>
          <w:lang w:val="en-US"/>
        </w:rPr>
        <w:t>http://www.thekkel.com.</w:t>
      </w:r>
    </w:p>
    <w:p w:rsidR="00F249F9" w:rsidRDefault="00F249F9" w:rsidP="00B503C4">
      <w:pPr>
        <w:pStyle w:val="afffffff5"/>
        <w:numPr>
          <w:ilvl w:val="0"/>
          <w:numId w:val="55"/>
        </w:numPr>
        <w:suppressAutoHyphens w:val="0"/>
        <w:spacing w:after="0" w:line="360" w:lineRule="auto"/>
        <w:jc w:val="both"/>
      </w:pPr>
      <w:r>
        <w:rPr>
          <w:lang w:val="en-US"/>
        </w:rPr>
        <w:t>http</w:t>
      </w:r>
      <w:r w:rsidRPr="00F249F9">
        <w:t>://</w:t>
      </w:r>
      <w:r>
        <w:t>www.timesonline.co.uk</w:t>
      </w:r>
      <w:r w:rsidRPr="00F249F9">
        <w:t>.</w:t>
      </w:r>
    </w:p>
    <w:p w:rsidR="00F249F9" w:rsidRDefault="00F249F9" w:rsidP="00B503C4">
      <w:pPr>
        <w:pStyle w:val="afffffff5"/>
        <w:numPr>
          <w:ilvl w:val="0"/>
          <w:numId w:val="55"/>
        </w:numPr>
        <w:suppressAutoHyphens w:val="0"/>
        <w:spacing w:after="0" w:line="360" w:lineRule="auto"/>
        <w:jc w:val="both"/>
      </w:pPr>
      <w:r>
        <w:rPr>
          <w:lang w:val="en-US"/>
        </w:rPr>
        <w:t>http://www</w:t>
      </w:r>
      <w:r>
        <w:t>.</w:t>
      </w:r>
      <w:r>
        <w:rPr>
          <w:lang w:val="en-US"/>
        </w:rPr>
        <w:t>variety</w:t>
      </w:r>
      <w:r>
        <w:t>.</w:t>
      </w:r>
      <w:r>
        <w:rPr>
          <w:lang w:val="en-US"/>
        </w:rPr>
        <w:t>com.</w:t>
      </w:r>
    </w:p>
    <w:p w:rsidR="00F249F9" w:rsidRDefault="00F249F9" w:rsidP="00B503C4">
      <w:pPr>
        <w:pStyle w:val="afffffff5"/>
        <w:numPr>
          <w:ilvl w:val="0"/>
          <w:numId w:val="55"/>
        </w:numPr>
        <w:suppressAutoHyphens w:val="0"/>
        <w:spacing w:after="0" w:line="360" w:lineRule="auto"/>
        <w:jc w:val="both"/>
      </w:pPr>
      <w:r>
        <w:rPr>
          <w:lang w:val="en-US"/>
        </w:rPr>
        <w:t>http</w:t>
      </w:r>
      <w:r w:rsidRPr="00F249F9">
        <w:t>://</w:t>
      </w:r>
      <w:r>
        <w:rPr>
          <w:lang w:val="en-US"/>
        </w:rPr>
        <w:t>web</w:t>
      </w:r>
      <w:r w:rsidRPr="00F249F9">
        <w:t>.</w:t>
      </w:r>
      <w:r>
        <w:rPr>
          <w:lang w:val="en-US"/>
        </w:rPr>
        <w:t>inter</w:t>
      </w:r>
      <w:r w:rsidRPr="00F249F9">
        <w:t>.</w:t>
      </w:r>
      <w:r>
        <w:rPr>
          <w:lang w:val="en-US"/>
        </w:rPr>
        <w:t>nl</w:t>
      </w:r>
      <w:r w:rsidRPr="00F249F9">
        <w:t>.</w:t>
      </w:r>
      <w:r>
        <w:rPr>
          <w:lang w:val="en-US"/>
        </w:rPr>
        <w:t>net</w:t>
      </w:r>
      <w:r w:rsidRPr="00F249F9">
        <w:t>.</w:t>
      </w:r>
    </w:p>
    <w:p w:rsidR="00F249F9" w:rsidRDefault="00F249F9" w:rsidP="00B503C4">
      <w:pPr>
        <w:pStyle w:val="afffffff5"/>
        <w:numPr>
          <w:ilvl w:val="0"/>
          <w:numId w:val="55"/>
        </w:numPr>
        <w:suppressAutoHyphens w:val="0"/>
        <w:spacing w:after="0" w:line="360" w:lineRule="auto"/>
        <w:jc w:val="both"/>
      </w:pPr>
      <w:r>
        <w:rPr>
          <w:lang w:val="en-US"/>
        </w:rPr>
        <w:t>http://www.washingtontimes.com.</w:t>
      </w:r>
    </w:p>
    <w:p w:rsidR="00F249F9" w:rsidRDefault="00F249F9" w:rsidP="00B503C4">
      <w:pPr>
        <w:pStyle w:val="afffffff5"/>
        <w:numPr>
          <w:ilvl w:val="0"/>
          <w:numId w:val="55"/>
        </w:numPr>
        <w:suppressAutoHyphens w:val="0"/>
        <w:spacing w:after="0" w:line="360" w:lineRule="auto"/>
        <w:jc w:val="both"/>
      </w:pPr>
      <w:r>
        <w:rPr>
          <w:lang w:val="en-US"/>
        </w:rPr>
        <w:t>http://</w:t>
      </w:r>
      <w:r>
        <w:t>www.weeklywire.com</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http://www.whitehouse.gov.</w:t>
      </w:r>
    </w:p>
    <w:p w:rsidR="00F249F9" w:rsidRDefault="00F249F9" w:rsidP="00B503C4">
      <w:pPr>
        <w:pStyle w:val="afffffff5"/>
        <w:numPr>
          <w:ilvl w:val="0"/>
          <w:numId w:val="55"/>
        </w:numPr>
        <w:suppressAutoHyphens w:val="0"/>
        <w:spacing w:after="0" w:line="360" w:lineRule="auto"/>
        <w:jc w:val="both"/>
      </w:pPr>
      <w:r>
        <w:rPr>
          <w:lang w:val="en-US"/>
        </w:rPr>
        <w:t>http://www.williams.edu.</w:t>
      </w:r>
    </w:p>
    <w:p w:rsidR="00F249F9" w:rsidRDefault="00F249F9" w:rsidP="00B503C4">
      <w:pPr>
        <w:pStyle w:val="afffffff5"/>
        <w:numPr>
          <w:ilvl w:val="0"/>
          <w:numId w:val="55"/>
        </w:numPr>
        <w:suppressAutoHyphens w:val="0"/>
        <w:spacing w:after="0" w:line="360" w:lineRule="auto"/>
        <w:jc w:val="both"/>
      </w:pPr>
      <w:r>
        <w:rPr>
          <w:lang w:val="en-US"/>
        </w:rPr>
        <w:t>http://www.zpub.com.</w:t>
      </w:r>
    </w:p>
    <w:p w:rsidR="00F249F9" w:rsidRDefault="00F249F9" w:rsidP="00B503C4">
      <w:pPr>
        <w:pStyle w:val="afffffff5"/>
        <w:numPr>
          <w:ilvl w:val="0"/>
          <w:numId w:val="55"/>
        </w:numPr>
        <w:suppressAutoHyphens w:val="0"/>
        <w:spacing w:after="0" w:line="360" w:lineRule="auto"/>
        <w:jc w:val="both"/>
      </w:pPr>
      <w:r>
        <w:t>American Spectator, 3 Jan. 2005</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Economist</w:t>
      </w:r>
      <w:r>
        <w:t xml:space="preserve">, 12 </w:t>
      </w:r>
      <w:r>
        <w:rPr>
          <w:lang w:val="en-US"/>
        </w:rPr>
        <w:t>Sept. 1998.</w:t>
      </w:r>
    </w:p>
    <w:p w:rsidR="00F249F9" w:rsidRDefault="00F249F9" w:rsidP="00B503C4">
      <w:pPr>
        <w:pStyle w:val="afffffff5"/>
        <w:numPr>
          <w:ilvl w:val="0"/>
          <w:numId w:val="55"/>
        </w:numPr>
        <w:suppressAutoHyphens w:val="0"/>
        <w:spacing w:after="0" w:line="360" w:lineRule="auto"/>
        <w:jc w:val="both"/>
      </w:pPr>
      <w:r>
        <w:rPr>
          <w:lang w:val="en-US"/>
        </w:rPr>
        <w:t>Economist</w:t>
      </w:r>
      <w:r>
        <w:t xml:space="preserve">, 30 </w:t>
      </w:r>
      <w:r>
        <w:rPr>
          <w:lang w:val="en-US"/>
        </w:rPr>
        <w:t>Oct.</w:t>
      </w:r>
      <w:r>
        <w:t xml:space="preserve"> 2003</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 xml:space="preserve">Economist, </w:t>
      </w:r>
      <w:r>
        <w:t xml:space="preserve">29 </w:t>
      </w:r>
      <w:r>
        <w:rPr>
          <w:lang w:val="en-US"/>
        </w:rPr>
        <w:t>June</w:t>
      </w:r>
      <w:r>
        <w:t xml:space="preserve"> 2006</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Fortune, 6 July, 2005.</w:t>
      </w:r>
    </w:p>
    <w:p w:rsidR="00F249F9" w:rsidRDefault="00F249F9" w:rsidP="00B503C4">
      <w:pPr>
        <w:pStyle w:val="afffffff5"/>
        <w:numPr>
          <w:ilvl w:val="0"/>
          <w:numId w:val="55"/>
        </w:numPr>
        <w:suppressAutoHyphens w:val="0"/>
        <w:spacing w:after="0" w:line="360" w:lineRule="auto"/>
        <w:jc w:val="both"/>
      </w:pPr>
      <w:r>
        <w:rPr>
          <w:lang w:val="en-US"/>
        </w:rPr>
        <w:t>International</w:t>
      </w:r>
      <w:r>
        <w:t xml:space="preserve"> </w:t>
      </w:r>
      <w:r>
        <w:rPr>
          <w:lang w:val="en-US"/>
        </w:rPr>
        <w:t>Herald</w:t>
      </w:r>
      <w:r>
        <w:t xml:space="preserve"> </w:t>
      </w:r>
      <w:r>
        <w:rPr>
          <w:lang w:val="en-US"/>
        </w:rPr>
        <w:t>Tribune, 2 Feb. 2001.</w:t>
      </w:r>
    </w:p>
    <w:p w:rsidR="00F249F9" w:rsidRDefault="00F249F9" w:rsidP="00B503C4">
      <w:pPr>
        <w:pStyle w:val="afffffff5"/>
        <w:numPr>
          <w:ilvl w:val="0"/>
          <w:numId w:val="55"/>
        </w:numPr>
        <w:suppressAutoHyphens w:val="0"/>
        <w:spacing w:after="0" w:line="360" w:lineRule="auto"/>
        <w:jc w:val="both"/>
      </w:pPr>
      <w:r>
        <w:rPr>
          <w:lang w:val="en-US"/>
        </w:rPr>
        <w:t>International</w:t>
      </w:r>
      <w:r>
        <w:t xml:space="preserve"> </w:t>
      </w:r>
      <w:r>
        <w:rPr>
          <w:lang w:val="en-US"/>
        </w:rPr>
        <w:t>Herald</w:t>
      </w:r>
      <w:r>
        <w:t xml:space="preserve"> </w:t>
      </w:r>
      <w:r>
        <w:rPr>
          <w:lang w:val="en-US"/>
        </w:rPr>
        <w:t>Tribune</w:t>
      </w:r>
      <w:r>
        <w:t xml:space="preserve">, 21 </w:t>
      </w:r>
      <w:r>
        <w:rPr>
          <w:lang w:val="en-US"/>
        </w:rPr>
        <w:t>March</w:t>
      </w:r>
      <w:r>
        <w:t xml:space="preserve"> 2001</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New York Times, 5 Jan. 2003.</w:t>
      </w:r>
    </w:p>
    <w:p w:rsidR="00F249F9" w:rsidRDefault="00F249F9" w:rsidP="00B503C4">
      <w:pPr>
        <w:pStyle w:val="afffffff5"/>
        <w:numPr>
          <w:ilvl w:val="0"/>
          <w:numId w:val="55"/>
        </w:numPr>
        <w:suppressAutoHyphens w:val="0"/>
        <w:spacing w:after="0" w:line="360" w:lineRule="auto"/>
        <w:jc w:val="both"/>
      </w:pPr>
      <w:r>
        <w:t>New York Times, 27 Feb. 2005</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 xml:space="preserve">New York Times,  </w:t>
      </w:r>
      <w:r>
        <w:t xml:space="preserve">15 </w:t>
      </w:r>
      <w:r>
        <w:rPr>
          <w:lang w:val="en-US"/>
        </w:rPr>
        <w:t>March</w:t>
      </w:r>
      <w:r>
        <w:t xml:space="preserve"> 2005</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 xml:space="preserve">New York Times,  </w:t>
      </w:r>
      <w:r>
        <w:t xml:space="preserve">4 </w:t>
      </w:r>
      <w:r>
        <w:rPr>
          <w:lang w:val="en-US"/>
        </w:rPr>
        <w:t>July</w:t>
      </w:r>
      <w:r>
        <w:t xml:space="preserve"> 2005</w:t>
      </w:r>
      <w:r>
        <w:rPr>
          <w:lang w:val="en-US"/>
        </w:rPr>
        <w:t>.</w:t>
      </w:r>
    </w:p>
    <w:p w:rsidR="00F249F9" w:rsidRDefault="00F249F9" w:rsidP="00B503C4">
      <w:pPr>
        <w:pStyle w:val="afffffff5"/>
        <w:numPr>
          <w:ilvl w:val="0"/>
          <w:numId w:val="55"/>
        </w:numPr>
        <w:suppressAutoHyphens w:val="0"/>
        <w:spacing w:after="0" w:line="360" w:lineRule="auto"/>
        <w:jc w:val="both"/>
      </w:pPr>
      <w:r>
        <w:rPr>
          <w:lang w:val="en-US"/>
        </w:rPr>
        <w:t>New York Times</w:t>
      </w:r>
      <w:r>
        <w:t xml:space="preserve">, </w:t>
      </w:r>
      <w:r>
        <w:rPr>
          <w:lang w:val="en-US"/>
        </w:rPr>
        <w:t>22 Feb. 2007.</w:t>
      </w:r>
    </w:p>
    <w:p w:rsidR="00F249F9" w:rsidRDefault="00F249F9" w:rsidP="00B503C4">
      <w:pPr>
        <w:pStyle w:val="afffffff5"/>
        <w:numPr>
          <w:ilvl w:val="0"/>
          <w:numId w:val="55"/>
        </w:numPr>
        <w:suppressAutoHyphens w:val="0"/>
        <w:spacing w:after="0" w:line="360" w:lineRule="auto"/>
        <w:jc w:val="both"/>
      </w:pPr>
      <w:r>
        <w:rPr>
          <w:lang w:val="en-US"/>
        </w:rPr>
        <w:t>USA Today, 24 Oct. 2005.</w:t>
      </w:r>
    </w:p>
    <w:p w:rsidR="00F249F9" w:rsidRDefault="00F249F9" w:rsidP="00B503C4">
      <w:pPr>
        <w:pStyle w:val="afffffff5"/>
        <w:numPr>
          <w:ilvl w:val="0"/>
          <w:numId w:val="55"/>
        </w:numPr>
        <w:suppressAutoHyphens w:val="0"/>
        <w:spacing w:after="0" w:line="360" w:lineRule="auto"/>
        <w:jc w:val="both"/>
      </w:pPr>
      <w:r>
        <w:lastRenderedPageBreak/>
        <w:t xml:space="preserve">Washington Post, </w:t>
      </w:r>
      <w:r>
        <w:rPr>
          <w:lang w:val="en-US"/>
        </w:rPr>
        <w:t xml:space="preserve">9 </w:t>
      </w:r>
      <w:r>
        <w:t>Oct</w:t>
      </w:r>
      <w:r>
        <w:rPr>
          <w:lang w:val="en-US"/>
        </w:rPr>
        <w:t>.</w:t>
      </w:r>
      <w:r>
        <w:t xml:space="preserve"> 1998</w:t>
      </w:r>
      <w:r>
        <w:rPr>
          <w:lang w:val="en-US"/>
        </w:rPr>
        <w:t>.</w:t>
      </w:r>
    </w:p>
    <w:p w:rsidR="00F249F9" w:rsidRDefault="00F249F9" w:rsidP="00B503C4">
      <w:pPr>
        <w:pStyle w:val="afffffff5"/>
        <w:numPr>
          <w:ilvl w:val="0"/>
          <w:numId w:val="55"/>
        </w:numPr>
        <w:suppressAutoHyphens w:val="0"/>
        <w:spacing w:after="0" w:line="360" w:lineRule="auto"/>
        <w:jc w:val="both"/>
        <w:rPr>
          <w:lang w:val="en-US"/>
        </w:rPr>
      </w:pPr>
      <w:r>
        <w:t>Washington Post, 1 May 2005.</w:t>
      </w:r>
    </w:p>
    <w:p w:rsidR="00EA68EC" w:rsidRPr="00F249F9" w:rsidRDefault="00EA68EC" w:rsidP="0064553D"/>
    <w:p w:rsidR="00E8063E" w:rsidRDefault="00E8063E" w:rsidP="00DB1D9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3C4" w:rsidRDefault="00B503C4">
      <w:r>
        <w:separator/>
      </w:r>
    </w:p>
  </w:endnote>
  <w:endnote w:type="continuationSeparator" w:id="0">
    <w:p w:rsidR="00B503C4" w:rsidRDefault="00B5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3C4" w:rsidRDefault="00B503C4">
      <w:r>
        <w:separator/>
      </w:r>
    </w:p>
  </w:footnote>
  <w:footnote w:type="continuationSeparator" w:id="0">
    <w:p w:rsidR="00B503C4" w:rsidRDefault="00B50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236374"/>
    <w:multiLevelType w:val="multilevel"/>
    <w:tmpl w:val="62BE70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02523A67"/>
    <w:multiLevelType w:val="hybridMultilevel"/>
    <w:tmpl w:val="8C9837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1757B0C"/>
    <w:multiLevelType w:val="hybridMultilevel"/>
    <w:tmpl w:val="7EBC8DC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3355116"/>
    <w:multiLevelType w:val="hybridMultilevel"/>
    <w:tmpl w:val="1BFE6368"/>
    <w:lvl w:ilvl="0" w:tplc="120CB984">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4"/>
  </w:num>
  <w:num w:numId="38">
    <w:abstractNumId w:val="51"/>
  </w:num>
  <w:num w:numId="39">
    <w:abstractNumId w:val="54"/>
  </w:num>
  <w:num w:numId="40">
    <w:abstractNumId w:val="6"/>
  </w:num>
  <w:num w:numId="41">
    <w:abstractNumId w:val="5"/>
  </w:num>
  <w:num w:numId="42">
    <w:abstractNumId w:val="4"/>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3"/>
  </w:num>
  <w:num w:numId="54">
    <w:abstractNumId w:val="42"/>
  </w:num>
  <w:num w:numId="5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A172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45FC"/>
    <w:rsid w:val="00773B27"/>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6235"/>
    <w:rsid w:val="009F07CF"/>
    <w:rsid w:val="009F35A1"/>
    <w:rsid w:val="009F37FD"/>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03C4"/>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2606E"/>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8A0"/>
    <w:rsid w:val="00EB5A72"/>
    <w:rsid w:val="00EB5EA7"/>
    <w:rsid w:val="00EC12E5"/>
    <w:rsid w:val="00EC144A"/>
    <w:rsid w:val="00EC68A6"/>
    <w:rsid w:val="00ED0CD9"/>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course-in-society.org/cogn-dis-anal.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62</Pages>
  <Words>15309</Words>
  <Characters>87263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102368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334</cp:revision>
  <cp:lastPrinted>2009-02-06T08:36:00Z</cp:lastPrinted>
  <dcterms:created xsi:type="dcterms:W3CDTF">2015-03-22T11:10:00Z</dcterms:created>
  <dcterms:modified xsi:type="dcterms:W3CDTF">2015-03-28T12:33:00Z</dcterms:modified>
</cp:coreProperties>
</file>