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438D7A" w14:textId="77777777" w:rsidR="00941A40" w:rsidRDefault="00941A40" w:rsidP="00941A40">
      <w:pPr>
        <w:rPr>
          <w:rFonts w:ascii="Verdana" w:hAnsi="Verdana"/>
          <w:color w:val="000000"/>
          <w:sz w:val="18"/>
          <w:szCs w:val="18"/>
          <w:shd w:val="clear" w:color="auto" w:fill="FFFFFF"/>
        </w:rPr>
      </w:pPr>
      <w:r>
        <w:rPr>
          <w:rFonts w:ascii="Verdana" w:hAnsi="Verdana"/>
          <w:color w:val="000000"/>
          <w:sz w:val="18"/>
          <w:szCs w:val="18"/>
          <w:shd w:val="clear" w:color="auto" w:fill="FFFFFF"/>
        </w:rPr>
        <w:t>Финансовые трансформации в экономических системах</w:t>
      </w:r>
    </w:p>
    <w:p w14:paraId="416F3529" w14:textId="77777777" w:rsidR="00941A40" w:rsidRDefault="00941A40" w:rsidP="00941A40">
      <w:pPr>
        <w:rPr>
          <w:rFonts w:ascii="Verdana" w:hAnsi="Verdana"/>
          <w:color w:val="000000"/>
          <w:sz w:val="18"/>
          <w:szCs w:val="18"/>
          <w:shd w:val="clear" w:color="auto" w:fill="FFFFFF"/>
        </w:rPr>
      </w:pPr>
    </w:p>
    <w:p w14:paraId="07394A90" w14:textId="77777777" w:rsidR="00941A40" w:rsidRDefault="00941A40" w:rsidP="00941A40">
      <w:pPr>
        <w:widowControl/>
        <w:tabs>
          <w:tab w:val="clear" w:pos="709"/>
        </w:tabs>
        <w:suppressAutoHyphens w:val="0"/>
        <w:spacing w:after="0" w:line="240" w:lineRule="auto"/>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08.00.10, доктор экономических наук Черникова, Людмила Ивановна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3BEE2AC3" w14:textId="77777777" w:rsidR="00941A40" w:rsidRDefault="00941A40" w:rsidP="00941A40">
      <w:pPr>
        <w:rPr>
          <w:rFonts w:ascii="Verdana" w:hAnsi="Verdana"/>
          <w:color w:val="000000"/>
          <w:sz w:val="18"/>
          <w:szCs w:val="18"/>
        </w:rPr>
      </w:pPr>
      <w:r>
        <w:rPr>
          <w:rFonts w:ascii="Verdana" w:hAnsi="Verdana"/>
          <w:color w:val="000000"/>
          <w:sz w:val="18"/>
          <w:szCs w:val="18"/>
        </w:rPr>
        <w:t>2013</w:t>
      </w:r>
    </w:p>
    <w:p w14:paraId="3AEB5A60" w14:textId="77777777" w:rsidR="00941A40" w:rsidRDefault="00941A40" w:rsidP="00941A40">
      <w:pPr>
        <w:rPr>
          <w:rFonts w:ascii="Verdana" w:hAnsi="Verdana"/>
          <w:b/>
          <w:bCs/>
          <w:color w:val="000000"/>
          <w:sz w:val="18"/>
          <w:szCs w:val="18"/>
        </w:rPr>
      </w:pPr>
      <w:r>
        <w:rPr>
          <w:rFonts w:ascii="Verdana" w:hAnsi="Verdana"/>
          <w:b/>
          <w:bCs/>
          <w:color w:val="000000"/>
          <w:sz w:val="18"/>
          <w:szCs w:val="18"/>
        </w:rPr>
        <w:t>Автор научной работы: </w:t>
      </w:r>
    </w:p>
    <w:p w14:paraId="71F6DF0D" w14:textId="77777777" w:rsidR="00941A40" w:rsidRDefault="00941A40" w:rsidP="00941A40">
      <w:pPr>
        <w:rPr>
          <w:rFonts w:ascii="Verdana" w:hAnsi="Verdana"/>
          <w:color w:val="000000"/>
          <w:sz w:val="18"/>
          <w:szCs w:val="18"/>
        </w:rPr>
      </w:pPr>
      <w:r>
        <w:rPr>
          <w:rFonts w:ascii="Verdana" w:hAnsi="Verdana"/>
          <w:color w:val="000000"/>
          <w:sz w:val="18"/>
          <w:szCs w:val="18"/>
        </w:rPr>
        <w:t>Черникова, Людмила Ивановна</w:t>
      </w:r>
    </w:p>
    <w:p w14:paraId="26D7EF2F" w14:textId="77777777" w:rsidR="00941A40" w:rsidRDefault="00941A40" w:rsidP="00941A40">
      <w:pPr>
        <w:rPr>
          <w:rFonts w:ascii="Verdana" w:hAnsi="Verdana"/>
          <w:b/>
          <w:bCs/>
          <w:color w:val="000000"/>
          <w:sz w:val="18"/>
          <w:szCs w:val="18"/>
        </w:rPr>
      </w:pPr>
      <w:r>
        <w:rPr>
          <w:rFonts w:ascii="Verdana" w:hAnsi="Verdana"/>
          <w:b/>
          <w:bCs/>
          <w:color w:val="000000"/>
          <w:sz w:val="18"/>
          <w:szCs w:val="18"/>
        </w:rPr>
        <w:t xml:space="preserve">Ученая </w:t>
      </w:r>
      <w:proofErr w:type="spellStart"/>
      <w:r>
        <w:rPr>
          <w:rFonts w:ascii="Verdana" w:hAnsi="Verdana"/>
          <w:b/>
          <w:bCs/>
          <w:color w:val="000000"/>
          <w:sz w:val="18"/>
          <w:szCs w:val="18"/>
        </w:rPr>
        <w:t>cтепень</w:t>
      </w:r>
      <w:proofErr w:type="spellEnd"/>
      <w:r>
        <w:rPr>
          <w:rFonts w:ascii="Verdana" w:hAnsi="Verdana"/>
          <w:b/>
          <w:bCs/>
          <w:color w:val="000000"/>
          <w:sz w:val="18"/>
          <w:szCs w:val="18"/>
        </w:rPr>
        <w:t>: </w:t>
      </w:r>
    </w:p>
    <w:p w14:paraId="44FFA27C" w14:textId="77777777" w:rsidR="00941A40" w:rsidRDefault="00941A40" w:rsidP="00941A40">
      <w:pPr>
        <w:rPr>
          <w:rFonts w:ascii="Verdana" w:hAnsi="Verdana"/>
          <w:color w:val="000000"/>
          <w:sz w:val="18"/>
          <w:szCs w:val="18"/>
        </w:rPr>
      </w:pPr>
      <w:r>
        <w:rPr>
          <w:rFonts w:ascii="Verdana" w:hAnsi="Verdana"/>
          <w:color w:val="000000"/>
          <w:sz w:val="18"/>
          <w:szCs w:val="18"/>
        </w:rPr>
        <w:t>доктор экономических наук</w:t>
      </w:r>
    </w:p>
    <w:p w14:paraId="1E0942AB" w14:textId="77777777" w:rsidR="00941A40" w:rsidRDefault="00941A40" w:rsidP="00941A40">
      <w:pPr>
        <w:rPr>
          <w:rFonts w:ascii="Verdana" w:hAnsi="Verdana"/>
          <w:b/>
          <w:bCs/>
          <w:color w:val="000000"/>
          <w:sz w:val="18"/>
          <w:szCs w:val="18"/>
        </w:rPr>
      </w:pPr>
      <w:r>
        <w:rPr>
          <w:rFonts w:ascii="Verdana" w:hAnsi="Verdana"/>
          <w:b/>
          <w:bCs/>
          <w:color w:val="000000"/>
          <w:sz w:val="18"/>
          <w:szCs w:val="18"/>
        </w:rPr>
        <w:t>Место защиты диссертации: </w:t>
      </w:r>
    </w:p>
    <w:p w14:paraId="644F68DE" w14:textId="77777777" w:rsidR="00941A40" w:rsidRDefault="00941A40" w:rsidP="00941A40">
      <w:pPr>
        <w:rPr>
          <w:rFonts w:ascii="Verdana" w:hAnsi="Verdana"/>
          <w:color w:val="000000"/>
          <w:sz w:val="18"/>
          <w:szCs w:val="18"/>
        </w:rPr>
      </w:pPr>
      <w:r>
        <w:rPr>
          <w:rFonts w:ascii="Verdana" w:hAnsi="Verdana"/>
          <w:color w:val="000000"/>
          <w:sz w:val="18"/>
          <w:szCs w:val="18"/>
        </w:rPr>
        <w:t>Москва</w:t>
      </w:r>
    </w:p>
    <w:p w14:paraId="5577092E" w14:textId="77777777" w:rsidR="00941A40" w:rsidRDefault="00941A40" w:rsidP="00941A40">
      <w:pPr>
        <w:rPr>
          <w:rFonts w:ascii="Verdana" w:hAnsi="Verdana"/>
          <w:b/>
          <w:bCs/>
          <w:color w:val="000000"/>
          <w:sz w:val="18"/>
          <w:szCs w:val="18"/>
        </w:rPr>
      </w:pPr>
      <w:r>
        <w:rPr>
          <w:rFonts w:ascii="Verdana" w:hAnsi="Verdana"/>
          <w:b/>
          <w:bCs/>
          <w:color w:val="000000"/>
          <w:sz w:val="18"/>
          <w:szCs w:val="18"/>
        </w:rPr>
        <w:t xml:space="preserve">Код </w:t>
      </w:r>
      <w:proofErr w:type="spellStart"/>
      <w:r>
        <w:rPr>
          <w:rFonts w:ascii="Verdana" w:hAnsi="Verdana"/>
          <w:b/>
          <w:bCs/>
          <w:color w:val="000000"/>
          <w:sz w:val="18"/>
          <w:szCs w:val="18"/>
        </w:rPr>
        <w:t>cпециальности</w:t>
      </w:r>
      <w:proofErr w:type="spellEnd"/>
      <w:r>
        <w:rPr>
          <w:rFonts w:ascii="Verdana" w:hAnsi="Verdana"/>
          <w:b/>
          <w:bCs/>
          <w:color w:val="000000"/>
          <w:sz w:val="18"/>
          <w:szCs w:val="18"/>
        </w:rPr>
        <w:t xml:space="preserve"> ВАК: </w:t>
      </w:r>
    </w:p>
    <w:p w14:paraId="52A7FF34" w14:textId="77777777" w:rsidR="00941A40" w:rsidRDefault="00941A40" w:rsidP="00941A40">
      <w:pPr>
        <w:rPr>
          <w:rFonts w:ascii="Verdana" w:hAnsi="Verdana"/>
          <w:color w:val="000000"/>
          <w:sz w:val="18"/>
          <w:szCs w:val="18"/>
        </w:rPr>
      </w:pPr>
      <w:r>
        <w:rPr>
          <w:rFonts w:ascii="Verdana" w:hAnsi="Verdana"/>
          <w:color w:val="000000"/>
          <w:sz w:val="18"/>
          <w:szCs w:val="18"/>
        </w:rPr>
        <w:t>08.00.10</w:t>
      </w:r>
    </w:p>
    <w:p w14:paraId="11F65166" w14:textId="77777777" w:rsidR="00941A40" w:rsidRDefault="00941A40" w:rsidP="00941A40">
      <w:pPr>
        <w:rPr>
          <w:rFonts w:ascii="Verdana" w:hAnsi="Verdana"/>
          <w:b/>
          <w:bCs/>
          <w:color w:val="000000"/>
          <w:sz w:val="18"/>
          <w:szCs w:val="18"/>
        </w:rPr>
      </w:pPr>
      <w:r>
        <w:rPr>
          <w:rFonts w:ascii="Verdana" w:hAnsi="Verdana"/>
          <w:b/>
          <w:bCs/>
          <w:color w:val="000000"/>
          <w:sz w:val="18"/>
          <w:szCs w:val="18"/>
        </w:rPr>
        <w:t>Специальность: </w:t>
      </w:r>
    </w:p>
    <w:p w14:paraId="319D71EC" w14:textId="77777777" w:rsidR="00941A40" w:rsidRDefault="00941A40" w:rsidP="00941A40">
      <w:pPr>
        <w:rPr>
          <w:rFonts w:ascii="Verdana" w:hAnsi="Verdana"/>
          <w:color w:val="000000"/>
          <w:sz w:val="18"/>
          <w:szCs w:val="18"/>
        </w:rPr>
      </w:pPr>
      <w:r>
        <w:rPr>
          <w:rFonts w:ascii="Verdana" w:hAnsi="Verdana"/>
          <w:color w:val="000000"/>
          <w:sz w:val="18"/>
          <w:szCs w:val="18"/>
        </w:rPr>
        <w:t>Финансы, денежное обращение и кредит</w:t>
      </w:r>
    </w:p>
    <w:p w14:paraId="00284999" w14:textId="77777777" w:rsidR="00941A40" w:rsidRDefault="00941A40" w:rsidP="00941A40">
      <w:pPr>
        <w:rPr>
          <w:rFonts w:ascii="Verdana" w:hAnsi="Verdana"/>
          <w:b/>
          <w:bCs/>
          <w:color w:val="000000"/>
          <w:sz w:val="18"/>
          <w:szCs w:val="18"/>
        </w:rPr>
      </w:pPr>
      <w:r>
        <w:rPr>
          <w:rFonts w:ascii="Verdana" w:hAnsi="Verdana"/>
          <w:b/>
          <w:bCs/>
          <w:color w:val="000000"/>
          <w:sz w:val="18"/>
          <w:szCs w:val="18"/>
        </w:rPr>
        <w:t xml:space="preserve">Количество </w:t>
      </w:r>
      <w:proofErr w:type="spellStart"/>
      <w:r>
        <w:rPr>
          <w:rFonts w:ascii="Verdana" w:hAnsi="Verdana"/>
          <w:b/>
          <w:bCs/>
          <w:color w:val="000000"/>
          <w:sz w:val="18"/>
          <w:szCs w:val="18"/>
        </w:rPr>
        <w:t>cтраниц</w:t>
      </w:r>
      <w:proofErr w:type="spellEnd"/>
      <w:r>
        <w:rPr>
          <w:rFonts w:ascii="Verdana" w:hAnsi="Verdana"/>
          <w:b/>
          <w:bCs/>
          <w:color w:val="000000"/>
          <w:sz w:val="18"/>
          <w:szCs w:val="18"/>
        </w:rPr>
        <w:t>: </w:t>
      </w:r>
    </w:p>
    <w:p w14:paraId="249C2469" w14:textId="77777777" w:rsidR="00941A40" w:rsidRDefault="00941A40" w:rsidP="00941A40">
      <w:pPr>
        <w:rPr>
          <w:rFonts w:ascii="Verdana" w:hAnsi="Verdana"/>
          <w:color w:val="000000"/>
          <w:sz w:val="18"/>
          <w:szCs w:val="18"/>
        </w:rPr>
      </w:pPr>
      <w:r>
        <w:rPr>
          <w:rFonts w:ascii="Verdana" w:hAnsi="Verdana"/>
          <w:color w:val="000000"/>
          <w:sz w:val="18"/>
          <w:szCs w:val="18"/>
        </w:rPr>
        <w:t>318</w:t>
      </w:r>
    </w:p>
    <w:p w14:paraId="152DA1F8" w14:textId="77777777" w:rsidR="00941A40" w:rsidRDefault="00941A40" w:rsidP="00941A40">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доктор экономических наук Черникова, Людмила Ивановна</w:t>
      </w:r>
    </w:p>
    <w:p w14:paraId="12AB7672" w14:textId="77777777" w:rsidR="00941A40" w:rsidRDefault="00941A40" w:rsidP="00941A40">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 3</w:t>
      </w:r>
    </w:p>
    <w:p w14:paraId="56EBB49A" w14:textId="77777777" w:rsidR="00941A40" w:rsidRDefault="00941A40" w:rsidP="00941A40">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1. Теория и методология исследования системных 18-78 трансформаций в экономике и</w:t>
      </w:r>
      <w:r>
        <w:rPr>
          <w:rStyle w:val="WW8Num2z0"/>
          <w:rFonts w:ascii="Verdana" w:hAnsi="Verdana"/>
          <w:color w:val="000000"/>
          <w:sz w:val="18"/>
          <w:szCs w:val="18"/>
        </w:rPr>
        <w:t> </w:t>
      </w:r>
      <w:r>
        <w:rPr>
          <w:rStyle w:val="WW8Num3z0"/>
          <w:rFonts w:ascii="Verdana" w:hAnsi="Verdana"/>
          <w:color w:val="4682B4"/>
          <w:sz w:val="18"/>
          <w:szCs w:val="18"/>
        </w:rPr>
        <w:t>финансах</w:t>
      </w:r>
    </w:p>
    <w:p w14:paraId="2B7C52D6" w14:textId="77777777" w:rsidR="00941A40" w:rsidRDefault="00941A40" w:rsidP="00941A40">
      <w:pPr>
        <w:pStyle w:val="WW8Num1z2"/>
        <w:shd w:val="clear" w:color="auto" w:fill="F7F7F7"/>
        <w:spacing w:after="0"/>
        <w:rPr>
          <w:rFonts w:ascii="Verdana" w:hAnsi="Verdana"/>
          <w:color w:val="000000"/>
          <w:sz w:val="18"/>
          <w:szCs w:val="18"/>
        </w:rPr>
      </w:pPr>
      <w:r>
        <w:rPr>
          <w:rFonts w:ascii="Verdana" w:hAnsi="Verdana"/>
          <w:color w:val="000000"/>
          <w:sz w:val="18"/>
          <w:szCs w:val="18"/>
        </w:rPr>
        <w:t>1.1. Теоретические дефиниции</w:t>
      </w:r>
      <w:r>
        <w:rPr>
          <w:rStyle w:val="WW8Num2z0"/>
          <w:rFonts w:ascii="Verdana" w:hAnsi="Verdana"/>
          <w:color w:val="000000"/>
          <w:sz w:val="18"/>
          <w:szCs w:val="18"/>
        </w:rPr>
        <w:t> </w:t>
      </w:r>
      <w:r>
        <w:rPr>
          <w:rStyle w:val="WW8Num3z0"/>
          <w:rFonts w:ascii="Verdana" w:hAnsi="Verdana"/>
          <w:color w:val="4682B4"/>
          <w:sz w:val="18"/>
          <w:szCs w:val="18"/>
        </w:rPr>
        <w:t>трансформационных</w:t>
      </w:r>
      <w:r>
        <w:rPr>
          <w:rStyle w:val="WW8Num2z0"/>
          <w:rFonts w:ascii="Verdana" w:hAnsi="Verdana"/>
          <w:color w:val="000000"/>
          <w:sz w:val="18"/>
          <w:szCs w:val="18"/>
        </w:rPr>
        <w:t> </w:t>
      </w:r>
      <w:r>
        <w:rPr>
          <w:rFonts w:ascii="Verdana" w:hAnsi="Verdana"/>
          <w:color w:val="000000"/>
          <w:sz w:val="18"/>
          <w:szCs w:val="18"/>
        </w:rPr>
        <w:t>процессов. 18 Системные трансформации в экономике и финансах</w:t>
      </w:r>
    </w:p>
    <w:p w14:paraId="5B829BE1" w14:textId="77777777" w:rsidR="00941A40" w:rsidRDefault="00941A40" w:rsidP="00941A40">
      <w:pPr>
        <w:pStyle w:val="WW8Num1z2"/>
        <w:shd w:val="clear" w:color="auto" w:fill="F7F7F7"/>
        <w:spacing w:after="0"/>
        <w:rPr>
          <w:rFonts w:ascii="Verdana" w:hAnsi="Verdana"/>
          <w:color w:val="000000"/>
          <w:sz w:val="18"/>
          <w:szCs w:val="18"/>
        </w:rPr>
      </w:pPr>
      <w:r>
        <w:rPr>
          <w:rFonts w:ascii="Verdana" w:hAnsi="Verdana"/>
          <w:color w:val="000000"/>
          <w:sz w:val="18"/>
          <w:szCs w:val="18"/>
        </w:rPr>
        <w:t>1.2. Сущность и качественные признаки финансовой 32</w:t>
      </w:r>
      <w:r>
        <w:rPr>
          <w:rStyle w:val="WW8Num2z0"/>
          <w:rFonts w:ascii="Verdana" w:hAnsi="Verdana"/>
          <w:color w:val="000000"/>
          <w:sz w:val="18"/>
          <w:szCs w:val="18"/>
        </w:rPr>
        <w:t> </w:t>
      </w:r>
      <w:r>
        <w:rPr>
          <w:rStyle w:val="WW8Num3z0"/>
          <w:rFonts w:ascii="Verdana" w:hAnsi="Verdana"/>
          <w:color w:val="4682B4"/>
          <w:sz w:val="18"/>
          <w:szCs w:val="18"/>
        </w:rPr>
        <w:t>трансформации</w:t>
      </w:r>
      <w:r>
        <w:rPr>
          <w:rStyle w:val="WW8Num2z0"/>
          <w:rFonts w:ascii="Verdana" w:hAnsi="Verdana"/>
          <w:color w:val="000000"/>
          <w:sz w:val="18"/>
          <w:szCs w:val="18"/>
        </w:rPr>
        <w:t> </w:t>
      </w:r>
      <w:r>
        <w:rPr>
          <w:rFonts w:ascii="Verdana" w:hAnsi="Verdana"/>
          <w:color w:val="000000"/>
          <w:sz w:val="18"/>
          <w:szCs w:val="18"/>
        </w:rPr>
        <w:t>(макроэкономический аспект)</w:t>
      </w:r>
    </w:p>
    <w:p w14:paraId="3CA2F329" w14:textId="77777777" w:rsidR="00941A40" w:rsidRDefault="00941A40" w:rsidP="00941A40">
      <w:pPr>
        <w:pStyle w:val="WW8Num1z2"/>
        <w:shd w:val="clear" w:color="auto" w:fill="F7F7F7"/>
        <w:spacing w:after="0"/>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Финансовые</w:t>
      </w:r>
      <w:r>
        <w:rPr>
          <w:rStyle w:val="WW8Num2z0"/>
          <w:rFonts w:ascii="Verdana" w:hAnsi="Verdana"/>
          <w:color w:val="000000"/>
          <w:sz w:val="18"/>
          <w:szCs w:val="18"/>
        </w:rPr>
        <w:t> </w:t>
      </w:r>
      <w:r>
        <w:rPr>
          <w:rFonts w:ascii="Verdana" w:hAnsi="Verdana"/>
          <w:color w:val="000000"/>
          <w:sz w:val="18"/>
          <w:szCs w:val="18"/>
        </w:rPr>
        <w:t>трансформации на микроуровне: сдвиг 44 парадигмы в</w:t>
      </w:r>
      <w:r>
        <w:rPr>
          <w:rStyle w:val="WW8Num2z0"/>
          <w:rFonts w:ascii="Verdana" w:hAnsi="Verdana"/>
          <w:color w:val="000000"/>
          <w:sz w:val="18"/>
          <w:szCs w:val="18"/>
        </w:rPr>
        <w:t> </w:t>
      </w:r>
      <w:r>
        <w:rPr>
          <w:rStyle w:val="WW8Num3z0"/>
          <w:rFonts w:ascii="Verdana" w:hAnsi="Verdana"/>
          <w:color w:val="4682B4"/>
          <w:sz w:val="18"/>
          <w:szCs w:val="18"/>
        </w:rPr>
        <w:t>корпоративных</w:t>
      </w:r>
      <w:r>
        <w:rPr>
          <w:rStyle w:val="WW8Num2z0"/>
          <w:rFonts w:ascii="Verdana" w:hAnsi="Verdana"/>
          <w:color w:val="000000"/>
          <w:sz w:val="18"/>
          <w:szCs w:val="18"/>
        </w:rPr>
        <w:t> </w:t>
      </w:r>
      <w:r>
        <w:rPr>
          <w:rFonts w:ascii="Verdana" w:hAnsi="Verdana"/>
          <w:color w:val="000000"/>
          <w:sz w:val="18"/>
          <w:szCs w:val="18"/>
        </w:rPr>
        <w:t>курсах</w:t>
      </w:r>
    </w:p>
    <w:p w14:paraId="52573F5D" w14:textId="77777777" w:rsidR="00941A40" w:rsidRDefault="00941A40" w:rsidP="00941A40">
      <w:pPr>
        <w:pStyle w:val="WW8Num1z2"/>
        <w:shd w:val="clear" w:color="auto" w:fill="F7F7F7"/>
        <w:spacing w:after="0"/>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Капитал</w:t>
      </w:r>
      <w:r>
        <w:rPr>
          <w:rStyle w:val="WW8Num2z0"/>
          <w:rFonts w:ascii="Verdana" w:hAnsi="Verdana"/>
          <w:color w:val="000000"/>
          <w:sz w:val="18"/>
          <w:szCs w:val="18"/>
        </w:rPr>
        <w:t> </w:t>
      </w:r>
      <w:r>
        <w:rPr>
          <w:rFonts w:ascii="Verdana" w:hAnsi="Verdana"/>
          <w:color w:val="000000"/>
          <w:sz w:val="18"/>
          <w:szCs w:val="18"/>
        </w:rPr>
        <w:t>как самовозрастающая стоимость: современные 53 трансформации и их место в классификации разновидностей</w:t>
      </w:r>
      <w:r>
        <w:rPr>
          <w:rStyle w:val="WW8Num2z0"/>
          <w:rFonts w:ascii="Verdana" w:hAnsi="Verdana"/>
          <w:color w:val="000000"/>
          <w:sz w:val="18"/>
          <w:szCs w:val="18"/>
        </w:rPr>
        <w:t> </w:t>
      </w:r>
      <w:r>
        <w:rPr>
          <w:rStyle w:val="WW8Num3z0"/>
          <w:rFonts w:ascii="Verdana" w:hAnsi="Verdana"/>
          <w:color w:val="4682B4"/>
          <w:sz w:val="18"/>
          <w:szCs w:val="18"/>
        </w:rPr>
        <w:t>капитала</w:t>
      </w:r>
    </w:p>
    <w:p w14:paraId="7826B9F5" w14:textId="77777777" w:rsidR="00941A40" w:rsidRDefault="00941A40" w:rsidP="00941A40">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2. Эмпирические закономерности в современных 79-138 трансформациях российского капитала и</w:t>
      </w:r>
      <w:r>
        <w:rPr>
          <w:rStyle w:val="WW8Num2z0"/>
          <w:rFonts w:ascii="Verdana" w:hAnsi="Verdana"/>
          <w:color w:val="000000"/>
          <w:sz w:val="18"/>
          <w:szCs w:val="18"/>
        </w:rPr>
        <w:t> </w:t>
      </w:r>
      <w:r>
        <w:rPr>
          <w:rStyle w:val="WW8Num3z0"/>
          <w:rFonts w:ascii="Verdana" w:hAnsi="Verdana"/>
          <w:color w:val="4682B4"/>
          <w:sz w:val="18"/>
          <w:szCs w:val="18"/>
        </w:rPr>
        <w:t>капитализации</w:t>
      </w:r>
      <w:r>
        <w:rPr>
          <w:rStyle w:val="WW8Num2z0"/>
          <w:rFonts w:ascii="Verdana" w:hAnsi="Verdana"/>
          <w:color w:val="000000"/>
          <w:sz w:val="18"/>
          <w:szCs w:val="18"/>
        </w:rPr>
        <w:t> </w:t>
      </w:r>
      <w:r>
        <w:rPr>
          <w:rFonts w:ascii="Verdana" w:hAnsi="Verdana"/>
          <w:color w:val="000000"/>
          <w:sz w:val="18"/>
          <w:szCs w:val="18"/>
        </w:rPr>
        <w:t>национального рынка</w:t>
      </w:r>
    </w:p>
    <w:p w14:paraId="00B8F0C8" w14:textId="77777777" w:rsidR="00941A40" w:rsidRDefault="00941A40" w:rsidP="00941A40">
      <w:pPr>
        <w:pStyle w:val="WW8Num1z2"/>
        <w:shd w:val="clear" w:color="auto" w:fill="F7F7F7"/>
        <w:spacing w:after="0"/>
        <w:rPr>
          <w:rFonts w:ascii="Verdana" w:hAnsi="Verdana"/>
          <w:color w:val="000000"/>
          <w:sz w:val="18"/>
          <w:szCs w:val="18"/>
        </w:rPr>
      </w:pPr>
      <w:r>
        <w:rPr>
          <w:rFonts w:ascii="Verdana" w:hAnsi="Verdana"/>
          <w:color w:val="000000"/>
          <w:sz w:val="18"/>
          <w:szCs w:val="18"/>
        </w:rPr>
        <w:t>2.1. Динамические и структурные трансформации российского 79 капитала в</w:t>
      </w:r>
      <w:r>
        <w:rPr>
          <w:rStyle w:val="WW8Num2z0"/>
          <w:rFonts w:ascii="Verdana" w:hAnsi="Verdana"/>
          <w:color w:val="000000"/>
          <w:sz w:val="18"/>
          <w:szCs w:val="18"/>
        </w:rPr>
        <w:t> </w:t>
      </w:r>
      <w:r>
        <w:rPr>
          <w:rStyle w:val="WW8Num3z0"/>
          <w:rFonts w:ascii="Verdana" w:hAnsi="Verdana"/>
          <w:color w:val="4682B4"/>
          <w:sz w:val="18"/>
          <w:szCs w:val="18"/>
        </w:rPr>
        <w:t>балансовой</w:t>
      </w:r>
      <w:r>
        <w:rPr>
          <w:rStyle w:val="WW8Num2z0"/>
          <w:rFonts w:ascii="Verdana" w:hAnsi="Verdana"/>
          <w:color w:val="000000"/>
          <w:sz w:val="18"/>
          <w:szCs w:val="18"/>
        </w:rPr>
        <w:t> </w:t>
      </w:r>
      <w:r>
        <w:rPr>
          <w:rFonts w:ascii="Verdana" w:hAnsi="Verdana"/>
          <w:color w:val="000000"/>
          <w:sz w:val="18"/>
          <w:szCs w:val="18"/>
        </w:rPr>
        <w:t>оценке</w:t>
      </w:r>
    </w:p>
    <w:p w14:paraId="51F9D709" w14:textId="77777777" w:rsidR="00941A40" w:rsidRDefault="00941A40" w:rsidP="00941A40">
      <w:pPr>
        <w:pStyle w:val="WW8Num1z2"/>
        <w:shd w:val="clear" w:color="auto" w:fill="F7F7F7"/>
        <w:spacing w:after="0"/>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Капитализация</w:t>
      </w:r>
      <w:r>
        <w:rPr>
          <w:rStyle w:val="WW8Num2z0"/>
          <w:rFonts w:ascii="Verdana" w:hAnsi="Verdana"/>
          <w:color w:val="000000"/>
          <w:sz w:val="18"/>
          <w:szCs w:val="18"/>
        </w:rPr>
        <w:t> </w:t>
      </w:r>
      <w:r>
        <w:rPr>
          <w:rFonts w:ascii="Verdana" w:hAnsi="Verdana"/>
          <w:color w:val="000000"/>
          <w:sz w:val="18"/>
          <w:szCs w:val="18"/>
        </w:rPr>
        <w:t>как инструмент измерения роста капитала 92 российских компаний: теория и методология оценки</w:t>
      </w:r>
    </w:p>
    <w:p w14:paraId="78BB5ED1" w14:textId="77777777" w:rsidR="00941A40" w:rsidRDefault="00941A40" w:rsidP="00941A40">
      <w:pPr>
        <w:pStyle w:val="WW8Num1z2"/>
        <w:shd w:val="clear" w:color="auto" w:fill="F7F7F7"/>
        <w:spacing w:after="0"/>
        <w:rPr>
          <w:rFonts w:ascii="Verdana" w:hAnsi="Verdana"/>
          <w:color w:val="000000"/>
          <w:sz w:val="18"/>
          <w:szCs w:val="18"/>
        </w:rPr>
      </w:pPr>
      <w:r>
        <w:rPr>
          <w:rFonts w:ascii="Verdana" w:hAnsi="Verdana"/>
          <w:color w:val="000000"/>
          <w:sz w:val="18"/>
          <w:szCs w:val="18"/>
        </w:rPr>
        <w:t>2.3. Рыночные измерения капитала и капитализации в 111 российском</w:t>
      </w:r>
      <w:r>
        <w:rPr>
          <w:rStyle w:val="WW8Num2z0"/>
          <w:rFonts w:ascii="Verdana" w:hAnsi="Verdana"/>
          <w:color w:val="000000"/>
          <w:sz w:val="18"/>
          <w:szCs w:val="18"/>
        </w:rPr>
        <w:t> </w:t>
      </w:r>
      <w:r>
        <w:rPr>
          <w:rStyle w:val="WW8Num3z0"/>
          <w:rFonts w:ascii="Verdana" w:hAnsi="Verdana"/>
          <w:color w:val="4682B4"/>
          <w:sz w:val="18"/>
          <w:szCs w:val="18"/>
        </w:rPr>
        <w:t>бизнесе</w:t>
      </w:r>
    </w:p>
    <w:p w14:paraId="47316878" w14:textId="77777777" w:rsidR="00941A40" w:rsidRDefault="00941A40" w:rsidP="00941A40">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3. Особенности адаптации российского</w:t>
      </w:r>
      <w:r>
        <w:rPr>
          <w:rStyle w:val="WW8Num2z0"/>
          <w:rFonts w:ascii="Verdana" w:hAnsi="Verdana"/>
          <w:color w:val="000000"/>
          <w:sz w:val="18"/>
          <w:szCs w:val="18"/>
        </w:rPr>
        <w:t> </w:t>
      </w:r>
      <w:r>
        <w:rPr>
          <w:rStyle w:val="WW8Num3z0"/>
          <w:rFonts w:ascii="Verdana" w:hAnsi="Verdana"/>
          <w:color w:val="4682B4"/>
          <w:sz w:val="18"/>
          <w:szCs w:val="18"/>
        </w:rPr>
        <w:t>бизнеса</w:t>
      </w:r>
      <w:r>
        <w:rPr>
          <w:rStyle w:val="WW8Num2z0"/>
          <w:rFonts w:ascii="Verdana" w:hAnsi="Verdana"/>
          <w:color w:val="000000"/>
          <w:sz w:val="18"/>
          <w:szCs w:val="18"/>
        </w:rPr>
        <w:t> </w:t>
      </w:r>
      <w:r>
        <w:rPr>
          <w:rFonts w:ascii="Verdana" w:hAnsi="Verdana"/>
          <w:color w:val="000000"/>
          <w:sz w:val="18"/>
          <w:szCs w:val="18"/>
        </w:rPr>
        <w:t xml:space="preserve">к 139-182 условиям </w:t>
      </w:r>
      <w:proofErr w:type="spellStart"/>
      <w:r>
        <w:rPr>
          <w:rFonts w:ascii="Verdana" w:hAnsi="Verdana"/>
          <w:color w:val="000000"/>
          <w:sz w:val="18"/>
          <w:szCs w:val="18"/>
        </w:rPr>
        <w:t>стоимостно</w:t>
      </w:r>
      <w:proofErr w:type="spellEnd"/>
      <w:r>
        <w:rPr>
          <w:rFonts w:ascii="Verdana" w:hAnsi="Verdana"/>
          <w:color w:val="000000"/>
          <w:sz w:val="18"/>
          <w:szCs w:val="18"/>
        </w:rPr>
        <w:t>-ориентированного управления. Рамочная концепция системных трансформаций на</w:t>
      </w:r>
      <w:r>
        <w:rPr>
          <w:rStyle w:val="WW8Num2z0"/>
          <w:rFonts w:ascii="Verdana" w:hAnsi="Verdana"/>
          <w:color w:val="000000"/>
          <w:sz w:val="18"/>
          <w:szCs w:val="18"/>
        </w:rPr>
        <w:t> </w:t>
      </w:r>
      <w:r>
        <w:rPr>
          <w:rStyle w:val="WW8Num3z0"/>
          <w:rFonts w:ascii="Verdana" w:hAnsi="Verdana"/>
          <w:color w:val="4682B4"/>
          <w:sz w:val="18"/>
          <w:szCs w:val="18"/>
        </w:rPr>
        <w:t>микроуровне</w:t>
      </w:r>
    </w:p>
    <w:p w14:paraId="4D8196D7" w14:textId="77777777" w:rsidR="00941A40" w:rsidRDefault="00941A40" w:rsidP="00941A40">
      <w:pPr>
        <w:pStyle w:val="WW8Num1z2"/>
        <w:shd w:val="clear" w:color="auto" w:fill="F7F7F7"/>
        <w:spacing w:after="0"/>
        <w:rPr>
          <w:rFonts w:ascii="Verdana" w:hAnsi="Verdana"/>
          <w:color w:val="000000"/>
          <w:sz w:val="18"/>
          <w:szCs w:val="18"/>
        </w:rPr>
      </w:pPr>
      <w:r>
        <w:rPr>
          <w:rFonts w:ascii="Verdana" w:hAnsi="Verdana"/>
          <w:color w:val="000000"/>
          <w:sz w:val="18"/>
          <w:szCs w:val="18"/>
        </w:rPr>
        <w:t>3.1. Методология оценки</w:t>
      </w:r>
      <w:r>
        <w:rPr>
          <w:rStyle w:val="WW8Num2z0"/>
          <w:rFonts w:ascii="Verdana" w:hAnsi="Verdana"/>
          <w:color w:val="000000"/>
          <w:sz w:val="18"/>
          <w:szCs w:val="18"/>
        </w:rPr>
        <w:t> </w:t>
      </w:r>
      <w:r>
        <w:rPr>
          <w:rStyle w:val="WW8Num3z0"/>
          <w:rFonts w:ascii="Verdana" w:hAnsi="Verdana"/>
          <w:color w:val="4682B4"/>
          <w:sz w:val="18"/>
          <w:szCs w:val="18"/>
        </w:rPr>
        <w:t>результативности</w:t>
      </w:r>
      <w:r>
        <w:rPr>
          <w:rStyle w:val="WW8Num2z0"/>
          <w:rFonts w:ascii="Verdana" w:hAnsi="Verdana"/>
          <w:color w:val="000000"/>
          <w:sz w:val="18"/>
          <w:szCs w:val="18"/>
        </w:rPr>
        <w:t> </w:t>
      </w:r>
      <w:r>
        <w:rPr>
          <w:rFonts w:ascii="Verdana" w:hAnsi="Verdana"/>
          <w:color w:val="000000"/>
          <w:sz w:val="18"/>
          <w:szCs w:val="18"/>
        </w:rPr>
        <w:t>финансово- 139 хозяйственной деятельности компаний в рамках VBM-</w:t>
      </w:r>
      <w:proofErr w:type="spellStart"/>
      <w:r>
        <w:rPr>
          <w:rFonts w:ascii="Verdana" w:hAnsi="Verdana"/>
          <w:color w:val="000000"/>
          <w:sz w:val="18"/>
          <w:szCs w:val="18"/>
        </w:rPr>
        <w:t>коицепции</w:t>
      </w:r>
      <w:proofErr w:type="spellEnd"/>
    </w:p>
    <w:p w14:paraId="7F848860" w14:textId="77777777" w:rsidR="00941A40" w:rsidRDefault="00941A40" w:rsidP="00941A40">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3.2. Ключевые</w:t>
      </w:r>
      <w:r>
        <w:rPr>
          <w:rStyle w:val="WW8Num2z0"/>
          <w:rFonts w:ascii="Verdana" w:hAnsi="Verdana"/>
          <w:color w:val="000000"/>
          <w:sz w:val="18"/>
          <w:szCs w:val="18"/>
        </w:rPr>
        <w:t> </w:t>
      </w:r>
      <w:r>
        <w:rPr>
          <w:rStyle w:val="WW8Num3z0"/>
          <w:rFonts w:ascii="Verdana" w:hAnsi="Verdana"/>
          <w:color w:val="4682B4"/>
          <w:sz w:val="18"/>
          <w:szCs w:val="18"/>
        </w:rPr>
        <w:t>индикаторы</w:t>
      </w:r>
      <w:r>
        <w:rPr>
          <w:rStyle w:val="WW8Num2z0"/>
          <w:rFonts w:ascii="Verdana" w:hAnsi="Verdana"/>
          <w:color w:val="000000"/>
          <w:sz w:val="18"/>
          <w:szCs w:val="18"/>
        </w:rPr>
        <w:t> </w:t>
      </w:r>
      <w:r>
        <w:rPr>
          <w:rFonts w:ascii="Verdana" w:hAnsi="Verdana"/>
          <w:color w:val="000000"/>
          <w:sz w:val="18"/>
          <w:szCs w:val="18"/>
        </w:rPr>
        <w:t>финансово-хозяйственной 153 деятельности в контексте адаптивного развития российских компаний</w:t>
      </w:r>
    </w:p>
    <w:p w14:paraId="1A70B5A7" w14:textId="77777777" w:rsidR="00941A40" w:rsidRDefault="00941A40" w:rsidP="00941A40">
      <w:pPr>
        <w:pStyle w:val="WW8Num1z2"/>
        <w:shd w:val="clear" w:color="auto" w:fill="F7F7F7"/>
        <w:spacing w:after="0"/>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Корпоративный</w:t>
      </w:r>
      <w:r>
        <w:rPr>
          <w:rStyle w:val="WW8Num2z0"/>
          <w:rFonts w:ascii="Verdana" w:hAnsi="Verdana"/>
          <w:color w:val="000000"/>
          <w:sz w:val="18"/>
          <w:szCs w:val="18"/>
        </w:rPr>
        <w:t> </w:t>
      </w:r>
      <w:r>
        <w:rPr>
          <w:rFonts w:ascii="Verdana" w:hAnsi="Verdana"/>
          <w:color w:val="000000"/>
          <w:sz w:val="18"/>
          <w:szCs w:val="18"/>
        </w:rPr>
        <w:t>рост как приоритет и его финансовые 170 детерминанты. Рамочная концепция перспективных трансформаций в российском бизнесе</w:t>
      </w:r>
    </w:p>
    <w:p w14:paraId="70F574FF" w14:textId="77777777" w:rsidR="00941A40" w:rsidRDefault="00941A40" w:rsidP="00941A40">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4.</w:t>
      </w:r>
      <w:r>
        <w:rPr>
          <w:rStyle w:val="WW8Num2z0"/>
          <w:rFonts w:ascii="Verdana" w:hAnsi="Verdana"/>
          <w:color w:val="000000"/>
          <w:sz w:val="18"/>
          <w:szCs w:val="18"/>
        </w:rPr>
        <w:t> </w:t>
      </w:r>
      <w:r>
        <w:rPr>
          <w:rStyle w:val="WW8Num3z0"/>
          <w:rFonts w:ascii="Verdana" w:hAnsi="Verdana"/>
          <w:color w:val="4682B4"/>
          <w:sz w:val="18"/>
          <w:szCs w:val="18"/>
        </w:rPr>
        <w:t>Трансформационные</w:t>
      </w:r>
      <w:r>
        <w:rPr>
          <w:rStyle w:val="WW8Num2z0"/>
          <w:rFonts w:ascii="Verdana" w:hAnsi="Verdana"/>
          <w:color w:val="000000"/>
          <w:sz w:val="18"/>
          <w:szCs w:val="18"/>
        </w:rPr>
        <w:t> </w:t>
      </w:r>
      <w:r>
        <w:rPr>
          <w:rFonts w:ascii="Verdana" w:hAnsi="Verdana"/>
          <w:color w:val="000000"/>
          <w:sz w:val="18"/>
          <w:szCs w:val="18"/>
        </w:rPr>
        <w:t>процессы в финансовой 183системе и их влияние на экономическую динамику</w:t>
      </w:r>
    </w:p>
    <w:p w14:paraId="139656B9" w14:textId="77777777" w:rsidR="00941A40" w:rsidRDefault="00941A40" w:rsidP="00941A40">
      <w:pPr>
        <w:pStyle w:val="WW8Num1z2"/>
        <w:shd w:val="clear" w:color="auto" w:fill="F7F7F7"/>
        <w:spacing w:after="0"/>
        <w:rPr>
          <w:rFonts w:ascii="Verdana" w:hAnsi="Verdana"/>
          <w:color w:val="000000"/>
          <w:sz w:val="18"/>
          <w:szCs w:val="18"/>
        </w:rPr>
      </w:pPr>
      <w:r>
        <w:rPr>
          <w:rFonts w:ascii="Verdana" w:hAnsi="Verdana"/>
          <w:color w:val="000000"/>
          <w:sz w:val="18"/>
          <w:szCs w:val="18"/>
        </w:rPr>
        <w:t>4.1. Методы измерения трансформаций в финансовой системе и 183 их эмпирическое тестирование в условиях России</w:t>
      </w:r>
    </w:p>
    <w:p w14:paraId="0989A2E5" w14:textId="77777777" w:rsidR="00941A40" w:rsidRDefault="00941A40" w:rsidP="00941A40">
      <w:pPr>
        <w:pStyle w:val="WW8Num1z2"/>
        <w:shd w:val="clear" w:color="auto" w:fill="F7F7F7"/>
        <w:spacing w:after="0"/>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Инфраструктурные</w:t>
      </w:r>
      <w:r>
        <w:rPr>
          <w:rStyle w:val="WW8Num2z0"/>
          <w:rFonts w:ascii="Verdana" w:hAnsi="Verdana"/>
          <w:color w:val="000000"/>
          <w:sz w:val="18"/>
          <w:szCs w:val="18"/>
        </w:rPr>
        <w:t> </w:t>
      </w:r>
      <w:r>
        <w:rPr>
          <w:rFonts w:ascii="Verdana" w:hAnsi="Verdana"/>
          <w:color w:val="000000"/>
          <w:sz w:val="18"/>
          <w:szCs w:val="18"/>
        </w:rPr>
        <w:t>трансформации в финансовой системе и 200 формирование информационного</w:t>
      </w:r>
      <w:r>
        <w:rPr>
          <w:rStyle w:val="WW8Num2z0"/>
          <w:rFonts w:ascii="Verdana" w:hAnsi="Verdana"/>
          <w:color w:val="000000"/>
          <w:sz w:val="18"/>
          <w:szCs w:val="18"/>
        </w:rPr>
        <w:t> </w:t>
      </w:r>
      <w:r>
        <w:rPr>
          <w:rStyle w:val="WW8Num3z0"/>
          <w:rFonts w:ascii="Verdana" w:hAnsi="Verdana"/>
          <w:color w:val="4682B4"/>
          <w:sz w:val="18"/>
          <w:szCs w:val="18"/>
        </w:rPr>
        <w:t>сегмента</w:t>
      </w:r>
      <w:r>
        <w:rPr>
          <w:rFonts w:ascii="Verdana" w:hAnsi="Verdana"/>
          <w:color w:val="000000"/>
          <w:sz w:val="18"/>
          <w:szCs w:val="18"/>
        </w:rPr>
        <w:t>: сдерживающие факторы и способы их нейтрализации</w:t>
      </w:r>
    </w:p>
    <w:p w14:paraId="003ADAB3" w14:textId="77777777" w:rsidR="00941A40" w:rsidRDefault="00941A40" w:rsidP="00941A40">
      <w:pPr>
        <w:pStyle w:val="WW8Num1z2"/>
        <w:shd w:val="clear" w:color="auto" w:fill="F7F7F7"/>
        <w:spacing w:after="0"/>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Небанковское</w:t>
      </w:r>
      <w:r>
        <w:rPr>
          <w:rStyle w:val="WW8Num2z0"/>
          <w:rFonts w:ascii="Verdana" w:hAnsi="Verdana"/>
          <w:color w:val="000000"/>
          <w:sz w:val="18"/>
          <w:szCs w:val="18"/>
        </w:rPr>
        <w:t> </w:t>
      </w:r>
      <w:r>
        <w:rPr>
          <w:rFonts w:ascii="Verdana" w:hAnsi="Verdana"/>
          <w:color w:val="000000"/>
          <w:sz w:val="18"/>
          <w:szCs w:val="18"/>
        </w:rPr>
        <w:t>финансирование как элемент трансформации 216 российской финансовой системы (на примере</w:t>
      </w:r>
      <w:r>
        <w:rPr>
          <w:rStyle w:val="WW8Num2z0"/>
          <w:rFonts w:ascii="Verdana" w:hAnsi="Verdana"/>
          <w:color w:val="000000"/>
          <w:sz w:val="18"/>
          <w:szCs w:val="18"/>
        </w:rPr>
        <w:t> </w:t>
      </w:r>
      <w:r>
        <w:rPr>
          <w:rStyle w:val="WW8Num3z0"/>
          <w:rFonts w:ascii="Verdana" w:hAnsi="Verdana"/>
          <w:color w:val="4682B4"/>
          <w:sz w:val="18"/>
          <w:szCs w:val="18"/>
        </w:rPr>
        <w:t>микрофинансирования</w:t>
      </w:r>
      <w:r>
        <w:rPr>
          <w:rFonts w:ascii="Verdana" w:hAnsi="Verdana"/>
          <w:color w:val="000000"/>
          <w:sz w:val="18"/>
          <w:szCs w:val="18"/>
        </w:rPr>
        <w:t>)</w:t>
      </w:r>
    </w:p>
    <w:p w14:paraId="6CE4BEA5" w14:textId="77777777" w:rsidR="00941A40" w:rsidRDefault="00941A40" w:rsidP="00941A40">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5. Методология исследования</w:t>
      </w:r>
      <w:r>
        <w:rPr>
          <w:rStyle w:val="WW8Num2z0"/>
          <w:rFonts w:ascii="Verdana" w:hAnsi="Verdana"/>
          <w:color w:val="000000"/>
          <w:sz w:val="18"/>
          <w:szCs w:val="18"/>
        </w:rPr>
        <w:t> </w:t>
      </w:r>
      <w:r>
        <w:rPr>
          <w:rStyle w:val="WW8Num3z0"/>
          <w:rFonts w:ascii="Verdana" w:hAnsi="Verdana"/>
          <w:color w:val="4682B4"/>
          <w:sz w:val="18"/>
          <w:szCs w:val="18"/>
        </w:rPr>
        <w:t>макроэкономических</w:t>
      </w:r>
      <w:r>
        <w:rPr>
          <w:rStyle w:val="WW8Num2z0"/>
          <w:rFonts w:ascii="Verdana" w:hAnsi="Verdana"/>
          <w:color w:val="000000"/>
          <w:sz w:val="18"/>
          <w:szCs w:val="18"/>
        </w:rPr>
        <w:t> </w:t>
      </w:r>
      <w:r>
        <w:rPr>
          <w:rFonts w:ascii="Verdana" w:hAnsi="Verdana"/>
          <w:color w:val="000000"/>
          <w:sz w:val="18"/>
          <w:szCs w:val="18"/>
        </w:rPr>
        <w:t>240-289 финансовых трансформаций и ее эмпирическое тестирование</w:t>
      </w:r>
    </w:p>
    <w:p w14:paraId="1E72B3EF" w14:textId="77777777" w:rsidR="00941A40" w:rsidRDefault="00941A40" w:rsidP="00941A40">
      <w:pPr>
        <w:pStyle w:val="WW8Num1z2"/>
        <w:shd w:val="clear" w:color="auto" w:fill="F7F7F7"/>
        <w:spacing w:after="0"/>
        <w:rPr>
          <w:rFonts w:ascii="Verdana" w:hAnsi="Verdana"/>
          <w:color w:val="000000"/>
          <w:sz w:val="18"/>
          <w:szCs w:val="18"/>
        </w:rPr>
      </w:pPr>
      <w:r>
        <w:rPr>
          <w:rFonts w:ascii="Verdana" w:hAnsi="Verdana"/>
          <w:color w:val="000000"/>
          <w:sz w:val="18"/>
          <w:szCs w:val="18"/>
        </w:rPr>
        <w:t>5.1. Методология количественной диагностики феномена 240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ради финансов»</w:t>
      </w:r>
    </w:p>
    <w:p w14:paraId="316DA095" w14:textId="77777777" w:rsidR="00941A40" w:rsidRDefault="00941A40" w:rsidP="00941A40">
      <w:pPr>
        <w:pStyle w:val="WW8Num1z2"/>
        <w:shd w:val="clear" w:color="auto" w:fill="F7F7F7"/>
        <w:spacing w:after="0"/>
        <w:rPr>
          <w:rFonts w:ascii="Verdana" w:hAnsi="Verdana"/>
          <w:color w:val="000000"/>
          <w:sz w:val="18"/>
          <w:szCs w:val="18"/>
        </w:rPr>
      </w:pPr>
      <w:r>
        <w:rPr>
          <w:rFonts w:ascii="Verdana" w:hAnsi="Verdana"/>
          <w:color w:val="000000"/>
          <w:sz w:val="18"/>
          <w:szCs w:val="18"/>
        </w:rPr>
        <w:t>5.2. Эмпирическое исследование феномена в России</w:t>
      </w:r>
    </w:p>
    <w:p w14:paraId="55B635EA" w14:textId="77777777" w:rsidR="00941A40" w:rsidRDefault="00941A40" w:rsidP="00941A40">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5.3. Проблемные вопросы трансформации российских 269 </w:t>
      </w:r>
      <w:proofErr w:type="spellStart"/>
      <w:r>
        <w:rPr>
          <w:rFonts w:ascii="Verdana" w:hAnsi="Verdana"/>
          <w:color w:val="000000"/>
          <w:sz w:val="18"/>
          <w:szCs w:val="18"/>
        </w:rPr>
        <w:t>макрофинансов</w:t>
      </w:r>
      <w:proofErr w:type="spellEnd"/>
      <w:r>
        <w:rPr>
          <w:rFonts w:ascii="Verdana" w:hAnsi="Verdana"/>
          <w:color w:val="000000"/>
          <w:sz w:val="18"/>
          <w:szCs w:val="18"/>
        </w:rPr>
        <w:t xml:space="preserve"> и пути их решения</w:t>
      </w:r>
    </w:p>
    <w:p w14:paraId="4A3F3E47" w14:textId="77777777" w:rsidR="00941A40" w:rsidRDefault="00941A40" w:rsidP="00941A40">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"Финансовые трансформации в экономических системах"</w:t>
      </w:r>
    </w:p>
    <w:p w14:paraId="774515B0" w14:textId="77777777" w:rsidR="00941A40" w:rsidRDefault="00941A40" w:rsidP="00941A4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Актуальность темы исследования. В общей теории систем экономика относится к системам большой сложности. Она имеет многоуровневую иерархическую структуру (мега-, макро-,</w:t>
      </w:r>
      <w:r>
        <w:rPr>
          <w:rStyle w:val="WW8Num2z0"/>
          <w:rFonts w:ascii="Verdana" w:hAnsi="Verdana"/>
          <w:color w:val="000000"/>
          <w:sz w:val="18"/>
          <w:szCs w:val="18"/>
        </w:rPr>
        <w:t> </w:t>
      </w:r>
      <w:r>
        <w:rPr>
          <w:rStyle w:val="WW8Num3z0"/>
          <w:rFonts w:ascii="Verdana" w:hAnsi="Verdana"/>
          <w:color w:val="4682B4"/>
          <w:sz w:val="18"/>
          <w:szCs w:val="18"/>
        </w:rPr>
        <w:t>мезо</w:t>
      </w:r>
      <w:r>
        <w:rPr>
          <w:rFonts w:ascii="Verdana" w:hAnsi="Verdana"/>
          <w:color w:val="000000"/>
          <w:sz w:val="18"/>
          <w:szCs w:val="18"/>
        </w:rPr>
        <w:t xml:space="preserve">-, микроуровень) и в то же время является </w:t>
      </w:r>
      <w:proofErr w:type="gramStart"/>
      <w:r>
        <w:rPr>
          <w:rFonts w:ascii="Verdana" w:hAnsi="Verdana"/>
          <w:color w:val="000000"/>
          <w:sz w:val="18"/>
          <w:szCs w:val="18"/>
        </w:rPr>
        <w:t>подсистемой</w:t>
      </w:r>
      <w:proofErr w:type="gramEnd"/>
      <w:r>
        <w:rPr>
          <w:rFonts w:ascii="Verdana" w:hAnsi="Verdana"/>
          <w:color w:val="000000"/>
          <w:sz w:val="18"/>
          <w:szCs w:val="18"/>
        </w:rPr>
        <w:t xml:space="preserve"> но отношению к обществу в целом. Имманентным свойством экономической системы является ее изменение, движение, эволюция как кумулятивный процесс изменений общества. Глубокие изменения качества системы, приводящие к возникновению новой системы, именуются трансформацией, которая имеет временную характеристику - скорость протекания во времени - и зависит от активности</w:t>
      </w:r>
      <w:r>
        <w:rPr>
          <w:rStyle w:val="WW8Num2z0"/>
          <w:rFonts w:ascii="Verdana" w:hAnsi="Verdana"/>
          <w:color w:val="000000"/>
          <w:sz w:val="18"/>
          <w:szCs w:val="18"/>
        </w:rPr>
        <w:t> </w:t>
      </w:r>
      <w:r>
        <w:rPr>
          <w:rStyle w:val="WW8Num3z0"/>
          <w:rFonts w:ascii="Verdana" w:hAnsi="Verdana"/>
          <w:color w:val="4682B4"/>
          <w:sz w:val="18"/>
          <w:szCs w:val="18"/>
        </w:rPr>
        <w:t>трансформационных</w:t>
      </w:r>
      <w:r>
        <w:rPr>
          <w:rStyle w:val="WW8Num2z0"/>
          <w:rFonts w:ascii="Verdana" w:hAnsi="Verdana"/>
          <w:color w:val="000000"/>
          <w:sz w:val="18"/>
          <w:szCs w:val="18"/>
        </w:rPr>
        <w:t> </w:t>
      </w:r>
      <w:r>
        <w:rPr>
          <w:rFonts w:ascii="Verdana" w:hAnsi="Verdana"/>
          <w:color w:val="000000"/>
          <w:sz w:val="18"/>
          <w:szCs w:val="18"/>
        </w:rPr>
        <w:t>сил, принятой политики, накопленной «</w:t>
      </w:r>
      <w:r>
        <w:rPr>
          <w:rStyle w:val="WW8Num3z0"/>
          <w:rFonts w:ascii="Verdana" w:hAnsi="Verdana"/>
          <w:color w:val="4682B4"/>
          <w:sz w:val="18"/>
          <w:szCs w:val="18"/>
        </w:rPr>
        <w:t>критической массы</w:t>
      </w:r>
      <w:r>
        <w:rPr>
          <w:rFonts w:ascii="Verdana" w:hAnsi="Verdana"/>
          <w:color w:val="000000"/>
          <w:sz w:val="18"/>
          <w:szCs w:val="18"/>
        </w:rPr>
        <w:t>». эмпирическом плане</w:t>
      </w:r>
      <w:r>
        <w:rPr>
          <w:rStyle w:val="WW8Num2z0"/>
          <w:rFonts w:ascii="Verdana" w:hAnsi="Verdana"/>
          <w:color w:val="000000"/>
          <w:sz w:val="18"/>
          <w:szCs w:val="18"/>
        </w:rPr>
        <w:t> </w:t>
      </w:r>
      <w:r>
        <w:rPr>
          <w:rStyle w:val="WW8Num3z0"/>
          <w:rFonts w:ascii="Verdana" w:hAnsi="Verdana"/>
          <w:color w:val="4682B4"/>
          <w:sz w:val="18"/>
          <w:szCs w:val="18"/>
        </w:rPr>
        <w:t>динамичные</w:t>
      </w:r>
      <w:r>
        <w:rPr>
          <w:rStyle w:val="WW8Num2z0"/>
          <w:rFonts w:ascii="Verdana" w:hAnsi="Verdana"/>
          <w:color w:val="000000"/>
          <w:sz w:val="18"/>
          <w:szCs w:val="18"/>
        </w:rPr>
        <w:t> </w:t>
      </w:r>
      <w:r>
        <w:rPr>
          <w:rFonts w:ascii="Verdana" w:hAnsi="Verdana"/>
          <w:color w:val="000000"/>
          <w:sz w:val="18"/>
          <w:szCs w:val="18"/>
        </w:rPr>
        <w:t xml:space="preserve">трансформации на уровне </w:t>
      </w:r>
      <w:proofErr w:type="spellStart"/>
      <w:r>
        <w:rPr>
          <w:rFonts w:ascii="Verdana" w:hAnsi="Verdana"/>
          <w:color w:val="000000"/>
          <w:sz w:val="18"/>
          <w:szCs w:val="18"/>
        </w:rPr>
        <w:t>мегатепдепций</w:t>
      </w:r>
      <w:proofErr w:type="spellEnd"/>
      <w:r>
        <w:rPr>
          <w:rFonts w:ascii="Verdana" w:hAnsi="Verdana"/>
          <w:color w:val="000000"/>
          <w:sz w:val="18"/>
          <w:szCs w:val="18"/>
        </w:rPr>
        <w:t xml:space="preserve"> стали происходить со второй половины XX века, особенно в последней его четверти, которая ознаменована масштабными изменениями в экономической, информационной,</w:t>
      </w:r>
      <w:r>
        <w:rPr>
          <w:rStyle w:val="WW8Num2z0"/>
          <w:rFonts w:ascii="Verdana" w:hAnsi="Verdana"/>
          <w:color w:val="000000"/>
          <w:sz w:val="18"/>
          <w:szCs w:val="18"/>
        </w:rPr>
        <w:t> </w:t>
      </w:r>
      <w:r>
        <w:rPr>
          <w:rStyle w:val="WW8Num3z0"/>
          <w:rFonts w:ascii="Verdana" w:hAnsi="Verdana"/>
          <w:color w:val="4682B4"/>
          <w:sz w:val="18"/>
          <w:szCs w:val="18"/>
        </w:rPr>
        <w:t>институциональной</w:t>
      </w:r>
      <w:r>
        <w:rPr>
          <w:rFonts w:ascii="Verdana" w:hAnsi="Verdana"/>
          <w:color w:val="000000"/>
          <w:sz w:val="18"/>
          <w:szCs w:val="18"/>
        </w:rPr>
        <w:t>, организационной, технологической среде. Финансисты (и не только они) сходятся во мнении, что</w:t>
      </w:r>
      <w:r>
        <w:rPr>
          <w:rStyle w:val="WW8Num2z0"/>
          <w:rFonts w:ascii="Verdana" w:hAnsi="Verdana"/>
          <w:color w:val="000000"/>
          <w:sz w:val="18"/>
          <w:szCs w:val="18"/>
        </w:rPr>
        <w:t> </w:t>
      </w:r>
      <w:r>
        <w:rPr>
          <w:rStyle w:val="WW8Num3z0"/>
          <w:rFonts w:ascii="Verdana" w:hAnsi="Verdana"/>
          <w:color w:val="4682B4"/>
          <w:sz w:val="18"/>
          <w:szCs w:val="18"/>
        </w:rPr>
        <w:t>лидирует</w:t>
      </w:r>
      <w:r>
        <w:rPr>
          <w:rStyle w:val="WW8Num2z0"/>
          <w:rFonts w:ascii="Verdana" w:hAnsi="Verdana"/>
          <w:color w:val="000000"/>
          <w:sz w:val="18"/>
          <w:szCs w:val="18"/>
        </w:rPr>
        <w:t> </w:t>
      </w:r>
      <w:r>
        <w:rPr>
          <w:rFonts w:ascii="Verdana" w:hAnsi="Verdana"/>
          <w:color w:val="000000"/>
          <w:sz w:val="18"/>
          <w:szCs w:val="18"/>
        </w:rPr>
        <w:t>в этих трансформационных процессах финансовая сфера, в которой трансформации последних десятилетий именуются финансовой</w:t>
      </w:r>
      <w:r>
        <w:rPr>
          <w:rStyle w:val="WW8Num2z0"/>
          <w:rFonts w:ascii="Verdana" w:hAnsi="Verdana"/>
          <w:color w:val="000000"/>
          <w:sz w:val="18"/>
          <w:szCs w:val="18"/>
        </w:rPr>
        <w:t> </w:t>
      </w:r>
      <w:r>
        <w:rPr>
          <w:rStyle w:val="WW8Num3z0"/>
          <w:rFonts w:ascii="Verdana" w:hAnsi="Verdana"/>
          <w:color w:val="4682B4"/>
          <w:sz w:val="18"/>
          <w:szCs w:val="18"/>
        </w:rPr>
        <w:t>глобализацией</w:t>
      </w:r>
      <w:r>
        <w:rPr>
          <w:rFonts w:ascii="Verdana" w:hAnsi="Verdana"/>
          <w:color w:val="000000"/>
          <w:sz w:val="18"/>
          <w:szCs w:val="18"/>
        </w:rPr>
        <w:t xml:space="preserve">, финансовой революцией, </w:t>
      </w:r>
      <w:proofErr w:type="spellStart"/>
      <w:r>
        <w:rPr>
          <w:rFonts w:ascii="Verdana" w:hAnsi="Verdana"/>
          <w:color w:val="000000"/>
          <w:sz w:val="18"/>
          <w:szCs w:val="18"/>
        </w:rPr>
        <w:t>финансизацией</w:t>
      </w:r>
      <w:proofErr w:type="spellEnd"/>
      <w:r>
        <w:rPr>
          <w:rFonts w:ascii="Verdana" w:hAnsi="Verdana"/>
          <w:color w:val="000000"/>
          <w:sz w:val="18"/>
          <w:szCs w:val="18"/>
        </w:rPr>
        <w:t>, феноменом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 xml:space="preserve">ради финансов». В результате этих трансформаций формируются финансы планетарного масштаба и новый тип экономики - финансовая экономика, </w:t>
      </w:r>
      <w:proofErr w:type="spellStart"/>
      <w:r>
        <w:rPr>
          <w:rFonts w:ascii="Verdana" w:hAnsi="Verdana"/>
          <w:color w:val="000000"/>
          <w:sz w:val="18"/>
          <w:szCs w:val="18"/>
        </w:rPr>
        <w:t>фипапсомика</w:t>
      </w:r>
      <w:proofErr w:type="spellEnd"/>
      <w:r>
        <w:rPr>
          <w:rFonts w:ascii="Verdana" w:hAnsi="Verdana"/>
          <w:color w:val="000000"/>
          <w:sz w:val="18"/>
          <w:szCs w:val="18"/>
        </w:rPr>
        <w:t xml:space="preserve">, </w:t>
      </w:r>
      <w:proofErr w:type="spellStart"/>
      <w:r>
        <w:rPr>
          <w:rFonts w:ascii="Verdana" w:hAnsi="Verdana"/>
          <w:color w:val="000000"/>
          <w:sz w:val="18"/>
          <w:szCs w:val="18"/>
        </w:rPr>
        <w:t>финансопомика</w:t>
      </w:r>
      <w:proofErr w:type="spellEnd"/>
      <w:r>
        <w:rPr>
          <w:rFonts w:ascii="Verdana" w:hAnsi="Verdana"/>
          <w:color w:val="000000"/>
          <w:sz w:val="18"/>
          <w:szCs w:val="18"/>
        </w:rPr>
        <w:t>.</w:t>
      </w:r>
    </w:p>
    <w:p w14:paraId="305DF05B" w14:textId="77777777" w:rsidR="00941A40" w:rsidRDefault="00941A40" w:rsidP="00941A4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Если первоначальное представление о</w:t>
      </w:r>
      <w:r>
        <w:rPr>
          <w:rStyle w:val="WW8Num2z0"/>
          <w:rFonts w:ascii="Verdana" w:hAnsi="Verdana"/>
          <w:color w:val="000000"/>
          <w:sz w:val="18"/>
          <w:szCs w:val="18"/>
        </w:rPr>
        <w:t> </w:t>
      </w:r>
      <w:r>
        <w:rPr>
          <w:rStyle w:val="WW8Num3z0"/>
          <w:rFonts w:ascii="Verdana" w:hAnsi="Verdana"/>
          <w:color w:val="4682B4"/>
          <w:sz w:val="18"/>
          <w:szCs w:val="18"/>
        </w:rPr>
        <w:t>финансах</w:t>
      </w:r>
      <w:r>
        <w:rPr>
          <w:rStyle w:val="WW8Num2z0"/>
          <w:rFonts w:ascii="Verdana" w:hAnsi="Verdana"/>
          <w:color w:val="000000"/>
          <w:sz w:val="18"/>
          <w:szCs w:val="18"/>
        </w:rPr>
        <w:t> </w:t>
      </w:r>
      <w:r>
        <w:rPr>
          <w:rFonts w:ascii="Verdana" w:hAnsi="Verdana"/>
          <w:color w:val="000000"/>
          <w:sz w:val="18"/>
          <w:szCs w:val="18"/>
        </w:rPr>
        <w:t xml:space="preserve">носило производный характер от экономических отношений, а историческое место финансовых институтов ограничивалось рамками финансового посредничества, то современные финансы превращаются в доминанту экономических отношений, а финансовые </w:t>
      </w:r>
      <w:proofErr w:type="spellStart"/>
      <w:r>
        <w:rPr>
          <w:rFonts w:ascii="Verdana" w:hAnsi="Verdana"/>
          <w:color w:val="000000"/>
          <w:sz w:val="18"/>
          <w:szCs w:val="18"/>
        </w:rPr>
        <w:t>институш</w:t>
      </w:r>
      <w:proofErr w:type="spellEnd"/>
      <w:r>
        <w:rPr>
          <w:rFonts w:ascii="Verdana" w:hAnsi="Verdana"/>
          <w:color w:val="000000"/>
          <w:sz w:val="18"/>
          <w:szCs w:val="18"/>
        </w:rPr>
        <w:t xml:space="preserve"> самодостаточны и относительно независимы от реального</w:t>
      </w:r>
      <w:r>
        <w:rPr>
          <w:rStyle w:val="WW8Num2z0"/>
          <w:rFonts w:ascii="Verdana" w:hAnsi="Verdana"/>
          <w:color w:val="000000"/>
          <w:sz w:val="18"/>
          <w:szCs w:val="18"/>
        </w:rPr>
        <w:t> </w:t>
      </w:r>
      <w:r>
        <w:rPr>
          <w:rStyle w:val="WW8Num3z0"/>
          <w:rFonts w:ascii="Verdana" w:hAnsi="Verdana"/>
          <w:color w:val="4682B4"/>
          <w:sz w:val="18"/>
          <w:szCs w:val="18"/>
        </w:rPr>
        <w:t>сектора</w:t>
      </w:r>
      <w:r>
        <w:rPr>
          <w:rStyle w:val="WW8Num2z0"/>
          <w:rFonts w:ascii="Verdana" w:hAnsi="Verdana"/>
          <w:color w:val="000000"/>
          <w:sz w:val="18"/>
          <w:szCs w:val="18"/>
        </w:rPr>
        <w:t> </w:t>
      </w:r>
      <w:r>
        <w:rPr>
          <w:rFonts w:ascii="Verdana" w:hAnsi="Verdana"/>
          <w:color w:val="000000"/>
          <w:sz w:val="18"/>
          <w:szCs w:val="18"/>
        </w:rPr>
        <w:t>экономики. Они способны превращать «в</w:t>
      </w:r>
      <w:r>
        <w:rPr>
          <w:rStyle w:val="WW8Num2z0"/>
          <w:rFonts w:ascii="Verdana" w:hAnsi="Verdana"/>
          <w:color w:val="000000"/>
          <w:sz w:val="18"/>
          <w:szCs w:val="18"/>
        </w:rPr>
        <w:t> </w:t>
      </w:r>
      <w:r>
        <w:rPr>
          <w:rStyle w:val="WW8Num3z0"/>
          <w:rFonts w:ascii="Verdana" w:hAnsi="Verdana"/>
          <w:color w:val="4682B4"/>
          <w:sz w:val="18"/>
          <w:szCs w:val="18"/>
        </w:rPr>
        <w:t>стоимостную</w:t>
      </w:r>
      <w:r>
        <w:rPr>
          <w:rStyle w:val="WW8Num2z0"/>
          <w:rFonts w:ascii="Verdana" w:hAnsi="Verdana"/>
          <w:color w:val="000000"/>
          <w:sz w:val="18"/>
          <w:szCs w:val="18"/>
        </w:rPr>
        <w:t> </w:t>
      </w:r>
      <w:r>
        <w:rPr>
          <w:rFonts w:ascii="Verdana" w:hAnsi="Verdana"/>
          <w:color w:val="000000"/>
          <w:sz w:val="18"/>
          <w:szCs w:val="18"/>
        </w:rPr>
        <w:t>форму факторы времени, ожидания, социально-экономические и политические параметры страны, опутывать как национальное, так и</w:t>
      </w:r>
      <w:r>
        <w:rPr>
          <w:rStyle w:val="WW8Num2z0"/>
          <w:rFonts w:ascii="Verdana" w:hAnsi="Verdana"/>
          <w:color w:val="000000"/>
          <w:sz w:val="18"/>
          <w:szCs w:val="18"/>
        </w:rPr>
        <w:t> </w:t>
      </w:r>
      <w:r>
        <w:rPr>
          <w:rStyle w:val="WW8Num3z0"/>
          <w:rFonts w:ascii="Verdana" w:hAnsi="Verdana"/>
          <w:color w:val="4682B4"/>
          <w:sz w:val="18"/>
          <w:szCs w:val="18"/>
        </w:rPr>
        <w:t>мировое</w:t>
      </w:r>
      <w:r>
        <w:rPr>
          <w:rStyle w:val="WW8Num2z0"/>
          <w:rFonts w:ascii="Verdana" w:hAnsi="Verdana"/>
          <w:color w:val="000000"/>
          <w:sz w:val="18"/>
          <w:szCs w:val="18"/>
        </w:rPr>
        <w:t> </w:t>
      </w:r>
      <w:r>
        <w:rPr>
          <w:rFonts w:ascii="Verdana" w:hAnsi="Verdana"/>
          <w:color w:val="000000"/>
          <w:sz w:val="18"/>
          <w:szCs w:val="18"/>
        </w:rPr>
        <w:t>хозяйство и возвышаться над ним»1.</w:t>
      </w:r>
    </w:p>
    <w:p w14:paraId="1EDAB0CC" w14:textId="77777777" w:rsidR="00941A40" w:rsidRDefault="00941A40" w:rsidP="00941A4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Финансовые трансформации в экономических системах, ставшие результатом качественной эволюции и количественного роста</w:t>
      </w:r>
      <w:r>
        <w:rPr>
          <w:rStyle w:val="WW8Num2z0"/>
          <w:rFonts w:ascii="Verdana" w:hAnsi="Verdana"/>
          <w:color w:val="000000"/>
          <w:sz w:val="18"/>
          <w:szCs w:val="18"/>
        </w:rPr>
        <w:t> </w:t>
      </w:r>
      <w:r>
        <w:rPr>
          <w:rStyle w:val="WW8Num3z0"/>
          <w:rFonts w:ascii="Verdana" w:hAnsi="Verdana"/>
          <w:color w:val="4682B4"/>
          <w:sz w:val="18"/>
          <w:szCs w:val="18"/>
        </w:rPr>
        <w:t>капитала</w:t>
      </w:r>
      <w:r>
        <w:rPr>
          <w:rFonts w:ascii="Verdana" w:hAnsi="Verdana"/>
          <w:color w:val="000000"/>
          <w:sz w:val="18"/>
          <w:szCs w:val="18"/>
        </w:rPr>
        <w:t>, требуют осмысления сущности этих явлений с позиции методологии исследования трансформационных процессов и с учетом финансовых акцентов, объективно обусловленных</w:t>
      </w:r>
      <w:r>
        <w:rPr>
          <w:rStyle w:val="WW8Num2z0"/>
          <w:rFonts w:ascii="Verdana" w:hAnsi="Verdana"/>
          <w:color w:val="000000"/>
          <w:sz w:val="18"/>
          <w:szCs w:val="18"/>
        </w:rPr>
        <w:t> </w:t>
      </w:r>
      <w:r>
        <w:rPr>
          <w:rStyle w:val="WW8Num3z0"/>
          <w:rFonts w:ascii="Verdana" w:hAnsi="Verdana"/>
          <w:color w:val="4682B4"/>
          <w:sz w:val="18"/>
          <w:szCs w:val="18"/>
        </w:rPr>
        <w:t>стоимостной</w:t>
      </w:r>
      <w:r>
        <w:rPr>
          <w:rStyle w:val="WW8Num2z0"/>
          <w:rFonts w:ascii="Verdana" w:hAnsi="Verdana"/>
          <w:color w:val="000000"/>
          <w:sz w:val="18"/>
          <w:szCs w:val="18"/>
        </w:rPr>
        <w:t> </w:t>
      </w:r>
      <w:r>
        <w:rPr>
          <w:rFonts w:ascii="Verdana" w:hAnsi="Verdana"/>
          <w:color w:val="000000"/>
          <w:sz w:val="18"/>
          <w:szCs w:val="18"/>
        </w:rPr>
        <w:t>природой капитала.</w:t>
      </w:r>
    </w:p>
    <w:p w14:paraId="46BD3E80" w14:textId="77777777" w:rsidR="00941A40" w:rsidRDefault="00941A40" w:rsidP="00941A4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Степень научной разработанности проблемы. В зарубежной литературе исследования экономических систем, их типов, элементов и их взаимосвязей, характера движения, способов смены имеют давнюю историю и наиболее известны по работам </w:t>
      </w:r>
      <w:proofErr w:type="spellStart"/>
      <w:r>
        <w:rPr>
          <w:rFonts w:ascii="Verdana" w:hAnsi="Verdana"/>
          <w:color w:val="000000"/>
          <w:sz w:val="18"/>
          <w:szCs w:val="18"/>
        </w:rPr>
        <w:t>С.Амина</w:t>
      </w:r>
      <w:proofErr w:type="spellEnd"/>
      <w:r>
        <w:rPr>
          <w:rFonts w:ascii="Verdana" w:hAnsi="Verdana"/>
          <w:color w:val="000000"/>
          <w:sz w:val="18"/>
          <w:szCs w:val="18"/>
        </w:rPr>
        <w:t xml:space="preserve">, JI. фон </w:t>
      </w:r>
      <w:proofErr w:type="spellStart"/>
      <w:r>
        <w:rPr>
          <w:rFonts w:ascii="Verdana" w:hAnsi="Verdana"/>
          <w:color w:val="000000"/>
          <w:sz w:val="18"/>
          <w:szCs w:val="18"/>
        </w:rPr>
        <w:t>Берталанфи</w:t>
      </w:r>
      <w:proofErr w:type="spellEnd"/>
      <w:r>
        <w:rPr>
          <w:rFonts w:ascii="Verdana" w:hAnsi="Verdana"/>
          <w:color w:val="000000"/>
          <w:sz w:val="18"/>
          <w:szCs w:val="18"/>
        </w:rPr>
        <w:t xml:space="preserve">, II. Грегори, </w:t>
      </w:r>
      <w:proofErr w:type="spellStart"/>
      <w:r>
        <w:rPr>
          <w:rFonts w:ascii="Verdana" w:hAnsi="Verdana"/>
          <w:color w:val="000000"/>
          <w:sz w:val="18"/>
          <w:szCs w:val="18"/>
        </w:rPr>
        <w:t>П.Друкера</w:t>
      </w:r>
      <w:proofErr w:type="spellEnd"/>
      <w:r>
        <w:rPr>
          <w:rFonts w:ascii="Verdana" w:hAnsi="Verdana"/>
          <w:color w:val="000000"/>
          <w:sz w:val="18"/>
          <w:szCs w:val="18"/>
        </w:rPr>
        <w:t xml:space="preserve">, </w:t>
      </w:r>
      <w:proofErr w:type="spellStart"/>
      <w:r>
        <w:rPr>
          <w:rFonts w:ascii="Verdana" w:hAnsi="Verdana"/>
          <w:color w:val="000000"/>
          <w:sz w:val="18"/>
          <w:szCs w:val="18"/>
        </w:rPr>
        <w:t>Я.Корнаи</w:t>
      </w:r>
      <w:proofErr w:type="spellEnd"/>
      <w:r>
        <w:rPr>
          <w:rFonts w:ascii="Verdana" w:hAnsi="Verdana"/>
          <w:color w:val="000000"/>
          <w:sz w:val="18"/>
          <w:szCs w:val="18"/>
        </w:rPr>
        <w:t xml:space="preserve">, </w:t>
      </w:r>
      <w:proofErr w:type="spellStart"/>
      <w:r>
        <w:rPr>
          <w:rFonts w:ascii="Verdana" w:hAnsi="Verdana"/>
          <w:color w:val="000000"/>
          <w:sz w:val="18"/>
          <w:szCs w:val="18"/>
        </w:rPr>
        <w:t>Г.Саймона</w:t>
      </w:r>
      <w:proofErr w:type="spellEnd"/>
      <w:r>
        <w:rPr>
          <w:rFonts w:ascii="Verdana" w:hAnsi="Verdana"/>
          <w:color w:val="000000"/>
          <w:sz w:val="18"/>
          <w:szCs w:val="18"/>
        </w:rPr>
        <w:t xml:space="preserve">, Р. Стюарта, Ф. </w:t>
      </w:r>
      <w:proofErr w:type="spellStart"/>
      <w:r>
        <w:rPr>
          <w:rFonts w:ascii="Verdana" w:hAnsi="Verdana"/>
          <w:color w:val="000000"/>
          <w:sz w:val="18"/>
          <w:szCs w:val="18"/>
        </w:rPr>
        <w:t>Прайора</w:t>
      </w:r>
      <w:proofErr w:type="spellEnd"/>
      <w:r>
        <w:rPr>
          <w:rFonts w:ascii="Verdana" w:hAnsi="Verdana"/>
          <w:color w:val="000000"/>
          <w:sz w:val="18"/>
          <w:szCs w:val="18"/>
        </w:rPr>
        <w:t xml:space="preserve">, </w:t>
      </w:r>
      <w:proofErr w:type="spellStart"/>
      <w:r>
        <w:rPr>
          <w:rFonts w:ascii="Verdana" w:hAnsi="Verdana"/>
          <w:color w:val="000000"/>
          <w:sz w:val="18"/>
          <w:szCs w:val="18"/>
        </w:rPr>
        <w:t>А.Чапдлсра</w:t>
      </w:r>
      <w:proofErr w:type="spellEnd"/>
      <w:r>
        <w:rPr>
          <w:rFonts w:ascii="Verdana" w:hAnsi="Verdana"/>
          <w:color w:val="000000"/>
          <w:sz w:val="18"/>
          <w:szCs w:val="18"/>
        </w:rPr>
        <w:t xml:space="preserve"> и др.</w:t>
      </w:r>
    </w:p>
    <w:p w14:paraId="65139DC6" w14:textId="77777777" w:rsidR="00941A40" w:rsidRDefault="00941A40" w:rsidP="00941A4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 xml:space="preserve">В России основателями методологии системных исследований являются </w:t>
      </w:r>
      <w:proofErr w:type="spellStart"/>
      <w:r>
        <w:rPr>
          <w:rFonts w:ascii="Verdana" w:hAnsi="Verdana"/>
          <w:color w:val="000000"/>
          <w:sz w:val="18"/>
          <w:szCs w:val="18"/>
        </w:rPr>
        <w:t>И.В.Блауберг</w:t>
      </w:r>
      <w:proofErr w:type="spellEnd"/>
      <w:r>
        <w:rPr>
          <w:rFonts w:ascii="Verdana" w:hAnsi="Verdana"/>
          <w:color w:val="000000"/>
          <w:sz w:val="18"/>
          <w:szCs w:val="18"/>
        </w:rPr>
        <w:t xml:space="preserve">, </w:t>
      </w:r>
      <w:proofErr w:type="spellStart"/>
      <w:r>
        <w:rPr>
          <w:rFonts w:ascii="Verdana" w:hAnsi="Verdana"/>
          <w:color w:val="000000"/>
          <w:sz w:val="18"/>
          <w:szCs w:val="18"/>
        </w:rPr>
        <w:t>В.Н.Садовский</w:t>
      </w:r>
      <w:proofErr w:type="spellEnd"/>
      <w:r>
        <w:rPr>
          <w:rFonts w:ascii="Verdana" w:hAnsi="Verdana"/>
          <w:color w:val="000000"/>
          <w:sz w:val="18"/>
          <w:szCs w:val="18"/>
        </w:rPr>
        <w:t xml:space="preserve">, </w:t>
      </w:r>
      <w:proofErr w:type="spellStart"/>
      <w:r>
        <w:rPr>
          <w:rFonts w:ascii="Verdana" w:hAnsi="Verdana"/>
          <w:color w:val="000000"/>
          <w:sz w:val="18"/>
          <w:szCs w:val="18"/>
        </w:rPr>
        <w:t>Э.Г.Юдип</w:t>
      </w:r>
      <w:proofErr w:type="spellEnd"/>
      <w:r>
        <w:rPr>
          <w:rFonts w:ascii="Verdana" w:hAnsi="Verdana"/>
          <w:color w:val="000000"/>
          <w:sz w:val="18"/>
          <w:szCs w:val="18"/>
        </w:rPr>
        <w:t>. Однако растущий интерес к экономическим системам стал проявляться с началом перестройки, поскольку остро встал вопрос выбора экономической системы, в направлении которой надо проводить реформы. Теоретические основы исследования системных трансформаций в российской экономике постсоветского периода заложили C.B.</w:t>
      </w:r>
      <w:r>
        <w:rPr>
          <w:rStyle w:val="WW8Num2z0"/>
          <w:rFonts w:ascii="Verdana" w:hAnsi="Verdana"/>
          <w:color w:val="000000"/>
          <w:sz w:val="18"/>
          <w:szCs w:val="18"/>
        </w:rPr>
        <w:t> </w:t>
      </w:r>
      <w:proofErr w:type="spellStart"/>
      <w:r>
        <w:rPr>
          <w:rStyle w:val="WW8Num3z0"/>
          <w:rFonts w:ascii="Verdana" w:hAnsi="Verdana"/>
          <w:color w:val="4682B4"/>
          <w:sz w:val="18"/>
          <w:szCs w:val="18"/>
        </w:rPr>
        <w:t>Любимцева</w:t>
      </w:r>
      <w:proofErr w:type="spellEnd"/>
      <w:r>
        <w:rPr>
          <w:rFonts w:ascii="Verdana" w:hAnsi="Verdana"/>
          <w:color w:val="000000"/>
          <w:sz w:val="18"/>
          <w:szCs w:val="18"/>
        </w:rPr>
        <w:t xml:space="preserve">, Л.Г1. </w:t>
      </w:r>
      <w:proofErr w:type="spellStart"/>
      <w:proofErr w:type="gramStart"/>
      <w:r>
        <w:rPr>
          <w:rFonts w:ascii="Verdana" w:hAnsi="Verdana"/>
          <w:color w:val="000000"/>
          <w:sz w:val="18"/>
          <w:szCs w:val="18"/>
        </w:rPr>
        <w:t>Стеблякова,Т.В</w:t>
      </w:r>
      <w:proofErr w:type="spellEnd"/>
      <w:r>
        <w:rPr>
          <w:rFonts w:ascii="Verdana" w:hAnsi="Verdana"/>
          <w:color w:val="000000"/>
          <w:sz w:val="18"/>
          <w:szCs w:val="18"/>
        </w:rPr>
        <w:t>.</w:t>
      </w:r>
      <w:proofErr w:type="gramEnd"/>
      <w:r>
        <w:rPr>
          <w:rFonts w:ascii="Verdana" w:hAnsi="Verdana"/>
          <w:color w:val="000000"/>
          <w:sz w:val="18"/>
          <w:szCs w:val="18"/>
        </w:rPr>
        <w:t xml:space="preserve"> </w:t>
      </w:r>
      <w:proofErr w:type="spellStart"/>
      <w:r>
        <w:rPr>
          <w:rFonts w:ascii="Verdana" w:hAnsi="Verdana"/>
          <w:color w:val="000000"/>
          <w:sz w:val="18"/>
          <w:szCs w:val="18"/>
        </w:rPr>
        <w:t>Чиркова</w:t>
      </w:r>
      <w:proofErr w:type="spellEnd"/>
      <w:r>
        <w:rPr>
          <w:rFonts w:ascii="Verdana" w:hAnsi="Verdana"/>
          <w:color w:val="000000"/>
          <w:sz w:val="18"/>
          <w:szCs w:val="18"/>
        </w:rPr>
        <w:t xml:space="preserve"> и некоторые другие авторы.</w:t>
      </w:r>
    </w:p>
    <w:p w14:paraId="3C9896A3" w14:textId="77777777" w:rsidR="00941A40" w:rsidRDefault="00941A40" w:rsidP="00941A4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Вклад в развитие научных основ финансовых трансформаций в экономических системах внесли такие ученые как В.Г.</w:t>
      </w:r>
      <w:r>
        <w:rPr>
          <w:rStyle w:val="WW8Num2z0"/>
          <w:rFonts w:ascii="Verdana" w:hAnsi="Verdana"/>
          <w:color w:val="000000"/>
          <w:sz w:val="18"/>
          <w:szCs w:val="18"/>
        </w:rPr>
        <w:t> </w:t>
      </w:r>
      <w:proofErr w:type="spellStart"/>
      <w:r>
        <w:rPr>
          <w:rStyle w:val="WW8Num3z0"/>
          <w:rFonts w:ascii="Verdana" w:hAnsi="Verdana"/>
          <w:color w:val="4682B4"/>
          <w:sz w:val="18"/>
          <w:szCs w:val="18"/>
        </w:rPr>
        <w:t>Белолипецкий</w:t>
      </w:r>
      <w:proofErr w:type="spellEnd"/>
      <w:r>
        <w:rPr>
          <w:rFonts w:ascii="Verdana" w:hAnsi="Verdana"/>
          <w:color w:val="000000"/>
          <w:sz w:val="18"/>
          <w:szCs w:val="18"/>
        </w:rPr>
        <w:t>, Н.Г. Вовченко, Н.В. Иванова, В.Н.</w:t>
      </w:r>
      <w:r>
        <w:rPr>
          <w:rStyle w:val="WW8Num2z0"/>
          <w:rFonts w:ascii="Verdana" w:hAnsi="Verdana"/>
          <w:color w:val="000000"/>
          <w:sz w:val="18"/>
          <w:szCs w:val="18"/>
        </w:rPr>
        <w:t> </w:t>
      </w:r>
      <w:r>
        <w:rPr>
          <w:rStyle w:val="WW8Num3z0"/>
          <w:rFonts w:ascii="Verdana" w:hAnsi="Verdana"/>
          <w:color w:val="4682B4"/>
          <w:sz w:val="18"/>
          <w:szCs w:val="18"/>
        </w:rPr>
        <w:t>Кириченко</w:t>
      </w:r>
      <w:r>
        <w:rPr>
          <w:rFonts w:ascii="Verdana" w:hAnsi="Verdana"/>
          <w:color w:val="000000"/>
          <w:sz w:val="18"/>
          <w:szCs w:val="18"/>
        </w:rPr>
        <w:t xml:space="preserve">, В.М. Кульков, Е.О. Миргородская, </w:t>
      </w:r>
      <w:proofErr w:type="spellStart"/>
      <w:r>
        <w:rPr>
          <w:rFonts w:ascii="Verdana" w:hAnsi="Verdana"/>
          <w:color w:val="000000"/>
          <w:sz w:val="18"/>
          <w:szCs w:val="18"/>
        </w:rPr>
        <w:t>А.Г.Мовсесяп</w:t>
      </w:r>
      <w:proofErr w:type="spellEnd"/>
      <w:r>
        <w:rPr>
          <w:rFonts w:ascii="Verdana" w:hAnsi="Verdana"/>
          <w:color w:val="000000"/>
          <w:sz w:val="18"/>
          <w:szCs w:val="18"/>
        </w:rPr>
        <w:t xml:space="preserve">, </w:t>
      </w:r>
      <w:proofErr w:type="spellStart"/>
      <w:r>
        <w:rPr>
          <w:rFonts w:ascii="Verdana" w:hAnsi="Verdana"/>
          <w:color w:val="000000"/>
          <w:sz w:val="18"/>
          <w:szCs w:val="18"/>
        </w:rPr>
        <w:t>С.Б.Огнивцев</w:t>
      </w:r>
      <w:proofErr w:type="spellEnd"/>
      <w:r>
        <w:rPr>
          <w:rFonts w:ascii="Verdana" w:hAnsi="Verdana"/>
          <w:color w:val="000000"/>
          <w:sz w:val="18"/>
          <w:szCs w:val="18"/>
        </w:rPr>
        <w:t>, 10.Я.</w:t>
      </w:r>
      <w:r>
        <w:rPr>
          <w:rStyle w:val="WW8Num2z0"/>
          <w:rFonts w:ascii="Verdana" w:hAnsi="Verdana"/>
          <w:color w:val="000000"/>
          <w:sz w:val="18"/>
          <w:szCs w:val="18"/>
        </w:rPr>
        <w:t> </w:t>
      </w:r>
      <w:proofErr w:type="spellStart"/>
      <w:r>
        <w:rPr>
          <w:rStyle w:val="WW8Num3z0"/>
          <w:rFonts w:ascii="Verdana" w:hAnsi="Verdana"/>
          <w:color w:val="4682B4"/>
          <w:sz w:val="18"/>
          <w:szCs w:val="18"/>
        </w:rPr>
        <w:t>Ольсевич</w:t>
      </w:r>
      <w:proofErr w:type="spellEnd"/>
      <w:r>
        <w:rPr>
          <w:rFonts w:ascii="Verdana" w:hAnsi="Verdana"/>
          <w:color w:val="000000"/>
          <w:sz w:val="18"/>
          <w:szCs w:val="18"/>
        </w:rPr>
        <w:t xml:space="preserve">, </w:t>
      </w:r>
      <w:proofErr w:type="spellStart"/>
      <w:r>
        <w:rPr>
          <w:rFonts w:ascii="Verdana" w:hAnsi="Verdana"/>
          <w:color w:val="000000"/>
          <w:sz w:val="18"/>
          <w:szCs w:val="18"/>
        </w:rPr>
        <w:t>Ю.М.Осипов</w:t>
      </w:r>
      <w:proofErr w:type="spellEnd"/>
      <w:r>
        <w:rPr>
          <w:rFonts w:ascii="Verdana" w:hAnsi="Verdana"/>
          <w:color w:val="000000"/>
          <w:sz w:val="18"/>
          <w:szCs w:val="18"/>
        </w:rPr>
        <w:t xml:space="preserve"> и некоторые другие авторы. </w:t>
      </w:r>
      <w:proofErr w:type="spellStart"/>
      <w:r>
        <w:rPr>
          <w:rFonts w:ascii="Verdana" w:hAnsi="Verdana"/>
          <w:color w:val="000000"/>
          <w:sz w:val="18"/>
          <w:szCs w:val="18"/>
        </w:rPr>
        <w:t>ПелолппсцкиП</w:t>
      </w:r>
      <w:proofErr w:type="spellEnd"/>
      <w:r>
        <w:rPr>
          <w:rFonts w:ascii="Verdana" w:hAnsi="Verdana"/>
          <w:color w:val="000000"/>
          <w:sz w:val="18"/>
          <w:szCs w:val="18"/>
        </w:rPr>
        <w:t xml:space="preserve"> В.Г. Финансовое равновесие в условиях рыночной трансформации экономики России. // </w:t>
      </w:r>
      <w:proofErr w:type="spellStart"/>
      <w:r>
        <w:rPr>
          <w:rFonts w:ascii="Verdana" w:hAnsi="Verdana"/>
          <w:color w:val="000000"/>
          <w:sz w:val="18"/>
          <w:szCs w:val="18"/>
        </w:rPr>
        <w:t>Дисс</w:t>
      </w:r>
      <w:proofErr w:type="spellEnd"/>
      <w:proofErr w:type="gramStart"/>
      <w:r>
        <w:rPr>
          <w:rFonts w:ascii="Verdana" w:hAnsi="Verdana"/>
          <w:color w:val="000000"/>
          <w:sz w:val="18"/>
          <w:szCs w:val="18"/>
        </w:rPr>
        <w:t>. .</w:t>
      </w:r>
      <w:proofErr w:type="gramEnd"/>
      <w:r>
        <w:rPr>
          <w:rFonts w:ascii="Verdana" w:hAnsi="Verdana"/>
          <w:color w:val="000000"/>
          <w:sz w:val="18"/>
          <w:szCs w:val="18"/>
        </w:rPr>
        <w:t xml:space="preserve"> д.э.н. по спец. 08.00.10, 08.00.05. -М. 2002. С. 34.</w:t>
      </w:r>
    </w:p>
    <w:p w14:paraId="44D7BFA9" w14:textId="77777777" w:rsidR="00941A40" w:rsidRDefault="00941A40" w:rsidP="00941A4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Вместе с тем, следует отметить, что фундаментальные исследования системных трансформаций в России непродолжительны во времени и немногочисленны по количеству. Многообразие свойств экономических систем, их сложность и зачастую противоречивость, а также множество типологий финансовых систем со спецификой их влияния на экономику не позволяют ограничиться небольшим количеством фундаментальных исследований. До настоящего времени недостаточно проработаны вопросы усиления влияния финансов на все стороны жизнедеятельности экономических агентов мега-, макро- и </w:t>
      </w:r>
      <w:proofErr w:type="spellStart"/>
      <w:r>
        <w:rPr>
          <w:rFonts w:ascii="Verdana" w:hAnsi="Verdana"/>
          <w:color w:val="000000"/>
          <w:sz w:val="18"/>
          <w:szCs w:val="18"/>
        </w:rPr>
        <w:t>микроуровией</w:t>
      </w:r>
      <w:proofErr w:type="spellEnd"/>
      <w:r>
        <w:rPr>
          <w:rFonts w:ascii="Verdana" w:hAnsi="Verdana"/>
          <w:color w:val="000000"/>
          <w:sz w:val="18"/>
          <w:szCs w:val="18"/>
        </w:rPr>
        <w:t>, имеющих множество форм проявления и характерных признаков, а также вопросы «</w:t>
      </w:r>
      <w:r>
        <w:rPr>
          <w:rStyle w:val="WW8Num3z0"/>
          <w:rFonts w:ascii="Verdana" w:hAnsi="Verdana"/>
          <w:color w:val="4682B4"/>
          <w:sz w:val="18"/>
          <w:szCs w:val="18"/>
        </w:rPr>
        <w:t>финансовой революции</w:t>
      </w:r>
      <w:r>
        <w:rPr>
          <w:rFonts w:ascii="Verdana" w:hAnsi="Verdana"/>
          <w:color w:val="000000"/>
          <w:sz w:val="18"/>
          <w:szCs w:val="18"/>
        </w:rPr>
        <w:t>», означающей смену доминирующего фактора в экономических отношениях и установление финансовой доминанты в них. Отсутствует определенность в векторе трансформации экономических систем и финансовых контурах трансформационных процессов. Требуют изучения особенности адаптивного развития российской финансовой системы и</w:t>
      </w:r>
      <w:r>
        <w:rPr>
          <w:rStyle w:val="WW8Num2z0"/>
          <w:rFonts w:ascii="Verdana" w:hAnsi="Verdana"/>
          <w:color w:val="000000"/>
          <w:sz w:val="18"/>
          <w:szCs w:val="18"/>
        </w:rPr>
        <w:t> </w:t>
      </w:r>
      <w:r>
        <w:rPr>
          <w:rStyle w:val="WW8Num3z0"/>
          <w:rFonts w:ascii="Verdana" w:hAnsi="Verdana"/>
          <w:color w:val="4682B4"/>
          <w:sz w:val="18"/>
          <w:szCs w:val="18"/>
        </w:rPr>
        <w:t>бизнеса</w:t>
      </w:r>
      <w:r>
        <w:rPr>
          <w:rStyle w:val="WW8Num2z0"/>
          <w:rFonts w:ascii="Verdana" w:hAnsi="Verdana"/>
          <w:color w:val="000000"/>
          <w:sz w:val="18"/>
          <w:szCs w:val="18"/>
        </w:rPr>
        <w:t> </w:t>
      </w:r>
      <w:r>
        <w:rPr>
          <w:rFonts w:ascii="Verdana" w:hAnsi="Verdana"/>
          <w:color w:val="000000"/>
          <w:sz w:val="18"/>
          <w:szCs w:val="18"/>
        </w:rPr>
        <w:t>к условиям системных 'трансформаций и поиск финансового</w:t>
      </w:r>
      <w:r>
        <w:rPr>
          <w:rStyle w:val="WW8Num2z0"/>
          <w:rFonts w:ascii="Verdana" w:hAnsi="Verdana"/>
          <w:color w:val="000000"/>
          <w:sz w:val="18"/>
          <w:szCs w:val="18"/>
        </w:rPr>
        <w:t> </w:t>
      </w:r>
      <w:r>
        <w:rPr>
          <w:rStyle w:val="WW8Num3z0"/>
          <w:rFonts w:ascii="Verdana" w:hAnsi="Verdana"/>
          <w:color w:val="4682B4"/>
          <w:sz w:val="18"/>
          <w:szCs w:val="18"/>
        </w:rPr>
        <w:t>инструментария</w:t>
      </w:r>
      <w:r>
        <w:rPr>
          <w:rStyle w:val="WW8Num2z0"/>
          <w:rFonts w:ascii="Verdana" w:hAnsi="Verdana"/>
          <w:color w:val="000000"/>
          <w:sz w:val="18"/>
          <w:szCs w:val="18"/>
        </w:rPr>
        <w:t> </w:t>
      </w:r>
      <w:r>
        <w:rPr>
          <w:rFonts w:ascii="Verdana" w:hAnsi="Verdana"/>
          <w:color w:val="000000"/>
          <w:sz w:val="18"/>
          <w:szCs w:val="18"/>
        </w:rPr>
        <w:t xml:space="preserve">для поддержания </w:t>
      </w:r>
      <w:proofErr w:type="spellStart"/>
      <w:r>
        <w:rPr>
          <w:rFonts w:ascii="Verdana" w:hAnsi="Verdana"/>
          <w:color w:val="000000"/>
          <w:sz w:val="18"/>
          <w:szCs w:val="18"/>
        </w:rPr>
        <w:t>конкурешоспособпости</w:t>
      </w:r>
      <w:proofErr w:type="spellEnd"/>
      <w:r>
        <w:rPr>
          <w:rFonts w:ascii="Verdana" w:hAnsi="Verdana"/>
          <w:color w:val="000000"/>
          <w:sz w:val="18"/>
          <w:szCs w:val="18"/>
        </w:rPr>
        <w:t xml:space="preserve"> российских компаний на глобальном и национальном рынках. Кроме того, остаются недостаточно изученными отдельные вопросы</w:t>
      </w:r>
      <w:r>
        <w:rPr>
          <w:rStyle w:val="WW8Num2z0"/>
          <w:rFonts w:ascii="Verdana" w:hAnsi="Verdana"/>
          <w:color w:val="000000"/>
          <w:sz w:val="18"/>
          <w:szCs w:val="18"/>
        </w:rPr>
        <w:t> </w:t>
      </w:r>
      <w:r>
        <w:rPr>
          <w:rStyle w:val="WW8Num3z0"/>
          <w:rFonts w:ascii="Verdana" w:hAnsi="Verdana"/>
          <w:color w:val="4682B4"/>
          <w:sz w:val="18"/>
          <w:szCs w:val="18"/>
        </w:rPr>
        <w:t>инфраструктурных</w:t>
      </w:r>
      <w:r>
        <w:rPr>
          <w:rStyle w:val="WW8Num2z0"/>
          <w:rFonts w:ascii="Verdana" w:hAnsi="Verdana"/>
          <w:color w:val="000000"/>
          <w:sz w:val="18"/>
          <w:szCs w:val="18"/>
        </w:rPr>
        <w:t> </w:t>
      </w:r>
      <w:r>
        <w:rPr>
          <w:rFonts w:ascii="Verdana" w:hAnsi="Verdana"/>
          <w:color w:val="000000"/>
          <w:sz w:val="18"/>
          <w:szCs w:val="18"/>
        </w:rPr>
        <w:t>трансформаций в финансовой системе, где, как и в исторической ретроспективе, практика опережает теоретическое осмысление системных изменений.</w:t>
      </w:r>
    </w:p>
    <w:p w14:paraId="23E08512" w14:textId="77777777" w:rsidR="00941A40" w:rsidRDefault="00941A40" w:rsidP="00941A4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Цель и задачи исследования. Цель диссертационного исследования состоит в обобщении и систематизации современных количественных и качественных финансовых трансформаций в экономических системах, разработке методологии их эмпирического исследования, формировании концептуальных подходов для управления</w:t>
      </w:r>
      <w:r>
        <w:rPr>
          <w:rStyle w:val="WW8Num2z0"/>
          <w:rFonts w:ascii="Verdana" w:hAnsi="Verdana"/>
          <w:color w:val="000000"/>
          <w:sz w:val="18"/>
          <w:szCs w:val="18"/>
        </w:rPr>
        <w:t> </w:t>
      </w:r>
      <w:r>
        <w:rPr>
          <w:rStyle w:val="WW8Num3z0"/>
          <w:rFonts w:ascii="Verdana" w:hAnsi="Verdana"/>
          <w:color w:val="4682B4"/>
          <w:sz w:val="18"/>
          <w:szCs w:val="18"/>
        </w:rPr>
        <w:t>трансформационными</w:t>
      </w:r>
      <w:r>
        <w:rPr>
          <w:rStyle w:val="WW8Num2z0"/>
          <w:rFonts w:ascii="Verdana" w:hAnsi="Verdana"/>
          <w:color w:val="000000"/>
          <w:sz w:val="18"/>
          <w:szCs w:val="18"/>
        </w:rPr>
        <w:t> </w:t>
      </w:r>
      <w:r>
        <w:rPr>
          <w:rFonts w:ascii="Verdana" w:hAnsi="Verdana"/>
          <w:color w:val="000000"/>
          <w:sz w:val="18"/>
          <w:szCs w:val="18"/>
        </w:rPr>
        <w:t>процессами посредством финансовых инструментов.</w:t>
      </w:r>
    </w:p>
    <w:p w14:paraId="775DD2BC" w14:textId="77777777" w:rsidR="00941A40" w:rsidRDefault="00941A40" w:rsidP="00941A4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В соответствии с данной </w:t>
      </w:r>
      <w:proofErr w:type="spellStart"/>
      <w:r>
        <w:rPr>
          <w:rFonts w:ascii="Verdana" w:hAnsi="Verdana"/>
          <w:color w:val="000000"/>
          <w:sz w:val="18"/>
          <w:szCs w:val="18"/>
        </w:rPr>
        <w:t>целыо</w:t>
      </w:r>
      <w:proofErr w:type="spellEnd"/>
      <w:r>
        <w:rPr>
          <w:rFonts w:ascii="Verdana" w:hAnsi="Verdana"/>
          <w:color w:val="000000"/>
          <w:sz w:val="18"/>
          <w:szCs w:val="18"/>
        </w:rPr>
        <w:t xml:space="preserve"> в диссертации поставлены и решены следующие задачи: исследовать и систематизировать теоретико-методологические основы современных трансформации в экономических системах, проследив их во взаимосвязи от трансформаций капитала (в его финансовой интерпретации) и экономических агентов (</w:t>
      </w:r>
      <w:r>
        <w:rPr>
          <w:rStyle w:val="WW8Num3z0"/>
          <w:rFonts w:ascii="Verdana" w:hAnsi="Verdana"/>
          <w:color w:val="4682B4"/>
          <w:sz w:val="18"/>
          <w:szCs w:val="18"/>
        </w:rPr>
        <w:t>микроэкономических</w:t>
      </w:r>
      <w:r>
        <w:rPr>
          <w:rStyle w:val="WW8Num2z0"/>
          <w:rFonts w:ascii="Verdana" w:hAnsi="Verdana"/>
          <w:color w:val="000000"/>
          <w:sz w:val="18"/>
          <w:szCs w:val="18"/>
        </w:rPr>
        <w:t> </w:t>
      </w:r>
      <w:r>
        <w:rPr>
          <w:rFonts w:ascii="Verdana" w:hAnsi="Verdana"/>
          <w:color w:val="000000"/>
          <w:sz w:val="18"/>
          <w:szCs w:val="18"/>
        </w:rPr>
        <w:t>систем) до трансформаций российской финансовой системы и национальной экономики (</w:t>
      </w:r>
      <w:r>
        <w:rPr>
          <w:rStyle w:val="WW8Num3z0"/>
          <w:rFonts w:ascii="Verdana" w:hAnsi="Verdana"/>
          <w:color w:val="4682B4"/>
          <w:sz w:val="18"/>
          <w:szCs w:val="18"/>
        </w:rPr>
        <w:t>макроэкономической</w:t>
      </w:r>
      <w:r>
        <w:rPr>
          <w:rStyle w:val="WW8Num2z0"/>
          <w:rFonts w:ascii="Verdana" w:hAnsi="Verdana"/>
          <w:color w:val="000000"/>
          <w:sz w:val="18"/>
          <w:szCs w:val="18"/>
        </w:rPr>
        <w:t> </w:t>
      </w:r>
      <w:r>
        <w:rPr>
          <w:rFonts w:ascii="Verdana" w:hAnsi="Verdana"/>
          <w:color w:val="000000"/>
          <w:sz w:val="18"/>
          <w:szCs w:val="18"/>
        </w:rPr>
        <w:t>системы); раскрыть сущность финансовых трансформаций в</w:t>
      </w:r>
      <w:r>
        <w:rPr>
          <w:rStyle w:val="WW8Num2z0"/>
          <w:rFonts w:ascii="Verdana" w:hAnsi="Verdana"/>
          <w:color w:val="000000"/>
          <w:sz w:val="18"/>
          <w:szCs w:val="18"/>
        </w:rPr>
        <w:t> </w:t>
      </w:r>
      <w:r>
        <w:rPr>
          <w:rStyle w:val="WW8Num3z0"/>
          <w:rFonts w:ascii="Verdana" w:hAnsi="Verdana"/>
          <w:color w:val="4682B4"/>
          <w:sz w:val="18"/>
          <w:szCs w:val="18"/>
        </w:rPr>
        <w:t>макроэкономических</w:t>
      </w:r>
      <w:r>
        <w:rPr>
          <w:rStyle w:val="WW8Num2z0"/>
          <w:rFonts w:ascii="Verdana" w:hAnsi="Verdana"/>
          <w:color w:val="000000"/>
          <w:sz w:val="18"/>
          <w:szCs w:val="18"/>
        </w:rPr>
        <w:t> </w:t>
      </w:r>
      <w:r>
        <w:rPr>
          <w:rFonts w:ascii="Verdana" w:hAnsi="Verdana"/>
          <w:color w:val="000000"/>
          <w:sz w:val="18"/>
          <w:szCs w:val="18"/>
        </w:rPr>
        <w:t>системах, сформулировать и описать их качественные признаки; охарактеризовать содержание финансовых трансформаций на</w:t>
      </w:r>
      <w:r>
        <w:rPr>
          <w:rStyle w:val="WW8Num2z0"/>
          <w:rFonts w:ascii="Verdana" w:hAnsi="Verdana"/>
          <w:color w:val="000000"/>
          <w:sz w:val="18"/>
          <w:szCs w:val="18"/>
        </w:rPr>
        <w:t> </w:t>
      </w:r>
      <w:r>
        <w:rPr>
          <w:rStyle w:val="WW8Num3z0"/>
          <w:rFonts w:ascii="Verdana" w:hAnsi="Verdana"/>
          <w:color w:val="4682B4"/>
          <w:sz w:val="18"/>
          <w:szCs w:val="18"/>
        </w:rPr>
        <w:t>микроуровне</w:t>
      </w:r>
      <w:r>
        <w:rPr>
          <w:rStyle w:val="WW8Num2z0"/>
          <w:rFonts w:ascii="Verdana" w:hAnsi="Verdana"/>
          <w:color w:val="000000"/>
          <w:sz w:val="18"/>
          <w:szCs w:val="18"/>
        </w:rPr>
        <w:t> </w:t>
      </w:r>
      <w:r>
        <w:rPr>
          <w:rFonts w:ascii="Verdana" w:hAnsi="Verdana"/>
          <w:color w:val="000000"/>
          <w:sz w:val="18"/>
          <w:szCs w:val="18"/>
        </w:rPr>
        <w:t>и сформулировать «</w:t>
      </w:r>
      <w:r>
        <w:rPr>
          <w:rStyle w:val="WW8Num3z0"/>
          <w:rFonts w:ascii="Verdana" w:hAnsi="Verdana"/>
          <w:color w:val="4682B4"/>
          <w:sz w:val="18"/>
          <w:szCs w:val="18"/>
        </w:rPr>
        <w:t>сдвиг парадигмы</w:t>
      </w:r>
      <w:r>
        <w:rPr>
          <w:rFonts w:ascii="Verdana" w:hAnsi="Verdana"/>
          <w:color w:val="000000"/>
          <w:sz w:val="18"/>
          <w:szCs w:val="18"/>
        </w:rPr>
        <w:t>» в</w:t>
      </w:r>
      <w:r>
        <w:rPr>
          <w:rStyle w:val="WW8Num2z0"/>
          <w:rFonts w:ascii="Verdana" w:hAnsi="Verdana"/>
          <w:color w:val="000000"/>
          <w:sz w:val="18"/>
          <w:szCs w:val="18"/>
        </w:rPr>
        <w:t> </w:t>
      </w:r>
      <w:r>
        <w:rPr>
          <w:rStyle w:val="WW8Num3z0"/>
          <w:rFonts w:ascii="Verdana" w:hAnsi="Verdana"/>
          <w:color w:val="4682B4"/>
          <w:sz w:val="18"/>
          <w:szCs w:val="18"/>
        </w:rPr>
        <w:t>корпоративных</w:t>
      </w:r>
      <w:r>
        <w:rPr>
          <w:rStyle w:val="WW8Num2z0"/>
          <w:rFonts w:ascii="Verdana" w:hAnsi="Verdana"/>
          <w:color w:val="000000"/>
          <w:sz w:val="18"/>
          <w:szCs w:val="18"/>
        </w:rPr>
        <w:t> </w:t>
      </w:r>
      <w:r>
        <w:rPr>
          <w:rFonts w:ascii="Verdana" w:hAnsi="Verdana"/>
          <w:color w:val="000000"/>
          <w:sz w:val="18"/>
          <w:szCs w:val="18"/>
        </w:rPr>
        <w:t>курсах; рассмотреть трансформации на наиболее абстрактном уровне -уровне капитала (в его финансовой интерпретации), оцепить с позиции классической -теории капитала его современные типологии и отразить их в существующих классификациях; оценить динамические и структурные трансформации</w:t>
      </w:r>
      <w:r>
        <w:rPr>
          <w:rStyle w:val="WW8Num2z0"/>
          <w:rFonts w:ascii="Verdana" w:hAnsi="Verdana"/>
          <w:color w:val="000000"/>
          <w:sz w:val="18"/>
          <w:szCs w:val="18"/>
        </w:rPr>
        <w:t> </w:t>
      </w:r>
      <w:r>
        <w:rPr>
          <w:rStyle w:val="WW8Num3z0"/>
          <w:rFonts w:ascii="Verdana" w:hAnsi="Verdana"/>
          <w:color w:val="4682B4"/>
          <w:sz w:val="18"/>
          <w:szCs w:val="18"/>
        </w:rPr>
        <w:t>совокупного</w:t>
      </w:r>
      <w:r>
        <w:rPr>
          <w:rStyle w:val="WW8Num2z0"/>
          <w:rFonts w:ascii="Verdana" w:hAnsi="Verdana"/>
          <w:color w:val="000000"/>
          <w:sz w:val="18"/>
          <w:szCs w:val="18"/>
        </w:rPr>
        <w:t> </w:t>
      </w:r>
      <w:r>
        <w:rPr>
          <w:rFonts w:ascii="Verdana" w:hAnsi="Verdana"/>
          <w:color w:val="000000"/>
          <w:sz w:val="18"/>
          <w:szCs w:val="18"/>
        </w:rPr>
        <w:t>российского капитала в балансовых и рыночных измерениях; рассмотреть концепцию</w:t>
      </w:r>
      <w:r>
        <w:rPr>
          <w:rStyle w:val="WW8Num2z0"/>
          <w:rFonts w:ascii="Verdana" w:hAnsi="Verdana"/>
          <w:color w:val="000000"/>
          <w:sz w:val="18"/>
          <w:szCs w:val="18"/>
        </w:rPr>
        <w:t> </w:t>
      </w:r>
      <w:r>
        <w:rPr>
          <w:rStyle w:val="WW8Num3z0"/>
          <w:rFonts w:ascii="Verdana" w:hAnsi="Verdana"/>
          <w:color w:val="4682B4"/>
          <w:sz w:val="18"/>
          <w:szCs w:val="18"/>
        </w:rPr>
        <w:t>капитализации</w:t>
      </w:r>
      <w:r>
        <w:rPr>
          <w:rStyle w:val="WW8Num2z0"/>
          <w:rFonts w:ascii="Verdana" w:hAnsi="Verdana"/>
          <w:color w:val="000000"/>
          <w:sz w:val="18"/>
          <w:szCs w:val="18"/>
        </w:rPr>
        <w:t> </w:t>
      </w:r>
      <w:r>
        <w:rPr>
          <w:rFonts w:ascii="Verdana" w:hAnsi="Verdana"/>
          <w:color w:val="000000"/>
          <w:sz w:val="18"/>
          <w:szCs w:val="18"/>
        </w:rPr>
        <w:t xml:space="preserve">с позиции количественных трансформаций капитала, обобщи </w:t>
      </w:r>
      <w:proofErr w:type="spellStart"/>
      <w:r>
        <w:rPr>
          <w:rFonts w:ascii="Verdana" w:hAnsi="Verdana"/>
          <w:color w:val="000000"/>
          <w:sz w:val="18"/>
          <w:szCs w:val="18"/>
        </w:rPr>
        <w:t>ть</w:t>
      </w:r>
      <w:proofErr w:type="spellEnd"/>
      <w:r>
        <w:rPr>
          <w:rFonts w:ascii="Verdana" w:hAnsi="Verdana"/>
          <w:color w:val="000000"/>
          <w:sz w:val="18"/>
          <w:szCs w:val="18"/>
        </w:rPr>
        <w:t xml:space="preserve"> и </w:t>
      </w:r>
      <w:proofErr w:type="spellStart"/>
      <w:r>
        <w:rPr>
          <w:rFonts w:ascii="Verdana" w:hAnsi="Verdana"/>
          <w:color w:val="000000"/>
          <w:sz w:val="18"/>
          <w:szCs w:val="18"/>
        </w:rPr>
        <w:t>разви</w:t>
      </w:r>
      <w:proofErr w:type="spellEnd"/>
      <w:r>
        <w:rPr>
          <w:rFonts w:ascii="Verdana" w:hAnsi="Verdana"/>
          <w:color w:val="000000"/>
          <w:sz w:val="18"/>
          <w:szCs w:val="18"/>
        </w:rPr>
        <w:t xml:space="preserve"> </w:t>
      </w:r>
      <w:proofErr w:type="spellStart"/>
      <w:r>
        <w:rPr>
          <w:rFonts w:ascii="Verdana" w:hAnsi="Verdana"/>
          <w:color w:val="000000"/>
          <w:sz w:val="18"/>
          <w:szCs w:val="18"/>
        </w:rPr>
        <w:t>ть</w:t>
      </w:r>
      <w:proofErr w:type="spellEnd"/>
      <w:r>
        <w:rPr>
          <w:rFonts w:ascii="Verdana" w:hAnsi="Verdana"/>
          <w:color w:val="000000"/>
          <w:sz w:val="18"/>
          <w:szCs w:val="18"/>
        </w:rPr>
        <w:t xml:space="preserve"> методологию ее исследования; рассчитать и оценить российские коэффициенты-мультипликаторы «капитализация/объем</w:t>
      </w:r>
      <w:r>
        <w:rPr>
          <w:rStyle w:val="WW8Num2z0"/>
          <w:rFonts w:ascii="Verdana" w:hAnsi="Verdana"/>
          <w:color w:val="000000"/>
          <w:sz w:val="18"/>
          <w:szCs w:val="18"/>
        </w:rPr>
        <w:t> </w:t>
      </w:r>
      <w:r>
        <w:rPr>
          <w:rStyle w:val="WW8Num3z0"/>
          <w:rFonts w:ascii="Verdana" w:hAnsi="Verdana"/>
          <w:color w:val="4682B4"/>
          <w:sz w:val="18"/>
          <w:szCs w:val="18"/>
        </w:rPr>
        <w:t>продаж</w:t>
      </w:r>
      <w:r>
        <w:rPr>
          <w:rFonts w:ascii="Verdana" w:hAnsi="Verdana"/>
          <w:color w:val="000000"/>
          <w:sz w:val="18"/>
          <w:szCs w:val="18"/>
        </w:rPr>
        <w:t>», «капитализация/чистая прибыль», «капитализация/активы» в</w:t>
      </w:r>
      <w:r>
        <w:rPr>
          <w:rStyle w:val="WW8Num2z0"/>
          <w:rFonts w:ascii="Verdana" w:hAnsi="Verdana"/>
          <w:color w:val="000000"/>
          <w:sz w:val="18"/>
          <w:szCs w:val="18"/>
        </w:rPr>
        <w:t> </w:t>
      </w:r>
      <w:proofErr w:type="spellStart"/>
      <w:r>
        <w:rPr>
          <w:rStyle w:val="WW8Num3z0"/>
          <w:rFonts w:ascii="Verdana" w:hAnsi="Verdana"/>
          <w:color w:val="4682B4"/>
          <w:sz w:val="18"/>
          <w:szCs w:val="18"/>
        </w:rPr>
        <w:t>страновых</w:t>
      </w:r>
      <w:proofErr w:type="spellEnd"/>
      <w:r>
        <w:rPr>
          <w:rStyle w:val="WW8Num2z0"/>
          <w:rFonts w:ascii="Verdana" w:hAnsi="Verdana"/>
          <w:color w:val="000000"/>
          <w:sz w:val="18"/>
          <w:szCs w:val="18"/>
        </w:rPr>
        <w:t> </w:t>
      </w:r>
      <w:r>
        <w:rPr>
          <w:rFonts w:ascii="Verdana" w:hAnsi="Verdana"/>
          <w:color w:val="000000"/>
          <w:sz w:val="18"/>
          <w:szCs w:val="18"/>
        </w:rPr>
        <w:t>сравнениях, в разрезе развитых и развивающихся рынков, в условиях подъема,</w:t>
      </w:r>
      <w:r>
        <w:rPr>
          <w:rStyle w:val="WW8Num2z0"/>
          <w:rFonts w:ascii="Verdana" w:hAnsi="Verdana"/>
          <w:color w:val="000000"/>
          <w:sz w:val="18"/>
          <w:szCs w:val="18"/>
        </w:rPr>
        <w:t> </w:t>
      </w:r>
      <w:r>
        <w:rPr>
          <w:rStyle w:val="WW8Num3z0"/>
          <w:rFonts w:ascii="Verdana" w:hAnsi="Verdana"/>
          <w:color w:val="4682B4"/>
          <w:sz w:val="18"/>
          <w:szCs w:val="18"/>
        </w:rPr>
        <w:t>спада</w:t>
      </w:r>
      <w:r>
        <w:rPr>
          <w:rStyle w:val="WW8Num2z0"/>
          <w:rFonts w:ascii="Verdana" w:hAnsi="Verdana"/>
          <w:color w:val="000000"/>
          <w:sz w:val="18"/>
          <w:szCs w:val="18"/>
        </w:rPr>
        <w:t> </w:t>
      </w:r>
      <w:r>
        <w:rPr>
          <w:rFonts w:ascii="Verdana" w:hAnsi="Verdana"/>
          <w:color w:val="000000"/>
          <w:sz w:val="18"/>
          <w:szCs w:val="18"/>
        </w:rPr>
        <w:t xml:space="preserve">и рецессии экономики для последующего использования в рыночных оценках стоимости доминирующих в </w:t>
      </w:r>
      <w:r>
        <w:rPr>
          <w:rFonts w:ascii="Verdana" w:hAnsi="Verdana"/>
          <w:color w:val="000000"/>
          <w:sz w:val="18"/>
          <w:szCs w:val="18"/>
        </w:rPr>
        <w:lastRenderedPageBreak/>
        <w:t>России</w:t>
      </w:r>
      <w:r>
        <w:rPr>
          <w:rStyle w:val="WW8Num2z0"/>
          <w:rFonts w:ascii="Verdana" w:hAnsi="Verdana"/>
          <w:color w:val="000000"/>
          <w:sz w:val="18"/>
          <w:szCs w:val="18"/>
        </w:rPr>
        <w:t> </w:t>
      </w:r>
      <w:r>
        <w:rPr>
          <w:rStyle w:val="WW8Num3z0"/>
          <w:rFonts w:ascii="Verdana" w:hAnsi="Verdana"/>
          <w:color w:val="4682B4"/>
          <w:sz w:val="18"/>
          <w:szCs w:val="18"/>
        </w:rPr>
        <w:t>непубличных</w:t>
      </w:r>
      <w:r>
        <w:rPr>
          <w:rStyle w:val="WW8Num2z0"/>
          <w:rFonts w:ascii="Verdana" w:hAnsi="Verdana"/>
          <w:color w:val="000000"/>
          <w:sz w:val="18"/>
          <w:szCs w:val="18"/>
        </w:rPr>
        <w:t> </w:t>
      </w:r>
      <w:r>
        <w:rPr>
          <w:rFonts w:ascii="Verdana" w:hAnsi="Verdana"/>
          <w:color w:val="000000"/>
          <w:sz w:val="18"/>
          <w:szCs w:val="18"/>
        </w:rPr>
        <w:t>компаний; систематизировать ключевые индикаторы</w:t>
      </w:r>
      <w:r>
        <w:rPr>
          <w:rStyle w:val="WW8Num2z0"/>
          <w:rFonts w:ascii="Verdana" w:hAnsi="Verdana"/>
          <w:color w:val="000000"/>
          <w:sz w:val="18"/>
          <w:szCs w:val="18"/>
        </w:rPr>
        <w:t> </w:t>
      </w:r>
      <w:r>
        <w:rPr>
          <w:rStyle w:val="WW8Num3z0"/>
          <w:rFonts w:ascii="Verdana" w:hAnsi="Verdana"/>
          <w:color w:val="4682B4"/>
          <w:sz w:val="18"/>
          <w:szCs w:val="18"/>
        </w:rPr>
        <w:t>результативности</w:t>
      </w:r>
      <w:r>
        <w:rPr>
          <w:rStyle w:val="WW8Num2z0"/>
          <w:rFonts w:ascii="Verdana" w:hAnsi="Verdana"/>
          <w:color w:val="000000"/>
          <w:sz w:val="18"/>
          <w:szCs w:val="18"/>
        </w:rPr>
        <w:t> </w:t>
      </w:r>
      <w:r>
        <w:rPr>
          <w:rFonts w:ascii="Verdana" w:hAnsi="Verdana"/>
          <w:color w:val="000000"/>
          <w:sz w:val="18"/>
          <w:szCs w:val="18"/>
        </w:rPr>
        <w:t xml:space="preserve">финансово-хозяйственной деятельности компаний, предлагаемые в разных трактовках УВМ-концепции, и эмпирически протестировать их в целях выявления особенностей адаптивного развития российских компаний к условиям </w:t>
      </w:r>
      <w:proofErr w:type="spellStart"/>
      <w:r>
        <w:rPr>
          <w:rFonts w:ascii="Verdana" w:hAnsi="Verdana"/>
          <w:color w:val="000000"/>
          <w:sz w:val="18"/>
          <w:szCs w:val="18"/>
        </w:rPr>
        <w:t>стоимостпо</w:t>
      </w:r>
      <w:proofErr w:type="spellEnd"/>
      <w:r>
        <w:rPr>
          <w:rFonts w:ascii="Verdana" w:hAnsi="Verdana"/>
          <w:color w:val="000000"/>
          <w:sz w:val="18"/>
          <w:szCs w:val="18"/>
        </w:rPr>
        <w:t>-ориентированного управления и определения наиболее значимых для российского бизнеса приоритетов; сформулировать рамочную концепцию развития российского бизнеса с акцентом на финансовые</w:t>
      </w:r>
      <w:r>
        <w:rPr>
          <w:rStyle w:val="WW8Num2z0"/>
          <w:rFonts w:ascii="Verdana" w:hAnsi="Verdana"/>
          <w:color w:val="000000"/>
          <w:sz w:val="18"/>
          <w:szCs w:val="18"/>
        </w:rPr>
        <w:t> </w:t>
      </w:r>
      <w:r>
        <w:rPr>
          <w:rStyle w:val="WW8Num3z0"/>
          <w:rFonts w:ascii="Verdana" w:hAnsi="Verdana"/>
          <w:color w:val="4682B4"/>
          <w:sz w:val="18"/>
          <w:szCs w:val="18"/>
        </w:rPr>
        <w:t>индикаторы</w:t>
      </w:r>
      <w:r>
        <w:rPr>
          <w:rFonts w:ascii="Verdana" w:hAnsi="Verdana"/>
          <w:color w:val="000000"/>
          <w:sz w:val="18"/>
          <w:szCs w:val="18"/>
        </w:rPr>
        <w:t>, факторы и детерминанты роста российских компаний; разработать модель диагностики качества финансовой системы и предложить авторский подход к оценке влияния финансовой системы на рост национальной экономики; на этой методологической основе определить</w:t>
      </w:r>
      <w:r>
        <w:rPr>
          <w:rStyle w:val="WW8Num2z0"/>
          <w:rFonts w:ascii="Verdana" w:hAnsi="Verdana"/>
          <w:color w:val="000000"/>
          <w:sz w:val="18"/>
          <w:szCs w:val="18"/>
        </w:rPr>
        <w:t> </w:t>
      </w:r>
      <w:r>
        <w:rPr>
          <w:rStyle w:val="WW8Num3z0"/>
          <w:rFonts w:ascii="Verdana" w:hAnsi="Verdana"/>
          <w:color w:val="4682B4"/>
          <w:sz w:val="18"/>
          <w:szCs w:val="18"/>
        </w:rPr>
        <w:t>тренды</w:t>
      </w:r>
      <w:r>
        <w:rPr>
          <w:rStyle w:val="WW8Num2z0"/>
          <w:rFonts w:ascii="Verdana" w:hAnsi="Verdana"/>
          <w:color w:val="000000"/>
          <w:sz w:val="18"/>
          <w:szCs w:val="18"/>
        </w:rPr>
        <w:t> </w:t>
      </w:r>
      <w:r>
        <w:rPr>
          <w:rFonts w:ascii="Verdana" w:hAnsi="Verdana"/>
          <w:color w:val="000000"/>
          <w:sz w:val="18"/>
          <w:szCs w:val="18"/>
        </w:rPr>
        <w:t>и статистически значимые связи между</w:t>
      </w:r>
      <w:r>
        <w:rPr>
          <w:rStyle w:val="WW8Num2z0"/>
          <w:rFonts w:ascii="Verdana" w:hAnsi="Verdana"/>
          <w:color w:val="000000"/>
          <w:sz w:val="18"/>
          <w:szCs w:val="18"/>
        </w:rPr>
        <w:t> </w:t>
      </w:r>
      <w:r>
        <w:rPr>
          <w:rStyle w:val="WW8Num3z0"/>
          <w:rFonts w:ascii="Verdana" w:hAnsi="Verdana"/>
          <w:color w:val="4682B4"/>
          <w:sz w:val="18"/>
          <w:szCs w:val="18"/>
        </w:rPr>
        <w:t>макроэкономическим</w:t>
      </w:r>
      <w:r>
        <w:rPr>
          <w:rStyle w:val="WW8Num2z0"/>
          <w:rFonts w:ascii="Verdana" w:hAnsi="Verdana"/>
          <w:color w:val="000000"/>
          <w:sz w:val="18"/>
          <w:szCs w:val="18"/>
        </w:rPr>
        <w:t> </w:t>
      </w:r>
      <w:r>
        <w:rPr>
          <w:rFonts w:ascii="Verdana" w:hAnsi="Verdana"/>
          <w:color w:val="000000"/>
          <w:sz w:val="18"/>
          <w:szCs w:val="18"/>
        </w:rPr>
        <w:t>ростом и ростом российской финансовой системы; выявить факторы,</w:t>
      </w:r>
      <w:r>
        <w:rPr>
          <w:rStyle w:val="WW8Num2z0"/>
          <w:rFonts w:ascii="Verdana" w:hAnsi="Verdana"/>
          <w:color w:val="000000"/>
          <w:sz w:val="18"/>
          <w:szCs w:val="18"/>
        </w:rPr>
        <w:t> </w:t>
      </w:r>
      <w:r>
        <w:rPr>
          <w:rStyle w:val="WW8Num3z0"/>
          <w:rFonts w:ascii="Verdana" w:hAnsi="Verdana"/>
          <w:color w:val="4682B4"/>
          <w:sz w:val="18"/>
          <w:szCs w:val="18"/>
        </w:rPr>
        <w:t>сдерживающие</w:t>
      </w:r>
      <w:r>
        <w:rPr>
          <w:rStyle w:val="WW8Num2z0"/>
          <w:rFonts w:ascii="Verdana" w:hAnsi="Verdana"/>
          <w:color w:val="000000"/>
          <w:sz w:val="18"/>
          <w:szCs w:val="18"/>
        </w:rPr>
        <w:t> </w:t>
      </w:r>
      <w:r>
        <w:rPr>
          <w:rFonts w:ascii="Verdana" w:hAnsi="Verdana"/>
          <w:color w:val="000000"/>
          <w:sz w:val="18"/>
          <w:szCs w:val="18"/>
        </w:rPr>
        <w:t>структурные трансформации в российской финансовой системе, и концептуально сформулировать</w:t>
      </w:r>
      <w:r>
        <w:rPr>
          <w:rStyle w:val="WW8Num2z0"/>
          <w:rFonts w:ascii="Verdana" w:hAnsi="Verdana"/>
          <w:color w:val="000000"/>
          <w:sz w:val="18"/>
          <w:szCs w:val="18"/>
        </w:rPr>
        <w:t> </w:t>
      </w:r>
      <w:r>
        <w:rPr>
          <w:rStyle w:val="WW8Num3z0"/>
          <w:rFonts w:ascii="Verdana" w:hAnsi="Verdana"/>
          <w:color w:val="4682B4"/>
          <w:sz w:val="18"/>
          <w:szCs w:val="18"/>
        </w:rPr>
        <w:t>приоритетные</w:t>
      </w:r>
      <w:r>
        <w:rPr>
          <w:rStyle w:val="WW8Num2z0"/>
          <w:rFonts w:ascii="Verdana" w:hAnsi="Verdana"/>
          <w:color w:val="000000"/>
          <w:sz w:val="18"/>
          <w:szCs w:val="18"/>
        </w:rPr>
        <w:t> </w:t>
      </w:r>
      <w:r>
        <w:rPr>
          <w:rFonts w:ascii="Verdana" w:hAnsi="Verdana"/>
          <w:color w:val="000000"/>
          <w:sz w:val="18"/>
          <w:szCs w:val="18"/>
        </w:rPr>
        <w:t>направления развития ее информационного</w:t>
      </w:r>
      <w:r>
        <w:rPr>
          <w:rStyle w:val="WW8Num2z0"/>
          <w:rFonts w:ascii="Verdana" w:hAnsi="Verdana"/>
          <w:color w:val="000000"/>
          <w:sz w:val="18"/>
          <w:szCs w:val="18"/>
        </w:rPr>
        <w:t> </w:t>
      </w:r>
      <w:r>
        <w:rPr>
          <w:rStyle w:val="WW8Num3z0"/>
          <w:rFonts w:ascii="Verdana" w:hAnsi="Verdana"/>
          <w:color w:val="4682B4"/>
          <w:sz w:val="18"/>
          <w:szCs w:val="18"/>
        </w:rPr>
        <w:t>сегмента</w:t>
      </w:r>
      <w:r>
        <w:rPr>
          <w:rFonts w:ascii="Verdana" w:hAnsi="Verdana"/>
          <w:color w:val="000000"/>
          <w:sz w:val="18"/>
          <w:szCs w:val="18"/>
        </w:rPr>
        <w:t>; исследовать состояние и тенденции развития</w:t>
      </w:r>
      <w:r>
        <w:rPr>
          <w:rStyle w:val="WW8Num2z0"/>
          <w:rFonts w:ascii="Verdana" w:hAnsi="Verdana"/>
          <w:color w:val="000000"/>
          <w:sz w:val="18"/>
          <w:szCs w:val="18"/>
        </w:rPr>
        <w:t> </w:t>
      </w:r>
      <w:r>
        <w:rPr>
          <w:rStyle w:val="WW8Num3z0"/>
          <w:rFonts w:ascii="Verdana" w:hAnsi="Verdana"/>
          <w:color w:val="4682B4"/>
          <w:sz w:val="18"/>
          <w:szCs w:val="18"/>
        </w:rPr>
        <w:t>микрофинансирования</w:t>
      </w:r>
      <w:r>
        <w:rPr>
          <w:rStyle w:val="WW8Num2z0"/>
          <w:rFonts w:ascii="Verdana" w:hAnsi="Verdana"/>
          <w:color w:val="000000"/>
          <w:sz w:val="18"/>
          <w:szCs w:val="18"/>
        </w:rPr>
        <w:t> </w:t>
      </w:r>
      <w:r>
        <w:rPr>
          <w:rFonts w:ascii="Verdana" w:hAnsi="Verdana"/>
          <w:color w:val="000000"/>
          <w:sz w:val="18"/>
          <w:szCs w:val="18"/>
        </w:rPr>
        <w:t>в России как специфической разновидности трансформации финансовой системы в направлении расширения спектра</w:t>
      </w:r>
      <w:r>
        <w:rPr>
          <w:rStyle w:val="WW8Num2z0"/>
          <w:rFonts w:ascii="Verdana" w:hAnsi="Verdana"/>
          <w:color w:val="000000"/>
          <w:sz w:val="18"/>
          <w:szCs w:val="18"/>
        </w:rPr>
        <w:t> </w:t>
      </w:r>
      <w:r>
        <w:rPr>
          <w:rStyle w:val="WW8Num3z0"/>
          <w:rFonts w:ascii="Verdana" w:hAnsi="Verdana"/>
          <w:color w:val="4682B4"/>
          <w:sz w:val="18"/>
          <w:szCs w:val="18"/>
        </w:rPr>
        <w:t>банковских</w:t>
      </w:r>
      <w:r>
        <w:rPr>
          <w:rStyle w:val="WW8Num2z0"/>
          <w:rFonts w:ascii="Verdana" w:hAnsi="Verdana"/>
          <w:color w:val="000000"/>
          <w:sz w:val="18"/>
          <w:szCs w:val="18"/>
        </w:rPr>
        <w:t> </w:t>
      </w:r>
      <w:r>
        <w:rPr>
          <w:rFonts w:ascii="Verdana" w:hAnsi="Verdana"/>
          <w:color w:val="000000"/>
          <w:sz w:val="18"/>
          <w:szCs w:val="18"/>
        </w:rPr>
        <w:t>услуг за границами банковского предложения; разработать методический</w:t>
      </w:r>
      <w:r>
        <w:rPr>
          <w:rStyle w:val="WW8Num2z0"/>
          <w:rFonts w:ascii="Verdana" w:hAnsi="Verdana"/>
          <w:color w:val="000000"/>
          <w:sz w:val="18"/>
          <w:szCs w:val="18"/>
        </w:rPr>
        <w:t> </w:t>
      </w:r>
      <w:r>
        <w:rPr>
          <w:rStyle w:val="WW8Num3z0"/>
          <w:rFonts w:ascii="Verdana" w:hAnsi="Verdana"/>
          <w:color w:val="4682B4"/>
          <w:sz w:val="18"/>
          <w:szCs w:val="18"/>
        </w:rPr>
        <w:t>инструментарий</w:t>
      </w:r>
      <w:r>
        <w:rPr>
          <w:rStyle w:val="WW8Num2z0"/>
          <w:rFonts w:ascii="Verdana" w:hAnsi="Verdana"/>
          <w:color w:val="000000"/>
          <w:sz w:val="18"/>
          <w:szCs w:val="18"/>
        </w:rPr>
        <w:t> </w:t>
      </w:r>
      <w:r>
        <w:rPr>
          <w:rFonts w:ascii="Verdana" w:hAnsi="Verdana"/>
          <w:color w:val="000000"/>
          <w:sz w:val="18"/>
          <w:szCs w:val="18"/>
        </w:rPr>
        <w:t xml:space="preserve">мониторинга обеспеченности </w:t>
      </w:r>
      <w:proofErr w:type="spellStart"/>
      <w:r>
        <w:rPr>
          <w:rFonts w:ascii="Verdana" w:hAnsi="Verdana"/>
          <w:color w:val="000000"/>
          <w:sz w:val="18"/>
          <w:szCs w:val="18"/>
        </w:rPr>
        <w:t>микрофипапсовыми</w:t>
      </w:r>
      <w:proofErr w:type="spellEnd"/>
      <w:r>
        <w:rPr>
          <w:rFonts w:ascii="Verdana" w:hAnsi="Verdana"/>
          <w:color w:val="000000"/>
          <w:sz w:val="18"/>
          <w:szCs w:val="18"/>
        </w:rPr>
        <w:t xml:space="preserve"> услугами российских регионов, учитывая</w:t>
      </w:r>
      <w:r>
        <w:rPr>
          <w:rStyle w:val="WW8Num2z0"/>
          <w:rFonts w:ascii="Verdana" w:hAnsi="Verdana"/>
          <w:color w:val="000000"/>
          <w:sz w:val="18"/>
          <w:szCs w:val="18"/>
        </w:rPr>
        <w:t> </w:t>
      </w:r>
      <w:r>
        <w:rPr>
          <w:rStyle w:val="WW8Num3z0"/>
          <w:rFonts w:ascii="Verdana" w:hAnsi="Verdana"/>
          <w:color w:val="4682B4"/>
          <w:sz w:val="18"/>
          <w:szCs w:val="18"/>
        </w:rPr>
        <w:t>бюджетные</w:t>
      </w:r>
      <w:r>
        <w:rPr>
          <w:rStyle w:val="WW8Num2z0"/>
          <w:rFonts w:ascii="Verdana" w:hAnsi="Verdana"/>
          <w:color w:val="000000"/>
          <w:sz w:val="18"/>
          <w:szCs w:val="18"/>
        </w:rPr>
        <w:t> </w:t>
      </w:r>
      <w:r>
        <w:rPr>
          <w:rFonts w:ascii="Verdana" w:hAnsi="Verdana"/>
          <w:color w:val="000000"/>
          <w:sz w:val="18"/>
          <w:szCs w:val="18"/>
        </w:rPr>
        <w:t>источники поддержки этого относительно нового сегмента современной российской финансовой системы; разработать методологию количественной диагностики специфического феномена, абсолютизирующего стоимость, с последующим ее тестированием па эмпирических данных</w:t>
      </w:r>
      <w:r>
        <w:rPr>
          <w:rStyle w:val="WW8Num2z0"/>
          <w:rFonts w:ascii="Verdana" w:hAnsi="Verdana"/>
          <w:color w:val="000000"/>
          <w:sz w:val="18"/>
          <w:szCs w:val="18"/>
        </w:rPr>
        <w:t> </w:t>
      </w:r>
      <w:r>
        <w:rPr>
          <w:rStyle w:val="WW8Num3z0"/>
          <w:rFonts w:ascii="Verdana" w:hAnsi="Verdana"/>
          <w:color w:val="4682B4"/>
          <w:sz w:val="18"/>
          <w:szCs w:val="18"/>
        </w:rPr>
        <w:t>Росстата</w:t>
      </w:r>
      <w:r>
        <w:rPr>
          <w:rStyle w:val="WW8Num2z0"/>
          <w:rFonts w:ascii="Verdana" w:hAnsi="Verdana"/>
          <w:color w:val="000000"/>
          <w:sz w:val="18"/>
          <w:szCs w:val="18"/>
        </w:rPr>
        <w:t> </w:t>
      </w:r>
      <w:r>
        <w:rPr>
          <w:rFonts w:ascii="Verdana" w:hAnsi="Verdana"/>
          <w:color w:val="000000"/>
          <w:sz w:val="18"/>
          <w:szCs w:val="18"/>
        </w:rPr>
        <w:t>и Банка России; обобщить и раскрыть формы проявления феномена в России.</w:t>
      </w:r>
    </w:p>
    <w:p w14:paraId="656A7646" w14:textId="77777777" w:rsidR="00941A40" w:rsidRDefault="00941A40" w:rsidP="00941A4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Объектом исследования являются экономические системы мега-, макро- и</w:t>
      </w:r>
      <w:r>
        <w:rPr>
          <w:rStyle w:val="WW8Num2z0"/>
          <w:rFonts w:ascii="Verdana" w:hAnsi="Verdana"/>
          <w:color w:val="000000"/>
          <w:sz w:val="18"/>
          <w:szCs w:val="18"/>
        </w:rPr>
        <w:t> </w:t>
      </w:r>
      <w:r>
        <w:rPr>
          <w:rStyle w:val="WW8Num3z0"/>
          <w:rFonts w:ascii="Verdana" w:hAnsi="Verdana"/>
          <w:color w:val="4682B4"/>
          <w:sz w:val="18"/>
          <w:szCs w:val="18"/>
        </w:rPr>
        <w:t>микроуровня</w:t>
      </w:r>
      <w:r>
        <w:rPr>
          <w:rFonts w:ascii="Verdana" w:hAnsi="Verdana"/>
          <w:color w:val="000000"/>
          <w:sz w:val="18"/>
          <w:szCs w:val="18"/>
        </w:rPr>
        <w:t>, а также финансовые системообразующие институты.</w:t>
      </w:r>
    </w:p>
    <w:p w14:paraId="40483E8F" w14:textId="77777777" w:rsidR="00941A40" w:rsidRDefault="00941A40" w:rsidP="00941A4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Предмет исследовании - совокупность финансовых отношений, возникающих в результате современных трансформационных процессов в экономических системах разного уровня.</w:t>
      </w:r>
    </w:p>
    <w:p w14:paraId="2E94D9B4" w14:textId="77777777" w:rsidR="00941A40" w:rsidRDefault="00941A40" w:rsidP="00941A4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Теоретические и методологические основы исследования составили фундаментальные труды отечественных и зарубежных ученых </w:t>
      </w:r>
      <w:proofErr w:type="spellStart"/>
      <w:r>
        <w:rPr>
          <w:rFonts w:ascii="Verdana" w:hAnsi="Verdana"/>
          <w:color w:val="000000"/>
          <w:sz w:val="18"/>
          <w:szCs w:val="18"/>
        </w:rPr>
        <w:t>общерыночпого</w:t>
      </w:r>
      <w:proofErr w:type="spellEnd"/>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институционального</w:t>
      </w:r>
      <w:r>
        <w:rPr>
          <w:rFonts w:ascii="Verdana" w:hAnsi="Verdana"/>
          <w:color w:val="000000"/>
          <w:sz w:val="18"/>
          <w:szCs w:val="18"/>
        </w:rPr>
        <w:t>, отраслевого и межотраслевого характера, отражающие эволюцию развития</w:t>
      </w:r>
      <w:r>
        <w:rPr>
          <w:rStyle w:val="WW8Num2z0"/>
          <w:rFonts w:ascii="Verdana" w:hAnsi="Verdana"/>
          <w:color w:val="000000"/>
          <w:sz w:val="18"/>
          <w:szCs w:val="18"/>
        </w:rPr>
        <w:t> </w:t>
      </w:r>
      <w:r>
        <w:rPr>
          <w:rStyle w:val="WW8Num3z0"/>
          <w:rFonts w:ascii="Verdana" w:hAnsi="Verdana"/>
          <w:color w:val="4682B4"/>
          <w:sz w:val="18"/>
          <w:szCs w:val="18"/>
        </w:rPr>
        <w:t>секторов</w:t>
      </w:r>
      <w:r>
        <w:rPr>
          <w:rStyle w:val="WW8Num2z0"/>
          <w:rFonts w:ascii="Verdana" w:hAnsi="Verdana"/>
          <w:color w:val="000000"/>
          <w:sz w:val="18"/>
          <w:szCs w:val="18"/>
        </w:rPr>
        <w:t> </w:t>
      </w:r>
      <w:r>
        <w:rPr>
          <w:rFonts w:ascii="Verdana" w:hAnsi="Verdana"/>
          <w:color w:val="000000"/>
          <w:sz w:val="18"/>
          <w:szCs w:val="18"/>
        </w:rPr>
        <w:t xml:space="preserve">экономики, включая финансовую систему, и </w:t>
      </w:r>
      <w:proofErr w:type="gramStart"/>
      <w:r>
        <w:rPr>
          <w:rFonts w:ascii="Verdana" w:hAnsi="Verdana"/>
          <w:color w:val="000000"/>
          <w:sz w:val="18"/>
          <w:szCs w:val="18"/>
        </w:rPr>
        <w:t>раскрывающие закономерности</w:t>
      </w:r>
      <w:proofErr w:type="gramEnd"/>
      <w:r>
        <w:rPr>
          <w:rFonts w:ascii="Verdana" w:hAnsi="Verdana"/>
          <w:color w:val="000000"/>
          <w:sz w:val="18"/>
          <w:szCs w:val="18"/>
        </w:rPr>
        <w:t xml:space="preserve"> и специфику современных финансовых трансформаций. Система взглядов, развиваемая в настоящем исследовании, базируется па научных положениях теории экономических систем, теорий </w:t>
      </w:r>
      <w:proofErr w:type="spellStart"/>
      <w:r>
        <w:rPr>
          <w:rFonts w:ascii="Verdana" w:hAnsi="Verdana"/>
          <w:color w:val="000000"/>
          <w:sz w:val="18"/>
          <w:szCs w:val="18"/>
        </w:rPr>
        <w:t>стоимостно</w:t>
      </w:r>
      <w:proofErr w:type="spellEnd"/>
      <w:r>
        <w:rPr>
          <w:rFonts w:ascii="Verdana" w:hAnsi="Verdana"/>
          <w:color w:val="000000"/>
          <w:sz w:val="18"/>
          <w:szCs w:val="18"/>
        </w:rPr>
        <w:t>-ориентированного управления, экономического роста,</w:t>
      </w:r>
      <w:r>
        <w:rPr>
          <w:rStyle w:val="WW8Num2z0"/>
          <w:rFonts w:ascii="Verdana" w:hAnsi="Verdana"/>
          <w:color w:val="000000"/>
          <w:sz w:val="18"/>
          <w:szCs w:val="18"/>
        </w:rPr>
        <w:t> </w:t>
      </w:r>
      <w:r>
        <w:rPr>
          <w:rStyle w:val="WW8Num3z0"/>
          <w:rFonts w:ascii="Verdana" w:hAnsi="Verdana"/>
          <w:color w:val="4682B4"/>
          <w:sz w:val="18"/>
          <w:szCs w:val="18"/>
        </w:rPr>
        <w:t>глобализации</w:t>
      </w:r>
      <w:r>
        <w:rPr>
          <w:rFonts w:ascii="Verdana" w:hAnsi="Verdana"/>
          <w:color w:val="000000"/>
          <w:sz w:val="18"/>
          <w:szCs w:val="18"/>
        </w:rPr>
        <w:t>, современной парадигмы корпоративного менеджмента.</w:t>
      </w:r>
    </w:p>
    <w:p w14:paraId="1F709B7F" w14:textId="77777777" w:rsidR="00941A40" w:rsidRDefault="00941A40" w:rsidP="00941A4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основе примененной методологии - системный анализ как научный метод изучения макро- и микропроцессов функционирования рынка и его участников, диалектический подход к изучению поведения субъектов регулирования, прежде всего, институтов финансового рынка. В диссертации использованы приемы и средства статистического, финансово-экономического и логического анализа, методы экспертных оценок, сравнения и группировок, принципы системности и развития.</w:t>
      </w:r>
    </w:p>
    <w:p w14:paraId="3E0A0717" w14:textId="77777777" w:rsidR="00941A40" w:rsidRDefault="00941A40" w:rsidP="00941A4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Информационную базу исследования составили статистические данные Федеральной службы государственной статистики (Росстата), документы и разработки Банка России и других институтов, выполняющих надзорные функции за деятельностью участников финансового рынка, международные и национальные исследования и аналитические обзоры профессиональных участников рынка и его</w:t>
      </w:r>
      <w:r>
        <w:rPr>
          <w:rStyle w:val="WW8Num2z0"/>
          <w:rFonts w:ascii="Verdana" w:hAnsi="Verdana"/>
          <w:color w:val="000000"/>
          <w:sz w:val="18"/>
          <w:szCs w:val="18"/>
        </w:rPr>
        <w:t> </w:t>
      </w:r>
      <w:r>
        <w:rPr>
          <w:rStyle w:val="WW8Num3z0"/>
          <w:rFonts w:ascii="Verdana" w:hAnsi="Verdana"/>
          <w:color w:val="4682B4"/>
          <w:sz w:val="18"/>
          <w:szCs w:val="18"/>
        </w:rPr>
        <w:t>саморегулируемых</w:t>
      </w:r>
      <w:r>
        <w:rPr>
          <w:rStyle w:val="WW8Num2z0"/>
          <w:rFonts w:ascii="Verdana" w:hAnsi="Verdana"/>
          <w:color w:val="000000"/>
          <w:sz w:val="18"/>
          <w:szCs w:val="18"/>
        </w:rPr>
        <w:t> </w:t>
      </w:r>
      <w:r>
        <w:rPr>
          <w:rFonts w:ascii="Verdana" w:hAnsi="Verdana"/>
          <w:color w:val="000000"/>
          <w:sz w:val="18"/>
          <w:szCs w:val="18"/>
        </w:rPr>
        <w:t>организаций, рейтинг-оценки и ранжирование субъектов экономики информационно-аналитическими</w:t>
      </w:r>
      <w:r>
        <w:rPr>
          <w:rStyle w:val="WW8Num2z0"/>
          <w:rFonts w:ascii="Verdana" w:hAnsi="Verdana"/>
          <w:color w:val="000000"/>
          <w:sz w:val="18"/>
          <w:szCs w:val="18"/>
        </w:rPr>
        <w:t> </w:t>
      </w:r>
      <w:r>
        <w:rPr>
          <w:rStyle w:val="WW8Num3z0"/>
          <w:rFonts w:ascii="Verdana" w:hAnsi="Verdana"/>
          <w:color w:val="4682B4"/>
          <w:sz w:val="18"/>
          <w:szCs w:val="18"/>
        </w:rPr>
        <w:t>агентствами</w:t>
      </w:r>
      <w:r>
        <w:rPr>
          <w:rFonts w:ascii="Verdana" w:hAnsi="Verdana"/>
          <w:color w:val="000000"/>
          <w:sz w:val="18"/>
          <w:szCs w:val="18"/>
        </w:rPr>
        <w:t>, а также материалы, размещенные в глобальной сети Интернет.</w:t>
      </w:r>
    </w:p>
    <w:p w14:paraId="21BEE0CA" w14:textId="77777777" w:rsidR="00941A40" w:rsidRDefault="00941A40" w:rsidP="00941A4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Научная новизна диссертации состоит в формировании и научном обосновании комплекса методологических положений в области исследования финансовых трансформаций в экономических системах и разработке концептуальных подходов и методического инструментария для финансового управления трансформационными процессами.</w:t>
      </w:r>
    </w:p>
    <w:p w14:paraId="32C25A49" w14:textId="77777777" w:rsidR="00941A40" w:rsidRDefault="00941A40" w:rsidP="00941A4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Основные научные результаты, полученные лично </w:t>
      </w:r>
      <w:proofErr w:type="spellStart"/>
      <w:r>
        <w:rPr>
          <w:rFonts w:ascii="Verdana" w:hAnsi="Verdana"/>
          <w:color w:val="000000"/>
          <w:sz w:val="18"/>
          <w:szCs w:val="18"/>
        </w:rPr>
        <w:t>актором</w:t>
      </w:r>
      <w:proofErr w:type="spellEnd"/>
      <w:r>
        <w:rPr>
          <w:rFonts w:ascii="Verdana" w:hAnsi="Verdana"/>
          <w:color w:val="000000"/>
          <w:sz w:val="18"/>
          <w:szCs w:val="18"/>
        </w:rPr>
        <w:t>.</w:t>
      </w:r>
    </w:p>
    <w:p w14:paraId="650E5F22" w14:textId="77777777" w:rsidR="00941A40" w:rsidRDefault="00941A40" w:rsidP="00941A4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1. Показано, что финансовые трансформации - имманентное свойство современных трансформаций в экономических системах. Дана авторская трактовка финансовых трансформаций с позиции усиления влияния финансов на все стороны жизнедеятельности экономических субъектов в результате нарастающих изменений финансового характера на мега-, макро-, мезо- и</w:t>
      </w:r>
      <w:r>
        <w:rPr>
          <w:rStyle w:val="WW8Num2z0"/>
          <w:rFonts w:ascii="Verdana" w:hAnsi="Verdana"/>
          <w:color w:val="000000"/>
          <w:sz w:val="18"/>
          <w:szCs w:val="18"/>
        </w:rPr>
        <w:t> </w:t>
      </w:r>
      <w:r>
        <w:rPr>
          <w:rStyle w:val="WW8Num3z0"/>
          <w:rFonts w:ascii="Verdana" w:hAnsi="Verdana"/>
          <w:color w:val="4682B4"/>
          <w:sz w:val="18"/>
          <w:szCs w:val="18"/>
        </w:rPr>
        <w:t>микроуровнях</w:t>
      </w:r>
      <w:r>
        <w:rPr>
          <w:rFonts w:ascii="Verdana" w:hAnsi="Verdana"/>
          <w:color w:val="000000"/>
          <w:sz w:val="18"/>
          <w:szCs w:val="18"/>
        </w:rPr>
        <w:t>, имеющих множество форм проявления и характерных признаков. Сформулированы и развернуто описаны качественные признаки макроэкономических финансовых трансформаций и формы их проявления (абсолютизация и виртуализация стоимости, трансформация деловой активности и финансового поведения, изменение вектора развития национальных финансовых систем и смещение центра экономической власти, выход финансовых институтов за рамки финансового посредничества и т.д.).</w:t>
      </w:r>
    </w:p>
    <w:p w14:paraId="73649987" w14:textId="77777777" w:rsidR="00941A40" w:rsidRDefault="00941A40" w:rsidP="00941A4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Доказано, что основное содержание системных финансовых трансформаций па микроуровне заключается в переходе от</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 xml:space="preserve">(затратной) к стоимостной (финансовой) модели измерения и управления. На основе </w:t>
      </w:r>
      <w:proofErr w:type="spellStart"/>
      <w:r>
        <w:rPr>
          <w:rFonts w:ascii="Verdana" w:hAnsi="Verdana"/>
          <w:color w:val="000000"/>
          <w:sz w:val="18"/>
          <w:szCs w:val="18"/>
        </w:rPr>
        <w:t>кампаративпого</w:t>
      </w:r>
      <w:proofErr w:type="spellEnd"/>
      <w:r>
        <w:rPr>
          <w:rFonts w:ascii="Verdana" w:hAnsi="Verdana"/>
          <w:color w:val="000000"/>
          <w:sz w:val="18"/>
          <w:szCs w:val="18"/>
        </w:rPr>
        <w:t xml:space="preserve"> подхода модели дифференцированы по семнадцати </w:t>
      </w:r>
      <w:proofErr w:type="spellStart"/>
      <w:r>
        <w:rPr>
          <w:rFonts w:ascii="Verdana" w:hAnsi="Verdana"/>
          <w:color w:val="000000"/>
          <w:sz w:val="18"/>
          <w:szCs w:val="18"/>
        </w:rPr>
        <w:t>критериальным</w:t>
      </w:r>
      <w:proofErr w:type="spellEnd"/>
      <w:r>
        <w:rPr>
          <w:rFonts w:ascii="Verdana" w:hAnsi="Verdana"/>
          <w:color w:val="000000"/>
          <w:sz w:val="18"/>
          <w:szCs w:val="18"/>
        </w:rPr>
        <w:t xml:space="preserve"> признакам (основы финансового мышления и базовые концепции,</w:t>
      </w:r>
      <w:r>
        <w:rPr>
          <w:rStyle w:val="WW8Num2z0"/>
          <w:rFonts w:ascii="Verdana" w:hAnsi="Verdana"/>
          <w:color w:val="000000"/>
          <w:sz w:val="18"/>
          <w:szCs w:val="18"/>
        </w:rPr>
        <w:t> </w:t>
      </w:r>
      <w:r>
        <w:rPr>
          <w:rStyle w:val="WW8Num3z0"/>
          <w:rFonts w:ascii="Verdana" w:hAnsi="Verdana"/>
          <w:color w:val="4682B4"/>
          <w:sz w:val="18"/>
          <w:szCs w:val="18"/>
        </w:rPr>
        <w:t>стратегические</w:t>
      </w:r>
      <w:r>
        <w:rPr>
          <w:rStyle w:val="WW8Num2z0"/>
          <w:rFonts w:ascii="Verdana" w:hAnsi="Verdana"/>
          <w:color w:val="000000"/>
          <w:sz w:val="18"/>
          <w:szCs w:val="18"/>
        </w:rPr>
        <w:t> </w:t>
      </w:r>
      <w:r>
        <w:rPr>
          <w:rFonts w:ascii="Verdana" w:hAnsi="Verdana"/>
          <w:color w:val="000000"/>
          <w:sz w:val="18"/>
          <w:szCs w:val="18"/>
        </w:rPr>
        <w:t>цели и способы их достижения, источники информации и временной горизонт, методический инструментарий, доминанты в оценке и оценочные критерии, отношение к рискам и</w:t>
      </w:r>
      <w:r>
        <w:rPr>
          <w:rStyle w:val="WW8Num2z0"/>
          <w:rFonts w:ascii="Verdana" w:hAnsi="Verdana"/>
          <w:color w:val="000000"/>
          <w:sz w:val="18"/>
          <w:szCs w:val="18"/>
        </w:rPr>
        <w:t> </w:t>
      </w:r>
      <w:r>
        <w:rPr>
          <w:rStyle w:val="WW8Num3z0"/>
          <w:rFonts w:ascii="Verdana" w:hAnsi="Verdana"/>
          <w:color w:val="4682B4"/>
          <w:sz w:val="18"/>
          <w:szCs w:val="18"/>
        </w:rPr>
        <w:t>деньгам</w:t>
      </w:r>
      <w:r>
        <w:rPr>
          <w:rFonts w:ascii="Verdana" w:hAnsi="Verdana"/>
          <w:color w:val="000000"/>
          <w:sz w:val="18"/>
          <w:szCs w:val="18"/>
        </w:rPr>
        <w:t>, источники роста и др.). Па этой теоретической основе сформулирован «</w:t>
      </w:r>
      <w:r>
        <w:rPr>
          <w:rStyle w:val="WW8Num3z0"/>
          <w:rFonts w:ascii="Verdana" w:hAnsi="Verdana"/>
          <w:color w:val="4682B4"/>
          <w:sz w:val="18"/>
          <w:szCs w:val="18"/>
        </w:rPr>
        <w:t>сдвиг парадигмы</w:t>
      </w:r>
      <w:r>
        <w:rPr>
          <w:rFonts w:ascii="Verdana" w:hAnsi="Verdana"/>
          <w:color w:val="000000"/>
          <w:sz w:val="18"/>
          <w:szCs w:val="18"/>
        </w:rPr>
        <w:t>» в корпоративных курсах.</w:t>
      </w:r>
    </w:p>
    <w:p w14:paraId="7562CBBF" w14:textId="77777777" w:rsidR="00941A40" w:rsidRDefault="00941A40" w:rsidP="00941A4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Сформулирован авторский подход к концепции капитализации, отражающей масштабный рост современного капитала в его финансовой интерпретации. В этих целях разделены понятия «</w:t>
      </w:r>
      <w:r>
        <w:rPr>
          <w:rStyle w:val="WW8Num3z0"/>
          <w:rFonts w:ascii="Verdana" w:hAnsi="Verdana"/>
          <w:color w:val="4682B4"/>
          <w:sz w:val="18"/>
          <w:szCs w:val="18"/>
        </w:rPr>
        <w:t>капитализация</w:t>
      </w:r>
      <w:r>
        <w:rPr>
          <w:rStyle w:val="WW8Num2z0"/>
          <w:rFonts w:ascii="Verdana" w:hAnsi="Verdana"/>
          <w:color w:val="000000"/>
          <w:sz w:val="18"/>
          <w:szCs w:val="18"/>
        </w:rPr>
        <w:t> </w:t>
      </w:r>
      <w:r>
        <w:rPr>
          <w:rFonts w:ascii="Verdana" w:hAnsi="Verdana"/>
          <w:color w:val="000000"/>
          <w:sz w:val="18"/>
          <w:szCs w:val="18"/>
        </w:rPr>
        <w:t>как процесс» (вовлечение государственных, корпоративных, частных</w:t>
      </w:r>
      <w:r>
        <w:rPr>
          <w:rStyle w:val="WW8Num2z0"/>
          <w:rFonts w:ascii="Verdana" w:hAnsi="Verdana"/>
          <w:color w:val="000000"/>
          <w:sz w:val="18"/>
          <w:szCs w:val="18"/>
        </w:rPr>
        <w:t> </w:t>
      </w:r>
      <w:r>
        <w:rPr>
          <w:rStyle w:val="WW8Num3z0"/>
          <w:rFonts w:ascii="Verdana" w:hAnsi="Verdana"/>
          <w:color w:val="4682B4"/>
          <w:sz w:val="18"/>
          <w:szCs w:val="18"/>
        </w:rPr>
        <w:t>сбережений</w:t>
      </w:r>
      <w:r>
        <w:rPr>
          <w:rStyle w:val="WW8Num2z0"/>
          <w:rFonts w:ascii="Verdana" w:hAnsi="Verdana"/>
          <w:color w:val="000000"/>
          <w:sz w:val="18"/>
          <w:szCs w:val="18"/>
        </w:rPr>
        <w:t> </w:t>
      </w:r>
      <w:r>
        <w:rPr>
          <w:rFonts w:ascii="Verdana" w:hAnsi="Verdana"/>
          <w:color w:val="000000"/>
          <w:sz w:val="18"/>
          <w:szCs w:val="18"/>
        </w:rPr>
        <w:t>в финансовую систему и их трансформация в</w:t>
      </w:r>
      <w:r>
        <w:rPr>
          <w:rStyle w:val="WW8Num2z0"/>
          <w:rFonts w:ascii="Verdana" w:hAnsi="Verdana"/>
          <w:color w:val="000000"/>
          <w:sz w:val="18"/>
          <w:szCs w:val="18"/>
        </w:rPr>
        <w:t> </w:t>
      </w:r>
      <w:r>
        <w:rPr>
          <w:rStyle w:val="WW8Num3z0"/>
          <w:rFonts w:ascii="Verdana" w:hAnsi="Verdana"/>
          <w:color w:val="4682B4"/>
          <w:sz w:val="18"/>
          <w:szCs w:val="18"/>
        </w:rPr>
        <w:t>инвестиции</w:t>
      </w:r>
      <w:r>
        <w:rPr>
          <w:rFonts w:ascii="Verdana" w:hAnsi="Verdana"/>
          <w:color w:val="000000"/>
          <w:sz w:val="18"/>
          <w:szCs w:val="18"/>
        </w:rPr>
        <w:t>) и «</w:t>
      </w:r>
      <w:r>
        <w:rPr>
          <w:rStyle w:val="WW8Num3z0"/>
          <w:rFonts w:ascii="Verdana" w:hAnsi="Verdana"/>
          <w:color w:val="4682B4"/>
          <w:sz w:val="18"/>
          <w:szCs w:val="18"/>
        </w:rPr>
        <w:t>капитализация как результат</w:t>
      </w:r>
      <w:r>
        <w:rPr>
          <w:rFonts w:ascii="Verdana" w:hAnsi="Verdana"/>
          <w:color w:val="000000"/>
          <w:sz w:val="18"/>
          <w:szCs w:val="18"/>
        </w:rPr>
        <w:t>» (накопление капитала, прежде всего,</w:t>
      </w:r>
      <w:r>
        <w:rPr>
          <w:rStyle w:val="WW8Num2z0"/>
          <w:rFonts w:ascii="Verdana" w:hAnsi="Verdana"/>
          <w:color w:val="000000"/>
          <w:sz w:val="18"/>
          <w:szCs w:val="18"/>
        </w:rPr>
        <w:t> </w:t>
      </w:r>
      <w:r>
        <w:rPr>
          <w:rStyle w:val="WW8Num3z0"/>
          <w:rFonts w:ascii="Verdana" w:hAnsi="Verdana"/>
          <w:color w:val="4682B4"/>
          <w:sz w:val="18"/>
          <w:szCs w:val="18"/>
        </w:rPr>
        <w:t>долгосрочного</w:t>
      </w:r>
      <w:r>
        <w:rPr>
          <w:rStyle w:val="WW8Num2z0"/>
          <w:rFonts w:ascii="Verdana" w:hAnsi="Verdana"/>
          <w:color w:val="000000"/>
          <w:sz w:val="18"/>
          <w:szCs w:val="18"/>
        </w:rPr>
        <w:t> </w:t>
      </w:r>
      <w:r>
        <w:rPr>
          <w:rFonts w:ascii="Verdana" w:hAnsi="Verdana"/>
          <w:color w:val="000000"/>
          <w:sz w:val="18"/>
          <w:szCs w:val="18"/>
        </w:rPr>
        <w:t xml:space="preserve">характера в балансовой и рыночной оценках), Па этой основе дополнена классификация разновидностей капитализации </w:t>
      </w:r>
      <w:proofErr w:type="spellStart"/>
      <w:r>
        <w:rPr>
          <w:rFonts w:ascii="Verdana" w:hAnsi="Verdana"/>
          <w:color w:val="000000"/>
          <w:sz w:val="18"/>
          <w:szCs w:val="18"/>
        </w:rPr>
        <w:t>критериальным</w:t>
      </w:r>
      <w:proofErr w:type="spellEnd"/>
      <w:r>
        <w:rPr>
          <w:rFonts w:ascii="Verdana" w:hAnsi="Verdana"/>
          <w:color w:val="000000"/>
          <w:sz w:val="18"/>
          <w:szCs w:val="18"/>
        </w:rPr>
        <w:t xml:space="preserve"> признаком «</w:t>
      </w:r>
      <w:r>
        <w:rPr>
          <w:rStyle w:val="WW8Num3z0"/>
          <w:rFonts w:ascii="Verdana" w:hAnsi="Verdana"/>
          <w:color w:val="4682B4"/>
          <w:sz w:val="18"/>
          <w:szCs w:val="18"/>
        </w:rPr>
        <w:t>экономическая природа</w:t>
      </w:r>
      <w:r>
        <w:rPr>
          <w:rFonts w:ascii="Verdana" w:hAnsi="Verdana"/>
          <w:color w:val="000000"/>
          <w:sz w:val="18"/>
          <w:szCs w:val="18"/>
        </w:rPr>
        <w:t>».</w:t>
      </w:r>
    </w:p>
    <w:p w14:paraId="6A2F5A64" w14:textId="77777777" w:rsidR="00941A40" w:rsidRDefault="00941A40" w:rsidP="00941A4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Систематизированы и развиты методические основы эмпирического исследования рыночной капитализации, учитывающие слабое распространение в России</w:t>
      </w:r>
      <w:r>
        <w:rPr>
          <w:rStyle w:val="WW8Num2z0"/>
          <w:rFonts w:ascii="Verdana" w:hAnsi="Verdana"/>
          <w:color w:val="000000"/>
          <w:sz w:val="18"/>
          <w:szCs w:val="18"/>
        </w:rPr>
        <w:t> </w:t>
      </w:r>
      <w:r>
        <w:rPr>
          <w:rStyle w:val="WW8Num3z0"/>
          <w:rFonts w:ascii="Verdana" w:hAnsi="Verdana"/>
          <w:color w:val="4682B4"/>
          <w:sz w:val="18"/>
          <w:szCs w:val="18"/>
        </w:rPr>
        <w:t>акционерной</w:t>
      </w:r>
      <w:r>
        <w:rPr>
          <w:rStyle w:val="WW8Num2z0"/>
          <w:rFonts w:ascii="Verdana" w:hAnsi="Verdana"/>
          <w:color w:val="000000"/>
          <w:sz w:val="18"/>
          <w:szCs w:val="18"/>
        </w:rPr>
        <w:t> </w:t>
      </w:r>
      <w:r>
        <w:rPr>
          <w:rFonts w:ascii="Verdana" w:hAnsi="Verdana"/>
          <w:color w:val="000000"/>
          <w:sz w:val="18"/>
          <w:szCs w:val="18"/>
        </w:rPr>
        <w:t>формы собственности. В этих условиях в оценках рыночной капитализации неизбежно сочетание</w:t>
      </w:r>
      <w:r>
        <w:rPr>
          <w:rStyle w:val="WW8Num2z0"/>
          <w:rFonts w:ascii="Verdana" w:hAnsi="Verdana"/>
          <w:color w:val="000000"/>
          <w:sz w:val="18"/>
          <w:szCs w:val="18"/>
        </w:rPr>
        <w:t> </w:t>
      </w:r>
      <w:r>
        <w:rPr>
          <w:rStyle w:val="WW8Num3z0"/>
          <w:rFonts w:ascii="Verdana" w:hAnsi="Verdana"/>
          <w:color w:val="4682B4"/>
          <w:sz w:val="18"/>
          <w:szCs w:val="18"/>
        </w:rPr>
        <w:t>фондового</w:t>
      </w:r>
      <w:r>
        <w:rPr>
          <w:rStyle w:val="WW8Num2z0"/>
          <w:rFonts w:ascii="Verdana" w:hAnsi="Verdana"/>
          <w:color w:val="000000"/>
          <w:sz w:val="18"/>
          <w:szCs w:val="18"/>
        </w:rPr>
        <w:t> </w:t>
      </w:r>
      <w:r>
        <w:rPr>
          <w:rFonts w:ascii="Verdana" w:hAnsi="Verdana"/>
          <w:color w:val="000000"/>
          <w:sz w:val="18"/>
          <w:szCs w:val="18"/>
        </w:rPr>
        <w:t>метода (для публичных компаний) и метода</w:t>
      </w:r>
      <w:r>
        <w:rPr>
          <w:rStyle w:val="WW8Num2z0"/>
          <w:rFonts w:ascii="Verdana" w:hAnsi="Verdana"/>
          <w:color w:val="000000"/>
          <w:sz w:val="18"/>
          <w:szCs w:val="18"/>
        </w:rPr>
        <w:t> </w:t>
      </w:r>
      <w:r>
        <w:rPr>
          <w:rStyle w:val="WW8Num3z0"/>
          <w:rFonts w:ascii="Verdana" w:hAnsi="Verdana"/>
          <w:color w:val="4682B4"/>
          <w:sz w:val="18"/>
          <w:szCs w:val="18"/>
        </w:rPr>
        <w:t>мультипликаторов</w:t>
      </w:r>
      <w:r>
        <w:rPr>
          <w:rStyle w:val="WW8Num2z0"/>
          <w:rFonts w:ascii="Verdana" w:hAnsi="Verdana"/>
          <w:color w:val="000000"/>
          <w:sz w:val="18"/>
          <w:szCs w:val="18"/>
        </w:rPr>
        <w:t> </w:t>
      </w:r>
      <w:r>
        <w:rPr>
          <w:rFonts w:ascii="Verdana" w:hAnsi="Verdana"/>
          <w:color w:val="000000"/>
          <w:sz w:val="18"/>
          <w:szCs w:val="18"/>
        </w:rPr>
        <w:t>(для непубличных компаний), а также временная, прострапс1 венная и функциональная (капитализация/объем продаж, капитализация/чистая</w:t>
      </w:r>
      <w:r>
        <w:rPr>
          <w:rStyle w:val="WW8Num2z0"/>
          <w:rFonts w:ascii="Verdana" w:hAnsi="Verdana"/>
          <w:color w:val="000000"/>
          <w:sz w:val="18"/>
          <w:szCs w:val="18"/>
        </w:rPr>
        <w:t> </w:t>
      </w:r>
      <w:r>
        <w:rPr>
          <w:rStyle w:val="WW8Num3z0"/>
          <w:rFonts w:ascii="Verdana" w:hAnsi="Verdana"/>
          <w:color w:val="4682B4"/>
          <w:sz w:val="18"/>
          <w:szCs w:val="18"/>
        </w:rPr>
        <w:t>прибыль</w:t>
      </w:r>
      <w:r>
        <w:rPr>
          <w:rFonts w:ascii="Verdana" w:hAnsi="Verdana"/>
          <w:color w:val="000000"/>
          <w:sz w:val="18"/>
          <w:szCs w:val="18"/>
        </w:rPr>
        <w:t>, капитализация/активы) дифференциация мультипликаторов. Для реализации метода мультипликаторов рассчитана совокупность коэффициентов в разрезе стран и континентов, развитых и развивающихся рынков, на разных фазах делового цикла, что позволяет оценивать</w:t>
      </w:r>
      <w:r>
        <w:rPr>
          <w:rStyle w:val="WW8Num2z0"/>
          <w:rFonts w:ascii="Verdana" w:hAnsi="Verdana"/>
          <w:color w:val="000000"/>
          <w:sz w:val="18"/>
          <w:szCs w:val="18"/>
        </w:rPr>
        <w:t> </w:t>
      </w:r>
      <w:r>
        <w:rPr>
          <w:rStyle w:val="WW8Num3z0"/>
          <w:rFonts w:ascii="Verdana" w:hAnsi="Verdana"/>
          <w:color w:val="4682B4"/>
          <w:sz w:val="18"/>
          <w:szCs w:val="18"/>
        </w:rPr>
        <w:t>капитализацию</w:t>
      </w:r>
      <w:r>
        <w:rPr>
          <w:rStyle w:val="WW8Num2z0"/>
          <w:rFonts w:ascii="Verdana" w:hAnsi="Verdana"/>
          <w:color w:val="000000"/>
          <w:sz w:val="18"/>
          <w:szCs w:val="18"/>
        </w:rPr>
        <w:t> </w:t>
      </w:r>
      <w:r>
        <w:rPr>
          <w:rFonts w:ascii="Verdana" w:hAnsi="Verdana"/>
          <w:color w:val="000000"/>
          <w:sz w:val="18"/>
          <w:szCs w:val="18"/>
        </w:rPr>
        <w:t xml:space="preserve">на микро-, мезо-, макро- и </w:t>
      </w:r>
      <w:proofErr w:type="spellStart"/>
      <w:r>
        <w:rPr>
          <w:rFonts w:ascii="Verdana" w:hAnsi="Verdana"/>
          <w:color w:val="000000"/>
          <w:sz w:val="18"/>
          <w:szCs w:val="18"/>
        </w:rPr>
        <w:t>мегауровпях</w:t>
      </w:r>
      <w:proofErr w:type="spellEnd"/>
      <w:r>
        <w:rPr>
          <w:rFonts w:ascii="Verdana" w:hAnsi="Verdana"/>
          <w:color w:val="000000"/>
          <w:sz w:val="18"/>
          <w:szCs w:val="18"/>
        </w:rPr>
        <w:t xml:space="preserve"> на единой методической базе. Помимо прикладной функции, позволяющей оцепить капитализацию непубличных компаний, коэффициенты-мультипликаторы информативны в плане анализа</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среды и могу г использоваться в качестве</w:t>
      </w:r>
      <w:r>
        <w:rPr>
          <w:rStyle w:val="WW8Num2z0"/>
          <w:rFonts w:ascii="Verdana" w:hAnsi="Verdana"/>
          <w:color w:val="000000"/>
          <w:sz w:val="18"/>
          <w:szCs w:val="18"/>
        </w:rPr>
        <w:t> </w:t>
      </w:r>
      <w:r>
        <w:rPr>
          <w:rStyle w:val="WW8Num3z0"/>
          <w:rFonts w:ascii="Verdana" w:hAnsi="Verdana"/>
          <w:color w:val="4682B4"/>
          <w:sz w:val="18"/>
          <w:szCs w:val="18"/>
        </w:rPr>
        <w:t>индикаторов</w:t>
      </w:r>
      <w:r>
        <w:rPr>
          <w:rStyle w:val="WW8Num2z0"/>
          <w:rFonts w:ascii="Verdana" w:hAnsi="Verdana"/>
          <w:color w:val="000000"/>
          <w:sz w:val="18"/>
          <w:szCs w:val="18"/>
        </w:rPr>
        <w:t> </w:t>
      </w:r>
      <w:r>
        <w:rPr>
          <w:rFonts w:ascii="Verdana" w:hAnsi="Verdana"/>
          <w:color w:val="000000"/>
          <w:sz w:val="18"/>
          <w:szCs w:val="18"/>
        </w:rPr>
        <w:t>деловой активности в разрезе национальных экономик, континентов, региональных рынков.</w:t>
      </w:r>
    </w:p>
    <w:p w14:paraId="35AB9FD8" w14:textId="77777777" w:rsidR="00941A40" w:rsidRDefault="00941A40" w:rsidP="00941A4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5. Систематизированы ключевые индикаторы результативности финансово-хозяйственной деятельности компаний, предлагаемые в разных трактовках УВМ-концепции. Эмпирическое тестирование основных индикаторов позволило выявить специфику адаптивного развития российских компаний к условиям </w:t>
      </w:r>
      <w:proofErr w:type="spellStart"/>
      <w:r>
        <w:rPr>
          <w:rFonts w:ascii="Verdana" w:hAnsi="Verdana"/>
          <w:color w:val="000000"/>
          <w:sz w:val="18"/>
          <w:szCs w:val="18"/>
        </w:rPr>
        <w:t>стоимостио-ориснтировапного</w:t>
      </w:r>
      <w:proofErr w:type="spellEnd"/>
      <w:r>
        <w:rPr>
          <w:rFonts w:ascii="Verdana" w:hAnsi="Verdana"/>
          <w:color w:val="000000"/>
          <w:sz w:val="18"/>
          <w:szCs w:val="18"/>
        </w:rPr>
        <w:t xml:space="preserve"> управления и наиболее значимые для российского бизнеса приоритеты.</w:t>
      </w:r>
    </w:p>
    <w:p w14:paraId="1420026E" w14:textId="77777777" w:rsidR="00941A40" w:rsidRDefault="00941A40" w:rsidP="00941A4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6. Сформулирована рамочная концепция развития российского бизнеса с акцептом па финансовые</w:t>
      </w:r>
      <w:r>
        <w:rPr>
          <w:rStyle w:val="WW8Num2z0"/>
          <w:rFonts w:ascii="Verdana" w:hAnsi="Verdana"/>
          <w:color w:val="000000"/>
          <w:sz w:val="18"/>
          <w:szCs w:val="18"/>
        </w:rPr>
        <w:t> </w:t>
      </w:r>
      <w:r>
        <w:rPr>
          <w:rStyle w:val="WW8Num3z0"/>
          <w:rFonts w:ascii="Verdana" w:hAnsi="Verdana"/>
          <w:color w:val="4682B4"/>
          <w:sz w:val="18"/>
          <w:szCs w:val="18"/>
        </w:rPr>
        <w:t>инструменты</w:t>
      </w:r>
      <w:r>
        <w:rPr>
          <w:rStyle w:val="WW8Num2z0"/>
          <w:rFonts w:ascii="Verdana" w:hAnsi="Verdana"/>
          <w:color w:val="000000"/>
          <w:sz w:val="18"/>
          <w:szCs w:val="18"/>
        </w:rPr>
        <w:t> </w:t>
      </w:r>
      <w:r>
        <w:rPr>
          <w:rFonts w:ascii="Verdana" w:hAnsi="Verdana"/>
          <w:color w:val="000000"/>
          <w:sz w:val="18"/>
          <w:szCs w:val="18"/>
        </w:rPr>
        <w:t>и индикаторы, ориентированная на</w:t>
      </w:r>
      <w:r>
        <w:rPr>
          <w:rStyle w:val="WW8Num2z0"/>
          <w:rFonts w:ascii="Verdana" w:hAnsi="Verdana"/>
          <w:color w:val="000000"/>
          <w:sz w:val="18"/>
          <w:szCs w:val="18"/>
        </w:rPr>
        <w:t> </w:t>
      </w:r>
      <w:r>
        <w:rPr>
          <w:rStyle w:val="WW8Num3z0"/>
          <w:rFonts w:ascii="Verdana" w:hAnsi="Verdana"/>
          <w:color w:val="4682B4"/>
          <w:sz w:val="18"/>
          <w:szCs w:val="18"/>
        </w:rPr>
        <w:t>корпоративный</w:t>
      </w:r>
      <w:r>
        <w:rPr>
          <w:rStyle w:val="WW8Num2z0"/>
          <w:rFonts w:ascii="Verdana" w:hAnsi="Verdana"/>
          <w:color w:val="000000"/>
          <w:sz w:val="18"/>
          <w:szCs w:val="18"/>
        </w:rPr>
        <w:t> </w:t>
      </w:r>
      <w:r>
        <w:rPr>
          <w:rFonts w:ascii="Verdana" w:hAnsi="Verdana"/>
          <w:color w:val="000000"/>
          <w:sz w:val="18"/>
          <w:szCs w:val="18"/>
        </w:rPr>
        <w:t>рост как стратегический приоритет российских компаний, и включающая эндогенную и экзогенную модели роста, периодизацию (этапы</w:t>
      </w:r>
      <w:r>
        <w:rPr>
          <w:rStyle w:val="WW8Num2z0"/>
          <w:rFonts w:ascii="Verdana" w:hAnsi="Verdana"/>
          <w:color w:val="000000"/>
          <w:sz w:val="18"/>
          <w:szCs w:val="18"/>
        </w:rPr>
        <w:t> </w:t>
      </w:r>
      <w:r>
        <w:rPr>
          <w:rStyle w:val="WW8Num3z0"/>
          <w:rFonts w:ascii="Verdana" w:hAnsi="Verdana"/>
          <w:color w:val="4682B4"/>
          <w:sz w:val="18"/>
          <w:szCs w:val="18"/>
        </w:rPr>
        <w:t>экстенсивного</w:t>
      </w:r>
      <w:r>
        <w:rPr>
          <w:rStyle w:val="WW8Num2z0"/>
          <w:rFonts w:ascii="Verdana" w:hAnsi="Verdana"/>
          <w:color w:val="000000"/>
          <w:sz w:val="18"/>
          <w:szCs w:val="18"/>
        </w:rPr>
        <w:t> </w:t>
      </w:r>
      <w:r>
        <w:rPr>
          <w:rFonts w:ascii="Verdana" w:hAnsi="Verdana"/>
          <w:color w:val="000000"/>
          <w:sz w:val="18"/>
          <w:szCs w:val="18"/>
        </w:rPr>
        <w:t>и интенсивного роста), методический инструментарий финансовых измерений</w:t>
      </w:r>
      <w:r>
        <w:rPr>
          <w:rStyle w:val="WW8Num2z0"/>
          <w:rFonts w:ascii="Verdana" w:hAnsi="Verdana"/>
          <w:color w:val="000000"/>
          <w:sz w:val="18"/>
          <w:szCs w:val="18"/>
        </w:rPr>
        <w:t> </w:t>
      </w:r>
      <w:r>
        <w:rPr>
          <w:rStyle w:val="WW8Num3z0"/>
          <w:rFonts w:ascii="Verdana" w:hAnsi="Verdana"/>
          <w:color w:val="4682B4"/>
          <w:sz w:val="18"/>
          <w:szCs w:val="18"/>
        </w:rPr>
        <w:t>корпоративного</w:t>
      </w:r>
      <w:r>
        <w:rPr>
          <w:rStyle w:val="WW8Num2z0"/>
          <w:rFonts w:ascii="Verdana" w:hAnsi="Verdana"/>
          <w:color w:val="000000"/>
          <w:sz w:val="18"/>
          <w:szCs w:val="18"/>
        </w:rPr>
        <w:t> </w:t>
      </w:r>
      <w:r>
        <w:rPr>
          <w:rFonts w:ascii="Verdana" w:hAnsi="Verdana"/>
          <w:color w:val="000000"/>
          <w:sz w:val="18"/>
          <w:szCs w:val="18"/>
        </w:rPr>
        <w:t>роста и наиболее перспективные финансовые факторы и детерминанты роста российских компаний.</w:t>
      </w:r>
    </w:p>
    <w:p w14:paraId="2B09EB16" w14:textId="77777777" w:rsidR="00941A40" w:rsidRDefault="00941A40" w:rsidP="00941A4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7. Дано авторское определение финансовой системы и предложены:</w:t>
      </w:r>
    </w:p>
    <w:p w14:paraId="368C7C84" w14:textId="77777777" w:rsidR="00941A40" w:rsidRDefault="00941A40" w:rsidP="00941A4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 модель диагностики ее качества па основе интегрального показателя, позволяющего сравнить параметры развития ее</w:t>
      </w:r>
      <w:r>
        <w:rPr>
          <w:rStyle w:val="WW8Num2z0"/>
          <w:rFonts w:ascii="Verdana" w:hAnsi="Verdana"/>
          <w:color w:val="000000"/>
          <w:sz w:val="18"/>
          <w:szCs w:val="18"/>
        </w:rPr>
        <w:t> </w:t>
      </w:r>
      <w:r>
        <w:rPr>
          <w:rStyle w:val="WW8Num3z0"/>
          <w:rFonts w:ascii="Verdana" w:hAnsi="Verdana"/>
          <w:color w:val="4682B4"/>
          <w:sz w:val="18"/>
          <w:szCs w:val="18"/>
        </w:rPr>
        <w:t>банковской</w:t>
      </w:r>
      <w:r>
        <w:rPr>
          <w:rStyle w:val="WW8Num2z0"/>
          <w:rFonts w:ascii="Verdana" w:hAnsi="Verdana"/>
          <w:color w:val="000000"/>
          <w:sz w:val="18"/>
          <w:szCs w:val="18"/>
        </w:rPr>
        <w:t> </w:t>
      </w:r>
      <w:r>
        <w:rPr>
          <w:rFonts w:ascii="Verdana" w:hAnsi="Verdana"/>
          <w:color w:val="000000"/>
          <w:sz w:val="18"/>
          <w:szCs w:val="18"/>
        </w:rPr>
        <w:t>и фондовой составляющей,</w:t>
      </w:r>
    </w:p>
    <w:p w14:paraId="46919F68" w14:textId="77777777" w:rsidR="00941A40" w:rsidRDefault="00941A40" w:rsidP="00941A4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методика оценки влияния финансовой системы на рост национальной экономики.</w:t>
      </w:r>
    </w:p>
    <w:p w14:paraId="5B9D2F3F" w14:textId="77777777" w:rsidR="00941A40" w:rsidRDefault="00941A40" w:rsidP="00941A4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Эмпирическое тестирование этой методологии позволило интерпретировать российскую финансовую систему как «</w:t>
      </w:r>
      <w:r>
        <w:rPr>
          <w:rStyle w:val="WW8Num3z0"/>
          <w:rFonts w:ascii="Verdana" w:hAnsi="Verdana"/>
          <w:color w:val="4682B4"/>
          <w:sz w:val="18"/>
          <w:szCs w:val="18"/>
        </w:rPr>
        <w:t>банковскую</w:t>
      </w:r>
      <w:r>
        <w:rPr>
          <w:rFonts w:ascii="Verdana" w:hAnsi="Verdana"/>
          <w:color w:val="000000"/>
          <w:sz w:val="18"/>
          <w:szCs w:val="18"/>
        </w:rPr>
        <w:t>» (</w:t>
      </w:r>
      <w:proofErr w:type="spellStart"/>
      <w:r>
        <w:rPr>
          <w:rFonts w:ascii="Verdana" w:hAnsi="Verdana"/>
          <w:color w:val="000000"/>
          <w:sz w:val="18"/>
          <w:szCs w:val="18"/>
        </w:rPr>
        <w:t>bank</w:t>
      </w:r>
      <w:proofErr w:type="spellEnd"/>
      <w:r>
        <w:rPr>
          <w:rFonts w:ascii="Verdana" w:hAnsi="Verdana"/>
          <w:color w:val="000000"/>
          <w:sz w:val="18"/>
          <w:szCs w:val="18"/>
        </w:rPr>
        <w:t xml:space="preserve"> </w:t>
      </w:r>
      <w:proofErr w:type="spellStart"/>
      <w:r>
        <w:rPr>
          <w:rFonts w:ascii="Verdana" w:hAnsi="Verdana"/>
          <w:color w:val="000000"/>
          <w:sz w:val="18"/>
          <w:szCs w:val="18"/>
        </w:rPr>
        <w:t>based</w:t>
      </w:r>
      <w:proofErr w:type="spellEnd"/>
      <w:r>
        <w:rPr>
          <w:rFonts w:ascii="Verdana" w:hAnsi="Verdana"/>
          <w:color w:val="000000"/>
          <w:sz w:val="18"/>
          <w:szCs w:val="18"/>
        </w:rPr>
        <w:t xml:space="preserve"> </w:t>
      </w:r>
      <w:proofErr w:type="spellStart"/>
      <w:r>
        <w:rPr>
          <w:rFonts w:ascii="Verdana" w:hAnsi="Verdana"/>
          <w:color w:val="000000"/>
          <w:sz w:val="18"/>
          <w:szCs w:val="18"/>
        </w:rPr>
        <w:t>financial</w:t>
      </w:r>
      <w:proofErr w:type="spellEnd"/>
      <w:r>
        <w:rPr>
          <w:rFonts w:ascii="Verdana" w:hAnsi="Verdana"/>
          <w:color w:val="000000"/>
          <w:sz w:val="18"/>
          <w:szCs w:val="18"/>
        </w:rPr>
        <w:t xml:space="preserve"> </w:t>
      </w:r>
      <w:proofErr w:type="spellStart"/>
      <w:r>
        <w:rPr>
          <w:rFonts w:ascii="Verdana" w:hAnsi="Verdana"/>
          <w:color w:val="000000"/>
          <w:sz w:val="18"/>
          <w:szCs w:val="18"/>
        </w:rPr>
        <w:t>system</w:t>
      </w:r>
      <w:proofErr w:type="spellEnd"/>
      <w:r>
        <w:rPr>
          <w:rFonts w:ascii="Verdana" w:hAnsi="Verdana"/>
          <w:color w:val="000000"/>
          <w:sz w:val="18"/>
          <w:szCs w:val="18"/>
        </w:rPr>
        <w:t>) с весьма отдаленной перспективной трансформации в «</w:t>
      </w:r>
      <w:r>
        <w:rPr>
          <w:rStyle w:val="WW8Num3z0"/>
          <w:rFonts w:ascii="Verdana" w:hAnsi="Verdana"/>
          <w:color w:val="4682B4"/>
          <w:sz w:val="18"/>
          <w:szCs w:val="18"/>
        </w:rPr>
        <w:t>рыночную</w:t>
      </w:r>
      <w:r>
        <w:rPr>
          <w:rFonts w:ascii="Verdana" w:hAnsi="Verdana"/>
          <w:color w:val="000000"/>
          <w:sz w:val="18"/>
          <w:szCs w:val="18"/>
        </w:rPr>
        <w:t>» (</w:t>
      </w:r>
      <w:proofErr w:type="spellStart"/>
      <w:r>
        <w:rPr>
          <w:rFonts w:ascii="Verdana" w:hAnsi="Verdana"/>
          <w:color w:val="000000"/>
          <w:sz w:val="18"/>
          <w:szCs w:val="18"/>
        </w:rPr>
        <w:t>market</w:t>
      </w:r>
      <w:proofErr w:type="spellEnd"/>
      <w:r>
        <w:rPr>
          <w:rFonts w:ascii="Verdana" w:hAnsi="Verdana"/>
          <w:color w:val="000000"/>
          <w:sz w:val="18"/>
          <w:szCs w:val="18"/>
        </w:rPr>
        <w:t xml:space="preserve"> </w:t>
      </w:r>
      <w:proofErr w:type="spellStart"/>
      <w:r>
        <w:rPr>
          <w:rFonts w:ascii="Verdana" w:hAnsi="Verdana"/>
          <w:color w:val="000000"/>
          <w:sz w:val="18"/>
          <w:szCs w:val="18"/>
        </w:rPr>
        <w:t>based</w:t>
      </w:r>
      <w:proofErr w:type="spellEnd"/>
      <w:r>
        <w:rPr>
          <w:rFonts w:ascii="Verdana" w:hAnsi="Verdana"/>
          <w:color w:val="000000"/>
          <w:sz w:val="18"/>
          <w:szCs w:val="18"/>
        </w:rPr>
        <w:t xml:space="preserve"> </w:t>
      </w:r>
      <w:proofErr w:type="spellStart"/>
      <w:r>
        <w:rPr>
          <w:rFonts w:ascii="Verdana" w:hAnsi="Verdana"/>
          <w:color w:val="000000"/>
          <w:sz w:val="18"/>
          <w:szCs w:val="18"/>
        </w:rPr>
        <w:t>financial</w:t>
      </w:r>
      <w:proofErr w:type="spellEnd"/>
      <w:r>
        <w:rPr>
          <w:rFonts w:ascii="Verdana" w:hAnsi="Verdana"/>
          <w:color w:val="000000"/>
          <w:sz w:val="18"/>
          <w:szCs w:val="18"/>
        </w:rPr>
        <w:t xml:space="preserve"> </w:t>
      </w:r>
      <w:proofErr w:type="spellStart"/>
      <w:r>
        <w:rPr>
          <w:rFonts w:ascii="Verdana" w:hAnsi="Verdana"/>
          <w:color w:val="000000"/>
          <w:sz w:val="18"/>
          <w:szCs w:val="18"/>
        </w:rPr>
        <w:t>system</w:t>
      </w:r>
      <w:proofErr w:type="spellEnd"/>
      <w:r>
        <w:rPr>
          <w:rFonts w:ascii="Verdana" w:hAnsi="Verdana"/>
          <w:color w:val="000000"/>
          <w:sz w:val="18"/>
          <w:szCs w:val="18"/>
        </w:rPr>
        <w:t>). Доказано наличие устойчивой статистически значимой связи между развитием национальной финансовой системы и</w:t>
      </w:r>
      <w:r>
        <w:rPr>
          <w:rStyle w:val="WW8Num2z0"/>
          <w:rFonts w:ascii="Verdana" w:hAnsi="Verdana"/>
          <w:color w:val="000000"/>
          <w:sz w:val="18"/>
          <w:szCs w:val="18"/>
        </w:rPr>
        <w:t> </w:t>
      </w:r>
      <w:proofErr w:type="spellStart"/>
      <w:r>
        <w:rPr>
          <w:rStyle w:val="WW8Num3z0"/>
          <w:rFonts w:ascii="Verdana" w:hAnsi="Verdana"/>
          <w:color w:val="4682B4"/>
          <w:sz w:val="18"/>
          <w:szCs w:val="18"/>
        </w:rPr>
        <w:t>страповой</w:t>
      </w:r>
      <w:proofErr w:type="spellEnd"/>
      <w:r>
        <w:rPr>
          <w:rStyle w:val="WW8Num2z0"/>
          <w:rFonts w:ascii="Verdana" w:hAnsi="Verdana"/>
          <w:color w:val="000000"/>
          <w:sz w:val="18"/>
          <w:szCs w:val="18"/>
        </w:rPr>
        <w:t> </w:t>
      </w:r>
      <w:r>
        <w:rPr>
          <w:rFonts w:ascii="Verdana" w:hAnsi="Verdana"/>
          <w:color w:val="000000"/>
          <w:sz w:val="18"/>
          <w:szCs w:val="18"/>
        </w:rPr>
        <w:t>динамикой. Наличие такой зависимости позволяет управлять параметрами</w:t>
      </w:r>
      <w:r>
        <w:rPr>
          <w:rStyle w:val="WW8Num2z0"/>
          <w:rFonts w:ascii="Verdana" w:hAnsi="Verdana"/>
          <w:color w:val="000000"/>
          <w:sz w:val="18"/>
          <w:szCs w:val="18"/>
        </w:rPr>
        <w:t> </w:t>
      </w:r>
      <w:r>
        <w:rPr>
          <w:rStyle w:val="WW8Num3z0"/>
          <w:rFonts w:ascii="Verdana" w:hAnsi="Verdana"/>
          <w:color w:val="4682B4"/>
          <w:sz w:val="18"/>
          <w:szCs w:val="18"/>
        </w:rPr>
        <w:t>макроэкономического</w:t>
      </w:r>
      <w:r>
        <w:rPr>
          <w:rStyle w:val="WW8Num2z0"/>
          <w:rFonts w:ascii="Verdana" w:hAnsi="Verdana"/>
          <w:color w:val="000000"/>
          <w:sz w:val="18"/>
          <w:szCs w:val="18"/>
        </w:rPr>
        <w:t> </w:t>
      </w:r>
      <w:r>
        <w:rPr>
          <w:rFonts w:ascii="Verdana" w:hAnsi="Verdana"/>
          <w:color w:val="000000"/>
          <w:sz w:val="18"/>
          <w:szCs w:val="18"/>
        </w:rPr>
        <w:t>роста через параметры развития финансовой системы.</w:t>
      </w:r>
    </w:p>
    <w:p w14:paraId="382A7541" w14:textId="77777777" w:rsidR="00941A40" w:rsidRDefault="00941A40" w:rsidP="00941A4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r>
        <w:rPr>
          <w:rStyle w:val="WW8Num3z0"/>
          <w:rFonts w:ascii="Verdana" w:hAnsi="Verdana"/>
          <w:color w:val="4682B4"/>
          <w:sz w:val="18"/>
          <w:szCs w:val="18"/>
        </w:rPr>
        <w:t>Инфраструктурные</w:t>
      </w:r>
      <w:r>
        <w:rPr>
          <w:rStyle w:val="WW8Num2z0"/>
          <w:rFonts w:ascii="Verdana" w:hAnsi="Verdana"/>
          <w:color w:val="000000"/>
          <w:sz w:val="18"/>
          <w:szCs w:val="18"/>
        </w:rPr>
        <w:t> </w:t>
      </w:r>
      <w:r>
        <w:rPr>
          <w:rFonts w:ascii="Verdana" w:hAnsi="Verdana"/>
          <w:color w:val="000000"/>
          <w:sz w:val="18"/>
          <w:szCs w:val="18"/>
        </w:rPr>
        <w:t xml:space="preserve">трансформации в российской финансовой системе показаны в ракурсе формирования и </w:t>
      </w:r>
      <w:proofErr w:type="spellStart"/>
      <w:r>
        <w:rPr>
          <w:rFonts w:ascii="Verdana" w:hAnsi="Verdana"/>
          <w:color w:val="000000"/>
          <w:sz w:val="18"/>
          <w:szCs w:val="18"/>
        </w:rPr>
        <w:t>разви</w:t>
      </w:r>
      <w:proofErr w:type="spellEnd"/>
      <w:r>
        <w:rPr>
          <w:rFonts w:ascii="Verdana" w:hAnsi="Verdana"/>
          <w:color w:val="000000"/>
          <w:sz w:val="18"/>
          <w:szCs w:val="18"/>
        </w:rPr>
        <w:t xml:space="preserve"> </w:t>
      </w:r>
      <w:proofErr w:type="spellStart"/>
      <w:r>
        <w:rPr>
          <w:rFonts w:ascii="Verdana" w:hAnsi="Verdana"/>
          <w:color w:val="000000"/>
          <w:sz w:val="18"/>
          <w:szCs w:val="18"/>
        </w:rPr>
        <w:t>тия</w:t>
      </w:r>
      <w:proofErr w:type="spellEnd"/>
      <w:r>
        <w:rPr>
          <w:rFonts w:ascii="Verdana" w:hAnsi="Verdana"/>
          <w:color w:val="000000"/>
          <w:sz w:val="18"/>
          <w:szCs w:val="18"/>
        </w:rPr>
        <w:t xml:space="preserve"> ее информационного сегмента. Выявлены сдерживающие факторы, обусловленные особенностями в раскрытии и интерпретации финансовой информации в России, и концептуально сформулированы приоритетные направления развития этого сегмента российской финансовой системы. В их числе изменение стандарта раскрытия информации; развитие</w:t>
      </w:r>
      <w:r>
        <w:rPr>
          <w:rStyle w:val="WW8Num2z0"/>
          <w:rFonts w:ascii="Verdana" w:hAnsi="Verdana"/>
          <w:color w:val="000000"/>
          <w:sz w:val="18"/>
          <w:szCs w:val="18"/>
        </w:rPr>
        <w:t> </w:t>
      </w:r>
      <w:r>
        <w:rPr>
          <w:rStyle w:val="WW8Num3z0"/>
          <w:rFonts w:ascii="Verdana" w:hAnsi="Verdana"/>
          <w:color w:val="4682B4"/>
          <w:sz w:val="18"/>
          <w:szCs w:val="18"/>
        </w:rPr>
        <w:t>корпоративной</w:t>
      </w:r>
      <w:r>
        <w:rPr>
          <w:rStyle w:val="WW8Num2z0"/>
          <w:rFonts w:ascii="Verdana" w:hAnsi="Verdana"/>
          <w:color w:val="000000"/>
          <w:sz w:val="18"/>
          <w:szCs w:val="18"/>
        </w:rPr>
        <w:t> </w:t>
      </w:r>
      <w:r>
        <w:rPr>
          <w:rFonts w:ascii="Verdana" w:hAnsi="Verdana"/>
          <w:color w:val="000000"/>
          <w:sz w:val="18"/>
          <w:szCs w:val="18"/>
        </w:rPr>
        <w:t>культуры в целом и финансового</w:t>
      </w:r>
      <w:r>
        <w:rPr>
          <w:rStyle w:val="WW8Num2z0"/>
          <w:rFonts w:ascii="Verdana" w:hAnsi="Verdana"/>
          <w:color w:val="000000"/>
          <w:sz w:val="18"/>
          <w:szCs w:val="18"/>
        </w:rPr>
        <w:t> </w:t>
      </w:r>
      <w:proofErr w:type="spellStart"/>
      <w:r>
        <w:rPr>
          <w:rStyle w:val="WW8Num3z0"/>
          <w:rFonts w:ascii="Verdana" w:hAnsi="Verdana"/>
          <w:color w:val="4682B4"/>
          <w:sz w:val="18"/>
          <w:szCs w:val="18"/>
        </w:rPr>
        <w:t>репортинга</w:t>
      </w:r>
      <w:proofErr w:type="spellEnd"/>
      <w:r>
        <w:rPr>
          <w:rStyle w:val="WW8Num2z0"/>
          <w:rFonts w:ascii="Verdana" w:hAnsi="Verdana"/>
          <w:color w:val="000000"/>
          <w:sz w:val="18"/>
          <w:szCs w:val="18"/>
        </w:rPr>
        <w:t> </w:t>
      </w:r>
      <w:r>
        <w:rPr>
          <w:rFonts w:ascii="Verdana" w:hAnsi="Verdana"/>
          <w:color w:val="000000"/>
          <w:sz w:val="18"/>
          <w:szCs w:val="18"/>
        </w:rPr>
        <w:t xml:space="preserve">в частности с </w:t>
      </w:r>
      <w:proofErr w:type="spellStart"/>
      <w:r>
        <w:rPr>
          <w:rFonts w:ascii="Verdana" w:hAnsi="Verdana"/>
          <w:color w:val="000000"/>
          <w:sz w:val="18"/>
          <w:szCs w:val="18"/>
        </w:rPr>
        <w:t>целыо</w:t>
      </w:r>
      <w:proofErr w:type="spellEnd"/>
      <w:r>
        <w:rPr>
          <w:rFonts w:ascii="Verdana" w:hAnsi="Verdana"/>
          <w:color w:val="000000"/>
          <w:sz w:val="18"/>
          <w:szCs w:val="18"/>
        </w:rPr>
        <w:t xml:space="preserve"> расширения доступа к финансовой информации, а также снижения информационных рисков на финансовых рынках; повышение финансовой грамотности населения и</w:t>
      </w:r>
      <w:r>
        <w:rPr>
          <w:rStyle w:val="WW8Num2z0"/>
          <w:rFonts w:ascii="Verdana" w:hAnsi="Verdana"/>
          <w:color w:val="000000"/>
          <w:sz w:val="18"/>
          <w:szCs w:val="18"/>
        </w:rPr>
        <w:t> </w:t>
      </w:r>
      <w:r>
        <w:rPr>
          <w:rStyle w:val="WW8Num3z0"/>
          <w:rFonts w:ascii="Verdana" w:hAnsi="Verdana"/>
          <w:color w:val="4682B4"/>
          <w:sz w:val="18"/>
          <w:szCs w:val="18"/>
        </w:rPr>
        <w:t>стимулирование</w:t>
      </w:r>
      <w:r>
        <w:rPr>
          <w:rStyle w:val="WW8Num2z0"/>
          <w:rFonts w:ascii="Verdana" w:hAnsi="Verdana"/>
          <w:color w:val="000000"/>
          <w:sz w:val="18"/>
          <w:szCs w:val="18"/>
        </w:rPr>
        <w:t> </w:t>
      </w:r>
      <w:r>
        <w:rPr>
          <w:rFonts w:ascii="Verdana" w:hAnsi="Verdana"/>
          <w:color w:val="000000"/>
          <w:sz w:val="18"/>
          <w:szCs w:val="18"/>
        </w:rPr>
        <w:t>его участия в финансовых операциях; совершенствование методологии</w:t>
      </w:r>
      <w:r>
        <w:rPr>
          <w:rStyle w:val="WW8Num2z0"/>
          <w:rFonts w:ascii="Verdana" w:hAnsi="Verdana"/>
          <w:color w:val="000000"/>
          <w:sz w:val="18"/>
          <w:szCs w:val="18"/>
        </w:rPr>
        <w:t> </w:t>
      </w:r>
      <w:r>
        <w:rPr>
          <w:rStyle w:val="WW8Num3z0"/>
          <w:rFonts w:ascii="Verdana" w:hAnsi="Verdana"/>
          <w:color w:val="4682B4"/>
          <w:sz w:val="18"/>
          <w:szCs w:val="18"/>
        </w:rPr>
        <w:t>агрегирования</w:t>
      </w:r>
      <w:r>
        <w:rPr>
          <w:rStyle w:val="WW8Num2z0"/>
          <w:rFonts w:ascii="Verdana" w:hAnsi="Verdana"/>
          <w:color w:val="000000"/>
          <w:sz w:val="18"/>
          <w:szCs w:val="18"/>
        </w:rPr>
        <w:t> </w:t>
      </w:r>
      <w:r>
        <w:rPr>
          <w:rFonts w:ascii="Verdana" w:hAnsi="Verdana"/>
          <w:color w:val="000000"/>
          <w:sz w:val="18"/>
          <w:szCs w:val="18"/>
        </w:rPr>
        <w:t>финансовой информации на микро-, мезо- и</w:t>
      </w:r>
      <w:r>
        <w:rPr>
          <w:rStyle w:val="WW8Num2z0"/>
          <w:rFonts w:ascii="Verdana" w:hAnsi="Verdana"/>
          <w:color w:val="000000"/>
          <w:sz w:val="18"/>
          <w:szCs w:val="18"/>
        </w:rPr>
        <w:t> </w:t>
      </w:r>
      <w:r>
        <w:rPr>
          <w:rStyle w:val="WW8Num3z0"/>
          <w:rFonts w:ascii="Verdana" w:hAnsi="Verdana"/>
          <w:color w:val="4682B4"/>
          <w:sz w:val="18"/>
          <w:szCs w:val="18"/>
        </w:rPr>
        <w:t>макроуровне</w:t>
      </w:r>
      <w:r>
        <w:rPr>
          <w:rFonts w:ascii="Verdana" w:hAnsi="Verdana"/>
          <w:color w:val="000000"/>
          <w:sz w:val="18"/>
          <w:szCs w:val="18"/>
        </w:rPr>
        <w:t>; развитие и диверсификация инфраструктуры информационного сегмента финансовой системы России с усилением па нем национальных участников.</w:t>
      </w:r>
    </w:p>
    <w:p w14:paraId="4FE111A2" w14:textId="77777777" w:rsidR="00941A40" w:rsidRDefault="00941A40" w:rsidP="00941A4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9. В целях реализации</w:t>
      </w:r>
      <w:r>
        <w:rPr>
          <w:rStyle w:val="WW8Num2z0"/>
          <w:rFonts w:ascii="Verdana" w:hAnsi="Verdana"/>
          <w:color w:val="000000"/>
          <w:sz w:val="18"/>
          <w:szCs w:val="18"/>
        </w:rPr>
        <w:t> </w:t>
      </w:r>
      <w:r>
        <w:rPr>
          <w:rStyle w:val="WW8Num3z0"/>
          <w:rFonts w:ascii="Verdana" w:hAnsi="Verdana"/>
          <w:color w:val="4682B4"/>
          <w:sz w:val="18"/>
          <w:szCs w:val="18"/>
        </w:rPr>
        <w:t>приоритетной</w:t>
      </w:r>
      <w:r>
        <w:rPr>
          <w:rStyle w:val="WW8Num2z0"/>
          <w:rFonts w:ascii="Verdana" w:hAnsi="Verdana"/>
          <w:color w:val="000000"/>
          <w:sz w:val="18"/>
          <w:szCs w:val="18"/>
        </w:rPr>
        <w:t> </w:t>
      </w:r>
      <w:r>
        <w:rPr>
          <w:rFonts w:ascii="Verdana" w:hAnsi="Verdana"/>
          <w:color w:val="000000"/>
          <w:sz w:val="18"/>
          <w:szCs w:val="18"/>
        </w:rPr>
        <w:t xml:space="preserve">государственной задачи и развития </w:t>
      </w:r>
      <w:proofErr w:type="spellStart"/>
      <w:r>
        <w:rPr>
          <w:rFonts w:ascii="Verdana" w:hAnsi="Verdana"/>
          <w:color w:val="000000"/>
          <w:sz w:val="18"/>
          <w:szCs w:val="18"/>
        </w:rPr>
        <w:t>микрофинансировапия</w:t>
      </w:r>
      <w:proofErr w:type="spellEnd"/>
      <w:r>
        <w:rPr>
          <w:rFonts w:ascii="Verdana" w:hAnsi="Verdana"/>
          <w:color w:val="000000"/>
          <w:sz w:val="18"/>
          <w:szCs w:val="18"/>
        </w:rPr>
        <w:t xml:space="preserve"> предложен</w:t>
      </w:r>
      <w:r>
        <w:rPr>
          <w:rStyle w:val="WW8Num2z0"/>
          <w:rFonts w:ascii="Verdana" w:hAnsi="Verdana"/>
          <w:color w:val="000000"/>
          <w:sz w:val="18"/>
          <w:szCs w:val="18"/>
        </w:rPr>
        <w:t> </w:t>
      </w:r>
      <w:r>
        <w:rPr>
          <w:rStyle w:val="WW8Num3z0"/>
          <w:rFonts w:ascii="Verdana" w:hAnsi="Verdana"/>
          <w:color w:val="4682B4"/>
          <w:sz w:val="18"/>
          <w:szCs w:val="18"/>
        </w:rPr>
        <w:t>индикатор</w:t>
      </w:r>
      <w:r>
        <w:rPr>
          <w:rStyle w:val="WW8Num2z0"/>
          <w:rFonts w:ascii="Verdana" w:hAnsi="Verdana"/>
          <w:color w:val="000000"/>
          <w:sz w:val="18"/>
          <w:szCs w:val="18"/>
        </w:rPr>
        <w:t> </w:t>
      </w:r>
      <w:r>
        <w:rPr>
          <w:rFonts w:ascii="Verdana" w:hAnsi="Verdana"/>
          <w:color w:val="000000"/>
          <w:sz w:val="18"/>
          <w:szCs w:val="18"/>
        </w:rPr>
        <w:t xml:space="preserve">мониторинга обеспеченности региона </w:t>
      </w:r>
      <w:proofErr w:type="spellStart"/>
      <w:r>
        <w:rPr>
          <w:rFonts w:ascii="Verdana" w:hAnsi="Verdana"/>
          <w:color w:val="000000"/>
          <w:sz w:val="18"/>
          <w:szCs w:val="18"/>
        </w:rPr>
        <w:t>микрофииансовыми</w:t>
      </w:r>
      <w:proofErr w:type="spellEnd"/>
      <w:r>
        <w:rPr>
          <w:rFonts w:ascii="Verdana" w:hAnsi="Verdana"/>
          <w:color w:val="000000"/>
          <w:sz w:val="18"/>
          <w:szCs w:val="18"/>
        </w:rPr>
        <w:t xml:space="preserve"> услугами - гибкий</w:t>
      </w:r>
      <w:r>
        <w:rPr>
          <w:rStyle w:val="WW8Num2z0"/>
          <w:rFonts w:ascii="Verdana" w:hAnsi="Verdana"/>
          <w:color w:val="000000"/>
          <w:sz w:val="18"/>
          <w:szCs w:val="18"/>
        </w:rPr>
        <w:t> </w:t>
      </w:r>
      <w:r>
        <w:rPr>
          <w:rStyle w:val="WW8Num3z0"/>
          <w:rFonts w:ascii="Verdana" w:hAnsi="Verdana"/>
          <w:color w:val="4682B4"/>
          <w:sz w:val="18"/>
          <w:szCs w:val="18"/>
        </w:rPr>
        <w:t>индикативный</w:t>
      </w:r>
      <w:r>
        <w:rPr>
          <w:rStyle w:val="WW8Num2z0"/>
          <w:rFonts w:ascii="Verdana" w:hAnsi="Verdana"/>
          <w:color w:val="000000"/>
          <w:sz w:val="18"/>
          <w:szCs w:val="18"/>
        </w:rPr>
        <w:t> </w:t>
      </w:r>
      <w:r>
        <w:rPr>
          <w:rFonts w:ascii="Verdana" w:hAnsi="Verdana"/>
          <w:color w:val="000000"/>
          <w:sz w:val="18"/>
          <w:szCs w:val="18"/>
        </w:rPr>
        <w:t>инструмент при принятии решений, связанных с</w:t>
      </w:r>
      <w:r>
        <w:rPr>
          <w:rStyle w:val="WW8Num2z0"/>
          <w:rFonts w:ascii="Verdana" w:hAnsi="Verdana"/>
          <w:color w:val="000000"/>
          <w:sz w:val="18"/>
          <w:szCs w:val="18"/>
        </w:rPr>
        <w:t> </w:t>
      </w:r>
      <w:r>
        <w:rPr>
          <w:rStyle w:val="WW8Num3z0"/>
          <w:rFonts w:ascii="Verdana" w:hAnsi="Verdana"/>
          <w:color w:val="4682B4"/>
          <w:sz w:val="18"/>
          <w:szCs w:val="18"/>
        </w:rPr>
        <w:t>бюджетным</w:t>
      </w:r>
      <w:r>
        <w:rPr>
          <w:rStyle w:val="WW8Num2z0"/>
          <w:rFonts w:ascii="Verdana" w:hAnsi="Verdana"/>
          <w:color w:val="000000"/>
          <w:sz w:val="18"/>
          <w:szCs w:val="18"/>
        </w:rPr>
        <w:t> </w:t>
      </w:r>
      <w:r>
        <w:rPr>
          <w:rFonts w:ascii="Verdana" w:hAnsi="Verdana"/>
          <w:color w:val="000000"/>
          <w:sz w:val="18"/>
          <w:szCs w:val="18"/>
        </w:rPr>
        <w:t>финансированием, в разрезе федеральных округов и республик, краев и областей и при оценке эффективности этих решений.</w:t>
      </w:r>
    </w:p>
    <w:p w14:paraId="086E5796" w14:textId="77777777" w:rsidR="00941A40" w:rsidRDefault="00941A40" w:rsidP="00941A4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10. Разработана методология количественной диагностики феномена «</w:t>
      </w:r>
      <w:r>
        <w:rPr>
          <w:rStyle w:val="WW8Num3z0"/>
          <w:rFonts w:ascii="Verdana" w:hAnsi="Verdana"/>
          <w:color w:val="4682B4"/>
          <w:sz w:val="18"/>
          <w:szCs w:val="18"/>
        </w:rPr>
        <w:t>финансы ради финансов</w:t>
      </w:r>
      <w:r>
        <w:rPr>
          <w:rFonts w:ascii="Verdana" w:hAnsi="Verdana"/>
          <w:color w:val="000000"/>
          <w:sz w:val="18"/>
          <w:szCs w:val="18"/>
        </w:rPr>
        <w:t>», включающая многоуровневую систему оценочных показателей,</w:t>
      </w:r>
      <w:r>
        <w:rPr>
          <w:rStyle w:val="WW8Num2z0"/>
          <w:rFonts w:ascii="Verdana" w:hAnsi="Verdana"/>
          <w:color w:val="000000"/>
          <w:sz w:val="18"/>
          <w:szCs w:val="18"/>
        </w:rPr>
        <w:t> </w:t>
      </w:r>
      <w:r>
        <w:rPr>
          <w:rStyle w:val="WW8Num3z0"/>
          <w:rFonts w:ascii="Verdana" w:hAnsi="Verdana"/>
          <w:color w:val="4682B4"/>
          <w:sz w:val="18"/>
          <w:szCs w:val="18"/>
        </w:rPr>
        <w:t>диверсифицированные</w:t>
      </w:r>
      <w:r>
        <w:rPr>
          <w:rStyle w:val="WW8Num2z0"/>
          <w:rFonts w:ascii="Verdana" w:hAnsi="Verdana"/>
          <w:color w:val="000000"/>
          <w:sz w:val="18"/>
          <w:szCs w:val="18"/>
        </w:rPr>
        <w:t> </w:t>
      </w:r>
      <w:r>
        <w:rPr>
          <w:rFonts w:ascii="Verdana" w:hAnsi="Verdana"/>
          <w:color w:val="000000"/>
          <w:sz w:val="18"/>
          <w:szCs w:val="18"/>
        </w:rPr>
        <w:t>источники аналитической информации, методические подходы к интерпретации результата,</w:t>
      </w:r>
      <w:r>
        <w:rPr>
          <w:rStyle w:val="WW8Num2z0"/>
          <w:rFonts w:ascii="Verdana" w:hAnsi="Verdana"/>
          <w:color w:val="000000"/>
          <w:sz w:val="18"/>
          <w:szCs w:val="18"/>
        </w:rPr>
        <w:t> </w:t>
      </w:r>
      <w:r>
        <w:rPr>
          <w:rStyle w:val="WW8Num3z0"/>
          <w:rFonts w:ascii="Verdana" w:hAnsi="Verdana"/>
          <w:color w:val="4682B4"/>
          <w:sz w:val="18"/>
          <w:szCs w:val="18"/>
        </w:rPr>
        <w:t>целевые</w:t>
      </w:r>
      <w:r>
        <w:rPr>
          <w:rStyle w:val="WW8Num2z0"/>
          <w:rFonts w:ascii="Verdana" w:hAnsi="Verdana"/>
          <w:color w:val="000000"/>
          <w:sz w:val="18"/>
          <w:szCs w:val="18"/>
        </w:rPr>
        <w:t> </w:t>
      </w:r>
      <w:r>
        <w:rPr>
          <w:rFonts w:ascii="Verdana" w:hAnsi="Verdana"/>
          <w:color w:val="000000"/>
          <w:sz w:val="18"/>
          <w:szCs w:val="18"/>
        </w:rPr>
        <w:t xml:space="preserve">тренды и </w:t>
      </w:r>
      <w:proofErr w:type="spellStart"/>
      <w:r>
        <w:rPr>
          <w:rFonts w:ascii="Verdana" w:hAnsi="Verdana"/>
          <w:color w:val="000000"/>
          <w:sz w:val="18"/>
          <w:szCs w:val="18"/>
        </w:rPr>
        <w:t>критериальные</w:t>
      </w:r>
      <w:proofErr w:type="spellEnd"/>
      <w:r>
        <w:rPr>
          <w:rFonts w:ascii="Verdana" w:hAnsi="Verdana"/>
          <w:color w:val="000000"/>
          <w:sz w:val="18"/>
          <w:szCs w:val="18"/>
        </w:rPr>
        <w:t xml:space="preserve"> зависимости структурного и динамического характера. На этой методической основе доказано эмпирическим </w:t>
      </w:r>
      <w:proofErr w:type="gramStart"/>
      <w:r>
        <w:rPr>
          <w:rFonts w:ascii="Verdana" w:hAnsi="Verdana"/>
          <w:color w:val="000000"/>
          <w:sz w:val="18"/>
          <w:szCs w:val="18"/>
        </w:rPr>
        <w:t>путем наличие</w:t>
      </w:r>
      <w:proofErr w:type="gramEnd"/>
      <w:r>
        <w:rPr>
          <w:rFonts w:ascii="Verdana" w:hAnsi="Verdana"/>
          <w:color w:val="000000"/>
          <w:sz w:val="18"/>
          <w:szCs w:val="18"/>
        </w:rPr>
        <w:t xml:space="preserve"> в России признаков финансовых трансформаций макроэкономического характера. Последнее свидетельствует о превращении национального капитала (прежде всего финансового) в доминанту современных финансово-экономических отношений и проявляется в опережающем росте доходов и капитала финансовой системы, экспоненциальной динамике</w:t>
      </w:r>
      <w:r>
        <w:rPr>
          <w:rStyle w:val="WW8Num2z0"/>
          <w:rFonts w:ascii="Verdana" w:hAnsi="Verdana"/>
          <w:color w:val="000000"/>
          <w:sz w:val="18"/>
          <w:szCs w:val="18"/>
        </w:rPr>
        <w:t> </w:t>
      </w:r>
      <w:proofErr w:type="spellStart"/>
      <w:r>
        <w:rPr>
          <w:rStyle w:val="WW8Num3z0"/>
          <w:rFonts w:ascii="Verdana" w:hAnsi="Verdana"/>
          <w:color w:val="4682B4"/>
          <w:sz w:val="18"/>
          <w:szCs w:val="18"/>
        </w:rPr>
        <w:t>аккумулированных</w:t>
      </w:r>
      <w:r>
        <w:rPr>
          <w:rFonts w:ascii="Verdana" w:hAnsi="Verdana"/>
          <w:color w:val="000000"/>
          <w:sz w:val="18"/>
          <w:szCs w:val="18"/>
        </w:rPr>
        <w:t>ресурсов</w:t>
      </w:r>
      <w:proofErr w:type="spellEnd"/>
      <w:r>
        <w:rPr>
          <w:rFonts w:ascii="Verdana" w:hAnsi="Verdana"/>
          <w:color w:val="000000"/>
          <w:sz w:val="18"/>
          <w:szCs w:val="18"/>
        </w:rPr>
        <w:t>, растущей самодостаточности финансовых организаций и глобализации капитала.</w:t>
      </w:r>
    </w:p>
    <w:p w14:paraId="0C22BFE8" w14:textId="77777777" w:rsidR="00941A40" w:rsidRDefault="00941A40" w:rsidP="00941A4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Указанные пункты соответствуют п. 1.6.</w:t>
      </w:r>
      <w:r>
        <w:rPr>
          <w:rStyle w:val="WW8Num2z0"/>
          <w:rFonts w:ascii="Verdana" w:hAnsi="Verdana"/>
          <w:color w:val="000000"/>
          <w:sz w:val="18"/>
          <w:szCs w:val="18"/>
        </w:rPr>
        <w:t> </w:t>
      </w:r>
      <w:r>
        <w:rPr>
          <w:rStyle w:val="WW8Num3z0"/>
          <w:rFonts w:ascii="Verdana" w:hAnsi="Verdana"/>
          <w:color w:val="4682B4"/>
          <w:sz w:val="18"/>
          <w:szCs w:val="18"/>
        </w:rPr>
        <w:t>Институциональные</w:t>
      </w:r>
      <w:r>
        <w:rPr>
          <w:rStyle w:val="WW8Num2z0"/>
          <w:rFonts w:ascii="Verdana" w:hAnsi="Verdana"/>
          <w:color w:val="000000"/>
          <w:sz w:val="18"/>
          <w:szCs w:val="18"/>
        </w:rPr>
        <w:t> </w:t>
      </w:r>
      <w:r>
        <w:rPr>
          <w:rFonts w:ascii="Verdana" w:hAnsi="Verdana"/>
          <w:color w:val="000000"/>
          <w:sz w:val="18"/>
          <w:szCs w:val="18"/>
        </w:rPr>
        <w:t>аспекты финансовой системы; п. 3.21. Финансовый механизм</w:t>
      </w:r>
      <w:r>
        <w:rPr>
          <w:rStyle w:val="WW8Num2z0"/>
          <w:rFonts w:ascii="Verdana" w:hAnsi="Verdana"/>
          <w:color w:val="000000"/>
          <w:sz w:val="18"/>
          <w:szCs w:val="18"/>
        </w:rPr>
        <w:t> </w:t>
      </w:r>
      <w:r>
        <w:rPr>
          <w:rStyle w:val="WW8Num3z0"/>
          <w:rFonts w:ascii="Verdana" w:hAnsi="Verdana"/>
          <w:color w:val="4682B4"/>
          <w:sz w:val="18"/>
          <w:szCs w:val="18"/>
        </w:rPr>
        <w:t>воспроизводства</w:t>
      </w:r>
      <w:r>
        <w:rPr>
          <w:rFonts w:ascii="Verdana" w:hAnsi="Verdana"/>
          <w:color w:val="000000"/>
          <w:sz w:val="18"/>
          <w:szCs w:val="18"/>
        </w:rPr>
        <w:t>, обращения и перемещения (вывоза) капитала; п. 5.2. Теория, методология и концептуальные основы формирования стоимости различных объектов</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Style w:val="WW8Num2z0"/>
          <w:rFonts w:ascii="Verdana" w:hAnsi="Verdana"/>
          <w:color w:val="000000"/>
          <w:sz w:val="18"/>
          <w:szCs w:val="18"/>
        </w:rPr>
        <w:t> </w:t>
      </w:r>
      <w:r>
        <w:rPr>
          <w:rFonts w:ascii="Verdana" w:hAnsi="Verdana"/>
          <w:color w:val="000000"/>
          <w:sz w:val="18"/>
          <w:szCs w:val="18"/>
        </w:rPr>
        <w:t xml:space="preserve">Паспорта специальности ВАК РФ 08.00.10 - Финансы, </w:t>
      </w:r>
      <w:proofErr w:type="spellStart"/>
      <w:r>
        <w:rPr>
          <w:rFonts w:ascii="Verdana" w:hAnsi="Verdana"/>
          <w:color w:val="000000"/>
          <w:sz w:val="18"/>
          <w:szCs w:val="18"/>
        </w:rPr>
        <w:t>денеэюное</w:t>
      </w:r>
      <w:proofErr w:type="spellEnd"/>
      <w:r>
        <w:rPr>
          <w:rFonts w:ascii="Verdana" w:hAnsi="Verdana"/>
          <w:color w:val="000000"/>
          <w:sz w:val="18"/>
          <w:szCs w:val="18"/>
        </w:rPr>
        <w:t xml:space="preserve"> обращение и</w:t>
      </w:r>
      <w:r>
        <w:rPr>
          <w:rStyle w:val="WW8Num2z0"/>
          <w:rFonts w:ascii="Verdana" w:hAnsi="Verdana"/>
          <w:color w:val="000000"/>
          <w:sz w:val="18"/>
          <w:szCs w:val="18"/>
        </w:rPr>
        <w:t> </w:t>
      </w:r>
      <w:r>
        <w:rPr>
          <w:rStyle w:val="WW8Num3z0"/>
          <w:rFonts w:ascii="Verdana" w:hAnsi="Verdana"/>
          <w:color w:val="4682B4"/>
          <w:sz w:val="18"/>
          <w:szCs w:val="18"/>
        </w:rPr>
        <w:t>кредит</w:t>
      </w:r>
      <w:r>
        <w:rPr>
          <w:rFonts w:ascii="Verdana" w:hAnsi="Verdana"/>
          <w:color w:val="000000"/>
          <w:sz w:val="18"/>
          <w:szCs w:val="18"/>
        </w:rPr>
        <w:t>.</w:t>
      </w:r>
    </w:p>
    <w:p w14:paraId="2C28D36A" w14:textId="77777777" w:rsidR="00941A40" w:rsidRDefault="00941A40" w:rsidP="00941A4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Теоретическая и практическая значимость диссертации. Результаты исследования позволяют рассмотреть с позиции классической и</w:t>
      </w:r>
      <w:r>
        <w:rPr>
          <w:rStyle w:val="WW8Num2z0"/>
          <w:rFonts w:ascii="Verdana" w:hAnsi="Verdana"/>
          <w:color w:val="000000"/>
          <w:sz w:val="18"/>
          <w:szCs w:val="18"/>
        </w:rPr>
        <w:t> </w:t>
      </w:r>
      <w:r>
        <w:rPr>
          <w:rStyle w:val="WW8Num3z0"/>
          <w:rFonts w:ascii="Verdana" w:hAnsi="Verdana"/>
          <w:color w:val="4682B4"/>
          <w:sz w:val="18"/>
          <w:szCs w:val="18"/>
        </w:rPr>
        <w:t>неоклассической</w:t>
      </w:r>
      <w:r>
        <w:rPr>
          <w:rStyle w:val="WW8Num2z0"/>
          <w:rFonts w:ascii="Verdana" w:hAnsi="Verdana"/>
          <w:color w:val="000000"/>
          <w:sz w:val="18"/>
          <w:szCs w:val="18"/>
        </w:rPr>
        <w:t> </w:t>
      </w:r>
      <w:r>
        <w:rPr>
          <w:rFonts w:ascii="Verdana" w:hAnsi="Verdana"/>
          <w:color w:val="000000"/>
          <w:sz w:val="18"/>
          <w:szCs w:val="18"/>
        </w:rPr>
        <w:t>теории системные трансформации современности и оцепить влияние па них финансовых факторов и детерминант. Объективная природа этих трансформационных процессов обусловливает необходимость их учета в концептуальных и программных разработках в области развития институциональной системы национальных финансов, формирования и развития российской финансовой системы, адаптации российских компаний к условиям системных финансовых трансформаций и повышения на этой основе их</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конкурентоспособности</w:t>
      </w:r>
      <w:r>
        <w:rPr>
          <w:rStyle w:val="WW8Num2z0"/>
          <w:rFonts w:ascii="Verdana" w:hAnsi="Verdana"/>
          <w:color w:val="000000"/>
          <w:sz w:val="18"/>
          <w:szCs w:val="18"/>
        </w:rPr>
        <w:t> </w:t>
      </w:r>
      <w:r>
        <w:rPr>
          <w:rFonts w:ascii="Verdana" w:hAnsi="Verdana"/>
          <w:color w:val="000000"/>
          <w:sz w:val="18"/>
          <w:szCs w:val="18"/>
        </w:rPr>
        <w:t>на национальном и глобальном рынках.</w:t>
      </w:r>
    </w:p>
    <w:p w14:paraId="354362D3" w14:textId="77777777" w:rsidR="00941A40" w:rsidRDefault="00941A40" w:rsidP="00941A4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Научные результаты целесообразно использовать в государственном управлении и органах, осуществляющих надзор за деятельностью финансовых институтов, в</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 xml:space="preserve">предприятиях и </w:t>
      </w:r>
      <w:r>
        <w:rPr>
          <w:rFonts w:ascii="Verdana" w:hAnsi="Verdana"/>
          <w:color w:val="000000"/>
          <w:sz w:val="18"/>
          <w:szCs w:val="18"/>
        </w:rPr>
        <w:lastRenderedPageBreak/>
        <w:t>саморегулируемых обществах (</w:t>
      </w:r>
      <w:r>
        <w:rPr>
          <w:rStyle w:val="WW8Num3z0"/>
          <w:rFonts w:ascii="Verdana" w:hAnsi="Verdana"/>
          <w:color w:val="4682B4"/>
          <w:sz w:val="18"/>
          <w:szCs w:val="18"/>
        </w:rPr>
        <w:t>СРО</w:t>
      </w:r>
      <w:r>
        <w:rPr>
          <w:rFonts w:ascii="Verdana" w:hAnsi="Verdana"/>
          <w:color w:val="000000"/>
          <w:sz w:val="18"/>
          <w:szCs w:val="18"/>
        </w:rPr>
        <w:t>), действующих на финансовом рынке, в информационно-аналитических</w:t>
      </w:r>
      <w:r>
        <w:rPr>
          <w:rStyle w:val="WW8Num2z0"/>
          <w:rFonts w:ascii="Verdana" w:hAnsi="Verdana"/>
          <w:color w:val="000000"/>
          <w:sz w:val="18"/>
          <w:szCs w:val="18"/>
        </w:rPr>
        <w:t> </w:t>
      </w:r>
      <w:r>
        <w:rPr>
          <w:rStyle w:val="WW8Num3z0"/>
          <w:rFonts w:ascii="Verdana" w:hAnsi="Verdana"/>
          <w:color w:val="4682B4"/>
          <w:sz w:val="18"/>
          <w:szCs w:val="18"/>
        </w:rPr>
        <w:t>агентствах</w:t>
      </w:r>
      <w:r>
        <w:rPr>
          <w:rStyle w:val="WW8Num2z0"/>
          <w:rFonts w:ascii="Verdana" w:hAnsi="Verdana"/>
          <w:color w:val="000000"/>
          <w:sz w:val="18"/>
          <w:szCs w:val="18"/>
        </w:rPr>
        <w:t> </w:t>
      </w:r>
      <w:r>
        <w:rPr>
          <w:rFonts w:ascii="Verdana" w:hAnsi="Verdana"/>
          <w:color w:val="000000"/>
          <w:sz w:val="18"/>
          <w:szCs w:val="18"/>
        </w:rPr>
        <w:t>и консалтинговых фирмах, а также в образовательных программах финансово-экономического профиля.</w:t>
      </w:r>
    </w:p>
    <w:p w14:paraId="7532FFE8" w14:textId="77777777" w:rsidR="00941A40" w:rsidRDefault="00941A40" w:rsidP="00941A4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Апробация результатов исследования. Полученные теоретические и практические результаты докладывались, обсуждались и получили положительную оценку па ежегодной Международной научно-практической конференции «Наука-сервису» (г. Москва, 2004-2012 гг.), V Международной научно-практической конференции «Проблемы социально-экономической устойчивости региона» (г. Пенза, 2009), IX</w:t>
      </w:r>
    </w:p>
    <w:p w14:paraId="40905D85" w14:textId="77777777" w:rsidR="00941A40" w:rsidRDefault="00941A40" w:rsidP="00941A4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Всероссийской научно-практической конференции «Актуальные проблемы</w:t>
      </w:r>
      <w:r>
        <w:rPr>
          <w:rStyle w:val="WW8Num2z0"/>
          <w:rFonts w:ascii="Verdana" w:hAnsi="Verdana"/>
          <w:color w:val="000000"/>
          <w:sz w:val="18"/>
          <w:szCs w:val="18"/>
        </w:rPr>
        <w:t> </w:t>
      </w:r>
      <w:r>
        <w:rPr>
          <w:rStyle w:val="WW8Num3z0"/>
          <w:rFonts w:ascii="Verdana" w:hAnsi="Verdana"/>
          <w:color w:val="4682B4"/>
          <w:sz w:val="18"/>
          <w:szCs w:val="18"/>
        </w:rPr>
        <w:t>реструктуризации</w:t>
      </w:r>
      <w:r>
        <w:rPr>
          <w:rStyle w:val="WW8Num2z0"/>
          <w:rFonts w:ascii="Verdana" w:hAnsi="Verdana"/>
          <w:color w:val="000000"/>
          <w:sz w:val="18"/>
          <w:szCs w:val="18"/>
        </w:rPr>
        <w:t> </w:t>
      </w:r>
      <w:r>
        <w:rPr>
          <w:rFonts w:ascii="Verdana" w:hAnsi="Verdana"/>
          <w:color w:val="000000"/>
          <w:sz w:val="18"/>
          <w:szCs w:val="18"/>
        </w:rPr>
        <w:t>российских предприятий» (г. Пенза, 2009 г.) и Всероссийской научно-практической конференции «Современные проблемы развития финансово-кредитной системы РФ» (г. Москва, 2012 г.).</w:t>
      </w:r>
    </w:p>
    <w:p w14:paraId="7D608311" w14:textId="77777777" w:rsidR="00941A40" w:rsidRDefault="00941A40" w:rsidP="00941A4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Результаты исследования внедрены в деятельности</w:t>
      </w:r>
      <w:r>
        <w:rPr>
          <w:rStyle w:val="WW8Num2z0"/>
          <w:rFonts w:ascii="Verdana" w:hAnsi="Verdana"/>
          <w:color w:val="000000"/>
          <w:sz w:val="18"/>
          <w:szCs w:val="18"/>
        </w:rPr>
        <w:t> </w:t>
      </w:r>
      <w:r>
        <w:rPr>
          <w:rStyle w:val="WW8Num3z0"/>
          <w:rFonts w:ascii="Verdana" w:hAnsi="Verdana"/>
          <w:color w:val="4682B4"/>
          <w:sz w:val="18"/>
          <w:szCs w:val="18"/>
        </w:rPr>
        <w:t>институциональных</w:t>
      </w:r>
      <w:r>
        <w:rPr>
          <w:rStyle w:val="WW8Num2z0"/>
          <w:rFonts w:ascii="Verdana" w:hAnsi="Verdana"/>
          <w:color w:val="000000"/>
          <w:sz w:val="18"/>
          <w:szCs w:val="18"/>
        </w:rPr>
        <w:t> </w:t>
      </w:r>
      <w:r>
        <w:rPr>
          <w:rFonts w:ascii="Verdana" w:hAnsi="Verdana"/>
          <w:color w:val="000000"/>
          <w:sz w:val="18"/>
          <w:szCs w:val="18"/>
        </w:rPr>
        <w:t>участников национального финансового рынка:</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«Банк ВТБ 24», ООО «</w:t>
      </w:r>
      <w:proofErr w:type="spellStart"/>
      <w:r>
        <w:rPr>
          <w:rFonts w:ascii="Verdana" w:hAnsi="Verdana"/>
          <w:color w:val="000000"/>
          <w:sz w:val="18"/>
          <w:szCs w:val="18"/>
        </w:rPr>
        <w:t>Лнкор</w:t>
      </w:r>
      <w:proofErr w:type="spellEnd"/>
      <w:r>
        <w:rPr>
          <w:rStyle w:val="WW8Num2z0"/>
          <w:rFonts w:ascii="Verdana" w:hAnsi="Verdana"/>
          <w:color w:val="000000"/>
          <w:sz w:val="18"/>
          <w:szCs w:val="18"/>
        </w:rPr>
        <w:t> </w:t>
      </w:r>
      <w:r>
        <w:rPr>
          <w:rStyle w:val="WW8Num3z0"/>
          <w:rFonts w:ascii="Verdana" w:hAnsi="Verdana"/>
          <w:color w:val="4682B4"/>
          <w:sz w:val="18"/>
          <w:szCs w:val="18"/>
        </w:rPr>
        <w:t>Инвест</w:t>
      </w:r>
      <w:r>
        <w:rPr>
          <w:rFonts w:ascii="Verdana" w:hAnsi="Verdana"/>
          <w:color w:val="000000"/>
          <w:sz w:val="18"/>
          <w:szCs w:val="18"/>
        </w:rPr>
        <w:t>», ОАО «СГ «МСК».</w:t>
      </w:r>
    </w:p>
    <w:p w14:paraId="7A911583" w14:textId="77777777" w:rsidR="00941A40" w:rsidRDefault="00941A40" w:rsidP="00941A4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Материалы диссертационного исследования использованы при выполнении</w:t>
      </w:r>
      <w:r>
        <w:rPr>
          <w:rStyle w:val="WW8Num2z0"/>
          <w:rFonts w:ascii="Verdana" w:hAnsi="Verdana"/>
          <w:color w:val="000000"/>
          <w:sz w:val="18"/>
          <w:szCs w:val="18"/>
        </w:rPr>
        <w:t> </w:t>
      </w:r>
      <w:r>
        <w:rPr>
          <w:rStyle w:val="WW8Num3z0"/>
          <w:rFonts w:ascii="Verdana" w:hAnsi="Verdana"/>
          <w:color w:val="4682B4"/>
          <w:sz w:val="18"/>
          <w:szCs w:val="18"/>
        </w:rPr>
        <w:t>НИР</w:t>
      </w:r>
      <w:r>
        <w:rPr>
          <w:rStyle w:val="WW8Num2z0"/>
          <w:rFonts w:ascii="Verdana" w:hAnsi="Verdana"/>
          <w:color w:val="000000"/>
          <w:sz w:val="18"/>
          <w:szCs w:val="18"/>
        </w:rPr>
        <w:t> </w:t>
      </w:r>
      <w:r>
        <w:rPr>
          <w:rFonts w:ascii="Verdana" w:hAnsi="Verdana"/>
          <w:color w:val="000000"/>
          <w:sz w:val="18"/>
          <w:szCs w:val="18"/>
        </w:rPr>
        <w:t>в целях формирования статистического инструментария для оценки деятельности</w:t>
      </w:r>
      <w:r>
        <w:rPr>
          <w:rStyle w:val="WW8Num2z0"/>
          <w:rFonts w:ascii="Verdana" w:hAnsi="Verdana"/>
          <w:color w:val="000000"/>
          <w:sz w:val="18"/>
          <w:szCs w:val="18"/>
        </w:rPr>
        <w:t> </w:t>
      </w:r>
      <w:proofErr w:type="spellStart"/>
      <w:r>
        <w:rPr>
          <w:rStyle w:val="WW8Num3z0"/>
          <w:rFonts w:ascii="Verdana" w:hAnsi="Verdana"/>
          <w:color w:val="4682B4"/>
          <w:sz w:val="18"/>
          <w:szCs w:val="18"/>
        </w:rPr>
        <w:t>микрофинансовых</w:t>
      </w:r>
      <w:proofErr w:type="spellEnd"/>
      <w:r>
        <w:rPr>
          <w:rStyle w:val="WW8Num2z0"/>
          <w:rFonts w:ascii="Verdana" w:hAnsi="Verdana"/>
          <w:color w:val="000000"/>
          <w:sz w:val="18"/>
          <w:szCs w:val="18"/>
        </w:rPr>
        <w:t> </w:t>
      </w:r>
      <w:r>
        <w:rPr>
          <w:rFonts w:ascii="Verdana" w:hAnsi="Verdana"/>
          <w:color w:val="000000"/>
          <w:sz w:val="18"/>
          <w:szCs w:val="18"/>
        </w:rPr>
        <w:t>организаций в рамках Государственного</w:t>
      </w:r>
      <w:r>
        <w:rPr>
          <w:rStyle w:val="WW8Num2z0"/>
          <w:rFonts w:ascii="Verdana" w:hAnsi="Verdana"/>
          <w:color w:val="000000"/>
          <w:sz w:val="18"/>
          <w:szCs w:val="18"/>
        </w:rPr>
        <w:t> </w:t>
      </w:r>
      <w:r>
        <w:rPr>
          <w:rStyle w:val="WW8Num3z0"/>
          <w:rFonts w:ascii="Verdana" w:hAnsi="Verdana"/>
          <w:color w:val="4682B4"/>
          <w:sz w:val="18"/>
          <w:szCs w:val="18"/>
        </w:rPr>
        <w:t>контракта</w:t>
      </w:r>
      <w:r>
        <w:rPr>
          <w:rStyle w:val="WW8Num2z0"/>
          <w:rFonts w:ascii="Verdana" w:hAnsi="Verdana"/>
          <w:color w:val="000000"/>
          <w:sz w:val="18"/>
          <w:szCs w:val="18"/>
        </w:rPr>
        <w:t> </w:t>
      </w:r>
      <w:r>
        <w:rPr>
          <w:rFonts w:ascii="Verdana" w:hAnsi="Verdana"/>
          <w:color w:val="000000"/>
          <w:sz w:val="18"/>
          <w:szCs w:val="18"/>
        </w:rPr>
        <w:t>№ 01-01-06/05-205 от 20 ноября 2008 г.</w:t>
      </w:r>
    </w:p>
    <w:p w14:paraId="2AF349FD" w14:textId="77777777" w:rsidR="00941A40" w:rsidRDefault="00941A40" w:rsidP="00941A4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Материалы диссертационного исследования использованы в учебном процессе ФГБОУ ВГ10 «Российский государственный университет</w:t>
      </w:r>
      <w:r>
        <w:rPr>
          <w:rStyle w:val="WW8Num2z0"/>
          <w:rFonts w:ascii="Verdana" w:hAnsi="Verdana"/>
          <w:color w:val="000000"/>
          <w:sz w:val="18"/>
          <w:szCs w:val="18"/>
        </w:rPr>
        <w:t> </w:t>
      </w:r>
      <w:r>
        <w:rPr>
          <w:rStyle w:val="WW8Num3z0"/>
          <w:rFonts w:ascii="Verdana" w:hAnsi="Verdana"/>
          <w:color w:val="4682B4"/>
          <w:sz w:val="18"/>
          <w:szCs w:val="18"/>
        </w:rPr>
        <w:t>туризма</w:t>
      </w:r>
      <w:r>
        <w:rPr>
          <w:rStyle w:val="WW8Num2z0"/>
          <w:rFonts w:ascii="Verdana" w:hAnsi="Verdana"/>
          <w:color w:val="000000"/>
          <w:sz w:val="18"/>
          <w:szCs w:val="18"/>
        </w:rPr>
        <w:t> </w:t>
      </w:r>
      <w:r>
        <w:rPr>
          <w:rFonts w:ascii="Verdana" w:hAnsi="Verdana"/>
          <w:color w:val="000000"/>
          <w:sz w:val="18"/>
          <w:szCs w:val="18"/>
        </w:rPr>
        <w:t>и сервиса» при подготовке студентов по специальности 080105.65 - Финансы и кредит и разработке учебных программ и учебных пособий по дисциплинам «</w:t>
      </w:r>
      <w:r>
        <w:rPr>
          <w:rStyle w:val="WW8Num3z0"/>
          <w:rFonts w:ascii="Verdana" w:hAnsi="Verdana"/>
          <w:color w:val="4682B4"/>
          <w:sz w:val="18"/>
          <w:szCs w:val="18"/>
        </w:rPr>
        <w:t>Финансы предприятий</w:t>
      </w:r>
      <w:r>
        <w:rPr>
          <w:rFonts w:ascii="Verdana" w:hAnsi="Verdana"/>
          <w:color w:val="000000"/>
          <w:sz w:val="18"/>
          <w:szCs w:val="18"/>
        </w:rPr>
        <w:t>», «Финансовый</w:t>
      </w:r>
      <w:r>
        <w:rPr>
          <w:rStyle w:val="WW8Num2z0"/>
          <w:rFonts w:ascii="Verdana" w:hAnsi="Verdana"/>
          <w:color w:val="000000"/>
          <w:sz w:val="18"/>
          <w:szCs w:val="18"/>
        </w:rPr>
        <w:t> </w:t>
      </w:r>
      <w:r>
        <w:rPr>
          <w:rStyle w:val="WW8Num3z0"/>
          <w:rFonts w:ascii="Verdana" w:hAnsi="Verdana"/>
          <w:color w:val="4682B4"/>
          <w:sz w:val="18"/>
          <w:szCs w:val="18"/>
        </w:rPr>
        <w:t>менеджмент</w:t>
      </w:r>
      <w:r>
        <w:rPr>
          <w:rFonts w:ascii="Verdana" w:hAnsi="Verdana"/>
          <w:color w:val="000000"/>
          <w:sz w:val="18"/>
          <w:szCs w:val="18"/>
        </w:rPr>
        <w:t>», «</w:t>
      </w:r>
      <w:r>
        <w:rPr>
          <w:rStyle w:val="WW8Num3z0"/>
          <w:rFonts w:ascii="Verdana" w:hAnsi="Verdana"/>
          <w:color w:val="4682B4"/>
          <w:sz w:val="18"/>
          <w:szCs w:val="18"/>
        </w:rPr>
        <w:t>Рынок ценных бумаг</w:t>
      </w:r>
      <w:r>
        <w:rPr>
          <w:rFonts w:ascii="Verdana" w:hAnsi="Verdana"/>
          <w:color w:val="000000"/>
          <w:sz w:val="18"/>
          <w:szCs w:val="18"/>
        </w:rPr>
        <w:t>».</w:t>
      </w:r>
    </w:p>
    <w:p w14:paraId="526A2B14" w14:textId="77777777" w:rsidR="00941A40" w:rsidRDefault="00941A40" w:rsidP="00941A40">
      <w:pPr>
        <w:pStyle w:val="WW8Num1z2"/>
        <w:shd w:val="clear" w:color="auto" w:fill="F7F7F7"/>
        <w:spacing w:after="0"/>
        <w:ind w:firstLine="480"/>
        <w:rPr>
          <w:rFonts w:ascii="Verdana" w:hAnsi="Verdana"/>
          <w:color w:val="000000"/>
          <w:sz w:val="18"/>
          <w:szCs w:val="18"/>
        </w:rPr>
      </w:pPr>
      <w:proofErr w:type="gramStart"/>
      <w:r>
        <w:rPr>
          <w:rFonts w:ascii="Verdana" w:hAnsi="Verdana"/>
          <w:color w:val="000000"/>
          <w:sz w:val="18"/>
          <w:szCs w:val="18"/>
        </w:rPr>
        <w:t>Публикации</w:t>
      </w:r>
      <w:proofErr w:type="gramEnd"/>
      <w:r>
        <w:rPr>
          <w:rFonts w:ascii="Verdana" w:hAnsi="Verdana"/>
          <w:color w:val="000000"/>
          <w:sz w:val="18"/>
          <w:szCs w:val="18"/>
        </w:rPr>
        <w:t xml:space="preserve"> но теме диссертации. Основное содержание диссертации отражено в пятидесяти пяти опубликованных работах автора общим объемом 117,3 пл., в том числе авторские - 61,3 пл. Из них 23 статьи в периодических изданиях, включенных в перечень</w:t>
      </w:r>
      <w:r>
        <w:rPr>
          <w:rStyle w:val="WW8Num2z0"/>
          <w:rFonts w:ascii="Verdana" w:hAnsi="Verdana"/>
          <w:color w:val="000000"/>
          <w:sz w:val="18"/>
          <w:szCs w:val="18"/>
        </w:rPr>
        <w:t> </w:t>
      </w:r>
      <w:r>
        <w:rPr>
          <w:rStyle w:val="WW8Num3z0"/>
          <w:rFonts w:ascii="Verdana" w:hAnsi="Verdana"/>
          <w:color w:val="4682B4"/>
          <w:sz w:val="18"/>
          <w:szCs w:val="18"/>
        </w:rPr>
        <w:t>ВАК</w:t>
      </w:r>
      <w:r>
        <w:rPr>
          <w:rFonts w:ascii="Verdana" w:hAnsi="Verdana"/>
          <w:color w:val="000000"/>
          <w:sz w:val="18"/>
          <w:szCs w:val="18"/>
        </w:rPr>
        <w:t>.</w:t>
      </w:r>
    </w:p>
    <w:p w14:paraId="4E0372A2" w14:textId="77777777" w:rsidR="00941A40" w:rsidRDefault="00941A40" w:rsidP="00941A4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Структура и содержание диссертации. Цель и задачи исследования определили логику и структуру диссертации. Работа состоит из введения, пяти глав, заключения, библиографического списка.</w:t>
      </w:r>
    </w:p>
    <w:p w14:paraId="75519EEB" w14:textId="77777777" w:rsidR="00941A40" w:rsidRDefault="00941A40" w:rsidP="00941A40">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доктор экономических наук Черникова, Людмила Ивановна, 2013 год</w:t>
      </w:r>
    </w:p>
    <w:p w14:paraId="574A970E" w14:textId="77777777" w:rsidR="00941A40" w:rsidRDefault="00941A40" w:rsidP="00941A40">
      <w:pPr>
        <w:pStyle w:val="WW8Num1z2"/>
        <w:shd w:val="clear" w:color="auto" w:fill="F7F7F7"/>
        <w:spacing w:after="0"/>
        <w:rPr>
          <w:rFonts w:ascii="Verdana" w:hAnsi="Verdana"/>
          <w:color w:val="000000"/>
          <w:sz w:val="18"/>
          <w:szCs w:val="18"/>
        </w:rPr>
      </w:pPr>
      <w:r>
        <w:rPr>
          <w:rFonts w:ascii="Verdana" w:hAnsi="Verdana"/>
          <w:color w:val="000000"/>
          <w:sz w:val="18"/>
          <w:szCs w:val="18"/>
        </w:rPr>
        <w:t>1. Федеральный закон от 02.12.1990 № 395-1 (ред. От 15.02.2010) «О банках и</w:t>
      </w:r>
      <w:r>
        <w:rPr>
          <w:rStyle w:val="WW8Num2z0"/>
          <w:rFonts w:ascii="Verdana" w:hAnsi="Verdana"/>
          <w:color w:val="000000"/>
          <w:sz w:val="18"/>
          <w:szCs w:val="18"/>
        </w:rPr>
        <w:t> </w:t>
      </w:r>
      <w:r>
        <w:rPr>
          <w:rStyle w:val="WW8Num3z0"/>
          <w:rFonts w:ascii="Verdana" w:hAnsi="Verdana"/>
          <w:color w:val="4682B4"/>
          <w:sz w:val="18"/>
          <w:szCs w:val="18"/>
        </w:rPr>
        <w:t>банковской</w:t>
      </w:r>
      <w:r>
        <w:rPr>
          <w:rStyle w:val="WW8Num2z0"/>
          <w:rFonts w:ascii="Verdana" w:hAnsi="Verdana"/>
          <w:color w:val="000000"/>
          <w:sz w:val="18"/>
          <w:szCs w:val="18"/>
        </w:rPr>
        <w:t> </w:t>
      </w:r>
      <w:r>
        <w:rPr>
          <w:rFonts w:ascii="Verdana" w:hAnsi="Verdana"/>
          <w:color w:val="000000"/>
          <w:sz w:val="18"/>
          <w:szCs w:val="18"/>
        </w:rPr>
        <w:t xml:space="preserve">деятельности» </w:t>
      </w:r>
      <w:proofErr w:type="gramStart"/>
      <w:r>
        <w:rPr>
          <w:rFonts w:ascii="Verdana" w:hAnsi="Verdana"/>
          <w:color w:val="000000"/>
          <w:sz w:val="18"/>
          <w:szCs w:val="18"/>
        </w:rPr>
        <w:t>Текст..</w:t>
      </w:r>
      <w:proofErr w:type="gramEnd"/>
    </w:p>
    <w:p w14:paraId="6391CD53" w14:textId="77777777" w:rsidR="00941A40" w:rsidRDefault="00941A40" w:rsidP="00941A40">
      <w:pPr>
        <w:pStyle w:val="WW8Num1z2"/>
        <w:shd w:val="clear" w:color="auto" w:fill="F7F7F7"/>
        <w:spacing w:after="0"/>
        <w:rPr>
          <w:rFonts w:ascii="Verdana" w:hAnsi="Verdana"/>
          <w:color w:val="000000"/>
          <w:sz w:val="18"/>
          <w:szCs w:val="18"/>
        </w:rPr>
      </w:pPr>
      <w:r>
        <w:rPr>
          <w:rFonts w:ascii="Verdana" w:hAnsi="Verdana"/>
          <w:color w:val="000000"/>
          <w:sz w:val="18"/>
          <w:szCs w:val="18"/>
        </w:rPr>
        <w:t>2. Федеральный закон от 02.07.2010 № 151 -ФЗ «О</w:t>
      </w:r>
      <w:r>
        <w:rPr>
          <w:rStyle w:val="WW8Num2z0"/>
          <w:rFonts w:ascii="Verdana" w:hAnsi="Verdana"/>
          <w:color w:val="000000"/>
          <w:sz w:val="18"/>
          <w:szCs w:val="18"/>
        </w:rPr>
        <w:t> </w:t>
      </w:r>
      <w:proofErr w:type="spellStart"/>
      <w:r>
        <w:rPr>
          <w:rStyle w:val="WW8Num3z0"/>
          <w:rFonts w:ascii="Verdana" w:hAnsi="Verdana"/>
          <w:color w:val="4682B4"/>
          <w:sz w:val="18"/>
          <w:szCs w:val="18"/>
        </w:rPr>
        <w:t>микрофинансовой</w:t>
      </w:r>
      <w:proofErr w:type="spellEnd"/>
      <w:r>
        <w:rPr>
          <w:rStyle w:val="WW8Num2z0"/>
          <w:rFonts w:ascii="Verdana" w:hAnsi="Verdana"/>
          <w:color w:val="000000"/>
          <w:sz w:val="18"/>
          <w:szCs w:val="18"/>
        </w:rPr>
        <w:t> </w:t>
      </w:r>
      <w:r>
        <w:rPr>
          <w:rFonts w:ascii="Verdana" w:hAnsi="Verdana"/>
          <w:color w:val="000000"/>
          <w:sz w:val="18"/>
          <w:szCs w:val="18"/>
        </w:rPr>
        <w:t xml:space="preserve">деятельности и </w:t>
      </w:r>
      <w:proofErr w:type="spellStart"/>
      <w:r>
        <w:rPr>
          <w:rFonts w:ascii="Verdana" w:hAnsi="Verdana"/>
          <w:color w:val="000000"/>
          <w:sz w:val="18"/>
          <w:szCs w:val="18"/>
        </w:rPr>
        <w:t>микрофинапсовых</w:t>
      </w:r>
      <w:proofErr w:type="spellEnd"/>
      <w:r>
        <w:rPr>
          <w:rFonts w:ascii="Verdana" w:hAnsi="Verdana"/>
          <w:color w:val="000000"/>
          <w:sz w:val="18"/>
          <w:szCs w:val="18"/>
        </w:rPr>
        <w:t xml:space="preserve"> организациях» Текст.</w:t>
      </w:r>
    </w:p>
    <w:p w14:paraId="6B7ECFCD" w14:textId="77777777" w:rsidR="00941A40" w:rsidRDefault="00941A40" w:rsidP="00941A40">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3. </w:t>
      </w:r>
      <w:proofErr w:type="spellStart"/>
      <w:r>
        <w:rPr>
          <w:rFonts w:ascii="Verdana" w:hAnsi="Verdana"/>
          <w:color w:val="000000"/>
          <w:sz w:val="18"/>
          <w:szCs w:val="18"/>
        </w:rPr>
        <w:t>Абрютипа</w:t>
      </w:r>
      <w:proofErr w:type="spellEnd"/>
      <w:r>
        <w:rPr>
          <w:rFonts w:ascii="Verdana" w:hAnsi="Verdana"/>
          <w:color w:val="000000"/>
          <w:sz w:val="18"/>
          <w:szCs w:val="18"/>
        </w:rPr>
        <w:t>, М.С., Грачев, A.B. Анализ финансово-экономической деятельности предприятия Текст. -М.: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2000.</w:t>
      </w:r>
    </w:p>
    <w:p w14:paraId="7AF6E5D4" w14:textId="77777777" w:rsidR="00941A40" w:rsidRDefault="00941A40" w:rsidP="00941A40">
      <w:pPr>
        <w:pStyle w:val="WW8Num1z2"/>
        <w:shd w:val="clear" w:color="auto" w:fill="F7F7F7"/>
        <w:spacing w:after="0"/>
        <w:rPr>
          <w:rFonts w:ascii="Verdana" w:hAnsi="Verdana"/>
          <w:color w:val="000000"/>
          <w:sz w:val="18"/>
          <w:szCs w:val="18"/>
        </w:rPr>
      </w:pPr>
      <w:r>
        <w:rPr>
          <w:rFonts w:ascii="Verdana" w:hAnsi="Verdana"/>
          <w:color w:val="000000"/>
          <w:sz w:val="18"/>
          <w:szCs w:val="18"/>
        </w:rPr>
        <w:t>4. Альбер, М. Капитализм против капитализма Текст. М.: Экономическая школа; СПб: Санкт-Петербургский Университет экономики и финансов. Высшая школа экономики. 1998.</w:t>
      </w:r>
    </w:p>
    <w:p w14:paraId="6CDBE7AE" w14:textId="77777777" w:rsidR="00941A40" w:rsidRDefault="00941A40" w:rsidP="00941A40">
      <w:pPr>
        <w:pStyle w:val="WW8Num1z2"/>
        <w:shd w:val="clear" w:color="auto" w:fill="F7F7F7"/>
        <w:spacing w:after="0"/>
        <w:rPr>
          <w:rFonts w:ascii="Verdana" w:hAnsi="Verdana"/>
          <w:color w:val="000000"/>
          <w:sz w:val="18"/>
          <w:szCs w:val="18"/>
        </w:rPr>
      </w:pPr>
      <w:r>
        <w:rPr>
          <w:rFonts w:ascii="Verdana" w:hAnsi="Verdana"/>
          <w:color w:val="000000"/>
          <w:sz w:val="18"/>
          <w:szCs w:val="18"/>
        </w:rPr>
        <w:t>5. Андреев. C.B. Управление эффективностью использования</w:t>
      </w:r>
      <w:r>
        <w:rPr>
          <w:rStyle w:val="WW8Num2z0"/>
          <w:rFonts w:ascii="Verdana" w:hAnsi="Verdana"/>
          <w:color w:val="000000"/>
          <w:sz w:val="18"/>
          <w:szCs w:val="18"/>
        </w:rPr>
        <w:t> </w:t>
      </w:r>
      <w:r>
        <w:rPr>
          <w:rStyle w:val="WW8Num3z0"/>
          <w:rFonts w:ascii="Verdana" w:hAnsi="Verdana"/>
          <w:color w:val="4682B4"/>
          <w:sz w:val="18"/>
          <w:szCs w:val="18"/>
        </w:rPr>
        <w:t>нематериальных</w:t>
      </w:r>
      <w:r>
        <w:rPr>
          <w:rStyle w:val="WW8Num2z0"/>
          <w:rFonts w:ascii="Verdana" w:hAnsi="Verdana"/>
          <w:color w:val="000000"/>
          <w:sz w:val="18"/>
          <w:szCs w:val="18"/>
        </w:rPr>
        <w:t> </w:t>
      </w:r>
      <w:r>
        <w:rPr>
          <w:rFonts w:ascii="Verdana" w:hAnsi="Verdana"/>
          <w:color w:val="000000"/>
          <w:sz w:val="18"/>
          <w:szCs w:val="18"/>
        </w:rPr>
        <w:t xml:space="preserve">активов промышленными предприятиями России. Электронный ресурс. // </w:t>
      </w:r>
      <w:proofErr w:type="spellStart"/>
      <w:r>
        <w:rPr>
          <w:rFonts w:ascii="Verdana" w:hAnsi="Verdana"/>
          <w:color w:val="000000"/>
          <w:sz w:val="18"/>
          <w:szCs w:val="18"/>
        </w:rPr>
        <w:t>Дисс</w:t>
      </w:r>
      <w:proofErr w:type="spellEnd"/>
      <w:proofErr w:type="gramStart"/>
      <w:r>
        <w:rPr>
          <w:rFonts w:ascii="Verdana" w:hAnsi="Verdana"/>
          <w:color w:val="000000"/>
          <w:sz w:val="18"/>
          <w:szCs w:val="18"/>
        </w:rPr>
        <w:t>. .</w:t>
      </w:r>
      <w:proofErr w:type="gramEnd"/>
      <w:r>
        <w:rPr>
          <w:rFonts w:ascii="Verdana" w:hAnsi="Verdana"/>
          <w:color w:val="000000"/>
          <w:sz w:val="18"/>
          <w:szCs w:val="18"/>
        </w:rPr>
        <w:t xml:space="preserve"> к.э.н. по спец. 08.00.05. М.:</w:t>
      </w:r>
      <w:r>
        <w:rPr>
          <w:rStyle w:val="WW8Num2z0"/>
          <w:rFonts w:ascii="Verdana" w:hAnsi="Verdana"/>
          <w:color w:val="000000"/>
          <w:sz w:val="18"/>
          <w:szCs w:val="18"/>
        </w:rPr>
        <w:t> </w:t>
      </w:r>
      <w:r>
        <w:rPr>
          <w:rStyle w:val="WW8Num3z0"/>
          <w:rFonts w:ascii="Verdana" w:hAnsi="Verdana"/>
          <w:color w:val="4682B4"/>
          <w:sz w:val="18"/>
          <w:szCs w:val="18"/>
        </w:rPr>
        <w:t>РГБ</w:t>
      </w:r>
      <w:r>
        <w:rPr>
          <w:rFonts w:ascii="Verdana" w:hAnsi="Verdana"/>
          <w:color w:val="000000"/>
          <w:sz w:val="18"/>
          <w:szCs w:val="18"/>
        </w:rPr>
        <w:t>, 2004 (Из фондов Российской Государственной Библиотеки).</w:t>
      </w:r>
    </w:p>
    <w:p w14:paraId="4B53ED2E" w14:textId="77777777" w:rsidR="00941A40" w:rsidRDefault="00941A40" w:rsidP="00941A40">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6. </w:t>
      </w:r>
      <w:proofErr w:type="spellStart"/>
      <w:r>
        <w:rPr>
          <w:rFonts w:ascii="Verdana" w:hAnsi="Verdana"/>
          <w:color w:val="000000"/>
          <w:sz w:val="18"/>
          <w:szCs w:val="18"/>
        </w:rPr>
        <w:t>Бабахии</w:t>
      </w:r>
      <w:proofErr w:type="spellEnd"/>
      <w:r>
        <w:rPr>
          <w:rFonts w:ascii="Verdana" w:hAnsi="Verdana"/>
          <w:color w:val="000000"/>
          <w:sz w:val="18"/>
          <w:szCs w:val="18"/>
        </w:rPr>
        <w:t>, П.В.</w:t>
      </w:r>
      <w:r>
        <w:rPr>
          <w:rStyle w:val="WW8Num2z0"/>
          <w:rFonts w:ascii="Verdana" w:hAnsi="Verdana"/>
          <w:color w:val="000000"/>
          <w:sz w:val="18"/>
          <w:szCs w:val="18"/>
        </w:rPr>
        <w:t> </w:t>
      </w:r>
      <w:r>
        <w:rPr>
          <w:rStyle w:val="WW8Num3z0"/>
          <w:rFonts w:ascii="Verdana" w:hAnsi="Verdana"/>
          <w:color w:val="4682B4"/>
          <w:sz w:val="18"/>
          <w:szCs w:val="18"/>
        </w:rPr>
        <w:t>Инновационные</w:t>
      </w:r>
      <w:r>
        <w:rPr>
          <w:rStyle w:val="WW8Num2z0"/>
          <w:rFonts w:ascii="Verdana" w:hAnsi="Verdana"/>
          <w:color w:val="000000"/>
          <w:sz w:val="18"/>
          <w:szCs w:val="18"/>
        </w:rPr>
        <w:t> </w:t>
      </w:r>
      <w:r>
        <w:rPr>
          <w:rFonts w:ascii="Verdana" w:hAnsi="Verdana"/>
          <w:color w:val="000000"/>
          <w:sz w:val="18"/>
          <w:szCs w:val="18"/>
        </w:rPr>
        <w:t>методы управления рыночной капитализацией</w:t>
      </w:r>
      <w:r>
        <w:rPr>
          <w:rStyle w:val="WW8Num2z0"/>
          <w:rFonts w:ascii="Verdana" w:hAnsi="Verdana"/>
          <w:color w:val="000000"/>
          <w:sz w:val="18"/>
          <w:szCs w:val="18"/>
        </w:rPr>
        <w:t> </w:t>
      </w:r>
      <w:r>
        <w:rPr>
          <w:rStyle w:val="WW8Num3z0"/>
          <w:rFonts w:ascii="Verdana" w:hAnsi="Verdana"/>
          <w:color w:val="4682B4"/>
          <w:sz w:val="18"/>
          <w:szCs w:val="18"/>
        </w:rPr>
        <w:t>агробизнеса</w:t>
      </w:r>
      <w:r>
        <w:rPr>
          <w:rStyle w:val="WW8Num2z0"/>
          <w:rFonts w:ascii="Verdana" w:hAnsi="Verdana"/>
          <w:color w:val="000000"/>
          <w:sz w:val="18"/>
          <w:szCs w:val="18"/>
        </w:rPr>
        <w:t> </w:t>
      </w:r>
      <w:r>
        <w:rPr>
          <w:rFonts w:ascii="Verdana" w:hAnsi="Verdana"/>
          <w:color w:val="000000"/>
          <w:sz w:val="18"/>
          <w:szCs w:val="18"/>
        </w:rPr>
        <w:t>(на примере предприятий молочного</w:t>
      </w:r>
      <w:r>
        <w:rPr>
          <w:rStyle w:val="WW8Num2z0"/>
          <w:rFonts w:ascii="Verdana" w:hAnsi="Verdana"/>
          <w:color w:val="000000"/>
          <w:sz w:val="18"/>
          <w:szCs w:val="18"/>
        </w:rPr>
        <w:t> </w:t>
      </w:r>
      <w:proofErr w:type="spellStart"/>
      <w:r>
        <w:rPr>
          <w:rStyle w:val="WW8Num3z0"/>
          <w:rFonts w:ascii="Verdana" w:hAnsi="Verdana"/>
          <w:color w:val="4682B4"/>
          <w:sz w:val="18"/>
          <w:szCs w:val="18"/>
        </w:rPr>
        <w:t>подкомплекса</w:t>
      </w:r>
      <w:proofErr w:type="spellEnd"/>
      <w:r>
        <w:rPr>
          <w:rFonts w:ascii="Verdana" w:hAnsi="Verdana"/>
          <w:color w:val="000000"/>
          <w:sz w:val="18"/>
          <w:szCs w:val="18"/>
        </w:rPr>
        <w:t>). Электронный ресурс. //</w:t>
      </w:r>
      <w:proofErr w:type="spellStart"/>
      <w:r>
        <w:rPr>
          <w:rFonts w:ascii="Verdana" w:hAnsi="Verdana"/>
          <w:color w:val="000000"/>
          <w:sz w:val="18"/>
          <w:szCs w:val="18"/>
        </w:rPr>
        <w:t>Дисс</w:t>
      </w:r>
      <w:proofErr w:type="spellEnd"/>
      <w:proofErr w:type="gramStart"/>
      <w:r>
        <w:rPr>
          <w:rFonts w:ascii="Verdana" w:hAnsi="Verdana"/>
          <w:color w:val="000000"/>
          <w:sz w:val="18"/>
          <w:szCs w:val="18"/>
        </w:rPr>
        <w:t>. .</w:t>
      </w:r>
      <w:proofErr w:type="gramEnd"/>
      <w:r>
        <w:rPr>
          <w:rFonts w:ascii="Verdana" w:hAnsi="Verdana"/>
          <w:color w:val="000000"/>
          <w:sz w:val="18"/>
          <w:szCs w:val="18"/>
        </w:rPr>
        <w:t xml:space="preserve"> к.э.н. по спец. 08.00.05. -М.: РГБ, 2006 (Из фондов Российской Государственной Библиотеки).</w:t>
      </w:r>
    </w:p>
    <w:p w14:paraId="6DBED7FF" w14:textId="77777777" w:rsidR="00941A40" w:rsidRDefault="00941A40" w:rsidP="00941A40">
      <w:pPr>
        <w:pStyle w:val="WW8Num1z2"/>
        <w:shd w:val="clear" w:color="auto" w:fill="F7F7F7"/>
        <w:spacing w:after="0"/>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proofErr w:type="spellStart"/>
      <w:r>
        <w:rPr>
          <w:rStyle w:val="WW8Num3z0"/>
          <w:rFonts w:ascii="Verdana" w:hAnsi="Verdana"/>
          <w:color w:val="4682B4"/>
          <w:sz w:val="18"/>
          <w:szCs w:val="18"/>
        </w:rPr>
        <w:t>Белолипецкий</w:t>
      </w:r>
      <w:proofErr w:type="spellEnd"/>
      <w:r>
        <w:rPr>
          <w:rFonts w:ascii="Verdana" w:hAnsi="Verdana"/>
          <w:color w:val="000000"/>
          <w:sz w:val="18"/>
          <w:szCs w:val="18"/>
        </w:rPr>
        <w:t xml:space="preserve">. В.Г. Финансовое равновесие в условиях рыночной трансформации экономики России. Электронный ресурс. // </w:t>
      </w:r>
      <w:proofErr w:type="spellStart"/>
      <w:r>
        <w:rPr>
          <w:rFonts w:ascii="Verdana" w:hAnsi="Verdana"/>
          <w:color w:val="000000"/>
          <w:sz w:val="18"/>
          <w:szCs w:val="18"/>
        </w:rPr>
        <w:t>Дисс</w:t>
      </w:r>
      <w:proofErr w:type="spellEnd"/>
      <w:proofErr w:type="gramStart"/>
      <w:r>
        <w:rPr>
          <w:rFonts w:ascii="Verdana" w:hAnsi="Verdana"/>
          <w:color w:val="000000"/>
          <w:sz w:val="18"/>
          <w:szCs w:val="18"/>
        </w:rPr>
        <w:t>. .</w:t>
      </w:r>
      <w:proofErr w:type="gramEnd"/>
      <w:r>
        <w:rPr>
          <w:rFonts w:ascii="Verdana" w:hAnsi="Verdana"/>
          <w:color w:val="000000"/>
          <w:sz w:val="18"/>
          <w:szCs w:val="18"/>
        </w:rPr>
        <w:t xml:space="preserve"> д.э.н. по спец. 08.00.10, 08.00.05. М.: РГБ, 2002 (Из фондов Российской Государственной Библиотеки).</w:t>
      </w:r>
    </w:p>
    <w:p w14:paraId="4D714D1E" w14:textId="77777777" w:rsidR="00941A40" w:rsidRDefault="00941A40" w:rsidP="00941A40">
      <w:pPr>
        <w:pStyle w:val="WW8Num1z2"/>
        <w:shd w:val="clear" w:color="auto" w:fill="F7F7F7"/>
        <w:spacing w:after="0"/>
        <w:rPr>
          <w:rFonts w:ascii="Verdana" w:hAnsi="Verdana"/>
          <w:color w:val="000000"/>
          <w:sz w:val="18"/>
          <w:szCs w:val="18"/>
        </w:rPr>
      </w:pPr>
      <w:r>
        <w:rPr>
          <w:rFonts w:ascii="Verdana" w:hAnsi="Verdana"/>
          <w:color w:val="000000"/>
          <w:sz w:val="18"/>
          <w:szCs w:val="18"/>
        </w:rPr>
        <w:t>8. Берберян, А.Г.</w:t>
      </w:r>
      <w:r>
        <w:rPr>
          <w:rStyle w:val="WW8Num2z0"/>
          <w:rFonts w:ascii="Verdana" w:hAnsi="Verdana"/>
          <w:color w:val="000000"/>
          <w:sz w:val="18"/>
          <w:szCs w:val="18"/>
        </w:rPr>
        <w:t> </w:t>
      </w:r>
      <w:r>
        <w:rPr>
          <w:rStyle w:val="WW8Num3z0"/>
          <w:rFonts w:ascii="Verdana" w:hAnsi="Verdana"/>
          <w:color w:val="4682B4"/>
          <w:sz w:val="18"/>
          <w:szCs w:val="18"/>
        </w:rPr>
        <w:t>Инструменты</w:t>
      </w:r>
      <w:r>
        <w:rPr>
          <w:rStyle w:val="WW8Num2z0"/>
          <w:rFonts w:ascii="Verdana" w:hAnsi="Verdana"/>
          <w:color w:val="000000"/>
          <w:sz w:val="18"/>
          <w:szCs w:val="18"/>
        </w:rPr>
        <w:t> </w:t>
      </w:r>
      <w:r>
        <w:rPr>
          <w:rFonts w:ascii="Verdana" w:hAnsi="Verdana"/>
          <w:color w:val="000000"/>
          <w:sz w:val="18"/>
          <w:szCs w:val="18"/>
        </w:rPr>
        <w:t>управления интеллектуальным ресурсом и его влияние на</w:t>
      </w:r>
      <w:r>
        <w:rPr>
          <w:rStyle w:val="WW8Num2z0"/>
          <w:rFonts w:ascii="Verdana" w:hAnsi="Verdana"/>
          <w:color w:val="000000"/>
          <w:sz w:val="18"/>
          <w:szCs w:val="18"/>
        </w:rPr>
        <w:t> </w:t>
      </w:r>
      <w:r>
        <w:rPr>
          <w:rStyle w:val="WW8Num3z0"/>
          <w:rFonts w:ascii="Verdana" w:hAnsi="Verdana"/>
          <w:color w:val="4682B4"/>
          <w:sz w:val="18"/>
          <w:szCs w:val="18"/>
        </w:rPr>
        <w:t>капитализацию</w:t>
      </w:r>
      <w:r>
        <w:rPr>
          <w:rStyle w:val="WW8Num2z0"/>
          <w:rFonts w:ascii="Verdana" w:hAnsi="Verdana"/>
          <w:color w:val="000000"/>
          <w:sz w:val="18"/>
          <w:szCs w:val="18"/>
        </w:rPr>
        <w:t> </w:t>
      </w:r>
      <w:r>
        <w:rPr>
          <w:rFonts w:ascii="Verdana" w:hAnsi="Verdana"/>
          <w:color w:val="000000"/>
          <w:sz w:val="18"/>
          <w:szCs w:val="18"/>
        </w:rPr>
        <w:t xml:space="preserve">компании. Электронный ресурс. // </w:t>
      </w:r>
      <w:proofErr w:type="spellStart"/>
      <w:r>
        <w:rPr>
          <w:rFonts w:ascii="Verdana" w:hAnsi="Verdana"/>
          <w:color w:val="000000"/>
          <w:sz w:val="18"/>
          <w:szCs w:val="18"/>
        </w:rPr>
        <w:t>Дисс</w:t>
      </w:r>
      <w:proofErr w:type="spellEnd"/>
      <w:r>
        <w:rPr>
          <w:rFonts w:ascii="Verdana" w:hAnsi="Verdana"/>
          <w:color w:val="000000"/>
          <w:sz w:val="18"/>
          <w:szCs w:val="18"/>
        </w:rPr>
        <w:t xml:space="preserve">. </w:t>
      </w:r>
      <w:proofErr w:type="gramStart"/>
      <w:r>
        <w:rPr>
          <w:rFonts w:ascii="Verdana" w:hAnsi="Verdana"/>
          <w:color w:val="000000"/>
          <w:sz w:val="18"/>
          <w:szCs w:val="18"/>
        </w:rPr>
        <w:t>.к.э.н.</w:t>
      </w:r>
      <w:proofErr w:type="gramEnd"/>
      <w:r>
        <w:rPr>
          <w:rFonts w:ascii="Verdana" w:hAnsi="Verdana"/>
          <w:color w:val="000000"/>
          <w:sz w:val="18"/>
          <w:szCs w:val="18"/>
        </w:rPr>
        <w:t xml:space="preserve"> по спец. 08.00.05. М.: РГБ, 2005 </w:t>
      </w:r>
      <w:r>
        <w:rPr>
          <w:rFonts w:ascii="Verdana" w:hAnsi="Verdana"/>
          <w:color w:val="000000"/>
          <w:sz w:val="18"/>
          <w:szCs w:val="18"/>
        </w:rPr>
        <w:lastRenderedPageBreak/>
        <w:t>(Из фондов Российской Государственной Библиотеки).</w:t>
      </w:r>
    </w:p>
    <w:p w14:paraId="0EA85EEE" w14:textId="77777777" w:rsidR="00941A40" w:rsidRDefault="00941A40" w:rsidP="00941A40">
      <w:pPr>
        <w:pStyle w:val="WW8Num1z2"/>
        <w:shd w:val="clear" w:color="auto" w:fill="F7F7F7"/>
        <w:spacing w:after="0"/>
        <w:rPr>
          <w:rFonts w:ascii="Verdana" w:hAnsi="Verdana"/>
          <w:color w:val="000000"/>
          <w:sz w:val="18"/>
          <w:szCs w:val="18"/>
        </w:rPr>
      </w:pPr>
      <w:r>
        <w:rPr>
          <w:rFonts w:ascii="Verdana" w:hAnsi="Verdana"/>
          <w:color w:val="000000"/>
          <w:sz w:val="18"/>
          <w:szCs w:val="18"/>
        </w:rPr>
        <w:t>9. Бланк, И.Л. Словарь-справочник финансового</w:t>
      </w:r>
      <w:r>
        <w:rPr>
          <w:rStyle w:val="WW8Num2z0"/>
          <w:rFonts w:ascii="Verdana" w:hAnsi="Verdana"/>
          <w:color w:val="000000"/>
          <w:sz w:val="18"/>
          <w:szCs w:val="18"/>
        </w:rPr>
        <w:t> </w:t>
      </w:r>
      <w:r>
        <w:rPr>
          <w:rStyle w:val="WW8Num3z0"/>
          <w:rFonts w:ascii="Verdana" w:hAnsi="Verdana"/>
          <w:color w:val="4682B4"/>
          <w:sz w:val="18"/>
          <w:szCs w:val="18"/>
        </w:rPr>
        <w:t>менеджера</w:t>
      </w:r>
      <w:r>
        <w:rPr>
          <w:rStyle w:val="WW8Num2z0"/>
          <w:rFonts w:ascii="Verdana" w:hAnsi="Verdana"/>
          <w:color w:val="000000"/>
          <w:sz w:val="18"/>
          <w:szCs w:val="18"/>
        </w:rPr>
        <w:t> </w:t>
      </w:r>
      <w:r>
        <w:rPr>
          <w:rFonts w:ascii="Verdana" w:hAnsi="Verdana"/>
          <w:color w:val="000000"/>
          <w:sz w:val="18"/>
          <w:szCs w:val="18"/>
        </w:rPr>
        <w:t>Текст. К.: Ника-Центр. 1998.</w:t>
      </w:r>
    </w:p>
    <w:p w14:paraId="6C4E7A91" w14:textId="77777777" w:rsidR="00941A40" w:rsidRDefault="00941A40" w:rsidP="00941A40">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10. </w:t>
      </w:r>
      <w:proofErr w:type="spellStart"/>
      <w:r>
        <w:rPr>
          <w:rFonts w:ascii="Verdana" w:hAnsi="Verdana"/>
          <w:color w:val="000000"/>
          <w:sz w:val="18"/>
          <w:szCs w:val="18"/>
        </w:rPr>
        <w:t>Блауберг</w:t>
      </w:r>
      <w:proofErr w:type="spellEnd"/>
      <w:r>
        <w:rPr>
          <w:rFonts w:ascii="Verdana" w:hAnsi="Verdana"/>
          <w:color w:val="000000"/>
          <w:sz w:val="18"/>
          <w:szCs w:val="18"/>
        </w:rPr>
        <w:t xml:space="preserve">, И.В. Проблема целостности и системный подход Текст. М.: </w:t>
      </w:r>
      <w:proofErr w:type="spellStart"/>
      <w:r>
        <w:rPr>
          <w:rFonts w:ascii="Verdana" w:hAnsi="Verdana"/>
          <w:color w:val="000000"/>
          <w:sz w:val="18"/>
          <w:szCs w:val="18"/>
        </w:rPr>
        <w:t>Эдиториал</w:t>
      </w:r>
      <w:proofErr w:type="spellEnd"/>
      <w:r>
        <w:rPr>
          <w:rFonts w:ascii="Verdana" w:hAnsi="Verdana"/>
          <w:color w:val="000000"/>
          <w:sz w:val="18"/>
          <w:szCs w:val="18"/>
        </w:rPr>
        <w:t xml:space="preserve"> УРСС. 1997.</w:t>
      </w:r>
    </w:p>
    <w:p w14:paraId="19C11007" w14:textId="77777777" w:rsidR="00941A40" w:rsidRDefault="00941A40" w:rsidP="00941A40">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11. </w:t>
      </w:r>
      <w:proofErr w:type="spellStart"/>
      <w:r>
        <w:rPr>
          <w:rFonts w:ascii="Verdana" w:hAnsi="Verdana"/>
          <w:color w:val="000000"/>
          <w:sz w:val="18"/>
          <w:szCs w:val="18"/>
        </w:rPr>
        <w:t>Бокарева</w:t>
      </w:r>
      <w:proofErr w:type="spellEnd"/>
      <w:r>
        <w:rPr>
          <w:rFonts w:ascii="Verdana" w:hAnsi="Verdana"/>
          <w:color w:val="000000"/>
          <w:sz w:val="18"/>
          <w:szCs w:val="18"/>
        </w:rPr>
        <w:t>, Е.В.</w:t>
      </w:r>
      <w:r>
        <w:rPr>
          <w:rStyle w:val="WW8Num2z0"/>
          <w:rFonts w:ascii="Verdana" w:hAnsi="Verdana"/>
          <w:color w:val="000000"/>
          <w:sz w:val="18"/>
          <w:szCs w:val="18"/>
        </w:rPr>
        <w:t> </w:t>
      </w:r>
      <w:r>
        <w:rPr>
          <w:rStyle w:val="WW8Num3z0"/>
          <w:rFonts w:ascii="Verdana" w:hAnsi="Verdana"/>
          <w:color w:val="4682B4"/>
          <w:sz w:val="18"/>
          <w:szCs w:val="18"/>
        </w:rPr>
        <w:t>Балансовый</w:t>
      </w:r>
      <w:r>
        <w:rPr>
          <w:rStyle w:val="WW8Num2z0"/>
          <w:rFonts w:ascii="Verdana" w:hAnsi="Verdana"/>
          <w:color w:val="000000"/>
          <w:sz w:val="18"/>
          <w:szCs w:val="18"/>
        </w:rPr>
        <w:t> </w:t>
      </w:r>
      <w:r>
        <w:rPr>
          <w:rFonts w:ascii="Verdana" w:hAnsi="Verdana"/>
          <w:color w:val="000000"/>
          <w:sz w:val="18"/>
          <w:szCs w:val="18"/>
        </w:rPr>
        <w:t>метод как инструмент управления</w:t>
      </w:r>
      <w:r>
        <w:rPr>
          <w:rStyle w:val="WW8Num2z0"/>
          <w:rFonts w:ascii="Verdana" w:hAnsi="Verdana"/>
          <w:color w:val="000000"/>
          <w:sz w:val="18"/>
          <w:szCs w:val="18"/>
        </w:rPr>
        <w:t> </w:t>
      </w:r>
      <w:r>
        <w:rPr>
          <w:rStyle w:val="WW8Num3z0"/>
          <w:rFonts w:ascii="Verdana" w:hAnsi="Verdana"/>
          <w:color w:val="4682B4"/>
          <w:sz w:val="18"/>
          <w:szCs w:val="18"/>
        </w:rPr>
        <w:t>финансами</w:t>
      </w:r>
      <w:r>
        <w:rPr>
          <w:rFonts w:ascii="Verdana" w:hAnsi="Verdana"/>
          <w:color w:val="000000"/>
          <w:sz w:val="18"/>
          <w:szCs w:val="18"/>
        </w:rPr>
        <w:t>. Электронный ресурс. //</w:t>
      </w:r>
      <w:proofErr w:type="spellStart"/>
      <w:r>
        <w:rPr>
          <w:rFonts w:ascii="Verdana" w:hAnsi="Verdana"/>
          <w:color w:val="000000"/>
          <w:sz w:val="18"/>
          <w:szCs w:val="18"/>
        </w:rPr>
        <w:t>Дисс</w:t>
      </w:r>
      <w:proofErr w:type="spellEnd"/>
      <w:proofErr w:type="gramStart"/>
      <w:r>
        <w:rPr>
          <w:rFonts w:ascii="Verdana" w:hAnsi="Verdana"/>
          <w:color w:val="000000"/>
          <w:sz w:val="18"/>
          <w:szCs w:val="18"/>
        </w:rPr>
        <w:t>. .</w:t>
      </w:r>
      <w:proofErr w:type="gramEnd"/>
      <w:r>
        <w:rPr>
          <w:rFonts w:ascii="Verdana" w:hAnsi="Verdana"/>
          <w:color w:val="000000"/>
          <w:sz w:val="18"/>
          <w:szCs w:val="18"/>
        </w:rPr>
        <w:t xml:space="preserve"> к.э.н. по спец. 08.00.10. М.: РГБ, 2006 (Из фондов Российской Государственной Библиотеки).</w:t>
      </w:r>
    </w:p>
    <w:p w14:paraId="1E90A00E" w14:textId="77777777" w:rsidR="00941A40" w:rsidRDefault="00941A40" w:rsidP="00941A40">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12. Большой экономический словарь Текст. / под ред. </w:t>
      </w:r>
      <w:proofErr w:type="spellStart"/>
      <w:r>
        <w:rPr>
          <w:rFonts w:ascii="Verdana" w:hAnsi="Verdana"/>
          <w:color w:val="000000"/>
          <w:sz w:val="18"/>
          <w:szCs w:val="18"/>
        </w:rPr>
        <w:t>А.Н.Азриляна</w:t>
      </w:r>
      <w:proofErr w:type="spellEnd"/>
      <w:r>
        <w:rPr>
          <w:rFonts w:ascii="Verdana" w:hAnsi="Verdana"/>
          <w:color w:val="000000"/>
          <w:sz w:val="18"/>
          <w:szCs w:val="18"/>
        </w:rPr>
        <w:t>. М. 1997.</w:t>
      </w:r>
    </w:p>
    <w:p w14:paraId="2D5905D0" w14:textId="77777777" w:rsidR="00941A40" w:rsidRDefault="00941A40" w:rsidP="00941A40">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13. Большой энциклопедический словарь Текст. Издание второе. М.: Большая Российская энциклопедия; СПб: </w:t>
      </w:r>
      <w:proofErr w:type="spellStart"/>
      <w:r>
        <w:rPr>
          <w:rFonts w:ascii="Verdana" w:hAnsi="Verdana"/>
          <w:color w:val="000000"/>
          <w:sz w:val="18"/>
          <w:szCs w:val="18"/>
        </w:rPr>
        <w:t>Норинг</w:t>
      </w:r>
      <w:proofErr w:type="spellEnd"/>
      <w:r>
        <w:rPr>
          <w:rFonts w:ascii="Verdana" w:hAnsi="Verdana"/>
          <w:color w:val="000000"/>
          <w:sz w:val="18"/>
          <w:szCs w:val="18"/>
        </w:rPr>
        <w:t>. 2002.</w:t>
      </w:r>
    </w:p>
    <w:p w14:paraId="4B40D667" w14:textId="77777777" w:rsidR="00941A40" w:rsidRDefault="00941A40" w:rsidP="00941A40">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14. </w:t>
      </w:r>
      <w:proofErr w:type="spellStart"/>
      <w:r>
        <w:rPr>
          <w:rFonts w:ascii="Verdana" w:hAnsi="Verdana"/>
          <w:color w:val="000000"/>
          <w:sz w:val="18"/>
          <w:szCs w:val="18"/>
        </w:rPr>
        <w:t>Бубнова</w:t>
      </w:r>
      <w:proofErr w:type="spellEnd"/>
      <w:r>
        <w:rPr>
          <w:rFonts w:ascii="Verdana" w:hAnsi="Verdana"/>
          <w:color w:val="000000"/>
          <w:sz w:val="18"/>
          <w:szCs w:val="18"/>
        </w:rPr>
        <w:t>, A.B. Повышение инвестиционной</w:t>
      </w:r>
      <w:r>
        <w:rPr>
          <w:rStyle w:val="WW8Num2z0"/>
          <w:rFonts w:ascii="Verdana" w:hAnsi="Verdana"/>
          <w:color w:val="000000"/>
          <w:sz w:val="18"/>
          <w:szCs w:val="18"/>
        </w:rPr>
        <w:t> </w:t>
      </w:r>
      <w:r>
        <w:rPr>
          <w:rStyle w:val="WW8Num3z0"/>
          <w:rFonts w:ascii="Verdana" w:hAnsi="Verdana"/>
          <w:color w:val="4682B4"/>
          <w:sz w:val="18"/>
          <w:szCs w:val="18"/>
        </w:rPr>
        <w:t>привлекательности</w:t>
      </w:r>
      <w:r>
        <w:rPr>
          <w:rStyle w:val="WW8Num2z0"/>
          <w:rFonts w:ascii="Verdana" w:hAnsi="Verdana"/>
          <w:color w:val="000000"/>
          <w:sz w:val="18"/>
          <w:szCs w:val="18"/>
        </w:rPr>
        <w:t> </w:t>
      </w:r>
      <w:r>
        <w:rPr>
          <w:rFonts w:ascii="Verdana" w:hAnsi="Verdana"/>
          <w:color w:val="000000"/>
          <w:sz w:val="18"/>
          <w:szCs w:val="18"/>
        </w:rPr>
        <w:t>корпораций в условиях рыночной</w:t>
      </w:r>
      <w:r>
        <w:rPr>
          <w:rStyle w:val="WW8Num2z0"/>
          <w:rFonts w:ascii="Verdana" w:hAnsi="Verdana"/>
          <w:color w:val="000000"/>
          <w:sz w:val="18"/>
          <w:szCs w:val="18"/>
        </w:rPr>
        <w:t> </w:t>
      </w:r>
      <w:r>
        <w:rPr>
          <w:rStyle w:val="WW8Num3z0"/>
          <w:rFonts w:ascii="Verdana" w:hAnsi="Verdana"/>
          <w:color w:val="4682B4"/>
          <w:sz w:val="18"/>
          <w:szCs w:val="18"/>
        </w:rPr>
        <w:t>капитализации</w:t>
      </w:r>
      <w:r>
        <w:rPr>
          <w:rFonts w:ascii="Verdana" w:hAnsi="Verdana"/>
          <w:color w:val="000000"/>
          <w:sz w:val="18"/>
          <w:szCs w:val="18"/>
        </w:rPr>
        <w:t xml:space="preserve">. Электронный ресурс. // </w:t>
      </w:r>
      <w:proofErr w:type="spellStart"/>
      <w:r>
        <w:rPr>
          <w:rFonts w:ascii="Verdana" w:hAnsi="Verdana"/>
          <w:color w:val="000000"/>
          <w:sz w:val="18"/>
          <w:szCs w:val="18"/>
        </w:rPr>
        <w:t>Дисс</w:t>
      </w:r>
      <w:proofErr w:type="spellEnd"/>
      <w:proofErr w:type="gramStart"/>
      <w:r>
        <w:rPr>
          <w:rFonts w:ascii="Verdana" w:hAnsi="Verdana"/>
          <w:color w:val="000000"/>
          <w:sz w:val="18"/>
          <w:szCs w:val="18"/>
        </w:rPr>
        <w:t>. .</w:t>
      </w:r>
      <w:proofErr w:type="gramEnd"/>
      <w:r>
        <w:rPr>
          <w:rFonts w:ascii="Verdana" w:hAnsi="Verdana"/>
          <w:color w:val="000000"/>
          <w:sz w:val="18"/>
          <w:szCs w:val="18"/>
        </w:rPr>
        <w:t xml:space="preserve"> к.э.н. по спец. 08.00.05. </w:t>
      </w:r>
      <w:proofErr w:type="gramStart"/>
      <w:r>
        <w:rPr>
          <w:rFonts w:ascii="Verdana" w:hAnsi="Verdana"/>
          <w:color w:val="000000"/>
          <w:sz w:val="18"/>
          <w:szCs w:val="18"/>
        </w:rPr>
        <w:t>Иркутск.:</w:t>
      </w:r>
      <w:proofErr w:type="gramEnd"/>
      <w:r>
        <w:rPr>
          <w:rFonts w:ascii="Verdana" w:hAnsi="Verdana"/>
          <w:color w:val="000000"/>
          <w:sz w:val="18"/>
          <w:szCs w:val="18"/>
        </w:rPr>
        <w:t xml:space="preserve"> РГБ, 2006 (Из фондов Российской Государственной Библиотеки).</w:t>
      </w:r>
    </w:p>
    <w:p w14:paraId="116DFF18" w14:textId="77777777" w:rsidR="00941A40" w:rsidRDefault="00941A40" w:rsidP="00941A40">
      <w:pPr>
        <w:pStyle w:val="WW8Num1z2"/>
        <w:shd w:val="clear" w:color="auto" w:fill="F7F7F7"/>
        <w:spacing w:after="0"/>
        <w:rPr>
          <w:rFonts w:ascii="Verdana" w:hAnsi="Verdana"/>
          <w:color w:val="000000"/>
          <w:sz w:val="18"/>
          <w:szCs w:val="18"/>
        </w:rPr>
      </w:pPr>
      <w:r>
        <w:rPr>
          <w:rFonts w:ascii="Verdana" w:hAnsi="Verdana"/>
          <w:color w:val="000000"/>
          <w:sz w:val="18"/>
          <w:szCs w:val="18"/>
        </w:rPr>
        <w:t>15. Вайнштейн, A.JI. Наблюдение и представление динамики народного хозяйства</w:t>
      </w:r>
      <w:r>
        <w:rPr>
          <w:rStyle w:val="WW8Num2z0"/>
          <w:rFonts w:ascii="Verdana" w:hAnsi="Verdana"/>
          <w:color w:val="000000"/>
          <w:sz w:val="18"/>
          <w:szCs w:val="18"/>
        </w:rPr>
        <w:t> </w:t>
      </w:r>
      <w:r>
        <w:rPr>
          <w:rStyle w:val="WW8Num3z0"/>
          <w:rFonts w:ascii="Verdana" w:hAnsi="Verdana"/>
          <w:color w:val="4682B4"/>
          <w:sz w:val="18"/>
          <w:szCs w:val="18"/>
        </w:rPr>
        <w:t>СССР</w:t>
      </w:r>
      <w:r>
        <w:rPr>
          <w:rFonts w:ascii="Verdana" w:hAnsi="Verdana"/>
          <w:color w:val="000000"/>
          <w:sz w:val="18"/>
          <w:szCs w:val="18"/>
        </w:rPr>
        <w:t>. Экономика и математические методы Текст. Том VI, вып.</w:t>
      </w:r>
      <w:proofErr w:type="gramStart"/>
      <w:r>
        <w:rPr>
          <w:rFonts w:ascii="Verdana" w:hAnsi="Verdana"/>
          <w:color w:val="000000"/>
          <w:sz w:val="18"/>
          <w:szCs w:val="18"/>
        </w:rPr>
        <w:t>2.-</w:t>
      </w:r>
      <w:proofErr w:type="gramEnd"/>
      <w:r>
        <w:rPr>
          <w:rFonts w:ascii="Verdana" w:hAnsi="Verdana"/>
          <w:color w:val="000000"/>
          <w:sz w:val="18"/>
          <w:szCs w:val="18"/>
        </w:rPr>
        <w:t>М., Наука, 1970.</w:t>
      </w:r>
    </w:p>
    <w:p w14:paraId="43DFEEBF" w14:textId="77777777" w:rsidR="00941A40" w:rsidRDefault="00941A40" w:rsidP="00941A40">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16. </w:t>
      </w:r>
      <w:proofErr w:type="spellStart"/>
      <w:r>
        <w:rPr>
          <w:rFonts w:ascii="Verdana" w:hAnsi="Verdana"/>
          <w:color w:val="000000"/>
          <w:sz w:val="18"/>
          <w:szCs w:val="18"/>
        </w:rPr>
        <w:t>Верижников</w:t>
      </w:r>
      <w:proofErr w:type="spellEnd"/>
      <w:r>
        <w:rPr>
          <w:rFonts w:ascii="Verdana" w:hAnsi="Verdana"/>
          <w:color w:val="000000"/>
          <w:sz w:val="18"/>
          <w:szCs w:val="18"/>
        </w:rPr>
        <w:t>, А.П. Эффективность</w:t>
      </w:r>
      <w:r>
        <w:rPr>
          <w:rStyle w:val="WW8Num2z0"/>
          <w:rFonts w:ascii="Verdana" w:hAnsi="Verdana"/>
          <w:color w:val="000000"/>
          <w:sz w:val="18"/>
          <w:szCs w:val="18"/>
        </w:rPr>
        <w:t> </w:t>
      </w:r>
      <w:r>
        <w:rPr>
          <w:rStyle w:val="WW8Num3z0"/>
          <w:rFonts w:ascii="Verdana" w:hAnsi="Verdana"/>
          <w:color w:val="4682B4"/>
          <w:sz w:val="18"/>
          <w:szCs w:val="18"/>
        </w:rPr>
        <w:t>акционерного</w:t>
      </w:r>
      <w:r>
        <w:rPr>
          <w:rStyle w:val="WW8Num2z0"/>
          <w:rFonts w:ascii="Verdana" w:hAnsi="Verdana"/>
          <w:color w:val="000000"/>
          <w:sz w:val="18"/>
          <w:szCs w:val="18"/>
        </w:rPr>
        <w:t> </w:t>
      </w:r>
      <w:r>
        <w:rPr>
          <w:rFonts w:ascii="Verdana" w:hAnsi="Verdana"/>
          <w:color w:val="000000"/>
          <w:sz w:val="18"/>
          <w:szCs w:val="18"/>
        </w:rPr>
        <w:t xml:space="preserve">капитала основа роста его капитализации и инвестиционной привлекательности. Электронный ресурс. // </w:t>
      </w:r>
      <w:proofErr w:type="spellStart"/>
      <w:r>
        <w:rPr>
          <w:rFonts w:ascii="Verdana" w:hAnsi="Verdana"/>
          <w:color w:val="000000"/>
          <w:sz w:val="18"/>
          <w:szCs w:val="18"/>
        </w:rPr>
        <w:t>Дисс</w:t>
      </w:r>
      <w:proofErr w:type="spellEnd"/>
      <w:proofErr w:type="gramStart"/>
      <w:r>
        <w:rPr>
          <w:rFonts w:ascii="Verdana" w:hAnsi="Verdana"/>
          <w:color w:val="000000"/>
          <w:sz w:val="18"/>
          <w:szCs w:val="18"/>
        </w:rPr>
        <w:t>. .</w:t>
      </w:r>
      <w:proofErr w:type="gramEnd"/>
      <w:r>
        <w:rPr>
          <w:rFonts w:ascii="Verdana" w:hAnsi="Verdana"/>
          <w:color w:val="000000"/>
          <w:sz w:val="18"/>
          <w:szCs w:val="18"/>
        </w:rPr>
        <w:t xml:space="preserve"> к.э.н. по спец. 08.00.01. - </w:t>
      </w:r>
      <w:proofErr w:type="gramStart"/>
      <w:r>
        <w:rPr>
          <w:rFonts w:ascii="Verdana" w:hAnsi="Verdana"/>
          <w:color w:val="000000"/>
          <w:sz w:val="18"/>
          <w:szCs w:val="18"/>
        </w:rPr>
        <w:t>Орел.:</w:t>
      </w:r>
      <w:proofErr w:type="gramEnd"/>
      <w:r>
        <w:rPr>
          <w:rFonts w:ascii="Verdana" w:hAnsi="Verdana"/>
          <w:color w:val="000000"/>
          <w:sz w:val="18"/>
          <w:szCs w:val="18"/>
        </w:rPr>
        <w:t xml:space="preserve"> РГБ, 2006 (Из фондов Российской Государственной Библиотеки).</w:t>
      </w:r>
    </w:p>
    <w:p w14:paraId="00D6E39E" w14:textId="77777777" w:rsidR="00941A40" w:rsidRDefault="00941A40" w:rsidP="00941A40">
      <w:pPr>
        <w:pStyle w:val="WW8Num1z2"/>
        <w:shd w:val="clear" w:color="auto" w:fill="F7F7F7"/>
        <w:spacing w:after="0"/>
        <w:rPr>
          <w:rFonts w:ascii="Verdana" w:hAnsi="Verdana"/>
          <w:color w:val="000000"/>
          <w:sz w:val="18"/>
          <w:szCs w:val="18"/>
        </w:rPr>
      </w:pPr>
      <w:r>
        <w:rPr>
          <w:rFonts w:ascii="Verdana" w:hAnsi="Verdana"/>
          <w:color w:val="000000"/>
          <w:sz w:val="18"/>
          <w:szCs w:val="18"/>
        </w:rPr>
        <w:t>17. Вовченко. Н.Г. Влияние процессов финансовой</w:t>
      </w:r>
      <w:r>
        <w:rPr>
          <w:rStyle w:val="WW8Num2z0"/>
          <w:rFonts w:ascii="Verdana" w:hAnsi="Verdana"/>
          <w:color w:val="000000"/>
          <w:sz w:val="18"/>
          <w:szCs w:val="18"/>
        </w:rPr>
        <w:t> </w:t>
      </w:r>
      <w:r>
        <w:rPr>
          <w:rStyle w:val="WW8Num3z0"/>
          <w:rFonts w:ascii="Verdana" w:hAnsi="Verdana"/>
          <w:color w:val="4682B4"/>
          <w:sz w:val="18"/>
          <w:szCs w:val="18"/>
        </w:rPr>
        <w:t>глобализации</w:t>
      </w:r>
      <w:r>
        <w:rPr>
          <w:rStyle w:val="WW8Num2z0"/>
          <w:rFonts w:ascii="Verdana" w:hAnsi="Verdana"/>
          <w:color w:val="000000"/>
          <w:sz w:val="18"/>
          <w:szCs w:val="18"/>
        </w:rPr>
        <w:t> </w:t>
      </w:r>
      <w:r>
        <w:rPr>
          <w:rFonts w:ascii="Verdana" w:hAnsi="Verdana"/>
          <w:color w:val="000000"/>
          <w:sz w:val="18"/>
          <w:szCs w:val="18"/>
        </w:rPr>
        <w:t xml:space="preserve">на трансформацию финансовой системы России. Электронный ресурс. // </w:t>
      </w:r>
      <w:proofErr w:type="spellStart"/>
      <w:r>
        <w:rPr>
          <w:rFonts w:ascii="Verdana" w:hAnsi="Verdana"/>
          <w:color w:val="000000"/>
          <w:sz w:val="18"/>
          <w:szCs w:val="18"/>
        </w:rPr>
        <w:t>Дисс</w:t>
      </w:r>
      <w:proofErr w:type="spellEnd"/>
      <w:proofErr w:type="gramStart"/>
      <w:r>
        <w:rPr>
          <w:rFonts w:ascii="Verdana" w:hAnsi="Verdana"/>
          <w:color w:val="000000"/>
          <w:sz w:val="18"/>
          <w:szCs w:val="18"/>
        </w:rPr>
        <w:t>. .</w:t>
      </w:r>
      <w:proofErr w:type="gramEnd"/>
      <w:r>
        <w:rPr>
          <w:rFonts w:ascii="Verdana" w:hAnsi="Verdana"/>
          <w:color w:val="000000"/>
          <w:sz w:val="18"/>
          <w:szCs w:val="18"/>
        </w:rPr>
        <w:t xml:space="preserve"> д.э.н. по спец. 08.00.10. Ростов-на-Дону.: РГБ, 2006 (Из фондов Российской Государственной Библиотеки).</w:t>
      </w:r>
    </w:p>
    <w:p w14:paraId="4EE6C9C9" w14:textId="77777777" w:rsidR="00941A40" w:rsidRDefault="00941A40" w:rsidP="00941A40">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18. </w:t>
      </w:r>
      <w:proofErr w:type="spellStart"/>
      <w:r>
        <w:rPr>
          <w:rFonts w:ascii="Verdana" w:hAnsi="Verdana"/>
          <w:color w:val="000000"/>
          <w:sz w:val="18"/>
          <w:szCs w:val="18"/>
        </w:rPr>
        <w:t>Вароко</w:t>
      </w:r>
      <w:proofErr w:type="spellEnd"/>
      <w:r>
        <w:rPr>
          <w:rFonts w:ascii="Verdana" w:hAnsi="Verdana"/>
          <w:color w:val="000000"/>
          <w:sz w:val="18"/>
          <w:szCs w:val="18"/>
        </w:rPr>
        <w:t>, А.Ш. Управление</w:t>
      </w:r>
      <w:r>
        <w:rPr>
          <w:rStyle w:val="WW8Num2z0"/>
          <w:rFonts w:ascii="Verdana" w:hAnsi="Verdana"/>
          <w:color w:val="000000"/>
          <w:sz w:val="18"/>
          <w:szCs w:val="18"/>
        </w:rPr>
        <w:t> </w:t>
      </w:r>
      <w:r>
        <w:rPr>
          <w:rStyle w:val="WW8Num3z0"/>
          <w:rFonts w:ascii="Verdana" w:hAnsi="Verdana"/>
          <w:color w:val="4682B4"/>
          <w:sz w:val="18"/>
          <w:szCs w:val="18"/>
        </w:rPr>
        <w:t>капитализацией</w:t>
      </w:r>
      <w:r>
        <w:rPr>
          <w:rStyle w:val="WW8Num2z0"/>
          <w:rFonts w:ascii="Verdana" w:hAnsi="Verdana"/>
          <w:color w:val="000000"/>
          <w:sz w:val="18"/>
          <w:szCs w:val="18"/>
        </w:rPr>
        <w:t> </w:t>
      </w:r>
      <w:r>
        <w:rPr>
          <w:rFonts w:ascii="Verdana" w:hAnsi="Verdana"/>
          <w:color w:val="000000"/>
          <w:sz w:val="18"/>
          <w:szCs w:val="18"/>
        </w:rPr>
        <w:t>инвестиционных ресурсов воспроизводственного потенциала</w:t>
      </w:r>
      <w:r>
        <w:rPr>
          <w:rStyle w:val="WW8Num2z0"/>
          <w:rFonts w:ascii="Verdana" w:hAnsi="Verdana"/>
          <w:color w:val="000000"/>
          <w:sz w:val="18"/>
          <w:szCs w:val="18"/>
        </w:rPr>
        <w:t> </w:t>
      </w:r>
      <w:r>
        <w:rPr>
          <w:rStyle w:val="WW8Num3z0"/>
          <w:rFonts w:ascii="Verdana" w:hAnsi="Verdana"/>
          <w:color w:val="4682B4"/>
          <w:sz w:val="18"/>
          <w:szCs w:val="18"/>
        </w:rPr>
        <w:t>АПК</w:t>
      </w:r>
      <w:r>
        <w:rPr>
          <w:rStyle w:val="WW8Num2z0"/>
          <w:rFonts w:ascii="Verdana" w:hAnsi="Verdana"/>
          <w:color w:val="000000"/>
          <w:sz w:val="18"/>
          <w:szCs w:val="18"/>
        </w:rPr>
        <w:t> </w:t>
      </w:r>
      <w:r>
        <w:rPr>
          <w:rFonts w:ascii="Verdana" w:hAnsi="Verdana"/>
          <w:color w:val="000000"/>
          <w:sz w:val="18"/>
          <w:szCs w:val="18"/>
        </w:rPr>
        <w:t>региона. Электронный ресурс. /</w:t>
      </w:r>
      <w:proofErr w:type="spellStart"/>
      <w:r>
        <w:rPr>
          <w:rFonts w:ascii="Verdana" w:hAnsi="Verdana"/>
          <w:color w:val="000000"/>
          <w:sz w:val="18"/>
          <w:szCs w:val="18"/>
        </w:rPr>
        <w:t>Дисс</w:t>
      </w:r>
      <w:proofErr w:type="spellEnd"/>
      <w:proofErr w:type="gramStart"/>
      <w:r>
        <w:rPr>
          <w:rFonts w:ascii="Verdana" w:hAnsi="Verdana"/>
          <w:color w:val="000000"/>
          <w:sz w:val="18"/>
          <w:szCs w:val="18"/>
        </w:rPr>
        <w:t>. .</w:t>
      </w:r>
      <w:proofErr w:type="gramEnd"/>
      <w:r>
        <w:rPr>
          <w:rFonts w:ascii="Verdana" w:hAnsi="Verdana"/>
          <w:color w:val="000000"/>
          <w:sz w:val="18"/>
          <w:szCs w:val="18"/>
        </w:rPr>
        <w:t xml:space="preserve"> к.э.н. по спец. 08.00.05. </w:t>
      </w:r>
      <w:proofErr w:type="gramStart"/>
      <w:r>
        <w:rPr>
          <w:rFonts w:ascii="Verdana" w:hAnsi="Verdana"/>
          <w:color w:val="000000"/>
          <w:sz w:val="18"/>
          <w:szCs w:val="18"/>
        </w:rPr>
        <w:t>Нальчик.:</w:t>
      </w:r>
      <w:proofErr w:type="gramEnd"/>
      <w:r>
        <w:rPr>
          <w:rFonts w:ascii="Verdana" w:hAnsi="Verdana"/>
          <w:color w:val="000000"/>
          <w:sz w:val="18"/>
          <w:szCs w:val="18"/>
        </w:rPr>
        <w:t xml:space="preserve"> РГБ, 2005(Из фондов Российской Государственной Библиотеки).</w:t>
      </w:r>
    </w:p>
    <w:p w14:paraId="06D8165D" w14:textId="77777777" w:rsidR="00941A40" w:rsidRDefault="00941A40" w:rsidP="00941A40">
      <w:pPr>
        <w:pStyle w:val="WW8Num1z2"/>
        <w:shd w:val="clear" w:color="auto" w:fill="F7F7F7"/>
        <w:spacing w:after="0"/>
        <w:rPr>
          <w:rFonts w:ascii="Verdana" w:hAnsi="Verdana"/>
          <w:color w:val="000000"/>
          <w:sz w:val="18"/>
          <w:szCs w:val="18"/>
        </w:rPr>
      </w:pPr>
      <w:r>
        <w:rPr>
          <w:rFonts w:ascii="Verdana" w:hAnsi="Verdana"/>
          <w:color w:val="000000"/>
          <w:sz w:val="18"/>
          <w:szCs w:val="18"/>
        </w:rPr>
        <w:t>19. Волков, А.Т.</w:t>
      </w:r>
      <w:r>
        <w:rPr>
          <w:rStyle w:val="WW8Num2z0"/>
          <w:rFonts w:ascii="Verdana" w:hAnsi="Verdana"/>
          <w:color w:val="000000"/>
          <w:sz w:val="18"/>
          <w:szCs w:val="18"/>
        </w:rPr>
        <w:t> </w:t>
      </w:r>
      <w:r>
        <w:rPr>
          <w:rStyle w:val="WW8Num3z0"/>
          <w:rFonts w:ascii="Verdana" w:hAnsi="Verdana"/>
          <w:color w:val="4682B4"/>
          <w:sz w:val="18"/>
          <w:szCs w:val="18"/>
        </w:rPr>
        <w:t>Стратегический</w:t>
      </w:r>
      <w:r>
        <w:rPr>
          <w:rStyle w:val="WW8Num2z0"/>
          <w:rFonts w:ascii="Verdana" w:hAnsi="Verdana"/>
          <w:color w:val="000000"/>
          <w:sz w:val="18"/>
          <w:szCs w:val="18"/>
        </w:rPr>
        <w:t> </w:t>
      </w:r>
      <w:r>
        <w:rPr>
          <w:rFonts w:ascii="Verdana" w:hAnsi="Verdana"/>
          <w:color w:val="000000"/>
          <w:sz w:val="18"/>
          <w:szCs w:val="18"/>
        </w:rPr>
        <w:t>бренд-менеджмент и капитализация организации Текст. / А.Т. Волков. Монография. М. 2006.</w:t>
      </w:r>
    </w:p>
    <w:p w14:paraId="2ADEB3C5" w14:textId="77777777" w:rsidR="00941A40" w:rsidRDefault="00941A40" w:rsidP="00941A40">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20. </w:t>
      </w:r>
      <w:proofErr w:type="spellStart"/>
      <w:r>
        <w:rPr>
          <w:rFonts w:ascii="Verdana" w:hAnsi="Verdana"/>
          <w:color w:val="000000"/>
          <w:sz w:val="18"/>
          <w:szCs w:val="18"/>
        </w:rPr>
        <w:t>Гальцева</w:t>
      </w:r>
      <w:proofErr w:type="spellEnd"/>
      <w:r>
        <w:rPr>
          <w:rFonts w:ascii="Verdana" w:hAnsi="Verdana"/>
          <w:color w:val="000000"/>
          <w:sz w:val="18"/>
          <w:szCs w:val="18"/>
        </w:rPr>
        <w:t>, Е.В.</w:t>
      </w:r>
      <w:r>
        <w:rPr>
          <w:rStyle w:val="WW8Num2z0"/>
          <w:rFonts w:ascii="Verdana" w:hAnsi="Verdana"/>
          <w:color w:val="000000"/>
          <w:sz w:val="18"/>
          <w:szCs w:val="18"/>
        </w:rPr>
        <w:t> </w:t>
      </w:r>
      <w:r>
        <w:rPr>
          <w:rStyle w:val="WW8Num3z0"/>
          <w:rFonts w:ascii="Verdana" w:hAnsi="Verdana"/>
          <w:color w:val="4682B4"/>
          <w:sz w:val="18"/>
          <w:szCs w:val="18"/>
        </w:rPr>
        <w:t>Капитализация</w:t>
      </w:r>
      <w:r>
        <w:rPr>
          <w:rStyle w:val="WW8Num2z0"/>
          <w:rFonts w:ascii="Verdana" w:hAnsi="Verdana"/>
          <w:color w:val="000000"/>
          <w:sz w:val="18"/>
          <w:szCs w:val="18"/>
        </w:rPr>
        <w:t> </w:t>
      </w:r>
      <w:r>
        <w:rPr>
          <w:rFonts w:ascii="Verdana" w:hAnsi="Verdana"/>
          <w:color w:val="000000"/>
          <w:sz w:val="18"/>
          <w:szCs w:val="18"/>
        </w:rPr>
        <w:t xml:space="preserve">как фактор укрепления финансовой устойчивости предприятий сферы услуг. Электронный ресурс. // </w:t>
      </w:r>
      <w:proofErr w:type="spellStart"/>
      <w:r>
        <w:rPr>
          <w:rFonts w:ascii="Verdana" w:hAnsi="Verdana"/>
          <w:color w:val="000000"/>
          <w:sz w:val="18"/>
          <w:szCs w:val="18"/>
        </w:rPr>
        <w:t>Дисс</w:t>
      </w:r>
      <w:proofErr w:type="spellEnd"/>
      <w:proofErr w:type="gramStart"/>
      <w:r>
        <w:rPr>
          <w:rFonts w:ascii="Verdana" w:hAnsi="Verdana"/>
          <w:color w:val="000000"/>
          <w:sz w:val="18"/>
          <w:szCs w:val="18"/>
        </w:rPr>
        <w:t>. .</w:t>
      </w:r>
      <w:proofErr w:type="gramEnd"/>
      <w:r>
        <w:rPr>
          <w:rFonts w:ascii="Verdana" w:hAnsi="Verdana"/>
          <w:color w:val="000000"/>
          <w:sz w:val="18"/>
          <w:szCs w:val="18"/>
        </w:rPr>
        <w:t xml:space="preserve"> к.э.н. по спец. 08.00.05, 08.00.10. М.: РГБ, 2005 (Из фондов Российской Государственной Библиотеки).</w:t>
      </w:r>
    </w:p>
    <w:p w14:paraId="3CA35912" w14:textId="77777777" w:rsidR="00941A40" w:rsidRDefault="00941A40" w:rsidP="00941A40">
      <w:pPr>
        <w:pStyle w:val="WW8Num1z2"/>
        <w:shd w:val="clear" w:color="auto" w:fill="F7F7F7"/>
        <w:spacing w:after="0"/>
        <w:rPr>
          <w:rFonts w:ascii="Verdana" w:hAnsi="Verdana"/>
          <w:color w:val="000000"/>
          <w:sz w:val="18"/>
          <w:szCs w:val="18"/>
        </w:rPr>
      </w:pPr>
      <w:r>
        <w:rPr>
          <w:rFonts w:ascii="Verdana" w:hAnsi="Verdana"/>
          <w:color w:val="000000"/>
          <w:sz w:val="18"/>
          <w:szCs w:val="18"/>
        </w:rPr>
        <w:t>21. Данилов, Ю.А. Рынки государственного</w:t>
      </w:r>
      <w:r>
        <w:rPr>
          <w:rStyle w:val="WW8Num2z0"/>
          <w:rFonts w:ascii="Verdana" w:hAnsi="Verdana"/>
          <w:color w:val="000000"/>
          <w:sz w:val="18"/>
          <w:szCs w:val="18"/>
        </w:rPr>
        <w:t> </w:t>
      </w:r>
      <w:r>
        <w:rPr>
          <w:rStyle w:val="WW8Num3z0"/>
          <w:rFonts w:ascii="Verdana" w:hAnsi="Verdana"/>
          <w:color w:val="4682B4"/>
          <w:sz w:val="18"/>
          <w:szCs w:val="18"/>
        </w:rPr>
        <w:t>долга</w:t>
      </w:r>
      <w:r>
        <w:rPr>
          <w:rFonts w:ascii="Verdana" w:hAnsi="Verdana"/>
          <w:color w:val="000000"/>
          <w:sz w:val="18"/>
          <w:szCs w:val="18"/>
        </w:rPr>
        <w:t>: Мировые тенденции и российская практика Текст</w:t>
      </w:r>
      <w:proofErr w:type="gramStart"/>
      <w:r>
        <w:rPr>
          <w:rFonts w:ascii="Verdana" w:hAnsi="Verdana"/>
          <w:color w:val="000000"/>
          <w:sz w:val="18"/>
          <w:szCs w:val="18"/>
        </w:rPr>
        <w:t>. .</w:t>
      </w:r>
      <w:proofErr w:type="gramEnd"/>
      <w:r>
        <w:rPr>
          <w:rFonts w:ascii="Verdana" w:hAnsi="Verdana"/>
          <w:color w:val="000000"/>
          <w:sz w:val="18"/>
          <w:szCs w:val="18"/>
        </w:rPr>
        <w:t xml:space="preserve"> -М.: ГУ-ВШЭ. 2002.</w:t>
      </w:r>
    </w:p>
    <w:p w14:paraId="619CCC79" w14:textId="77777777" w:rsidR="00941A40" w:rsidRDefault="00941A40" w:rsidP="00941A40">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22. Дедкова, М.В. Капитализация в России: методология оценки и эмпирическое исследование </w:t>
      </w:r>
      <w:proofErr w:type="gramStart"/>
      <w:r>
        <w:rPr>
          <w:rFonts w:ascii="Verdana" w:hAnsi="Verdana"/>
          <w:color w:val="000000"/>
          <w:sz w:val="18"/>
          <w:szCs w:val="18"/>
        </w:rPr>
        <w:t>Текст./</w:t>
      </w:r>
      <w:proofErr w:type="gramEnd"/>
      <w:r>
        <w:rPr>
          <w:rFonts w:ascii="Verdana" w:hAnsi="Verdana"/>
          <w:color w:val="000000"/>
          <w:sz w:val="18"/>
          <w:szCs w:val="18"/>
        </w:rPr>
        <w:t>М.В. Дедкова. (Брошюра). -М. 2007.</w:t>
      </w:r>
    </w:p>
    <w:p w14:paraId="575D1BFE" w14:textId="77777777" w:rsidR="00941A40" w:rsidRDefault="00941A40" w:rsidP="00941A40">
      <w:pPr>
        <w:pStyle w:val="WW8Num1z2"/>
        <w:shd w:val="clear" w:color="auto" w:fill="F7F7F7"/>
        <w:spacing w:after="0"/>
        <w:rPr>
          <w:rFonts w:ascii="Verdana" w:hAnsi="Verdana"/>
          <w:color w:val="000000"/>
          <w:sz w:val="18"/>
          <w:szCs w:val="18"/>
        </w:rPr>
      </w:pPr>
      <w:r>
        <w:rPr>
          <w:rFonts w:ascii="Verdana" w:hAnsi="Verdana"/>
          <w:color w:val="000000"/>
          <w:sz w:val="18"/>
          <w:szCs w:val="18"/>
        </w:rPr>
        <w:t>23. Дедкова, М.В. Онтологическое исследование теории капитализации Текст. / М.В. Дедкова // Вестник Самарского государственного экономического университета. 2007. № 7 (33).</w:t>
      </w:r>
    </w:p>
    <w:p w14:paraId="2A07B78A" w14:textId="77777777" w:rsidR="00941A40" w:rsidRDefault="00941A40" w:rsidP="00941A40">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24. Дмитриев, А.Л. Экономические воззрения Петра </w:t>
      </w:r>
      <w:proofErr w:type="spellStart"/>
      <w:r>
        <w:rPr>
          <w:rFonts w:ascii="Verdana" w:hAnsi="Verdana"/>
          <w:color w:val="000000"/>
          <w:sz w:val="18"/>
          <w:szCs w:val="18"/>
        </w:rPr>
        <w:t>Бернардовича</w:t>
      </w:r>
      <w:proofErr w:type="spellEnd"/>
      <w:r>
        <w:rPr>
          <w:rFonts w:ascii="Verdana" w:hAnsi="Verdana"/>
          <w:color w:val="000000"/>
          <w:sz w:val="18"/>
          <w:szCs w:val="18"/>
        </w:rPr>
        <w:t xml:space="preserve"> Струве Текст. /А.Л. Дмитриев // Факты и версии: историко-культурологический альманах. Исследования и материалы. Кн. 2. Из истории экономики. / Ред. и сост. </w:t>
      </w:r>
      <w:proofErr w:type="spellStart"/>
      <w:r>
        <w:rPr>
          <w:rFonts w:ascii="Verdana" w:hAnsi="Verdana"/>
          <w:color w:val="000000"/>
          <w:sz w:val="18"/>
          <w:szCs w:val="18"/>
        </w:rPr>
        <w:t>В.Ю.Жуков</w:t>
      </w:r>
      <w:proofErr w:type="spellEnd"/>
      <w:r>
        <w:rPr>
          <w:rFonts w:ascii="Verdana" w:hAnsi="Verdana"/>
          <w:color w:val="000000"/>
          <w:sz w:val="18"/>
          <w:szCs w:val="18"/>
        </w:rPr>
        <w:t xml:space="preserve">. </w:t>
      </w:r>
      <w:proofErr w:type="gramStart"/>
      <w:r>
        <w:rPr>
          <w:rFonts w:ascii="Verdana" w:hAnsi="Verdana"/>
          <w:color w:val="000000"/>
          <w:sz w:val="18"/>
          <w:szCs w:val="18"/>
        </w:rPr>
        <w:t>СПб.:</w:t>
      </w:r>
      <w:proofErr w:type="gramEnd"/>
      <w:r>
        <w:rPr>
          <w:rFonts w:ascii="Verdana" w:hAnsi="Verdana"/>
          <w:color w:val="000000"/>
          <w:sz w:val="18"/>
          <w:szCs w:val="18"/>
        </w:rPr>
        <w:t xml:space="preserve"> Питер. 2005.</w:t>
      </w:r>
    </w:p>
    <w:p w14:paraId="051901ED" w14:textId="77777777" w:rsidR="00941A40" w:rsidRDefault="00941A40" w:rsidP="00941A40">
      <w:pPr>
        <w:pStyle w:val="WW8Num1z2"/>
        <w:shd w:val="clear" w:color="auto" w:fill="F7F7F7"/>
        <w:spacing w:after="0"/>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proofErr w:type="spellStart"/>
      <w:r>
        <w:rPr>
          <w:rStyle w:val="WW8Num3z0"/>
          <w:rFonts w:ascii="Verdana" w:hAnsi="Verdana"/>
          <w:color w:val="4682B4"/>
          <w:sz w:val="18"/>
          <w:szCs w:val="18"/>
        </w:rPr>
        <w:t>Дойль</w:t>
      </w:r>
      <w:proofErr w:type="spellEnd"/>
      <w:r>
        <w:rPr>
          <w:rFonts w:ascii="Verdana" w:hAnsi="Verdana"/>
          <w:color w:val="000000"/>
          <w:sz w:val="18"/>
          <w:szCs w:val="18"/>
        </w:rPr>
        <w:t xml:space="preserve">, П. Маркетинг, ориентированный на стоимость Текст. / П. </w:t>
      </w:r>
      <w:proofErr w:type="spellStart"/>
      <w:r>
        <w:rPr>
          <w:rFonts w:ascii="Verdana" w:hAnsi="Verdana"/>
          <w:color w:val="000000"/>
          <w:sz w:val="18"/>
          <w:szCs w:val="18"/>
        </w:rPr>
        <w:t>Дойль</w:t>
      </w:r>
      <w:proofErr w:type="spellEnd"/>
      <w:r>
        <w:rPr>
          <w:rFonts w:ascii="Verdana" w:hAnsi="Verdana"/>
          <w:color w:val="000000"/>
          <w:sz w:val="18"/>
          <w:szCs w:val="18"/>
        </w:rPr>
        <w:t xml:space="preserve">. — </w:t>
      </w:r>
      <w:proofErr w:type="gramStart"/>
      <w:r>
        <w:rPr>
          <w:rFonts w:ascii="Verdana" w:hAnsi="Verdana"/>
          <w:color w:val="000000"/>
          <w:sz w:val="18"/>
          <w:szCs w:val="18"/>
        </w:rPr>
        <w:t>СПб.:</w:t>
      </w:r>
      <w:proofErr w:type="gramEnd"/>
      <w:r>
        <w:rPr>
          <w:rFonts w:ascii="Verdana" w:hAnsi="Verdana"/>
          <w:color w:val="000000"/>
          <w:sz w:val="18"/>
          <w:szCs w:val="18"/>
        </w:rPr>
        <w:t xml:space="preserve"> Питер. 2001.</w:t>
      </w:r>
    </w:p>
    <w:p w14:paraId="2B6B9DF1" w14:textId="77777777" w:rsidR="00941A40" w:rsidRDefault="00941A40" w:rsidP="00941A40">
      <w:pPr>
        <w:pStyle w:val="WW8Num1z2"/>
        <w:shd w:val="clear" w:color="auto" w:fill="F7F7F7"/>
        <w:spacing w:after="0"/>
        <w:rPr>
          <w:rFonts w:ascii="Verdana" w:hAnsi="Verdana"/>
          <w:color w:val="000000"/>
          <w:sz w:val="18"/>
          <w:szCs w:val="18"/>
        </w:rPr>
      </w:pPr>
      <w:r>
        <w:rPr>
          <w:rFonts w:ascii="Verdana" w:hAnsi="Verdana"/>
          <w:color w:val="000000"/>
          <w:sz w:val="18"/>
          <w:szCs w:val="18"/>
        </w:rPr>
        <w:t>26. Ежов, Ю.В. Метод капитализации</w:t>
      </w:r>
      <w:r>
        <w:rPr>
          <w:rStyle w:val="WW8Num2z0"/>
          <w:rFonts w:ascii="Verdana" w:hAnsi="Verdana"/>
          <w:color w:val="000000"/>
          <w:sz w:val="18"/>
          <w:szCs w:val="18"/>
        </w:rPr>
        <w:t> </w:t>
      </w:r>
      <w:r>
        <w:rPr>
          <w:rStyle w:val="WW8Num3z0"/>
          <w:rFonts w:ascii="Verdana" w:hAnsi="Verdana"/>
          <w:color w:val="4682B4"/>
          <w:sz w:val="18"/>
          <w:szCs w:val="18"/>
        </w:rPr>
        <w:t>амортизационного</w:t>
      </w:r>
      <w:r>
        <w:rPr>
          <w:rStyle w:val="WW8Num2z0"/>
          <w:rFonts w:ascii="Verdana" w:hAnsi="Verdana"/>
          <w:color w:val="000000"/>
          <w:sz w:val="18"/>
          <w:szCs w:val="18"/>
        </w:rPr>
        <w:t> </w:t>
      </w:r>
      <w:r>
        <w:rPr>
          <w:rFonts w:ascii="Verdana" w:hAnsi="Verdana"/>
          <w:color w:val="000000"/>
          <w:sz w:val="18"/>
          <w:szCs w:val="18"/>
        </w:rPr>
        <w:t xml:space="preserve">фонда машиностроительного предприятия. Электронный ресурс. // </w:t>
      </w:r>
      <w:proofErr w:type="spellStart"/>
      <w:r>
        <w:rPr>
          <w:rFonts w:ascii="Verdana" w:hAnsi="Verdana"/>
          <w:color w:val="000000"/>
          <w:sz w:val="18"/>
          <w:szCs w:val="18"/>
        </w:rPr>
        <w:t>Дисс.к.э.н</w:t>
      </w:r>
      <w:proofErr w:type="spellEnd"/>
      <w:r>
        <w:rPr>
          <w:rFonts w:ascii="Verdana" w:hAnsi="Verdana"/>
          <w:color w:val="000000"/>
          <w:sz w:val="18"/>
          <w:szCs w:val="18"/>
        </w:rPr>
        <w:t xml:space="preserve">. по спец. 08.00.05. </w:t>
      </w:r>
      <w:proofErr w:type="gramStart"/>
      <w:r>
        <w:rPr>
          <w:rFonts w:ascii="Verdana" w:hAnsi="Verdana"/>
          <w:color w:val="000000"/>
          <w:sz w:val="18"/>
          <w:szCs w:val="18"/>
        </w:rPr>
        <w:t>Вологда.:</w:t>
      </w:r>
      <w:proofErr w:type="gramEnd"/>
      <w:r>
        <w:rPr>
          <w:rFonts w:ascii="Verdana" w:hAnsi="Verdana"/>
          <w:color w:val="000000"/>
          <w:sz w:val="18"/>
          <w:szCs w:val="18"/>
        </w:rPr>
        <w:t xml:space="preserve"> РГБ, 2003 (Из фондов Российской Государственной Библиотеки).</w:t>
      </w:r>
    </w:p>
    <w:p w14:paraId="5A96ECE8" w14:textId="77777777" w:rsidR="00941A40" w:rsidRDefault="00941A40" w:rsidP="00941A40">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27. Зеленцова, А.В., </w:t>
      </w:r>
      <w:proofErr w:type="spellStart"/>
      <w:r>
        <w:rPr>
          <w:rFonts w:ascii="Verdana" w:hAnsi="Verdana"/>
          <w:color w:val="000000"/>
          <w:sz w:val="18"/>
          <w:szCs w:val="18"/>
        </w:rPr>
        <w:t>Блискавка</w:t>
      </w:r>
      <w:proofErr w:type="spellEnd"/>
      <w:r>
        <w:rPr>
          <w:rFonts w:ascii="Verdana" w:hAnsi="Verdana"/>
          <w:color w:val="000000"/>
          <w:sz w:val="18"/>
          <w:szCs w:val="18"/>
        </w:rPr>
        <w:t xml:space="preserve">, Е.А., Демидов, Д.Ы. Повышение финансовой грамотности населения: международный опыт и российская практика. Текст. / М.: </w:t>
      </w:r>
      <w:proofErr w:type="spellStart"/>
      <w:r>
        <w:rPr>
          <w:rFonts w:ascii="Verdana" w:hAnsi="Verdana"/>
          <w:color w:val="000000"/>
          <w:sz w:val="18"/>
          <w:szCs w:val="18"/>
        </w:rPr>
        <w:t>ЦИПСиР</w:t>
      </w:r>
      <w:proofErr w:type="spellEnd"/>
      <w:r>
        <w:rPr>
          <w:rFonts w:ascii="Verdana" w:hAnsi="Verdana"/>
          <w:color w:val="000000"/>
          <w:sz w:val="18"/>
          <w:szCs w:val="18"/>
        </w:rPr>
        <w:t>. 2001</w:t>
      </w:r>
    </w:p>
    <w:p w14:paraId="6B0B6F9F" w14:textId="77777777" w:rsidR="00941A40" w:rsidRDefault="00941A40" w:rsidP="00941A40">
      <w:pPr>
        <w:pStyle w:val="WW8Num1z2"/>
        <w:shd w:val="clear" w:color="auto" w:fill="F7F7F7"/>
        <w:spacing w:after="0"/>
        <w:rPr>
          <w:rFonts w:ascii="Verdana" w:hAnsi="Verdana"/>
          <w:color w:val="000000"/>
          <w:sz w:val="18"/>
          <w:szCs w:val="18"/>
        </w:rPr>
      </w:pPr>
      <w:r>
        <w:rPr>
          <w:rFonts w:ascii="Verdana" w:hAnsi="Verdana"/>
          <w:color w:val="000000"/>
          <w:sz w:val="18"/>
          <w:szCs w:val="18"/>
        </w:rPr>
        <w:t>28. Иванова, Н.В. Системная трансформация</w:t>
      </w:r>
      <w:r>
        <w:rPr>
          <w:rStyle w:val="WW8Num2z0"/>
          <w:rFonts w:ascii="Verdana" w:hAnsi="Verdana"/>
          <w:color w:val="000000"/>
          <w:sz w:val="18"/>
          <w:szCs w:val="18"/>
        </w:rPr>
        <w:t> </w:t>
      </w:r>
      <w:r>
        <w:rPr>
          <w:rStyle w:val="WW8Num3z0"/>
          <w:rFonts w:ascii="Verdana" w:hAnsi="Verdana"/>
          <w:color w:val="4682B4"/>
          <w:sz w:val="18"/>
          <w:szCs w:val="18"/>
        </w:rPr>
        <w:t>аграрной</w:t>
      </w:r>
      <w:r>
        <w:rPr>
          <w:rStyle w:val="WW8Num2z0"/>
          <w:rFonts w:ascii="Verdana" w:hAnsi="Verdana"/>
          <w:color w:val="000000"/>
          <w:sz w:val="18"/>
          <w:szCs w:val="18"/>
        </w:rPr>
        <w:t> </w:t>
      </w:r>
      <w:r>
        <w:rPr>
          <w:rFonts w:ascii="Verdana" w:hAnsi="Verdana"/>
          <w:color w:val="000000"/>
          <w:sz w:val="18"/>
          <w:szCs w:val="18"/>
        </w:rPr>
        <w:t xml:space="preserve">сферы в региональной экономике РФ (теория, методология, практика). Электронный ресурс. // </w:t>
      </w:r>
      <w:proofErr w:type="spellStart"/>
      <w:r>
        <w:rPr>
          <w:rFonts w:ascii="Verdana" w:hAnsi="Verdana"/>
          <w:color w:val="000000"/>
          <w:sz w:val="18"/>
          <w:szCs w:val="18"/>
        </w:rPr>
        <w:t>Дисс</w:t>
      </w:r>
      <w:proofErr w:type="spellEnd"/>
      <w:proofErr w:type="gramStart"/>
      <w:r>
        <w:rPr>
          <w:rFonts w:ascii="Verdana" w:hAnsi="Verdana"/>
          <w:color w:val="000000"/>
          <w:sz w:val="18"/>
          <w:szCs w:val="18"/>
        </w:rPr>
        <w:t>. .</w:t>
      </w:r>
      <w:proofErr w:type="gramEnd"/>
      <w:r>
        <w:rPr>
          <w:rFonts w:ascii="Verdana" w:hAnsi="Verdana"/>
          <w:color w:val="000000"/>
          <w:sz w:val="18"/>
          <w:szCs w:val="18"/>
        </w:rPr>
        <w:t xml:space="preserve"> </w:t>
      </w:r>
      <w:proofErr w:type="spellStart"/>
      <w:r>
        <w:rPr>
          <w:rFonts w:ascii="Verdana" w:hAnsi="Verdana"/>
          <w:color w:val="000000"/>
          <w:sz w:val="18"/>
          <w:szCs w:val="18"/>
        </w:rPr>
        <w:t>д.э.п</w:t>
      </w:r>
      <w:proofErr w:type="spellEnd"/>
      <w:r>
        <w:rPr>
          <w:rFonts w:ascii="Verdana" w:hAnsi="Verdana"/>
          <w:color w:val="000000"/>
          <w:sz w:val="18"/>
          <w:szCs w:val="18"/>
        </w:rPr>
        <w:t>. по спец. 08.00.05. М.: РГБ, 2011 (Из фондов Российской Государственной Библиотеки).</w:t>
      </w:r>
    </w:p>
    <w:p w14:paraId="30C623D1" w14:textId="77777777" w:rsidR="00941A40" w:rsidRDefault="00941A40" w:rsidP="00941A40">
      <w:pPr>
        <w:pStyle w:val="WW8Num1z2"/>
        <w:shd w:val="clear" w:color="auto" w:fill="F7F7F7"/>
        <w:spacing w:after="0"/>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proofErr w:type="spellStart"/>
      <w:r>
        <w:rPr>
          <w:rStyle w:val="WW8Num3z0"/>
          <w:rFonts w:ascii="Verdana" w:hAnsi="Verdana"/>
          <w:color w:val="4682B4"/>
          <w:sz w:val="18"/>
          <w:szCs w:val="18"/>
        </w:rPr>
        <w:t>Ивашковская</w:t>
      </w:r>
      <w:proofErr w:type="spellEnd"/>
      <w:r>
        <w:rPr>
          <w:rFonts w:ascii="Verdana" w:hAnsi="Verdana"/>
          <w:color w:val="000000"/>
          <w:sz w:val="18"/>
          <w:szCs w:val="18"/>
        </w:rPr>
        <w:t>, И. Финансовые измерения качества роста. Текст. // Управление компанией. 2006. № 9.</w:t>
      </w:r>
    </w:p>
    <w:p w14:paraId="3C58E8E9" w14:textId="77777777" w:rsidR="00941A40" w:rsidRDefault="00941A40" w:rsidP="00941A40">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30. Идеальная модель</w:t>
      </w:r>
      <w:r>
        <w:rPr>
          <w:rStyle w:val="WW8Num2z0"/>
          <w:rFonts w:ascii="Verdana" w:hAnsi="Verdana"/>
          <w:color w:val="000000"/>
          <w:sz w:val="18"/>
          <w:szCs w:val="18"/>
        </w:rPr>
        <w:t> </w:t>
      </w:r>
      <w:r>
        <w:rPr>
          <w:rStyle w:val="WW8Num3z0"/>
          <w:rFonts w:ascii="Verdana" w:hAnsi="Verdana"/>
          <w:color w:val="4682B4"/>
          <w:sz w:val="18"/>
          <w:szCs w:val="18"/>
        </w:rPr>
        <w:t>фондового</w:t>
      </w:r>
      <w:r>
        <w:rPr>
          <w:rStyle w:val="WW8Num2z0"/>
          <w:rFonts w:ascii="Verdana" w:hAnsi="Verdana"/>
          <w:color w:val="000000"/>
          <w:sz w:val="18"/>
          <w:szCs w:val="18"/>
        </w:rPr>
        <w:t> </w:t>
      </w:r>
      <w:r>
        <w:rPr>
          <w:rFonts w:ascii="Verdana" w:hAnsi="Verdana"/>
          <w:color w:val="000000"/>
          <w:sz w:val="18"/>
          <w:szCs w:val="18"/>
        </w:rPr>
        <w:t xml:space="preserve">рынка России на долгосрочную перспективу (до 2020 года). </w:t>
      </w:r>
      <w:proofErr w:type="gramStart"/>
      <w:r>
        <w:rPr>
          <w:rFonts w:ascii="Verdana" w:hAnsi="Verdana"/>
          <w:color w:val="000000"/>
          <w:sz w:val="18"/>
          <w:szCs w:val="18"/>
        </w:rPr>
        <w:t>Текст./</w:t>
      </w:r>
      <w:proofErr w:type="gramEnd"/>
      <w:r>
        <w:rPr>
          <w:rStyle w:val="WW8Num2z0"/>
          <w:rFonts w:ascii="Verdana" w:hAnsi="Verdana"/>
          <w:color w:val="000000"/>
          <w:sz w:val="18"/>
          <w:szCs w:val="18"/>
        </w:rPr>
        <w:t> </w:t>
      </w:r>
      <w:r>
        <w:rPr>
          <w:rStyle w:val="WW8Num3z0"/>
          <w:rFonts w:ascii="Verdana" w:hAnsi="Verdana"/>
          <w:color w:val="4682B4"/>
          <w:sz w:val="18"/>
          <w:szCs w:val="18"/>
        </w:rPr>
        <w:t>ПАУФОР</w:t>
      </w:r>
      <w:r>
        <w:rPr>
          <w:rFonts w:ascii="Verdana" w:hAnsi="Verdana"/>
          <w:color w:val="000000"/>
          <w:sz w:val="18"/>
          <w:szCs w:val="18"/>
        </w:rPr>
        <w:t>. М. 2008.</w:t>
      </w:r>
    </w:p>
    <w:p w14:paraId="39EC0045" w14:textId="77777777" w:rsidR="00941A40" w:rsidRDefault="00941A40" w:rsidP="00941A40">
      <w:pPr>
        <w:pStyle w:val="WW8Num1z2"/>
        <w:shd w:val="clear" w:color="auto" w:fill="F7F7F7"/>
        <w:spacing w:after="0"/>
        <w:rPr>
          <w:rFonts w:ascii="Verdana" w:hAnsi="Verdana"/>
          <w:color w:val="000000"/>
          <w:sz w:val="18"/>
          <w:szCs w:val="18"/>
        </w:rPr>
      </w:pPr>
      <w:r>
        <w:rPr>
          <w:rFonts w:ascii="Verdana" w:hAnsi="Verdana"/>
          <w:color w:val="000000"/>
          <w:sz w:val="18"/>
          <w:szCs w:val="18"/>
        </w:rPr>
        <w:t>31. Кириченко, В. Рыночная трансформация экономики: теория и опыт. Текст. // Российский экономический журнал. 2000. № 11-12.</w:t>
      </w:r>
    </w:p>
    <w:p w14:paraId="2DD337CD" w14:textId="77777777" w:rsidR="00941A40" w:rsidRDefault="00941A40" w:rsidP="00941A40">
      <w:pPr>
        <w:pStyle w:val="WW8Num1z2"/>
        <w:shd w:val="clear" w:color="auto" w:fill="F7F7F7"/>
        <w:spacing w:after="0"/>
        <w:rPr>
          <w:rFonts w:ascii="Verdana" w:hAnsi="Verdana"/>
          <w:color w:val="000000"/>
          <w:sz w:val="18"/>
          <w:szCs w:val="18"/>
        </w:rPr>
      </w:pPr>
      <w:r>
        <w:rPr>
          <w:rFonts w:ascii="Verdana" w:hAnsi="Verdana"/>
          <w:color w:val="000000"/>
          <w:sz w:val="18"/>
          <w:szCs w:val="18"/>
        </w:rPr>
        <w:t>32. Ковалев, В.В. Введение в финансовый</w:t>
      </w:r>
      <w:r>
        <w:rPr>
          <w:rStyle w:val="WW8Num2z0"/>
          <w:rFonts w:ascii="Verdana" w:hAnsi="Verdana"/>
          <w:color w:val="000000"/>
          <w:sz w:val="18"/>
          <w:szCs w:val="18"/>
        </w:rPr>
        <w:t> </w:t>
      </w:r>
      <w:r>
        <w:rPr>
          <w:rStyle w:val="WW8Num3z0"/>
          <w:rFonts w:ascii="Verdana" w:hAnsi="Verdana"/>
          <w:color w:val="4682B4"/>
          <w:sz w:val="18"/>
          <w:szCs w:val="18"/>
        </w:rPr>
        <w:t>менеджмент</w:t>
      </w:r>
      <w:r>
        <w:rPr>
          <w:rStyle w:val="WW8Num2z0"/>
          <w:rFonts w:ascii="Verdana" w:hAnsi="Verdana"/>
          <w:color w:val="000000"/>
          <w:sz w:val="18"/>
          <w:szCs w:val="18"/>
        </w:rPr>
        <w:t> </w:t>
      </w:r>
      <w:r>
        <w:rPr>
          <w:rFonts w:ascii="Verdana" w:hAnsi="Verdana"/>
          <w:color w:val="000000"/>
          <w:sz w:val="18"/>
          <w:szCs w:val="18"/>
        </w:rPr>
        <w:t>Текст. М.: Финансы и статистика. 2007.</w:t>
      </w:r>
    </w:p>
    <w:p w14:paraId="1B107A0F" w14:textId="77777777" w:rsidR="00941A40" w:rsidRDefault="00941A40" w:rsidP="00941A40">
      <w:pPr>
        <w:pStyle w:val="WW8Num1z2"/>
        <w:shd w:val="clear" w:color="auto" w:fill="F7F7F7"/>
        <w:spacing w:after="0"/>
        <w:rPr>
          <w:rFonts w:ascii="Verdana" w:hAnsi="Verdana"/>
          <w:color w:val="000000"/>
          <w:sz w:val="18"/>
          <w:szCs w:val="18"/>
        </w:rPr>
      </w:pPr>
      <w:r>
        <w:rPr>
          <w:rFonts w:ascii="Verdana" w:hAnsi="Verdana"/>
          <w:color w:val="000000"/>
          <w:sz w:val="18"/>
          <w:szCs w:val="18"/>
        </w:rPr>
        <w:t>33. Ковалев, В.В. Управление</w:t>
      </w:r>
      <w:r>
        <w:rPr>
          <w:rStyle w:val="WW8Num2z0"/>
          <w:rFonts w:ascii="Verdana" w:hAnsi="Verdana"/>
          <w:color w:val="000000"/>
          <w:sz w:val="18"/>
          <w:szCs w:val="18"/>
        </w:rPr>
        <w:t> </w:t>
      </w:r>
      <w:r>
        <w:rPr>
          <w:rStyle w:val="WW8Num3z0"/>
          <w:rFonts w:ascii="Verdana" w:hAnsi="Verdana"/>
          <w:color w:val="4682B4"/>
          <w:sz w:val="18"/>
          <w:szCs w:val="18"/>
        </w:rPr>
        <w:t>денежными</w:t>
      </w:r>
      <w:r>
        <w:rPr>
          <w:rStyle w:val="WW8Num2z0"/>
          <w:rFonts w:ascii="Verdana" w:hAnsi="Verdana"/>
          <w:color w:val="000000"/>
          <w:sz w:val="18"/>
          <w:szCs w:val="18"/>
        </w:rPr>
        <w:t> </w:t>
      </w:r>
      <w:r>
        <w:rPr>
          <w:rFonts w:ascii="Verdana" w:hAnsi="Verdana"/>
          <w:color w:val="000000"/>
          <w:sz w:val="18"/>
          <w:szCs w:val="18"/>
        </w:rPr>
        <w:t xml:space="preserve">потоками, прибылью и рентабельностью Текст. -М.: ТК </w:t>
      </w:r>
      <w:proofErr w:type="spellStart"/>
      <w:r>
        <w:rPr>
          <w:rFonts w:ascii="Verdana" w:hAnsi="Verdana"/>
          <w:color w:val="000000"/>
          <w:sz w:val="18"/>
          <w:szCs w:val="18"/>
        </w:rPr>
        <w:t>Велби</w:t>
      </w:r>
      <w:proofErr w:type="spellEnd"/>
      <w:r>
        <w:rPr>
          <w:rFonts w:ascii="Verdana" w:hAnsi="Verdana"/>
          <w:color w:val="000000"/>
          <w:sz w:val="18"/>
          <w:szCs w:val="18"/>
        </w:rPr>
        <w:t>, Изд-во Проспект. 2008.</w:t>
      </w:r>
    </w:p>
    <w:p w14:paraId="622748F8" w14:textId="77777777" w:rsidR="00941A40" w:rsidRDefault="00941A40" w:rsidP="00941A40">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34. </w:t>
      </w:r>
      <w:proofErr w:type="spellStart"/>
      <w:r>
        <w:rPr>
          <w:rFonts w:ascii="Verdana" w:hAnsi="Verdana"/>
          <w:color w:val="000000"/>
          <w:sz w:val="18"/>
          <w:szCs w:val="18"/>
        </w:rPr>
        <w:t>Коллис</w:t>
      </w:r>
      <w:proofErr w:type="spellEnd"/>
      <w:r>
        <w:rPr>
          <w:rFonts w:ascii="Verdana" w:hAnsi="Verdana"/>
          <w:color w:val="000000"/>
          <w:sz w:val="18"/>
          <w:szCs w:val="18"/>
        </w:rPr>
        <w:t xml:space="preserve"> Д. и Монтгомери С.</w:t>
      </w:r>
      <w:r>
        <w:rPr>
          <w:rStyle w:val="WW8Num2z0"/>
          <w:rFonts w:ascii="Verdana" w:hAnsi="Verdana"/>
          <w:color w:val="000000"/>
          <w:sz w:val="18"/>
          <w:szCs w:val="18"/>
        </w:rPr>
        <w:t> </w:t>
      </w:r>
      <w:r>
        <w:rPr>
          <w:rStyle w:val="WW8Num3z0"/>
          <w:rFonts w:ascii="Verdana" w:hAnsi="Verdana"/>
          <w:color w:val="4682B4"/>
          <w:sz w:val="18"/>
          <w:szCs w:val="18"/>
        </w:rPr>
        <w:t>Корпоративная</w:t>
      </w:r>
      <w:r>
        <w:rPr>
          <w:rStyle w:val="WW8Num2z0"/>
          <w:rFonts w:ascii="Verdana" w:hAnsi="Verdana"/>
          <w:color w:val="000000"/>
          <w:sz w:val="18"/>
          <w:szCs w:val="18"/>
        </w:rPr>
        <w:t> </w:t>
      </w:r>
      <w:r>
        <w:rPr>
          <w:rFonts w:ascii="Verdana" w:hAnsi="Verdana"/>
          <w:color w:val="000000"/>
          <w:sz w:val="18"/>
          <w:szCs w:val="18"/>
        </w:rPr>
        <w:t>стратегия. Ресурсный подход. М.: Бизнес-Олимп. 2007.</w:t>
      </w:r>
    </w:p>
    <w:p w14:paraId="182742CA" w14:textId="77777777" w:rsidR="00941A40" w:rsidRDefault="00941A40" w:rsidP="00941A40">
      <w:pPr>
        <w:pStyle w:val="WW8Num1z2"/>
        <w:shd w:val="clear" w:color="auto" w:fill="F7F7F7"/>
        <w:spacing w:after="0"/>
        <w:rPr>
          <w:rFonts w:ascii="Verdana" w:hAnsi="Verdana"/>
          <w:color w:val="000000"/>
          <w:sz w:val="18"/>
          <w:szCs w:val="18"/>
        </w:rPr>
      </w:pPr>
      <w:r>
        <w:rPr>
          <w:rFonts w:ascii="Verdana" w:hAnsi="Verdana"/>
          <w:color w:val="000000"/>
          <w:sz w:val="18"/>
          <w:szCs w:val="18"/>
        </w:rPr>
        <w:t>35. Концепция</w:t>
      </w:r>
      <w:r>
        <w:rPr>
          <w:rStyle w:val="WW8Num2z0"/>
          <w:rFonts w:ascii="Verdana" w:hAnsi="Verdana"/>
          <w:color w:val="000000"/>
          <w:sz w:val="18"/>
          <w:szCs w:val="18"/>
        </w:rPr>
        <w:t> </w:t>
      </w:r>
      <w:r>
        <w:rPr>
          <w:rStyle w:val="WW8Num3z0"/>
          <w:rFonts w:ascii="Verdana" w:hAnsi="Verdana"/>
          <w:color w:val="4682B4"/>
          <w:sz w:val="18"/>
          <w:szCs w:val="18"/>
        </w:rPr>
        <w:t>долгосрочного</w:t>
      </w:r>
      <w:r>
        <w:rPr>
          <w:rStyle w:val="WW8Num2z0"/>
          <w:rFonts w:ascii="Verdana" w:hAnsi="Verdana"/>
          <w:color w:val="000000"/>
          <w:sz w:val="18"/>
          <w:szCs w:val="18"/>
        </w:rPr>
        <w:t> </w:t>
      </w:r>
      <w:r>
        <w:rPr>
          <w:rFonts w:ascii="Verdana" w:hAnsi="Verdana"/>
          <w:color w:val="000000"/>
          <w:sz w:val="18"/>
          <w:szCs w:val="18"/>
        </w:rPr>
        <w:t xml:space="preserve">социально-экономического развития Российской Федерации на период </w:t>
      </w:r>
      <w:proofErr w:type="spellStart"/>
      <w:r>
        <w:rPr>
          <w:rFonts w:ascii="Verdana" w:hAnsi="Verdana"/>
          <w:color w:val="000000"/>
          <w:sz w:val="18"/>
          <w:szCs w:val="18"/>
        </w:rPr>
        <w:t>дл</w:t>
      </w:r>
      <w:proofErr w:type="spellEnd"/>
      <w:r>
        <w:rPr>
          <w:rFonts w:ascii="Verdana" w:hAnsi="Verdana"/>
          <w:color w:val="000000"/>
          <w:sz w:val="18"/>
          <w:szCs w:val="18"/>
        </w:rPr>
        <w:t xml:space="preserve"> 2020 года. / Утв. Правительством РФ 17.11.2008 № 1662-р Текст.</w:t>
      </w:r>
    </w:p>
    <w:p w14:paraId="3539FA0D" w14:textId="77777777" w:rsidR="00941A40" w:rsidRDefault="00941A40" w:rsidP="00941A40">
      <w:pPr>
        <w:pStyle w:val="WW8Num1z2"/>
        <w:shd w:val="clear" w:color="auto" w:fill="F7F7F7"/>
        <w:spacing w:after="0"/>
        <w:rPr>
          <w:rFonts w:ascii="Verdana" w:hAnsi="Verdana"/>
          <w:color w:val="000000"/>
          <w:sz w:val="18"/>
          <w:szCs w:val="18"/>
        </w:rPr>
      </w:pPr>
      <w:r>
        <w:rPr>
          <w:rFonts w:ascii="Verdana" w:hAnsi="Verdana"/>
          <w:color w:val="000000"/>
          <w:sz w:val="18"/>
          <w:szCs w:val="18"/>
        </w:rPr>
        <w:t>36. Концепция развития финансового рынка России до 2020 года Электронный ресурс. // Ассоциация региональных банков и</w:t>
      </w:r>
      <w:r>
        <w:rPr>
          <w:rStyle w:val="WW8Num2z0"/>
          <w:rFonts w:ascii="Verdana" w:hAnsi="Verdana"/>
          <w:color w:val="000000"/>
          <w:sz w:val="18"/>
          <w:szCs w:val="18"/>
        </w:rPr>
        <w:t> </w:t>
      </w:r>
      <w:r>
        <w:rPr>
          <w:rStyle w:val="WW8Num3z0"/>
          <w:rFonts w:ascii="Verdana" w:hAnsi="Verdana"/>
          <w:color w:val="4682B4"/>
          <w:sz w:val="18"/>
          <w:szCs w:val="18"/>
        </w:rPr>
        <w:t>рейтинговое</w:t>
      </w:r>
      <w:r>
        <w:rPr>
          <w:rStyle w:val="WW8Num2z0"/>
          <w:rFonts w:ascii="Verdana" w:hAnsi="Verdana"/>
          <w:color w:val="000000"/>
          <w:sz w:val="18"/>
          <w:szCs w:val="18"/>
        </w:rPr>
        <w:t> </w:t>
      </w:r>
      <w:r>
        <w:rPr>
          <w:rFonts w:ascii="Verdana" w:hAnsi="Verdana"/>
          <w:color w:val="000000"/>
          <w:sz w:val="18"/>
          <w:szCs w:val="18"/>
        </w:rPr>
        <w:t>агентство «</w:t>
      </w:r>
      <w:r>
        <w:rPr>
          <w:rStyle w:val="WW8Num3z0"/>
          <w:rFonts w:ascii="Verdana" w:hAnsi="Verdana"/>
          <w:color w:val="4682B4"/>
          <w:sz w:val="18"/>
          <w:szCs w:val="18"/>
        </w:rPr>
        <w:t>Эксперт РА</w:t>
      </w:r>
      <w:r>
        <w:rPr>
          <w:rFonts w:ascii="Verdana" w:hAnsi="Verdana"/>
          <w:color w:val="000000"/>
          <w:sz w:val="18"/>
          <w:szCs w:val="18"/>
        </w:rPr>
        <w:t>». www.raexpert.ru.</w:t>
      </w:r>
    </w:p>
    <w:p w14:paraId="0C3AA72F" w14:textId="77777777" w:rsidR="00941A40" w:rsidRDefault="00941A40" w:rsidP="00941A40">
      <w:pPr>
        <w:pStyle w:val="WW8Num1z2"/>
        <w:shd w:val="clear" w:color="auto" w:fill="F7F7F7"/>
        <w:spacing w:after="0"/>
        <w:rPr>
          <w:rFonts w:ascii="Verdana" w:hAnsi="Verdana"/>
          <w:color w:val="000000"/>
          <w:sz w:val="18"/>
          <w:szCs w:val="18"/>
        </w:rPr>
      </w:pPr>
      <w:r>
        <w:rPr>
          <w:rFonts w:ascii="Verdana" w:hAnsi="Verdana"/>
          <w:color w:val="000000"/>
          <w:sz w:val="18"/>
          <w:szCs w:val="18"/>
        </w:rPr>
        <w:t>37. Концепция повышения доступности</w:t>
      </w:r>
      <w:r>
        <w:rPr>
          <w:rStyle w:val="WW8Num2z0"/>
          <w:rFonts w:ascii="Verdana" w:hAnsi="Verdana"/>
          <w:color w:val="000000"/>
          <w:sz w:val="18"/>
          <w:szCs w:val="18"/>
        </w:rPr>
        <w:t> </w:t>
      </w:r>
      <w:r>
        <w:rPr>
          <w:rStyle w:val="WW8Num3z0"/>
          <w:rFonts w:ascii="Verdana" w:hAnsi="Verdana"/>
          <w:color w:val="4682B4"/>
          <w:sz w:val="18"/>
          <w:szCs w:val="18"/>
        </w:rPr>
        <w:t>розничных</w:t>
      </w:r>
      <w:r>
        <w:rPr>
          <w:rStyle w:val="WW8Num2z0"/>
          <w:rFonts w:ascii="Verdana" w:hAnsi="Verdana"/>
          <w:color w:val="000000"/>
          <w:sz w:val="18"/>
          <w:szCs w:val="18"/>
        </w:rPr>
        <w:t> </w:t>
      </w:r>
      <w:r>
        <w:rPr>
          <w:rFonts w:ascii="Verdana" w:hAnsi="Verdana"/>
          <w:color w:val="000000"/>
          <w:sz w:val="18"/>
          <w:szCs w:val="18"/>
        </w:rPr>
        <w:t>услуг. Меры по развитию</w:t>
      </w:r>
      <w:r>
        <w:rPr>
          <w:rStyle w:val="WW8Num2z0"/>
          <w:rFonts w:ascii="Verdana" w:hAnsi="Verdana"/>
          <w:color w:val="000000"/>
          <w:sz w:val="18"/>
          <w:szCs w:val="18"/>
        </w:rPr>
        <w:t> </w:t>
      </w:r>
      <w:r>
        <w:rPr>
          <w:rStyle w:val="WW8Num3z0"/>
          <w:rFonts w:ascii="Verdana" w:hAnsi="Verdana"/>
          <w:color w:val="4682B4"/>
          <w:sz w:val="18"/>
          <w:szCs w:val="18"/>
        </w:rPr>
        <w:t>микрофинансирования</w:t>
      </w:r>
      <w:r>
        <w:rPr>
          <w:rStyle w:val="WW8Num2z0"/>
          <w:rFonts w:ascii="Verdana" w:hAnsi="Verdana"/>
          <w:color w:val="000000"/>
          <w:sz w:val="18"/>
          <w:szCs w:val="18"/>
        </w:rPr>
        <w:t> </w:t>
      </w:r>
      <w:r>
        <w:rPr>
          <w:rFonts w:ascii="Verdana" w:hAnsi="Verdana"/>
          <w:color w:val="000000"/>
          <w:sz w:val="18"/>
          <w:szCs w:val="18"/>
        </w:rPr>
        <w:t xml:space="preserve">в Российской Федерации в 2008-2012 гг. Электронный </w:t>
      </w:r>
      <w:proofErr w:type="gramStart"/>
      <w:r>
        <w:rPr>
          <w:rFonts w:ascii="Verdana" w:hAnsi="Verdana"/>
          <w:color w:val="000000"/>
          <w:sz w:val="18"/>
          <w:szCs w:val="18"/>
        </w:rPr>
        <w:t>ресурс.:</w:t>
      </w:r>
      <w:proofErr w:type="gramEnd"/>
      <w:r>
        <w:rPr>
          <w:rFonts w:ascii="Verdana" w:hAnsi="Verdana"/>
          <w:color w:val="000000"/>
          <w:sz w:val="18"/>
          <w:szCs w:val="18"/>
        </w:rPr>
        <w:t xml:space="preserve"> http: //rmcenter.ru&gt;</w:t>
      </w:r>
      <w:proofErr w:type="spellStart"/>
      <w:r>
        <w:rPr>
          <w:rFonts w:ascii="Verdana" w:hAnsi="Verdana"/>
          <w:color w:val="000000"/>
          <w:sz w:val="18"/>
          <w:szCs w:val="18"/>
        </w:rPr>
        <w:t>files</w:t>
      </w:r>
      <w:proofErr w:type="spellEnd"/>
      <w:r>
        <w:rPr>
          <w:rFonts w:ascii="Verdana" w:hAnsi="Verdana"/>
          <w:color w:val="000000"/>
          <w:sz w:val="18"/>
          <w:szCs w:val="18"/>
        </w:rPr>
        <w:t>/concept2008,pdf.</w:t>
      </w:r>
    </w:p>
    <w:p w14:paraId="412C5D1D" w14:textId="77777777" w:rsidR="00941A40" w:rsidRDefault="00941A40" w:rsidP="00941A40">
      <w:pPr>
        <w:pStyle w:val="WW8Num1z2"/>
        <w:shd w:val="clear" w:color="auto" w:fill="F7F7F7"/>
        <w:spacing w:after="0"/>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Корнай</w:t>
      </w:r>
      <w:r>
        <w:rPr>
          <w:rStyle w:val="WW8Num2z0"/>
          <w:rFonts w:ascii="Verdana" w:hAnsi="Verdana"/>
          <w:color w:val="000000"/>
          <w:sz w:val="18"/>
          <w:szCs w:val="18"/>
        </w:rPr>
        <w:t> </w:t>
      </w:r>
      <w:r>
        <w:rPr>
          <w:rFonts w:ascii="Verdana" w:hAnsi="Verdana"/>
          <w:color w:val="000000"/>
          <w:sz w:val="18"/>
          <w:szCs w:val="18"/>
        </w:rPr>
        <w:t xml:space="preserve">Я. Системная парадигма </w:t>
      </w:r>
      <w:proofErr w:type="gramStart"/>
      <w:r>
        <w:rPr>
          <w:rFonts w:ascii="Verdana" w:hAnsi="Verdana"/>
          <w:color w:val="000000"/>
          <w:sz w:val="18"/>
          <w:szCs w:val="18"/>
        </w:rPr>
        <w:t>Текст./</w:t>
      </w:r>
      <w:proofErr w:type="gramEnd"/>
      <w:r>
        <w:rPr>
          <w:rFonts w:ascii="Verdana" w:hAnsi="Verdana"/>
          <w:color w:val="000000"/>
          <w:sz w:val="18"/>
          <w:szCs w:val="18"/>
        </w:rPr>
        <w:t>/ Вопросы экономики. 2002. № 4.</w:t>
      </w:r>
    </w:p>
    <w:p w14:paraId="5DFCED5C" w14:textId="77777777" w:rsidR="00941A40" w:rsidRDefault="00941A40" w:rsidP="00941A40">
      <w:pPr>
        <w:pStyle w:val="WW8Num1z2"/>
        <w:shd w:val="clear" w:color="auto" w:fill="F7F7F7"/>
        <w:spacing w:after="0"/>
        <w:rPr>
          <w:rFonts w:ascii="Verdana" w:hAnsi="Verdana"/>
          <w:color w:val="000000"/>
          <w:sz w:val="18"/>
          <w:szCs w:val="18"/>
        </w:rPr>
      </w:pPr>
      <w:r>
        <w:rPr>
          <w:rFonts w:ascii="Verdana" w:hAnsi="Verdana"/>
          <w:color w:val="000000"/>
          <w:sz w:val="18"/>
          <w:szCs w:val="18"/>
        </w:rPr>
        <w:t>39. Королева, Е.А. Капитализация естественных</w:t>
      </w:r>
      <w:r>
        <w:rPr>
          <w:rStyle w:val="WW8Num2z0"/>
          <w:rFonts w:ascii="Verdana" w:hAnsi="Verdana"/>
          <w:color w:val="000000"/>
          <w:sz w:val="18"/>
          <w:szCs w:val="18"/>
        </w:rPr>
        <w:t> </w:t>
      </w:r>
      <w:r>
        <w:rPr>
          <w:rStyle w:val="WW8Num3z0"/>
          <w:rFonts w:ascii="Verdana" w:hAnsi="Verdana"/>
          <w:color w:val="4682B4"/>
          <w:sz w:val="18"/>
          <w:szCs w:val="18"/>
        </w:rPr>
        <w:t>монополий</w:t>
      </w:r>
      <w:r>
        <w:rPr>
          <w:rStyle w:val="WW8Num2z0"/>
          <w:rFonts w:ascii="Verdana" w:hAnsi="Verdana"/>
          <w:color w:val="000000"/>
          <w:sz w:val="18"/>
          <w:szCs w:val="18"/>
        </w:rPr>
        <w:t> </w:t>
      </w:r>
      <w:r>
        <w:rPr>
          <w:rFonts w:ascii="Verdana" w:hAnsi="Verdana"/>
          <w:color w:val="000000"/>
          <w:sz w:val="18"/>
          <w:szCs w:val="18"/>
        </w:rPr>
        <w:t xml:space="preserve">в российской экономике. Электронный ресурс. // </w:t>
      </w:r>
      <w:proofErr w:type="spellStart"/>
      <w:r>
        <w:rPr>
          <w:rFonts w:ascii="Verdana" w:hAnsi="Verdana"/>
          <w:color w:val="000000"/>
          <w:sz w:val="18"/>
          <w:szCs w:val="18"/>
        </w:rPr>
        <w:t>Дисс</w:t>
      </w:r>
      <w:proofErr w:type="spellEnd"/>
      <w:proofErr w:type="gramStart"/>
      <w:r>
        <w:rPr>
          <w:rFonts w:ascii="Verdana" w:hAnsi="Verdana"/>
          <w:color w:val="000000"/>
          <w:sz w:val="18"/>
          <w:szCs w:val="18"/>
        </w:rPr>
        <w:t>. .</w:t>
      </w:r>
      <w:proofErr w:type="gramEnd"/>
      <w:r>
        <w:rPr>
          <w:rFonts w:ascii="Verdana" w:hAnsi="Verdana"/>
          <w:color w:val="000000"/>
          <w:sz w:val="18"/>
          <w:szCs w:val="18"/>
        </w:rPr>
        <w:t xml:space="preserve"> канд.</w:t>
      </w:r>
      <w:r>
        <w:rPr>
          <w:rStyle w:val="WW8Num2z0"/>
          <w:rFonts w:ascii="Verdana" w:hAnsi="Verdana"/>
          <w:color w:val="000000"/>
          <w:sz w:val="18"/>
          <w:szCs w:val="18"/>
        </w:rPr>
        <w:t> </w:t>
      </w:r>
      <w:proofErr w:type="spellStart"/>
      <w:r>
        <w:rPr>
          <w:rStyle w:val="WW8Num3z0"/>
          <w:rFonts w:ascii="Verdana" w:hAnsi="Verdana"/>
          <w:color w:val="4682B4"/>
          <w:sz w:val="18"/>
          <w:szCs w:val="18"/>
        </w:rPr>
        <w:t>экон</w:t>
      </w:r>
      <w:proofErr w:type="spellEnd"/>
      <w:r>
        <w:rPr>
          <w:rFonts w:ascii="Verdana" w:hAnsi="Verdana"/>
          <w:color w:val="000000"/>
          <w:sz w:val="18"/>
          <w:szCs w:val="18"/>
        </w:rPr>
        <w:t>. наук: 08.00.01. М.: РГБ, 2006 (Из фондов Российской Государственной Библиотеки).</w:t>
      </w:r>
    </w:p>
    <w:p w14:paraId="4B2ADBBB" w14:textId="77777777" w:rsidR="00941A40" w:rsidRDefault="00941A40" w:rsidP="00941A40">
      <w:pPr>
        <w:pStyle w:val="WW8Num1z2"/>
        <w:shd w:val="clear" w:color="auto" w:fill="F7F7F7"/>
        <w:spacing w:after="0"/>
        <w:rPr>
          <w:rFonts w:ascii="Verdana" w:hAnsi="Verdana"/>
          <w:color w:val="000000"/>
          <w:sz w:val="18"/>
          <w:szCs w:val="18"/>
        </w:rPr>
      </w:pPr>
      <w:r>
        <w:rPr>
          <w:rFonts w:ascii="Verdana" w:hAnsi="Verdana"/>
          <w:color w:val="000000"/>
          <w:sz w:val="18"/>
          <w:szCs w:val="18"/>
        </w:rPr>
        <w:t>40. Кох Р. Менеджмент и</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от А до Я Текст. СПб: Питер. 1999.</w:t>
      </w:r>
    </w:p>
    <w:p w14:paraId="463C71B2" w14:textId="77777777" w:rsidR="00941A40" w:rsidRDefault="00941A40" w:rsidP="00941A40">
      <w:pPr>
        <w:pStyle w:val="WW8Num1z2"/>
        <w:shd w:val="clear" w:color="auto" w:fill="F7F7F7"/>
        <w:spacing w:after="0"/>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proofErr w:type="spellStart"/>
      <w:r>
        <w:rPr>
          <w:rStyle w:val="WW8Num3z0"/>
          <w:rFonts w:ascii="Verdana" w:hAnsi="Verdana"/>
          <w:color w:val="4682B4"/>
          <w:sz w:val="18"/>
          <w:szCs w:val="18"/>
        </w:rPr>
        <w:t>Кузык</w:t>
      </w:r>
      <w:proofErr w:type="spellEnd"/>
      <w:r>
        <w:rPr>
          <w:rFonts w:ascii="Verdana" w:hAnsi="Verdana"/>
          <w:color w:val="000000"/>
          <w:sz w:val="18"/>
          <w:szCs w:val="18"/>
        </w:rPr>
        <w:t xml:space="preserve">, </w:t>
      </w:r>
      <w:proofErr w:type="gramStart"/>
      <w:r>
        <w:rPr>
          <w:rFonts w:ascii="Verdana" w:hAnsi="Verdana"/>
          <w:color w:val="000000"/>
          <w:sz w:val="18"/>
          <w:szCs w:val="18"/>
        </w:rPr>
        <w:t>Б.II.,</w:t>
      </w:r>
      <w:proofErr w:type="gramEnd"/>
      <w:r>
        <w:rPr>
          <w:rFonts w:ascii="Verdana" w:hAnsi="Verdana"/>
          <w:color w:val="000000"/>
          <w:sz w:val="18"/>
          <w:szCs w:val="18"/>
        </w:rPr>
        <w:t xml:space="preserve"> </w:t>
      </w:r>
      <w:proofErr w:type="spellStart"/>
      <w:r>
        <w:rPr>
          <w:rFonts w:ascii="Verdana" w:hAnsi="Verdana"/>
          <w:color w:val="000000"/>
          <w:sz w:val="18"/>
          <w:szCs w:val="18"/>
        </w:rPr>
        <w:t>Яковец</w:t>
      </w:r>
      <w:proofErr w:type="spellEnd"/>
      <w:r>
        <w:rPr>
          <w:rFonts w:ascii="Verdana" w:hAnsi="Verdana"/>
          <w:color w:val="000000"/>
          <w:sz w:val="18"/>
          <w:szCs w:val="18"/>
        </w:rPr>
        <w:t>, Ю.В. Становление интегрального экономического строя глобальная трансформация XXI века Текст. - М.: Институт экономических стратегий. 2008.</w:t>
      </w:r>
    </w:p>
    <w:p w14:paraId="17E28E90" w14:textId="77777777" w:rsidR="00941A40" w:rsidRDefault="00941A40" w:rsidP="00941A40">
      <w:pPr>
        <w:pStyle w:val="WW8Num1z2"/>
        <w:shd w:val="clear" w:color="auto" w:fill="F7F7F7"/>
        <w:spacing w:after="0"/>
        <w:rPr>
          <w:rFonts w:ascii="Verdana" w:hAnsi="Verdana"/>
          <w:color w:val="000000"/>
          <w:sz w:val="18"/>
          <w:szCs w:val="18"/>
        </w:rPr>
      </w:pPr>
      <w:r>
        <w:rPr>
          <w:rFonts w:ascii="Verdana" w:hAnsi="Verdana"/>
          <w:color w:val="000000"/>
          <w:sz w:val="18"/>
          <w:szCs w:val="18"/>
        </w:rPr>
        <w:t>42. Кульков, В.М.</w:t>
      </w:r>
      <w:r>
        <w:rPr>
          <w:rStyle w:val="WW8Num2z0"/>
          <w:rFonts w:ascii="Verdana" w:hAnsi="Verdana"/>
          <w:color w:val="000000"/>
          <w:sz w:val="18"/>
          <w:szCs w:val="18"/>
        </w:rPr>
        <w:t> </w:t>
      </w:r>
      <w:r>
        <w:rPr>
          <w:rStyle w:val="WW8Num3z0"/>
          <w:rFonts w:ascii="Verdana" w:hAnsi="Verdana"/>
          <w:color w:val="4682B4"/>
          <w:sz w:val="18"/>
          <w:szCs w:val="18"/>
        </w:rPr>
        <w:t>Российская</w:t>
      </w:r>
      <w:r>
        <w:rPr>
          <w:rStyle w:val="WW8Num2z0"/>
          <w:rFonts w:ascii="Verdana" w:hAnsi="Verdana"/>
          <w:color w:val="000000"/>
          <w:sz w:val="18"/>
          <w:szCs w:val="18"/>
        </w:rPr>
        <w:t> </w:t>
      </w:r>
      <w:r>
        <w:rPr>
          <w:rFonts w:ascii="Verdana" w:hAnsi="Verdana"/>
          <w:color w:val="000000"/>
          <w:sz w:val="18"/>
          <w:szCs w:val="18"/>
        </w:rPr>
        <w:t>экономическая модель Текст. М.:</w:t>
      </w:r>
      <w:r>
        <w:rPr>
          <w:rStyle w:val="WW8Num2z0"/>
          <w:rFonts w:ascii="Verdana" w:hAnsi="Verdana"/>
          <w:color w:val="000000"/>
          <w:sz w:val="18"/>
          <w:szCs w:val="18"/>
        </w:rPr>
        <w:t> </w:t>
      </w:r>
      <w:r>
        <w:rPr>
          <w:rStyle w:val="WW8Num3z0"/>
          <w:rFonts w:ascii="Verdana" w:hAnsi="Verdana"/>
          <w:color w:val="4682B4"/>
          <w:sz w:val="18"/>
          <w:szCs w:val="18"/>
        </w:rPr>
        <w:t>ТЕИС</w:t>
      </w:r>
      <w:r>
        <w:rPr>
          <w:rFonts w:ascii="Verdana" w:hAnsi="Verdana"/>
          <w:color w:val="000000"/>
          <w:sz w:val="18"/>
          <w:szCs w:val="18"/>
        </w:rPr>
        <w:t>. 2009.</w:t>
      </w:r>
    </w:p>
    <w:p w14:paraId="6983D612" w14:textId="77777777" w:rsidR="00941A40" w:rsidRDefault="00941A40" w:rsidP="00941A40">
      <w:pPr>
        <w:pStyle w:val="WW8Num1z2"/>
        <w:shd w:val="clear" w:color="auto" w:fill="F7F7F7"/>
        <w:spacing w:after="0"/>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Лушин</w:t>
      </w:r>
      <w:r>
        <w:rPr>
          <w:rFonts w:ascii="Verdana" w:hAnsi="Verdana"/>
          <w:color w:val="000000"/>
          <w:sz w:val="18"/>
          <w:szCs w:val="18"/>
        </w:rPr>
        <w:t>, С.И. Финансовая глобализация Текст. // Финансы. 2001. № 2-3.</w:t>
      </w:r>
    </w:p>
    <w:p w14:paraId="01B84D61" w14:textId="77777777" w:rsidR="00941A40" w:rsidRDefault="00941A40" w:rsidP="00941A40">
      <w:pPr>
        <w:pStyle w:val="WW8Num1z2"/>
        <w:shd w:val="clear" w:color="auto" w:fill="F7F7F7"/>
        <w:spacing w:after="0"/>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proofErr w:type="spellStart"/>
      <w:r>
        <w:rPr>
          <w:rStyle w:val="WW8Num3z0"/>
          <w:rFonts w:ascii="Verdana" w:hAnsi="Verdana"/>
          <w:color w:val="4682B4"/>
          <w:sz w:val="18"/>
          <w:szCs w:val="18"/>
        </w:rPr>
        <w:t>Любимцева</w:t>
      </w:r>
      <w:proofErr w:type="spellEnd"/>
      <w:r>
        <w:rPr>
          <w:rFonts w:ascii="Verdana" w:hAnsi="Verdana"/>
          <w:color w:val="000000"/>
          <w:sz w:val="18"/>
          <w:szCs w:val="18"/>
        </w:rPr>
        <w:t>, C.B. Трансформация экономических систем Текст. М.:</w:t>
      </w:r>
      <w:r>
        <w:rPr>
          <w:rStyle w:val="WW8Num2z0"/>
          <w:rFonts w:ascii="Verdana" w:hAnsi="Verdana"/>
          <w:color w:val="000000"/>
          <w:sz w:val="18"/>
          <w:szCs w:val="18"/>
        </w:rPr>
        <w:t> </w:t>
      </w:r>
      <w:proofErr w:type="spellStart"/>
      <w:r>
        <w:rPr>
          <w:rStyle w:val="WW8Num3z0"/>
          <w:rFonts w:ascii="Verdana" w:hAnsi="Verdana"/>
          <w:color w:val="4682B4"/>
          <w:sz w:val="18"/>
          <w:szCs w:val="18"/>
        </w:rPr>
        <w:t>ЭкономистЪ</w:t>
      </w:r>
      <w:proofErr w:type="spellEnd"/>
      <w:r>
        <w:rPr>
          <w:rFonts w:ascii="Verdana" w:hAnsi="Verdana"/>
          <w:color w:val="000000"/>
          <w:sz w:val="18"/>
          <w:szCs w:val="18"/>
        </w:rPr>
        <w:t>. 2003.</w:t>
      </w:r>
    </w:p>
    <w:p w14:paraId="167D37BD" w14:textId="77777777" w:rsidR="00941A40" w:rsidRDefault="00941A40" w:rsidP="00941A40">
      <w:pPr>
        <w:pStyle w:val="WW8Num1z2"/>
        <w:shd w:val="clear" w:color="auto" w:fill="F7F7F7"/>
        <w:spacing w:after="0"/>
        <w:rPr>
          <w:rFonts w:ascii="Verdana" w:hAnsi="Verdana"/>
          <w:color w:val="000000"/>
          <w:sz w:val="18"/>
          <w:szCs w:val="18"/>
        </w:rPr>
      </w:pPr>
      <w:r>
        <w:rPr>
          <w:rFonts w:ascii="Verdana" w:hAnsi="Verdana"/>
          <w:color w:val="000000"/>
          <w:sz w:val="18"/>
          <w:szCs w:val="18"/>
        </w:rPr>
        <w:t>45. Макаренко, A.A. Корпоративная финансовая политика как</w:t>
      </w:r>
      <w:r>
        <w:rPr>
          <w:rStyle w:val="WW8Num2z0"/>
          <w:rFonts w:ascii="Verdana" w:hAnsi="Verdana"/>
          <w:color w:val="000000"/>
          <w:sz w:val="18"/>
          <w:szCs w:val="18"/>
        </w:rPr>
        <w:t> </w:t>
      </w:r>
      <w:r>
        <w:rPr>
          <w:rStyle w:val="WW8Num3z0"/>
          <w:rFonts w:ascii="Verdana" w:hAnsi="Verdana"/>
          <w:color w:val="4682B4"/>
          <w:sz w:val="18"/>
          <w:szCs w:val="18"/>
        </w:rPr>
        <w:t>инструмент</w:t>
      </w:r>
      <w:r>
        <w:rPr>
          <w:rStyle w:val="WW8Num2z0"/>
          <w:rFonts w:ascii="Verdana" w:hAnsi="Verdana"/>
          <w:color w:val="000000"/>
          <w:sz w:val="18"/>
          <w:szCs w:val="18"/>
        </w:rPr>
        <w:t> </w:t>
      </w:r>
      <w:r>
        <w:rPr>
          <w:rFonts w:ascii="Verdana" w:hAnsi="Verdana"/>
          <w:color w:val="000000"/>
          <w:sz w:val="18"/>
          <w:szCs w:val="18"/>
        </w:rPr>
        <w:t xml:space="preserve">управления финансами. Электронный ресурс. // </w:t>
      </w:r>
      <w:proofErr w:type="spellStart"/>
      <w:r>
        <w:rPr>
          <w:rFonts w:ascii="Verdana" w:hAnsi="Verdana"/>
          <w:color w:val="000000"/>
          <w:sz w:val="18"/>
          <w:szCs w:val="18"/>
        </w:rPr>
        <w:t>Дисс</w:t>
      </w:r>
      <w:proofErr w:type="spellEnd"/>
      <w:proofErr w:type="gramStart"/>
      <w:r>
        <w:rPr>
          <w:rFonts w:ascii="Verdana" w:hAnsi="Verdana"/>
          <w:color w:val="000000"/>
          <w:sz w:val="18"/>
          <w:szCs w:val="18"/>
        </w:rPr>
        <w:t>. .</w:t>
      </w:r>
      <w:proofErr w:type="gramEnd"/>
      <w:r>
        <w:rPr>
          <w:rFonts w:ascii="Verdana" w:hAnsi="Verdana"/>
          <w:color w:val="000000"/>
          <w:sz w:val="18"/>
          <w:szCs w:val="18"/>
        </w:rPr>
        <w:t xml:space="preserve"> к.э.н. по спец. 08.00.10. М.: РГБ, 2007 (Из фондов Российской Государственной Библиотеки).</w:t>
      </w:r>
    </w:p>
    <w:p w14:paraId="5CD01BA9" w14:textId="77777777" w:rsidR="00941A40" w:rsidRDefault="00941A40" w:rsidP="00941A40">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46. </w:t>
      </w:r>
      <w:proofErr w:type="spellStart"/>
      <w:r>
        <w:rPr>
          <w:rFonts w:ascii="Verdana" w:hAnsi="Verdana"/>
          <w:color w:val="000000"/>
          <w:sz w:val="18"/>
          <w:szCs w:val="18"/>
        </w:rPr>
        <w:t>Мамута</w:t>
      </w:r>
      <w:proofErr w:type="spellEnd"/>
      <w:r>
        <w:rPr>
          <w:rFonts w:ascii="Verdana" w:hAnsi="Verdana"/>
          <w:color w:val="000000"/>
          <w:sz w:val="18"/>
          <w:szCs w:val="18"/>
        </w:rPr>
        <w:t xml:space="preserve">, М. </w:t>
      </w:r>
      <w:proofErr w:type="spellStart"/>
      <w:r>
        <w:rPr>
          <w:rFonts w:ascii="Verdana" w:hAnsi="Verdana"/>
          <w:color w:val="000000"/>
          <w:sz w:val="18"/>
          <w:szCs w:val="18"/>
        </w:rPr>
        <w:t>Микрофинапсирование</w:t>
      </w:r>
      <w:proofErr w:type="spellEnd"/>
      <w:r>
        <w:rPr>
          <w:rFonts w:ascii="Verdana" w:hAnsi="Verdana"/>
          <w:color w:val="000000"/>
          <w:sz w:val="18"/>
          <w:szCs w:val="18"/>
        </w:rPr>
        <w:t xml:space="preserve">: вчера, сегодня. завтра? Текст. // </w:t>
      </w:r>
      <w:proofErr w:type="spellStart"/>
      <w:r>
        <w:rPr>
          <w:rFonts w:ascii="Verdana" w:hAnsi="Verdana"/>
          <w:color w:val="000000"/>
          <w:sz w:val="18"/>
          <w:szCs w:val="18"/>
        </w:rPr>
        <w:t>МикроГшапсе</w:t>
      </w:r>
      <w:proofErr w:type="spellEnd"/>
      <w:r>
        <w:rPr>
          <w:rFonts w:ascii="Verdana" w:hAnsi="Verdana"/>
          <w:color w:val="000000"/>
          <w:sz w:val="18"/>
          <w:szCs w:val="18"/>
        </w:rPr>
        <w:t>+. 2009. №4.</w:t>
      </w:r>
    </w:p>
    <w:p w14:paraId="36C2169C" w14:textId="77777777" w:rsidR="00941A40" w:rsidRDefault="00941A40" w:rsidP="00941A40">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47. </w:t>
      </w:r>
      <w:proofErr w:type="spellStart"/>
      <w:r>
        <w:rPr>
          <w:rFonts w:ascii="Verdana" w:hAnsi="Verdana"/>
          <w:color w:val="000000"/>
          <w:sz w:val="18"/>
          <w:szCs w:val="18"/>
        </w:rPr>
        <w:t>Марданов</w:t>
      </w:r>
      <w:proofErr w:type="spellEnd"/>
      <w:r>
        <w:rPr>
          <w:rFonts w:ascii="Verdana" w:hAnsi="Verdana"/>
          <w:color w:val="000000"/>
          <w:sz w:val="18"/>
          <w:szCs w:val="18"/>
        </w:rPr>
        <w:t xml:space="preserve">, Р.Х., </w:t>
      </w:r>
      <w:proofErr w:type="spellStart"/>
      <w:r>
        <w:rPr>
          <w:rFonts w:ascii="Verdana" w:hAnsi="Verdana"/>
          <w:color w:val="000000"/>
          <w:sz w:val="18"/>
          <w:szCs w:val="18"/>
        </w:rPr>
        <w:t>Сайфетдинова</w:t>
      </w:r>
      <w:proofErr w:type="spellEnd"/>
      <w:r>
        <w:rPr>
          <w:rFonts w:ascii="Verdana" w:hAnsi="Verdana"/>
          <w:color w:val="000000"/>
          <w:sz w:val="18"/>
          <w:szCs w:val="18"/>
        </w:rPr>
        <w:t>, Л.Г. Использование финансового счета для изучения финансовых</w:t>
      </w:r>
      <w:r>
        <w:rPr>
          <w:rStyle w:val="WW8Num2z0"/>
          <w:rFonts w:ascii="Verdana" w:hAnsi="Verdana"/>
          <w:color w:val="000000"/>
          <w:sz w:val="18"/>
          <w:szCs w:val="18"/>
        </w:rPr>
        <w:t> </w:t>
      </w:r>
      <w:r>
        <w:rPr>
          <w:rStyle w:val="WW8Num3z0"/>
          <w:rFonts w:ascii="Verdana" w:hAnsi="Verdana"/>
          <w:color w:val="4682B4"/>
          <w:sz w:val="18"/>
          <w:szCs w:val="18"/>
        </w:rPr>
        <w:t>пропорций</w:t>
      </w:r>
      <w:r>
        <w:rPr>
          <w:rStyle w:val="WW8Num2z0"/>
          <w:rFonts w:ascii="Verdana" w:hAnsi="Verdana"/>
          <w:color w:val="000000"/>
          <w:sz w:val="18"/>
          <w:szCs w:val="18"/>
        </w:rPr>
        <w:t> </w:t>
      </w:r>
      <w:r>
        <w:rPr>
          <w:rFonts w:ascii="Verdana" w:hAnsi="Verdana"/>
          <w:color w:val="000000"/>
          <w:sz w:val="18"/>
          <w:szCs w:val="18"/>
        </w:rPr>
        <w:t>воспроизводства в регионе Текст. //</w:t>
      </w:r>
      <w:r>
        <w:rPr>
          <w:rStyle w:val="WW8Num2z0"/>
          <w:rFonts w:ascii="Verdana" w:hAnsi="Verdana"/>
          <w:color w:val="000000"/>
          <w:sz w:val="18"/>
          <w:szCs w:val="18"/>
        </w:rPr>
        <w:t> </w:t>
      </w:r>
      <w:r>
        <w:rPr>
          <w:rStyle w:val="WW8Num3z0"/>
          <w:rFonts w:ascii="Verdana" w:hAnsi="Verdana"/>
          <w:color w:val="4682B4"/>
          <w:sz w:val="18"/>
          <w:szCs w:val="18"/>
        </w:rPr>
        <w:t>Деньги</w:t>
      </w:r>
      <w:r>
        <w:rPr>
          <w:rStyle w:val="WW8Num2z0"/>
          <w:rFonts w:ascii="Verdana" w:hAnsi="Verdana"/>
          <w:color w:val="000000"/>
          <w:sz w:val="18"/>
          <w:szCs w:val="18"/>
        </w:rPr>
        <w:t> </w:t>
      </w:r>
      <w:r>
        <w:rPr>
          <w:rFonts w:ascii="Verdana" w:hAnsi="Verdana"/>
          <w:color w:val="000000"/>
          <w:sz w:val="18"/>
          <w:szCs w:val="18"/>
        </w:rPr>
        <w:t>и кредит. 2007. № 2.</w:t>
      </w:r>
    </w:p>
    <w:p w14:paraId="4EEA2DF2" w14:textId="77777777" w:rsidR="00941A40" w:rsidRDefault="00941A40" w:rsidP="00941A40">
      <w:pPr>
        <w:pStyle w:val="WW8Num1z2"/>
        <w:shd w:val="clear" w:color="auto" w:fill="F7F7F7"/>
        <w:spacing w:after="0"/>
        <w:rPr>
          <w:rFonts w:ascii="Verdana" w:hAnsi="Verdana"/>
          <w:color w:val="000000"/>
          <w:sz w:val="18"/>
          <w:szCs w:val="18"/>
        </w:rPr>
      </w:pPr>
      <w:r>
        <w:rPr>
          <w:rFonts w:ascii="Verdana" w:hAnsi="Verdana"/>
          <w:color w:val="000000"/>
          <w:sz w:val="18"/>
          <w:szCs w:val="18"/>
        </w:rPr>
        <w:t>48. Маркс, К.</w:t>
      </w:r>
      <w:r>
        <w:rPr>
          <w:rStyle w:val="WW8Num2z0"/>
          <w:rFonts w:ascii="Verdana" w:hAnsi="Verdana"/>
          <w:color w:val="000000"/>
          <w:sz w:val="18"/>
          <w:szCs w:val="18"/>
        </w:rPr>
        <w:t> </w:t>
      </w:r>
      <w:r>
        <w:rPr>
          <w:rStyle w:val="WW8Num3z0"/>
          <w:rFonts w:ascii="Verdana" w:hAnsi="Verdana"/>
          <w:color w:val="4682B4"/>
          <w:sz w:val="18"/>
          <w:szCs w:val="18"/>
        </w:rPr>
        <w:t>Капитал</w:t>
      </w:r>
      <w:r>
        <w:rPr>
          <w:rFonts w:ascii="Verdana" w:hAnsi="Verdana"/>
          <w:color w:val="000000"/>
          <w:sz w:val="18"/>
          <w:szCs w:val="18"/>
        </w:rPr>
        <w:t>. Т. 2. Текст. -М.: Политиздат. 1974.</w:t>
      </w:r>
    </w:p>
    <w:p w14:paraId="08F17D80" w14:textId="77777777" w:rsidR="00941A40" w:rsidRDefault="00941A40" w:rsidP="00941A40">
      <w:pPr>
        <w:pStyle w:val="WW8Num1z2"/>
        <w:shd w:val="clear" w:color="auto" w:fill="F7F7F7"/>
        <w:spacing w:after="0"/>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proofErr w:type="spellStart"/>
      <w:r>
        <w:rPr>
          <w:rStyle w:val="WW8Num3z0"/>
          <w:rFonts w:ascii="Verdana" w:hAnsi="Verdana"/>
          <w:color w:val="4682B4"/>
          <w:sz w:val="18"/>
          <w:szCs w:val="18"/>
        </w:rPr>
        <w:t>Мельянцев</w:t>
      </w:r>
      <w:proofErr w:type="spellEnd"/>
      <w:r>
        <w:rPr>
          <w:rFonts w:ascii="Verdana" w:hAnsi="Verdana"/>
          <w:color w:val="000000"/>
          <w:sz w:val="18"/>
          <w:szCs w:val="18"/>
        </w:rPr>
        <w:t>, В. Информационная революция феномен «</w:t>
      </w:r>
      <w:r>
        <w:rPr>
          <w:rStyle w:val="WW8Num3z0"/>
          <w:rFonts w:ascii="Verdana" w:hAnsi="Verdana"/>
          <w:color w:val="4682B4"/>
          <w:sz w:val="18"/>
          <w:szCs w:val="18"/>
        </w:rPr>
        <w:t>новой экономики</w:t>
      </w:r>
      <w:r>
        <w:rPr>
          <w:rFonts w:ascii="Verdana" w:hAnsi="Verdana"/>
          <w:color w:val="000000"/>
          <w:sz w:val="18"/>
          <w:szCs w:val="18"/>
        </w:rPr>
        <w:t>» Текст. //</w:t>
      </w:r>
      <w:r>
        <w:rPr>
          <w:rStyle w:val="WW8Num2z0"/>
          <w:rFonts w:ascii="Verdana" w:hAnsi="Verdana"/>
          <w:color w:val="000000"/>
          <w:sz w:val="18"/>
          <w:szCs w:val="18"/>
        </w:rPr>
        <w:t> </w:t>
      </w:r>
      <w:r>
        <w:rPr>
          <w:rStyle w:val="WW8Num3z0"/>
          <w:rFonts w:ascii="Verdana" w:hAnsi="Verdana"/>
          <w:color w:val="4682B4"/>
          <w:sz w:val="18"/>
          <w:szCs w:val="18"/>
        </w:rPr>
        <w:t>Мировая</w:t>
      </w:r>
      <w:r>
        <w:rPr>
          <w:rStyle w:val="WW8Num2z0"/>
          <w:rFonts w:ascii="Verdana" w:hAnsi="Verdana"/>
          <w:color w:val="000000"/>
          <w:sz w:val="18"/>
          <w:szCs w:val="18"/>
        </w:rPr>
        <w:t> </w:t>
      </w:r>
      <w:r>
        <w:rPr>
          <w:rFonts w:ascii="Verdana" w:hAnsi="Verdana"/>
          <w:color w:val="000000"/>
          <w:sz w:val="18"/>
          <w:szCs w:val="18"/>
        </w:rPr>
        <w:t>экономика и международные отношения. 2001. №2.</w:t>
      </w:r>
    </w:p>
    <w:p w14:paraId="33685026" w14:textId="77777777" w:rsidR="00941A40" w:rsidRDefault="00941A40" w:rsidP="00941A40">
      <w:pPr>
        <w:pStyle w:val="WW8Num1z2"/>
        <w:shd w:val="clear" w:color="auto" w:fill="F7F7F7"/>
        <w:spacing w:after="0"/>
        <w:rPr>
          <w:rFonts w:ascii="Verdana" w:hAnsi="Verdana"/>
          <w:color w:val="000000"/>
          <w:sz w:val="18"/>
          <w:szCs w:val="18"/>
        </w:rPr>
      </w:pPr>
      <w:r>
        <w:rPr>
          <w:rFonts w:ascii="Verdana" w:hAnsi="Verdana"/>
          <w:color w:val="000000"/>
          <w:sz w:val="18"/>
          <w:szCs w:val="18"/>
        </w:rPr>
        <w:t>50. Миргородская, Е.О. Эволюция финансового</w:t>
      </w:r>
      <w:r>
        <w:rPr>
          <w:rStyle w:val="WW8Num2z0"/>
          <w:rFonts w:ascii="Verdana" w:hAnsi="Verdana"/>
          <w:color w:val="000000"/>
          <w:sz w:val="18"/>
          <w:szCs w:val="18"/>
        </w:rPr>
        <w:t> </w:t>
      </w:r>
      <w:r>
        <w:rPr>
          <w:rStyle w:val="WW8Num3z0"/>
          <w:rFonts w:ascii="Verdana" w:hAnsi="Verdana"/>
          <w:color w:val="4682B4"/>
          <w:sz w:val="18"/>
          <w:szCs w:val="18"/>
        </w:rPr>
        <w:t>капитала</w:t>
      </w:r>
      <w:r>
        <w:rPr>
          <w:rStyle w:val="WW8Num2z0"/>
          <w:rFonts w:ascii="Verdana" w:hAnsi="Verdana"/>
          <w:color w:val="000000"/>
          <w:sz w:val="18"/>
          <w:szCs w:val="18"/>
        </w:rPr>
        <w:t> </w:t>
      </w:r>
      <w:r>
        <w:rPr>
          <w:rFonts w:ascii="Verdana" w:hAnsi="Verdana"/>
          <w:color w:val="000000"/>
          <w:sz w:val="18"/>
          <w:szCs w:val="18"/>
        </w:rPr>
        <w:t xml:space="preserve">в условиях глобализации. Электронный ресурс. // Автореферат </w:t>
      </w:r>
      <w:proofErr w:type="spellStart"/>
      <w:r>
        <w:rPr>
          <w:rFonts w:ascii="Verdana" w:hAnsi="Verdana"/>
          <w:color w:val="000000"/>
          <w:sz w:val="18"/>
          <w:szCs w:val="18"/>
        </w:rPr>
        <w:t>дисс</w:t>
      </w:r>
      <w:proofErr w:type="spellEnd"/>
      <w:proofErr w:type="gramStart"/>
      <w:r>
        <w:rPr>
          <w:rFonts w:ascii="Verdana" w:hAnsi="Verdana"/>
          <w:color w:val="000000"/>
          <w:sz w:val="18"/>
          <w:szCs w:val="18"/>
        </w:rPr>
        <w:t>. .</w:t>
      </w:r>
      <w:proofErr w:type="gramEnd"/>
      <w:r>
        <w:rPr>
          <w:rFonts w:ascii="Verdana" w:hAnsi="Verdana"/>
          <w:color w:val="000000"/>
          <w:sz w:val="18"/>
          <w:szCs w:val="18"/>
        </w:rPr>
        <w:t xml:space="preserve"> д.э.н. по спец. 08.00.01.-М., 2007.</w:t>
      </w:r>
    </w:p>
    <w:p w14:paraId="43D78192" w14:textId="77777777" w:rsidR="00941A40" w:rsidRDefault="00941A40" w:rsidP="00941A40">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51. </w:t>
      </w:r>
      <w:proofErr w:type="spellStart"/>
      <w:r>
        <w:rPr>
          <w:rFonts w:ascii="Verdana" w:hAnsi="Verdana"/>
          <w:color w:val="000000"/>
          <w:sz w:val="18"/>
          <w:szCs w:val="18"/>
        </w:rPr>
        <w:t>Мовсесяи</w:t>
      </w:r>
      <w:proofErr w:type="spellEnd"/>
      <w:r>
        <w:rPr>
          <w:rFonts w:ascii="Verdana" w:hAnsi="Verdana"/>
          <w:color w:val="000000"/>
          <w:sz w:val="18"/>
          <w:szCs w:val="18"/>
        </w:rPr>
        <w:t>, А. Современные тенденции развития мировой финансовой системы Текст. //</w:t>
      </w:r>
      <w:r>
        <w:rPr>
          <w:rStyle w:val="WW8Num2z0"/>
          <w:rFonts w:ascii="Verdana" w:hAnsi="Verdana"/>
          <w:color w:val="000000"/>
          <w:sz w:val="18"/>
          <w:szCs w:val="18"/>
        </w:rPr>
        <w:t> </w:t>
      </w:r>
      <w:r>
        <w:rPr>
          <w:rStyle w:val="WW8Num3z0"/>
          <w:rFonts w:ascii="Verdana" w:hAnsi="Verdana"/>
          <w:color w:val="4682B4"/>
          <w:sz w:val="18"/>
          <w:szCs w:val="18"/>
        </w:rPr>
        <w:t>Банковское</w:t>
      </w:r>
      <w:r>
        <w:rPr>
          <w:rStyle w:val="WW8Num2z0"/>
          <w:rFonts w:ascii="Verdana" w:hAnsi="Verdana"/>
          <w:color w:val="000000"/>
          <w:sz w:val="18"/>
          <w:szCs w:val="18"/>
        </w:rPr>
        <w:t> </w:t>
      </w:r>
      <w:r>
        <w:rPr>
          <w:rFonts w:ascii="Verdana" w:hAnsi="Verdana"/>
          <w:color w:val="000000"/>
          <w:sz w:val="18"/>
          <w:szCs w:val="18"/>
        </w:rPr>
        <w:t>дело в Москве. 2000. №10.</w:t>
      </w:r>
    </w:p>
    <w:p w14:paraId="3D92879E" w14:textId="77777777" w:rsidR="00941A40" w:rsidRDefault="00941A40" w:rsidP="00941A40">
      <w:pPr>
        <w:pStyle w:val="WW8Num1z2"/>
        <w:shd w:val="clear" w:color="auto" w:fill="F7F7F7"/>
        <w:spacing w:after="0"/>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Мовсесян</w:t>
      </w:r>
      <w:r>
        <w:rPr>
          <w:rFonts w:ascii="Verdana" w:hAnsi="Verdana"/>
          <w:color w:val="000000"/>
          <w:sz w:val="18"/>
          <w:szCs w:val="18"/>
        </w:rPr>
        <w:t xml:space="preserve">, А.Г., </w:t>
      </w:r>
      <w:proofErr w:type="spellStart"/>
      <w:r>
        <w:rPr>
          <w:rFonts w:ascii="Verdana" w:hAnsi="Verdana"/>
          <w:color w:val="000000"/>
          <w:sz w:val="18"/>
          <w:szCs w:val="18"/>
        </w:rPr>
        <w:t>Огнивцев</w:t>
      </w:r>
      <w:proofErr w:type="spellEnd"/>
      <w:r>
        <w:rPr>
          <w:rFonts w:ascii="Verdana" w:hAnsi="Verdana"/>
          <w:color w:val="000000"/>
          <w:sz w:val="18"/>
          <w:szCs w:val="18"/>
        </w:rPr>
        <w:t>, С.Б. Финансовый рынок и системный подход к анализу рынка</w:t>
      </w:r>
      <w:r>
        <w:rPr>
          <w:rStyle w:val="WW8Num2z0"/>
          <w:rFonts w:ascii="Verdana" w:hAnsi="Verdana"/>
          <w:color w:val="000000"/>
          <w:sz w:val="18"/>
          <w:szCs w:val="18"/>
        </w:rPr>
        <w:t> </w:t>
      </w:r>
      <w:r>
        <w:rPr>
          <w:rStyle w:val="WW8Num3z0"/>
          <w:rFonts w:ascii="Verdana" w:hAnsi="Verdana"/>
          <w:color w:val="4682B4"/>
          <w:sz w:val="18"/>
          <w:szCs w:val="18"/>
        </w:rPr>
        <w:t>корпоративных</w:t>
      </w:r>
      <w:r>
        <w:rPr>
          <w:rStyle w:val="WW8Num2z0"/>
          <w:rFonts w:ascii="Verdana" w:hAnsi="Verdana"/>
          <w:color w:val="000000"/>
          <w:sz w:val="18"/>
          <w:szCs w:val="18"/>
        </w:rPr>
        <w:t> </w:t>
      </w:r>
      <w:r>
        <w:rPr>
          <w:rFonts w:ascii="Verdana" w:hAnsi="Verdana"/>
          <w:color w:val="000000"/>
          <w:sz w:val="18"/>
          <w:szCs w:val="18"/>
        </w:rPr>
        <w:t>ценных бумаг. // Деньги и</w:t>
      </w:r>
      <w:r>
        <w:rPr>
          <w:rStyle w:val="WW8Num2z0"/>
          <w:rFonts w:ascii="Verdana" w:hAnsi="Verdana"/>
          <w:color w:val="000000"/>
          <w:sz w:val="18"/>
          <w:szCs w:val="18"/>
        </w:rPr>
        <w:t> </w:t>
      </w:r>
      <w:r>
        <w:rPr>
          <w:rStyle w:val="WW8Num3z0"/>
          <w:rFonts w:ascii="Verdana" w:hAnsi="Verdana"/>
          <w:color w:val="4682B4"/>
          <w:sz w:val="18"/>
          <w:szCs w:val="18"/>
        </w:rPr>
        <w:t>кредит</w:t>
      </w:r>
      <w:r>
        <w:rPr>
          <w:rFonts w:ascii="Verdana" w:hAnsi="Verdana"/>
          <w:color w:val="000000"/>
          <w:sz w:val="18"/>
          <w:szCs w:val="18"/>
        </w:rPr>
        <w:t>. 1998. № 4.</w:t>
      </w:r>
    </w:p>
    <w:p w14:paraId="3969A079" w14:textId="77777777" w:rsidR="00941A40" w:rsidRDefault="00941A40" w:rsidP="00941A40">
      <w:pPr>
        <w:pStyle w:val="WW8Num1z2"/>
        <w:shd w:val="clear" w:color="auto" w:fill="F7F7F7"/>
        <w:spacing w:after="0"/>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Овсепян</w:t>
      </w:r>
      <w:r>
        <w:rPr>
          <w:rStyle w:val="WW8Num2z0"/>
          <w:rFonts w:ascii="Verdana" w:hAnsi="Verdana"/>
          <w:color w:val="000000"/>
          <w:sz w:val="18"/>
          <w:szCs w:val="18"/>
        </w:rPr>
        <w:t> </w:t>
      </w:r>
      <w:r>
        <w:rPr>
          <w:rFonts w:ascii="Verdana" w:hAnsi="Verdana"/>
          <w:color w:val="000000"/>
          <w:sz w:val="18"/>
          <w:szCs w:val="18"/>
        </w:rPr>
        <w:t>Д.Э. Управление капитализацией промышленных</w:t>
      </w:r>
      <w:r>
        <w:rPr>
          <w:rStyle w:val="WW8Num2z0"/>
          <w:rFonts w:ascii="Verdana" w:hAnsi="Verdana"/>
          <w:color w:val="000000"/>
          <w:sz w:val="18"/>
          <w:szCs w:val="18"/>
        </w:rPr>
        <w:t> </w:t>
      </w:r>
      <w:r>
        <w:rPr>
          <w:rStyle w:val="WW8Num3z0"/>
          <w:rFonts w:ascii="Verdana" w:hAnsi="Verdana"/>
          <w:color w:val="4682B4"/>
          <w:sz w:val="18"/>
          <w:szCs w:val="18"/>
        </w:rPr>
        <w:t>корпораций</w:t>
      </w:r>
      <w:r>
        <w:rPr>
          <w:rFonts w:ascii="Verdana" w:hAnsi="Verdana"/>
          <w:color w:val="000000"/>
          <w:sz w:val="18"/>
          <w:szCs w:val="18"/>
        </w:rPr>
        <w:t xml:space="preserve">. Электронный ресурс. // </w:t>
      </w:r>
      <w:proofErr w:type="spellStart"/>
      <w:r>
        <w:rPr>
          <w:rFonts w:ascii="Verdana" w:hAnsi="Verdana"/>
          <w:color w:val="000000"/>
          <w:sz w:val="18"/>
          <w:szCs w:val="18"/>
        </w:rPr>
        <w:t>Дисс</w:t>
      </w:r>
      <w:proofErr w:type="spellEnd"/>
      <w:proofErr w:type="gramStart"/>
      <w:r>
        <w:rPr>
          <w:rFonts w:ascii="Verdana" w:hAnsi="Verdana"/>
          <w:color w:val="000000"/>
          <w:sz w:val="18"/>
          <w:szCs w:val="18"/>
        </w:rPr>
        <w:t>. .</w:t>
      </w:r>
      <w:proofErr w:type="gramEnd"/>
      <w:r>
        <w:rPr>
          <w:rFonts w:ascii="Verdana" w:hAnsi="Verdana"/>
          <w:color w:val="000000"/>
          <w:sz w:val="18"/>
          <w:szCs w:val="18"/>
        </w:rPr>
        <w:t xml:space="preserve"> к.э.н. по спец. 08.00.05. М.: РГБ, 2004 (Из фондов Российской Государственной Библиотеки).</w:t>
      </w:r>
    </w:p>
    <w:p w14:paraId="243E2743" w14:textId="77777777" w:rsidR="00941A40" w:rsidRDefault="00941A40" w:rsidP="00941A40">
      <w:pPr>
        <w:pStyle w:val="WW8Num1z2"/>
        <w:shd w:val="clear" w:color="auto" w:fill="F7F7F7"/>
        <w:spacing w:after="0"/>
        <w:rPr>
          <w:rFonts w:ascii="Verdana" w:hAnsi="Verdana"/>
          <w:color w:val="000000"/>
          <w:sz w:val="18"/>
          <w:szCs w:val="18"/>
        </w:rPr>
      </w:pPr>
      <w:r>
        <w:rPr>
          <w:rFonts w:ascii="Verdana" w:hAnsi="Verdana"/>
          <w:color w:val="000000"/>
          <w:sz w:val="18"/>
          <w:szCs w:val="18"/>
        </w:rPr>
        <w:t>54. Овсянникова, А.Н. Капитализация промышленных предприятий России как фактор повышения их</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 xml:space="preserve">устойчивости. Электронный ресурс. // </w:t>
      </w:r>
      <w:proofErr w:type="spellStart"/>
      <w:r>
        <w:rPr>
          <w:rFonts w:ascii="Verdana" w:hAnsi="Verdana"/>
          <w:color w:val="000000"/>
          <w:sz w:val="18"/>
          <w:szCs w:val="18"/>
        </w:rPr>
        <w:t>Дисс</w:t>
      </w:r>
      <w:proofErr w:type="spellEnd"/>
      <w:proofErr w:type="gramStart"/>
      <w:r>
        <w:rPr>
          <w:rFonts w:ascii="Verdana" w:hAnsi="Verdana"/>
          <w:color w:val="000000"/>
          <w:sz w:val="18"/>
          <w:szCs w:val="18"/>
        </w:rPr>
        <w:t>. .</w:t>
      </w:r>
      <w:proofErr w:type="gramEnd"/>
      <w:r>
        <w:rPr>
          <w:rFonts w:ascii="Verdana" w:hAnsi="Verdana"/>
          <w:color w:val="000000"/>
          <w:sz w:val="18"/>
          <w:szCs w:val="18"/>
        </w:rPr>
        <w:t xml:space="preserve"> к.э.н. по спец. 08.00.05. М.: РГБ, 2002 (Из фондов Российской Государственной Библиотеки).</w:t>
      </w:r>
    </w:p>
    <w:p w14:paraId="7F74FEFE" w14:textId="77777777" w:rsidR="00941A40" w:rsidRDefault="00941A40" w:rsidP="00941A40">
      <w:pPr>
        <w:pStyle w:val="WW8Num1z2"/>
        <w:shd w:val="clear" w:color="auto" w:fill="F7F7F7"/>
        <w:spacing w:after="0"/>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proofErr w:type="spellStart"/>
      <w:r>
        <w:rPr>
          <w:rStyle w:val="WW8Num3z0"/>
          <w:rFonts w:ascii="Verdana" w:hAnsi="Verdana"/>
          <w:color w:val="4682B4"/>
          <w:sz w:val="18"/>
          <w:szCs w:val="18"/>
        </w:rPr>
        <w:t>Ольсевич</w:t>
      </w:r>
      <w:proofErr w:type="spellEnd"/>
      <w:r>
        <w:rPr>
          <w:rFonts w:ascii="Verdana" w:hAnsi="Verdana"/>
          <w:color w:val="000000"/>
          <w:sz w:val="18"/>
          <w:szCs w:val="18"/>
        </w:rPr>
        <w:t>, 10. «</w:t>
      </w:r>
      <w:r>
        <w:rPr>
          <w:rStyle w:val="WW8Num3z0"/>
          <w:rFonts w:ascii="Verdana" w:hAnsi="Verdana"/>
          <w:color w:val="4682B4"/>
          <w:sz w:val="18"/>
          <w:szCs w:val="18"/>
        </w:rPr>
        <w:t>Желтое колесо</w:t>
      </w:r>
      <w:r>
        <w:rPr>
          <w:rFonts w:ascii="Verdana" w:hAnsi="Verdana"/>
          <w:color w:val="000000"/>
          <w:sz w:val="18"/>
          <w:szCs w:val="18"/>
        </w:rPr>
        <w:t>» (механизм социально-экономической трансформации) Текст. // Вопросы экономики. 1997. № 5.</w:t>
      </w:r>
    </w:p>
    <w:p w14:paraId="46674551" w14:textId="77777777" w:rsidR="00941A40" w:rsidRDefault="00941A40" w:rsidP="00941A40">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56. Осипов, Ю.М. Философия хозяйства Текст. // Альманах Центра общественных наук и экономического факультета</w:t>
      </w:r>
      <w:r>
        <w:rPr>
          <w:rStyle w:val="WW8Num2z0"/>
          <w:rFonts w:ascii="Verdana" w:hAnsi="Verdana"/>
          <w:color w:val="000000"/>
          <w:sz w:val="18"/>
          <w:szCs w:val="18"/>
        </w:rPr>
        <w:t> </w:t>
      </w:r>
      <w:r>
        <w:rPr>
          <w:rStyle w:val="WW8Num3z0"/>
          <w:rFonts w:ascii="Verdana" w:hAnsi="Verdana"/>
          <w:color w:val="4682B4"/>
          <w:sz w:val="18"/>
          <w:szCs w:val="18"/>
        </w:rPr>
        <w:t>МГУ</w:t>
      </w:r>
      <w:r>
        <w:rPr>
          <w:rStyle w:val="WW8Num2z0"/>
          <w:rFonts w:ascii="Verdana" w:hAnsi="Verdana"/>
          <w:color w:val="000000"/>
          <w:sz w:val="18"/>
          <w:szCs w:val="18"/>
        </w:rPr>
        <w:t> </w:t>
      </w:r>
      <w:r>
        <w:rPr>
          <w:rFonts w:ascii="Verdana" w:hAnsi="Verdana"/>
          <w:color w:val="000000"/>
          <w:sz w:val="18"/>
          <w:szCs w:val="18"/>
        </w:rPr>
        <w:t>им. Ломоносова. 2000. №3.</w:t>
      </w:r>
    </w:p>
    <w:p w14:paraId="02DB15C3" w14:textId="77777777" w:rsidR="00941A40" w:rsidRDefault="00941A40" w:rsidP="00941A40">
      <w:pPr>
        <w:pStyle w:val="WW8Num1z2"/>
        <w:shd w:val="clear" w:color="auto" w:fill="F7F7F7"/>
        <w:spacing w:after="0"/>
        <w:rPr>
          <w:rFonts w:ascii="Verdana" w:hAnsi="Verdana"/>
          <w:color w:val="000000"/>
          <w:sz w:val="18"/>
          <w:szCs w:val="18"/>
        </w:rPr>
      </w:pPr>
      <w:r>
        <w:rPr>
          <w:rFonts w:ascii="Verdana" w:hAnsi="Verdana"/>
          <w:color w:val="000000"/>
          <w:sz w:val="18"/>
          <w:szCs w:val="18"/>
        </w:rPr>
        <w:t>57. Осипов, Ю.М. Основы теории</w:t>
      </w:r>
      <w:r>
        <w:rPr>
          <w:rStyle w:val="WW8Num2z0"/>
          <w:rFonts w:ascii="Verdana" w:hAnsi="Verdana"/>
          <w:color w:val="000000"/>
          <w:sz w:val="18"/>
          <w:szCs w:val="18"/>
        </w:rPr>
        <w:t> </w:t>
      </w:r>
      <w:r>
        <w:rPr>
          <w:rStyle w:val="WW8Num3z0"/>
          <w:rFonts w:ascii="Verdana" w:hAnsi="Verdana"/>
          <w:color w:val="4682B4"/>
          <w:sz w:val="18"/>
          <w:szCs w:val="18"/>
        </w:rPr>
        <w:t>хозяйственного</w:t>
      </w:r>
      <w:r>
        <w:rPr>
          <w:rStyle w:val="WW8Num2z0"/>
          <w:rFonts w:ascii="Verdana" w:hAnsi="Verdana"/>
          <w:color w:val="000000"/>
          <w:sz w:val="18"/>
          <w:szCs w:val="18"/>
        </w:rPr>
        <w:t> </w:t>
      </w:r>
      <w:r>
        <w:rPr>
          <w:rFonts w:ascii="Verdana" w:hAnsi="Verdana"/>
          <w:color w:val="000000"/>
          <w:sz w:val="18"/>
          <w:szCs w:val="18"/>
        </w:rPr>
        <w:t>механизма Текст. М.: МГУ. 1994.</w:t>
      </w:r>
    </w:p>
    <w:p w14:paraId="29DE8B72" w14:textId="77777777" w:rsidR="00941A40" w:rsidRDefault="00941A40" w:rsidP="00941A40">
      <w:pPr>
        <w:pStyle w:val="WW8Num1z2"/>
        <w:shd w:val="clear" w:color="auto" w:fill="F7F7F7"/>
        <w:spacing w:after="0"/>
        <w:rPr>
          <w:rFonts w:ascii="Verdana" w:hAnsi="Verdana"/>
          <w:color w:val="000000"/>
          <w:sz w:val="18"/>
          <w:szCs w:val="18"/>
        </w:rPr>
      </w:pPr>
      <w:r>
        <w:rPr>
          <w:rFonts w:ascii="Verdana" w:hAnsi="Verdana"/>
          <w:color w:val="000000"/>
          <w:sz w:val="18"/>
          <w:szCs w:val="18"/>
        </w:rPr>
        <w:t>58. Основные направления деятельности, направленной на повышение уровня финансовой грамотности населения /Утв. Приказом</w:t>
      </w:r>
      <w:r>
        <w:rPr>
          <w:rStyle w:val="WW8Num2z0"/>
          <w:rFonts w:ascii="Verdana" w:hAnsi="Verdana"/>
          <w:color w:val="000000"/>
          <w:sz w:val="18"/>
          <w:szCs w:val="18"/>
        </w:rPr>
        <w:t> </w:t>
      </w:r>
      <w:r>
        <w:rPr>
          <w:rStyle w:val="WW8Num3z0"/>
          <w:rFonts w:ascii="Verdana" w:hAnsi="Verdana"/>
          <w:color w:val="4682B4"/>
          <w:sz w:val="18"/>
          <w:szCs w:val="18"/>
        </w:rPr>
        <w:t>ФСФР</w:t>
      </w:r>
      <w:r>
        <w:rPr>
          <w:rStyle w:val="WW8Num2z0"/>
          <w:rFonts w:ascii="Verdana" w:hAnsi="Verdana"/>
          <w:color w:val="000000"/>
          <w:sz w:val="18"/>
          <w:szCs w:val="18"/>
        </w:rPr>
        <w:t> </w:t>
      </w:r>
      <w:r>
        <w:rPr>
          <w:rFonts w:ascii="Verdana" w:hAnsi="Verdana"/>
          <w:color w:val="000000"/>
          <w:sz w:val="18"/>
          <w:szCs w:val="18"/>
        </w:rPr>
        <w:t>от 24.09.2009 №09-237/</w:t>
      </w:r>
      <w:proofErr w:type="spellStart"/>
      <w:r>
        <w:rPr>
          <w:rFonts w:ascii="Verdana" w:hAnsi="Verdana"/>
          <w:color w:val="000000"/>
          <w:sz w:val="18"/>
          <w:szCs w:val="18"/>
        </w:rPr>
        <w:t>пз</w:t>
      </w:r>
      <w:proofErr w:type="spellEnd"/>
      <w:r>
        <w:rPr>
          <w:rFonts w:ascii="Verdana" w:hAnsi="Verdana"/>
          <w:color w:val="000000"/>
          <w:sz w:val="18"/>
          <w:szCs w:val="18"/>
        </w:rPr>
        <w:t xml:space="preserve"> Текст.</w:t>
      </w:r>
    </w:p>
    <w:p w14:paraId="59985155" w14:textId="77777777" w:rsidR="00941A40" w:rsidRDefault="00941A40" w:rsidP="00941A40">
      <w:pPr>
        <w:pStyle w:val="WW8Num1z2"/>
        <w:shd w:val="clear" w:color="auto" w:fill="F7F7F7"/>
        <w:spacing w:after="0"/>
        <w:rPr>
          <w:rFonts w:ascii="Verdana" w:hAnsi="Verdana"/>
          <w:color w:val="000000"/>
          <w:sz w:val="18"/>
          <w:szCs w:val="18"/>
        </w:rPr>
      </w:pPr>
      <w:r>
        <w:rPr>
          <w:rFonts w:ascii="Verdana" w:hAnsi="Verdana"/>
          <w:color w:val="000000"/>
          <w:sz w:val="18"/>
          <w:szCs w:val="18"/>
        </w:rPr>
        <w:t>59. Отчет по IX Национальной конференции «</w:t>
      </w:r>
      <w:r>
        <w:rPr>
          <w:rStyle w:val="WW8Num3z0"/>
          <w:rFonts w:ascii="Verdana" w:hAnsi="Verdana"/>
          <w:color w:val="4682B4"/>
          <w:sz w:val="18"/>
          <w:szCs w:val="18"/>
        </w:rPr>
        <w:t>Микрофинансирование</w:t>
      </w:r>
      <w:r>
        <w:rPr>
          <w:rStyle w:val="WW8Num2z0"/>
          <w:rFonts w:ascii="Verdana" w:hAnsi="Verdana"/>
          <w:color w:val="000000"/>
          <w:sz w:val="18"/>
          <w:szCs w:val="18"/>
        </w:rPr>
        <w:t> </w:t>
      </w:r>
      <w:r>
        <w:rPr>
          <w:rFonts w:ascii="Verdana" w:hAnsi="Verdana"/>
          <w:color w:val="000000"/>
          <w:sz w:val="18"/>
          <w:szCs w:val="18"/>
        </w:rPr>
        <w:t>в России на пороге перемен: уроки</w:t>
      </w:r>
      <w:r>
        <w:rPr>
          <w:rStyle w:val="WW8Num2z0"/>
          <w:rFonts w:ascii="Verdana" w:hAnsi="Verdana"/>
          <w:color w:val="000000"/>
          <w:sz w:val="18"/>
          <w:szCs w:val="18"/>
        </w:rPr>
        <w:t> </w:t>
      </w:r>
      <w:r>
        <w:rPr>
          <w:rStyle w:val="WW8Num3z0"/>
          <w:rFonts w:ascii="Verdana" w:hAnsi="Verdana"/>
          <w:color w:val="4682B4"/>
          <w:sz w:val="18"/>
          <w:szCs w:val="18"/>
        </w:rPr>
        <w:t>кризиса</w:t>
      </w:r>
      <w:r>
        <w:rPr>
          <w:rStyle w:val="WW8Num2z0"/>
          <w:rFonts w:ascii="Verdana" w:hAnsi="Verdana"/>
          <w:color w:val="000000"/>
          <w:sz w:val="18"/>
          <w:szCs w:val="18"/>
        </w:rPr>
        <w:t> </w:t>
      </w:r>
      <w:r>
        <w:rPr>
          <w:rFonts w:ascii="Verdana" w:hAnsi="Verdana"/>
          <w:color w:val="000000"/>
          <w:sz w:val="18"/>
          <w:szCs w:val="18"/>
        </w:rPr>
        <w:t xml:space="preserve">и новые возможности» М.: Ноябрь 2010. Электронный </w:t>
      </w:r>
      <w:proofErr w:type="gramStart"/>
      <w:r>
        <w:rPr>
          <w:rFonts w:ascii="Verdana" w:hAnsi="Verdana"/>
          <w:color w:val="000000"/>
          <w:sz w:val="18"/>
          <w:szCs w:val="18"/>
        </w:rPr>
        <w:t>ресурс.:</w:t>
      </w:r>
      <w:proofErr w:type="gramEnd"/>
      <w:r>
        <w:rPr>
          <w:rFonts w:ascii="Verdana" w:hAnsi="Verdana"/>
          <w:color w:val="000000"/>
          <w:sz w:val="18"/>
          <w:szCs w:val="18"/>
        </w:rPr>
        <w:t xml:space="preserve"> http://conf.rmcenter.ru/2010/report.</w:t>
      </w:r>
    </w:p>
    <w:p w14:paraId="43750E35" w14:textId="77777777" w:rsidR="00941A40" w:rsidRDefault="00941A40" w:rsidP="00941A40">
      <w:pPr>
        <w:pStyle w:val="WW8Num1z2"/>
        <w:shd w:val="clear" w:color="auto" w:fill="F7F7F7"/>
        <w:spacing w:after="0"/>
        <w:rPr>
          <w:rFonts w:ascii="Verdana" w:hAnsi="Verdana"/>
          <w:color w:val="000000"/>
          <w:sz w:val="18"/>
          <w:szCs w:val="18"/>
        </w:rPr>
      </w:pPr>
      <w:r>
        <w:rPr>
          <w:rFonts w:ascii="Verdana" w:hAnsi="Verdana"/>
          <w:color w:val="000000"/>
          <w:sz w:val="18"/>
          <w:szCs w:val="18"/>
        </w:rPr>
        <w:t>60. Переходная экономика: модели, закономерности, перспективы Текст. -М.: Наука. 1995.</w:t>
      </w:r>
    </w:p>
    <w:p w14:paraId="7CAEE968" w14:textId="77777777" w:rsidR="00941A40" w:rsidRDefault="00941A40" w:rsidP="00941A40">
      <w:pPr>
        <w:pStyle w:val="WW8Num1z2"/>
        <w:shd w:val="clear" w:color="auto" w:fill="F7F7F7"/>
        <w:spacing w:after="0"/>
        <w:rPr>
          <w:rFonts w:ascii="Verdana" w:hAnsi="Verdana"/>
          <w:color w:val="000000"/>
          <w:sz w:val="18"/>
          <w:szCs w:val="18"/>
        </w:rPr>
      </w:pPr>
      <w:r>
        <w:rPr>
          <w:rFonts w:ascii="Verdana" w:hAnsi="Verdana"/>
          <w:color w:val="000000"/>
          <w:sz w:val="18"/>
          <w:szCs w:val="18"/>
        </w:rPr>
        <w:t>61. Пермяков, A.C. Инвестиционное обеспечение и управление капитализацией</w:t>
      </w:r>
      <w:r>
        <w:rPr>
          <w:rStyle w:val="WW8Num2z0"/>
          <w:rFonts w:ascii="Verdana" w:hAnsi="Verdana"/>
          <w:color w:val="000000"/>
          <w:sz w:val="18"/>
          <w:szCs w:val="18"/>
        </w:rPr>
        <w:t> </w:t>
      </w:r>
      <w:r>
        <w:rPr>
          <w:rStyle w:val="WW8Num3z0"/>
          <w:rFonts w:ascii="Verdana" w:hAnsi="Verdana"/>
          <w:color w:val="4682B4"/>
          <w:sz w:val="18"/>
          <w:szCs w:val="18"/>
        </w:rPr>
        <w:t>нефтегазовых</w:t>
      </w:r>
      <w:r>
        <w:rPr>
          <w:rStyle w:val="WW8Num2z0"/>
          <w:rFonts w:ascii="Verdana" w:hAnsi="Verdana"/>
          <w:color w:val="000000"/>
          <w:sz w:val="18"/>
          <w:szCs w:val="18"/>
        </w:rPr>
        <w:t> </w:t>
      </w:r>
      <w:r>
        <w:rPr>
          <w:rFonts w:ascii="Verdana" w:hAnsi="Verdana"/>
          <w:color w:val="000000"/>
          <w:sz w:val="18"/>
          <w:szCs w:val="18"/>
        </w:rPr>
        <w:t xml:space="preserve">компаний. Электронный </w:t>
      </w:r>
      <w:proofErr w:type="gramStart"/>
      <w:r>
        <w:rPr>
          <w:rFonts w:ascii="Verdana" w:hAnsi="Verdana"/>
          <w:color w:val="000000"/>
          <w:sz w:val="18"/>
          <w:szCs w:val="18"/>
        </w:rPr>
        <w:t>ресурс./</w:t>
      </w:r>
      <w:proofErr w:type="gramEnd"/>
      <w:r>
        <w:rPr>
          <w:rFonts w:ascii="Verdana" w:hAnsi="Verdana"/>
          <w:color w:val="000000"/>
          <w:sz w:val="18"/>
          <w:szCs w:val="18"/>
        </w:rPr>
        <w:t xml:space="preserve">/ </w:t>
      </w:r>
      <w:proofErr w:type="spellStart"/>
      <w:r>
        <w:rPr>
          <w:rFonts w:ascii="Verdana" w:hAnsi="Verdana"/>
          <w:color w:val="000000"/>
          <w:sz w:val="18"/>
          <w:szCs w:val="18"/>
        </w:rPr>
        <w:t>Дисс</w:t>
      </w:r>
      <w:proofErr w:type="spellEnd"/>
      <w:r>
        <w:rPr>
          <w:rFonts w:ascii="Verdana" w:hAnsi="Verdana"/>
          <w:color w:val="000000"/>
          <w:sz w:val="18"/>
          <w:szCs w:val="18"/>
        </w:rPr>
        <w:t>. . к.э.н. по спец. 08.00.05, 08.05.10. Тюмень.: РГБ, 2001 (Из фондов Российской Государственной Библиотеки).</w:t>
      </w:r>
    </w:p>
    <w:p w14:paraId="5D3D3909" w14:textId="77777777" w:rsidR="00941A40" w:rsidRDefault="00941A40" w:rsidP="00941A40">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62. </w:t>
      </w:r>
      <w:proofErr w:type="spellStart"/>
      <w:r>
        <w:rPr>
          <w:rFonts w:ascii="Verdana" w:hAnsi="Verdana"/>
          <w:color w:val="000000"/>
          <w:sz w:val="18"/>
          <w:szCs w:val="18"/>
        </w:rPr>
        <w:t>Пивепь</w:t>
      </w:r>
      <w:proofErr w:type="spellEnd"/>
      <w:r>
        <w:rPr>
          <w:rFonts w:ascii="Verdana" w:hAnsi="Verdana"/>
          <w:color w:val="000000"/>
          <w:sz w:val="18"/>
          <w:szCs w:val="18"/>
        </w:rPr>
        <w:t xml:space="preserve">, В.В. Моделирование влияния экономических факторов на рыночную капитализацию промышленных корпораций. Электронный ресурс. // </w:t>
      </w:r>
      <w:proofErr w:type="spellStart"/>
      <w:r>
        <w:rPr>
          <w:rFonts w:ascii="Verdana" w:hAnsi="Verdana"/>
          <w:color w:val="000000"/>
          <w:sz w:val="18"/>
          <w:szCs w:val="18"/>
        </w:rPr>
        <w:t>Дисс</w:t>
      </w:r>
      <w:proofErr w:type="spellEnd"/>
      <w:proofErr w:type="gramStart"/>
      <w:r>
        <w:rPr>
          <w:rFonts w:ascii="Verdana" w:hAnsi="Verdana"/>
          <w:color w:val="000000"/>
          <w:sz w:val="18"/>
          <w:szCs w:val="18"/>
        </w:rPr>
        <w:t>. .</w:t>
      </w:r>
      <w:proofErr w:type="gramEnd"/>
      <w:r>
        <w:rPr>
          <w:rFonts w:ascii="Verdana" w:hAnsi="Verdana"/>
          <w:color w:val="000000"/>
          <w:sz w:val="18"/>
          <w:szCs w:val="18"/>
        </w:rPr>
        <w:t xml:space="preserve"> к.э.н. по спец. 08.00.05. М.: РГБ, 2004 (Из фондов Российской Государственной Библиотеки).</w:t>
      </w:r>
    </w:p>
    <w:p w14:paraId="10C1EAA9" w14:textId="77777777" w:rsidR="00941A40" w:rsidRDefault="00941A40" w:rsidP="00941A40">
      <w:pPr>
        <w:pStyle w:val="WW8Num1z2"/>
        <w:shd w:val="clear" w:color="auto" w:fill="F7F7F7"/>
        <w:spacing w:after="0"/>
        <w:rPr>
          <w:rFonts w:ascii="Verdana" w:hAnsi="Verdana"/>
          <w:color w:val="000000"/>
          <w:sz w:val="18"/>
          <w:szCs w:val="18"/>
        </w:rPr>
      </w:pPr>
      <w:r>
        <w:rPr>
          <w:rFonts w:ascii="Verdana" w:hAnsi="Verdana"/>
          <w:color w:val="000000"/>
          <w:sz w:val="18"/>
          <w:szCs w:val="18"/>
        </w:rPr>
        <w:t>63. Проект Концепции создания международного финансового центра в Российской Федерации Текст. /</w:t>
      </w:r>
      <w:r>
        <w:rPr>
          <w:rStyle w:val="WW8Num2z0"/>
          <w:rFonts w:ascii="Verdana" w:hAnsi="Verdana"/>
          <w:color w:val="000000"/>
          <w:sz w:val="18"/>
          <w:szCs w:val="18"/>
        </w:rPr>
        <w:t> </w:t>
      </w:r>
      <w:r>
        <w:rPr>
          <w:rStyle w:val="WW8Num3z0"/>
          <w:rFonts w:ascii="Verdana" w:hAnsi="Verdana"/>
          <w:color w:val="4682B4"/>
          <w:sz w:val="18"/>
          <w:szCs w:val="18"/>
        </w:rPr>
        <w:t>Минэкономразвития</w:t>
      </w:r>
      <w:r>
        <w:rPr>
          <w:rFonts w:ascii="Verdana" w:hAnsi="Verdana"/>
          <w:color w:val="000000"/>
          <w:sz w:val="18"/>
          <w:szCs w:val="18"/>
        </w:rPr>
        <w:t>. 2008.</w:t>
      </w:r>
    </w:p>
    <w:p w14:paraId="7A540772" w14:textId="77777777" w:rsidR="00941A40" w:rsidRDefault="00941A40" w:rsidP="00941A40">
      <w:pPr>
        <w:pStyle w:val="WW8Num1z2"/>
        <w:shd w:val="clear" w:color="auto" w:fill="F7F7F7"/>
        <w:spacing w:after="0"/>
        <w:rPr>
          <w:rFonts w:ascii="Verdana" w:hAnsi="Verdana"/>
          <w:color w:val="000000"/>
          <w:sz w:val="18"/>
          <w:szCs w:val="18"/>
        </w:rPr>
      </w:pPr>
      <w:r>
        <w:rPr>
          <w:rFonts w:ascii="Verdana" w:hAnsi="Verdana"/>
          <w:color w:val="000000"/>
          <w:sz w:val="18"/>
          <w:szCs w:val="18"/>
        </w:rPr>
        <w:t>64. Рождественский, А.Е.</w:t>
      </w:r>
      <w:r>
        <w:rPr>
          <w:rStyle w:val="WW8Num2z0"/>
          <w:rFonts w:ascii="Verdana" w:hAnsi="Verdana"/>
          <w:color w:val="000000"/>
          <w:sz w:val="18"/>
          <w:szCs w:val="18"/>
        </w:rPr>
        <w:t> </w:t>
      </w:r>
      <w:r>
        <w:rPr>
          <w:rStyle w:val="WW8Num3z0"/>
          <w:rFonts w:ascii="Verdana" w:hAnsi="Verdana"/>
          <w:color w:val="4682B4"/>
          <w:sz w:val="18"/>
          <w:szCs w:val="18"/>
        </w:rPr>
        <w:t>Нематериальные</w:t>
      </w:r>
      <w:r>
        <w:rPr>
          <w:rStyle w:val="WW8Num2z0"/>
          <w:rFonts w:ascii="Verdana" w:hAnsi="Verdana"/>
          <w:color w:val="000000"/>
          <w:sz w:val="18"/>
          <w:szCs w:val="18"/>
        </w:rPr>
        <w:t> </w:t>
      </w:r>
      <w:r>
        <w:rPr>
          <w:rFonts w:ascii="Verdana" w:hAnsi="Verdana"/>
          <w:color w:val="000000"/>
          <w:sz w:val="18"/>
          <w:szCs w:val="18"/>
        </w:rPr>
        <w:t>активы как фактор управления предприятием Текст. //</w:t>
      </w:r>
      <w:r>
        <w:rPr>
          <w:rStyle w:val="WW8Num2z0"/>
          <w:rFonts w:ascii="Verdana" w:hAnsi="Verdana"/>
          <w:color w:val="000000"/>
          <w:sz w:val="18"/>
          <w:szCs w:val="18"/>
        </w:rPr>
        <w:t> </w:t>
      </w:r>
      <w:r>
        <w:rPr>
          <w:rStyle w:val="WW8Num3z0"/>
          <w:rFonts w:ascii="Verdana" w:hAnsi="Verdana"/>
          <w:color w:val="4682B4"/>
          <w:sz w:val="18"/>
          <w:szCs w:val="18"/>
        </w:rPr>
        <w:t>Антикризисное</w:t>
      </w:r>
      <w:r>
        <w:rPr>
          <w:rStyle w:val="WW8Num2z0"/>
          <w:rFonts w:ascii="Verdana" w:hAnsi="Verdana"/>
          <w:color w:val="000000"/>
          <w:sz w:val="18"/>
          <w:szCs w:val="18"/>
        </w:rPr>
        <w:t> </w:t>
      </w:r>
      <w:r>
        <w:rPr>
          <w:rFonts w:ascii="Verdana" w:hAnsi="Verdana"/>
          <w:color w:val="000000"/>
          <w:sz w:val="18"/>
          <w:szCs w:val="18"/>
        </w:rPr>
        <w:t>управление. 2001. № 5-6.</w:t>
      </w:r>
    </w:p>
    <w:p w14:paraId="04AE8725" w14:textId="77777777" w:rsidR="00941A40" w:rsidRDefault="00941A40" w:rsidP="00941A40">
      <w:pPr>
        <w:pStyle w:val="WW8Num1z2"/>
        <w:shd w:val="clear" w:color="auto" w:fill="F7F7F7"/>
        <w:spacing w:after="0"/>
        <w:rPr>
          <w:rFonts w:ascii="Verdana" w:hAnsi="Verdana"/>
          <w:color w:val="000000"/>
          <w:sz w:val="18"/>
          <w:szCs w:val="18"/>
        </w:rPr>
      </w:pPr>
      <w:r>
        <w:rPr>
          <w:rFonts w:ascii="Verdana" w:hAnsi="Verdana"/>
          <w:color w:val="000000"/>
          <w:sz w:val="18"/>
          <w:szCs w:val="18"/>
        </w:rPr>
        <w:t>65. Российский</w:t>
      </w:r>
      <w:r>
        <w:rPr>
          <w:rStyle w:val="WW8Num2z0"/>
          <w:rFonts w:ascii="Verdana" w:hAnsi="Verdana"/>
          <w:color w:val="000000"/>
          <w:sz w:val="18"/>
          <w:szCs w:val="18"/>
        </w:rPr>
        <w:t> </w:t>
      </w:r>
      <w:r>
        <w:rPr>
          <w:rStyle w:val="WW8Num3z0"/>
          <w:rFonts w:ascii="Verdana" w:hAnsi="Verdana"/>
          <w:color w:val="4682B4"/>
          <w:sz w:val="18"/>
          <w:szCs w:val="18"/>
        </w:rPr>
        <w:t>фондовый</w:t>
      </w:r>
      <w:r>
        <w:rPr>
          <w:rStyle w:val="WW8Num2z0"/>
          <w:rFonts w:ascii="Verdana" w:hAnsi="Verdana"/>
          <w:color w:val="000000"/>
          <w:sz w:val="18"/>
          <w:szCs w:val="18"/>
        </w:rPr>
        <w:t> </w:t>
      </w:r>
      <w:r>
        <w:rPr>
          <w:rFonts w:ascii="Verdana" w:hAnsi="Verdana"/>
          <w:color w:val="000000"/>
          <w:sz w:val="18"/>
          <w:szCs w:val="18"/>
        </w:rPr>
        <w:t>рынок и создание международного финансового центра Текст. -М.:</w:t>
      </w:r>
      <w:r>
        <w:rPr>
          <w:rStyle w:val="WW8Num2z0"/>
          <w:rFonts w:ascii="Verdana" w:hAnsi="Verdana"/>
          <w:color w:val="000000"/>
          <w:sz w:val="18"/>
          <w:szCs w:val="18"/>
        </w:rPr>
        <w:t> </w:t>
      </w:r>
      <w:r>
        <w:rPr>
          <w:rStyle w:val="WW8Num3z0"/>
          <w:rFonts w:ascii="Verdana" w:hAnsi="Verdana"/>
          <w:color w:val="4682B4"/>
          <w:sz w:val="18"/>
          <w:szCs w:val="18"/>
        </w:rPr>
        <w:t>НАУФОР</w:t>
      </w:r>
      <w:r>
        <w:rPr>
          <w:rFonts w:ascii="Verdana" w:hAnsi="Verdana"/>
          <w:color w:val="000000"/>
          <w:sz w:val="18"/>
          <w:szCs w:val="18"/>
        </w:rPr>
        <w:t>. 2008.</w:t>
      </w:r>
    </w:p>
    <w:p w14:paraId="36834B1E" w14:textId="77777777" w:rsidR="00941A40" w:rsidRDefault="00941A40" w:rsidP="00941A40">
      <w:pPr>
        <w:pStyle w:val="WW8Num1z2"/>
        <w:shd w:val="clear" w:color="auto" w:fill="F7F7F7"/>
        <w:spacing w:after="0"/>
        <w:rPr>
          <w:rFonts w:ascii="Verdana" w:hAnsi="Verdana"/>
          <w:color w:val="000000"/>
          <w:sz w:val="18"/>
          <w:szCs w:val="18"/>
        </w:rPr>
      </w:pPr>
      <w:r>
        <w:rPr>
          <w:rFonts w:ascii="Verdana" w:hAnsi="Verdana"/>
          <w:color w:val="000000"/>
          <w:sz w:val="18"/>
          <w:szCs w:val="18"/>
        </w:rPr>
        <w:t>66. Российский статистический ежегодник. 2011 Текст. -М.:</w:t>
      </w:r>
      <w:r>
        <w:rPr>
          <w:rStyle w:val="WW8Num2z0"/>
          <w:rFonts w:ascii="Verdana" w:hAnsi="Verdana"/>
          <w:color w:val="000000"/>
          <w:sz w:val="18"/>
          <w:szCs w:val="18"/>
        </w:rPr>
        <w:t> </w:t>
      </w:r>
      <w:proofErr w:type="spellStart"/>
      <w:r>
        <w:rPr>
          <w:rStyle w:val="WW8Num3z0"/>
          <w:rFonts w:ascii="Verdana" w:hAnsi="Verdana"/>
          <w:color w:val="4682B4"/>
          <w:sz w:val="18"/>
          <w:szCs w:val="18"/>
        </w:rPr>
        <w:t>Ростат</w:t>
      </w:r>
      <w:proofErr w:type="spellEnd"/>
      <w:r>
        <w:rPr>
          <w:rFonts w:ascii="Verdana" w:hAnsi="Verdana"/>
          <w:color w:val="000000"/>
          <w:sz w:val="18"/>
          <w:szCs w:val="18"/>
        </w:rPr>
        <w:t>, 2011.</w:t>
      </w:r>
    </w:p>
    <w:p w14:paraId="65E58BF9" w14:textId="77777777" w:rsidR="00941A40" w:rsidRDefault="00941A40" w:rsidP="00941A40">
      <w:pPr>
        <w:pStyle w:val="WW8Num1z2"/>
        <w:shd w:val="clear" w:color="auto" w:fill="F7F7F7"/>
        <w:spacing w:after="0"/>
        <w:rPr>
          <w:rFonts w:ascii="Verdana" w:hAnsi="Verdana"/>
          <w:color w:val="000000"/>
          <w:sz w:val="18"/>
          <w:szCs w:val="18"/>
        </w:rPr>
      </w:pPr>
      <w:r>
        <w:rPr>
          <w:rFonts w:ascii="Verdana" w:hAnsi="Verdana"/>
          <w:color w:val="000000"/>
          <w:sz w:val="18"/>
          <w:szCs w:val="18"/>
        </w:rPr>
        <w:t>67. Румянцева, Е.Е. Новая экономическая энциклопедия Текст. М.: ИНФРА-М. 2005.</w:t>
      </w:r>
    </w:p>
    <w:p w14:paraId="3237B3A3" w14:textId="77777777" w:rsidR="00941A40" w:rsidRDefault="00941A40" w:rsidP="00941A40">
      <w:pPr>
        <w:pStyle w:val="WW8Num1z2"/>
        <w:shd w:val="clear" w:color="auto" w:fill="F7F7F7"/>
        <w:spacing w:after="0"/>
        <w:rPr>
          <w:rFonts w:ascii="Verdana" w:hAnsi="Verdana"/>
          <w:color w:val="000000"/>
          <w:sz w:val="18"/>
          <w:szCs w:val="18"/>
        </w:rPr>
      </w:pPr>
      <w:r>
        <w:rPr>
          <w:rFonts w:ascii="Verdana" w:hAnsi="Verdana"/>
          <w:color w:val="000000"/>
          <w:sz w:val="18"/>
          <w:szCs w:val="18"/>
        </w:rPr>
        <w:t>68. Свиблов, В.В. Предел роста капитализации компании как фактор инвестиционных решений на рынке</w:t>
      </w:r>
      <w:r>
        <w:rPr>
          <w:rStyle w:val="WW8Num2z0"/>
          <w:rFonts w:ascii="Verdana" w:hAnsi="Verdana"/>
          <w:color w:val="000000"/>
          <w:sz w:val="18"/>
          <w:szCs w:val="18"/>
        </w:rPr>
        <w:t> </w:t>
      </w:r>
      <w:r>
        <w:rPr>
          <w:rStyle w:val="WW8Num3z0"/>
          <w:rFonts w:ascii="Verdana" w:hAnsi="Verdana"/>
          <w:color w:val="4682B4"/>
          <w:sz w:val="18"/>
          <w:szCs w:val="18"/>
        </w:rPr>
        <w:t>ценных</w:t>
      </w:r>
      <w:r>
        <w:rPr>
          <w:rStyle w:val="WW8Num2z0"/>
          <w:rFonts w:ascii="Verdana" w:hAnsi="Verdana"/>
          <w:color w:val="000000"/>
          <w:sz w:val="18"/>
          <w:szCs w:val="18"/>
        </w:rPr>
        <w:t> </w:t>
      </w:r>
      <w:r>
        <w:rPr>
          <w:rFonts w:ascii="Verdana" w:hAnsi="Verdana"/>
          <w:color w:val="000000"/>
          <w:sz w:val="18"/>
          <w:szCs w:val="18"/>
        </w:rPr>
        <w:t xml:space="preserve">бумаг. Электронный ресурс. // </w:t>
      </w:r>
      <w:proofErr w:type="spellStart"/>
      <w:r>
        <w:rPr>
          <w:rFonts w:ascii="Verdana" w:hAnsi="Verdana"/>
          <w:color w:val="000000"/>
          <w:sz w:val="18"/>
          <w:szCs w:val="18"/>
        </w:rPr>
        <w:t>Дис</w:t>
      </w:r>
      <w:proofErr w:type="spellEnd"/>
      <w:proofErr w:type="gramStart"/>
      <w:r>
        <w:rPr>
          <w:rFonts w:ascii="Verdana" w:hAnsi="Verdana"/>
          <w:color w:val="000000"/>
          <w:sz w:val="18"/>
          <w:szCs w:val="18"/>
        </w:rPr>
        <w:t>. .</w:t>
      </w:r>
      <w:proofErr w:type="gramEnd"/>
      <w:r>
        <w:rPr>
          <w:rFonts w:ascii="Verdana" w:hAnsi="Verdana"/>
          <w:color w:val="000000"/>
          <w:sz w:val="18"/>
          <w:szCs w:val="18"/>
        </w:rPr>
        <w:t xml:space="preserve"> к.э.н. по спец. 08.00.10. М.: РГБ, 2006 (Из фондов Российской Государственной Библиотеки).</w:t>
      </w:r>
    </w:p>
    <w:p w14:paraId="1DF34870" w14:textId="77777777" w:rsidR="00941A40" w:rsidRDefault="00941A40" w:rsidP="00941A40">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69. </w:t>
      </w:r>
      <w:proofErr w:type="spellStart"/>
      <w:r>
        <w:rPr>
          <w:rFonts w:ascii="Verdana" w:hAnsi="Verdana"/>
          <w:color w:val="000000"/>
          <w:sz w:val="18"/>
          <w:szCs w:val="18"/>
        </w:rPr>
        <w:t>Семеиикова</w:t>
      </w:r>
      <w:proofErr w:type="spellEnd"/>
      <w:r>
        <w:rPr>
          <w:rFonts w:ascii="Verdana" w:hAnsi="Verdana"/>
          <w:color w:val="000000"/>
          <w:sz w:val="18"/>
          <w:szCs w:val="18"/>
        </w:rPr>
        <w:t>, Л.И. Цивилизации в истории обществе Текст. -М. 1998.</w:t>
      </w:r>
    </w:p>
    <w:p w14:paraId="192EAA76" w14:textId="77777777" w:rsidR="00941A40" w:rsidRDefault="00941A40" w:rsidP="00941A40">
      <w:pPr>
        <w:pStyle w:val="WW8Num1z2"/>
        <w:shd w:val="clear" w:color="auto" w:fill="F7F7F7"/>
        <w:spacing w:after="0"/>
        <w:rPr>
          <w:rFonts w:ascii="Verdana" w:hAnsi="Verdana"/>
          <w:color w:val="000000"/>
          <w:sz w:val="18"/>
          <w:szCs w:val="18"/>
        </w:rPr>
      </w:pPr>
      <w:r>
        <w:rPr>
          <w:rFonts w:ascii="Verdana" w:hAnsi="Verdana"/>
          <w:color w:val="000000"/>
          <w:sz w:val="18"/>
          <w:szCs w:val="18"/>
        </w:rPr>
        <w:t>70. Слащев, И.Ю. Формирование и использование</w:t>
      </w:r>
      <w:r>
        <w:rPr>
          <w:rStyle w:val="WW8Num2z0"/>
          <w:rFonts w:ascii="Verdana" w:hAnsi="Verdana"/>
          <w:color w:val="000000"/>
          <w:sz w:val="18"/>
          <w:szCs w:val="18"/>
        </w:rPr>
        <w:t> </w:t>
      </w:r>
      <w:r>
        <w:rPr>
          <w:rStyle w:val="WW8Num3z0"/>
          <w:rFonts w:ascii="Verdana" w:hAnsi="Verdana"/>
          <w:color w:val="4682B4"/>
          <w:sz w:val="18"/>
          <w:szCs w:val="18"/>
        </w:rPr>
        <w:t>денежного</w:t>
      </w:r>
      <w:r>
        <w:rPr>
          <w:rStyle w:val="WW8Num2z0"/>
          <w:rFonts w:ascii="Verdana" w:hAnsi="Verdana"/>
          <w:color w:val="000000"/>
          <w:sz w:val="18"/>
          <w:szCs w:val="18"/>
        </w:rPr>
        <w:t> </w:t>
      </w:r>
      <w:r>
        <w:rPr>
          <w:rFonts w:ascii="Verdana" w:hAnsi="Verdana"/>
          <w:color w:val="000000"/>
          <w:sz w:val="18"/>
          <w:szCs w:val="18"/>
        </w:rPr>
        <w:t xml:space="preserve">потока. Электронный ресурс. // </w:t>
      </w:r>
      <w:proofErr w:type="spellStart"/>
      <w:r>
        <w:rPr>
          <w:rFonts w:ascii="Verdana" w:hAnsi="Verdana"/>
          <w:color w:val="000000"/>
          <w:sz w:val="18"/>
          <w:szCs w:val="18"/>
        </w:rPr>
        <w:t>Дисс</w:t>
      </w:r>
      <w:proofErr w:type="spellEnd"/>
      <w:proofErr w:type="gramStart"/>
      <w:r>
        <w:rPr>
          <w:rFonts w:ascii="Verdana" w:hAnsi="Verdana"/>
          <w:color w:val="000000"/>
          <w:sz w:val="18"/>
          <w:szCs w:val="18"/>
        </w:rPr>
        <w:t>. .</w:t>
      </w:r>
      <w:proofErr w:type="gramEnd"/>
      <w:r>
        <w:rPr>
          <w:rFonts w:ascii="Verdana" w:hAnsi="Verdana"/>
          <w:color w:val="000000"/>
          <w:sz w:val="18"/>
          <w:szCs w:val="18"/>
        </w:rPr>
        <w:t xml:space="preserve"> к.э.н. по спец. 08.00.10. -М.: РГБ, 2008 (Из фондов Российской Государственной Библиотеки).</w:t>
      </w:r>
    </w:p>
    <w:p w14:paraId="2E4E2611" w14:textId="77777777" w:rsidR="00941A40" w:rsidRDefault="00941A40" w:rsidP="00941A40">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71. Словарь русского языка в 4-х томах Текст. / 3-е изд. под ред. </w:t>
      </w:r>
      <w:proofErr w:type="spellStart"/>
      <w:r>
        <w:rPr>
          <w:rFonts w:ascii="Verdana" w:hAnsi="Verdana"/>
          <w:color w:val="000000"/>
          <w:sz w:val="18"/>
          <w:szCs w:val="18"/>
        </w:rPr>
        <w:t>А.П.Евгеньевой</w:t>
      </w:r>
      <w:proofErr w:type="spellEnd"/>
      <w:r>
        <w:rPr>
          <w:rFonts w:ascii="Verdana" w:hAnsi="Verdana"/>
          <w:color w:val="000000"/>
          <w:sz w:val="18"/>
          <w:szCs w:val="18"/>
        </w:rPr>
        <w:t>. М.: Русский язык. 1985. Т. 2.</w:t>
      </w:r>
    </w:p>
    <w:p w14:paraId="071732AB" w14:textId="77777777" w:rsidR="00941A40" w:rsidRDefault="00941A40" w:rsidP="00941A40">
      <w:pPr>
        <w:pStyle w:val="WW8Num1z2"/>
        <w:shd w:val="clear" w:color="auto" w:fill="F7F7F7"/>
        <w:spacing w:after="0"/>
        <w:rPr>
          <w:rFonts w:ascii="Verdana" w:hAnsi="Verdana"/>
          <w:color w:val="000000"/>
          <w:sz w:val="18"/>
          <w:szCs w:val="18"/>
        </w:rPr>
      </w:pPr>
      <w:r>
        <w:rPr>
          <w:rFonts w:ascii="Verdana" w:hAnsi="Verdana"/>
          <w:color w:val="000000"/>
          <w:sz w:val="18"/>
          <w:szCs w:val="18"/>
        </w:rPr>
        <w:t>72. Советский энциклопедический словарь. Издание третье Текст. М.: Советская энциклопедия. 1984.</w:t>
      </w:r>
    </w:p>
    <w:p w14:paraId="1FFF9175" w14:textId="77777777" w:rsidR="00941A40" w:rsidRDefault="00941A40" w:rsidP="00941A40">
      <w:pPr>
        <w:pStyle w:val="WW8Num1z2"/>
        <w:shd w:val="clear" w:color="auto" w:fill="F7F7F7"/>
        <w:spacing w:after="0"/>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proofErr w:type="spellStart"/>
      <w:r>
        <w:rPr>
          <w:rStyle w:val="WW8Num3z0"/>
          <w:rFonts w:ascii="Verdana" w:hAnsi="Verdana"/>
          <w:color w:val="4682B4"/>
          <w:sz w:val="18"/>
          <w:szCs w:val="18"/>
        </w:rPr>
        <w:t>Спружевникова</w:t>
      </w:r>
      <w:proofErr w:type="spellEnd"/>
      <w:r>
        <w:rPr>
          <w:rFonts w:ascii="Verdana" w:hAnsi="Verdana"/>
          <w:color w:val="000000"/>
          <w:sz w:val="18"/>
          <w:szCs w:val="18"/>
        </w:rPr>
        <w:t xml:space="preserve">, М.К. Банковская деятельность на рынке финансовых услуг. Электронный ресурс. //Автореферат </w:t>
      </w:r>
      <w:proofErr w:type="spellStart"/>
      <w:r>
        <w:rPr>
          <w:rFonts w:ascii="Verdana" w:hAnsi="Verdana"/>
          <w:color w:val="000000"/>
          <w:sz w:val="18"/>
          <w:szCs w:val="18"/>
        </w:rPr>
        <w:t>дисс</w:t>
      </w:r>
      <w:proofErr w:type="spellEnd"/>
      <w:proofErr w:type="gramStart"/>
      <w:r>
        <w:rPr>
          <w:rFonts w:ascii="Verdana" w:hAnsi="Verdana"/>
          <w:color w:val="000000"/>
          <w:sz w:val="18"/>
          <w:szCs w:val="18"/>
        </w:rPr>
        <w:t>. .</w:t>
      </w:r>
      <w:proofErr w:type="gramEnd"/>
      <w:r>
        <w:rPr>
          <w:rFonts w:ascii="Verdana" w:hAnsi="Verdana"/>
          <w:color w:val="000000"/>
          <w:sz w:val="18"/>
          <w:szCs w:val="18"/>
        </w:rPr>
        <w:t xml:space="preserve"> к.э.н. по спец. 08.00.10. М.: РГБ, 2002.</w:t>
      </w:r>
    </w:p>
    <w:p w14:paraId="2A7BE5FC" w14:textId="77777777" w:rsidR="00941A40" w:rsidRDefault="00941A40" w:rsidP="00941A40">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74. </w:t>
      </w:r>
      <w:proofErr w:type="spellStart"/>
      <w:r>
        <w:rPr>
          <w:rFonts w:ascii="Verdana" w:hAnsi="Verdana"/>
          <w:color w:val="000000"/>
          <w:sz w:val="18"/>
          <w:szCs w:val="18"/>
        </w:rPr>
        <w:t>Стеблякова</w:t>
      </w:r>
      <w:proofErr w:type="spellEnd"/>
      <w:r>
        <w:rPr>
          <w:rFonts w:ascii="Verdana" w:hAnsi="Verdana"/>
          <w:color w:val="000000"/>
          <w:sz w:val="18"/>
          <w:szCs w:val="18"/>
        </w:rPr>
        <w:t xml:space="preserve">, Л.П. Трансформация экономическим систем. Электронный ресурс. // </w:t>
      </w:r>
      <w:proofErr w:type="spellStart"/>
      <w:r>
        <w:rPr>
          <w:rFonts w:ascii="Verdana" w:hAnsi="Verdana"/>
          <w:color w:val="000000"/>
          <w:sz w:val="18"/>
          <w:szCs w:val="18"/>
        </w:rPr>
        <w:t>Дисс</w:t>
      </w:r>
      <w:proofErr w:type="spellEnd"/>
      <w:proofErr w:type="gramStart"/>
      <w:r>
        <w:rPr>
          <w:rFonts w:ascii="Verdana" w:hAnsi="Verdana"/>
          <w:color w:val="000000"/>
          <w:sz w:val="18"/>
          <w:szCs w:val="18"/>
        </w:rPr>
        <w:t>. .</w:t>
      </w:r>
      <w:proofErr w:type="gramEnd"/>
      <w:r>
        <w:rPr>
          <w:rFonts w:ascii="Verdana" w:hAnsi="Verdana"/>
          <w:color w:val="000000"/>
          <w:sz w:val="18"/>
          <w:szCs w:val="18"/>
        </w:rPr>
        <w:t xml:space="preserve"> д.э.н. по спец. 08.00.01. М.: РГБ, 2010 (Из фондов Российской Государственной Библиотеки).</w:t>
      </w:r>
    </w:p>
    <w:p w14:paraId="6E32BC07" w14:textId="77777777" w:rsidR="00941A40" w:rsidRDefault="00941A40" w:rsidP="00941A40">
      <w:pPr>
        <w:pStyle w:val="WW8Num1z2"/>
        <w:shd w:val="clear" w:color="auto" w:fill="F7F7F7"/>
        <w:spacing w:after="0"/>
        <w:rPr>
          <w:rFonts w:ascii="Verdana" w:hAnsi="Verdana"/>
          <w:color w:val="000000"/>
          <w:sz w:val="18"/>
          <w:szCs w:val="18"/>
        </w:rPr>
      </w:pPr>
      <w:r>
        <w:rPr>
          <w:rFonts w:ascii="Verdana" w:hAnsi="Verdana"/>
          <w:color w:val="000000"/>
          <w:sz w:val="18"/>
          <w:szCs w:val="18"/>
        </w:rPr>
        <w:t>75. Суркин, В.В. Финансовое поведение</w:t>
      </w:r>
      <w:r>
        <w:rPr>
          <w:rStyle w:val="WW8Num2z0"/>
          <w:rFonts w:ascii="Verdana" w:hAnsi="Verdana"/>
          <w:color w:val="000000"/>
          <w:sz w:val="18"/>
          <w:szCs w:val="18"/>
        </w:rPr>
        <w:t> </w:t>
      </w:r>
      <w:r>
        <w:rPr>
          <w:rStyle w:val="WW8Num3z0"/>
          <w:rFonts w:ascii="Verdana" w:hAnsi="Verdana"/>
          <w:color w:val="4682B4"/>
          <w:sz w:val="18"/>
          <w:szCs w:val="18"/>
        </w:rPr>
        <w:t>домохозяйств</w:t>
      </w:r>
      <w:r>
        <w:rPr>
          <w:rStyle w:val="WW8Num2z0"/>
          <w:rFonts w:ascii="Verdana" w:hAnsi="Verdana"/>
          <w:color w:val="000000"/>
          <w:sz w:val="18"/>
          <w:szCs w:val="18"/>
        </w:rPr>
        <w:t> </w:t>
      </w:r>
      <w:r>
        <w:rPr>
          <w:rFonts w:ascii="Verdana" w:hAnsi="Verdana"/>
          <w:color w:val="000000"/>
          <w:sz w:val="18"/>
          <w:szCs w:val="18"/>
        </w:rPr>
        <w:t xml:space="preserve">и его влияние на финансовый рынок России. Электронный ресурс. // </w:t>
      </w:r>
      <w:proofErr w:type="spellStart"/>
      <w:r>
        <w:rPr>
          <w:rFonts w:ascii="Verdana" w:hAnsi="Verdana"/>
          <w:color w:val="000000"/>
          <w:sz w:val="18"/>
          <w:szCs w:val="18"/>
        </w:rPr>
        <w:t>Дисс</w:t>
      </w:r>
      <w:proofErr w:type="spellEnd"/>
      <w:proofErr w:type="gramStart"/>
      <w:r>
        <w:rPr>
          <w:rFonts w:ascii="Verdana" w:hAnsi="Verdana"/>
          <w:color w:val="000000"/>
          <w:sz w:val="18"/>
          <w:szCs w:val="18"/>
        </w:rPr>
        <w:t>. .</w:t>
      </w:r>
      <w:proofErr w:type="gramEnd"/>
      <w:r>
        <w:rPr>
          <w:rFonts w:ascii="Verdana" w:hAnsi="Verdana"/>
          <w:color w:val="000000"/>
          <w:sz w:val="18"/>
          <w:szCs w:val="18"/>
        </w:rPr>
        <w:t xml:space="preserve"> к.э.н. по спец. 08.00.10. М.: РГБ, 2009 (Из фондов Российской Государственной Библиотеки).</w:t>
      </w:r>
    </w:p>
    <w:p w14:paraId="2B643D53" w14:textId="77777777" w:rsidR="00941A40" w:rsidRDefault="00941A40" w:rsidP="00941A40">
      <w:pPr>
        <w:pStyle w:val="WW8Num1z2"/>
        <w:shd w:val="clear" w:color="auto" w:fill="F7F7F7"/>
        <w:spacing w:after="0"/>
        <w:rPr>
          <w:rFonts w:ascii="Verdana" w:hAnsi="Verdana"/>
          <w:color w:val="000000"/>
          <w:sz w:val="18"/>
          <w:szCs w:val="18"/>
        </w:rPr>
      </w:pPr>
      <w:r>
        <w:rPr>
          <w:rFonts w:ascii="Verdana" w:hAnsi="Verdana"/>
          <w:color w:val="000000"/>
          <w:sz w:val="18"/>
          <w:szCs w:val="18"/>
        </w:rPr>
        <w:t>76. Суркин, В.В., Черникова, Л.И. Стратегия развития</w:t>
      </w:r>
      <w:r>
        <w:rPr>
          <w:rStyle w:val="WW8Num2z0"/>
          <w:rFonts w:ascii="Verdana" w:hAnsi="Verdana"/>
          <w:color w:val="000000"/>
          <w:sz w:val="18"/>
          <w:szCs w:val="18"/>
        </w:rPr>
        <w:t> </w:t>
      </w:r>
      <w:r>
        <w:rPr>
          <w:rStyle w:val="WW8Num3z0"/>
          <w:rFonts w:ascii="Verdana" w:hAnsi="Verdana"/>
          <w:color w:val="4682B4"/>
          <w:sz w:val="18"/>
          <w:szCs w:val="18"/>
        </w:rPr>
        <w:t>розничного</w:t>
      </w:r>
      <w:r>
        <w:rPr>
          <w:rStyle w:val="WW8Num2z0"/>
          <w:rFonts w:ascii="Verdana" w:hAnsi="Verdana"/>
          <w:color w:val="000000"/>
          <w:sz w:val="18"/>
          <w:szCs w:val="18"/>
        </w:rPr>
        <w:t> </w:t>
      </w:r>
      <w:r>
        <w:rPr>
          <w:rFonts w:ascii="Verdana" w:hAnsi="Verdana"/>
          <w:color w:val="000000"/>
          <w:sz w:val="18"/>
          <w:szCs w:val="18"/>
        </w:rPr>
        <w:t xml:space="preserve">финансового рынка Текст. // Сборник докладов IX Всероссийской </w:t>
      </w:r>
      <w:proofErr w:type="spellStart"/>
      <w:r>
        <w:rPr>
          <w:rFonts w:ascii="Verdana" w:hAnsi="Verdana"/>
          <w:color w:val="000000"/>
          <w:sz w:val="18"/>
          <w:szCs w:val="18"/>
        </w:rPr>
        <w:t>паучно</w:t>
      </w:r>
      <w:proofErr w:type="spellEnd"/>
      <w:r>
        <w:rPr>
          <w:rFonts w:ascii="Verdana" w:hAnsi="Verdana"/>
          <w:color w:val="000000"/>
          <w:sz w:val="18"/>
          <w:szCs w:val="18"/>
        </w:rPr>
        <w:t>-практической конференции «Актуальные проблемы</w:t>
      </w:r>
      <w:r>
        <w:rPr>
          <w:rStyle w:val="WW8Num2z0"/>
          <w:rFonts w:ascii="Verdana" w:hAnsi="Verdana"/>
          <w:color w:val="000000"/>
          <w:sz w:val="18"/>
          <w:szCs w:val="18"/>
        </w:rPr>
        <w:t> </w:t>
      </w:r>
      <w:r>
        <w:rPr>
          <w:rStyle w:val="WW8Num3z0"/>
          <w:rFonts w:ascii="Verdana" w:hAnsi="Verdana"/>
          <w:color w:val="4682B4"/>
          <w:sz w:val="18"/>
          <w:szCs w:val="18"/>
        </w:rPr>
        <w:t>реструктуризации</w:t>
      </w:r>
      <w:r>
        <w:rPr>
          <w:rStyle w:val="WW8Num2z0"/>
          <w:rFonts w:ascii="Verdana" w:hAnsi="Verdana"/>
          <w:color w:val="000000"/>
          <w:sz w:val="18"/>
          <w:szCs w:val="18"/>
        </w:rPr>
        <w:t> </w:t>
      </w:r>
      <w:r>
        <w:rPr>
          <w:rFonts w:ascii="Verdana" w:hAnsi="Verdana"/>
          <w:color w:val="000000"/>
          <w:sz w:val="18"/>
          <w:szCs w:val="18"/>
        </w:rPr>
        <w:t>российских предприятий». Пенза, 2009.</w:t>
      </w:r>
    </w:p>
    <w:p w14:paraId="3F915878" w14:textId="77777777" w:rsidR="00941A40" w:rsidRDefault="00941A40" w:rsidP="00941A40">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77. </w:t>
      </w:r>
      <w:proofErr w:type="spellStart"/>
      <w:r>
        <w:rPr>
          <w:rFonts w:ascii="Verdana" w:hAnsi="Verdana"/>
          <w:color w:val="000000"/>
          <w:sz w:val="18"/>
          <w:szCs w:val="18"/>
        </w:rPr>
        <w:t>Тарапкова</w:t>
      </w:r>
      <w:proofErr w:type="spellEnd"/>
      <w:r>
        <w:rPr>
          <w:rFonts w:ascii="Verdana" w:hAnsi="Verdana"/>
          <w:color w:val="000000"/>
          <w:sz w:val="18"/>
          <w:szCs w:val="18"/>
        </w:rPr>
        <w:t>, Е.А. Влияние информационной глобализации на капитализацию</w:t>
      </w:r>
      <w:r>
        <w:rPr>
          <w:rStyle w:val="WW8Num2z0"/>
          <w:rFonts w:ascii="Verdana" w:hAnsi="Verdana"/>
          <w:color w:val="000000"/>
          <w:sz w:val="18"/>
          <w:szCs w:val="18"/>
        </w:rPr>
        <w:t> </w:t>
      </w:r>
      <w:r>
        <w:rPr>
          <w:rStyle w:val="WW8Num3z0"/>
          <w:rFonts w:ascii="Verdana" w:hAnsi="Verdana"/>
          <w:color w:val="4682B4"/>
          <w:sz w:val="18"/>
          <w:szCs w:val="18"/>
        </w:rPr>
        <w:t>акционерных</w:t>
      </w:r>
      <w:r>
        <w:rPr>
          <w:rStyle w:val="WW8Num2z0"/>
          <w:rFonts w:ascii="Verdana" w:hAnsi="Verdana"/>
          <w:color w:val="000000"/>
          <w:sz w:val="18"/>
          <w:szCs w:val="18"/>
        </w:rPr>
        <w:t> </w:t>
      </w:r>
      <w:r>
        <w:rPr>
          <w:rFonts w:ascii="Verdana" w:hAnsi="Verdana"/>
          <w:color w:val="000000"/>
          <w:sz w:val="18"/>
          <w:szCs w:val="18"/>
        </w:rPr>
        <w:t xml:space="preserve">компаний: зарубежный опыт и проблемы России. Электронный ресурс. // </w:t>
      </w:r>
      <w:proofErr w:type="spellStart"/>
      <w:r>
        <w:rPr>
          <w:rFonts w:ascii="Verdana" w:hAnsi="Verdana"/>
          <w:color w:val="000000"/>
          <w:sz w:val="18"/>
          <w:szCs w:val="18"/>
        </w:rPr>
        <w:t>Дисс</w:t>
      </w:r>
      <w:proofErr w:type="spellEnd"/>
      <w:proofErr w:type="gramStart"/>
      <w:r>
        <w:rPr>
          <w:rFonts w:ascii="Verdana" w:hAnsi="Verdana"/>
          <w:color w:val="000000"/>
          <w:sz w:val="18"/>
          <w:szCs w:val="18"/>
        </w:rPr>
        <w:t>. .</w:t>
      </w:r>
      <w:proofErr w:type="gramEnd"/>
      <w:r>
        <w:rPr>
          <w:rFonts w:ascii="Verdana" w:hAnsi="Verdana"/>
          <w:color w:val="000000"/>
          <w:sz w:val="18"/>
          <w:szCs w:val="18"/>
        </w:rPr>
        <w:t xml:space="preserve"> к.э.н. по спец. 08.00.14. М.: РГБ, 2005.</w:t>
      </w:r>
    </w:p>
    <w:p w14:paraId="45FBB9BA" w14:textId="77777777" w:rsidR="00941A40" w:rsidRDefault="00941A40" w:rsidP="00941A40">
      <w:pPr>
        <w:pStyle w:val="WW8Num1z2"/>
        <w:shd w:val="clear" w:color="auto" w:fill="F7F7F7"/>
        <w:spacing w:after="0"/>
        <w:rPr>
          <w:rFonts w:ascii="Verdana" w:hAnsi="Verdana"/>
          <w:color w:val="000000"/>
          <w:sz w:val="18"/>
          <w:szCs w:val="18"/>
        </w:rPr>
      </w:pPr>
      <w:r>
        <w:rPr>
          <w:rFonts w:ascii="Verdana" w:hAnsi="Verdana"/>
          <w:color w:val="000000"/>
          <w:sz w:val="18"/>
          <w:szCs w:val="18"/>
        </w:rPr>
        <w:t>78. Тимошкина, E.H. Финансово-экономические аспекты</w:t>
      </w:r>
      <w:r>
        <w:rPr>
          <w:rStyle w:val="WW8Num2z0"/>
          <w:rFonts w:ascii="Verdana" w:hAnsi="Verdana"/>
          <w:color w:val="000000"/>
          <w:sz w:val="18"/>
          <w:szCs w:val="18"/>
        </w:rPr>
        <w:t> </w:t>
      </w:r>
      <w:r>
        <w:rPr>
          <w:rStyle w:val="WW8Num3z0"/>
          <w:rFonts w:ascii="Verdana" w:hAnsi="Verdana"/>
          <w:color w:val="4682B4"/>
          <w:sz w:val="18"/>
          <w:szCs w:val="18"/>
        </w:rPr>
        <w:t>маркетинговой</w:t>
      </w:r>
      <w:r>
        <w:rPr>
          <w:rStyle w:val="WW8Num2z0"/>
          <w:rFonts w:ascii="Verdana" w:hAnsi="Verdana"/>
          <w:color w:val="000000"/>
          <w:sz w:val="18"/>
          <w:szCs w:val="18"/>
        </w:rPr>
        <w:t> </w:t>
      </w:r>
      <w:r>
        <w:rPr>
          <w:rFonts w:ascii="Verdana" w:hAnsi="Verdana"/>
          <w:color w:val="000000"/>
          <w:sz w:val="18"/>
          <w:szCs w:val="18"/>
        </w:rPr>
        <w:t xml:space="preserve">привлекательности компании. / </w:t>
      </w:r>
      <w:proofErr w:type="spellStart"/>
      <w:r>
        <w:rPr>
          <w:rFonts w:ascii="Verdana" w:hAnsi="Verdana"/>
          <w:color w:val="000000"/>
          <w:sz w:val="18"/>
          <w:szCs w:val="18"/>
        </w:rPr>
        <w:t>Дисс</w:t>
      </w:r>
      <w:proofErr w:type="spellEnd"/>
      <w:proofErr w:type="gramStart"/>
      <w:r>
        <w:rPr>
          <w:rFonts w:ascii="Verdana" w:hAnsi="Verdana"/>
          <w:color w:val="000000"/>
          <w:sz w:val="18"/>
          <w:szCs w:val="18"/>
        </w:rPr>
        <w:t>. .</w:t>
      </w:r>
      <w:proofErr w:type="gramEnd"/>
      <w:r>
        <w:rPr>
          <w:rFonts w:ascii="Verdana" w:hAnsi="Verdana"/>
          <w:color w:val="000000"/>
          <w:sz w:val="18"/>
          <w:szCs w:val="18"/>
        </w:rPr>
        <w:t xml:space="preserve"> к.э.н. по спец. 08.00.05, 08.05.10. -М.: РГБ, 2006 (Из фондов Российской Государственной Библиотеки).</w:t>
      </w:r>
    </w:p>
    <w:p w14:paraId="6510EF02" w14:textId="77777777" w:rsidR="00941A40" w:rsidRDefault="00941A40" w:rsidP="00941A40">
      <w:pPr>
        <w:pStyle w:val="WW8Num1z2"/>
        <w:shd w:val="clear" w:color="auto" w:fill="F7F7F7"/>
        <w:spacing w:after="0"/>
        <w:rPr>
          <w:rFonts w:ascii="Verdana" w:hAnsi="Verdana"/>
          <w:color w:val="000000"/>
          <w:sz w:val="18"/>
          <w:szCs w:val="18"/>
        </w:rPr>
      </w:pPr>
      <w:r>
        <w:rPr>
          <w:rFonts w:ascii="Verdana" w:hAnsi="Verdana"/>
          <w:color w:val="000000"/>
          <w:sz w:val="18"/>
          <w:szCs w:val="18"/>
        </w:rPr>
        <w:t>79. Тургенев, Н.И. Опыт теории</w:t>
      </w:r>
      <w:r>
        <w:rPr>
          <w:rStyle w:val="WW8Num2z0"/>
          <w:rFonts w:ascii="Verdana" w:hAnsi="Verdana"/>
          <w:color w:val="000000"/>
          <w:sz w:val="18"/>
          <w:szCs w:val="18"/>
        </w:rPr>
        <w:t> </w:t>
      </w:r>
      <w:r>
        <w:rPr>
          <w:rStyle w:val="WW8Num3z0"/>
          <w:rFonts w:ascii="Verdana" w:hAnsi="Verdana"/>
          <w:color w:val="4682B4"/>
          <w:sz w:val="18"/>
          <w:szCs w:val="18"/>
        </w:rPr>
        <w:t>налогов</w:t>
      </w:r>
      <w:r>
        <w:rPr>
          <w:rStyle w:val="WW8Num2z0"/>
          <w:rFonts w:ascii="Verdana" w:hAnsi="Verdana"/>
          <w:color w:val="000000"/>
          <w:sz w:val="18"/>
          <w:szCs w:val="18"/>
        </w:rPr>
        <w:t> </w:t>
      </w:r>
      <w:r>
        <w:rPr>
          <w:rFonts w:ascii="Verdana" w:hAnsi="Verdana"/>
          <w:color w:val="000000"/>
          <w:sz w:val="18"/>
          <w:szCs w:val="18"/>
        </w:rPr>
        <w:t>Текст. СПб. 1818.</w:t>
      </w:r>
    </w:p>
    <w:p w14:paraId="55AE02C8" w14:textId="77777777" w:rsidR="00941A40" w:rsidRDefault="00941A40" w:rsidP="00941A40">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80. Филиппенко, A.C. Экономическое развитие: цивилизационный подход Текст. -М.: Экономика. 2002.</w:t>
      </w:r>
    </w:p>
    <w:p w14:paraId="0FAD9172" w14:textId="77777777" w:rsidR="00941A40" w:rsidRDefault="00941A40" w:rsidP="00941A40">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81. Финансово-кредитный энциклопедический словарь Текст. / Под общ. ред. </w:t>
      </w:r>
      <w:proofErr w:type="spellStart"/>
      <w:r>
        <w:rPr>
          <w:rFonts w:ascii="Verdana" w:hAnsi="Verdana"/>
          <w:color w:val="000000"/>
          <w:sz w:val="18"/>
          <w:szCs w:val="18"/>
        </w:rPr>
        <w:t>А.Г.Грязиовой</w:t>
      </w:r>
      <w:proofErr w:type="spellEnd"/>
      <w:r>
        <w:rPr>
          <w:rFonts w:ascii="Verdana" w:hAnsi="Verdana"/>
          <w:color w:val="000000"/>
          <w:sz w:val="18"/>
          <w:szCs w:val="18"/>
        </w:rPr>
        <w:t>. М.: Финансы и статистика. 2004.</w:t>
      </w:r>
    </w:p>
    <w:p w14:paraId="10B16D47" w14:textId="77777777" w:rsidR="00941A40" w:rsidRDefault="00941A40" w:rsidP="00941A40">
      <w:pPr>
        <w:pStyle w:val="WW8Num1z2"/>
        <w:shd w:val="clear" w:color="auto" w:fill="F7F7F7"/>
        <w:spacing w:after="0"/>
        <w:rPr>
          <w:rFonts w:ascii="Verdana" w:hAnsi="Verdana"/>
          <w:color w:val="000000"/>
          <w:sz w:val="18"/>
          <w:szCs w:val="18"/>
        </w:rPr>
      </w:pPr>
      <w:r>
        <w:rPr>
          <w:rFonts w:ascii="Verdana" w:hAnsi="Verdana"/>
          <w:color w:val="000000"/>
          <w:sz w:val="18"/>
          <w:szCs w:val="18"/>
        </w:rPr>
        <w:t>82. Финансовые механизмы экономического роста на</w:t>
      </w:r>
      <w:r>
        <w:rPr>
          <w:rStyle w:val="WW8Num2z0"/>
          <w:rFonts w:ascii="Verdana" w:hAnsi="Verdana"/>
          <w:color w:val="000000"/>
          <w:sz w:val="18"/>
          <w:szCs w:val="18"/>
        </w:rPr>
        <w:t> </w:t>
      </w:r>
      <w:proofErr w:type="spellStart"/>
      <w:r>
        <w:rPr>
          <w:rStyle w:val="WW8Num3z0"/>
          <w:rFonts w:ascii="Verdana" w:hAnsi="Verdana"/>
          <w:color w:val="4682B4"/>
          <w:sz w:val="18"/>
          <w:szCs w:val="18"/>
        </w:rPr>
        <w:t>микроуровпе</w:t>
      </w:r>
      <w:proofErr w:type="spellEnd"/>
      <w:r>
        <w:rPr>
          <w:rStyle w:val="WW8Num2z0"/>
          <w:rFonts w:ascii="Verdana" w:hAnsi="Verdana"/>
          <w:color w:val="000000"/>
          <w:sz w:val="18"/>
          <w:szCs w:val="18"/>
        </w:rPr>
        <w:t> </w:t>
      </w:r>
      <w:r>
        <w:rPr>
          <w:rFonts w:ascii="Verdana" w:hAnsi="Verdana"/>
          <w:color w:val="000000"/>
          <w:sz w:val="18"/>
          <w:szCs w:val="18"/>
        </w:rPr>
        <w:t xml:space="preserve">Текст|: отчет о ПИР </w:t>
      </w:r>
      <w:proofErr w:type="gramStart"/>
      <w:r>
        <w:rPr>
          <w:rFonts w:ascii="Verdana" w:hAnsi="Verdana"/>
          <w:color w:val="000000"/>
          <w:sz w:val="18"/>
          <w:szCs w:val="18"/>
        </w:rPr>
        <w:t>под рук</w:t>
      </w:r>
      <w:proofErr w:type="gramEnd"/>
      <w:r>
        <w:rPr>
          <w:rFonts w:ascii="Verdana" w:hAnsi="Verdana"/>
          <w:color w:val="000000"/>
          <w:sz w:val="18"/>
          <w:szCs w:val="18"/>
        </w:rPr>
        <w:t xml:space="preserve">. Проф. </w:t>
      </w:r>
      <w:proofErr w:type="spellStart"/>
      <w:r>
        <w:rPr>
          <w:rFonts w:ascii="Verdana" w:hAnsi="Verdana"/>
          <w:color w:val="000000"/>
          <w:sz w:val="18"/>
          <w:szCs w:val="18"/>
        </w:rPr>
        <w:t>Е.И.Шохина</w:t>
      </w:r>
      <w:proofErr w:type="spellEnd"/>
      <w:r>
        <w:rPr>
          <w:rFonts w:ascii="Verdana" w:hAnsi="Verdana"/>
          <w:color w:val="000000"/>
          <w:sz w:val="18"/>
          <w:szCs w:val="18"/>
        </w:rPr>
        <w:t xml:space="preserve">. М.: </w:t>
      </w:r>
      <w:proofErr w:type="spellStart"/>
      <w:r>
        <w:rPr>
          <w:rFonts w:ascii="Verdana" w:hAnsi="Verdana"/>
          <w:color w:val="000000"/>
          <w:sz w:val="18"/>
          <w:szCs w:val="18"/>
        </w:rPr>
        <w:t>Финуниверситет</w:t>
      </w:r>
      <w:proofErr w:type="spellEnd"/>
      <w:r>
        <w:rPr>
          <w:rFonts w:ascii="Verdana" w:hAnsi="Verdana"/>
          <w:color w:val="000000"/>
          <w:sz w:val="18"/>
          <w:szCs w:val="18"/>
        </w:rPr>
        <w:t>. 2011.</w:t>
      </w:r>
    </w:p>
    <w:p w14:paraId="01B9EC60" w14:textId="77777777" w:rsidR="00941A40" w:rsidRDefault="00941A40" w:rsidP="00941A40">
      <w:pPr>
        <w:pStyle w:val="WW8Num1z2"/>
        <w:shd w:val="clear" w:color="auto" w:fill="F7F7F7"/>
        <w:spacing w:after="0"/>
        <w:rPr>
          <w:rFonts w:ascii="Verdana" w:hAnsi="Verdana"/>
          <w:color w:val="000000"/>
          <w:sz w:val="18"/>
          <w:szCs w:val="18"/>
        </w:rPr>
      </w:pPr>
      <w:r>
        <w:rPr>
          <w:rFonts w:ascii="Verdana" w:hAnsi="Verdana"/>
          <w:color w:val="000000"/>
          <w:sz w:val="18"/>
          <w:szCs w:val="18"/>
        </w:rPr>
        <w:t>83. Финансовый</w:t>
      </w:r>
      <w:r>
        <w:rPr>
          <w:rStyle w:val="WW8Num2z0"/>
          <w:rFonts w:ascii="Verdana" w:hAnsi="Verdana"/>
          <w:color w:val="000000"/>
          <w:sz w:val="18"/>
          <w:szCs w:val="18"/>
        </w:rPr>
        <w:t> </w:t>
      </w:r>
      <w:r>
        <w:rPr>
          <w:rStyle w:val="WW8Num3z0"/>
          <w:rFonts w:ascii="Verdana" w:hAnsi="Verdana"/>
          <w:color w:val="4682B4"/>
          <w:sz w:val="18"/>
          <w:szCs w:val="18"/>
        </w:rPr>
        <w:t>инструментарий</w:t>
      </w:r>
      <w:r>
        <w:rPr>
          <w:rStyle w:val="WW8Num2z0"/>
          <w:rFonts w:ascii="Verdana" w:hAnsi="Verdana"/>
          <w:color w:val="000000"/>
          <w:sz w:val="18"/>
          <w:szCs w:val="18"/>
        </w:rPr>
        <w:t> </w:t>
      </w:r>
      <w:r>
        <w:rPr>
          <w:rFonts w:ascii="Verdana" w:hAnsi="Verdana"/>
          <w:color w:val="000000"/>
          <w:sz w:val="18"/>
          <w:szCs w:val="18"/>
        </w:rPr>
        <w:t xml:space="preserve">инновационного развития компаний </w:t>
      </w:r>
      <w:proofErr w:type="gramStart"/>
      <w:r>
        <w:rPr>
          <w:rFonts w:ascii="Verdana" w:hAnsi="Verdana"/>
          <w:color w:val="000000"/>
          <w:sz w:val="18"/>
          <w:szCs w:val="18"/>
        </w:rPr>
        <w:t>Текст.:</w:t>
      </w:r>
      <w:proofErr w:type="gramEnd"/>
      <w:r>
        <w:rPr>
          <w:rFonts w:ascii="Verdana" w:hAnsi="Verdana"/>
          <w:color w:val="000000"/>
          <w:sz w:val="18"/>
          <w:szCs w:val="18"/>
        </w:rPr>
        <w:t xml:space="preserve"> отчет о</w:t>
      </w:r>
      <w:r>
        <w:rPr>
          <w:rStyle w:val="WW8Num2z0"/>
          <w:rFonts w:ascii="Verdana" w:hAnsi="Verdana"/>
          <w:color w:val="000000"/>
          <w:sz w:val="18"/>
          <w:szCs w:val="18"/>
        </w:rPr>
        <w:t> </w:t>
      </w:r>
      <w:r>
        <w:rPr>
          <w:rStyle w:val="WW8Num3z0"/>
          <w:rFonts w:ascii="Verdana" w:hAnsi="Verdana"/>
          <w:color w:val="4682B4"/>
          <w:sz w:val="18"/>
          <w:szCs w:val="18"/>
        </w:rPr>
        <w:t>НИР</w:t>
      </w:r>
      <w:r>
        <w:rPr>
          <w:rStyle w:val="WW8Num2z0"/>
          <w:rFonts w:ascii="Verdana" w:hAnsi="Verdana"/>
          <w:color w:val="000000"/>
          <w:sz w:val="18"/>
          <w:szCs w:val="18"/>
        </w:rPr>
        <w:t> </w:t>
      </w:r>
      <w:r>
        <w:rPr>
          <w:rFonts w:ascii="Verdana" w:hAnsi="Verdana"/>
          <w:color w:val="000000"/>
          <w:sz w:val="18"/>
          <w:szCs w:val="18"/>
        </w:rPr>
        <w:t xml:space="preserve">под рук. Проф. </w:t>
      </w:r>
      <w:proofErr w:type="spellStart"/>
      <w:r>
        <w:rPr>
          <w:rFonts w:ascii="Verdana" w:hAnsi="Verdana"/>
          <w:color w:val="000000"/>
          <w:sz w:val="18"/>
          <w:szCs w:val="18"/>
        </w:rPr>
        <w:t>Н.И.Шохина</w:t>
      </w:r>
      <w:proofErr w:type="spellEnd"/>
      <w:r>
        <w:rPr>
          <w:rFonts w:ascii="Verdana" w:hAnsi="Verdana"/>
          <w:color w:val="000000"/>
          <w:sz w:val="18"/>
          <w:szCs w:val="18"/>
        </w:rPr>
        <w:t xml:space="preserve">. М.: </w:t>
      </w:r>
      <w:proofErr w:type="spellStart"/>
      <w:r>
        <w:rPr>
          <w:rFonts w:ascii="Verdana" w:hAnsi="Verdana"/>
          <w:color w:val="000000"/>
          <w:sz w:val="18"/>
          <w:szCs w:val="18"/>
        </w:rPr>
        <w:t>Финуниверситет</w:t>
      </w:r>
      <w:proofErr w:type="spellEnd"/>
      <w:r>
        <w:rPr>
          <w:rFonts w:ascii="Verdana" w:hAnsi="Verdana"/>
          <w:color w:val="000000"/>
          <w:sz w:val="18"/>
          <w:szCs w:val="18"/>
        </w:rPr>
        <w:t>. 2011.</w:t>
      </w:r>
    </w:p>
    <w:p w14:paraId="54ADDF76" w14:textId="77777777" w:rsidR="00941A40" w:rsidRDefault="00941A40" w:rsidP="00941A40">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84. Финансы </w:t>
      </w:r>
      <w:proofErr w:type="gramStart"/>
      <w:r>
        <w:rPr>
          <w:rFonts w:ascii="Verdana" w:hAnsi="Verdana"/>
          <w:color w:val="000000"/>
          <w:sz w:val="18"/>
          <w:szCs w:val="18"/>
        </w:rPr>
        <w:t>Текст.:</w:t>
      </w:r>
      <w:proofErr w:type="gramEnd"/>
      <w:r>
        <w:rPr>
          <w:rFonts w:ascii="Verdana" w:hAnsi="Verdana"/>
          <w:color w:val="000000"/>
          <w:sz w:val="18"/>
          <w:szCs w:val="18"/>
        </w:rPr>
        <w:t xml:space="preserve"> Учебник для вузов. / Под ред. Г.Б. Поляка. 3-е изд.,</w:t>
      </w:r>
      <w:r>
        <w:rPr>
          <w:rStyle w:val="WW8Num2z0"/>
          <w:rFonts w:ascii="Verdana" w:hAnsi="Verdana"/>
          <w:color w:val="000000"/>
          <w:sz w:val="18"/>
          <w:szCs w:val="18"/>
        </w:rPr>
        <w:t> </w:t>
      </w:r>
      <w:proofErr w:type="spellStart"/>
      <w:r>
        <w:rPr>
          <w:rStyle w:val="WW8Num3z0"/>
          <w:rFonts w:ascii="Verdana" w:hAnsi="Verdana"/>
          <w:color w:val="4682B4"/>
          <w:sz w:val="18"/>
          <w:szCs w:val="18"/>
        </w:rPr>
        <w:t>перер</w:t>
      </w:r>
      <w:proofErr w:type="spellEnd"/>
      <w:proofErr w:type="gramStart"/>
      <w:r>
        <w:rPr>
          <w:rFonts w:ascii="Verdana" w:hAnsi="Verdana"/>
          <w:color w:val="000000"/>
          <w:sz w:val="18"/>
          <w:szCs w:val="18"/>
        </w:rPr>
        <w:t>.</w:t>
      </w:r>
      <w:proofErr w:type="gramEnd"/>
      <w:r>
        <w:rPr>
          <w:rFonts w:ascii="Verdana" w:hAnsi="Verdana"/>
          <w:color w:val="000000"/>
          <w:sz w:val="18"/>
          <w:szCs w:val="18"/>
        </w:rPr>
        <w:t xml:space="preserve"> и доп. -М.: ЮНИТИ-ДИАНА, 2008.</w:t>
      </w:r>
    </w:p>
    <w:p w14:paraId="2D62A1BD" w14:textId="77777777" w:rsidR="00941A40" w:rsidRDefault="00941A40" w:rsidP="00941A40">
      <w:pPr>
        <w:pStyle w:val="WW8Num1z2"/>
        <w:shd w:val="clear" w:color="auto" w:fill="F7F7F7"/>
        <w:spacing w:after="0"/>
        <w:rPr>
          <w:rFonts w:ascii="Verdana" w:hAnsi="Verdana"/>
          <w:color w:val="000000"/>
          <w:sz w:val="18"/>
          <w:szCs w:val="18"/>
        </w:rPr>
      </w:pPr>
      <w:r>
        <w:rPr>
          <w:rFonts w:ascii="Verdana" w:hAnsi="Verdana"/>
          <w:color w:val="000000"/>
          <w:sz w:val="18"/>
          <w:szCs w:val="18"/>
        </w:rPr>
        <w:t>85. Финансы России. 2004, 2008, 2012-www.gks.ru.</w:t>
      </w:r>
    </w:p>
    <w:p w14:paraId="3BE3A168" w14:textId="77777777" w:rsidR="00941A40" w:rsidRDefault="00941A40" w:rsidP="00941A40">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86. </w:t>
      </w:r>
      <w:proofErr w:type="spellStart"/>
      <w:r>
        <w:rPr>
          <w:rFonts w:ascii="Verdana" w:hAnsi="Verdana"/>
          <w:color w:val="000000"/>
          <w:sz w:val="18"/>
          <w:szCs w:val="18"/>
        </w:rPr>
        <w:t>Хотинская</w:t>
      </w:r>
      <w:proofErr w:type="spellEnd"/>
      <w:r>
        <w:rPr>
          <w:rFonts w:ascii="Verdana" w:hAnsi="Verdana"/>
          <w:color w:val="000000"/>
          <w:sz w:val="18"/>
          <w:szCs w:val="18"/>
        </w:rPr>
        <w:t>, Г.И. Сущность и формы проявления капитализации на российском рынке Текст. // Финансовый Вестник. 2009. № 3.</w:t>
      </w:r>
    </w:p>
    <w:p w14:paraId="26B3F324" w14:textId="77777777" w:rsidR="00941A40" w:rsidRDefault="00941A40" w:rsidP="00941A40">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87. </w:t>
      </w:r>
      <w:proofErr w:type="spellStart"/>
      <w:r>
        <w:rPr>
          <w:rFonts w:ascii="Verdana" w:hAnsi="Verdana"/>
          <w:color w:val="000000"/>
          <w:sz w:val="18"/>
          <w:szCs w:val="18"/>
        </w:rPr>
        <w:t>Хогинская</w:t>
      </w:r>
      <w:proofErr w:type="spellEnd"/>
      <w:r>
        <w:rPr>
          <w:rFonts w:ascii="Verdana" w:hAnsi="Verdana"/>
          <w:color w:val="000000"/>
          <w:sz w:val="18"/>
          <w:szCs w:val="18"/>
        </w:rPr>
        <w:t>, Г.И. Финансовый менеджмент Текст. М.: Дело и Сервис. 2006.</w:t>
      </w:r>
    </w:p>
    <w:p w14:paraId="6083762E" w14:textId="77777777" w:rsidR="00941A40" w:rsidRDefault="00941A40" w:rsidP="00941A40">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88. </w:t>
      </w:r>
      <w:proofErr w:type="spellStart"/>
      <w:r>
        <w:rPr>
          <w:rFonts w:ascii="Verdana" w:hAnsi="Verdana"/>
          <w:color w:val="000000"/>
          <w:sz w:val="18"/>
          <w:szCs w:val="18"/>
        </w:rPr>
        <w:t>Хотинская</w:t>
      </w:r>
      <w:proofErr w:type="spellEnd"/>
      <w:r>
        <w:rPr>
          <w:rFonts w:ascii="Verdana" w:hAnsi="Verdana"/>
          <w:color w:val="000000"/>
          <w:sz w:val="18"/>
          <w:szCs w:val="18"/>
        </w:rPr>
        <w:t xml:space="preserve">, Г.И., </w:t>
      </w:r>
      <w:proofErr w:type="spellStart"/>
      <w:r>
        <w:rPr>
          <w:rFonts w:ascii="Verdana" w:hAnsi="Verdana"/>
          <w:color w:val="000000"/>
          <w:sz w:val="18"/>
          <w:szCs w:val="18"/>
        </w:rPr>
        <w:t>Гальцева</w:t>
      </w:r>
      <w:proofErr w:type="spellEnd"/>
      <w:r>
        <w:rPr>
          <w:rFonts w:ascii="Verdana" w:hAnsi="Verdana"/>
          <w:color w:val="000000"/>
          <w:sz w:val="18"/>
          <w:szCs w:val="18"/>
        </w:rPr>
        <w:t>, Е.В. Теория и практика капитализации в условиях рынка Текст. //</w:t>
      </w:r>
      <w:r>
        <w:rPr>
          <w:rStyle w:val="WW8Num2z0"/>
          <w:rFonts w:ascii="Verdana" w:hAnsi="Verdana"/>
          <w:color w:val="000000"/>
          <w:sz w:val="18"/>
          <w:szCs w:val="18"/>
        </w:rPr>
        <w:t> </w:t>
      </w:r>
      <w:r>
        <w:rPr>
          <w:rStyle w:val="WW8Num3z0"/>
          <w:rFonts w:ascii="Verdana" w:hAnsi="Verdana"/>
          <w:color w:val="4682B4"/>
          <w:sz w:val="18"/>
          <w:szCs w:val="18"/>
        </w:rPr>
        <w:t>Собственность</w:t>
      </w:r>
      <w:r>
        <w:rPr>
          <w:rStyle w:val="WW8Num2z0"/>
          <w:rFonts w:ascii="Verdana" w:hAnsi="Verdana"/>
          <w:color w:val="000000"/>
          <w:sz w:val="18"/>
          <w:szCs w:val="18"/>
        </w:rPr>
        <w:t> </w:t>
      </w:r>
      <w:r>
        <w:rPr>
          <w:rFonts w:ascii="Verdana" w:hAnsi="Verdana"/>
          <w:color w:val="000000"/>
          <w:sz w:val="18"/>
          <w:szCs w:val="18"/>
        </w:rPr>
        <w:t>и рынок. 2005. № 9.</w:t>
      </w:r>
    </w:p>
    <w:p w14:paraId="2E59B534" w14:textId="77777777" w:rsidR="00941A40" w:rsidRDefault="00941A40" w:rsidP="00941A40">
      <w:pPr>
        <w:pStyle w:val="WW8Num1z2"/>
        <w:shd w:val="clear" w:color="auto" w:fill="F7F7F7"/>
        <w:spacing w:after="0"/>
        <w:rPr>
          <w:rFonts w:ascii="Verdana" w:hAnsi="Verdana"/>
          <w:color w:val="000000"/>
          <w:sz w:val="18"/>
          <w:szCs w:val="18"/>
        </w:rPr>
      </w:pPr>
      <w:r>
        <w:rPr>
          <w:rFonts w:ascii="Verdana" w:hAnsi="Verdana"/>
          <w:color w:val="000000"/>
          <w:sz w:val="18"/>
          <w:szCs w:val="18"/>
        </w:rPr>
        <w:t>89. Христофорова, И.В. Проблемы капитализации предприятий услуг в условиях становления</w:t>
      </w:r>
      <w:r>
        <w:rPr>
          <w:rStyle w:val="WW8Num2z0"/>
          <w:rFonts w:ascii="Verdana" w:hAnsi="Verdana"/>
          <w:color w:val="000000"/>
          <w:sz w:val="18"/>
          <w:szCs w:val="18"/>
        </w:rPr>
        <w:t> </w:t>
      </w:r>
      <w:r>
        <w:rPr>
          <w:rStyle w:val="WW8Num3z0"/>
          <w:rFonts w:ascii="Verdana" w:hAnsi="Verdana"/>
          <w:color w:val="4682B4"/>
          <w:sz w:val="18"/>
          <w:szCs w:val="18"/>
        </w:rPr>
        <w:t>сервисного</w:t>
      </w:r>
      <w:r>
        <w:rPr>
          <w:rStyle w:val="WW8Num2z0"/>
          <w:rFonts w:ascii="Verdana" w:hAnsi="Verdana"/>
          <w:color w:val="000000"/>
          <w:sz w:val="18"/>
          <w:szCs w:val="18"/>
        </w:rPr>
        <w:t> </w:t>
      </w:r>
      <w:r>
        <w:rPr>
          <w:rFonts w:ascii="Verdana" w:hAnsi="Verdana"/>
          <w:color w:val="000000"/>
          <w:sz w:val="18"/>
          <w:szCs w:val="18"/>
        </w:rPr>
        <w:t>общества в России: маркетинговый аспект Текст. //Монография. М. 2007.</w:t>
      </w:r>
    </w:p>
    <w:p w14:paraId="42895459" w14:textId="77777777" w:rsidR="00941A40" w:rsidRDefault="00941A40" w:rsidP="00941A40">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90. Цыганков, П.А. Теория международных отношений </w:t>
      </w:r>
      <w:proofErr w:type="gramStart"/>
      <w:r>
        <w:rPr>
          <w:rFonts w:ascii="Verdana" w:hAnsi="Verdana"/>
          <w:color w:val="000000"/>
          <w:sz w:val="18"/>
          <w:szCs w:val="18"/>
        </w:rPr>
        <w:t>Текст.-</w:t>
      </w:r>
      <w:proofErr w:type="gramEnd"/>
      <w:r>
        <w:rPr>
          <w:rFonts w:ascii="Verdana" w:hAnsi="Verdana"/>
          <w:color w:val="000000"/>
          <w:sz w:val="18"/>
          <w:szCs w:val="18"/>
        </w:rPr>
        <w:t xml:space="preserve">Москва: </w:t>
      </w:r>
      <w:proofErr w:type="spellStart"/>
      <w:r>
        <w:rPr>
          <w:rFonts w:ascii="Verdana" w:hAnsi="Verdana"/>
          <w:color w:val="000000"/>
          <w:sz w:val="18"/>
          <w:szCs w:val="18"/>
        </w:rPr>
        <w:t>Гардарики</w:t>
      </w:r>
      <w:proofErr w:type="spellEnd"/>
      <w:r>
        <w:rPr>
          <w:rFonts w:ascii="Verdana" w:hAnsi="Verdana"/>
          <w:color w:val="000000"/>
          <w:sz w:val="18"/>
          <w:szCs w:val="18"/>
        </w:rPr>
        <w:t>, 2002.</w:t>
      </w:r>
    </w:p>
    <w:p w14:paraId="2975A69C" w14:textId="77777777" w:rsidR="00941A40" w:rsidRDefault="00941A40" w:rsidP="00941A40">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91. Черняк, Е.Б. </w:t>
      </w:r>
      <w:proofErr w:type="spellStart"/>
      <w:r>
        <w:rPr>
          <w:rFonts w:ascii="Verdana" w:hAnsi="Verdana"/>
          <w:color w:val="000000"/>
          <w:sz w:val="18"/>
          <w:szCs w:val="18"/>
        </w:rPr>
        <w:t>Цивилиография</w:t>
      </w:r>
      <w:proofErr w:type="spellEnd"/>
      <w:r>
        <w:rPr>
          <w:rFonts w:ascii="Verdana" w:hAnsi="Verdana"/>
          <w:color w:val="000000"/>
          <w:sz w:val="18"/>
          <w:szCs w:val="18"/>
        </w:rPr>
        <w:t xml:space="preserve"> Текст. -М., 1996.</w:t>
      </w:r>
    </w:p>
    <w:p w14:paraId="21858511" w14:textId="77777777" w:rsidR="00941A40" w:rsidRDefault="00941A40" w:rsidP="00941A40">
      <w:pPr>
        <w:pStyle w:val="WW8Num1z2"/>
        <w:shd w:val="clear" w:color="auto" w:fill="F7F7F7"/>
        <w:spacing w:after="0"/>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proofErr w:type="spellStart"/>
      <w:r>
        <w:rPr>
          <w:rStyle w:val="WW8Num3z0"/>
          <w:rFonts w:ascii="Verdana" w:hAnsi="Verdana"/>
          <w:color w:val="4682B4"/>
          <w:sz w:val="18"/>
          <w:szCs w:val="18"/>
        </w:rPr>
        <w:t>Шатраков</w:t>
      </w:r>
      <w:proofErr w:type="spellEnd"/>
      <w:r>
        <w:rPr>
          <w:rFonts w:ascii="Verdana" w:hAnsi="Verdana"/>
          <w:color w:val="000000"/>
          <w:sz w:val="18"/>
          <w:szCs w:val="18"/>
        </w:rPr>
        <w:t>, А.Ю., Комков, Н.И., Юрченко, Е.В., Асланов, М.А., Бондарева, II.Н. Условия и механизмы управления</w:t>
      </w:r>
      <w:r>
        <w:rPr>
          <w:rStyle w:val="WW8Num2z0"/>
          <w:rFonts w:ascii="Verdana" w:hAnsi="Verdana"/>
          <w:color w:val="000000"/>
          <w:sz w:val="18"/>
          <w:szCs w:val="18"/>
        </w:rPr>
        <w:t> </w:t>
      </w:r>
      <w:r>
        <w:rPr>
          <w:rStyle w:val="WW8Num3z0"/>
          <w:rFonts w:ascii="Verdana" w:hAnsi="Verdana"/>
          <w:color w:val="4682B4"/>
          <w:sz w:val="18"/>
          <w:szCs w:val="18"/>
        </w:rPr>
        <w:t>нематериальными</w:t>
      </w:r>
      <w:r>
        <w:rPr>
          <w:rStyle w:val="WW8Num2z0"/>
          <w:rFonts w:ascii="Verdana" w:hAnsi="Verdana"/>
          <w:color w:val="000000"/>
          <w:sz w:val="18"/>
          <w:szCs w:val="18"/>
        </w:rPr>
        <w:t> </w:t>
      </w:r>
      <w:r>
        <w:rPr>
          <w:rFonts w:ascii="Verdana" w:hAnsi="Verdana"/>
          <w:color w:val="000000"/>
          <w:sz w:val="18"/>
          <w:szCs w:val="18"/>
        </w:rPr>
        <w:t>активами Текст. -М.: Экономика. 2009.</w:t>
      </w:r>
    </w:p>
    <w:p w14:paraId="1A4EA137" w14:textId="77777777" w:rsidR="00941A40" w:rsidRPr="00941A40" w:rsidRDefault="00941A40" w:rsidP="00941A40">
      <w:pPr>
        <w:pStyle w:val="WW8Num1z2"/>
        <w:shd w:val="clear" w:color="auto" w:fill="F7F7F7"/>
        <w:spacing w:after="0"/>
        <w:rPr>
          <w:rFonts w:ascii="Verdana" w:hAnsi="Verdana"/>
          <w:color w:val="000000"/>
          <w:sz w:val="18"/>
          <w:szCs w:val="18"/>
          <w:lang w:val="en-US"/>
        </w:rPr>
      </w:pPr>
      <w:r>
        <w:rPr>
          <w:rFonts w:ascii="Verdana" w:hAnsi="Verdana"/>
          <w:color w:val="000000"/>
          <w:sz w:val="18"/>
          <w:szCs w:val="18"/>
        </w:rPr>
        <w:t>93. Экономическая энциклопедия. Политическая</w:t>
      </w:r>
      <w:r>
        <w:rPr>
          <w:rStyle w:val="WW8Num2z0"/>
          <w:rFonts w:ascii="Verdana" w:hAnsi="Verdana"/>
          <w:color w:val="000000"/>
          <w:sz w:val="18"/>
          <w:szCs w:val="18"/>
        </w:rPr>
        <w:t> </w:t>
      </w:r>
      <w:r>
        <w:rPr>
          <w:rStyle w:val="WW8Num3z0"/>
          <w:rFonts w:ascii="Verdana" w:hAnsi="Verdana"/>
          <w:color w:val="4682B4"/>
          <w:sz w:val="18"/>
          <w:szCs w:val="18"/>
        </w:rPr>
        <w:t>экономия</w:t>
      </w:r>
      <w:r>
        <w:rPr>
          <w:rStyle w:val="WW8Num2z0"/>
          <w:rFonts w:ascii="Verdana" w:hAnsi="Verdana"/>
          <w:color w:val="000000"/>
          <w:sz w:val="18"/>
          <w:szCs w:val="18"/>
        </w:rPr>
        <w:t> </w:t>
      </w:r>
      <w:r>
        <w:rPr>
          <w:rFonts w:ascii="Verdana" w:hAnsi="Verdana"/>
          <w:color w:val="000000"/>
          <w:sz w:val="18"/>
          <w:szCs w:val="18"/>
        </w:rPr>
        <w:t xml:space="preserve">Текст. / Под ред. </w:t>
      </w:r>
      <w:proofErr w:type="spellStart"/>
      <w:r>
        <w:rPr>
          <w:rFonts w:ascii="Verdana" w:hAnsi="Verdana"/>
          <w:color w:val="000000"/>
          <w:sz w:val="18"/>
          <w:szCs w:val="18"/>
        </w:rPr>
        <w:t>А.М.Румянцева</w:t>
      </w:r>
      <w:proofErr w:type="spellEnd"/>
      <w:r>
        <w:rPr>
          <w:rFonts w:ascii="Verdana" w:hAnsi="Verdana"/>
          <w:color w:val="000000"/>
          <w:sz w:val="18"/>
          <w:szCs w:val="18"/>
        </w:rPr>
        <w:t xml:space="preserve">. -М.: Советская энциклопедия. </w:t>
      </w:r>
      <w:r w:rsidRPr="00941A40">
        <w:rPr>
          <w:rFonts w:ascii="Verdana" w:hAnsi="Verdana"/>
          <w:color w:val="000000"/>
          <w:sz w:val="18"/>
          <w:szCs w:val="18"/>
          <w:lang w:val="en-US"/>
        </w:rPr>
        <w:t xml:space="preserve">1980. </w:t>
      </w:r>
      <w:r>
        <w:rPr>
          <w:rFonts w:ascii="Verdana" w:hAnsi="Verdana"/>
          <w:color w:val="000000"/>
          <w:sz w:val="18"/>
          <w:szCs w:val="18"/>
        </w:rPr>
        <w:t>Т</w:t>
      </w:r>
      <w:r w:rsidRPr="00941A40">
        <w:rPr>
          <w:rFonts w:ascii="Verdana" w:hAnsi="Verdana"/>
          <w:color w:val="000000"/>
          <w:sz w:val="18"/>
          <w:szCs w:val="18"/>
          <w:lang w:val="en-US"/>
        </w:rPr>
        <w:t>. 4.</w:t>
      </w:r>
    </w:p>
    <w:p w14:paraId="558B6BC2" w14:textId="77777777" w:rsidR="00941A40" w:rsidRPr="00941A40" w:rsidRDefault="00941A40" w:rsidP="00941A40">
      <w:pPr>
        <w:pStyle w:val="WW8Num1z2"/>
        <w:shd w:val="clear" w:color="auto" w:fill="F7F7F7"/>
        <w:spacing w:after="0"/>
        <w:rPr>
          <w:rFonts w:ascii="Verdana" w:hAnsi="Verdana"/>
          <w:color w:val="000000"/>
          <w:sz w:val="18"/>
          <w:szCs w:val="18"/>
          <w:lang w:val="en-US"/>
        </w:rPr>
      </w:pPr>
      <w:r w:rsidRPr="00941A40">
        <w:rPr>
          <w:rFonts w:ascii="Verdana" w:hAnsi="Verdana"/>
          <w:color w:val="000000"/>
          <w:sz w:val="18"/>
          <w:szCs w:val="18"/>
          <w:lang w:val="en-US"/>
        </w:rPr>
        <w:t xml:space="preserve">94. Burns L., </w:t>
      </w:r>
      <w:proofErr w:type="spellStart"/>
      <w:r w:rsidRPr="00941A40">
        <w:rPr>
          <w:rFonts w:ascii="Verdana" w:hAnsi="Verdana"/>
          <w:color w:val="000000"/>
          <w:sz w:val="18"/>
          <w:szCs w:val="18"/>
          <w:lang w:val="en-US"/>
        </w:rPr>
        <w:t>Krever</w:t>
      </w:r>
      <w:proofErr w:type="spellEnd"/>
      <w:r w:rsidRPr="00941A40">
        <w:rPr>
          <w:rFonts w:ascii="Verdana" w:hAnsi="Verdana"/>
          <w:color w:val="000000"/>
          <w:sz w:val="18"/>
          <w:szCs w:val="18"/>
          <w:lang w:val="en-US"/>
        </w:rPr>
        <w:t xml:space="preserve"> R. «Taxation of Income from Business and Investment». 1998.</w:t>
      </w:r>
    </w:p>
    <w:p w14:paraId="60B1D4D4" w14:textId="77777777" w:rsidR="00941A40" w:rsidRPr="00941A40" w:rsidRDefault="00941A40" w:rsidP="00941A40">
      <w:pPr>
        <w:pStyle w:val="WW8Num1z2"/>
        <w:shd w:val="clear" w:color="auto" w:fill="F7F7F7"/>
        <w:spacing w:after="0"/>
        <w:rPr>
          <w:rFonts w:ascii="Verdana" w:hAnsi="Verdana"/>
          <w:color w:val="000000"/>
          <w:sz w:val="18"/>
          <w:szCs w:val="18"/>
          <w:lang w:val="en-US"/>
        </w:rPr>
      </w:pPr>
      <w:r w:rsidRPr="00941A40">
        <w:rPr>
          <w:rFonts w:ascii="Verdana" w:hAnsi="Verdana"/>
          <w:color w:val="000000"/>
          <w:sz w:val="18"/>
          <w:szCs w:val="18"/>
          <w:lang w:val="en-US"/>
        </w:rPr>
        <w:t xml:space="preserve">95. Coleman J.S. </w:t>
      </w:r>
      <w:proofErr w:type="spellStart"/>
      <w:r w:rsidRPr="00941A40">
        <w:rPr>
          <w:rFonts w:ascii="Verdana" w:hAnsi="Verdana"/>
          <w:color w:val="000000"/>
          <w:sz w:val="18"/>
          <w:szCs w:val="18"/>
          <w:lang w:val="en-US"/>
        </w:rPr>
        <w:t>Goundations</w:t>
      </w:r>
      <w:proofErr w:type="spellEnd"/>
      <w:r w:rsidRPr="00941A40">
        <w:rPr>
          <w:rFonts w:ascii="Verdana" w:hAnsi="Verdana"/>
          <w:color w:val="000000"/>
          <w:sz w:val="18"/>
          <w:szCs w:val="18"/>
          <w:lang w:val="en-US"/>
        </w:rPr>
        <w:t xml:space="preserve"> of </w:t>
      </w:r>
      <w:proofErr w:type="spellStart"/>
      <w:r w:rsidRPr="00941A40">
        <w:rPr>
          <w:rFonts w:ascii="Verdana" w:hAnsi="Verdana"/>
          <w:color w:val="000000"/>
          <w:sz w:val="18"/>
          <w:szCs w:val="18"/>
          <w:lang w:val="en-US"/>
        </w:rPr>
        <w:t>Sosial</w:t>
      </w:r>
      <w:proofErr w:type="spellEnd"/>
      <w:r w:rsidRPr="00941A40">
        <w:rPr>
          <w:rFonts w:ascii="Verdana" w:hAnsi="Verdana"/>
          <w:color w:val="000000"/>
          <w:sz w:val="18"/>
          <w:szCs w:val="18"/>
          <w:lang w:val="en-US"/>
        </w:rPr>
        <w:t xml:space="preserve"> Theory. Cambridge. 1990.</w:t>
      </w:r>
    </w:p>
    <w:p w14:paraId="213EC3AD" w14:textId="77777777" w:rsidR="00941A40" w:rsidRPr="00941A40" w:rsidRDefault="00941A40" w:rsidP="00941A40">
      <w:pPr>
        <w:pStyle w:val="WW8Num1z2"/>
        <w:shd w:val="clear" w:color="auto" w:fill="F7F7F7"/>
        <w:spacing w:after="0"/>
        <w:rPr>
          <w:rFonts w:ascii="Verdana" w:hAnsi="Verdana"/>
          <w:color w:val="000000"/>
          <w:sz w:val="18"/>
          <w:szCs w:val="18"/>
          <w:lang w:val="en-US"/>
        </w:rPr>
      </w:pPr>
      <w:r w:rsidRPr="00941A40">
        <w:rPr>
          <w:rFonts w:ascii="Verdana" w:hAnsi="Verdana"/>
          <w:color w:val="000000"/>
          <w:sz w:val="18"/>
          <w:szCs w:val="18"/>
          <w:lang w:val="en-US"/>
        </w:rPr>
        <w:t xml:space="preserve">96. Coleman J.S. </w:t>
      </w:r>
      <w:proofErr w:type="spellStart"/>
      <w:r w:rsidRPr="00941A40">
        <w:rPr>
          <w:rFonts w:ascii="Verdana" w:hAnsi="Verdana"/>
          <w:color w:val="000000"/>
          <w:sz w:val="18"/>
          <w:szCs w:val="18"/>
          <w:lang w:val="en-US"/>
        </w:rPr>
        <w:t>Sosial</w:t>
      </w:r>
      <w:proofErr w:type="spellEnd"/>
      <w:r w:rsidRPr="00941A40">
        <w:rPr>
          <w:rFonts w:ascii="Verdana" w:hAnsi="Verdana"/>
          <w:color w:val="000000"/>
          <w:sz w:val="18"/>
          <w:szCs w:val="18"/>
          <w:lang w:val="en-US"/>
        </w:rPr>
        <w:t xml:space="preserve"> Capital in the Creation of Human Capital. // American Journal of Sociology. 1998. Vol. 94.</w:t>
      </w:r>
    </w:p>
    <w:p w14:paraId="7FE58495" w14:textId="77777777" w:rsidR="00941A40" w:rsidRPr="00941A40" w:rsidRDefault="00941A40" w:rsidP="00941A40">
      <w:pPr>
        <w:pStyle w:val="WW8Num1z2"/>
        <w:shd w:val="clear" w:color="auto" w:fill="F7F7F7"/>
        <w:spacing w:after="0"/>
        <w:rPr>
          <w:rFonts w:ascii="Verdana" w:hAnsi="Verdana"/>
          <w:color w:val="000000"/>
          <w:sz w:val="18"/>
          <w:szCs w:val="18"/>
          <w:lang w:val="en-US"/>
        </w:rPr>
      </w:pPr>
      <w:r w:rsidRPr="00941A40">
        <w:rPr>
          <w:rFonts w:ascii="Verdana" w:hAnsi="Verdana"/>
          <w:color w:val="000000"/>
          <w:sz w:val="18"/>
          <w:szCs w:val="18"/>
          <w:lang w:val="en-US"/>
        </w:rPr>
        <w:t>97. Goldsmith R. W. Financial Structure and Development. New Haven, CT: Yale University Press, 1969.</w:t>
      </w:r>
    </w:p>
    <w:p w14:paraId="231C45F0" w14:textId="77777777" w:rsidR="00941A40" w:rsidRPr="00941A40" w:rsidRDefault="00941A40" w:rsidP="00941A40">
      <w:pPr>
        <w:pStyle w:val="WW8Num1z2"/>
        <w:shd w:val="clear" w:color="auto" w:fill="F7F7F7"/>
        <w:spacing w:after="0"/>
        <w:rPr>
          <w:rFonts w:ascii="Verdana" w:hAnsi="Verdana"/>
          <w:color w:val="000000"/>
          <w:sz w:val="18"/>
          <w:szCs w:val="18"/>
          <w:lang w:val="en-US"/>
        </w:rPr>
      </w:pPr>
      <w:r w:rsidRPr="00941A40">
        <w:rPr>
          <w:rFonts w:ascii="Verdana" w:hAnsi="Verdana"/>
          <w:color w:val="000000"/>
          <w:sz w:val="18"/>
          <w:szCs w:val="18"/>
          <w:lang w:val="en-US"/>
        </w:rPr>
        <w:t>98. Held. D. Globalization: Conceptualizing a Moving Target. // Understanding Globalization, the Nation state, Democracy and Economic Policies in the New Epoch. - Stockholm, 2002.</w:t>
      </w:r>
    </w:p>
    <w:p w14:paraId="0EB3BAC4" w14:textId="77777777" w:rsidR="00941A40" w:rsidRPr="00941A40" w:rsidRDefault="00941A40" w:rsidP="00941A40">
      <w:pPr>
        <w:pStyle w:val="WW8Num1z2"/>
        <w:shd w:val="clear" w:color="auto" w:fill="F7F7F7"/>
        <w:spacing w:after="0"/>
        <w:rPr>
          <w:rFonts w:ascii="Verdana" w:hAnsi="Verdana"/>
          <w:color w:val="000000"/>
          <w:sz w:val="18"/>
          <w:szCs w:val="18"/>
          <w:lang w:val="en-US"/>
        </w:rPr>
      </w:pPr>
      <w:r w:rsidRPr="00941A40">
        <w:rPr>
          <w:rFonts w:ascii="Verdana" w:hAnsi="Verdana"/>
          <w:color w:val="000000"/>
          <w:sz w:val="18"/>
          <w:szCs w:val="18"/>
          <w:lang w:val="en-US"/>
        </w:rPr>
        <w:t>99. King R., Levine R. Finance and Growth: Schumpeter Might Be Right// Quarterly Journal of Economics, №108, 1993.</w:t>
      </w:r>
    </w:p>
    <w:p w14:paraId="2010BBFC" w14:textId="77777777" w:rsidR="00941A40" w:rsidRPr="00941A40" w:rsidRDefault="00941A40" w:rsidP="00941A40">
      <w:pPr>
        <w:pStyle w:val="WW8Num1z2"/>
        <w:shd w:val="clear" w:color="auto" w:fill="F7F7F7"/>
        <w:spacing w:after="0"/>
        <w:rPr>
          <w:rFonts w:ascii="Verdana" w:hAnsi="Verdana"/>
          <w:color w:val="000000"/>
          <w:sz w:val="18"/>
          <w:szCs w:val="18"/>
          <w:lang w:val="en-US"/>
        </w:rPr>
      </w:pPr>
      <w:r w:rsidRPr="00941A40">
        <w:rPr>
          <w:rFonts w:ascii="Verdana" w:hAnsi="Verdana"/>
          <w:color w:val="000000"/>
          <w:sz w:val="18"/>
          <w:szCs w:val="18"/>
          <w:lang w:val="en-US"/>
        </w:rPr>
        <w:t xml:space="preserve">100. Levin R. Finance and growth: theory and evidence/ </w:t>
      </w:r>
      <w:proofErr w:type="spellStart"/>
      <w:r w:rsidRPr="00941A40">
        <w:rPr>
          <w:rFonts w:ascii="Verdana" w:hAnsi="Verdana"/>
          <w:color w:val="000000"/>
          <w:sz w:val="18"/>
          <w:szCs w:val="18"/>
          <w:lang w:val="en-US"/>
        </w:rPr>
        <w:t>AVorking</w:t>
      </w:r>
      <w:proofErr w:type="spellEnd"/>
      <w:r w:rsidRPr="00941A40">
        <w:rPr>
          <w:rFonts w:ascii="Verdana" w:hAnsi="Verdana"/>
          <w:color w:val="000000"/>
          <w:sz w:val="18"/>
          <w:szCs w:val="18"/>
          <w:lang w:val="en-US"/>
        </w:rPr>
        <w:t xml:space="preserve"> Paper 10766. September 2004. NATIONAL BUREAU OF ECONOMIC RESEARCH. P.9: http://www.nber.org.</w:t>
      </w:r>
    </w:p>
    <w:p w14:paraId="3D0870AA" w14:textId="77777777" w:rsidR="00941A40" w:rsidRPr="00941A40" w:rsidRDefault="00941A40" w:rsidP="00941A40">
      <w:pPr>
        <w:pStyle w:val="WW8Num1z2"/>
        <w:shd w:val="clear" w:color="auto" w:fill="F7F7F7"/>
        <w:spacing w:after="0"/>
        <w:rPr>
          <w:rFonts w:ascii="Verdana" w:hAnsi="Verdana"/>
          <w:color w:val="000000"/>
          <w:sz w:val="18"/>
          <w:szCs w:val="18"/>
          <w:lang w:val="en-US"/>
        </w:rPr>
      </w:pPr>
      <w:r w:rsidRPr="00941A40">
        <w:rPr>
          <w:rFonts w:ascii="Verdana" w:hAnsi="Verdana"/>
          <w:color w:val="000000"/>
          <w:sz w:val="18"/>
          <w:szCs w:val="18"/>
          <w:lang w:val="en-US"/>
        </w:rPr>
        <w:t>101. Marris R. The Economic Theory of Managerial Capitalism. L., 1966.</w:t>
      </w:r>
    </w:p>
    <w:p w14:paraId="07D6F37E" w14:textId="77777777" w:rsidR="00941A40" w:rsidRPr="00941A40" w:rsidRDefault="00941A40" w:rsidP="00941A40">
      <w:pPr>
        <w:pStyle w:val="WW8Num1z2"/>
        <w:shd w:val="clear" w:color="auto" w:fill="F7F7F7"/>
        <w:spacing w:after="0"/>
        <w:rPr>
          <w:rFonts w:ascii="Verdana" w:hAnsi="Verdana"/>
          <w:color w:val="000000"/>
          <w:sz w:val="18"/>
          <w:szCs w:val="18"/>
          <w:lang w:val="en-US"/>
        </w:rPr>
      </w:pPr>
      <w:r w:rsidRPr="00941A40">
        <w:rPr>
          <w:rFonts w:ascii="Verdana" w:hAnsi="Verdana"/>
          <w:color w:val="000000"/>
          <w:sz w:val="18"/>
          <w:szCs w:val="18"/>
          <w:lang w:val="en-US"/>
        </w:rPr>
        <w:t xml:space="preserve">102. Merton R.C., </w:t>
      </w:r>
      <w:proofErr w:type="spellStart"/>
      <w:r w:rsidRPr="00941A40">
        <w:rPr>
          <w:rFonts w:ascii="Verdana" w:hAnsi="Verdana"/>
          <w:color w:val="000000"/>
          <w:sz w:val="18"/>
          <w:szCs w:val="18"/>
          <w:lang w:val="en-US"/>
        </w:rPr>
        <w:t>Bodie</w:t>
      </w:r>
      <w:proofErr w:type="spellEnd"/>
      <w:r w:rsidRPr="00941A40">
        <w:rPr>
          <w:rFonts w:ascii="Verdana" w:hAnsi="Verdana"/>
          <w:color w:val="000000"/>
          <w:sz w:val="18"/>
          <w:szCs w:val="18"/>
          <w:lang w:val="en-US"/>
        </w:rPr>
        <w:t xml:space="preserve"> Z.A. Conceptual Framework for Analyzing the Financial Environment </w:t>
      </w:r>
      <w:r>
        <w:rPr>
          <w:rFonts w:ascii="Verdana" w:hAnsi="Verdana"/>
          <w:color w:val="000000"/>
          <w:sz w:val="18"/>
          <w:szCs w:val="18"/>
        </w:rPr>
        <w:t>В</w:t>
      </w:r>
      <w:r w:rsidRPr="00941A40">
        <w:rPr>
          <w:rFonts w:ascii="Verdana" w:hAnsi="Verdana"/>
          <w:color w:val="000000"/>
          <w:sz w:val="18"/>
          <w:szCs w:val="18"/>
          <w:lang w:val="en-US"/>
        </w:rPr>
        <w:t xml:space="preserve"> </w:t>
      </w:r>
      <w:proofErr w:type="gramStart"/>
      <w:r>
        <w:rPr>
          <w:rFonts w:ascii="Verdana" w:hAnsi="Verdana"/>
          <w:color w:val="000000"/>
          <w:sz w:val="18"/>
          <w:szCs w:val="18"/>
        </w:rPr>
        <w:t>работе</w:t>
      </w:r>
      <w:r w:rsidRPr="00941A40">
        <w:rPr>
          <w:rFonts w:ascii="Verdana" w:hAnsi="Verdana"/>
          <w:color w:val="000000"/>
          <w:sz w:val="18"/>
          <w:szCs w:val="18"/>
          <w:lang w:val="en-US"/>
        </w:rPr>
        <w:t xml:space="preserve"> :</w:t>
      </w:r>
      <w:proofErr w:type="gramEnd"/>
      <w:r w:rsidRPr="00941A40">
        <w:rPr>
          <w:rFonts w:ascii="Verdana" w:hAnsi="Verdana"/>
          <w:color w:val="000000"/>
          <w:sz w:val="18"/>
          <w:szCs w:val="18"/>
          <w:lang w:val="en-US"/>
        </w:rPr>
        <w:t xml:space="preserve"> Crane, D. B. (cd.) The global financial system: a functional perspective, Boston, 1995.</w:t>
      </w:r>
    </w:p>
    <w:p w14:paraId="5C47D20F" w14:textId="77777777" w:rsidR="00941A40" w:rsidRPr="00941A40" w:rsidRDefault="00941A40" w:rsidP="00941A40">
      <w:pPr>
        <w:pStyle w:val="WW8Num1z2"/>
        <w:shd w:val="clear" w:color="auto" w:fill="F7F7F7"/>
        <w:spacing w:after="0"/>
        <w:rPr>
          <w:rFonts w:ascii="Verdana" w:hAnsi="Verdana"/>
          <w:color w:val="000000"/>
          <w:sz w:val="18"/>
          <w:szCs w:val="18"/>
          <w:lang w:val="en-US"/>
        </w:rPr>
      </w:pPr>
      <w:r w:rsidRPr="00941A40">
        <w:rPr>
          <w:rFonts w:ascii="Verdana" w:hAnsi="Verdana"/>
          <w:color w:val="000000"/>
          <w:sz w:val="18"/>
          <w:szCs w:val="18"/>
          <w:lang w:val="en-US"/>
        </w:rPr>
        <w:t>103. Putnam R. Making Democracy Work: Civic Traditions in Modern Italy. -</w:t>
      </w:r>
      <w:proofErr w:type="spellStart"/>
      <w:r w:rsidRPr="00941A40">
        <w:rPr>
          <w:rFonts w:ascii="Verdana" w:hAnsi="Verdana"/>
          <w:color w:val="000000"/>
          <w:sz w:val="18"/>
          <w:szCs w:val="18"/>
          <w:lang w:val="en-US"/>
        </w:rPr>
        <w:t>Princcton</w:t>
      </w:r>
      <w:proofErr w:type="spellEnd"/>
      <w:r w:rsidRPr="00941A40">
        <w:rPr>
          <w:rFonts w:ascii="Verdana" w:hAnsi="Verdana"/>
          <w:color w:val="000000"/>
          <w:sz w:val="18"/>
          <w:szCs w:val="18"/>
          <w:lang w:val="en-US"/>
        </w:rPr>
        <w:t>. 1993/.</w:t>
      </w:r>
    </w:p>
    <w:p w14:paraId="4A526683" w14:textId="77777777" w:rsidR="00941A40" w:rsidRPr="00941A40" w:rsidRDefault="00941A40" w:rsidP="00941A40">
      <w:pPr>
        <w:pStyle w:val="WW8Num1z2"/>
        <w:shd w:val="clear" w:color="auto" w:fill="F7F7F7"/>
        <w:spacing w:after="0"/>
        <w:rPr>
          <w:rFonts w:ascii="Verdana" w:hAnsi="Verdana"/>
          <w:color w:val="000000"/>
          <w:sz w:val="18"/>
          <w:szCs w:val="18"/>
          <w:lang w:val="en-US"/>
        </w:rPr>
      </w:pPr>
      <w:r w:rsidRPr="00941A40">
        <w:rPr>
          <w:rFonts w:ascii="Verdana" w:hAnsi="Verdana"/>
          <w:color w:val="000000"/>
          <w:sz w:val="18"/>
          <w:szCs w:val="18"/>
          <w:lang w:val="en-US"/>
        </w:rPr>
        <w:t xml:space="preserve">104. Robinson J. «The Generalization of the General Theory», </w:t>
      </w:r>
      <w:r>
        <w:rPr>
          <w:rFonts w:ascii="Verdana" w:hAnsi="Verdana"/>
          <w:color w:val="000000"/>
          <w:sz w:val="18"/>
          <w:szCs w:val="18"/>
        </w:rPr>
        <w:t>в</w:t>
      </w:r>
      <w:r w:rsidRPr="00941A40">
        <w:rPr>
          <w:rFonts w:ascii="Verdana" w:hAnsi="Verdana"/>
          <w:color w:val="000000"/>
          <w:sz w:val="18"/>
          <w:szCs w:val="18"/>
          <w:lang w:val="en-US"/>
        </w:rPr>
        <w:t xml:space="preserve"> </w:t>
      </w:r>
      <w:r>
        <w:rPr>
          <w:rFonts w:ascii="Verdana" w:hAnsi="Verdana"/>
          <w:color w:val="000000"/>
          <w:sz w:val="18"/>
          <w:szCs w:val="18"/>
        </w:rPr>
        <w:t>работе</w:t>
      </w:r>
      <w:r w:rsidRPr="00941A40">
        <w:rPr>
          <w:rFonts w:ascii="Verdana" w:hAnsi="Verdana"/>
          <w:color w:val="000000"/>
          <w:sz w:val="18"/>
          <w:szCs w:val="18"/>
          <w:lang w:val="en-US"/>
        </w:rPr>
        <w:t xml:space="preserve"> The Rate of Interest and Other Essays, London: MacMillan, 1952.</w:t>
      </w:r>
    </w:p>
    <w:p w14:paraId="563379FE" w14:textId="77777777" w:rsidR="00941A40" w:rsidRDefault="00941A40" w:rsidP="00941A40">
      <w:pPr>
        <w:pStyle w:val="WW8Num1z2"/>
        <w:shd w:val="clear" w:color="auto" w:fill="F7F7F7"/>
        <w:spacing w:after="0"/>
        <w:rPr>
          <w:rFonts w:ascii="Verdana" w:hAnsi="Verdana"/>
          <w:color w:val="000000"/>
          <w:sz w:val="18"/>
          <w:szCs w:val="18"/>
        </w:rPr>
      </w:pPr>
      <w:r w:rsidRPr="00941A40">
        <w:rPr>
          <w:rFonts w:ascii="Verdana" w:hAnsi="Verdana"/>
          <w:color w:val="000000"/>
          <w:sz w:val="18"/>
          <w:szCs w:val="18"/>
          <w:lang w:val="en-US"/>
        </w:rPr>
        <w:t xml:space="preserve">105. </w:t>
      </w:r>
      <w:proofErr w:type="spellStart"/>
      <w:r w:rsidRPr="00941A40">
        <w:rPr>
          <w:rFonts w:ascii="Verdana" w:hAnsi="Verdana"/>
          <w:color w:val="000000"/>
          <w:sz w:val="18"/>
          <w:szCs w:val="18"/>
          <w:lang w:val="en-US"/>
        </w:rPr>
        <w:t>Schwenker</w:t>
      </w:r>
      <w:proofErr w:type="spellEnd"/>
      <w:r w:rsidRPr="00941A40">
        <w:rPr>
          <w:rFonts w:ascii="Verdana" w:hAnsi="Verdana"/>
          <w:color w:val="000000"/>
          <w:sz w:val="18"/>
          <w:szCs w:val="18"/>
          <w:lang w:val="en-US"/>
        </w:rPr>
        <w:t xml:space="preserve"> </w:t>
      </w:r>
      <w:proofErr w:type="gramStart"/>
      <w:r>
        <w:rPr>
          <w:rFonts w:ascii="Verdana" w:hAnsi="Verdana"/>
          <w:color w:val="000000"/>
          <w:sz w:val="18"/>
          <w:szCs w:val="18"/>
        </w:rPr>
        <w:t>В</w:t>
      </w:r>
      <w:r w:rsidRPr="00941A40">
        <w:rPr>
          <w:rFonts w:ascii="Verdana" w:hAnsi="Verdana"/>
          <w:color w:val="000000"/>
          <w:sz w:val="18"/>
          <w:szCs w:val="18"/>
          <w:lang w:val="en-US"/>
        </w:rPr>
        <w:t>.,</w:t>
      </w:r>
      <w:proofErr w:type="gramEnd"/>
      <w:r w:rsidRPr="00941A40">
        <w:rPr>
          <w:rFonts w:ascii="Verdana" w:hAnsi="Verdana"/>
          <w:color w:val="000000"/>
          <w:sz w:val="18"/>
          <w:szCs w:val="18"/>
          <w:lang w:val="en-US"/>
        </w:rPr>
        <w:t xml:space="preserve"> Schneider F., </w:t>
      </w:r>
      <w:proofErr w:type="spellStart"/>
      <w:r w:rsidRPr="00941A40">
        <w:rPr>
          <w:rFonts w:ascii="Verdana" w:hAnsi="Verdana"/>
          <w:color w:val="000000"/>
          <w:sz w:val="18"/>
          <w:szCs w:val="18"/>
          <w:lang w:val="en-US"/>
        </w:rPr>
        <w:t>Kleppel</w:t>
      </w:r>
      <w:proofErr w:type="spellEnd"/>
      <w:r w:rsidRPr="00941A40">
        <w:rPr>
          <w:rFonts w:ascii="Verdana" w:hAnsi="Verdana"/>
          <w:color w:val="000000"/>
          <w:sz w:val="18"/>
          <w:szCs w:val="18"/>
          <w:lang w:val="en-US"/>
        </w:rPr>
        <w:t xml:space="preserve"> C. Finding the formula for growth. </w:t>
      </w:r>
      <w:r>
        <w:rPr>
          <w:rFonts w:ascii="Verdana" w:hAnsi="Verdana"/>
          <w:color w:val="000000"/>
          <w:sz w:val="18"/>
          <w:szCs w:val="18"/>
        </w:rPr>
        <w:t>Электронный ресурс. Режим доступа: http://www.rolandberger.ru/media/pdf/rbpress/RBstudyFormula-for-growth20050420.pdf</w:t>
      </w:r>
    </w:p>
    <w:p w14:paraId="0FDBED47" w14:textId="77777777" w:rsidR="00941A40" w:rsidRPr="00941A40" w:rsidRDefault="00941A40" w:rsidP="00941A40">
      <w:pPr>
        <w:pStyle w:val="WW8Num1z2"/>
        <w:shd w:val="clear" w:color="auto" w:fill="F7F7F7"/>
        <w:spacing w:after="0"/>
        <w:rPr>
          <w:rFonts w:ascii="Verdana" w:hAnsi="Verdana"/>
          <w:color w:val="000000"/>
          <w:sz w:val="18"/>
          <w:szCs w:val="18"/>
          <w:lang w:val="en-US"/>
        </w:rPr>
      </w:pPr>
      <w:r w:rsidRPr="00941A40">
        <w:rPr>
          <w:rFonts w:ascii="Verdana" w:hAnsi="Verdana"/>
          <w:color w:val="000000"/>
          <w:sz w:val="18"/>
          <w:szCs w:val="18"/>
          <w:lang w:val="en-US"/>
        </w:rPr>
        <w:t xml:space="preserve">106. Schumpeter J. The </w:t>
      </w:r>
      <w:proofErr w:type="spellStart"/>
      <w:r w:rsidRPr="00941A40">
        <w:rPr>
          <w:rFonts w:ascii="Verdana" w:hAnsi="Verdana"/>
          <w:color w:val="000000"/>
          <w:sz w:val="18"/>
          <w:szCs w:val="18"/>
          <w:lang w:val="en-US"/>
        </w:rPr>
        <w:t>Theoru</w:t>
      </w:r>
      <w:proofErr w:type="spellEnd"/>
      <w:r w:rsidRPr="00941A40">
        <w:rPr>
          <w:rFonts w:ascii="Verdana" w:hAnsi="Verdana"/>
          <w:color w:val="000000"/>
          <w:sz w:val="18"/>
          <w:szCs w:val="18"/>
          <w:lang w:val="en-US"/>
        </w:rPr>
        <w:t xml:space="preserve"> of </w:t>
      </w:r>
      <w:proofErr w:type="spellStart"/>
      <w:r w:rsidRPr="00941A40">
        <w:rPr>
          <w:rFonts w:ascii="Verdana" w:hAnsi="Verdana"/>
          <w:color w:val="000000"/>
          <w:sz w:val="18"/>
          <w:szCs w:val="18"/>
          <w:lang w:val="en-US"/>
        </w:rPr>
        <w:t>Ekonomic</w:t>
      </w:r>
      <w:proofErr w:type="spellEnd"/>
      <w:r w:rsidRPr="00941A40">
        <w:rPr>
          <w:rFonts w:ascii="Verdana" w:hAnsi="Verdana"/>
          <w:color w:val="000000"/>
          <w:sz w:val="18"/>
          <w:szCs w:val="18"/>
          <w:lang w:val="en-US"/>
        </w:rPr>
        <w:t xml:space="preserve"> </w:t>
      </w:r>
      <w:proofErr w:type="spellStart"/>
      <w:r w:rsidRPr="00941A40">
        <w:rPr>
          <w:rFonts w:ascii="Verdana" w:hAnsi="Verdana"/>
          <w:color w:val="000000"/>
          <w:sz w:val="18"/>
          <w:szCs w:val="18"/>
          <w:lang w:val="en-US"/>
        </w:rPr>
        <w:t>Defelopment</w:t>
      </w:r>
      <w:proofErr w:type="spellEnd"/>
      <w:r w:rsidRPr="00941A40">
        <w:rPr>
          <w:rFonts w:ascii="Verdana" w:hAnsi="Verdana"/>
          <w:color w:val="000000"/>
          <w:sz w:val="18"/>
          <w:szCs w:val="18"/>
          <w:lang w:val="en-US"/>
        </w:rPr>
        <w:t>/ Cambridge: Harvard University Press, 1911.</w:t>
      </w:r>
    </w:p>
    <w:p w14:paraId="032A74C5" w14:textId="77777777" w:rsidR="00941A40" w:rsidRPr="00941A40" w:rsidRDefault="00941A40" w:rsidP="00941A40">
      <w:pPr>
        <w:pStyle w:val="WW8Num1z2"/>
        <w:shd w:val="clear" w:color="auto" w:fill="F7F7F7"/>
        <w:spacing w:after="0"/>
        <w:rPr>
          <w:rFonts w:ascii="Verdana" w:hAnsi="Verdana"/>
          <w:color w:val="000000"/>
          <w:sz w:val="18"/>
          <w:szCs w:val="18"/>
          <w:lang w:val="en-US"/>
        </w:rPr>
      </w:pPr>
      <w:r w:rsidRPr="00941A40">
        <w:rPr>
          <w:rFonts w:ascii="Verdana" w:hAnsi="Verdana"/>
          <w:color w:val="000000"/>
          <w:sz w:val="18"/>
          <w:szCs w:val="18"/>
          <w:lang w:val="en-US"/>
        </w:rPr>
        <w:t xml:space="preserve">107. Special Report «The Global 2000» 2005-2012 </w:t>
      </w:r>
      <w:proofErr w:type="spellStart"/>
      <w:r w:rsidRPr="00941A40">
        <w:rPr>
          <w:rFonts w:ascii="Verdana" w:hAnsi="Verdana"/>
          <w:color w:val="000000"/>
          <w:sz w:val="18"/>
          <w:szCs w:val="18"/>
          <w:lang w:val="en-US"/>
        </w:rPr>
        <w:t>rr</w:t>
      </w:r>
      <w:proofErr w:type="spellEnd"/>
      <w:r w:rsidRPr="00941A40">
        <w:rPr>
          <w:rFonts w:ascii="Verdana" w:hAnsi="Verdana"/>
          <w:color w:val="000000"/>
          <w:sz w:val="18"/>
          <w:szCs w:val="18"/>
          <w:lang w:val="en-US"/>
        </w:rPr>
        <w:t>. www.forbes.com118. www.wikipedia.org.</w:t>
      </w:r>
    </w:p>
    <w:p w14:paraId="2B89F196" w14:textId="1C05757F" w:rsidR="00853835" w:rsidRPr="00941A40" w:rsidRDefault="00941A40" w:rsidP="00941A40">
      <w:pPr>
        <w:rPr>
          <w:lang w:val="en-US"/>
        </w:rPr>
      </w:pPr>
      <w:r w:rsidRPr="00941A40">
        <w:rPr>
          <w:rFonts w:ascii="Verdana" w:hAnsi="Verdana"/>
          <w:color w:val="000000"/>
          <w:sz w:val="18"/>
          <w:szCs w:val="18"/>
          <w:lang w:val="en-US"/>
        </w:rPr>
        <w:br/>
      </w:r>
      <w:r w:rsidRPr="00941A40">
        <w:rPr>
          <w:rFonts w:ascii="Verdana" w:hAnsi="Verdana"/>
          <w:color w:val="000000"/>
          <w:sz w:val="18"/>
          <w:szCs w:val="18"/>
          <w:lang w:val="en-US"/>
        </w:rPr>
        <w:br/>
      </w:r>
      <w:bookmarkStart w:id="0" w:name="_GoBack"/>
      <w:bookmarkEnd w:id="0"/>
    </w:p>
    <w:sectPr w:rsidR="00853835" w:rsidRPr="00941A40"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65D1F1" w14:textId="77777777" w:rsidR="00211420" w:rsidRDefault="00211420">
      <w:pPr>
        <w:spacing w:after="0" w:line="240" w:lineRule="auto"/>
      </w:pPr>
      <w:r>
        <w:separator/>
      </w:r>
    </w:p>
  </w:endnote>
  <w:endnote w:type="continuationSeparator" w:id="0">
    <w:p w14:paraId="7FABFD19" w14:textId="77777777" w:rsidR="00211420" w:rsidRDefault="002114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10F9BB" w14:textId="77777777" w:rsidR="00211420" w:rsidRDefault="00211420">
      <w:pPr>
        <w:spacing w:after="0" w:line="240" w:lineRule="auto"/>
      </w:pPr>
      <w:r>
        <w:separator/>
      </w:r>
    </w:p>
  </w:footnote>
  <w:footnote w:type="continuationSeparator" w:id="0">
    <w:p w14:paraId="399E6F8E" w14:textId="77777777" w:rsidR="00211420" w:rsidRDefault="002114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1E23BD" w:rsidRPr="006E463D" w:rsidRDefault="001E23B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15:restartNumberingAfterBreak="0">
    <w:nsid w:val="18732F30"/>
    <w:multiLevelType w:val="multilevel"/>
    <w:tmpl w:val="F73A24C2"/>
    <w:lvl w:ilvl="0">
      <w:start w:val="58"/>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15:restartNumberingAfterBreak="0">
    <w:nsid w:val="19864D6E"/>
    <w:multiLevelType w:val="multilevel"/>
    <w:tmpl w:val="80B62DCC"/>
    <w:lvl w:ilvl="0">
      <w:start w:val="5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15:restartNumberingAfterBreak="0">
    <w:nsid w:val="27366A18"/>
    <w:multiLevelType w:val="multilevel"/>
    <w:tmpl w:val="D6E0C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BFA60B3"/>
    <w:multiLevelType w:val="multilevel"/>
    <w:tmpl w:val="F364E7CC"/>
    <w:lvl w:ilvl="0">
      <w:start w:val="4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15:restartNumberingAfterBreak="0">
    <w:nsid w:val="335B5E95"/>
    <w:multiLevelType w:val="hybridMultilevel"/>
    <w:tmpl w:val="E424BBAE"/>
    <w:lvl w:ilvl="0" w:tplc="9ADED25E">
      <w:start w:val="1"/>
      <w:numFmt w:val="decimal"/>
      <w:lvlText w:val="%1."/>
      <w:lvlJc w:val="left"/>
      <w:pPr>
        <w:ind w:left="54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4" w15:restartNumberingAfterBreak="0">
    <w:nsid w:val="3CAE1A0C"/>
    <w:multiLevelType w:val="multilevel"/>
    <w:tmpl w:val="C9B6C81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562052B8"/>
    <w:multiLevelType w:val="multilevel"/>
    <w:tmpl w:val="3F0AF440"/>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8" w15:restartNumberingAfterBreak="0">
    <w:nsid w:val="5C574230"/>
    <w:multiLevelType w:val="multilevel"/>
    <w:tmpl w:val="F684E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15:restartNumberingAfterBreak="0">
    <w:nsid w:val="5F726FD3"/>
    <w:multiLevelType w:val="multilevel"/>
    <w:tmpl w:val="8948133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15:restartNumberingAfterBreak="0">
    <w:nsid w:val="64C65456"/>
    <w:multiLevelType w:val="multilevel"/>
    <w:tmpl w:val="63C4F09A"/>
    <w:lvl w:ilvl="0">
      <w:start w:val="2008"/>
      <w:numFmt w:val="decimal"/>
      <w:lvlText w:val="24.1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15:restartNumberingAfterBreak="0">
    <w:nsid w:val="68BD603A"/>
    <w:multiLevelType w:val="multilevel"/>
    <w:tmpl w:val="CA6402AA"/>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15:restartNumberingAfterBreak="0">
    <w:nsid w:val="6F1A0976"/>
    <w:multiLevelType w:val="multilevel"/>
    <w:tmpl w:val="3E767E72"/>
    <w:lvl w:ilvl="0">
      <w:start w:val="1993"/>
      <w:numFmt w:val="decimal"/>
      <w:lvlText w:val="09.0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15:restartNumberingAfterBreak="0">
    <w:nsid w:val="705A7316"/>
    <w:multiLevelType w:val="multilevel"/>
    <w:tmpl w:val="B05A101A"/>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15:restartNumberingAfterBreak="0">
    <w:nsid w:val="71494F49"/>
    <w:multiLevelType w:val="multilevel"/>
    <w:tmpl w:val="D7D45D90"/>
    <w:lvl w:ilvl="0">
      <w:start w:val="2007"/>
      <w:numFmt w:val="decimal"/>
      <w:lvlText w:val="11.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15:restartNumberingAfterBreak="0">
    <w:nsid w:val="73FE22F5"/>
    <w:multiLevelType w:val="multilevel"/>
    <w:tmpl w:val="B314B34C"/>
    <w:lvl w:ilvl="0">
      <w:start w:val="1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15:restartNumberingAfterBreak="0">
    <w:nsid w:val="74B75C72"/>
    <w:multiLevelType w:val="multilevel"/>
    <w:tmpl w:val="8D24085A"/>
    <w:lvl w:ilvl="0">
      <w:start w:val="1993"/>
      <w:numFmt w:val="decimal"/>
      <w:lvlText w:val="11.0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15:restartNumberingAfterBreak="0">
    <w:nsid w:val="75E40150"/>
    <w:multiLevelType w:val="multilevel"/>
    <w:tmpl w:val="FD764BEA"/>
    <w:lvl w:ilvl="0">
      <w:start w:val="1996"/>
      <w:numFmt w:val="decimal"/>
      <w:lvlText w:val="03.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15:restartNumberingAfterBreak="0">
    <w:nsid w:val="78691926"/>
    <w:multiLevelType w:val="multilevel"/>
    <w:tmpl w:val="DAFCAA3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15:restartNumberingAfterBreak="0">
    <w:nsid w:val="79377A24"/>
    <w:multiLevelType w:val="multilevel"/>
    <w:tmpl w:val="F94EBC2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15:restartNumberingAfterBreak="0">
    <w:nsid w:val="7DA866E3"/>
    <w:multiLevelType w:val="multilevel"/>
    <w:tmpl w:val="DA9079D2"/>
    <w:lvl w:ilvl="0">
      <w:start w:val="1995"/>
      <w:numFmt w:val="decimal"/>
      <w:lvlText w:val="21.0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32"/>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26"/>
    <w:lvlOverride w:ilvl="0">
      <w:startOverride w:val="1"/>
    </w:lvlOverride>
    <w:lvlOverride w:ilvl="1"/>
    <w:lvlOverride w:ilvl="2"/>
    <w:lvlOverride w:ilvl="3"/>
    <w:lvlOverride w:ilvl="4"/>
    <w:lvlOverride w:ilvl="5"/>
    <w:lvlOverride w:ilvl="6"/>
    <w:lvlOverride w:ilvl="7"/>
    <w:lvlOverride w:ilvl="8"/>
  </w:num>
  <w:num w:numId="9">
    <w:abstractNumId w:val="40"/>
  </w:num>
  <w:num w:numId="10">
    <w:abstractNumId w:val="34"/>
    <w:lvlOverride w:ilvl="0">
      <w:startOverride w:val="1"/>
    </w:lvlOverride>
    <w:lvlOverride w:ilvl="1"/>
    <w:lvlOverride w:ilvl="2"/>
    <w:lvlOverride w:ilvl="3"/>
    <w:lvlOverride w:ilvl="4"/>
    <w:lvlOverride w:ilvl="5"/>
    <w:lvlOverride w:ilvl="6"/>
    <w:lvlOverride w:ilvl="7"/>
    <w:lvlOverride w:ilvl="8"/>
  </w:num>
  <w:num w:numId="11">
    <w:abstractNumId w:val="39"/>
    <w:lvlOverride w:ilvl="0">
      <w:startOverride w:val="1"/>
    </w:lvlOverride>
    <w:lvlOverride w:ilvl="1"/>
    <w:lvlOverride w:ilvl="2"/>
    <w:lvlOverride w:ilvl="3"/>
    <w:lvlOverride w:ilvl="4"/>
    <w:lvlOverride w:ilvl="5"/>
    <w:lvlOverride w:ilvl="6"/>
    <w:lvlOverride w:ilvl="7"/>
    <w:lvlOverride w:ilvl="8"/>
  </w:num>
  <w:num w:numId="12">
    <w:abstractNumId w:val="30"/>
  </w:num>
  <w:num w:numId="13">
    <w:abstractNumId w:val="24"/>
    <w:lvlOverride w:ilvl="0">
      <w:startOverride w:val="1"/>
    </w:lvlOverride>
    <w:lvlOverride w:ilvl="1"/>
    <w:lvlOverride w:ilvl="2"/>
    <w:lvlOverride w:ilvl="3"/>
    <w:lvlOverride w:ilvl="4"/>
    <w:lvlOverride w:ilvl="5"/>
    <w:lvlOverride w:ilvl="6"/>
    <w:lvlOverride w:ilvl="7"/>
    <w:lvlOverride w:ilvl="8"/>
  </w:num>
  <w:num w:numId="14">
    <w:abstractNumId w:val="41"/>
    <w:lvlOverride w:ilvl="0">
      <w:startOverride w:val="1995"/>
    </w:lvlOverride>
    <w:lvlOverride w:ilvl="1"/>
    <w:lvlOverride w:ilvl="2"/>
    <w:lvlOverride w:ilvl="3"/>
    <w:lvlOverride w:ilvl="4"/>
    <w:lvlOverride w:ilvl="5"/>
    <w:lvlOverride w:ilvl="6"/>
    <w:lvlOverride w:ilvl="7"/>
    <w:lvlOverride w:ilvl="8"/>
  </w:num>
  <w:num w:numId="15">
    <w:abstractNumId w:val="36"/>
    <w:lvlOverride w:ilvl="0">
      <w:startOverride w:val="15"/>
    </w:lvlOverride>
    <w:lvlOverride w:ilvl="1"/>
    <w:lvlOverride w:ilvl="2"/>
    <w:lvlOverride w:ilvl="3"/>
    <w:lvlOverride w:ilvl="4"/>
    <w:lvlOverride w:ilvl="5"/>
    <w:lvlOverride w:ilvl="6"/>
    <w:lvlOverride w:ilvl="7"/>
    <w:lvlOverride w:ilvl="8"/>
  </w:num>
  <w:num w:numId="16">
    <w:abstractNumId w:val="37"/>
    <w:lvlOverride w:ilvl="0">
      <w:startOverride w:val="1993"/>
    </w:lvlOverride>
    <w:lvlOverride w:ilvl="1"/>
    <w:lvlOverride w:ilvl="2"/>
    <w:lvlOverride w:ilvl="3"/>
    <w:lvlOverride w:ilvl="4"/>
    <w:lvlOverride w:ilvl="5"/>
    <w:lvlOverride w:ilvl="6"/>
    <w:lvlOverride w:ilvl="7"/>
    <w:lvlOverride w:ilvl="8"/>
  </w:num>
  <w:num w:numId="17">
    <w:abstractNumId w:val="35"/>
    <w:lvlOverride w:ilvl="0">
      <w:startOverride w:val="2007"/>
    </w:lvlOverride>
    <w:lvlOverride w:ilvl="1"/>
    <w:lvlOverride w:ilvl="2"/>
    <w:lvlOverride w:ilvl="3"/>
    <w:lvlOverride w:ilvl="4"/>
    <w:lvlOverride w:ilvl="5"/>
    <w:lvlOverride w:ilvl="6"/>
    <w:lvlOverride w:ilvl="7"/>
    <w:lvlOverride w:ilvl="8"/>
  </w:num>
  <w:num w:numId="18">
    <w:abstractNumId w:val="38"/>
    <w:lvlOverride w:ilvl="0">
      <w:startOverride w:val="1996"/>
    </w:lvlOverride>
    <w:lvlOverride w:ilvl="1"/>
    <w:lvlOverride w:ilvl="2"/>
    <w:lvlOverride w:ilvl="3"/>
    <w:lvlOverride w:ilvl="4"/>
    <w:lvlOverride w:ilvl="5"/>
    <w:lvlOverride w:ilvl="6"/>
    <w:lvlOverride w:ilvl="7"/>
    <w:lvlOverride w:ilvl="8"/>
  </w:num>
  <w:num w:numId="19">
    <w:abstractNumId w:val="31"/>
    <w:lvlOverride w:ilvl="0">
      <w:startOverride w:val="2008"/>
    </w:lvlOverride>
    <w:lvlOverride w:ilvl="1"/>
    <w:lvlOverride w:ilvl="2"/>
    <w:lvlOverride w:ilvl="3"/>
    <w:lvlOverride w:ilvl="4"/>
    <w:lvlOverride w:ilvl="5"/>
    <w:lvlOverride w:ilvl="6"/>
    <w:lvlOverride w:ilvl="7"/>
    <w:lvlOverride w:ilvl="8"/>
  </w:num>
  <w:num w:numId="20">
    <w:abstractNumId w:val="33"/>
    <w:lvlOverride w:ilvl="0">
      <w:startOverride w:val="1993"/>
    </w:lvlOverride>
    <w:lvlOverride w:ilvl="1"/>
    <w:lvlOverride w:ilvl="2"/>
    <w:lvlOverride w:ilvl="3"/>
    <w:lvlOverride w:ilvl="4"/>
    <w:lvlOverride w:ilvl="5"/>
    <w:lvlOverride w:ilvl="6"/>
    <w:lvlOverride w:ilvl="7"/>
    <w:lvlOverride w:ilvl="8"/>
  </w:num>
  <w:num w:numId="21">
    <w:abstractNumId w:val="21"/>
    <w:lvlOverride w:ilvl="0">
      <w:startOverride w:val="44"/>
    </w:lvlOverride>
    <w:lvlOverride w:ilvl="1"/>
    <w:lvlOverride w:ilvl="2"/>
    <w:lvlOverride w:ilvl="3"/>
    <w:lvlOverride w:ilvl="4"/>
    <w:lvlOverride w:ilvl="5"/>
    <w:lvlOverride w:ilvl="6"/>
    <w:lvlOverride w:ilvl="7"/>
    <w:lvlOverride w:ilvl="8"/>
  </w:num>
  <w:num w:numId="22">
    <w:abstractNumId w:val="19"/>
    <w:lvlOverride w:ilvl="0">
      <w:startOverride w:val="54"/>
    </w:lvlOverride>
    <w:lvlOverride w:ilvl="1"/>
    <w:lvlOverride w:ilvl="2"/>
    <w:lvlOverride w:ilvl="3"/>
    <w:lvlOverride w:ilvl="4"/>
    <w:lvlOverride w:ilvl="5"/>
    <w:lvlOverride w:ilvl="6"/>
    <w:lvlOverride w:ilvl="7"/>
    <w:lvlOverride w:ilvl="8"/>
  </w:num>
  <w:num w:numId="23">
    <w:abstractNumId w:val="18"/>
    <w:lvlOverride w:ilvl="0">
      <w:startOverride w:val="58"/>
    </w:lvlOverride>
    <w:lvlOverride w:ilvl="1"/>
    <w:lvlOverride w:ilvl="2"/>
    <w:lvlOverride w:ilvl="3"/>
    <w:lvlOverride w:ilvl="4"/>
    <w:lvlOverride w:ilvl="5"/>
    <w:lvlOverride w:ilvl="6"/>
    <w:lvlOverride w:ilvl="7"/>
    <w:lvlOverride w:ilvl="8"/>
  </w:num>
  <w:num w:numId="24">
    <w:abstractNumId w:val="20"/>
  </w:num>
  <w:num w:numId="25">
    <w:abstractNumId w:val="2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1885"/>
    <w:rsid w:val="00001E13"/>
    <w:rsid w:val="00001E1D"/>
    <w:rsid w:val="00002692"/>
    <w:rsid w:val="00002CF4"/>
    <w:rsid w:val="0000325A"/>
    <w:rsid w:val="0000389A"/>
    <w:rsid w:val="00003A83"/>
    <w:rsid w:val="00003C5B"/>
    <w:rsid w:val="000040F6"/>
    <w:rsid w:val="000050F4"/>
    <w:rsid w:val="00005E57"/>
    <w:rsid w:val="00006869"/>
    <w:rsid w:val="00006D05"/>
    <w:rsid w:val="0001128B"/>
    <w:rsid w:val="0001261B"/>
    <w:rsid w:val="0001286F"/>
    <w:rsid w:val="00013A36"/>
    <w:rsid w:val="00013C25"/>
    <w:rsid w:val="00014387"/>
    <w:rsid w:val="00014C87"/>
    <w:rsid w:val="00016286"/>
    <w:rsid w:val="000169F6"/>
    <w:rsid w:val="00017420"/>
    <w:rsid w:val="00020B54"/>
    <w:rsid w:val="00020EAA"/>
    <w:rsid w:val="000210A0"/>
    <w:rsid w:val="00021CD1"/>
    <w:rsid w:val="00022072"/>
    <w:rsid w:val="000223EA"/>
    <w:rsid w:val="000229D0"/>
    <w:rsid w:val="00024196"/>
    <w:rsid w:val="000241E6"/>
    <w:rsid w:val="000247A1"/>
    <w:rsid w:val="00024BDC"/>
    <w:rsid w:val="0002508E"/>
    <w:rsid w:val="0002510E"/>
    <w:rsid w:val="00025274"/>
    <w:rsid w:val="000254A4"/>
    <w:rsid w:val="00027332"/>
    <w:rsid w:val="00027AF9"/>
    <w:rsid w:val="00030019"/>
    <w:rsid w:val="000326C4"/>
    <w:rsid w:val="00032FCB"/>
    <w:rsid w:val="00033862"/>
    <w:rsid w:val="00033D98"/>
    <w:rsid w:val="000363A9"/>
    <w:rsid w:val="000367A1"/>
    <w:rsid w:val="000375F8"/>
    <w:rsid w:val="000408E3"/>
    <w:rsid w:val="00040E42"/>
    <w:rsid w:val="00040EE9"/>
    <w:rsid w:val="000463ED"/>
    <w:rsid w:val="00046D04"/>
    <w:rsid w:val="00046D49"/>
    <w:rsid w:val="000474A7"/>
    <w:rsid w:val="00047FE9"/>
    <w:rsid w:val="00050F8A"/>
    <w:rsid w:val="000516F8"/>
    <w:rsid w:val="00051D74"/>
    <w:rsid w:val="00052D9C"/>
    <w:rsid w:val="00052E5D"/>
    <w:rsid w:val="000530F7"/>
    <w:rsid w:val="00053B07"/>
    <w:rsid w:val="000545F3"/>
    <w:rsid w:val="00056407"/>
    <w:rsid w:val="000574AE"/>
    <w:rsid w:val="00057578"/>
    <w:rsid w:val="000576CD"/>
    <w:rsid w:val="00060764"/>
    <w:rsid w:val="00061257"/>
    <w:rsid w:val="0006144B"/>
    <w:rsid w:val="00061ABC"/>
    <w:rsid w:val="00061D2A"/>
    <w:rsid w:val="00061DBD"/>
    <w:rsid w:val="00063258"/>
    <w:rsid w:val="00063AA4"/>
    <w:rsid w:val="000642B9"/>
    <w:rsid w:val="0006473D"/>
    <w:rsid w:val="00064AAD"/>
    <w:rsid w:val="00065DEE"/>
    <w:rsid w:val="000665CD"/>
    <w:rsid w:val="000672BA"/>
    <w:rsid w:val="000728DD"/>
    <w:rsid w:val="00074B93"/>
    <w:rsid w:val="0007689E"/>
    <w:rsid w:val="00076E74"/>
    <w:rsid w:val="00077F61"/>
    <w:rsid w:val="000803B9"/>
    <w:rsid w:val="0008076C"/>
    <w:rsid w:val="00082246"/>
    <w:rsid w:val="00082393"/>
    <w:rsid w:val="00082CC9"/>
    <w:rsid w:val="000840F1"/>
    <w:rsid w:val="00084CB3"/>
    <w:rsid w:val="000851D4"/>
    <w:rsid w:val="00085657"/>
    <w:rsid w:val="00085BBC"/>
    <w:rsid w:val="00085F0F"/>
    <w:rsid w:val="00086EC6"/>
    <w:rsid w:val="00087696"/>
    <w:rsid w:val="00087AE2"/>
    <w:rsid w:val="00087D57"/>
    <w:rsid w:val="00090859"/>
    <w:rsid w:val="00090D55"/>
    <w:rsid w:val="000913DD"/>
    <w:rsid w:val="00091C33"/>
    <w:rsid w:val="00091EDA"/>
    <w:rsid w:val="000944D7"/>
    <w:rsid w:val="0009540B"/>
    <w:rsid w:val="0009648B"/>
    <w:rsid w:val="00096F5A"/>
    <w:rsid w:val="000A1353"/>
    <w:rsid w:val="000A269C"/>
    <w:rsid w:val="000A2709"/>
    <w:rsid w:val="000A282E"/>
    <w:rsid w:val="000A2C82"/>
    <w:rsid w:val="000A58A4"/>
    <w:rsid w:val="000A5E02"/>
    <w:rsid w:val="000A6DAB"/>
    <w:rsid w:val="000B0134"/>
    <w:rsid w:val="000B05CF"/>
    <w:rsid w:val="000B24E1"/>
    <w:rsid w:val="000B339E"/>
    <w:rsid w:val="000B399A"/>
    <w:rsid w:val="000B42E1"/>
    <w:rsid w:val="000B638A"/>
    <w:rsid w:val="000B7059"/>
    <w:rsid w:val="000B771A"/>
    <w:rsid w:val="000B7B13"/>
    <w:rsid w:val="000C06F5"/>
    <w:rsid w:val="000C0CCE"/>
    <w:rsid w:val="000C11E1"/>
    <w:rsid w:val="000C1A3B"/>
    <w:rsid w:val="000C20E4"/>
    <w:rsid w:val="000C4165"/>
    <w:rsid w:val="000C4A80"/>
    <w:rsid w:val="000C54E2"/>
    <w:rsid w:val="000C5B0B"/>
    <w:rsid w:val="000C6A43"/>
    <w:rsid w:val="000C70EF"/>
    <w:rsid w:val="000D1561"/>
    <w:rsid w:val="000D223F"/>
    <w:rsid w:val="000D3048"/>
    <w:rsid w:val="000D3AC9"/>
    <w:rsid w:val="000D4EDD"/>
    <w:rsid w:val="000D5A69"/>
    <w:rsid w:val="000D676A"/>
    <w:rsid w:val="000D6C59"/>
    <w:rsid w:val="000E128D"/>
    <w:rsid w:val="000E19BA"/>
    <w:rsid w:val="000E2983"/>
    <w:rsid w:val="000E584E"/>
    <w:rsid w:val="000E5BD5"/>
    <w:rsid w:val="000F0129"/>
    <w:rsid w:val="000F0324"/>
    <w:rsid w:val="000F048F"/>
    <w:rsid w:val="000F13FF"/>
    <w:rsid w:val="000F46EF"/>
    <w:rsid w:val="000F4A38"/>
    <w:rsid w:val="000F4D6A"/>
    <w:rsid w:val="000F6D4B"/>
    <w:rsid w:val="000F718E"/>
    <w:rsid w:val="000F7522"/>
    <w:rsid w:val="000F7688"/>
    <w:rsid w:val="00103057"/>
    <w:rsid w:val="001047AA"/>
    <w:rsid w:val="001047AC"/>
    <w:rsid w:val="00104F16"/>
    <w:rsid w:val="00105371"/>
    <w:rsid w:val="0010624A"/>
    <w:rsid w:val="0010627E"/>
    <w:rsid w:val="00106527"/>
    <w:rsid w:val="0010657D"/>
    <w:rsid w:val="00106604"/>
    <w:rsid w:val="00106DDF"/>
    <w:rsid w:val="001074F5"/>
    <w:rsid w:val="00111013"/>
    <w:rsid w:val="0011281D"/>
    <w:rsid w:val="00113EEB"/>
    <w:rsid w:val="00114859"/>
    <w:rsid w:val="0011528F"/>
    <w:rsid w:val="001178DB"/>
    <w:rsid w:val="00117B81"/>
    <w:rsid w:val="00122C51"/>
    <w:rsid w:val="001233D4"/>
    <w:rsid w:val="00123A6B"/>
    <w:rsid w:val="00123A8F"/>
    <w:rsid w:val="00125386"/>
    <w:rsid w:val="001257E9"/>
    <w:rsid w:val="00126A04"/>
    <w:rsid w:val="0013030C"/>
    <w:rsid w:val="00130340"/>
    <w:rsid w:val="001319EC"/>
    <w:rsid w:val="001323C4"/>
    <w:rsid w:val="00132A12"/>
    <w:rsid w:val="00134047"/>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32C"/>
    <w:rsid w:val="00157EE5"/>
    <w:rsid w:val="00160A63"/>
    <w:rsid w:val="00161624"/>
    <w:rsid w:val="0016197F"/>
    <w:rsid w:val="00162FA8"/>
    <w:rsid w:val="00163329"/>
    <w:rsid w:val="001635A9"/>
    <w:rsid w:val="00163E5F"/>
    <w:rsid w:val="00165161"/>
    <w:rsid w:val="001655F6"/>
    <w:rsid w:val="00166078"/>
    <w:rsid w:val="00166579"/>
    <w:rsid w:val="00167989"/>
    <w:rsid w:val="001715EB"/>
    <w:rsid w:val="001723A9"/>
    <w:rsid w:val="0017287B"/>
    <w:rsid w:val="0017475F"/>
    <w:rsid w:val="0017495E"/>
    <w:rsid w:val="001764AB"/>
    <w:rsid w:val="001769F4"/>
    <w:rsid w:val="00177CB7"/>
    <w:rsid w:val="00183E5B"/>
    <w:rsid w:val="001857BD"/>
    <w:rsid w:val="00187089"/>
    <w:rsid w:val="00187A70"/>
    <w:rsid w:val="00191A94"/>
    <w:rsid w:val="00192089"/>
    <w:rsid w:val="001920E1"/>
    <w:rsid w:val="001923B1"/>
    <w:rsid w:val="00193104"/>
    <w:rsid w:val="00193A85"/>
    <w:rsid w:val="00193FB5"/>
    <w:rsid w:val="00194D41"/>
    <w:rsid w:val="00196B51"/>
    <w:rsid w:val="00196C72"/>
    <w:rsid w:val="0019790A"/>
    <w:rsid w:val="001A00EF"/>
    <w:rsid w:val="001A0BD3"/>
    <w:rsid w:val="001A0C7C"/>
    <w:rsid w:val="001A3967"/>
    <w:rsid w:val="001A3D06"/>
    <w:rsid w:val="001A58AA"/>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567D"/>
    <w:rsid w:val="001C67EB"/>
    <w:rsid w:val="001C7091"/>
    <w:rsid w:val="001C77AF"/>
    <w:rsid w:val="001D01A7"/>
    <w:rsid w:val="001D0A63"/>
    <w:rsid w:val="001D0E20"/>
    <w:rsid w:val="001D2241"/>
    <w:rsid w:val="001D24B5"/>
    <w:rsid w:val="001D3358"/>
    <w:rsid w:val="001D3F7F"/>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10AF"/>
    <w:rsid w:val="001F1611"/>
    <w:rsid w:val="001F2116"/>
    <w:rsid w:val="001F2514"/>
    <w:rsid w:val="001F2E31"/>
    <w:rsid w:val="001F3703"/>
    <w:rsid w:val="001F4C4A"/>
    <w:rsid w:val="001F670A"/>
    <w:rsid w:val="001F6BBD"/>
    <w:rsid w:val="00200038"/>
    <w:rsid w:val="00200661"/>
    <w:rsid w:val="0020076D"/>
    <w:rsid w:val="00200D88"/>
    <w:rsid w:val="00200E39"/>
    <w:rsid w:val="00201ADD"/>
    <w:rsid w:val="00202374"/>
    <w:rsid w:val="00205B24"/>
    <w:rsid w:val="002064B7"/>
    <w:rsid w:val="00206E86"/>
    <w:rsid w:val="00210170"/>
    <w:rsid w:val="00211420"/>
    <w:rsid w:val="0021226F"/>
    <w:rsid w:val="00212471"/>
    <w:rsid w:val="00214350"/>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4005B"/>
    <w:rsid w:val="00241B89"/>
    <w:rsid w:val="00241D12"/>
    <w:rsid w:val="00242F15"/>
    <w:rsid w:val="00242FD3"/>
    <w:rsid w:val="002466DC"/>
    <w:rsid w:val="00247220"/>
    <w:rsid w:val="002500BA"/>
    <w:rsid w:val="0025027C"/>
    <w:rsid w:val="00250953"/>
    <w:rsid w:val="0025100D"/>
    <w:rsid w:val="00251431"/>
    <w:rsid w:val="002515BA"/>
    <w:rsid w:val="00251BF7"/>
    <w:rsid w:val="00251C3C"/>
    <w:rsid w:val="002536E8"/>
    <w:rsid w:val="00254E06"/>
    <w:rsid w:val="0025541E"/>
    <w:rsid w:val="002560E8"/>
    <w:rsid w:val="00256921"/>
    <w:rsid w:val="0025785D"/>
    <w:rsid w:val="00257F9A"/>
    <w:rsid w:val="00260B23"/>
    <w:rsid w:val="00262D59"/>
    <w:rsid w:val="00263236"/>
    <w:rsid w:val="00263AD1"/>
    <w:rsid w:val="00264C1B"/>
    <w:rsid w:val="0026667B"/>
    <w:rsid w:val="00266E28"/>
    <w:rsid w:val="0026704A"/>
    <w:rsid w:val="0027005C"/>
    <w:rsid w:val="002713BF"/>
    <w:rsid w:val="0027162F"/>
    <w:rsid w:val="00271B15"/>
    <w:rsid w:val="00273DA3"/>
    <w:rsid w:val="00274FA8"/>
    <w:rsid w:val="0027557C"/>
    <w:rsid w:val="00275A2F"/>
    <w:rsid w:val="00277AC3"/>
    <w:rsid w:val="00280DA2"/>
    <w:rsid w:val="002826C8"/>
    <w:rsid w:val="0028644F"/>
    <w:rsid w:val="002869FE"/>
    <w:rsid w:val="00287ADD"/>
    <w:rsid w:val="00287DEA"/>
    <w:rsid w:val="00287E52"/>
    <w:rsid w:val="002905B8"/>
    <w:rsid w:val="00291FF7"/>
    <w:rsid w:val="00293246"/>
    <w:rsid w:val="002935E6"/>
    <w:rsid w:val="00293C61"/>
    <w:rsid w:val="00293EAF"/>
    <w:rsid w:val="00296543"/>
    <w:rsid w:val="002A33D8"/>
    <w:rsid w:val="002A386A"/>
    <w:rsid w:val="002A5361"/>
    <w:rsid w:val="002A59DA"/>
    <w:rsid w:val="002A6527"/>
    <w:rsid w:val="002A69AF"/>
    <w:rsid w:val="002A7631"/>
    <w:rsid w:val="002B0B22"/>
    <w:rsid w:val="002B2645"/>
    <w:rsid w:val="002B3DA2"/>
    <w:rsid w:val="002B59E5"/>
    <w:rsid w:val="002B5E6A"/>
    <w:rsid w:val="002B6594"/>
    <w:rsid w:val="002B6C59"/>
    <w:rsid w:val="002B6FA8"/>
    <w:rsid w:val="002B74EA"/>
    <w:rsid w:val="002B7721"/>
    <w:rsid w:val="002C186A"/>
    <w:rsid w:val="002C3FB3"/>
    <w:rsid w:val="002C5560"/>
    <w:rsid w:val="002C745B"/>
    <w:rsid w:val="002D1200"/>
    <w:rsid w:val="002D4450"/>
    <w:rsid w:val="002D5F75"/>
    <w:rsid w:val="002D7F46"/>
    <w:rsid w:val="002E4307"/>
    <w:rsid w:val="002E47FD"/>
    <w:rsid w:val="002E5516"/>
    <w:rsid w:val="002E5EF6"/>
    <w:rsid w:val="002E7727"/>
    <w:rsid w:val="002F17A1"/>
    <w:rsid w:val="002F18B0"/>
    <w:rsid w:val="002F192D"/>
    <w:rsid w:val="002F353D"/>
    <w:rsid w:val="002F5585"/>
    <w:rsid w:val="002F56DB"/>
    <w:rsid w:val="002F7F41"/>
    <w:rsid w:val="0030177B"/>
    <w:rsid w:val="0030191F"/>
    <w:rsid w:val="003019CE"/>
    <w:rsid w:val="003036E7"/>
    <w:rsid w:val="00304052"/>
    <w:rsid w:val="003046E6"/>
    <w:rsid w:val="003051FD"/>
    <w:rsid w:val="00305369"/>
    <w:rsid w:val="00305AC2"/>
    <w:rsid w:val="00306CB0"/>
    <w:rsid w:val="00312011"/>
    <w:rsid w:val="00312B21"/>
    <w:rsid w:val="00313A48"/>
    <w:rsid w:val="00314307"/>
    <w:rsid w:val="00314A95"/>
    <w:rsid w:val="00315147"/>
    <w:rsid w:val="00315EA6"/>
    <w:rsid w:val="00316257"/>
    <w:rsid w:val="003169E4"/>
    <w:rsid w:val="0032013A"/>
    <w:rsid w:val="00323234"/>
    <w:rsid w:val="003233B8"/>
    <w:rsid w:val="003245D1"/>
    <w:rsid w:val="00326B37"/>
    <w:rsid w:val="00330DFC"/>
    <w:rsid w:val="003317D3"/>
    <w:rsid w:val="003330FA"/>
    <w:rsid w:val="00333284"/>
    <w:rsid w:val="00333611"/>
    <w:rsid w:val="00333902"/>
    <w:rsid w:val="003339AD"/>
    <w:rsid w:val="00334B93"/>
    <w:rsid w:val="00335034"/>
    <w:rsid w:val="003352F0"/>
    <w:rsid w:val="00335B44"/>
    <w:rsid w:val="00336037"/>
    <w:rsid w:val="003364CD"/>
    <w:rsid w:val="00337777"/>
    <w:rsid w:val="0034109E"/>
    <w:rsid w:val="00345B7E"/>
    <w:rsid w:val="003468CB"/>
    <w:rsid w:val="00347B2B"/>
    <w:rsid w:val="00351AE4"/>
    <w:rsid w:val="00351B4E"/>
    <w:rsid w:val="00352876"/>
    <w:rsid w:val="003538C3"/>
    <w:rsid w:val="00354E61"/>
    <w:rsid w:val="00355A2F"/>
    <w:rsid w:val="003564DF"/>
    <w:rsid w:val="00356747"/>
    <w:rsid w:val="0035676F"/>
    <w:rsid w:val="00361059"/>
    <w:rsid w:val="00362D6C"/>
    <w:rsid w:val="00362DBD"/>
    <w:rsid w:val="003631B5"/>
    <w:rsid w:val="00363624"/>
    <w:rsid w:val="00364663"/>
    <w:rsid w:val="003656FD"/>
    <w:rsid w:val="0036664E"/>
    <w:rsid w:val="00370C27"/>
    <w:rsid w:val="003713C8"/>
    <w:rsid w:val="0037143A"/>
    <w:rsid w:val="003734B2"/>
    <w:rsid w:val="003749DC"/>
    <w:rsid w:val="003755D5"/>
    <w:rsid w:val="003760BC"/>
    <w:rsid w:val="003802D1"/>
    <w:rsid w:val="00380453"/>
    <w:rsid w:val="00380738"/>
    <w:rsid w:val="003809D2"/>
    <w:rsid w:val="00380AAA"/>
    <w:rsid w:val="00382AE4"/>
    <w:rsid w:val="0038362C"/>
    <w:rsid w:val="00383820"/>
    <w:rsid w:val="00386A31"/>
    <w:rsid w:val="00386F52"/>
    <w:rsid w:val="00387602"/>
    <w:rsid w:val="00390C47"/>
    <w:rsid w:val="00391B3E"/>
    <w:rsid w:val="00392F1F"/>
    <w:rsid w:val="00393797"/>
    <w:rsid w:val="00393F88"/>
    <w:rsid w:val="00396EB5"/>
    <w:rsid w:val="003A06A7"/>
    <w:rsid w:val="003A0AC8"/>
    <w:rsid w:val="003A2039"/>
    <w:rsid w:val="003A28D3"/>
    <w:rsid w:val="003A2CC5"/>
    <w:rsid w:val="003A375F"/>
    <w:rsid w:val="003A3E0B"/>
    <w:rsid w:val="003A52BD"/>
    <w:rsid w:val="003A69E8"/>
    <w:rsid w:val="003A70EE"/>
    <w:rsid w:val="003A7DD6"/>
    <w:rsid w:val="003B09E9"/>
    <w:rsid w:val="003B0C04"/>
    <w:rsid w:val="003B0FF5"/>
    <w:rsid w:val="003B12EC"/>
    <w:rsid w:val="003B3D81"/>
    <w:rsid w:val="003B555A"/>
    <w:rsid w:val="003B649B"/>
    <w:rsid w:val="003B6932"/>
    <w:rsid w:val="003B6A70"/>
    <w:rsid w:val="003B764D"/>
    <w:rsid w:val="003C0A2A"/>
    <w:rsid w:val="003C1095"/>
    <w:rsid w:val="003C23F0"/>
    <w:rsid w:val="003C2BE8"/>
    <w:rsid w:val="003C3020"/>
    <w:rsid w:val="003C4BD9"/>
    <w:rsid w:val="003C50C0"/>
    <w:rsid w:val="003C6489"/>
    <w:rsid w:val="003D00F4"/>
    <w:rsid w:val="003D01E7"/>
    <w:rsid w:val="003D07A4"/>
    <w:rsid w:val="003D0D3A"/>
    <w:rsid w:val="003D17D1"/>
    <w:rsid w:val="003D1887"/>
    <w:rsid w:val="003D1D04"/>
    <w:rsid w:val="003D24DF"/>
    <w:rsid w:val="003D28DE"/>
    <w:rsid w:val="003D2B49"/>
    <w:rsid w:val="003D312A"/>
    <w:rsid w:val="003D36E8"/>
    <w:rsid w:val="003D5529"/>
    <w:rsid w:val="003D7EED"/>
    <w:rsid w:val="003E0776"/>
    <w:rsid w:val="003E0802"/>
    <w:rsid w:val="003E1D8B"/>
    <w:rsid w:val="003E2071"/>
    <w:rsid w:val="003E40FC"/>
    <w:rsid w:val="003E4850"/>
    <w:rsid w:val="003E6EF5"/>
    <w:rsid w:val="003F0898"/>
    <w:rsid w:val="003F185B"/>
    <w:rsid w:val="003F1DB7"/>
    <w:rsid w:val="003F2C4A"/>
    <w:rsid w:val="003F323D"/>
    <w:rsid w:val="003F3E98"/>
    <w:rsid w:val="003F43D0"/>
    <w:rsid w:val="003F5A27"/>
    <w:rsid w:val="003F5C7B"/>
    <w:rsid w:val="003F611B"/>
    <w:rsid w:val="003F7A62"/>
    <w:rsid w:val="00401E5A"/>
    <w:rsid w:val="00402701"/>
    <w:rsid w:val="0040302B"/>
    <w:rsid w:val="00404B50"/>
    <w:rsid w:val="004061C4"/>
    <w:rsid w:val="00406356"/>
    <w:rsid w:val="004069D7"/>
    <w:rsid w:val="00406CC6"/>
    <w:rsid w:val="00406E5F"/>
    <w:rsid w:val="0040760E"/>
    <w:rsid w:val="00407C0A"/>
    <w:rsid w:val="00407C41"/>
    <w:rsid w:val="0041004F"/>
    <w:rsid w:val="00411725"/>
    <w:rsid w:val="0041227F"/>
    <w:rsid w:val="0041372C"/>
    <w:rsid w:val="00413A35"/>
    <w:rsid w:val="00414F4A"/>
    <w:rsid w:val="0041725F"/>
    <w:rsid w:val="00417AFB"/>
    <w:rsid w:val="00422949"/>
    <w:rsid w:val="0042488A"/>
    <w:rsid w:val="00426BE0"/>
    <w:rsid w:val="0042741C"/>
    <w:rsid w:val="0043025D"/>
    <w:rsid w:val="0043108C"/>
    <w:rsid w:val="00431456"/>
    <w:rsid w:val="00431753"/>
    <w:rsid w:val="0043183D"/>
    <w:rsid w:val="004327B6"/>
    <w:rsid w:val="00432C31"/>
    <w:rsid w:val="00433244"/>
    <w:rsid w:val="00433AE7"/>
    <w:rsid w:val="00433B05"/>
    <w:rsid w:val="00433E19"/>
    <w:rsid w:val="0043657D"/>
    <w:rsid w:val="00436A60"/>
    <w:rsid w:val="00436A9E"/>
    <w:rsid w:val="004379BE"/>
    <w:rsid w:val="00437FF9"/>
    <w:rsid w:val="0044000B"/>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BF2"/>
    <w:rsid w:val="00456EA3"/>
    <w:rsid w:val="00460301"/>
    <w:rsid w:val="004609A8"/>
    <w:rsid w:val="00461547"/>
    <w:rsid w:val="0046367E"/>
    <w:rsid w:val="0046478B"/>
    <w:rsid w:val="00464E6D"/>
    <w:rsid w:val="00465251"/>
    <w:rsid w:val="00466D82"/>
    <w:rsid w:val="0046782D"/>
    <w:rsid w:val="004761E8"/>
    <w:rsid w:val="004806D6"/>
    <w:rsid w:val="004815AB"/>
    <w:rsid w:val="00482B29"/>
    <w:rsid w:val="00483BA4"/>
    <w:rsid w:val="0048427E"/>
    <w:rsid w:val="0048434B"/>
    <w:rsid w:val="0048482B"/>
    <w:rsid w:val="00486785"/>
    <w:rsid w:val="00490A74"/>
    <w:rsid w:val="00490C9D"/>
    <w:rsid w:val="004915B9"/>
    <w:rsid w:val="00491ADC"/>
    <w:rsid w:val="00491CB4"/>
    <w:rsid w:val="0049260D"/>
    <w:rsid w:val="00492959"/>
    <w:rsid w:val="00492D2E"/>
    <w:rsid w:val="00492EEF"/>
    <w:rsid w:val="00493453"/>
    <w:rsid w:val="004935DA"/>
    <w:rsid w:val="004935F8"/>
    <w:rsid w:val="00493DB8"/>
    <w:rsid w:val="00495AAE"/>
    <w:rsid w:val="00496ECC"/>
    <w:rsid w:val="004A18A1"/>
    <w:rsid w:val="004A21A4"/>
    <w:rsid w:val="004A2434"/>
    <w:rsid w:val="004A249E"/>
    <w:rsid w:val="004A3F39"/>
    <w:rsid w:val="004A4C0C"/>
    <w:rsid w:val="004A4CEC"/>
    <w:rsid w:val="004A547D"/>
    <w:rsid w:val="004A7BDA"/>
    <w:rsid w:val="004B0FB5"/>
    <w:rsid w:val="004B0FCC"/>
    <w:rsid w:val="004B11DC"/>
    <w:rsid w:val="004B23A3"/>
    <w:rsid w:val="004B3054"/>
    <w:rsid w:val="004B3A29"/>
    <w:rsid w:val="004B4999"/>
    <w:rsid w:val="004B4A32"/>
    <w:rsid w:val="004B5056"/>
    <w:rsid w:val="004B66E0"/>
    <w:rsid w:val="004B76EF"/>
    <w:rsid w:val="004B78F2"/>
    <w:rsid w:val="004C058D"/>
    <w:rsid w:val="004C0FF8"/>
    <w:rsid w:val="004C1086"/>
    <w:rsid w:val="004C2047"/>
    <w:rsid w:val="004C21A2"/>
    <w:rsid w:val="004C4DB3"/>
    <w:rsid w:val="004C5D3E"/>
    <w:rsid w:val="004C6CAC"/>
    <w:rsid w:val="004D0321"/>
    <w:rsid w:val="004D0D8A"/>
    <w:rsid w:val="004D190D"/>
    <w:rsid w:val="004D2457"/>
    <w:rsid w:val="004D2E4B"/>
    <w:rsid w:val="004D41B6"/>
    <w:rsid w:val="004D6178"/>
    <w:rsid w:val="004D621D"/>
    <w:rsid w:val="004D64F7"/>
    <w:rsid w:val="004D6F01"/>
    <w:rsid w:val="004E2465"/>
    <w:rsid w:val="004E2A98"/>
    <w:rsid w:val="004E2EA9"/>
    <w:rsid w:val="004E3230"/>
    <w:rsid w:val="004E7038"/>
    <w:rsid w:val="004E7993"/>
    <w:rsid w:val="004E7FAE"/>
    <w:rsid w:val="004F00EA"/>
    <w:rsid w:val="004F10C8"/>
    <w:rsid w:val="004F1AA5"/>
    <w:rsid w:val="004F5B6C"/>
    <w:rsid w:val="004F6183"/>
    <w:rsid w:val="004F6C31"/>
    <w:rsid w:val="004F6CEB"/>
    <w:rsid w:val="004F7410"/>
    <w:rsid w:val="004F780C"/>
    <w:rsid w:val="004F7A07"/>
    <w:rsid w:val="00500A12"/>
    <w:rsid w:val="00501717"/>
    <w:rsid w:val="005045D5"/>
    <w:rsid w:val="00506A10"/>
    <w:rsid w:val="00507987"/>
    <w:rsid w:val="005121FF"/>
    <w:rsid w:val="005131A6"/>
    <w:rsid w:val="00513F5B"/>
    <w:rsid w:val="005149BC"/>
    <w:rsid w:val="00514C12"/>
    <w:rsid w:val="005165B0"/>
    <w:rsid w:val="00516D84"/>
    <w:rsid w:val="00517F47"/>
    <w:rsid w:val="005209F5"/>
    <w:rsid w:val="00520A01"/>
    <w:rsid w:val="00523A79"/>
    <w:rsid w:val="00525BE6"/>
    <w:rsid w:val="00525C2E"/>
    <w:rsid w:val="00527C11"/>
    <w:rsid w:val="00530822"/>
    <w:rsid w:val="00533887"/>
    <w:rsid w:val="00540D31"/>
    <w:rsid w:val="005414EE"/>
    <w:rsid w:val="005416FC"/>
    <w:rsid w:val="00542074"/>
    <w:rsid w:val="00543B56"/>
    <w:rsid w:val="00544C82"/>
    <w:rsid w:val="00545368"/>
    <w:rsid w:val="005460E6"/>
    <w:rsid w:val="00546654"/>
    <w:rsid w:val="0054752A"/>
    <w:rsid w:val="00547B56"/>
    <w:rsid w:val="00551769"/>
    <w:rsid w:val="00551D55"/>
    <w:rsid w:val="00553C9E"/>
    <w:rsid w:val="00554B61"/>
    <w:rsid w:val="00554D02"/>
    <w:rsid w:val="00555FAF"/>
    <w:rsid w:val="00557429"/>
    <w:rsid w:val="00557AE9"/>
    <w:rsid w:val="00557F00"/>
    <w:rsid w:val="00560048"/>
    <w:rsid w:val="00560B04"/>
    <w:rsid w:val="00560DBC"/>
    <w:rsid w:val="0056249B"/>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692E"/>
    <w:rsid w:val="00586E57"/>
    <w:rsid w:val="005875A2"/>
    <w:rsid w:val="0058798F"/>
    <w:rsid w:val="00587A68"/>
    <w:rsid w:val="00587FB8"/>
    <w:rsid w:val="005900D4"/>
    <w:rsid w:val="005904AF"/>
    <w:rsid w:val="00592CDF"/>
    <w:rsid w:val="00592EDD"/>
    <w:rsid w:val="00592FA7"/>
    <w:rsid w:val="0059302B"/>
    <w:rsid w:val="00593364"/>
    <w:rsid w:val="00593871"/>
    <w:rsid w:val="00593EC9"/>
    <w:rsid w:val="005940C9"/>
    <w:rsid w:val="00594C6F"/>
    <w:rsid w:val="00595579"/>
    <w:rsid w:val="005956C6"/>
    <w:rsid w:val="005973E5"/>
    <w:rsid w:val="00597FA4"/>
    <w:rsid w:val="005A1778"/>
    <w:rsid w:val="005A5F75"/>
    <w:rsid w:val="005A6EAD"/>
    <w:rsid w:val="005A714F"/>
    <w:rsid w:val="005B0960"/>
    <w:rsid w:val="005B0AB0"/>
    <w:rsid w:val="005B1C52"/>
    <w:rsid w:val="005B2746"/>
    <w:rsid w:val="005B2907"/>
    <w:rsid w:val="005B36DE"/>
    <w:rsid w:val="005B3C5C"/>
    <w:rsid w:val="005B5BCF"/>
    <w:rsid w:val="005B6984"/>
    <w:rsid w:val="005B6CA8"/>
    <w:rsid w:val="005C0293"/>
    <w:rsid w:val="005C040A"/>
    <w:rsid w:val="005C28A7"/>
    <w:rsid w:val="005C2D32"/>
    <w:rsid w:val="005C2D6A"/>
    <w:rsid w:val="005C2DDD"/>
    <w:rsid w:val="005C37AE"/>
    <w:rsid w:val="005C406F"/>
    <w:rsid w:val="005C47B2"/>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F2E"/>
    <w:rsid w:val="005E6BCA"/>
    <w:rsid w:val="005F0CCB"/>
    <w:rsid w:val="005F0CF2"/>
    <w:rsid w:val="005F1A15"/>
    <w:rsid w:val="005F1A76"/>
    <w:rsid w:val="005F2161"/>
    <w:rsid w:val="005F2A2E"/>
    <w:rsid w:val="005F3453"/>
    <w:rsid w:val="005F622C"/>
    <w:rsid w:val="005F66D7"/>
    <w:rsid w:val="005F689F"/>
    <w:rsid w:val="005F6FB4"/>
    <w:rsid w:val="005F706B"/>
    <w:rsid w:val="005F7AB4"/>
    <w:rsid w:val="00600BE9"/>
    <w:rsid w:val="006010AF"/>
    <w:rsid w:val="00601920"/>
    <w:rsid w:val="00603445"/>
    <w:rsid w:val="00603752"/>
    <w:rsid w:val="00606025"/>
    <w:rsid w:val="00606183"/>
    <w:rsid w:val="00606DAE"/>
    <w:rsid w:val="00610029"/>
    <w:rsid w:val="0061207A"/>
    <w:rsid w:val="00612FE4"/>
    <w:rsid w:val="00617EEE"/>
    <w:rsid w:val="00620927"/>
    <w:rsid w:val="00622DD0"/>
    <w:rsid w:val="0062301F"/>
    <w:rsid w:val="006231FE"/>
    <w:rsid w:val="0062375B"/>
    <w:rsid w:val="00624175"/>
    <w:rsid w:val="00624D10"/>
    <w:rsid w:val="006267BC"/>
    <w:rsid w:val="006273DF"/>
    <w:rsid w:val="006303E9"/>
    <w:rsid w:val="00630786"/>
    <w:rsid w:val="00631624"/>
    <w:rsid w:val="00636674"/>
    <w:rsid w:val="00636831"/>
    <w:rsid w:val="00641D5E"/>
    <w:rsid w:val="00645FC1"/>
    <w:rsid w:val="0064663A"/>
    <w:rsid w:val="00646C78"/>
    <w:rsid w:val="00647F1E"/>
    <w:rsid w:val="00647F22"/>
    <w:rsid w:val="006522CF"/>
    <w:rsid w:val="0065397A"/>
    <w:rsid w:val="006556A7"/>
    <w:rsid w:val="00655874"/>
    <w:rsid w:val="00655FF0"/>
    <w:rsid w:val="006568EE"/>
    <w:rsid w:val="00656A83"/>
    <w:rsid w:val="006574BC"/>
    <w:rsid w:val="0066000C"/>
    <w:rsid w:val="00660BAD"/>
    <w:rsid w:val="00662048"/>
    <w:rsid w:val="0066251E"/>
    <w:rsid w:val="00662557"/>
    <w:rsid w:val="00662EFA"/>
    <w:rsid w:val="00663224"/>
    <w:rsid w:val="006634E7"/>
    <w:rsid w:val="00665EB1"/>
    <w:rsid w:val="006660C7"/>
    <w:rsid w:val="00666B90"/>
    <w:rsid w:val="00667107"/>
    <w:rsid w:val="006703A3"/>
    <w:rsid w:val="00671DAE"/>
    <w:rsid w:val="00671EE3"/>
    <w:rsid w:val="00672794"/>
    <w:rsid w:val="006736A2"/>
    <w:rsid w:val="00674A28"/>
    <w:rsid w:val="00674D79"/>
    <w:rsid w:val="00675013"/>
    <w:rsid w:val="0067539A"/>
    <w:rsid w:val="00676107"/>
    <w:rsid w:val="00676597"/>
    <w:rsid w:val="00677934"/>
    <w:rsid w:val="00680AB2"/>
    <w:rsid w:val="00681CDC"/>
    <w:rsid w:val="0068325B"/>
    <w:rsid w:val="00683F39"/>
    <w:rsid w:val="0068434F"/>
    <w:rsid w:val="00685095"/>
    <w:rsid w:val="006868FE"/>
    <w:rsid w:val="00686D21"/>
    <w:rsid w:val="00686EDF"/>
    <w:rsid w:val="00690665"/>
    <w:rsid w:val="00690668"/>
    <w:rsid w:val="0069110C"/>
    <w:rsid w:val="0069163C"/>
    <w:rsid w:val="006916A8"/>
    <w:rsid w:val="00697224"/>
    <w:rsid w:val="006973A8"/>
    <w:rsid w:val="006A0DBD"/>
    <w:rsid w:val="006A1121"/>
    <w:rsid w:val="006A4C47"/>
    <w:rsid w:val="006A54C9"/>
    <w:rsid w:val="006A5633"/>
    <w:rsid w:val="006B1E3C"/>
    <w:rsid w:val="006B2001"/>
    <w:rsid w:val="006B29F2"/>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8CF"/>
    <w:rsid w:val="006D1B66"/>
    <w:rsid w:val="006D2207"/>
    <w:rsid w:val="006D4B20"/>
    <w:rsid w:val="006D4BB3"/>
    <w:rsid w:val="006D5324"/>
    <w:rsid w:val="006D5CFC"/>
    <w:rsid w:val="006D609F"/>
    <w:rsid w:val="006E17F4"/>
    <w:rsid w:val="006E1BB2"/>
    <w:rsid w:val="006E2005"/>
    <w:rsid w:val="006E27CE"/>
    <w:rsid w:val="006E2E4A"/>
    <w:rsid w:val="006E32E9"/>
    <w:rsid w:val="006E3BE8"/>
    <w:rsid w:val="006E3E51"/>
    <w:rsid w:val="006E463D"/>
    <w:rsid w:val="006E5108"/>
    <w:rsid w:val="006E51CD"/>
    <w:rsid w:val="006E5B86"/>
    <w:rsid w:val="006E5E40"/>
    <w:rsid w:val="006E7566"/>
    <w:rsid w:val="006E7641"/>
    <w:rsid w:val="006E7C67"/>
    <w:rsid w:val="006E7CF6"/>
    <w:rsid w:val="006F019B"/>
    <w:rsid w:val="006F11DE"/>
    <w:rsid w:val="006F1C6F"/>
    <w:rsid w:val="006F1ED3"/>
    <w:rsid w:val="006F238D"/>
    <w:rsid w:val="006F4AE0"/>
    <w:rsid w:val="006F5194"/>
    <w:rsid w:val="006F67CD"/>
    <w:rsid w:val="006F6C27"/>
    <w:rsid w:val="006F70A1"/>
    <w:rsid w:val="006F774C"/>
    <w:rsid w:val="007007AA"/>
    <w:rsid w:val="007024B4"/>
    <w:rsid w:val="00702BF1"/>
    <w:rsid w:val="00704414"/>
    <w:rsid w:val="00706768"/>
    <w:rsid w:val="007115B3"/>
    <w:rsid w:val="00711B67"/>
    <w:rsid w:val="00711FA1"/>
    <w:rsid w:val="007145B2"/>
    <w:rsid w:val="00714E89"/>
    <w:rsid w:val="00714FB9"/>
    <w:rsid w:val="007158FA"/>
    <w:rsid w:val="00715F8D"/>
    <w:rsid w:val="0071752C"/>
    <w:rsid w:val="0072034F"/>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D5"/>
    <w:rsid w:val="00744392"/>
    <w:rsid w:val="007446AB"/>
    <w:rsid w:val="0074529A"/>
    <w:rsid w:val="00745F5F"/>
    <w:rsid w:val="0074704E"/>
    <w:rsid w:val="007470CC"/>
    <w:rsid w:val="00750176"/>
    <w:rsid w:val="007526D1"/>
    <w:rsid w:val="00752A5F"/>
    <w:rsid w:val="00752A81"/>
    <w:rsid w:val="007534B8"/>
    <w:rsid w:val="00753B3B"/>
    <w:rsid w:val="007545FB"/>
    <w:rsid w:val="00756385"/>
    <w:rsid w:val="00757578"/>
    <w:rsid w:val="0076024C"/>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562F"/>
    <w:rsid w:val="00775B86"/>
    <w:rsid w:val="00777098"/>
    <w:rsid w:val="007773E3"/>
    <w:rsid w:val="00780625"/>
    <w:rsid w:val="007806F1"/>
    <w:rsid w:val="00780F6F"/>
    <w:rsid w:val="00781985"/>
    <w:rsid w:val="007829E0"/>
    <w:rsid w:val="00784689"/>
    <w:rsid w:val="00784849"/>
    <w:rsid w:val="00790F4A"/>
    <w:rsid w:val="00791587"/>
    <w:rsid w:val="007918FD"/>
    <w:rsid w:val="00792CEA"/>
    <w:rsid w:val="00792D1A"/>
    <w:rsid w:val="00794E93"/>
    <w:rsid w:val="00796445"/>
    <w:rsid w:val="007A0D05"/>
    <w:rsid w:val="007A0DEB"/>
    <w:rsid w:val="007A2105"/>
    <w:rsid w:val="007A3058"/>
    <w:rsid w:val="007A3EE5"/>
    <w:rsid w:val="007A465E"/>
    <w:rsid w:val="007A596B"/>
    <w:rsid w:val="007A647B"/>
    <w:rsid w:val="007A6726"/>
    <w:rsid w:val="007A7D48"/>
    <w:rsid w:val="007B0BD6"/>
    <w:rsid w:val="007B328D"/>
    <w:rsid w:val="007B3438"/>
    <w:rsid w:val="007B365C"/>
    <w:rsid w:val="007B3797"/>
    <w:rsid w:val="007B3D24"/>
    <w:rsid w:val="007B5B1D"/>
    <w:rsid w:val="007B616D"/>
    <w:rsid w:val="007B6A6C"/>
    <w:rsid w:val="007B7273"/>
    <w:rsid w:val="007B7621"/>
    <w:rsid w:val="007B799D"/>
    <w:rsid w:val="007C04E7"/>
    <w:rsid w:val="007C14AD"/>
    <w:rsid w:val="007C1E85"/>
    <w:rsid w:val="007C293A"/>
    <w:rsid w:val="007C2C55"/>
    <w:rsid w:val="007C2E80"/>
    <w:rsid w:val="007C367B"/>
    <w:rsid w:val="007C5494"/>
    <w:rsid w:val="007C54E3"/>
    <w:rsid w:val="007C6C4F"/>
    <w:rsid w:val="007C6DD4"/>
    <w:rsid w:val="007D053F"/>
    <w:rsid w:val="007D3031"/>
    <w:rsid w:val="007D39F8"/>
    <w:rsid w:val="007D3DF0"/>
    <w:rsid w:val="007D459F"/>
    <w:rsid w:val="007D4968"/>
    <w:rsid w:val="007D54F0"/>
    <w:rsid w:val="007D5CDE"/>
    <w:rsid w:val="007D65FC"/>
    <w:rsid w:val="007D711D"/>
    <w:rsid w:val="007D7C6C"/>
    <w:rsid w:val="007E0FC4"/>
    <w:rsid w:val="007E166C"/>
    <w:rsid w:val="007E2848"/>
    <w:rsid w:val="007E2E22"/>
    <w:rsid w:val="007E381E"/>
    <w:rsid w:val="007E3923"/>
    <w:rsid w:val="007E61AD"/>
    <w:rsid w:val="007E7789"/>
    <w:rsid w:val="007E7994"/>
    <w:rsid w:val="007F453B"/>
    <w:rsid w:val="007F5658"/>
    <w:rsid w:val="007F60D8"/>
    <w:rsid w:val="00800A4B"/>
    <w:rsid w:val="00801E7E"/>
    <w:rsid w:val="008025C2"/>
    <w:rsid w:val="00802F99"/>
    <w:rsid w:val="0080562D"/>
    <w:rsid w:val="00807AE9"/>
    <w:rsid w:val="00810046"/>
    <w:rsid w:val="00811E4F"/>
    <w:rsid w:val="0081201C"/>
    <w:rsid w:val="008124CB"/>
    <w:rsid w:val="00816F43"/>
    <w:rsid w:val="008179B1"/>
    <w:rsid w:val="00817B51"/>
    <w:rsid w:val="008216C4"/>
    <w:rsid w:val="00821953"/>
    <w:rsid w:val="00822745"/>
    <w:rsid w:val="008228C2"/>
    <w:rsid w:val="00822DA0"/>
    <w:rsid w:val="00823AB2"/>
    <w:rsid w:val="00825152"/>
    <w:rsid w:val="00825451"/>
    <w:rsid w:val="008258FD"/>
    <w:rsid w:val="008267FB"/>
    <w:rsid w:val="00827470"/>
    <w:rsid w:val="00830863"/>
    <w:rsid w:val="00831A46"/>
    <w:rsid w:val="00832CFE"/>
    <w:rsid w:val="00833349"/>
    <w:rsid w:val="00833844"/>
    <w:rsid w:val="00833DA9"/>
    <w:rsid w:val="008343CE"/>
    <w:rsid w:val="008367E8"/>
    <w:rsid w:val="008371FF"/>
    <w:rsid w:val="0083761B"/>
    <w:rsid w:val="00840D36"/>
    <w:rsid w:val="008412B9"/>
    <w:rsid w:val="008449FA"/>
    <w:rsid w:val="00846062"/>
    <w:rsid w:val="00846604"/>
    <w:rsid w:val="00847819"/>
    <w:rsid w:val="00851FD8"/>
    <w:rsid w:val="00853835"/>
    <w:rsid w:val="008538DD"/>
    <w:rsid w:val="00854BD8"/>
    <w:rsid w:val="008560F8"/>
    <w:rsid w:val="00856210"/>
    <w:rsid w:val="0086066E"/>
    <w:rsid w:val="00860AF2"/>
    <w:rsid w:val="00861A86"/>
    <w:rsid w:val="00862C5D"/>
    <w:rsid w:val="0086376C"/>
    <w:rsid w:val="00864F00"/>
    <w:rsid w:val="008654D1"/>
    <w:rsid w:val="00865922"/>
    <w:rsid w:val="00865B77"/>
    <w:rsid w:val="0086614B"/>
    <w:rsid w:val="00866D60"/>
    <w:rsid w:val="00867C32"/>
    <w:rsid w:val="00870CE8"/>
    <w:rsid w:val="00871080"/>
    <w:rsid w:val="00872107"/>
    <w:rsid w:val="00874123"/>
    <w:rsid w:val="00875354"/>
    <w:rsid w:val="00875CE2"/>
    <w:rsid w:val="0087705B"/>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6068"/>
    <w:rsid w:val="00897BEE"/>
    <w:rsid w:val="008A0772"/>
    <w:rsid w:val="008A089C"/>
    <w:rsid w:val="008A35A9"/>
    <w:rsid w:val="008A4DA7"/>
    <w:rsid w:val="008A51CA"/>
    <w:rsid w:val="008A5808"/>
    <w:rsid w:val="008A69BC"/>
    <w:rsid w:val="008A76F6"/>
    <w:rsid w:val="008B01E8"/>
    <w:rsid w:val="008B0900"/>
    <w:rsid w:val="008B10FB"/>
    <w:rsid w:val="008B25F8"/>
    <w:rsid w:val="008B4565"/>
    <w:rsid w:val="008B5109"/>
    <w:rsid w:val="008B7F8C"/>
    <w:rsid w:val="008C0108"/>
    <w:rsid w:val="008C0A80"/>
    <w:rsid w:val="008C1CBC"/>
    <w:rsid w:val="008C2247"/>
    <w:rsid w:val="008C35ED"/>
    <w:rsid w:val="008C464A"/>
    <w:rsid w:val="008C49E4"/>
    <w:rsid w:val="008C741F"/>
    <w:rsid w:val="008D0975"/>
    <w:rsid w:val="008D1CB3"/>
    <w:rsid w:val="008D51AA"/>
    <w:rsid w:val="008D6495"/>
    <w:rsid w:val="008D6C0F"/>
    <w:rsid w:val="008D7814"/>
    <w:rsid w:val="008E1816"/>
    <w:rsid w:val="008E18FC"/>
    <w:rsid w:val="008E1CCE"/>
    <w:rsid w:val="008E37D7"/>
    <w:rsid w:val="008E6C37"/>
    <w:rsid w:val="008E70EF"/>
    <w:rsid w:val="008F470F"/>
    <w:rsid w:val="008F58D3"/>
    <w:rsid w:val="008F678C"/>
    <w:rsid w:val="008F77AC"/>
    <w:rsid w:val="008F7915"/>
    <w:rsid w:val="009002A1"/>
    <w:rsid w:val="0090140C"/>
    <w:rsid w:val="009016C4"/>
    <w:rsid w:val="00902C5C"/>
    <w:rsid w:val="00902DA1"/>
    <w:rsid w:val="009037A4"/>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706"/>
    <w:rsid w:val="0091732E"/>
    <w:rsid w:val="00917B3B"/>
    <w:rsid w:val="0092222E"/>
    <w:rsid w:val="0092378C"/>
    <w:rsid w:val="0092521F"/>
    <w:rsid w:val="0092547F"/>
    <w:rsid w:val="00926BE9"/>
    <w:rsid w:val="00927F8B"/>
    <w:rsid w:val="009305E7"/>
    <w:rsid w:val="0093441E"/>
    <w:rsid w:val="009352B8"/>
    <w:rsid w:val="009360E1"/>
    <w:rsid w:val="00936CD2"/>
    <w:rsid w:val="00937023"/>
    <w:rsid w:val="009373FB"/>
    <w:rsid w:val="009379ED"/>
    <w:rsid w:val="00940DD2"/>
    <w:rsid w:val="00941A14"/>
    <w:rsid w:val="00941A40"/>
    <w:rsid w:val="00942207"/>
    <w:rsid w:val="0094299E"/>
    <w:rsid w:val="009455B1"/>
    <w:rsid w:val="00946B2E"/>
    <w:rsid w:val="00946DA7"/>
    <w:rsid w:val="00946F41"/>
    <w:rsid w:val="009477B1"/>
    <w:rsid w:val="00947A47"/>
    <w:rsid w:val="00947D38"/>
    <w:rsid w:val="00950E84"/>
    <w:rsid w:val="00952121"/>
    <w:rsid w:val="009524BA"/>
    <w:rsid w:val="00952BC2"/>
    <w:rsid w:val="00953029"/>
    <w:rsid w:val="00953B34"/>
    <w:rsid w:val="0095588A"/>
    <w:rsid w:val="00955EC0"/>
    <w:rsid w:val="00956100"/>
    <w:rsid w:val="00957047"/>
    <w:rsid w:val="009578C1"/>
    <w:rsid w:val="00960825"/>
    <w:rsid w:val="00960CC6"/>
    <w:rsid w:val="00961FA3"/>
    <w:rsid w:val="009649D8"/>
    <w:rsid w:val="00964D03"/>
    <w:rsid w:val="009651E2"/>
    <w:rsid w:val="009654B0"/>
    <w:rsid w:val="009674E4"/>
    <w:rsid w:val="009703E8"/>
    <w:rsid w:val="00970462"/>
    <w:rsid w:val="0097075A"/>
    <w:rsid w:val="0097122E"/>
    <w:rsid w:val="00971D3E"/>
    <w:rsid w:val="00971EEE"/>
    <w:rsid w:val="00973BC4"/>
    <w:rsid w:val="00976030"/>
    <w:rsid w:val="0097680C"/>
    <w:rsid w:val="0098048E"/>
    <w:rsid w:val="00980AA9"/>
    <w:rsid w:val="00981CC3"/>
    <w:rsid w:val="00981F18"/>
    <w:rsid w:val="00982949"/>
    <w:rsid w:val="00984130"/>
    <w:rsid w:val="009852DB"/>
    <w:rsid w:val="00985F49"/>
    <w:rsid w:val="009866F0"/>
    <w:rsid w:val="00987362"/>
    <w:rsid w:val="009875E5"/>
    <w:rsid w:val="009906A6"/>
    <w:rsid w:val="00990D9D"/>
    <w:rsid w:val="00991CD2"/>
    <w:rsid w:val="00992267"/>
    <w:rsid w:val="0099246C"/>
    <w:rsid w:val="00993131"/>
    <w:rsid w:val="0099387D"/>
    <w:rsid w:val="00994163"/>
    <w:rsid w:val="00994D50"/>
    <w:rsid w:val="00995F94"/>
    <w:rsid w:val="00996180"/>
    <w:rsid w:val="009A00E9"/>
    <w:rsid w:val="009A36E8"/>
    <w:rsid w:val="009A5258"/>
    <w:rsid w:val="009A5488"/>
    <w:rsid w:val="009A6309"/>
    <w:rsid w:val="009A7E08"/>
    <w:rsid w:val="009B09CF"/>
    <w:rsid w:val="009B2013"/>
    <w:rsid w:val="009B2CD5"/>
    <w:rsid w:val="009B33B4"/>
    <w:rsid w:val="009B3E00"/>
    <w:rsid w:val="009B5029"/>
    <w:rsid w:val="009B58F5"/>
    <w:rsid w:val="009B6AC2"/>
    <w:rsid w:val="009B7240"/>
    <w:rsid w:val="009B7C42"/>
    <w:rsid w:val="009C0F82"/>
    <w:rsid w:val="009C1950"/>
    <w:rsid w:val="009C1EC2"/>
    <w:rsid w:val="009C3A79"/>
    <w:rsid w:val="009C4493"/>
    <w:rsid w:val="009C50B8"/>
    <w:rsid w:val="009C5CA8"/>
    <w:rsid w:val="009C6649"/>
    <w:rsid w:val="009C6B72"/>
    <w:rsid w:val="009D0243"/>
    <w:rsid w:val="009D3D9C"/>
    <w:rsid w:val="009D4C05"/>
    <w:rsid w:val="009D5F8F"/>
    <w:rsid w:val="009D6E89"/>
    <w:rsid w:val="009E045A"/>
    <w:rsid w:val="009E04AC"/>
    <w:rsid w:val="009E089A"/>
    <w:rsid w:val="009E0C85"/>
    <w:rsid w:val="009E1571"/>
    <w:rsid w:val="009E1B39"/>
    <w:rsid w:val="009E20CD"/>
    <w:rsid w:val="009E25C1"/>
    <w:rsid w:val="009E5999"/>
    <w:rsid w:val="009E5D3B"/>
    <w:rsid w:val="009F01A3"/>
    <w:rsid w:val="009F17BD"/>
    <w:rsid w:val="009F29E6"/>
    <w:rsid w:val="009F2AFA"/>
    <w:rsid w:val="009F3417"/>
    <w:rsid w:val="009F3FA2"/>
    <w:rsid w:val="009F447D"/>
    <w:rsid w:val="009F4772"/>
    <w:rsid w:val="009F48C6"/>
    <w:rsid w:val="009F4B88"/>
    <w:rsid w:val="009F5AA2"/>
    <w:rsid w:val="00A00509"/>
    <w:rsid w:val="00A01D0D"/>
    <w:rsid w:val="00A034ED"/>
    <w:rsid w:val="00A03CA0"/>
    <w:rsid w:val="00A03CD6"/>
    <w:rsid w:val="00A03E24"/>
    <w:rsid w:val="00A044C5"/>
    <w:rsid w:val="00A04B12"/>
    <w:rsid w:val="00A04F5D"/>
    <w:rsid w:val="00A064DC"/>
    <w:rsid w:val="00A07468"/>
    <w:rsid w:val="00A11F68"/>
    <w:rsid w:val="00A1477F"/>
    <w:rsid w:val="00A1573A"/>
    <w:rsid w:val="00A20379"/>
    <w:rsid w:val="00A221AF"/>
    <w:rsid w:val="00A22C41"/>
    <w:rsid w:val="00A24156"/>
    <w:rsid w:val="00A2483B"/>
    <w:rsid w:val="00A24DE7"/>
    <w:rsid w:val="00A2529A"/>
    <w:rsid w:val="00A25D66"/>
    <w:rsid w:val="00A25F56"/>
    <w:rsid w:val="00A3042F"/>
    <w:rsid w:val="00A30B11"/>
    <w:rsid w:val="00A31106"/>
    <w:rsid w:val="00A3177D"/>
    <w:rsid w:val="00A3367D"/>
    <w:rsid w:val="00A33FE7"/>
    <w:rsid w:val="00A343E2"/>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983"/>
    <w:rsid w:val="00A469B5"/>
    <w:rsid w:val="00A46B37"/>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5DED"/>
    <w:rsid w:val="00A67A15"/>
    <w:rsid w:val="00A67AAC"/>
    <w:rsid w:val="00A67DB1"/>
    <w:rsid w:val="00A705F1"/>
    <w:rsid w:val="00A7064A"/>
    <w:rsid w:val="00A707A3"/>
    <w:rsid w:val="00A70F49"/>
    <w:rsid w:val="00A7161C"/>
    <w:rsid w:val="00A7324A"/>
    <w:rsid w:val="00A73754"/>
    <w:rsid w:val="00A73EFF"/>
    <w:rsid w:val="00A74794"/>
    <w:rsid w:val="00A75216"/>
    <w:rsid w:val="00A7535A"/>
    <w:rsid w:val="00A7675E"/>
    <w:rsid w:val="00A76967"/>
    <w:rsid w:val="00A77940"/>
    <w:rsid w:val="00A77EE3"/>
    <w:rsid w:val="00A77F86"/>
    <w:rsid w:val="00A81D33"/>
    <w:rsid w:val="00A82A56"/>
    <w:rsid w:val="00A82F81"/>
    <w:rsid w:val="00A861BD"/>
    <w:rsid w:val="00A86799"/>
    <w:rsid w:val="00A8753F"/>
    <w:rsid w:val="00A93AB7"/>
    <w:rsid w:val="00A93CA7"/>
    <w:rsid w:val="00A942FF"/>
    <w:rsid w:val="00A969F6"/>
    <w:rsid w:val="00A9776D"/>
    <w:rsid w:val="00AA1591"/>
    <w:rsid w:val="00AA15E0"/>
    <w:rsid w:val="00AA356A"/>
    <w:rsid w:val="00AA3A39"/>
    <w:rsid w:val="00AA3E69"/>
    <w:rsid w:val="00AA4CA3"/>
    <w:rsid w:val="00AA6DEB"/>
    <w:rsid w:val="00AA6F16"/>
    <w:rsid w:val="00AA7268"/>
    <w:rsid w:val="00AA74B3"/>
    <w:rsid w:val="00AA783F"/>
    <w:rsid w:val="00AB0BD5"/>
    <w:rsid w:val="00AB0D21"/>
    <w:rsid w:val="00AB15F1"/>
    <w:rsid w:val="00AB1A9A"/>
    <w:rsid w:val="00AB2583"/>
    <w:rsid w:val="00AB2BAC"/>
    <w:rsid w:val="00AB4135"/>
    <w:rsid w:val="00AB5BCE"/>
    <w:rsid w:val="00AB603D"/>
    <w:rsid w:val="00AB72B2"/>
    <w:rsid w:val="00AB79B6"/>
    <w:rsid w:val="00AC017C"/>
    <w:rsid w:val="00AC1982"/>
    <w:rsid w:val="00AC1985"/>
    <w:rsid w:val="00AC2C11"/>
    <w:rsid w:val="00AC34B4"/>
    <w:rsid w:val="00AC34BB"/>
    <w:rsid w:val="00AC44C5"/>
    <w:rsid w:val="00AC5539"/>
    <w:rsid w:val="00AC55F7"/>
    <w:rsid w:val="00AC5F04"/>
    <w:rsid w:val="00AC733E"/>
    <w:rsid w:val="00AD1383"/>
    <w:rsid w:val="00AD38CB"/>
    <w:rsid w:val="00AD50C1"/>
    <w:rsid w:val="00AE0ABC"/>
    <w:rsid w:val="00AE0FF1"/>
    <w:rsid w:val="00AE1540"/>
    <w:rsid w:val="00AE162A"/>
    <w:rsid w:val="00AE3C70"/>
    <w:rsid w:val="00AE6026"/>
    <w:rsid w:val="00AF0F3D"/>
    <w:rsid w:val="00AF119A"/>
    <w:rsid w:val="00AF1A02"/>
    <w:rsid w:val="00AF46DC"/>
    <w:rsid w:val="00AF4E4B"/>
    <w:rsid w:val="00AF6544"/>
    <w:rsid w:val="00AF6839"/>
    <w:rsid w:val="00AF69EE"/>
    <w:rsid w:val="00AF70D5"/>
    <w:rsid w:val="00AF79EC"/>
    <w:rsid w:val="00B02B69"/>
    <w:rsid w:val="00B02B7F"/>
    <w:rsid w:val="00B0315F"/>
    <w:rsid w:val="00B05058"/>
    <w:rsid w:val="00B0577C"/>
    <w:rsid w:val="00B05E4B"/>
    <w:rsid w:val="00B0705F"/>
    <w:rsid w:val="00B0708C"/>
    <w:rsid w:val="00B0778C"/>
    <w:rsid w:val="00B10063"/>
    <w:rsid w:val="00B11D78"/>
    <w:rsid w:val="00B122D3"/>
    <w:rsid w:val="00B1344D"/>
    <w:rsid w:val="00B1356D"/>
    <w:rsid w:val="00B143C9"/>
    <w:rsid w:val="00B1488D"/>
    <w:rsid w:val="00B14A51"/>
    <w:rsid w:val="00B15144"/>
    <w:rsid w:val="00B154F2"/>
    <w:rsid w:val="00B203B4"/>
    <w:rsid w:val="00B20AE5"/>
    <w:rsid w:val="00B20BEF"/>
    <w:rsid w:val="00B21AE3"/>
    <w:rsid w:val="00B22834"/>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3C59"/>
    <w:rsid w:val="00B344D9"/>
    <w:rsid w:val="00B348BA"/>
    <w:rsid w:val="00B361F7"/>
    <w:rsid w:val="00B36476"/>
    <w:rsid w:val="00B377A8"/>
    <w:rsid w:val="00B37FB6"/>
    <w:rsid w:val="00B41A54"/>
    <w:rsid w:val="00B428DE"/>
    <w:rsid w:val="00B44105"/>
    <w:rsid w:val="00B4456D"/>
    <w:rsid w:val="00B45098"/>
    <w:rsid w:val="00B46335"/>
    <w:rsid w:val="00B46509"/>
    <w:rsid w:val="00B5059B"/>
    <w:rsid w:val="00B50747"/>
    <w:rsid w:val="00B50A7D"/>
    <w:rsid w:val="00B50C96"/>
    <w:rsid w:val="00B5396C"/>
    <w:rsid w:val="00B54C72"/>
    <w:rsid w:val="00B608EE"/>
    <w:rsid w:val="00B6226D"/>
    <w:rsid w:val="00B63BCD"/>
    <w:rsid w:val="00B661F5"/>
    <w:rsid w:val="00B6693B"/>
    <w:rsid w:val="00B70563"/>
    <w:rsid w:val="00B7078F"/>
    <w:rsid w:val="00B70C3A"/>
    <w:rsid w:val="00B70DA1"/>
    <w:rsid w:val="00B716AC"/>
    <w:rsid w:val="00B752A9"/>
    <w:rsid w:val="00B75B28"/>
    <w:rsid w:val="00B75E0E"/>
    <w:rsid w:val="00B77811"/>
    <w:rsid w:val="00B81C8C"/>
    <w:rsid w:val="00B8234E"/>
    <w:rsid w:val="00B83656"/>
    <w:rsid w:val="00B83876"/>
    <w:rsid w:val="00B83F92"/>
    <w:rsid w:val="00B8431F"/>
    <w:rsid w:val="00B85C4B"/>
    <w:rsid w:val="00B86A04"/>
    <w:rsid w:val="00B87008"/>
    <w:rsid w:val="00B87918"/>
    <w:rsid w:val="00B87B45"/>
    <w:rsid w:val="00B903E7"/>
    <w:rsid w:val="00B90412"/>
    <w:rsid w:val="00B94D47"/>
    <w:rsid w:val="00B94E3F"/>
    <w:rsid w:val="00B95DA4"/>
    <w:rsid w:val="00B96E18"/>
    <w:rsid w:val="00BA0021"/>
    <w:rsid w:val="00BA110E"/>
    <w:rsid w:val="00BA14FE"/>
    <w:rsid w:val="00BA3D4A"/>
    <w:rsid w:val="00BA6363"/>
    <w:rsid w:val="00BA6579"/>
    <w:rsid w:val="00BB0A5E"/>
    <w:rsid w:val="00BB1CCC"/>
    <w:rsid w:val="00BB2623"/>
    <w:rsid w:val="00BB2638"/>
    <w:rsid w:val="00BB3D0A"/>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1145"/>
    <w:rsid w:val="00BD2429"/>
    <w:rsid w:val="00BD2786"/>
    <w:rsid w:val="00BD3928"/>
    <w:rsid w:val="00BD3F32"/>
    <w:rsid w:val="00BD4802"/>
    <w:rsid w:val="00BD5E29"/>
    <w:rsid w:val="00BE0D3D"/>
    <w:rsid w:val="00BE1396"/>
    <w:rsid w:val="00BE29D9"/>
    <w:rsid w:val="00BE56B9"/>
    <w:rsid w:val="00BE57E5"/>
    <w:rsid w:val="00BE5D5D"/>
    <w:rsid w:val="00BE6200"/>
    <w:rsid w:val="00BE71B1"/>
    <w:rsid w:val="00BE7BD6"/>
    <w:rsid w:val="00BF16F6"/>
    <w:rsid w:val="00BF1D5B"/>
    <w:rsid w:val="00BF2C78"/>
    <w:rsid w:val="00BF35BE"/>
    <w:rsid w:val="00BF37B6"/>
    <w:rsid w:val="00BF3BA2"/>
    <w:rsid w:val="00BF401B"/>
    <w:rsid w:val="00BF5B0E"/>
    <w:rsid w:val="00BF7863"/>
    <w:rsid w:val="00BF7AC4"/>
    <w:rsid w:val="00C000C4"/>
    <w:rsid w:val="00C00226"/>
    <w:rsid w:val="00C00FAD"/>
    <w:rsid w:val="00C00FC0"/>
    <w:rsid w:val="00C00FEB"/>
    <w:rsid w:val="00C022A3"/>
    <w:rsid w:val="00C02308"/>
    <w:rsid w:val="00C034CD"/>
    <w:rsid w:val="00C0473C"/>
    <w:rsid w:val="00C05440"/>
    <w:rsid w:val="00C058EF"/>
    <w:rsid w:val="00C05C52"/>
    <w:rsid w:val="00C0647A"/>
    <w:rsid w:val="00C06D50"/>
    <w:rsid w:val="00C07991"/>
    <w:rsid w:val="00C110D6"/>
    <w:rsid w:val="00C11D67"/>
    <w:rsid w:val="00C12FB4"/>
    <w:rsid w:val="00C15274"/>
    <w:rsid w:val="00C157FB"/>
    <w:rsid w:val="00C20C6E"/>
    <w:rsid w:val="00C214DA"/>
    <w:rsid w:val="00C21610"/>
    <w:rsid w:val="00C21F00"/>
    <w:rsid w:val="00C2215B"/>
    <w:rsid w:val="00C22665"/>
    <w:rsid w:val="00C23544"/>
    <w:rsid w:val="00C23ED0"/>
    <w:rsid w:val="00C24F02"/>
    <w:rsid w:val="00C2680A"/>
    <w:rsid w:val="00C268F6"/>
    <w:rsid w:val="00C276B6"/>
    <w:rsid w:val="00C3119F"/>
    <w:rsid w:val="00C3179F"/>
    <w:rsid w:val="00C33593"/>
    <w:rsid w:val="00C33860"/>
    <w:rsid w:val="00C339C2"/>
    <w:rsid w:val="00C34598"/>
    <w:rsid w:val="00C36533"/>
    <w:rsid w:val="00C367D7"/>
    <w:rsid w:val="00C42A5A"/>
    <w:rsid w:val="00C4375F"/>
    <w:rsid w:val="00C442E3"/>
    <w:rsid w:val="00C44B90"/>
    <w:rsid w:val="00C44F7A"/>
    <w:rsid w:val="00C46185"/>
    <w:rsid w:val="00C46556"/>
    <w:rsid w:val="00C46E55"/>
    <w:rsid w:val="00C524D6"/>
    <w:rsid w:val="00C53624"/>
    <w:rsid w:val="00C53F87"/>
    <w:rsid w:val="00C546D4"/>
    <w:rsid w:val="00C54E04"/>
    <w:rsid w:val="00C5646E"/>
    <w:rsid w:val="00C57E41"/>
    <w:rsid w:val="00C57F33"/>
    <w:rsid w:val="00C60961"/>
    <w:rsid w:val="00C61646"/>
    <w:rsid w:val="00C6261A"/>
    <w:rsid w:val="00C62A8B"/>
    <w:rsid w:val="00C66BF9"/>
    <w:rsid w:val="00C67541"/>
    <w:rsid w:val="00C71FBA"/>
    <w:rsid w:val="00C72E57"/>
    <w:rsid w:val="00C7657B"/>
    <w:rsid w:val="00C7688D"/>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0792"/>
    <w:rsid w:val="00C92835"/>
    <w:rsid w:val="00C92D70"/>
    <w:rsid w:val="00C935D8"/>
    <w:rsid w:val="00C94A5F"/>
    <w:rsid w:val="00C94DA7"/>
    <w:rsid w:val="00C952F3"/>
    <w:rsid w:val="00C9558F"/>
    <w:rsid w:val="00C957E5"/>
    <w:rsid w:val="00C969F0"/>
    <w:rsid w:val="00C973F5"/>
    <w:rsid w:val="00C97F8D"/>
    <w:rsid w:val="00CA12B8"/>
    <w:rsid w:val="00CA1713"/>
    <w:rsid w:val="00CA2322"/>
    <w:rsid w:val="00CA62AF"/>
    <w:rsid w:val="00CA6E16"/>
    <w:rsid w:val="00CA6E44"/>
    <w:rsid w:val="00CB07E5"/>
    <w:rsid w:val="00CB1582"/>
    <w:rsid w:val="00CB240A"/>
    <w:rsid w:val="00CB35C7"/>
    <w:rsid w:val="00CB3D27"/>
    <w:rsid w:val="00CB70A7"/>
    <w:rsid w:val="00CB7B45"/>
    <w:rsid w:val="00CB7BE0"/>
    <w:rsid w:val="00CC00A0"/>
    <w:rsid w:val="00CC1156"/>
    <w:rsid w:val="00CC15FB"/>
    <w:rsid w:val="00CC2E0C"/>
    <w:rsid w:val="00CC3A3B"/>
    <w:rsid w:val="00CC42D6"/>
    <w:rsid w:val="00CC45DE"/>
    <w:rsid w:val="00CC738B"/>
    <w:rsid w:val="00CD04D2"/>
    <w:rsid w:val="00CD070B"/>
    <w:rsid w:val="00CD124C"/>
    <w:rsid w:val="00CD27A4"/>
    <w:rsid w:val="00CD4619"/>
    <w:rsid w:val="00CD4CD0"/>
    <w:rsid w:val="00CD6044"/>
    <w:rsid w:val="00CD61FE"/>
    <w:rsid w:val="00CD6B11"/>
    <w:rsid w:val="00CD74C7"/>
    <w:rsid w:val="00CD7AA0"/>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06818"/>
    <w:rsid w:val="00D121C7"/>
    <w:rsid w:val="00D128A6"/>
    <w:rsid w:val="00D132CB"/>
    <w:rsid w:val="00D1497D"/>
    <w:rsid w:val="00D14D99"/>
    <w:rsid w:val="00D150A2"/>
    <w:rsid w:val="00D15C96"/>
    <w:rsid w:val="00D1617E"/>
    <w:rsid w:val="00D16F5B"/>
    <w:rsid w:val="00D20669"/>
    <w:rsid w:val="00D209C7"/>
    <w:rsid w:val="00D22149"/>
    <w:rsid w:val="00D234DE"/>
    <w:rsid w:val="00D24876"/>
    <w:rsid w:val="00D24968"/>
    <w:rsid w:val="00D251D8"/>
    <w:rsid w:val="00D25699"/>
    <w:rsid w:val="00D2705F"/>
    <w:rsid w:val="00D3284A"/>
    <w:rsid w:val="00D328E1"/>
    <w:rsid w:val="00D363CE"/>
    <w:rsid w:val="00D37BF2"/>
    <w:rsid w:val="00D4201D"/>
    <w:rsid w:val="00D4288C"/>
    <w:rsid w:val="00D42BD9"/>
    <w:rsid w:val="00D42C56"/>
    <w:rsid w:val="00D42DB5"/>
    <w:rsid w:val="00D436B6"/>
    <w:rsid w:val="00D43AB4"/>
    <w:rsid w:val="00D43EE6"/>
    <w:rsid w:val="00D443F0"/>
    <w:rsid w:val="00D4767A"/>
    <w:rsid w:val="00D47D63"/>
    <w:rsid w:val="00D47F0F"/>
    <w:rsid w:val="00D50017"/>
    <w:rsid w:val="00D5080A"/>
    <w:rsid w:val="00D51C1C"/>
    <w:rsid w:val="00D55937"/>
    <w:rsid w:val="00D5657E"/>
    <w:rsid w:val="00D56D9A"/>
    <w:rsid w:val="00D56E24"/>
    <w:rsid w:val="00D56E4D"/>
    <w:rsid w:val="00D57E76"/>
    <w:rsid w:val="00D6090A"/>
    <w:rsid w:val="00D6263D"/>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6A52"/>
    <w:rsid w:val="00D81FDC"/>
    <w:rsid w:val="00D82686"/>
    <w:rsid w:val="00D83276"/>
    <w:rsid w:val="00D837CB"/>
    <w:rsid w:val="00D8425A"/>
    <w:rsid w:val="00D84557"/>
    <w:rsid w:val="00D84B46"/>
    <w:rsid w:val="00D86B66"/>
    <w:rsid w:val="00D86C65"/>
    <w:rsid w:val="00D92B5D"/>
    <w:rsid w:val="00D92F59"/>
    <w:rsid w:val="00D93A91"/>
    <w:rsid w:val="00D94046"/>
    <w:rsid w:val="00D940BC"/>
    <w:rsid w:val="00D941C6"/>
    <w:rsid w:val="00D94FE2"/>
    <w:rsid w:val="00D97685"/>
    <w:rsid w:val="00DA41E0"/>
    <w:rsid w:val="00DA63BB"/>
    <w:rsid w:val="00DA6EF0"/>
    <w:rsid w:val="00DB08BB"/>
    <w:rsid w:val="00DB1C99"/>
    <w:rsid w:val="00DB2710"/>
    <w:rsid w:val="00DB2B76"/>
    <w:rsid w:val="00DB3128"/>
    <w:rsid w:val="00DB3918"/>
    <w:rsid w:val="00DB483F"/>
    <w:rsid w:val="00DB50F4"/>
    <w:rsid w:val="00DB5BA3"/>
    <w:rsid w:val="00DB6A21"/>
    <w:rsid w:val="00DB7A4E"/>
    <w:rsid w:val="00DC1720"/>
    <w:rsid w:val="00DC18DE"/>
    <w:rsid w:val="00DC2E04"/>
    <w:rsid w:val="00DC30F5"/>
    <w:rsid w:val="00DC3883"/>
    <w:rsid w:val="00DC4A83"/>
    <w:rsid w:val="00DC5548"/>
    <w:rsid w:val="00DC59D0"/>
    <w:rsid w:val="00DC6701"/>
    <w:rsid w:val="00DD030D"/>
    <w:rsid w:val="00DD0652"/>
    <w:rsid w:val="00DD0FFC"/>
    <w:rsid w:val="00DD14F1"/>
    <w:rsid w:val="00DD2197"/>
    <w:rsid w:val="00DD2799"/>
    <w:rsid w:val="00DD27FC"/>
    <w:rsid w:val="00DD2B92"/>
    <w:rsid w:val="00DD4690"/>
    <w:rsid w:val="00DE0078"/>
    <w:rsid w:val="00DE009A"/>
    <w:rsid w:val="00DE12F1"/>
    <w:rsid w:val="00DE28B2"/>
    <w:rsid w:val="00DE36BD"/>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12110"/>
    <w:rsid w:val="00E12277"/>
    <w:rsid w:val="00E13038"/>
    <w:rsid w:val="00E16217"/>
    <w:rsid w:val="00E1771E"/>
    <w:rsid w:val="00E17FD1"/>
    <w:rsid w:val="00E203CF"/>
    <w:rsid w:val="00E20599"/>
    <w:rsid w:val="00E20DA2"/>
    <w:rsid w:val="00E21447"/>
    <w:rsid w:val="00E256AB"/>
    <w:rsid w:val="00E2638D"/>
    <w:rsid w:val="00E32E34"/>
    <w:rsid w:val="00E339E3"/>
    <w:rsid w:val="00E34C9C"/>
    <w:rsid w:val="00E35306"/>
    <w:rsid w:val="00E35F10"/>
    <w:rsid w:val="00E36500"/>
    <w:rsid w:val="00E4064F"/>
    <w:rsid w:val="00E41710"/>
    <w:rsid w:val="00E41B66"/>
    <w:rsid w:val="00E41FBC"/>
    <w:rsid w:val="00E420BB"/>
    <w:rsid w:val="00E42387"/>
    <w:rsid w:val="00E4376B"/>
    <w:rsid w:val="00E46130"/>
    <w:rsid w:val="00E46AC4"/>
    <w:rsid w:val="00E472CA"/>
    <w:rsid w:val="00E47563"/>
    <w:rsid w:val="00E4782F"/>
    <w:rsid w:val="00E5049B"/>
    <w:rsid w:val="00E50AB6"/>
    <w:rsid w:val="00E512AB"/>
    <w:rsid w:val="00E52F16"/>
    <w:rsid w:val="00E53737"/>
    <w:rsid w:val="00E53978"/>
    <w:rsid w:val="00E53A04"/>
    <w:rsid w:val="00E56068"/>
    <w:rsid w:val="00E56DFB"/>
    <w:rsid w:val="00E620BC"/>
    <w:rsid w:val="00E623D1"/>
    <w:rsid w:val="00E632A4"/>
    <w:rsid w:val="00E632B1"/>
    <w:rsid w:val="00E658A0"/>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63E4"/>
    <w:rsid w:val="00E87895"/>
    <w:rsid w:val="00E925A5"/>
    <w:rsid w:val="00E93C2B"/>
    <w:rsid w:val="00E93FBB"/>
    <w:rsid w:val="00E941E5"/>
    <w:rsid w:val="00E958ED"/>
    <w:rsid w:val="00E96F13"/>
    <w:rsid w:val="00EA04CC"/>
    <w:rsid w:val="00EA2BF7"/>
    <w:rsid w:val="00EA3344"/>
    <w:rsid w:val="00EA3CD6"/>
    <w:rsid w:val="00EA46B5"/>
    <w:rsid w:val="00EA7044"/>
    <w:rsid w:val="00EB0D87"/>
    <w:rsid w:val="00EB13EB"/>
    <w:rsid w:val="00EB17EF"/>
    <w:rsid w:val="00EB1B88"/>
    <w:rsid w:val="00EB1D7E"/>
    <w:rsid w:val="00EB1E87"/>
    <w:rsid w:val="00EB263E"/>
    <w:rsid w:val="00EB353C"/>
    <w:rsid w:val="00EB5CD2"/>
    <w:rsid w:val="00EB6158"/>
    <w:rsid w:val="00EB72FC"/>
    <w:rsid w:val="00EB736E"/>
    <w:rsid w:val="00EB7CDD"/>
    <w:rsid w:val="00EC119B"/>
    <w:rsid w:val="00EC443A"/>
    <w:rsid w:val="00EC49FB"/>
    <w:rsid w:val="00EC51CE"/>
    <w:rsid w:val="00EC52B7"/>
    <w:rsid w:val="00EC5AD8"/>
    <w:rsid w:val="00EC779F"/>
    <w:rsid w:val="00EC7B39"/>
    <w:rsid w:val="00EC7E41"/>
    <w:rsid w:val="00EC7F43"/>
    <w:rsid w:val="00ED2D76"/>
    <w:rsid w:val="00ED62E3"/>
    <w:rsid w:val="00EE1477"/>
    <w:rsid w:val="00EE1A17"/>
    <w:rsid w:val="00EE2E25"/>
    <w:rsid w:val="00EE59B7"/>
    <w:rsid w:val="00EE77A8"/>
    <w:rsid w:val="00EE7D33"/>
    <w:rsid w:val="00EF09CF"/>
    <w:rsid w:val="00EF2E81"/>
    <w:rsid w:val="00EF5341"/>
    <w:rsid w:val="00EF73E4"/>
    <w:rsid w:val="00EF7D30"/>
    <w:rsid w:val="00F00BD8"/>
    <w:rsid w:val="00F00ED1"/>
    <w:rsid w:val="00F018B7"/>
    <w:rsid w:val="00F01CEF"/>
    <w:rsid w:val="00F02649"/>
    <w:rsid w:val="00F02CB9"/>
    <w:rsid w:val="00F03F00"/>
    <w:rsid w:val="00F04FC9"/>
    <w:rsid w:val="00F0580E"/>
    <w:rsid w:val="00F058B9"/>
    <w:rsid w:val="00F07434"/>
    <w:rsid w:val="00F11D79"/>
    <w:rsid w:val="00F1343C"/>
    <w:rsid w:val="00F1355A"/>
    <w:rsid w:val="00F13B34"/>
    <w:rsid w:val="00F13E2B"/>
    <w:rsid w:val="00F15A1A"/>
    <w:rsid w:val="00F16459"/>
    <w:rsid w:val="00F17133"/>
    <w:rsid w:val="00F208FD"/>
    <w:rsid w:val="00F20E98"/>
    <w:rsid w:val="00F22E42"/>
    <w:rsid w:val="00F23A9C"/>
    <w:rsid w:val="00F2531E"/>
    <w:rsid w:val="00F2556E"/>
    <w:rsid w:val="00F25B53"/>
    <w:rsid w:val="00F25F88"/>
    <w:rsid w:val="00F273F6"/>
    <w:rsid w:val="00F27B99"/>
    <w:rsid w:val="00F27F92"/>
    <w:rsid w:val="00F31F3F"/>
    <w:rsid w:val="00F32081"/>
    <w:rsid w:val="00F339DD"/>
    <w:rsid w:val="00F33BF7"/>
    <w:rsid w:val="00F356EE"/>
    <w:rsid w:val="00F35AE8"/>
    <w:rsid w:val="00F36BC6"/>
    <w:rsid w:val="00F40BAC"/>
    <w:rsid w:val="00F40BB2"/>
    <w:rsid w:val="00F41644"/>
    <w:rsid w:val="00F4188E"/>
    <w:rsid w:val="00F41CBB"/>
    <w:rsid w:val="00F42448"/>
    <w:rsid w:val="00F425E0"/>
    <w:rsid w:val="00F44F19"/>
    <w:rsid w:val="00F4580D"/>
    <w:rsid w:val="00F460DF"/>
    <w:rsid w:val="00F47586"/>
    <w:rsid w:val="00F47621"/>
    <w:rsid w:val="00F51867"/>
    <w:rsid w:val="00F519D0"/>
    <w:rsid w:val="00F51FF5"/>
    <w:rsid w:val="00F5336F"/>
    <w:rsid w:val="00F534FC"/>
    <w:rsid w:val="00F53637"/>
    <w:rsid w:val="00F545E3"/>
    <w:rsid w:val="00F54984"/>
    <w:rsid w:val="00F55BD0"/>
    <w:rsid w:val="00F5681F"/>
    <w:rsid w:val="00F56B29"/>
    <w:rsid w:val="00F57065"/>
    <w:rsid w:val="00F60DC8"/>
    <w:rsid w:val="00F61CD5"/>
    <w:rsid w:val="00F621F0"/>
    <w:rsid w:val="00F627AB"/>
    <w:rsid w:val="00F63CFA"/>
    <w:rsid w:val="00F64E69"/>
    <w:rsid w:val="00F64EBB"/>
    <w:rsid w:val="00F663D8"/>
    <w:rsid w:val="00F666A6"/>
    <w:rsid w:val="00F6674D"/>
    <w:rsid w:val="00F66924"/>
    <w:rsid w:val="00F672CA"/>
    <w:rsid w:val="00F67329"/>
    <w:rsid w:val="00F70261"/>
    <w:rsid w:val="00F707E3"/>
    <w:rsid w:val="00F70E1C"/>
    <w:rsid w:val="00F7321B"/>
    <w:rsid w:val="00F73EAF"/>
    <w:rsid w:val="00F73F52"/>
    <w:rsid w:val="00F73FD0"/>
    <w:rsid w:val="00F74810"/>
    <w:rsid w:val="00F74C00"/>
    <w:rsid w:val="00F759F3"/>
    <w:rsid w:val="00F76387"/>
    <w:rsid w:val="00F76F71"/>
    <w:rsid w:val="00F77DC7"/>
    <w:rsid w:val="00F80701"/>
    <w:rsid w:val="00F8140C"/>
    <w:rsid w:val="00F82036"/>
    <w:rsid w:val="00F82F48"/>
    <w:rsid w:val="00F83555"/>
    <w:rsid w:val="00F83E84"/>
    <w:rsid w:val="00F8433C"/>
    <w:rsid w:val="00F85966"/>
    <w:rsid w:val="00F876E7"/>
    <w:rsid w:val="00F90B37"/>
    <w:rsid w:val="00F90EE8"/>
    <w:rsid w:val="00F913D7"/>
    <w:rsid w:val="00F913F2"/>
    <w:rsid w:val="00F9223E"/>
    <w:rsid w:val="00F940B2"/>
    <w:rsid w:val="00F962E4"/>
    <w:rsid w:val="00F9646B"/>
    <w:rsid w:val="00F97F68"/>
    <w:rsid w:val="00FA0171"/>
    <w:rsid w:val="00FA0D18"/>
    <w:rsid w:val="00FA2E21"/>
    <w:rsid w:val="00FA31E6"/>
    <w:rsid w:val="00FA4405"/>
    <w:rsid w:val="00FA5096"/>
    <w:rsid w:val="00FA7CA7"/>
    <w:rsid w:val="00FB1605"/>
    <w:rsid w:val="00FB380A"/>
    <w:rsid w:val="00FB6785"/>
    <w:rsid w:val="00FB7163"/>
    <w:rsid w:val="00FB7AA8"/>
    <w:rsid w:val="00FB7F45"/>
    <w:rsid w:val="00FC0F90"/>
    <w:rsid w:val="00FC25AB"/>
    <w:rsid w:val="00FC7920"/>
    <w:rsid w:val="00FD0347"/>
    <w:rsid w:val="00FD17C4"/>
    <w:rsid w:val="00FD1F2F"/>
    <w:rsid w:val="00FD2855"/>
    <w:rsid w:val="00FD2F74"/>
    <w:rsid w:val="00FD629C"/>
    <w:rsid w:val="00FE03C6"/>
    <w:rsid w:val="00FE11CB"/>
    <w:rsid w:val="00FE1320"/>
    <w:rsid w:val="00FE1A04"/>
    <w:rsid w:val="00FE20C1"/>
    <w:rsid w:val="00FE32D7"/>
    <w:rsid w:val="00FE779B"/>
    <w:rsid w:val="00FF1D46"/>
    <w:rsid w:val="00FF2AE1"/>
    <w:rsid w:val="00FF4B6C"/>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316E7243-96D8-4CBE-82C4-0957C2E7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967785142">
          <w:marLeft w:val="0"/>
          <w:marRight w:val="0"/>
          <w:marTop w:val="0"/>
          <w:marBottom w:val="0"/>
          <w:divBdr>
            <w:top w:val="none" w:sz="0" w:space="0" w:color="auto"/>
            <w:left w:val="none" w:sz="0" w:space="0" w:color="auto"/>
            <w:bottom w:val="none" w:sz="0" w:space="0" w:color="auto"/>
            <w:right w:val="none" w:sz="0" w:space="0" w:color="auto"/>
          </w:divBdr>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1408768573">
          <w:marLeft w:val="0"/>
          <w:marRight w:val="0"/>
          <w:marTop w:val="0"/>
          <w:marBottom w:val="0"/>
          <w:divBdr>
            <w:top w:val="none" w:sz="0" w:space="0" w:color="auto"/>
            <w:left w:val="none" w:sz="0" w:space="0" w:color="auto"/>
            <w:bottom w:val="none" w:sz="0" w:space="0" w:color="auto"/>
            <w:right w:val="none" w:sz="0" w:space="0" w:color="auto"/>
          </w:divBdr>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1056742">
          <w:marLeft w:val="0"/>
          <w:marRight w:val="0"/>
          <w:marTop w:val="0"/>
          <w:marBottom w:val="0"/>
          <w:divBdr>
            <w:top w:val="none" w:sz="0" w:space="0" w:color="auto"/>
            <w:left w:val="none" w:sz="0" w:space="0" w:color="auto"/>
            <w:bottom w:val="none" w:sz="0" w:space="0" w:color="auto"/>
            <w:right w:val="none" w:sz="0" w:space="0" w:color="auto"/>
          </w:divBdr>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128283592">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929197436">
          <w:marLeft w:val="0"/>
          <w:marRight w:val="0"/>
          <w:marTop w:val="0"/>
          <w:marBottom w:val="0"/>
          <w:divBdr>
            <w:top w:val="none" w:sz="0" w:space="0" w:color="auto"/>
            <w:left w:val="none" w:sz="0" w:space="0" w:color="auto"/>
            <w:bottom w:val="none" w:sz="0" w:space="0" w:color="auto"/>
            <w:right w:val="none" w:sz="0" w:space="0" w:color="auto"/>
          </w:divBdr>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1454207448">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878424010">
              <w:marLeft w:val="0"/>
              <w:marRight w:val="0"/>
              <w:marTop w:val="0"/>
              <w:marBottom w:val="0"/>
              <w:divBdr>
                <w:top w:val="none" w:sz="0" w:space="0" w:color="auto"/>
                <w:left w:val="none" w:sz="0" w:space="0" w:color="auto"/>
                <w:bottom w:val="none" w:sz="0" w:space="0" w:color="auto"/>
                <w:right w:val="none" w:sz="0" w:space="0" w:color="auto"/>
              </w:divBdr>
            </w:div>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1202480649">
              <w:marLeft w:val="0"/>
              <w:marRight w:val="0"/>
              <w:marTop w:val="0"/>
              <w:marBottom w:val="0"/>
              <w:divBdr>
                <w:top w:val="none" w:sz="0" w:space="0" w:color="auto"/>
                <w:left w:val="none" w:sz="0" w:space="0" w:color="auto"/>
                <w:bottom w:val="none" w:sz="0" w:space="0" w:color="auto"/>
                <w:right w:val="none" w:sz="0" w:space="0" w:color="auto"/>
              </w:divBdr>
            </w:div>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1583642306">
          <w:marLeft w:val="0"/>
          <w:marRight w:val="0"/>
          <w:marTop w:val="0"/>
          <w:marBottom w:val="0"/>
          <w:divBdr>
            <w:top w:val="none" w:sz="0" w:space="0" w:color="auto"/>
            <w:left w:val="none" w:sz="0" w:space="0" w:color="auto"/>
            <w:bottom w:val="none" w:sz="0" w:space="0" w:color="auto"/>
            <w:right w:val="none" w:sz="0" w:space="0" w:color="auto"/>
          </w:divBdr>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228760583">
          <w:marLeft w:val="0"/>
          <w:marRight w:val="0"/>
          <w:marTop w:val="0"/>
          <w:marBottom w:val="0"/>
          <w:divBdr>
            <w:top w:val="none" w:sz="0" w:space="0" w:color="auto"/>
            <w:left w:val="none" w:sz="0" w:space="0" w:color="auto"/>
            <w:bottom w:val="none" w:sz="0" w:space="0" w:color="auto"/>
            <w:right w:val="none" w:sz="0" w:space="0" w:color="auto"/>
          </w:divBdr>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750003141">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58788539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1624925616">
          <w:marLeft w:val="0"/>
          <w:marRight w:val="0"/>
          <w:marTop w:val="0"/>
          <w:marBottom w:val="0"/>
          <w:divBdr>
            <w:top w:val="none" w:sz="0" w:space="0" w:color="auto"/>
            <w:left w:val="none" w:sz="0" w:space="0" w:color="auto"/>
            <w:bottom w:val="none" w:sz="0" w:space="0" w:color="auto"/>
            <w:right w:val="none" w:sz="0" w:space="0" w:color="auto"/>
          </w:divBdr>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964967616">
          <w:marLeft w:val="0"/>
          <w:marRight w:val="0"/>
          <w:marTop w:val="0"/>
          <w:marBottom w:val="0"/>
          <w:divBdr>
            <w:top w:val="none" w:sz="0" w:space="0" w:color="auto"/>
            <w:left w:val="none" w:sz="0" w:space="0" w:color="auto"/>
            <w:bottom w:val="none" w:sz="0" w:space="0" w:color="auto"/>
            <w:right w:val="none" w:sz="0" w:space="0" w:color="auto"/>
          </w:divBdr>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055198622">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759519848">
          <w:marLeft w:val="0"/>
          <w:marRight w:val="0"/>
          <w:marTop w:val="0"/>
          <w:marBottom w:val="0"/>
          <w:divBdr>
            <w:top w:val="none" w:sz="0" w:space="0" w:color="auto"/>
            <w:left w:val="none" w:sz="0" w:space="0" w:color="auto"/>
            <w:bottom w:val="none" w:sz="0" w:space="0" w:color="auto"/>
            <w:right w:val="none" w:sz="0" w:space="0" w:color="auto"/>
          </w:divBdr>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1653101733">
          <w:marLeft w:val="0"/>
          <w:marRight w:val="0"/>
          <w:marTop w:val="0"/>
          <w:marBottom w:val="0"/>
          <w:divBdr>
            <w:top w:val="none" w:sz="0" w:space="0" w:color="auto"/>
            <w:left w:val="none" w:sz="0" w:space="0" w:color="auto"/>
            <w:bottom w:val="none" w:sz="0" w:space="0" w:color="auto"/>
            <w:right w:val="none" w:sz="0" w:space="0" w:color="auto"/>
          </w:divBdr>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325665017">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784955900">
          <w:marLeft w:val="0"/>
          <w:marRight w:val="0"/>
          <w:marTop w:val="0"/>
          <w:marBottom w:val="0"/>
          <w:divBdr>
            <w:top w:val="none" w:sz="0" w:space="0" w:color="auto"/>
            <w:left w:val="none" w:sz="0" w:space="0" w:color="auto"/>
            <w:bottom w:val="none" w:sz="0" w:space="0" w:color="auto"/>
            <w:right w:val="none" w:sz="0" w:space="0" w:color="auto"/>
          </w:divBdr>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66457906">
          <w:marLeft w:val="0"/>
          <w:marRight w:val="0"/>
          <w:marTop w:val="0"/>
          <w:marBottom w:val="0"/>
          <w:divBdr>
            <w:top w:val="none" w:sz="0" w:space="0" w:color="auto"/>
            <w:left w:val="none" w:sz="0" w:space="0" w:color="auto"/>
            <w:bottom w:val="none" w:sz="0" w:space="0" w:color="auto"/>
            <w:right w:val="none" w:sz="0" w:space="0" w:color="auto"/>
          </w:divBdr>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338584631">
          <w:marLeft w:val="0"/>
          <w:marRight w:val="0"/>
          <w:marTop w:val="0"/>
          <w:marBottom w:val="0"/>
          <w:divBdr>
            <w:top w:val="none" w:sz="0" w:space="0" w:color="auto"/>
            <w:left w:val="none" w:sz="0" w:space="0" w:color="auto"/>
            <w:bottom w:val="none" w:sz="0" w:space="0" w:color="auto"/>
            <w:right w:val="none" w:sz="0" w:space="0" w:color="auto"/>
          </w:divBdr>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117495704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225183753">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267389713">
          <w:marLeft w:val="0"/>
          <w:marRight w:val="0"/>
          <w:marTop w:val="0"/>
          <w:marBottom w:val="0"/>
          <w:divBdr>
            <w:top w:val="none" w:sz="0" w:space="0" w:color="auto"/>
            <w:left w:val="none" w:sz="0" w:space="0" w:color="auto"/>
            <w:bottom w:val="none" w:sz="0" w:space="0" w:color="auto"/>
            <w:right w:val="none" w:sz="0" w:space="0" w:color="auto"/>
          </w:divBdr>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1029987777">
          <w:marLeft w:val="0"/>
          <w:marRight w:val="0"/>
          <w:marTop w:val="0"/>
          <w:marBottom w:val="0"/>
          <w:divBdr>
            <w:top w:val="none" w:sz="0" w:space="0" w:color="auto"/>
            <w:left w:val="none" w:sz="0" w:space="0" w:color="auto"/>
            <w:bottom w:val="none" w:sz="0" w:space="0" w:color="auto"/>
            <w:right w:val="none" w:sz="0" w:space="0" w:color="auto"/>
          </w:divBdr>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67309731">
          <w:marLeft w:val="0"/>
          <w:marRight w:val="0"/>
          <w:marTop w:val="0"/>
          <w:marBottom w:val="0"/>
          <w:divBdr>
            <w:top w:val="none" w:sz="0" w:space="0" w:color="auto"/>
            <w:left w:val="none" w:sz="0" w:space="0" w:color="auto"/>
            <w:bottom w:val="none" w:sz="0" w:space="0" w:color="auto"/>
            <w:right w:val="none" w:sz="0" w:space="0" w:color="auto"/>
          </w:divBdr>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475290449">
          <w:marLeft w:val="0"/>
          <w:marRight w:val="0"/>
          <w:marTop w:val="0"/>
          <w:marBottom w:val="0"/>
          <w:divBdr>
            <w:top w:val="none" w:sz="0" w:space="0" w:color="auto"/>
            <w:left w:val="none" w:sz="0" w:space="0" w:color="auto"/>
            <w:bottom w:val="none" w:sz="0" w:space="0" w:color="auto"/>
            <w:right w:val="none" w:sz="0" w:space="0" w:color="auto"/>
          </w:divBdr>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418337046">
          <w:marLeft w:val="0"/>
          <w:marRight w:val="0"/>
          <w:marTop w:val="0"/>
          <w:marBottom w:val="0"/>
          <w:divBdr>
            <w:top w:val="none" w:sz="0" w:space="0" w:color="auto"/>
            <w:left w:val="none" w:sz="0" w:space="0" w:color="auto"/>
            <w:bottom w:val="none" w:sz="0" w:space="0" w:color="auto"/>
            <w:right w:val="none" w:sz="0" w:space="0" w:color="auto"/>
          </w:divBdr>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682857159">
          <w:marLeft w:val="0"/>
          <w:marRight w:val="0"/>
          <w:marTop w:val="0"/>
          <w:marBottom w:val="0"/>
          <w:divBdr>
            <w:top w:val="none" w:sz="0" w:space="0" w:color="auto"/>
            <w:left w:val="none" w:sz="0" w:space="0" w:color="auto"/>
            <w:bottom w:val="none" w:sz="0" w:space="0" w:color="auto"/>
            <w:right w:val="none" w:sz="0" w:space="0" w:color="auto"/>
          </w:divBdr>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502625351">
          <w:marLeft w:val="0"/>
          <w:marRight w:val="0"/>
          <w:marTop w:val="0"/>
          <w:marBottom w:val="0"/>
          <w:divBdr>
            <w:top w:val="none" w:sz="0" w:space="0" w:color="auto"/>
            <w:left w:val="none" w:sz="0" w:space="0" w:color="auto"/>
            <w:bottom w:val="none" w:sz="0" w:space="0" w:color="auto"/>
            <w:right w:val="none" w:sz="0" w:space="0" w:color="auto"/>
          </w:divBdr>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1582983465">
          <w:marLeft w:val="0"/>
          <w:marRight w:val="0"/>
          <w:marTop w:val="0"/>
          <w:marBottom w:val="0"/>
          <w:divBdr>
            <w:top w:val="none" w:sz="0" w:space="0" w:color="auto"/>
            <w:left w:val="none" w:sz="0" w:space="0" w:color="auto"/>
            <w:bottom w:val="none" w:sz="0" w:space="0" w:color="auto"/>
            <w:right w:val="none" w:sz="0" w:space="0" w:color="auto"/>
          </w:divBdr>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519709156">
          <w:marLeft w:val="0"/>
          <w:marRight w:val="0"/>
          <w:marTop w:val="0"/>
          <w:marBottom w:val="0"/>
          <w:divBdr>
            <w:top w:val="none" w:sz="0" w:space="0" w:color="auto"/>
            <w:left w:val="none" w:sz="0" w:space="0" w:color="auto"/>
            <w:bottom w:val="none" w:sz="0" w:space="0" w:color="auto"/>
            <w:right w:val="none" w:sz="0" w:space="0" w:color="auto"/>
          </w:divBdr>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1692031567">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476459983">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6707253">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41755552">
          <w:marLeft w:val="0"/>
          <w:marRight w:val="0"/>
          <w:marTop w:val="0"/>
          <w:marBottom w:val="0"/>
          <w:divBdr>
            <w:top w:val="none" w:sz="0" w:space="0" w:color="auto"/>
            <w:left w:val="none" w:sz="0" w:space="0" w:color="auto"/>
            <w:bottom w:val="none" w:sz="0" w:space="0" w:color="auto"/>
            <w:right w:val="none" w:sz="0" w:space="0" w:color="auto"/>
          </w:divBdr>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976493916">
          <w:marLeft w:val="0"/>
          <w:marRight w:val="0"/>
          <w:marTop w:val="0"/>
          <w:marBottom w:val="0"/>
          <w:divBdr>
            <w:top w:val="none" w:sz="0" w:space="0" w:color="auto"/>
            <w:left w:val="none" w:sz="0" w:space="0" w:color="auto"/>
            <w:bottom w:val="none" w:sz="0" w:space="0" w:color="auto"/>
            <w:right w:val="none" w:sz="0" w:space="0" w:color="auto"/>
          </w:divBdr>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775053810">
          <w:marLeft w:val="0"/>
          <w:marRight w:val="0"/>
          <w:marTop w:val="0"/>
          <w:marBottom w:val="0"/>
          <w:divBdr>
            <w:top w:val="none" w:sz="0" w:space="0" w:color="auto"/>
            <w:left w:val="none" w:sz="0" w:space="0" w:color="auto"/>
            <w:bottom w:val="none" w:sz="0" w:space="0" w:color="auto"/>
            <w:right w:val="none" w:sz="0" w:space="0" w:color="auto"/>
          </w:divBdr>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1670868021">
          <w:marLeft w:val="0"/>
          <w:marRight w:val="0"/>
          <w:marTop w:val="0"/>
          <w:marBottom w:val="0"/>
          <w:divBdr>
            <w:top w:val="none" w:sz="0" w:space="0" w:color="auto"/>
            <w:left w:val="none" w:sz="0" w:space="0" w:color="auto"/>
            <w:bottom w:val="none" w:sz="0" w:space="0" w:color="auto"/>
            <w:right w:val="none" w:sz="0" w:space="0" w:color="auto"/>
          </w:divBdr>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 w:id="378088822">
          <w:marLeft w:val="0"/>
          <w:marRight w:val="0"/>
          <w:marTop w:val="0"/>
          <w:marBottom w:val="0"/>
          <w:divBdr>
            <w:top w:val="none" w:sz="0" w:space="0" w:color="auto"/>
            <w:left w:val="none" w:sz="0" w:space="0" w:color="auto"/>
            <w:bottom w:val="none" w:sz="0" w:space="0" w:color="auto"/>
            <w:right w:val="none" w:sz="0" w:space="0" w:color="auto"/>
          </w:divBdr>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74538721">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93482436">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790325752">
          <w:marLeft w:val="0"/>
          <w:marRight w:val="0"/>
          <w:marTop w:val="0"/>
          <w:marBottom w:val="0"/>
          <w:divBdr>
            <w:top w:val="none" w:sz="0" w:space="0" w:color="auto"/>
            <w:left w:val="none" w:sz="0" w:space="0" w:color="auto"/>
            <w:bottom w:val="none" w:sz="0" w:space="0" w:color="auto"/>
            <w:right w:val="none" w:sz="0" w:space="0" w:color="auto"/>
          </w:divBdr>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022706123">
          <w:marLeft w:val="0"/>
          <w:marRight w:val="0"/>
          <w:marTop w:val="0"/>
          <w:marBottom w:val="0"/>
          <w:divBdr>
            <w:top w:val="none" w:sz="0" w:space="0" w:color="auto"/>
            <w:left w:val="none" w:sz="0" w:space="0" w:color="auto"/>
            <w:bottom w:val="none" w:sz="0" w:space="0" w:color="auto"/>
            <w:right w:val="none" w:sz="0" w:space="0" w:color="auto"/>
          </w:divBdr>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00624899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814417705">
          <w:marLeft w:val="0"/>
          <w:marRight w:val="0"/>
          <w:marTop w:val="0"/>
          <w:marBottom w:val="0"/>
          <w:divBdr>
            <w:top w:val="none" w:sz="0" w:space="0" w:color="auto"/>
            <w:left w:val="none" w:sz="0" w:space="0" w:color="auto"/>
            <w:bottom w:val="none" w:sz="0" w:space="0" w:color="auto"/>
            <w:right w:val="none" w:sz="0" w:space="0" w:color="auto"/>
          </w:divBdr>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12694457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5326451">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342515479">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4810759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221669201">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1757089963">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273829828">
          <w:marLeft w:val="0"/>
          <w:marRight w:val="0"/>
          <w:marTop w:val="0"/>
          <w:marBottom w:val="0"/>
          <w:divBdr>
            <w:top w:val="none" w:sz="0" w:space="0" w:color="auto"/>
            <w:left w:val="none" w:sz="0" w:space="0" w:color="auto"/>
            <w:bottom w:val="none" w:sz="0" w:space="0" w:color="auto"/>
            <w:right w:val="none" w:sz="0" w:space="0" w:color="auto"/>
          </w:divBdr>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410583082">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137305883">
          <w:marLeft w:val="0"/>
          <w:marRight w:val="0"/>
          <w:marTop w:val="0"/>
          <w:marBottom w:val="0"/>
          <w:divBdr>
            <w:top w:val="none" w:sz="0" w:space="0" w:color="auto"/>
            <w:left w:val="none" w:sz="0" w:space="0" w:color="auto"/>
            <w:bottom w:val="none" w:sz="0" w:space="0" w:color="auto"/>
            <w:right w:val="none" w:sz="0" w:space="0" w:color="auto"/>
          </w:divBdr>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463543627">
          <w:marLeft w:val="0"/>
          <w:marRight w:val="0"/>
          <w:marTop w:val="0"/>
          <w:marBottom w:val="0"/>
          <w:divBdr>
            <w:top w:val="none" w:sz="0" w:space="0" w:color="auto"/>
            <w:left w:val="none" w:sz="0" w:space="0" w:color="auto"/>
            <w:bottom w:val="none" w:sz="0" w:space="0" w:color="auto"/>
            <w:right w:val="none" w:sz="0" w:space="0" w:color="auto"/>
          </w:divBdr>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591424200">
          <w:marLeft w:val="0"/>
          <w:marRight w:val="0"/>
          <w:marTop w:val="0"/>
          <w:marBottom w:val="0"/>
          <w:divBdr>
            <w:top w:val="none" w:sz="0" w:space="0" w:color="auto"/>
            <w:left w:val="none" w:sz="0" w:space="0" w:color="auto"/>
            <w:bottom w:val="none" w:sz="0" w:space="0" w:color="auto"/>
            <w:right w:val="none" w:sz="0" w:space="0" w:color="auto"/>
          </w:divBdr>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98796759">
          <w:marLeft w:val="0"/>
          <w:marRight w:val="0"/>
          <w:marTop w:val="0"/>
          <w:marBottom w:val="0"/>
          <w:divBdr>
            <w:top w:val="none" w:sz="0" w:space="0" w:color="auto"/>
            <w:left w:val="none" w:sz="0" w:space="0" w:color="auto"/>
            <w:bottom w:val="none" w:sz="0" w:space="0" w:color="auto"/>
            <w:right w:val="none" w:sz="0" w:space="0" w:color="auto"/>
          </w:divBdr>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1967738626">
          <w:marLeft w:val="0"/>
          <w:marRight w:val="0"/>
          <w:marTop w:val="0"/>
          <w:marBottom w:val="0"/>
          <w:divBdr>
            <w:top w:val="none" w:sz="0" w:space="0" w:color="auto"/>
            <w:left w:val="none" w:sz="0" w:space="0" w:color="auto"/>
            <w:bottom w:val="none" w:sz="0" w:space="0" w:color="auto"/>
            <w:right w:val="none" w:sz="0" w:space="0" w:color="auto"/>
          </w:divBdr>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504975119">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1041592628">
          <w:marLeft w:val="0"/>
          <w:marRight w:val="0"/>
          <w:marTop w:val="0"/>
          <w:marBottom w:val="0"/>
          <w:divBdr>
            <w:top w:val="none" w:sz="0" w:space="0" w:color="auto"/>
            <w:left w:val="none" w:sz="0" w:space="0" w:color="auto"/>
            <w:bottom w:val="none" w:sz="0" w:space="0" w:color="auto"/>
            <w:right w:val="none" w:sz="0" w:space="0" w:color="auto"/>
          </w:divBdr>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1379620201">
          <w:marLeft w:val="0"/>
          <w:marRight w:val="0"/>
          <w:marTop w:val="0"/>
          <w:marBottom w:val="0"/>
          <w:divBdr>
            <w:top w:val="none" w:sz="0" w:space="0" w:color="auto"/>
            <w:left w:val="none" w:sz="0" w:space="0" w:color="auto"/>
            <w:bottom w:val="none" w:sz="0" w:space="0" w:color="auto"/>
            <w:right w:val="none" w:sz="0" w:space="0" w:color="auto"/>
          </w:divBdr>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785030068">
          <w:marLeft w:val="0"/>
          <w:marRight w:val="0"/>
          <w:marTop w:val="0"/>
          <w:marBottom w:val="0"/>
          <w:divBdr>
            <w:top w:val="none" w:sz="0" w:space="0" w:color="auto"/>
            <w:left w:val="none" w:sz="0" w:space="0" w:color="auto"/>
            <w:bottom w:val="none" w:sz="0" w:space="0" w:color="auto"/>
            <w:right w:val="none" w:sz="0" w:space="0" w:color="auto"/>
          </w:divBdr>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214049457">
          <w:marLeft w:val="0"/>
          <w:marRight w:val="0"/>
          <w:marTop w:val="0"/>
          <w:marBottom w:val="0"/>
          <w:divBdr>
            <w:top w:val="none" w:sz="0" w:space="0" w:color="auto"/>
            <w:left w:val="none" w:sz="0" w:space="0" w:color="auto"/>
            <w:bottom w:val="none" w:sz="0" w:space="0" w:color="auto"/>
            <w:right w:val="none" w:sz="0" w:space="0" w:color="auto"/>
          </w:divBdr>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770931444">
          <w:marLeft w:val="0"/>
          <w:marRight w:val="0"/>
          <w:marTop w:val="0"/>
          <w:marBottom w:val="0"/>
          <w:divBdr>
            <w:top w:val="none" w:sz="0" w:space="0" w:color="auto"/>
            <w:left w:val="none" w:sz="0" w:space="0" w:color="auto"/>
            <w:bottom w:val="none" w:sz="0" w:space="0" w:color="auto"/>
            <w:right w:val="none" w:sz="0" w:space="0" w:color="auto"/>
          </w:divBdr>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812478662">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870387554">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 w:id="1587880342">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803183682">
          <w:marLeft w:val="0"/>
          <w:marRight w:val="0"/>
          <w:marTop w:val="0"/>
          <w:marBottom w:val="0"/>
          <w:divBdr>
            <w:top w:val="none" w:sz="0" w:space="0" w:color="auto"/>
            <w:left w:val="none" w:sz="0" w:space="0" w:color="auto"/>
            <w:bottom w:val="none" w:sz="0" w:space="0" w:color="auto"/>
            <w:right w:val="none" w:sz="0" w:space="0" w:color="auto"/>
          </w:divBdr>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575047924">
          <w:marLeft w:val="0"/>
          <w:marRight w:val="0"/>
          <w:marTop w:val="0"/>
          <w:marBottom w:val="0"/>
          <w:divBdr>
            <w:top w:val="none" w:sz="0" w:space="0" w:color="auto"/>
            <w:left w:val="none" w:sz="0" w:space="0" w:color="auto"/>
            <w:bottom w:val="none" w:sz="0" w:space="0" w:color="auto"/>
            <w:right w:val="none" w:sz="0" w:space="0" w:color="auto"/>
          </w:divBdr>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127865069">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89326560">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 w:id="860818392">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095903608">
          <w:marLeft w:val="0"/>
          <w:marRight w:val="0"/>
          <w:marTop w:val="0"/>
          <w:marBottom w:val="0"/>
          <w:divBdr>
            <w:top w:val="none" w:sz="0" w:space="0" w:color="auto"/>
            <w:left w:val="none" w:sz="0" w:space="0" w:color="auto"/>
            <w:bottom w:val="none" w:sz="0" w:space="0" w:color="auto"/>
            <w:right w:val="none" w:sz="0" w:space="0" w:color="auto"/>
          </w:divBdr>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380636509">
          <w:marLeft w:val="0"/>
          <w:marRight w:val="0"/>
          <w:marTop w:val="0"/>
          <w:marBottom w:val="0"/>
          <w:divBdr>
            <w:top w:val="none" w:sz="0" w:space="0" w:color="auto"/>
            <w:left w:val="none" w:sz="0" w:space="0" w:color="auto"/>
            <w:bottom w:val="none" w:sz="0" w:space="0" w:color="auto"/>
            <w:right w:val="none" w:sz="0" w:space="0" w:color="auto"/>
          </w:divBdr>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743458430">
          <w:marLeft w:val="0"/>
          <w:marRight w:val="0"/>
          <w:marTop w:val="0"/>
          <w:marBottom w:val="0"/>
          <w:divBdr>
            <w:top w:val="none" w:sz="0" w:space="0" w:color="auto"/>
            <w:left w:val="none" w:sz="0" w:space="0" w:color="auto"/>
            <w:bottom w:val="none" w:sz="0" w:space="0" w:color="auto"/>
            <w:right w:val="none" w:sz="0" w:space="0" w:color="auto"/>
          </w:divBdr>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203248812">
          <w:marLeft w:val="0"/>
          <w:marRight w:val="0"/>
          <w:marTop w:val="0"/>
          <w:marBottom w:val="0"/>
          <w:divBdr>
            <w:top w:val="none" w:sz="0" w:space="0" w:color="auto"/>
            <w:left w:val="none" w:sz="0" w:space="0" w:color="auto"/>
            <w:bottom w:val="none" w:sz="0" w:space="0" w:color="auto"/>
            <w:right w:val="none" w:sz="0" w:space="0" w:color="auto"/>
          </w:divBdr>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912203278">
          <w:marLeft w:val="0"/>
          <w:marRight w:val="0"/>
          <w:marTop w:val="0"/>
          <w:marBottom w:val="0"/>
          <w:divBdr>
            <w:top w:val="none" w:sz="0" w:space="0" w:color="auto"/>
            <w:left w:val="none" w:sz="0" w:space="0" w:color="auto"/>
            <w:bottom w:val="none" w:sz="0" w:space="0" w:color="auto"/>
            <w:right w:val="none" w:sz="0" w:space="0" w:color="auto"/>
          </w:divBdr>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47594156">
          <w:marLeft w:val="0"/>
          <w:marRight w:val="0"/>
          <w:marTop w:val="0"/>
          <w:marBottom w:val="0"/>
          <w:divBdr>
            <w:top w:val="none" w:sz="0" w:space="0" w:color="auto"/>
            <w:left w:val="none" w:sz="0" w:space="0" w:color="auto"/>
            <w:bottom w:val="none" w:sz="0" w:space="0" w:color="auto"/>
            <w:right w:val="none" w:sz="0" w:space="0" w:color="auto"/>
          </w:divBdr>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413209152">
          <w:marLeft w:val="0"/>
          <w:marRight w:val="0"/>
          <w:marTop w:val="0"/>
          <w:marBottom w:val="0"/>
          <w:divBdr>
            <w:top w:val="none" w:sz="0" w:space="0" w:color="auto"/>
            <w:left w:val="none" w:sz="0" w:space="0" w:color="auto"/>
            <w:bottom w:val="none" w:sz="0" w:space="0" w:color="auto"/>
            <w:right w:val="none" w:sz="0" w:space="0" w:color="auto"/>
          </w:divBdr>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313880707">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1302004377">
          <w:marLeft w:val="0"/>
          <w:marRight w:val="0"/>
          <w:marTop w:val="0"/>
          <w:marBottom w:val="0"/>
          <w:divBdr>
            <w:top w:val="none" w:sz="0" w:space="0" w:color="auto"/>
            <w:left w:val="none" w:sz="0" w:space="0" w:color="auto"/>
            <w:bottom w:val="none" w:sz="0" w:space="0" w:color="auto"/>
            <w:right w:val="none" w:sz="0" w:space="0" w:color="auto"/>
          </w:divBdr>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203518367">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1331133385">
          <w:marLeft w:val="0"/>
          <w:marRight w:val="0"/>
          <w:marTop w:val="0"/>
          <w:marBottom w:val="0"/>
          <w:divBdr>
            <w:top w:val="none" w:sz="0" w:space="0" w:color="auto"/>
            <w:left w:val="none" w:sz="0" w:space="0" w:color="auto"/>
            <w:bottom w:val="none" w:sz="0" w:space="0" w:color="auto"/>
            <w:right w:val="none" w:sz="0" w:space="0" w:color="auto"/>
          </w:divBdr>
        </w:div>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810440059">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1734887939">
          <w:marLeft w:val="0"/>
          <w:marRight w:val="0"/>
          <w:marTop w:val="0"/>
          <w:marBottom w:val="0"/>
          <w:divBdr>
            <w:top w:val="none" w:sz="0" w:space="0" w:color="auto"/>
            <w:left w:val="none" w:sz="0" w:space="0" w:color="auto"/>
            <w:bottom w:val="none" w:sz="0" w:space="0" w:color="auto"/>
            <w:right w:val="none" w:sz="0" w:space="0" w:color="auto"/>
          </w:divBdr>
        </w:div>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1542940891">
          <w:marLeft w:val="0"/>
          <w:marRight w:val="0"/>
          <w:marTop w:val="0"/>
          <w:marBottom w:val="0"/>
          <w:divBdr>
            <w:top w:val="none" w:sz="0" w:space="0" w:color="auto"/>
            <w:left w:val="none" w:sz="0" w:space="0" w:color="auto"/>
            <w:bottom w:val="none" w:sz="0" w:space="0" w:color="auto"/>
            <w:right w:val="none" w:sz="0" w:space="0" w:color="auto"/>
          </w:divBdr>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1813716958">
          <w:marLeft w:val="0"/>
          <w:marRight w:val="0"/>
          <w:marTop w:val="0"/>
          <w:marBottom w:val="0"/>
          <w:divBdr>
            <w:top w:val="none" w:sz="0" w:space="0" w:color="auto"/>
            <w:left w:val="none" w:sz="0" w:space="0" w:color="auto"/>
            <w:bottom w:val="none" w:sz="0" w:space="0" w:color="auto"/>
            <w:right w:val="none" w:sz="0" w:space="0" w:color="auto"/>
          </w:divBdr>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413238662">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783842517">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1765031746">
          <w:marLeft w:val="0"/>
          <w:marRight w:val="0"/>
          <w:marTop w:val="0"/>
          <w:marBottom w:val="0"/>
          <w:divBdr>
            <w:top w:val="none" w:sz="0" w:space="0" w:color="auto"/>
            <w:left w:val="none" w:sz="0" w:space="0" w:color="auto"/>
            <w:bottom w:val="none" w:sz="0" w:space="0" w:color="auto"/>
            <w:right w:val="none" w:sz="0" w:space="0" w:color="auto"/>
          </w:divBdr>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15156350">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490562424">
          <w:marLeft w:val="0"/>
          <w:marRight w:val="0"/>
          <w:marTop w:val="0"/>
          <w:marBottom w:val="0"/>
          <w:divBdr>
            <w:top w:val="none" w:sz="0" w:space="0" w:color="auto"/>
            <w:left w:val="none" w:sz="0" w:space="0" w:color="auto"/>
            <w:bottom w:val="none" w:sz="0" w:space="0" w:color="auto"/>
            <w:right w:val="none" w:sz="0" w:space="0" w:color="auto"/>
          </w:divBdr>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941063890">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1094589089">
          <w:marLeft w:val="0"/>
          <w:marRight w:val="0"/>
          <w:marTop w:val="0"/>
          <w:marBottom w:val="0"/>
          <w:divBdr>
            <w:top w:val="none" w:sz="0" w:space="0" w:color="auto"/>
            <w:left w:val="none" w:sz="0" w:space="0" w:color="auto"/>
            <w:bottom w:val="none" w:sz="0" w:space="0" w:color="auto"/>
            <w:right w:val="none" w:sz="0" w:space="0" w:color="auto"/>
          </w:divBdr>
        </w:div>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 w:id="501625133">
          <w:marLeft w:val="0"/>
          <w:marRight w:val="0"/>
          <w:marTop w:val="0"/>
          <w:marBottom w:val="0"/>
          <w:divBdr>
            <w:top w:val="none" w:sz="0" w:space="0" w:color="auto"/>
            <w:left w:val="none" w:sz="0" w:space="0" w:color="auto"/>
            <w:bottom w:val="none" w:sz="0" w:space="0" w:color="auto"/>
            <w:right w:val="none" w:sz="0" w:space="0" w:color="auto"/>
          </w:divBdr>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1451393003">
          <w:marLeft w:val="0"/>
          <w:marRight w:val="0"/>
          <w:marTop w:val="0"/>
          <w:marBottom w:val="0"/>
          <w:divBdr>
            <w:top w:val="none" w:sz="0" w:space="0" w:color="auto"/>
            <w:left w:val="none" w:sz="0" w:space="0" w:color="auto"/>
            <w:bottom w:val="none" w:sz="0" w:space="0" w:color="auto"/>
            <w:right w:val="none" w:sz="0" w:space="0" w:color="auto"/>
          </w:divBdr>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 w:id="1618297069">
          <w:marLeft w:val="0"/>
          <w:marRight w:val="0"/>
          <w:marTop w:val="0"/>
          <w:marBottom w:val="0"/>
          <w:divBdr>
            <w:top w:val="none" w:sz="0" w:space="0" w:color="auto"/>
            <w:left w:val="none" w:sz="0" w:space="0" w:color="auto"/>
            <w:bottom w:val="none" w:sz="0" w:space="0" w:color="auto"/>
            <w:right w:val="none" w:sz="0" w:space="0" w:color="auto"/>
          </w:divBdr>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859396551">
          <w:marLeft w:val="0"/>
          <w:marRight w:val="0"/>
          <w:marTop w:val="0"/>
          <w:marBottom w:val="0"/>
          <w:divBdr>
            <w:top w:val="none" w:sz="0" w:space="0" w:color="auto"/>
            <w:left w:val="none" w:sz="0" w:space="0" w:color="auto"/>
            <w:bottom w:val="none" w:sz="0" w:space="0" w:color="auto"/>
            <w:right w:val="none" w:sz="0" w:space="0" w:color="auto"/>
          </w:divBdr>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699478838">
          <w:marLeft w:val="0"/>
          <w:marRight w:val="0"/>
          <w:marTop w:val="0"/>
          <w:marBottom w:val="0"/>
          <w:divBdr>
            <w:top w:val="none" w:sz="0" w:space="0" w:color="auto"/>
            <w:left w:val="none" w:sz="0" w:space="0" w:color="auto"/>
            <w:bottom w:val="none" w:sz="0" w:space="0" w:color="auto"/>
            <w:right w:val="none" w:sz="0" w:space="0" w:color="auto"/>
          </w:divBdr>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2119907449">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233249124">
          <w:marLeft w:val="0"/>
          <w:marRight w:val="0"/>
          <w:marTop w:val="0"/>
          <w:marBottom w:val="0"/>
          <w:divBdr>
            <w:top w:val="none" w:sz="0" w:space="0" w:color="auto"/>
            <w:left w:val="none" w:sz="0" w:space="0" w:color="auto"/>
            <w:bottom w:val="none" w:sz="0" w:space="0" w:color="auto"/>
            <w:right w:val="none" w:sz="0" w:space="0" w:color="auto"/>
          </w:divBdr>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250622210">
          <w:marLeft w:val="0"/>
          <w:marRight w:val="0"/>
          <w:marTop w:val="0"/>
          <w:marBottom w:val="0"/>
          <w:divBdr>
            <w:top w:val="none" w:sz="0" w:space="0" w:color="auto"/>
            <w:left w:val="none" w:sz="0" w:space="0" w:color="auto"/>
            <w:bottom w:val="none" w:sz="0" w:space="0" w:color="auto"/>
            <w:right w:val="none" w:sz="0" w:space="0" w:color="auto"/>
          </w:divBdr>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2511776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926033541">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548885754">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927346806">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764959030">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967707843">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 w:id="1001470732">
          <w:marLeft w:val="0"/>
          <w:marRight w:val="0"/>
          <w:marTop w:val="0"/>
          <w:marBottom w:val="0"/>
          <w:divBdr>
            <w:top w:val="none" w:sz="0" w:space="0" w:color="auto"/>
            <w:left w:val="none" w:sz="0" w:space="0" w:color="auto"/>
            <w:bottom w:val="none" w:sz="0" w:space="0" w:color="auto"/>
            <w:right w:val="none" w:sz="0" w:space="0" w:color="auto"/>
          </w:divBdr>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81800104">
          <w:marLeft w:val="0"/>
          <w:marRight w:val="0"/>
          <w:marTop w:val="0"/>
          <w:marBottom w:val="0"/>
          <w:divBdr>
            <w:top w:val="none" w:sz="0" w:space="0" w:color="auto"/>
            <w:left w:val="none" w:sz="0" w:space="0" w:color="auto"/>
            <w:bottom w:val="none" w:sz="0" w:space="0" w:color="auto"/>
            <w:right w:val="none" w:sz="0" w:space="0" w:color="auto"/>
          </w:divBdr>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2903295">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1792356715">
          <w:marLeft w:val="0"/>
          <w:marRight w:val="0"/>
          <w:marTop w:val="0"/>
          <w:marBottom w:val="0"/>
          <w:divBdr>
            <w:top w:val="none" w:sz="0" w:space="0" w:color="auto"/>
            <w:left w:val="none" w:sz="0" w:space="0" w:color="auto"/>
            <w:bottom w:val="none" w:sz="0" w:space="0" w:color="auto"/>
            <w:right w:val="none" w:sz="0" w:space="0" w:color="auto"/>
          </w:divBdr>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1829202002">
          <w:marLeft w:val="0"/>
          <w:marRight w:val="0"/>
          <w:marTop w:val="0"/>
          <w:marBottom w:val="0"/>
          <w:divBdr>
            <w:top w:val="none" w:sz="0" w:space="0" w:color="auto"/>
            <w:left w:val="none" w:sz="0" w:space="0" w:color="auto"/>
            <w:bottom w:val="none" w:sz="0" w:space="0" w:color="auto"/>
            <w:right w:val="none" w:sz="0" w:space="0" w:color="auto"/>
          </w:divBdr>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445584661">
          <w:marLeft w:val="0"/>
          <w:marRight w:val="0"/>
          <w:marTop w:val="0"/>
          <w:marBottom w:val="0"/>
          <w:divBdr>
            <w:top w:val="none" w:sz="0" w:space="0" w:color="auto"/>
            <w:left w:val="none" w:sz="0" w:space="0" w:color="auto"/>
            <w:bottom w:val="none" w:sz="0" w:space="0" w:color="auto"/>
            <w:right w:val="none" w:sz="0" w:space="0" w:color="auto"/>
          </w:divBdr>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034696420">
          <w:marLeft w:val="0"/>
          <w:marRight w:val="0"/>
          <w:marTop w:val="0"/>
          <w:marBottom w:val="0"/>
          <w:divBdr>
            <w:top w:val="none" w:sz="0" w:space="0" w:color="auto"/>
            <w:left w:val="none" w:sz="0" w:space="0" w:color="auto"/>
            <w:bottom w:val="none" w:sz="0" w:space="0" w:color="auto"/>
            <w:right w:val="none" w:sz="0" w:space="0" w:color="auto"/>
          </w:divBdr>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381633159">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504977463">
          <w:marLeft w:val="0"/>
          <w:marRight w:val="0"/>
          <w:marTop w:val="0"/>
          <w:marBottom w:val="0"/>
          <w:divBdr>
            <w:top w:val="none" w:sz="0" w:space="0" w:color="auto"/>
            <w:left w:val="none" w:sz="0" w:space="0" w:color="auto"/>
            <w:bottom w:val="none" w:sz="0" w:space="0" w:color="auto"/>
            <w:right w:val="none" w:sz="0" w:space="0" w:color="auto"/>
          </w:divBdr>
        </w:div>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02353964">
          <w:marLeft w:val="0"/>
          <w:marRight w:val="0"/>
          <w:marTop w:val="0"/>
          <w:marBottom w:val="0"/>
          <w:divBdr>
            <w:top w:val="none" w:sz="0" w:space="0" w:color="auto"/>
            <w:left w:val="none" w:sz="0" w:space="0" w:color="auto"/>
            <w:bottom w:val="none" w:sz="0" w:space="0" w:color="auto"/>
            <w:right w:val="none" w:sz="0" w:space="0" w:color="auto"/>
          </w:divBdr>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 w:id="1522159983">
          <w:marLeft w:val="0"/>
          <w:marRight w:val="0"/>
          <w:marTop w:val="0"/>
          <w:marBottom w:val="0"/>
          <w:divBdr>
            <w:top w:val="none" w:sz="0" w:space="0" w:color="auto"/>
            <w:left w:val="none" w:sz="0" w:space="0" w:color="auto"/>
            <w:bottom w:val="none" w:sz="0" w:space="0" w:color="auto"/>
            <w:right w:val="none" w:sz="0" w:space="0" w:color="auto"/>
          </w:divBdr>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1553694497">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113275946">
          <w:marLeft w:val="0"/>
          <w:marRight w:val="0"/>
          <w:marTop w:val="0"/>
          <w:marBottom w:val="0"/>
          <w:divBdr>
            <w:top w:val="none" w:sz="0" w:space="0" w:color="auto"/>
            <w:left w:val="none" w:sz="0" w:space="0" w:color="auto"/>
            <w:bottom w:val="none" w:sz="0" w:space="0" w:color="auto"/>
            <w:right w:val="none" w:sz="0" w:space="0" w:color="auto"/>
          </w:divBdr>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550993848">
          <w:marLeft w:val="0"/>
          <w:marRight w:val="0"/>
          <w:marTop w:val="0"/>
          <w:marBottom w:val="0"/>
          <w:divBdr>
            <w:top w:val="none" w:sz="0" w:space="0" w:color="auto"/>
            <w:left w:val="none" w:sz="0" w:space="0" w:color="auto"/>
            <w:bottom w:val="none" w:sz="0" w:space="0" w:color="auto"/>
            <w:right w:val="none" w:sz="0" w:space="0" w:color="auto"/>
          </w:divBdr>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674380962">
          <w:marLeft w:val="0"/>
          <w:marRight w:val="0"/>
          <w:marTop w:val="0"/>
          <w:marBottom w:val="0"/>
          <w:divBdr>
            <w:top w:val="none" w:sz="0" w:space="0" w:color="auto"/>
            <w:left w:val="none" w:sz="0" w:space="0" w:color="auto"/>
            <w:bottom w:val="none" w:sz="0" w:space="0" w:color="auto"/>
            <w:right w:val="none" w:sz="0" w:space="0" w:color="auto"/>
          </w:divBdr>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251886588">
          <w:marLeft w:val="0"/>
          <w:marRight w:val="0"/>
          <w:marTop w:val="0"/>
          <w:marBottom w:val="0"/>
          <w:divBdr>
            <w:top w:val="none" w:sz="0" w:space="0" w:color="auto"/>
            <w:left w:val="none" w:sz="0" w:space="0" w:color="auto"/>
            <w:bottom w:val="none" w:sz="0" w:space="0" w:color="auto"/>
            <w:right w:val="none" w:sz="0" w:space="0" w:color="auto"/>
          </w:divBdr>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607617198">
          <w:marLeft w:val="0"/>
          <w:marRight w:val="0"/>
          <w:marTop w:val="0"/>
          <w:marBottom w:val="0"/>
          <w:divBdr>
            <w:top w:val="none" w:sz="0" w:space="0" w:color="auto"/>
            <w:left w:val="none" w:sz="0" w:space="0" w:color="auto"/>
            <w:bottom w:val="none" w:sz="0" w:space="0" w:color="auto"/>
            <w:right w:val="none" w:sz="0" w:space="0" w:color="auto"/>
          </w:divBdr>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1352610840">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424060665">
          <w:marLeft w:val="0"/>
          <w:marRight w:val="0"/>
          <w:marTop w:val="0"/>
          <w:marBottom w:val="0"/>
          <w:divBdr>
            <w:top w:val="none" w:sz="0" w:space="0" w:color="auto"/>
            <w:left w:val="none" w:sz="0" w:space="0" w:color="auto"/>
            <w:bottom w:val="none" w:sz="0" w:space="0" w:color="auto"/>
            <w:right w:val="none" w:sz="0" w:space="0" w:color="auto"/>
          </w:divBdr>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43362929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962036180">
          <w:marLeft w:val="0"/>
          <w:marRight w:val="0"/>
          <w:marTop w:val="0"/>
          <w:marBottom w:val="0"/>
          <w:divBdr>
            <w:top w:val="none" w:sz="0" w:space="0" w:color="auto"/>
            <w:left w:val="none" w:sz="0" w:space="0" w:color="auto"/>
            <w:bottom w:val="none" w:sz="0" w:space="0" w:color="auto"/>
            <w:right w:val="none" w:sz="0" w:space="0" w:color="auto"/>
          </w:divBdr>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092168180">
          <w:marLeft w:val="0"/>
          <w:marRight w:val="0"/>
          <w:marTop w:val="0"/>
          <w:marBottom w:val="0"/>
          <w:divBdr>
            <w:top w:val="none" w:sz="0" w:space="0" w:color="auto"/>
            <w:left w:val="none" w:sz="0" w:space="0" w:color="auto"/>
            <w:bottom w:val="none" w:sz="0" w:space="0" w:color="auto"/>
            <w:right w:val="none" w:sz="0" w:space="0" w:color="auto"/>
          </w:divBdr>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581186525">
          <w:marLeft w:val="0"/>
          <w:marRight w:val="0"/>
          <w:marTop w:val="0"/>
          <w:marBottom w:val="0"/>
          <w:divBdr>
            <w:top w:val="none" w:sz="0" w:space="0" w:color="auto"/>
            <w:left w:val="none" w:sz="0" w:space="0" w:color="auto"/>
            <w:bottom w:val="none" w:sz="0" w:space="0" w:color="auto"/>
            <w:right w:val="none" w:sz="0" w:space="0" w:color="auto"/>
          </w:divBdr>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61213630">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615218481">
          <w:marLeft w:val="0"/>
          <w:marRight w:val="0"/>
          <w:marTop w:val="0"/>
          <w:marBottom w:val="0"/>
          <w:divBdr>
            <w:top w:val="none" w:sz="0" w:space="0" w:color="auto"/>
            <w:left w:val="none" w:sz="0" w:space="0" w:color="auto"/>
            <w:bottom w:val="none" w:sz="0" w:space="0" w:color="auto"/>
            <w:right w:val="none" w:sz="0" w:space="0" w:color="auto"/>
          </w:divBdr>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100409003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1888713042">
          <w:marLeft w:val="0"/>
          <w:marRight w:val="0"/>
          <w:marTop w:val="0"/>
          <w:marBottom w:val="0"/>
          <w:divBdr>
            <w:top w:val="none" w:sz="0" w:space="0" w:color="auto"/>
            <w:left w:val="none" w:sz="0" w:space="0" w:color="auto"/>
            <w:bottom w:val="none" w:sz="0" w:space="0" w:color="auto"/>
            <w:right w:val="none" w:sz="0" w:space="0" w:color="auto"/>
          </w:divBdr>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591277958">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625772695">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70198870">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541942155">
          <w:marLeft w:val="0"/>
          <w:marRight w:val="0"/>
          <w:marTop w:val="0"/>
          <w:marBottom w:val="0"/>
          <w:divBdr>
            <w:top w:val="none" w:sz="0" w:space="0" w:color="auto"/>
            <w:left w:val="none" w:sz="0" w:space="0" w:color="auto"/>
            <w:bottom w:val="none" w:sz="0" w:space="0" w:color="auto"/>
            <w:right w:val="none" w:sz="0" w:space="0" w:color="auto"/>
          </w:divBdr>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623585514">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752510956">
          <w:marLeft w:val="0"/>
          <w:marRight w:val="0"/>
          <w:marTop w:val="0"/>
          <w:marBottom w:val="0"/>
          <w:divBdr>
            <w:top w:val="none" w:sz="0" w:space="0" w:color="auto"/>
            <w:left w:val="none" w:sz="0" w:space="0" w:color="auto"/>
            <w:bottom w:val="none" w:sz="0" w:space="0" w:color="auto"/>
            <w:right w:val="none" w:sz="0" w:space="0" w:color="auto"/>
          </w:divBdr>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780759749">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934365090">
          <w:marLeft w:val="0"/>
          <w:marRight w:val="0"/>
          <w:marTop w:val="0"/>
          <w:marBottom w:val="0"/>
          <w:divBdr>
            <w:top w:val="none" w:sz="0" w:space="0" w:color="auto"/>
            <w:left w:val="none" w:sz="0" w:space="0" w:color="auto"/>
            <w:bottom w:val="none" w:sz="0" w:space="0" w:color="auto"/>
            <w:right w:val="none" w:sz="0" w:space="0" w:color="auto"/>
          </w:divBdr>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177362151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1799838075">
          <w:marLeft w:val="0"/>
          <w:marRight w:val="0"/>
          <w:marTop w:val="0"/>
          <w:marBottom w:val="0"/>
          <w:divBdr>
            <w:top w:val="none" w:sz="0" w:space="0" w:color="auto"/>
            <w:left w:val="none" w:sz="0" w:space="0" w:color="auto"/>
            <w:bottom w:val="none" w:sz="0" w:space="0" w:color="auto"/>
            <w:right w:val="none" w:sz="0" w:space="0" w:color="auto"/>
          </w:divBdr>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157847043">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2825997">
          <w:marLeft w:val="0"/>
          <w:marRight w:val="0"/>
          <w:marTop w:val="0"/>
          <w:marBottom w:val="0"/>
          <w:divBdr>
            <w:top w:val="none" w:sz="0" w:space="0" w:color="auto"/>
            <w:left w:val="none" w:sz="0" w:space="0" w:color="auto"/>
            <w:bottom w:val="none" w:sz="0" w:space="0" w:color="auto"/>
            <w:right w:val="none" w:sz="0" w:space="0" w:color="auto"/>
          </w:divBdr>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1918589892">
          <w:marLeft w:val="0"/>
          <w:marRight w:val="0"/>
          <w:marTop w:val="0"/>
          <w:marBottom w:val="0"/>
          <w:divBdr>
            <w:top w:val="none" w:sz="0" w:space="0" w:color="auto"/>
            <w:left w:val="none" w:sz="0" w:space="0" w:color="auto"/>
            <w:bottom w:val="none" w:sz="0" w:space="0" w:color="auto"/>
            <w:right w:val="none" w:sz="0" w:space="0" w:color="auto"/>
          </w:divBdr>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65842931">
          <w:marLeft w:val="0"/>
          <w:marRight w:val="0"/>
          <w:marTop w:val="0"/>
          <w:marBottom w:val="0"/>
          <w:divBdr>
            <w:top w:val="none" w:sz="0" w:space="0" w:color="auto"/>
            <w:left w:val="none" w:sz="0" w:space="0" w:color="auto"/>
            <w:bottom w:val="none" w:sz="0" w:space="0" w:color="auto"/>
            <w:right w:val="none" w:sz="0" w:space="0" w:color="auto"/>
          </w:divBdr>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21830903">
          <w:marLeft w:val="0"/>
          <w:marRight w:val="0"/>
          <w:marTop w:val="0"/>
          <w:marBottom w:val="0"/>
          <w:divBdr>
            <w:top w:val="none" w:sz="0" w:space="0" w:color="auto"/>
            <w:left w:val="none" w:sz="0" w:space="0" w:color="auto"/>
            <w:bottom w:val="none" w:sz="0" w:space="0" w:color="auto"/>
            <w:right w:val="none" w:sz="0" w:space="0" w:color="auto"/>
          </w:divBdr>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6251415">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1176266289">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209761141">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2007709802">
          <w:marLeft w:val="0"/>
          <w:marRight w:val="0"/>
          <w:marTop w:val="0"/>
          <w:marBottom w:val="0"/>
          <w:divBdr>
            <w:top w:val="none" w:sz="0" w:space="0" w:color="auto"/>
            <w:left w:val="none" w:sz="0" w:space="0" w:color="auto"/>
            <w:bottom w:val="none" w:sz="0" w:space="0" w:color="auto"/>
            <w:right w:val="none" w:sz="0" w:space="0" w:color="auto"/>
          </w:divBdr>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341276242">
          <w:marLeft w:val="0"/>
          <w:marRight w:val="0"/>
          <w:marTop w:val="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1842546232">
          <w:marLeft w:val="0"/>
          <w:marRight w:val="0"/>
          <w:marTop w:val="0"/>
          <w:marBottom w:val="0"/>
          <w:divBdr>
            <w:top w:val="none" w:sz="0" w:space="0" w:color="auto"/>
            <w:left w:val="none" w:sz="0" w:space="0" w:color="auto"/>
            <w:bottom w:val="none" w:sz="0" w:space="0" w:color="auto"/>
            <w:right w:val="none" w:sz="0" w:space="0" w:color="auto"/>
          </w:divBdr>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70080862">
          <w:marLeft w:val="0"/>
          <w:marRight w:val="0"/>
          <w:marTop w:val="0"/>
          <w:marBottom w:val="0"/>
          <w:divBdr>
            <w:top w:val="none" w:sz="0" w:space="0" w:color="auto"/>
            <w:left w:val="none" w:sz="0" w:space="0" w:color="auto"/>
            <w:bottom w:val="none" w:sz="0" w:space="0" w:color="auto"/>
            <w:right w:val="none" w:sz="0" w:space="0" w:color="auto"/>
          </w:divBdr>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337781096">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1677227246">
          <w:marLeft w:val="0"/>
          <w:marRight w:val="0"/>
          <w:marTop w:val="0"/>
          <w:marBottom w:val="0"/>
          <w:divBdr>
            <w:top w:val="none" w:sz="0" w:space="0" w:color="auto"/>
            <w:left w:val="none" w:sz="0" w:space="0" w:color="auto"/>
            <w:bottom w:val="none" w:sz="0" w:space="0" w:color="auto"/>
            <w:right w:val="none" w:sz="0" w:space="0" w:color="auto"/>
          </w:divBdr>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673652514">
          <w:marLeft w:val="0"/>
          <w:marRight w:val="0"/>
          <w:marTop w:val="0"/>
          <w:marBottom w:val="0"/>
          <w:divBdr>
            <w:top w:val="none" w:sz="0" w:space="0" w:color="auto"/>
            <w:left w:val="none" w:sz="0" w:space="0" w:color="auto"/>
            <w:bottom w:val="none" w:sz="0" w:space="0" w:color="auto"/>
            <w:right w:val="none" w:sz="0" w:space="0" w:color="auto"/>
          </w:divBdr>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728186074">
          <w:marLeft w:val="0"/>
          <w:marRight w:val="0"/>
          <w:marTop w:val="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682704511">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1742830295">
          <w:marLeft w:val="0"/>
          <w:marRight w:val="0"/>
          <w:marTop w:val="0"/>
          <w:marBottom w:val="0"/>
          <w:divBdr>
            <w:top w:val="none" w:sz="0" w:space="0" w:color="auto"/>
            <w:left w:val="none" w:sz="0" w:space="0" w:color="auto"/>
            <w:bottom w:val="none" w:sz="0" w:space="0" w:color="auto"/>
            <w:right w:val="none" w:sz="0" w:space="0" w:color="auto"/>
          </w:divBdr>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1951161751">
          <w:marLeft w:val="0"/>
          <w:marRight w:val="0"/>
          <w:marTop w:val="0"/>
          <w:marBottom w:val="0"/>
          <w:divBdr>
            <w:top w:val="none" w:sz="0" w:space="0" w:color="auto"/>
            <w:left w:val="none" w:sz="0" w:space="0" w:color="auto"/>
            <w:bottom w:val="none" w:sz="0" w:space="0" w:color="auto"/>
            <w:right w:val="none" w:sz="0" w:space="0" w:color="auto"/>
          </w:divBdr>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00692157">
          <w:marLeft w:val="0"/>
          <w:marRight w:val="0"/>
          <w:marTop w:val="0"/>
          <w:marBottom w:val="0"/>
          <w:divBdr>
            <w:top w:val="none" w:sz="0" w:space="0" w:color="auto"/>
            <w:left w:val="none" w:sz="0" w:space="0" w:color="auto"/>
            <w:bottom w:val="none" w:sz="0" w:space="0" w:color="auto"/>
            <w:right w:val="none" w:sz="0" w:space="0" w:color="auto"/>
          </w:divBdr>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701591491">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1678842230">
          <w:marLeft w:val="0"/>
          <w:marRight w:val="0"/>
          <w:marTop w:val="0"/>
          <w:marBottom w:val="0"/>
          <w:divBdr>
            <w:top w:val="none" w:sz="0" w:space="0" w:color="auto"/>
            <w:left w:val="none" w:sz="0" w:space="0" w:color="auto"/>
            <w:bottom w:val="none" w:sz="0" w:space="0" w:color="auto"/>
            <w:right w:val="none" w:sz="0" w:space="0" w:color="auto"/>
          </w:divBdr>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641643857">
          <w:marLeft w:val="0"/>
          <w:marRight w:val="0"/>
          <w:marTop w:val="0"/>
          <w:marBottom w:val="0"/>
          <w:divBdr>
            <w:top w:val="none" w:sz="0" w:space="0" w:color="auto"/>
            <w:left w:val="none" w:sz="0" w:space="0" w:color="auto"/>
            <w:bottom w:val="none" w:sz="0" w:space="0" w:color="auto"/>
            <w:right w:val="none" w:sz="0" w:space="0" w:color="auto"/>
          </w:divBdr>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1719621395">
          <w:marLeft w:val="0"/>
          <w:marRight w:val="0"/>
          <w:marTop w:val="0"/>
          <w:marBottom w:val="0"/>
          <w:divBdr>
            <w:top w:val="none" w:sz="0" w:space="0" w:color="auto"/>
            <w:left w:val="none" w:sz="0" w:space="0" w:color="auto"/>
            <w:bottom w:val="none" w:sz="0" w:space="0" w:color="auto"/>
            <w:right w:val="none" w:sz="0" w:space="0" w:color="auto"/>
          </w:divBdr>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1350911619">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1372144454">
          <w:marLeft w:val="0"/>
          <w:marRight w:val="0"/>
          <w:marTop w:val="0"/>
          <w:marBottom w:val="0"/>
          <w:divBdr>
            <w:top w:val="none" w:sz="0" w:space="0" w:color="auto"/>
            <w:left w:val="none" w:sz="0" w:space="0" w:color="auto"/>
            <w:bottom w:val="none" w:sz="0" w:space="0" w:color="auto"/>
            <w:right w:val="none" w:sz="0" w:space="0" w:color="auto"/>
          </w:divBdr>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1633249043">
          <w:marLeft w:val="0"/>
          <w:marRight w:val="0"/>
          <w:marTop w:val="0"/>
          <w:marBottom w:val="0"/>
          <w:divBdr>
            <w:top w:val="none" w:sz="0" w:space="0" w:color="auto"/>
            <w:left w:val="none" w:sz="0" w:space="0" w:color="auto"/>
            <w:bottom w:val="none" w:sz="0" w:space="0" w:color="auto"/>
            <w:right w:val="none" w:sz="0" w:space="0" w:color="auto"/>
          </w:divBdr>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78867571">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28610375">
          <w:marLeft w:val="0"/>
          <w:marRight w:val="0"/>
          <w:marTop w:val="0"/>
          <w:marBottom w:val="0"/>
          <w:divBdr>
            <w:top w:val="none" w:sz="0" w:space="0" w:color="auto"/>
            <w:left w:val="none" w:sz="0" w:space="0" w:color="auto"/>
            <w:bottom w:val="none" w:sz="0" w:space="0" w:color="auto"/>
            <w:right w:val="none" w:sz="0" w:space="0" w:color="auto"/>
          </w:divBdr>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610208653">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675304344">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129326181">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881137269">
          <w:marLeft w:val="0"/>
          <w:marRight w:val="0"/>
          <w:marTop w:val="0"/>
          <w:marBottom w:val="0"/>
          <w:divBdr>
            <w:top w:val="none" w:sz="0" w:space="0" w:color="auto"/>
            <w:left w:val="none" w:sz="0" w:space="0" w:color="auto"/>
            <w:bottom w:val="none" w:sz="0" w:space="0" w:color="auto"/>
            <w:right w:val="none" w:sz="0" w:space="0" w:color="auto"/>
          </w:divBdr>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 w:id="793208168">
          <w:marLeft w:val="0"/>
          <w:marRight w:val="0"/>
          <w:marTop w:val="0"/>
          <w:marBottom w:val="0"/>
          <w:divBdr>
            <w:top w:val="none" w:sz="0" w:space="0" w:color="auto"/>
            <w:left w:val="none" w:sz="0" w:space="0" w:color="auto"/>
            <w:bottom w:val="none" w:sz="0" w:space="0" w:color="auto"/>
            <w:right w:val="none" w:sz="0" w:space="0" w:color="auto"/>
          </w:divBdr>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2014530215">
              <w:marLeft w:val="0"/>
              <w:marRight w:val="0"/>
              <w:marTop w:val="0"/>
              <w:marBottom w:val="0"/>
              <w:divBdr>
                <w:top w:val="none" w:sz="0" w:space="0" w:color="auto"/>
                <w:left w:val="none" w:sz="0" w:space="0" w:color="auto"/>
                <w:bottom w:val="none" w:sz="0" w:space="0" w:color="auto"/>
                <w:right w:val="none" w:sz="0" w:space="0" w:color="auto"/>
              </w:divBdr>
            </w:div>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2020541906">
              <w:marLeft w:val="0"/>
              <w:marRight w:val="0"/>
              <w:marTop w:val="0"/>
              <w:marBottom w:val="0"/>
              <w:divBdr>
                <w:top w:val="none" w:sz="0" w:space="0" w:color="auto"/>
                <w:left w:val="none" w:sz="0" w:space="0" w:color="auto"/>
                <w:bottom w:val="none" w:sz="0" w:space="0" w:color="auto"/>
                <w:right w:val="none" w:sz="0" w:space="0" w:color="auto"/>
              </w:divBdr>
            </w:div>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1302424980">
              <w:marLeft w:val="0"/>
              <w:marRight w:val="0"/>
              <w:marTop w:val="0"/>
              <w:marBottom w:val="0"/>
              <w:divBdr>
                <w:top w:val="none" w:sz="0" w:space="0" w:color="auto"/>
                <w:left w:val="none" w:sz="0" w:space="0" w:color="auto"/>
                <w:bottom w:val="none" w:sz="0" w:space="0" w:color="auto"/>
                <w:right w:val="none" w:sz="0" w:space="0" w:color="auto"/>
              </w:divBdr>
            </w:div>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1569995335">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6252373">
          <w:marLeft w:val="0"/>
          <w:marRight w:val="0"/>
          <w:marTop w:val="0"/>
          <w:marBottom w:val="0"/>
          <w:divBdr>
            <w:top w:val="none" w:sz="0" w:space="0" w:color="auto"/>
            <w:left w:val="none" w:sz="0" w:space="0" w:color="auto"/>
            <w:bottom w:val="none" w:sz="0" w:space="0" w:color="auto"/>
            <w:right w:val="none" w:sz="0" w:space="0" w:color="auto"/>
          </w:divBdr>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1564484644">
          <w:marLeft w:val="0"/>
          <w:marRight w:val="0"/>
          <w:marTop w:val="0"/>
          <w:marBottom w:val="0"/>
          <w:divBdr>
            <w:top w:val="none" w:sz="0" w:space="0" w:color="auto"/>
            <w:left w:val="none" w:sz="0" w:space="0" w:color="auto"/>
            <w:bottom w:val="none" w:sz="0" w:space="0" w:color="auto"/>
            <w:right w:val="none" w:sz="0" w:space="0" w:color="auto"/>
          </w:divBdr>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662011487">
          <w:marLeft w:val="0"/>
          <w:marRight w:val="0"/>
          <w:marTop w:val="0"/>
          <w:marBottom w:val="0"/>
          <w:divBdr>
            <w:top w:val="none" w:sz="0" w:space="0" w:color="auto"/>
            <w:left w:val="none" w:sz="0" w:space="0" w:color="auto"/>
            <w:bottom w:val="none" w:sz="0" w:space="0" w:color="auto"/>
            <w:right w:val="none" w:sz="0" w:space="0" w:color="auto"/>
          </w:divBdr>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797725247">
          <w:marLeft w:val="0"/>
          <w:marRight w:val="0"/>
          <w:marTop w:val="0"/>
          <w:marBottom w:val="0"/>
          <w:divBdr>
            <w:top w:val="none" w:sz="0" w:space="0" w:color="auto"/>
            <w:left w:val="none" w:sz="0" w:space="0" w:color="auto"/>
            <w:bottom w:val="none" w:sz="0" w:space="0" w:color="auto"/>
            <w:right w:val="none" w:sz="0" w:space="0" w:color="auto"/>
          </w:divBdr>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56976768">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587159867">
          <w:marLeft w:val="0"/>
          <w:marRight w:val="0"/>
          <w:marTop w:val="0"/>
          <w:marBottom w:val="0"/>
          <w:divBdr>
            <w:top w:val="none" w:sz="0" w:space="0" w:color="auto"/>
            <w:left w:val="none" w:sz="0" w:space="0" w:color="auto"/>
            <w:bottom w:val="none" w:sz="0" w:space="0" w:color="auto"/>
            <w:right w:val="none" w:sz="0" w:space="0" w:color="auto"/>
          </w:divBdr>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64088559">
          <w:marLeft w:val="0"/>
          <w:marRight w:val="0"/>
          <w:marTop w:val="0"/>
          <w:marBottom w:val="0"/>
          <w:divBdr>
            <w:top w:val="none" w:sz="0" w:space="0" w:color="auto"/>
            <w:left w:val="none" w:sz="0" w:space="0" w:color="auto"/>
            <w:bottom w:val="none" w:sz="0" w:space="0" w:color="auto"/>
            <w:right w:val="none" w:sz="0" w:space="0" w:color="auto"/>
          </w:divBdr>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20595654">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406148881">
          <w:marLeft w:val="0"/>
          <w:marRight w:val="0"/>
          <w:marTop w:val="0"/>
          <w:marBottom w:val="0"/>
          <w:divBdr>
            <w:top w:val="none" w:sz="0" w:space="0" w:color="auto"/>
            <w:left w:val="none" w:sz="0" w:space="0" w:color="auto"/>
            <w:bottom w:val="none" w:sz="0" w:space="0" w:color="auto"/>
            <w:right w:val="none" w:sz="0" w:space="0" w:color="auto"/>
          </w:divBdr>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721829997">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349837649">
          <w:marLeft w:val="0"/>
          <w:marRight w:val="0"/>
          <w:marTop w:val="0"/>
          <w:marBottom w:val="0"/>
          <w:divBdr>
            <w:top w:val="none" w:sz="0" w:space="0" w:color="auto"/>
            <w:left w:val="none" w:sz="0" w:space="0" w:color="auto"/>
            <w:bottom w:val="none" w:sz="0" w:space="0" w:color="auto"/>
            <w:right w:val="none" w:sz="0" w:space="0" w:color="auto"/>
          </w:divBdr>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821704381">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1508902397">
          <w:marLeft w:val="0"/>
          <w:marRight w:val="0"/>
          <w:marTop w:val="0"/>
          <w:marBottom w:val="0"/>
          <w:divBdr>
            <w:top w:val="none" w:sz="0" w:space="0" w:color="auto"/>
            <w:left w:val="none" w:sz="0" w:space="0" w:color="auto"/>
            <w:bottom w:val="none" w:sz="0" w:space="0" w:color="auto"/>
            <w:right w:val="none" w:sz="0" w:space="0" w:color="auto"/>
          </w:divBdr>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12147338">
          <w:marLeft w:val="0"/>
          <w:marRight w:val="0"/>
          <w:marTop w:val="0"/>
          <w:marBottom w:val="0"/>
          <w:divBdr>
            <w:top w:val="none" w:sz="0" w:space="0" w:color="auto"/>
            <w:left w:val="none" w:sz="0" w:space="0" w:color="auto"/>
            <w:bottom w:val="none" w:sz="0" w:space="0" w:color="auto"/>
            <w:right w:val="none" w:sz="0" w:space="0" w:color="auto"/>
          </w:divBdr>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657763984">
          <w:marLeft w:val="0"/>
          <w:marRight w:val="0"/>
          <w:marTop w:val="0"/>
          <w:marBottom w:val="0"/>
          <w:divBdr>
            <w:top w:val="none" w:sz="0" w:space="0" w:color="auto"/>
            <w:left w:val="none" w:sz="0" w:space="0" w:color="auto"/>
            <w:bottom w:val="none" w:sz="0" w:space="0" w:color="auto"/>
            <w:right w:val="none" w:sz="0" w:space="0" w:color="auto"/>
          </w:divBdr>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1715545211">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823230155">
          <w:marLeft w:val="0"/>
          <w:marRight w:val="0"/>
          <w:marTop w:val="0"/>
          <w:marBottom w:val="0"/>
          <w:divBdr>
            <w:top w:val="none" w:sz="0" w:space="0" w:color="auto"/>
            <w:left w:val="none" w:sz="0" w:space="0" w:color="auto"/>
            <w:bottom w:val="none" w:sz="0" w:space="0" w:color="auto"/>
            <w:right w:val="none" w:sz="0" w:space="0" w:color="auto"/>
          </w:divBdr>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749110278">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882328298">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328363450">
          <w:marLeft w:val="0"/>
          <w:marRight w:val="0"/>
          <w:marTop w:val="0"/>
          <w:marBottom w:val="0"/>
          <w:divBdr>
            <w:top w:val="none" w:sz="0" w:space="0" w:color="auto"/>
            <w:left w:val="none" w:sz="0" w:space="0" w:color="auto"/>
            <w:bottom w:val="none" w:sz="0" w:space="0" w:color="auto"/>
            <w:right w:val="none" w:sz="0" w:space="0" w:color="auto"/>
          </w:divBdr>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2055080040">
          <w:marLeft w:val="0"/>
          <w:marRight w:val="0"/>
          <w:marTop w:val="0"/>
          <w:marBottom w:val="0"/>
          <w:divBdr>
            <w:top w:val="none" w:sz="0" w:space="0" w:color="auto"/>
            <w:left w:val="none" w:sz="0" w:space="0" w:color="auto"/>
            <w:bottom w:val="none" w:sz="0" w:space="0" w:color="auto"/>
            <w:right w:val="none" w:sz="0" w:space="0" w:color="auto"/>
          </w:divBdr>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720134164">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309360290">
          <w:marLeft w:val="0"/>
          <w:marRight w:val="0"/>
          <w:marTop w:val="0"/>
          <w:marBottom w:val="0"/>
          <w:divBdr>
            <w:top w:val="none" w:sz="0" w:space="0" w:color="auto"/>
            <w:left w:val="none" w:sz="0" w:space="0" w:color="auto"/>
            <w:bottom w:val="none" w:sz="0" w:space="0" w:color="auto"/>
            <w:right w:val="none" w:sz="0" w:space="0" w:color="auto"/>
          </w:divBdr>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2141874380">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1642732204">
          <w:marLeft w:val="0"/>
          <w:marRight w:val="0"/>
          <w:marTop w:val="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841505495">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948707048">
          <w:marLeft w:val="0"/>
          <w:marRight w:val="0"/>
          <w:marTop w:val="0"/>
          <w:marBottom w:val="0"/>
          <w:divBdr>
            <w:top w:val="none" w:sz="0" w:space="0" w:color="auto"/>
            <w:left w:val="none" w:sz="0" w:space="0" w:color="auto"/>
            <w:bottom w:val="none" w:sz="0" w:space="0" w:color="auto"/>
            <w:right w:val="none" w:sz="0" w:space="0" w:color="auto"/>
          </w:divBdr>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209411088">
          <w:marLeft w:val="0"/>
          <w:marRight w:val="0"/>
          <w:marTop w:val="0"/>
          <w:marBottom w:val="0"/>
          <w:divBdr>
            <w:top w:val="none" w:sz="0" w:space="0" w:color="auto"/>
            <w:left w:val="none" w:sz="0" w:space="0" w:color="auto"/>
            <w:bottom w:val="none" w:sz="0" w:space="0" w:color="auto"/>
            <w:right w:val="none" w:sz="0" w:space="0" w:color="auto"/>
          </w:divBdr>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1718551157">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985285155">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151796388">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462625614">
          <w:marLeft w:val="0"/>
          <w:marRight w:val="0"/>
          <w:marTop w:val="0"/>
          <w:marBottom w:val="0"/>
          <w:divBdr>
            <w:top w:val="none" w:sz="0" w:space="0" w:color="auto"/>
            <w:left w:val="none" w:sz="0" w:space="0" w:color="auto"/>
            <w:bottom w:val="none" w:sz="0" w:space="0" w:color="auto"/>
            <w:right w:val="none" w:sz="0" w:space="0" w:color="auto"/>
          </w:divBdr>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083181241">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538424157">
          <w:marLeft w:val="0"/>
          <w:marRight w:val="0"/>
          <w:marTop w:val="0"/>
          <w:marBottom w:val="0"/>
          <w:divBdr>
            <w:top w:val="none" w:sz="0" w:space="0" w:color="auto"/>
            <w:left w:val="none" w:sz="0" w:space="0" w:color="auto"/>
            <w:bottom w:val="none" w:sz="0" w:space="0" w:color="auto"/>
            <w:right w:val="none" w:sz="0" w:space="0" w:color="auto"/>
          </w:divBdr>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1709332882">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942885608">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985011657">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1025452">
      <w:bodyDiv w:val="1"/>
      <w:marLeft w:val="0"/>
      <w:marRight w:val="0"/>
      <w:marTop w:val="0"/>
      <w:marBottom w:val="0"/>
      <w:divBdr>
        <w:top w:val="none" w:sz="0" w:space="0" w:color="auto"/>
        <w:left w:val="none" w:sz="0" w:space="0" w:color="auto"/>
        <w:bottom w:val="none" w:sz="0" w:space="0" w:color="auto"/>
        <w:right w:val="none" w:sz="0" w:space="0" w:color="auto"/>
      </w:divBdr>
      <w:divsChild>
        <w:div w:id="1666855931">
          <w:marLeft w:val="0"/>
          <w:marRight w:val="0"/>
          <w:marTop w:val="0"/>
          <w:marBottom w:val="0"/>
          <w:divBdr>
            <w:top w:val="none" w:sz="0" w:space="0" w:color="auto"/>
            <w:left w:val="none" w:sz="0" w:space="0" w:color="auto"/>
            <w:bottom w:val="none" w:sz="0" w:space="0" w:color="auto"/>
            <w:right w:val="none" w:sz="0" w:space="0" w:color="auto"/>
          </w:divBdr>
        </w:div>
        <w:div w:id="428697189">
          <w:marLeft w:val="0"/>
          <w:marRight w:val="0"/>
          <w:marTop w:val="0"/>
          <w:marBottom w:val="0"/>
          <w:divBdr>
            <w:top w:val="none" w:sz="0" w:space="0" w:color="auto"/>
            <w:left w:val="none" w:sz="0" w:space="0" w:color="auto"/>
            <w:bottom w:val="none" w:sz="0" w:space="0" w:color="auto"/>
            <w:right w:val="none" w:sz="0" w:space="0" w:color="auto"/>
          </w:divBdr>
          <w:divsChild>
            <w:div w:id="945581014">
              <w:marLeft w:val="0"/>
              <w:marRight w:val="0"/>
              <w:marTop w:val="0"/>
              <w:marBottom w:val="0"/>
              <w:divBdr>
                <w:top w:val="none" w:sz="0" w:space="0" w:color="auto"/>
                <w:left w:val="none" w:sz="0" w:space="0" w:color="auto"/>
                <w:bottom w:val="none" w:sz="0" w:space="0" w:color="auto"/>
                <w:right w:val="none" w:sz="0" w:space="0" w:color="auto"/>
              </w:divBdr>
            </w:div>
          </w:divsChild>
        </w:div>
        <w:div w:id="1645309288">
          <w:marLeft w:val="0"/>
          <w:marRight w:val="0"/>
          <w:marTop w:val="0"/>
          <w:marBottom w:val="0"/>
          <w:divBdr>
            <w:top w:val="none" w:sz="0" w:space="0" w:color="auto"/>
            <w:left w:val="none" w:sz="0" w:space="0" w:color="auto"/>
            <w:bottom w:val="none" w:sz="0" w:space="0" w:color="auto"/>
            <w:right w:val="none" w:sz="0" w:space="0" w:color="auto"/>
          </w:divBdr>
        </w:div>
        <w:div w:id="236745684">
          <w:marLeft w:val="0"/>
          <w:marRight w:val="0"/>
          <w:marTop w:val="0"/>
          <w:marBottom w:val="0"/>
          <w:divBdr>
            <w:top w:val="none" w:sz="0" w:space="0" w:color="auto"/>
            <w:left w:val="none" w:sz="0" w:space="0" w:color="auto"/>
            <w:bottom w:val="none" w:sz="0" w:space="0" w:color="auto"/>
            <w:right w:val="none" w:sz="0" w:space="0" w:color="auto"/>
          </w:divBdr>
          <w:divsChild>
            <w:div w:id="1358966704">
              <w:marLeft w:val="0"/>
              <w:marRight w:val="0"/>
              <w:marTop w:val="0"/>
              <w:marBottom w:val="0"/>
              <w:divBdr>
                <w:top w:val="none" w:sz="0" w:space="0" w:color="auto"/>
                <w:left w:val="none" w:sz="0" w:space="0" w:color="auto"/>
                <w:bottom w:val="none" w:sz="0" w:space="0" w:color="auto"/>
                <w:right w:val="none" w:sz="0" w:space="0" w:color="auto"/>
              </w:divBdr>
            </w:div>
          </w:divsChild>
        </w:div>
        <w:div w:id="967469379">
          <w:marLeft w:val="0"/>
          <w:marRight w:val="0"/>
          <w:marTop w:val="0"/>
          <w:marBottom w:val="0"/>
          <w:divBdr>
            <w:top w:val="none" w:sz="0" w:space="0" w:color="auto"/>
            <w:left w:val="none" w:sz="0" w:space="0" w:color="auto"/>
            <w:bottom w:val="none" w:sz="0" w:space="0" w:color="auto"/>
            <w:right w:val="none" w:sz="0" w:space="0" w:color="auto"/>
          </w:divBdr>
        </w:div>
        <w:div w:id="713188751">
          <w:marLeft w:val="0"/>
          <w:marRight w:val="0"/>
          <w:marTop w:val="0"/>
          <w:marBottom w:val="0"/>
          <w:divBdr>
            <w:top w:val="none" w:sz="0" w:space="0" w:color="auto"/>
            <w:left w:val="none" w:sz="0" w:space="0" w:color="auto"/>
            <w:bottom w:val="none" w:sz="0" w:space="0" w:color="auto"/>
            <w:right w:val="none" w:sz="0" w:space="0" w:color="auto"/>
          </w:divBdr>
          <w:divsChild>
            <w:div w:id="1639988816">
              <w:marLeft w:val="0"/>
              <w:marRight w:val="0"/>
              <w:marTop w:val="0"/>
              <w:marBottom w:val="0"/>
              <w:divBdr>
                <w:top w:val="none" w:sz="0" w:space="0" w:color="auto"/>
                <w:left w:val="none" w:sz="0" w:space="0" w:color="auto"/>
                <w:bottom w:val="none" w:sz="0" w:space="0" w:color="auto"/>
                <w:right w:val="none" w:sz="0" w:space="0" w:color="auto"/>
              </w:divBdr>
            </w:div>
          </w:divsChild>
        </w:div>
        <w:div w:id="848953784">
          <w:marLeft w:val="0"/>
          <w:marRight w:val="0"/>
          <w:marTop w:val="0"/>
          <w:marBottom w:val="0"/>
          <w:divBdr>
            <w:top w:val="none" w:sz="0" w:space="0" w:color="auto"/>
            <w:left w:val="none" w:sz="0" w:space="0" w:color="auto"/>
            <w:bottom w:val="none" w:sz="0" w:space="0" w:color="auto"/>
            <w:right w:val="none" w:sz="0" w:space="0" w:color="auto"/>
          </w:divBdr>
        </w:div>
        <w:div w:id="1201355310">
          <w:marLeft w:val="0"/>
          <w:marRight w:val="0"/>
          <w:marTop w:val="0"/>
          <w:marBottom w:val="0"/>
          <w:divBdr>
            <w:top w:val="none" w:sz="0" w:space="0" w:color="auto"/>
            <w:left w:val="none" w:sz="0" w:space="0" w:color="auto"/>
            <w:bottom w:val="none" w:sz="0" w:space="0" w:color="auto"/>
            <w:right w:val="none" w:sz="0" w:space="0" w:color="auto"/>
          </w:divBdr>
          <w:divsChild>
            <w:div w:id="144707320">
              <w:marLeft w:val="0"/>
              <w:marRight w:val="0"/>
              <w:marTop w:val="0"/>
              <w:marBottom w:val="0"/>
              <w:divBdr>
                <w:top w:val="none" w:sz="0" w:space="0" w:color="auto"/>
                <w:left w:val="none" w:sz="0" w:space="0" w:color="auto"/>
                <w:bottom w:val="none" w:sz="0" w:space="0" w:color="auto"/>
                <w:right w:val="none" w:sz="0" w:space="0" w:color="auto"/>
              </w:divBdr>
            </w:div>
          </w:divsChild>
        </w:div>
        <w:div w:id="150223302">
          <w:marLeft w:val="0"/>
          <w:marRight w:val="0"/>
          <w:marTop w:val="0"/>
          <w:marBottom w:val="0"/>
          <w:divBdr>
            <w:top w:val="none" w:sz="0" w:space="0" w:color="auto"/>
            <w:left w:val="none" w:sz="0" w:space="0" w:color="auto"/>
            <w:bottom w:val="none" w:sz="0" w:space="0" w:color="auto"/>
            <w:right w:val="none" w:sz="0" w:space="0" w:color="auto"/>
          </w:divBdr>
        </w:div>
        <w:div w:id="457530161">
          <w:marLeft w:val="0"/>
          <w:marRight w:val="0"/>
          <w:marTop w:val="0"/>
          <w:marBottom w:val="0"/>
          <w:divBdr>
            <w:top w:val="none" w:sz="0" w:space="0" w:color="auto"/>
            <w:left w:val="none" w:sz="0" w:space="0" w:color="auto"/>
            <w:bottom w:val="none" w:sz="0" w:space="0" w:color="auto"/>
            <w:right w:val="none" w:sz="0" w:space="0" w:color="auto"/>
          </w:divBdr>
          <w:divsChild>
            <w:div w:id="1850870465">
              <w:marLeft w:val="0"/>
              <w:marRight w:val="0"/>
              <w:marTop w:val="0"/>
              <w:marBottom w:val="0"/>
              <w:divBdr>
                <w:top w:val="none" w:sz="0" w:space="0" w:color="auto"/>
                <w:left w:val="none" w:sz="0" w:space="0" w:color="auto"/>
                <w:bottom w:val="none" w:sz="0" w:space="0" w:color="auto"/>
                <w:right w:val="none" w:sz="0" w:space="0" w:color="auto"/>
              </w:divBdr>
            </w:div>
          </w:divsChild>
        </w:div>
        <w:div w:id="2053072188">
          <w:marLeft w:val="0"/>
          <w:marRight w:val="0"/>
          <w:marTop w:val="0"/>
          <w:marBottom w:val="0"/>
          <w:divBdr>
            <w:top w:val="none" w:sz="0" w:space="0" w:color="auto"/>
            <w:left w:val="none" w:sz="0" w:space="0" w:color="auto"/>
            <w:bottom w:val="none" w:sz="0" w:space="0" w:color="auto"/>
            <w:right w:val="none" w:sz="0" w:space="0" w:color="auto"/>
          </w:divBdr>
        </w:div>
        <w:div w:id="641227033">
          <w:marLeft w:val="0"/>
          <w:marRight w:val="0"/>
          <w:marTop w:val="0"/>
          <w:marBottom w:val="0"/>
          <w:divBdr>
            <w:top w:val="none" w:sz="0" w:space="0" w:color="auto"/>
            <w:left w:val="none" w:sz="0" w:space="0" w:color="auto"/>
            <w:bottom w:val="none" w:sz="0" w:space="0" w:color="auto"/>
            <w:right w:val="none" w:sz="0" w:space="0" w:color="auto"/>
          </w:divBdr>
          <w:divsChild>
            <w:div w:id="1212688928">
              <w:marLeft w:val="0"/>
              <w:marRight w:val="0"/>
              <w:marTop w:val="0"/>
              <w:marBottom w:val="0"/>
              <w:divBdr>
                <w:top w:val="none" w:sz="0" w:space="0" w:color="auto"/>
                <w:left w:val="none" w:sz="0" w:space="0" w:color="auto"/>
                <w:bottom w:val="none" w:sz="0" w:space="0" w:color="auto"/>
                <w:right w:val="none" w:sz="0" w:space="0" w:color="auto"/>
              </w:divBdr>
            </w:div>
          </w:divsChild>
        </w:div>
        <w:div w:id="782647747">
          <w:marLeft w:val="0"/>
          <w:marRight w:val="0"/>
          <w:marTop w:val="0"/>
          <w:marBottom w:val="0"/>
          <w:divBdr>
            <w:top w:val="none" w:sz="0" w:space="0" w:color="auto"/>
            <w:left w:val="none" w:sz="0" w:space="0" w:color="auto"/>
            <w:bottom w:val="none" w:sz="0" w:space="0" w:color="auto"/>
            <w:right w:val="none" w:sz="0" w:space="0" w:color="auto"/>
          </w:divBdr>
        </w:div>
        <w:div w:id="1261716477">
          <w:marLeft w:val="0"/>
          <w:marRight w:val="0"/>
          <w:marTop w:val="0"/>
          <w:marBottom w:val="0"/>
          <w:divBdr>
            <w:top w:val="none" w:sz="0" w:space="0" w:color="auto"/>
            <w:left w:val="none" w:sz="0" w:space="0" w:color="auto"/>
            <w:bottom w:val="none" w:sz="0" w:space="0" w:color="auto"/>
            <w:right w:val="none" w:sz="0" w:space="0" w:color="auto"/>
          </w:divBdr>
          <w:divsChild>
            <w:div w:id="1828397964">
              <w:marLeft w:val="0"/>
              <w:marRight w:val="0"/>
              <w:marTop w:val="0"/>
              <w:marBottom w:val="0"/>
              <w:divBdr>
                <w:top w:val="none" w:sz="0" w:space="0" w:color="auto"/>
                <w:left w:val="none" w:sz="0" w:space="0" w:color="auto"/>
                <w:bottom w:val="none" w:sz="0" w:space="0" w:color="auto"/>
                <w:right w:val="none" w:sz="0" w:space="0" w:color="auto"/>
              </w:divBdr>
            </w:div>
          </w:divsChild>
        </w:div>
        <w:div w:id="1863781386">
          <w:marLeft w:val="0"/>
          <w:marRight w:val="0"/>
          <w:marTop w:val="300"/>
          <w:marBottom w:val="0"/>
          <w:divBdr>
            <w:top w:val="none" w:sz="0" w:space="0" w:color="auto"/>
            <w:left w:val="none" w:sz="0" w:space="0" w:color="auto"/>
            <w:bottom w:val="none" w:sz="0" w:space="0" w:color="auto"/>
            <w:right w:val="none" w:sz="0" w:space="0" w:color="auto"/>
          </w:divBdr>
          <w:divsChild>
            <w:div w:id="1747023586">
              <w:marLeft w:val="0"/>
              <w:marRight w:val="0"/>
              <w:marTop w:val="0"/>
              <w:marBottom w:val="0"/>
              <w:divBdr>
                <w:top w:val="none" w:sz="0" w:space="0" w:color="auto"/>
                <w:left w:val="none" w:sz="0" w:space="0" w:color="auto"/>
                <w:bottom w:val="none" w:sz="0" w:space="0" w:color="auto"/>
                <w:right w:val="none" w:sz="0" w:space="0" w:color="auto"/>
              </w:divBdr>
              <w:divsChild>
                <w:div w:id="15273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7062">
          <w:marLeft w:val="0"/>
          <w:marRight w:val="0"/>
          <w:marTop w:val="300"/>
          <w:marBottom w:val="0"/>
          <w:divBdr>
            <w:top w:val="none" w:sz="0" w:space="0" w:color="auto"/>
            <w:left w:val="none" w:sz="0" w:space="0" w:color="auto"/>
            <w:bottom w:val="none" w:sz="0" w:space="0" w:color="auto"/>
            <w:right w:val="none" w:sz="0" w:space="0" w:color="auto"/>
          </w:divBdr>
          <w:divsChild>
            <w:div w:id="2109347988">
              <w:marLeft w:val="0"/>
              <w:marRight w:val="0"/>
              <w:marTop w:val="0"/>
              <w:marBottom w:val="0"/>
              <w:divBdr>
                <w:top w:val="none" w:sz="0" w:space="0" w:color="auto"/>
                <w:left w:val="none" w:sz="0" w:space="0" w:color="auto"/>
                <w:bottom w:val="none" w:sz="0" w:space="0" w:color="auto"/>
                <w:right w:val="none" w:sz="0" w:space="0" w:color="auto"/>
              </w:divBdr>
              <w:divsChild>
                <w:div w:id="166986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930551">
          <w:marLeft w:val="0"/>
          <w:marRight w:val="0"/>
          <w:marTop w:val="300"/>
          <w:marBottom w:val="0"/>
          <w:divBdr>
            <w:top w:val="none" w:sz="0" w:space="0" w:color="auto"/>
            <w:left w:val="none" w:sz="0" w:space="0" w:color="auto"/>
            <w:bottom w:val="none" w:sz="0" w:space="0" w:color="auto"/>
            <w:right w:val="none" w:sz="0" w:space="0" w:color="auto"/>
          </w:divBdr>
          <w:divsChild>
            <w:div w:id="1241326610">
              <w:marLeft w:val="0"/>
              <w:marRight w:val="0"/>
              <w:marTop w:val="0"/>
              <w:marBottom w:val="0"/>
              <w:divBdr>
                <w:top w:val="none" w:sz="0" w:space="0" w:color="auto"/>
                <w:left w:val="none" w:sz="0" w:space="0" w:color="auto"/>
                <w:bottom w:val="none" w:sz="0" w:space="0" w:color="auto"/>
                <w:right w:val="none" w:sz="0" w:space="0" w:color="auto"/>
              </w:divBdr>
              <w:divsChild>
                <w:div w:id="130397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48907">
          <w:marLeft w:val="0"/>
          <w:marRight w:val="0"/>
          <w:marTop w:val="300"/>
          <w:marBottom w:val="0"/>
          <w:divBdr>
            <w:top w:val="none" w:sz="0" w:space="0" w:color="auto"/>
            <w:left w:val="none" w:sz="0" w:space="0" w:color="auto"/>
            <w:bottom w:val="none" w:sz="0" w:space="0" w:color="auto"/>
            <w:right w:val="none" w:sz="0" w:space="0" w:color="auto"/>
          </w:divBdr>
          <w:divsChild>
            <w:div w:id="925457120">
              <w:marLeft w:val="0"/>
              <w:marRight w:val="0"/>
              <w:marTop w:val="0"/>
              <w:marBottom w:val="0"/>
              <w:divBdr>
                <w:top w:val="none" w:sz="0" w:space="0" w:color="auto"/>
                <w:left w:val="none" w:sz="0" w:space="0" w:color="auto"/>
                <w:bottom w:val="none" w:sz="0" w:space="0" w:color="auto"/>
                <w:right w:val="none" w:sz="0" w:space="0" w:color="auto"/>
              </w:divBdr>
              <w:divsChild>
                <w:div w:id="61394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73958043">
          <w:marLeft w:val="0"/>
          <w:marRight w:val="0"/>
          <w:marTop w:val="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083708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831754142">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742478705">
          <w:marLeft w:val="0"/>
          <w:marRight w:val="0"/>
          <w:marTop w:val="0"/>
          <w:marBottom w:val="0"/>
          <w:divBdr>
            <w:top w:val="none" w:sz="0" w:space="0" w:color="auto"/>
            <w:left w:val="none" w:sz="0" w:space="0" w:color="auto"/>
            <w:bottom w:val="none" w:sz="0" w:space="0" w:color="auto"/>
            <w:right w:val="none" w:sz="0" w:space="0" w:color="auto"/>
          </w:divBdr>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160045812">
          <w:marLeft w:val="0"/>
          <w:marRight w:val="0"/>
          <w:marTop w:val="0"/>
          <w:marBottom w:val="0"/>
          <w:divBdr>
            <w:top w:val="none" w:sz="0" w:space="0" w:color="auto"/>
            <w:left w:val="none" w:sz="0" w:space="0" w:color="auto"/>
            <w:bottom w:val="none" w:sz="0" w:space="0" w:color="auto"/>
            <w:right w:val="none" w:sz="0" w:space="0" w:color="auto"/>
          </w:divBdr>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24218553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143576691">
          <w:marLeft w:val="0"/>
          <w:marRight w:val="0"/>
          <w:marTop w:val="0"/>
          <w:marBottom w:val="0"/>
          <w:divBdr>
            <w:top w:val="none" w:sz="0" w:space="0" w:color="auto"/>
            <w:left w:val="none" w:sz="0" w:space="0" w:color="auto"/>
            <w:bottom w:val="none" w:sz="0" w:space="0" w:color="auto"/>
            <w:right w:val="none" w:sz="0" w:space="0" w:color="auto"/>
          </w:divBdr>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825122827">
          <w:marLeft w:val="0"/>
          <w:marRight w:val="0"/>
          <w:marTop w:val="0"/>
          <w:marBottom w:val="0"/>
          <w:divBdr>
            <w:top w:val="none" w:sz="0" w:space="0" w:color="auto"/>
            <w:left w:val="none" w:sz="0" w:space="0" w:color="auto"/>
            <w:bottom w:val="none" w:sz="0" w:space="0" w:color="auto"/>
            <w:right w:val="none" w:sz="0" w:space="0" w:color="auto"/>
          </w:divBdr>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675233946">
          <w:marLeft w:val="0"/>
          <w:marRight w:val="0"/>
          <w:marTop w:val="0"/>
          <w:marBottom w:val="0"/>
          <w:divBdr>
            <w:top w:val="none" w:sz="0" w:space="0" w:color="auto"/>
            <w:left w:val="none" w:sz="0" w:space="0" w:color="auto"/>
            <w:bottom w:val="none" w:sz="0" w:space="0" w:color="auto"/>
            <w:right w:val="none" w:sz="0" w:space="0" w:color="auto"/>
          </w:divBdr>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670985424">
          <w:marLeft w:val="0"/>
          <w:marRight w:val="0"/>
          <w:marTop w:val="0"/>
          <w:marBottom w:val="0"/>
          <w:divBdr>
            <w:top w:val="none" w:sz="0" w:space="0" w:color="auto"/>
            <w:left w:val="none" w:sz="0" w:space="0" w:color="auto"/>
            <w:bottom w:val="none" w:sz="0" w:space="0" w:color="auto"/>
            <w:right w:val="none" w:sz="0" w:space="0" w:color="auto"/>
          </w:divBdr>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1048842094">
          <w:marLeft w:val="0"/>
          <w:marRight w:val="0"/>
          <w:marTop w:val="0"/>
          <w:marBottom w:val="0"/>
          <w:divBdr>
            <w:top w:val="none" w:sz="0" w:space="0" w:color="auto"/>
            <w:left w:val="none" w:sz="0" w:space="0" w:color="auto"/>
            <w:bottom w:val="none" w:sz="0" w:space="0" w:color="auto"/>
            <w:right w:val="none" w:sz="0" w:space="0" w:color="auto"/>
          </w:divBdr>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520965495">
          <w:marLeft w:val="0"/>
          <w:marRight w:val="0"/>
          <w:marTop w:val="0"/>
          <w:marBottom w:val="0"/>
          <w:divBdr>
            <w:top w:val="none" w:sz="0" w:space="0" w:color="auto"/>
            <w:left w:val="none" w:sz="0" w:space="0" w:color="auto"/>
            <w:bottom w:val="none" w:sz="0" w:space="0" w:color="auto"/>
            <w:right w:val="none" w:sz="0" w:space="0" w:color="auto"/>
          </w:divBdr>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 w:id="102727395">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47925785">
          <w:marLeft w:val="0"/>
          <w:marRight w:val="0"/>
          <w:marTop w:val="0"/>
          <w:marBottom w:val="0"/>
          <w:divBdr>
            <w:top w:val="none" w:sz="0" w:space="0" w:color="auto"/>
            <w:left w:val="none" w:sz="0" w:space="0" w:color="auto"/>
            <w:bottom w:val="none" w:sz="0" w:space="0" w:color="auto"/>
            <w:right w:val="none" w:sz="0" w:space="0" w:color="auto"/>
          </w:divBdr>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90319404">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670529019">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540635913">
          <w:marLeft w:val="0"/>
          <w:marRight w:val="0"/>
          <w:marTop w:val="0"/>
          <w:marBottom w:val="0"/>
          <w:divBdr>
            <w:top w:val="none" w:sz="0" w:space="0" w:color="auto"/>
            <w:left w:val="none" w:sz="0" w:space="0" w:color="auto"/>
            <w:bottom w:val="none" w:sz="0" w:space="0" w:color="auto"/>
            <w:right w:val="none" w:sz="0" w:space="0" w:color="auto"/>
          </w:divBdr>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941792113">
          <w:marLeft w:val="0"/>
          <w:marRight w:val="0"/>
          <w:marTop w:val="0"/>
          <w:marBottom w:val="0"/>
          <w:divBdr>
            <w:top w:val="none" w:sz="0" w:space="0" w:color="auto"/>
            <w:left w:val="none" w:sz="0" w:space="0" w:color="auto"/>
            <w:bottom w:val="none" w:sz="0" w:space="0" w:color="auto"/>
            <w:right w:val="none" w:sz="0" w:space="0" w:color="auto"/>
          </w:divBdr>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236332356">
          <w:marLeft w:val="0"/>
          <w:marRight w:val="0"/>
          <w:marTop w:val="0"/>
          <w:marBottom w:val="0"/>
          <w:divBdr>
            <w:top w:val="none" w:sz="0" w:space="0" w:color="auto"/>
            <w:left w:val="none" w:sz="0" w:space="0" w:color="auto"/>
            <w:bottom w:val="none" w:sz="0" w:space="0" w:color="auto"/>
            <w:right w:val="none" w:sz="0" w:space="0" w:color="auto"/>
          </w:divBdr>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1743520929">
          <w:marLeft w:val="0"/>
          <w:marRight w:val="0"/>
          <w:marTop w:val="0"/>
          <w:marBottom w:val="0"/>
          <w:divBdr>
            <w:top w:val="none" w:sz="0" w:space="0" w:color="auto"/>
            <w:left w:val="none" w:sz="0" w:space="0" w:color="auto"/>
            <w:bottom w:val="none" w:sz="0" w:space="0" w:color="auto"/>
            <w:right w:val="none" w:sz="0" w:space="0" w:color="auto"/>
          </w:divBdr>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2125222227">
          <w:marLeft w:val="0"/>
          <w:marRight w:val="0"/>
          <w:marTop w:val="0"/>
          <w:marBottom w:val="0"/>
          <w:divBdr>
            <w:top w:val="none" w:sz="0" w:space="0" w:color="auto"/>
            <w:left w:val="none" w:sz="0" w:space="0" w:color="auto"/>
            <w:bottom w:val="none" w:sz="0" w:space="0" w:color="auto"/>
            <w:right w:val="none" w:sz="0" w:space="0" w:color="auto"/>
          </w:divBdr>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366762399">
          <w:marLeft w:val="0"/>
          <w:marRight w:val="0"/>
          <w:marTop w:val="0"/>
          <w:marBottom w:val="0"/>
          <w:divBdr>
            <w:top w:val="none" w:sz="0" w:space="0" w:color="auto"/>
            <w:left w:val="none" w:sz="0" w:space="0" w:color="auto"/>
            <w:bottom w:val="none" w:sz="0" w:space="0" w:color="auto"/>
            <w:right w:val="none" w:sz="0" w:space="0" w:color="auto"/>
          </w:divBdr>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556428985">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25523817">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964579563">
          <w:marLeft w:val="0"/>
          <w:marRight w:val="0"/>
          <w:marTop w:val="0"/>
          <w:marBottom w:val="0"/>
          <w:divBdr>
            <w:top w:val="none" w:sz="0" w:space="0" w:color="auto"/>
            <w:left w:val="none" w:sz="0" w:space="0" w:color="auto"/>
            <w:bottom w:val="none" w:sz="0" w:space="0" w:color="auto"/>
            <w:right w:val="none" w:sz="0" w:space="0" w:color="auto"/>
          </w:divBdr>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1559391792">
          <w:marLeft w:val="0"/>
          <w:marRight w:val="0"/>
          <w:marTop w:val="0"/>
          <w:marBottom w:val="0"/>
          <w:divBdr>
            <w:top w:val="none" w:sz="0" w:space="0" w:color="auto"/>
            <w:left w:val="none" w:sz="0" w:space="0" w:color="auto"/>
            <w:bottom w:val="none" w:sz="0" w:space="0" w:color="auto"/>
            <w:right w:val="none" w:sz="0" w:space="0" w:color="auto"/>
          </w:divBdr>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442916509">
                                  <w:marLeft w:val="0"/>
                                  <w:marRight w:val="0"/>
                                  <w:marTop w:val="0"/>
                                  <w:marBottom w:val="0"/>
                                  <w:divBdr>
                                    <w:top w:val="none" w:sz="0" w:space="0" w:color="auto"/>
                                    <w:left w:val="none" w:sz="0" w:space="0" w:color="auto"/>
                                    <w:bottom w:val="none" w:sz="0" w:space="0" w:color="auto"/>
                                    <w:right w:val="none" w:sz="0" w:space="0" w:color="auto"/>
                                  </w:divBdr>
                                </w:div>
                                <w:div w:id="135202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1007096498">
                                  <w:marLeft w:val="0"/>
                                  <w:marRight w:val="0"/>
                                  <w:marTop w:val="0"/>
                                  <w:marBottom w:val="0"/>
                                  <w:divBdr>
                                    <w:top w:val="none" w:sz="0" w:space="0" w:color="auto"/>
                                    <w:left w:val="none" w:sz="0" w:space="0" w:color="auto"/>
                                    <w:bottom w:val="none" w:sz="0" w:space="0" w:color="auto"/>
                                    <w:right w:val="none" w:sz="0" w:space="0" w:color="auto"/>
                                  </w:divBdr>
                                </w:div>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2085950001">
                                                                                      <w:marLeft w:val="0"/>
                                                                                      <w:marRight w:val="0"/>
                                                                                      <w:marTop w:val="0"/>
                                                                                      <w:marBottom w:val="0"/>
                                                                                      <w:divBdr>
                                                                                        <w:top w:val="none" w:sz="0" w:space="0" w:color="auto"/>
                                                                                        <w:left w:val="none" w:sz="0" w:space="0" w:color="auto"/>
                                                                                        <w:bottom w:val="none" w:sz="0" w:space="0" w:color="auto"/>
                                                                                        <w:right w:val="none" w:sz="0" w:space="0" w:color="auto"/>
                                                                                      </w:divBdr>
                                                                                    </w:div>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2085684623">
                                                                                      <w:marLeft w:val="0"/>
                                                                                      <w:marRight w:val="0"/>
                                                                                      <w:marTop w:val="0"/>
                                                                                      <w:marBottom w:val="0"/>
                                                                                      <w:divBdr>
                                                                                        <w:top w:val="none" w:sz="0" w:space="0" w:color="auto"/>
                                                                                        <w:left w:val="none" w:sz="0" w:space="0" w:color="auto"/>
                                                                                        <w:bottom w:val="none" w:sz="0" w:space="0" w:color="auto"/>
                                                                                        <w:right w:val="none" w:sz="0" w:space="0" w:color="auto"/>
                                                                                      </w:divBdr>
                                                                                    </w:div>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2038921988">
                                                                                      <w:marLeft w:val="0"/>
                                                                                      <w:marRight w:val="0"/>
                                                                                      <w:marTop w:val="0"/>
                                                                                      <w:marBottom w:val="0"/>
                                                                                      <w:divBdr>
                                                                                        <w:top w:val="none" w:sz="0" w:space="0" w:color="auto"/>
                                                                                        <w:left w:val="none" w:sz="0" w:space="0" w:color="auto"/>
                                                                                        <w:bottom w:val="none" w:sz="0" w:space="0" w:color="auto"/>
                                                                                        <w:right w:val="none" w:sz="0" w:space="0" w:color="auto"/>
                                                                                      </w:divBdr>
                                                                                    </w:div>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2091998028">
          <w:marLeft w:val="0"/>
          <w:marRight w:val="0"/>
          <w:marTop w:val="0"/>
          <w:marBottom w:val="0"/>
          <w:divBdr>
            <w:top w:val="none" w:sz="0" w:space="0" w:color="auto"/>
            <w:left w:val="none" w:sz="0" w:space="0" w:color="auto"/>
            <w:bottom w:val="none" w:sz="0" w:space="0" w:color="auto"/>
            <w:right w:val="none" w:sz="0" w:space="0" w:color="auto"/>
          </w:divBdr>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2073237978">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442044528">
          <w:marLeft w:val="0"/>
          <w:marRight w:val="0"/>
          <w:marTop w:val="0"/>
          <w:marBottom w:val="0"/>
          <w:divBdr>
            <w:top w:val="none" w:sz="0" w:space="0" w:color="auto"/>
            <w:left w:val="none" w:sz="0" w:space="0" w:color="auto"/>
            <w:bottom w:val="none" w:sz="0" w:space="0" w:color="auto"/>
            <w:right w:val="none" w:sz="0" w:space="0" w:color="auto"/>
          </w:divBdr>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276953">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515454834">
          <w:marLeft w:val="0"/>
          <w:marRight w:val="0"/>
          <w:marTop w:val="0"/>
          <w:marBottom w:val="0"/>
          <w:divBdr>
            <w:top w:val="none" w:sz="0" w:space="0" w:color="auto"/>
            <w:left w:val="none" w:sz="0" w:space="0" w:color="auto"/>
            <w:bottom w:val="none" w:sz="0" w:space="0" w:color="auto"/>
            <w:right w:val="none" w:sz="0" w:space="0" w:color="auto"/>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806240116">
          <w:marLeft w:val="0"/>
          <w:marRight w:val="0"/>
          <w:marTop w:val="0"/>
          <w:marBottom w:val="0"/>
          <w:divBdr>
            <w:top w:val="none" w:sz="0" w:space="0" w:color="auto"/>
            <w:left w:val="none" w:sz="0" w:space="0" w:color="auto"/>
            <w:bottom w:val="none" w:sz="0" w:space="0" w:color="auto"/>
            <w:right w:val="none" w:sz="0" w:space="0" w:color="auto"/>
          </w:divBdr>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 w:id="1245335859">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2075202537">
          <w:marLeft w:val="0"/>
          <w:marRight w:val="0"/>
          <w:marTop w:val="0"/>
          <w:marBottom w:val="0"/>
          <w:divBdr>
            <w:top w:val="none" w:sz="0" w:space="0" w:color="auto"/>
            <w:left w:val="none" w:sz="0" w:space="0" w:color="auto"/>
            <w:bottom w:val="none" w:sz="0" w:space="0" w:color="auto"/>
            <w:right w:val="none" w:sz="0" w:space="0" w:color="auto"/>
          </w:divBdr>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256481606">
          <w:marLeft w:val="0"/>
          <w:marRight w:val="0"/>
          <w:marTop w:val="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1589382670">
          <w:marLeft w:val="0"/>
          <w:marRight w:val="0"/>
          <w:marTop w:val="0"/>
          <w:marBottom w:val="0"/>
          <w:divBdr>
            <w:top w:val="none" w:sz="0" w:space="0" w:color="auto"/>
            <w:left w:val="none" w:sz="0" w:space="0" w:color="auto"/>
            <w:bottom w:val="none" w:sz="0" w:space="0" w:color="auto"/>
            <w:right w:val="none" w:sz="0" w:space="0" w:color="auto"/>
          </w:divBdr>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1238976353">
          <w:marLeft w:val="0"/>
          <w:marRight w:val="0"/>
          <w:marTop w:val="0"/>
          <w:marBottom w:val="0"/>
          <w:divBdr>
            <w:top w:val="none" w:sz="0" w:space="0" w:color="auto"/>
            <w:left w:val="none" w:sz="0" w:space="0" w:color="auto"/>
            <w:bottom w:val="none" w:sz="0" w:space="0" w:color="auto"/>
            <w:right w:val="none" w:sz="0" w:space="0" w:color="auto"/>
          </w:divBdr>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897203304">
          <w:marLeft w:val="0"/>
          <w:marRight w:val="0"/>
          <w:marTop w:val="0"/>
          <w:marBottom w:val="0"/>
          <w:divBdr>
            <w:top w:val="none" w:sz="0" w:space="0" w:color="auto"/>
            <w:left w:val="none" w:sz="0" w:space="0" w:color="auto"/>
            <w:bottom w:val="none" w:sz="0" w:space="0" w:color="auto"/>
            <w:right w:val="none" w:sz="0" w:space="0" w:color="auto"/>
          </w:divBdr>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52919075">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51942032">
          <w:marLeft w:val="0"/>
          <w:marRight w:val="0"/>
          <w:marTop w:val="0"/>
          <w:marBottom w:val="0"/>
          <w:divBdr>
            <w:top w:val="none" w:sz="0" w:space="0" w:color="auto"/>
            <w:left w:val="none" w:sz="0" w:space="0" w:color="auto"/>
            <w:bottom w:val="none" w:sz="0" w:space="0" w:color="auto"/>
            <w:right w:val="none" w:sz="0" w:space="0" w:color="auto"/>
          </w:divBdr>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217400114">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 w:id="2023317223">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2100444223">
          <w:marLeft w:val="0"/>
          <w:marRight w:val="0"/>
          <w:marTop w:val="0"/>
          <w:marBottom w:val="0"/>
          <w:divBdr>
            <w:top w:val="none" w:sz="0" w:space="0" w:color="auto"/>
            <w:left w:val="none" w:sz="0" w:space="0" w:color="auto"/>
            <w:bottom w:val="none" w:sz="0" w:space="0" w:color="auto"/>
            <w:right w:val="none" w:sz="0" w:space="0" w:color="auto"/>
          </w:divBdr>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2073572959">
          <w:marLeft w:val="0"/>
          <w:marRight w:val="0"/>
          <w:marTop w:val="0"/>
          <w:marBottom w:val="0"/>
          <w:divBdr>
            <w:top w:val="none" w:sz="0" w:space="0" w:color="auto"/>
            <w:left w:val="none" w:sz="0" w:space="0" w:color="auto"/>
            <w:bottom w:val="none" w:sz="0" w:space="0" w:color="auto"/>
            <w:right w:val="none" w:sz="0" w:space="0" w:color="auto"/>
          </w:divBdr>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757094335">
          <w:marLeft w:val="0"/>
          <w:marRight w:val="0"/>
          <w:marTop w:val="0"/>
          <w:marBottom w:val="0"/>
          <w:divBdr>
            <w:top w:val="none" w:sz="0" w:space="0" w:color="auto"/>
            <w:left w:val="none" w:sz="0" w:space="0" w:color="auto"/>
            <w:bottom w:val="none" w:sz="0" w:space="0" w:color="auto"/>
            <w:right w:val="none" w:sz="0" w:space="0" w:color="auto"/>
          </w:divBdr>
        </w:div>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2095323024">
          <w:marLeft w:val="0"/>
          <w:marRight w:val="0"/>
          <w:marTop w:val="0"/>
          <w:marBottom w:val="0"/>
          <w:divBdr>
            <w:top w:val="none" w:sz="0" w:space="0" w:color="auto"/>
            <w:left w:val="none" w:sz="0" w:space="0" w:color="auto"/>
            <w:bottom w:val="none" w:sz="0" w:space="0" w:color="auto"/>
            <w:right w:val="none" w:sz="0" w:space="0" w:color="auto"/>
          </w:divBdr>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278634436">
          <w:marLeft w:val="0"/>
          <w:marRight w:val="0"/>
          <w:marTop w:val="0"/>
          <w:marBottom w:val="0"/>
          <w:divBdr>
            <w:top w:val="none" w:sz="0" w:space="0" w:color="auto"/>
            <w:left w:val="none" w:sz="0" w:space="0" w:color="auto"/>
            <w:bottom w:val="none" w:sz="0" w:space="0" w:color="auto"/>
            <w:right w:val="none" w:sz="0" w:space="0" w:color="auto"/>
          </w:divBdr>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298196358">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404841989">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462625153">
          <w:marLeft w:val="0"/>
          <w:marRight w:val="0"/>
          <w:marTop w:val="0"/>
          <w:marBottom w:val="0"/>
          <w:divBdr>
            <w:top w:val="none" w:sz="0" w:space="0" w:color="auto"/>
            <w:left w:val="none" w:sz="0" w:space="0" w:color="auto"/>
            <w:bottom w:val="none" w:sz="0" w:space="0" w:color="auto"/>
            <w:right w:val="none" w:sz="0" w:space="0" w:color="auto"/>
          </w:divBdr>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503129752">
          <w:marLeft w:val="0"/>
          <w:marRight w:val="0"/>
          <w:marTop w:val="0"/>
          <w:marBottom w:val="0"/>
          <w:divBdr>
            <w:top w:val="none" w:sz="0" w:space="0" w:color="auto"/>
            <w:left w:val="none" w:sz="0" w:space="0" w:color="auto"/>
            <w:bottom w:val="none" w:sz="0" w:space="0" w:color="auto"/>
            <w:right w:val="none" w:sz="0" w:space="0" w:color="auto"/>
          </w:divBdr>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1833133897">
          <w:marLeft w:val="0"/>
          <w:marRight w:val="0"/>
          <w:marTop w:val="0"/>
          <w:marBottom w:val="0"/>
          <w:divBdr>
            <w:top w:val="none" w:sz="0" w:space="0" w:color="auto"/>
            <w:left w:val="none" w:sz="0" w:space="0" w:color="auto"/>
            <w:bottom w:val="none" w:sz="0" w:space="0" w:color="auto"/>
            <w:right w:val="none" w:sz="0" w:space="0" w:color="auto"/>
          </w:divBdr>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363402827">
          <w:marLeft w:val="0"/>
          <w:marRight w:val="0"/>
          <w:marTop w:val="0"/>
          <w:marBottom w:val="0"/>
          <w:divBdr>
            <w:top w:val="none" w:sz="0" w:space="0" w:color="auto"/>
            <w:left w:val="none" w:sz="0" w:space="0" w:color="auto"/>
            <w:bottom w:val="none" w:sz="0" w:space="0" w:color="auto"/>
            <w:right w:val="none" w:sz="0" w:space="0" w:color="auto"/>
          </w:divBdr>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566649733">
          <w:marLeft w:val="0"/>
          <w:marRight w:val="0"/>
          <w:marTop w:val="0"/>
          <w:marBottom w:val="0"/>
          <w:divBdr>
            <w:top w:val="none" w:sz="0" w:space="0" w:color="auto"/>
            <w:left w:val="none" w:sz="0" w:space="0" w:color="auto"/>
            <w:bottom w:val="none" w:sz="0" w:space="0" w:color="auto"/>
            <w:right w:val="none" w:sz="0" w:space="0" w:color="auto"/>
          </w:divBdr>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1165626428">
          <w:marLeft w:val="0"/>
          <w:marRight w:val="0"/>
          <w:marTop w:val="0"/>
          <w:marBottom w:val="0"/>
          <w:divBdr>
            <w:top w:val="none" w:sz="0" w:space="0" w:color="auto"/>
            <w:left w:val="none" w:sz="0" w:space="0" w:color="auto"/>
            <w:bottom w:val="none" w:sz="0" w:space="0" w:color="auto"/>
            <w:right w:val="none" w:sz="0" w:space="0" w:color="auto"/>
          </w:divBdr>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1637761032">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604805177">
          <w:marLeft w:val="0"/>
          <w:marRight w:val="0"/>
          <w:marTop w:val="0"/>
          <w:marBottom w:val="0"/>
          <w:divBdr>
            <w:top w:val="none" w:sz="0" w:space="0" w:color="auto"/>
            <w:left w:val="none" w:sz="0" w:space="0" w:color="auto"/>
            <w:bottom w:val="none" w:sz="0" w:space="0" w:color="auto"/>
            <w:right w:val="none" w:sz="0" w:space="0" w:color="auto"/>
          </w:divBdr>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1335259843">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56822679">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776825458">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79646858">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331179940">
          <w:marLeft w:val="0"/>
          <w:marRight w:val="0"/>
          <w:marTop w:val="0"/>
          <w:marBottom w:val="0"/>
          <w:divBdr>
            <w:top w:val="none" w:sz="0" w:space="0" w:color="auto"/>
            <w:left w:val="none" w:sz="0" w:space="0" w:color="auto"/>
            <w:bottom w:val="none" w:sz="0" w:space="0" w:color="auto"/>
            <w:right w:val="none" w:sz="0" w:space="0" w:color="auto"/>
          </w:divBdr>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618411603">
          <w:marLeft w:val="0"/>
          <w:marRight w:val="0"/>
          <w:marTop w:val="0"/>
          <w:marBottom w:val="0"/>
          <w:divBdr>
            <w:top w:val="none" w:sz="0" w:space="0" w:color="auto"/>
            <w:left w:val="none" w:sz="0" w:space="0" w:color="auto"/>
            <w:bottom w:val="none" w:sz="0" w:space="0" w:color="auto"/>
            <w:right w:val="none" w:sz="0" w:space="0" w:color="auto"/>
          </w:divBdr>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 w:id="193810345">
          <w:marLeft w:val="0"/>
          <w:marRight w:val="0"/>
          <w:marTop w:val="0"/>
          <w:marBottom w:val="0"/>
          <w:divBdr>
            <w:top w:val="none" w:sz="0" w:space="0" w:color="auto"/>
            <w:left w:val="none" w:sz="0" w:space="0" w:color="auto"/>
            <w:bottom w:val="none" w:sz="0" w:space="0" w:color="auto"/>
            <w:right w:val="none" w:sz="0" w:space="0" w:color="auto"/>
          </w:divBdr>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485052410">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433330349">
          <w:marLeft w:val="0"/>
          <w:marRight w:val="0"/>
          <w:marTop w:val="0"/>
          <w:marBottom w:val="0"/>
          <w:divBdr>
            <w:top w:val="none" w:sz="0" w:space="0" w:color="auto"/>
            <w:left w:val="none" w:sz="0" w:space="0" w:color="auto"/>
            <w:bottom w:val="none" w:sz="0" w:space="0" w:color="auto"/>
            <w:right w:val="none" w:sz="0" w:space="0" w:color="auto"/>
          </w:divBdr>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67484037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6942638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821967902">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837813347">
          <w:marLeft w:val="0"/>
          <w:marRight w:val="0"/>
          <w:marTop w:val="0"/>
          <w:marBottom w:val="0"/>
          <w:divBdr>
            <w:top w:val="none" w:sz="0" w:space="0" w:color="auto"/>
            <w:left w:val="none" w:sz="0" w:space="0" w:color="auto"/>
            <w:bottom w:val="none" w:sz="0" w:space="0" w:color="auto"/>
            <w:right w:val="none" w:sz="0" w:space="0" w:color="auto"/>
          </w:divBdr>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1312440061">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2072120956">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112504635">
          <w:marLeft w:val="0"/>
          <w:marRight w:val="0"/>
          <w:marTop w:val="0"/>
          <w:marBottom w:val="0"/>
          <w:divBdr>
            <w:top w:val="none" w:sz="0" w:space="0" w:color="auto"/>
            <w:left w:val="none" w:sz="0" w:space="0" w:color="auto"/>
            <w:bottom w:val="none" w:sz="0" w:space="0" w:color="auto"/>
            <w:right w:val="none" w:sz="0" w:space="0" w:color="auto"/>
          </w:divBdr>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512038523">
          <w:marLeft w:val="0"/>
          <w:marRight w:val="0"/>
          <w:marTop w:val="0"/>
          <w:marBottom w:val="0"/>
          <w:divBdr>
            <w:top w:val="none" w:sz="0" w:space="0" w:color="auto"/>
            <w:left w:val="none" w:sz="0" w:space="0" w:color="auto"/>
            <w:bottom w:val="none" w:sz="0" w:space="0" w:color="auto"/>
            <w:right w:val="none" w:sz="0" w:space="0" w:color="auto"/>
          </w:divBdr>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562956577">
          <w:marLeft w:val="0"/>
          <w:marRight w:val="0"/>
          <w:marTop w:val="0"/>
          <w:marBottom w:val="0"/>
          <w:divBdr>
            <w:top w:val="none" w:sz="0" w:space="0" w:color="auto"/>
            <w:left w:val="none" w:sz="0" w:space="0" w:color="auto"/>
            <w:bottom w:val="none" w:sz="0" w:space="0" w:color="auto"/>
            <w:right w:val="none" w:sz="0" w:space="0" w:color="auto"/>
          </w:divBdr>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1112818231">
          <w:marLeft w:val="0"/>
          <w:marRight w:val="0"/>
          <w:marTop w:val="0"/>
          <w:marBottom w:val="0"/>
          <w:divBdr>
            <w:top w:val="none" w:sz="0" w:space="0" w:color="auto"/>
            <w:left w:val="none" w:sz="0" w:space="0" w:color="auto"/>
            <w:bottom w:val="none" w:sz="0" w:space="0" w:color="auto"/>
            <w:right w:val="none" w:sz="0" w:space="0" w:color="auto"/>
          </w:divBdr>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474718993">
          <w:marLeft w:val="0"/>
          <w:marRight w:val="0"/>
          <w:marTop w:val="0"/>
          <w:marBottom w:val="0"/>
          <w:divBdr>
            <w:top w:val="none" w:sz="0" w:space="0" w:color="auto"/>
            <w:left w:val="none" w:sz="0" w:space="0" w:color="auto"/>
            <w:bottom w:val="none" w:sz="0" w:space="0" w:color="auto"/>
            <w:right w:val="none" w:sz="0" w:space="0" w:color="auto"/>
          </w:divBdr>
        </w:div>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1671709757">
          <w:marLeft w:val="0"/>
          <w:marRight w:val="0"/>
          <w:marTop w:val="0"/>
          <w:marBottom w:val="0"/>
          <w:divBdr>
            <w:top w:val="none" w:sz="0" w:space="0" w:color="auto"/>
            <w:left w:val="none" w:sz="0" w:space="0" w:color="auto"/>
            <w:bottom w:val="none" w:sz="0" w:space="0" w:color="auto"/>
            <w:right w:val="none" w:sz="0" w:space="0" w:color="auto"/>
          </w:divBdr>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669479145">
          <w:marLeft w:val="0"/>
          <w:marRight w:val="0"/>
          <w:marTop w:val="0"/>
          <w:marBottom w:val="0"/>
          <w:divBdr>
            <w:top w:val="none" w:sz="0" w:space="0" w:color="auto"/>
            <w:left w:val="none" w:sz="0" w:space="0" w:color="auto"/>
            <w:bottom w:val="none" w:sz="0" w:space="0" w:color="auto"/>
            <w:right w:val="none" w:sz="0" w:space="0" w:color="auto"/>
          </w:divBdr>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2022776716">
          <w:marLeft w:val="0"/>
          <w:marRight w:val="0"/>
          <w:marTop w:val="0"/>
          <w:marBottom w:val="0"/>
          <w:divBdr>
            <w:top w:val="none" w:sz="0" w:space="0" w:color="auto"/>
            <w:left w:val="none" w:sz="0" w:space="0" w:color="auto"/>
            <w:bottom w:val="none" w:sz="0" w:space="0" w:color="auto"/>
            <w:right w:val="none" w:sz="0" w:space="0" w:color="auto"/>
          </w:divBdr>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476029044">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 w:id="1842890242">
          <w:marLeft w:val="0"/>
          <w:marRight w:val="0"/>
          <w:marTop w:val="0"/>
          <w:marBottom w:val="0"/>
          <w:divBdr>
            <w:top w:val="none" w:sz="0" w:space="0" w:color="auto"/>
            <w:left w:val="none" w:sz="0" w:space="0" w:color="auto"/>
            <w:bottom w:val="none" w:sz="0" w:space="0" w:color="auto"/>
            <w:right w:val="none" w:sz="0" w:space="0" w:color="auto"/>
          </w:divBdr>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676462729">
          <w:marLeft w:val="0"/>
          <w:marRight w:val="0"/>
          <w:marTop w:val="0"/>
          <w:marBottom w:val="0"/>
          <w:divBdr>
            <w:top w:val="none" w:sz="0" w:space="0" w:color="auto"/>
            <w:left w:val="none" w:sz="0" w:space="0" w:color="auto"/>
            <w:bottom w:val="none" w:sz="0" w:space="0" w:color="auto"/>
            <w:right w:val="none" w:sz="0" w:space="0" w:color="auto"/>
          </w:divBdr>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1824547087">
          <w:marLeft w:val="0"/>
          <w:marRight w:val="0"/>
          <w:marTop w:val="0"/>
          <w:marBottom w:val="0"/>
          <w:divBdr>
            <w:top w:val="none" w:sz="0" w:space="0" w:color="auto"/>
            <w:left w:val="none" w:sz="0" w:space="0" w:color="auto"/>
            <w:bottom w:val="none" w:sz="0" w:space="0" w:color="auto"/>
            <w:right w:val="none" w:sz="0" w:space="0" w:color="auto"/>
          </w:divBdr>
        </w:div>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1822309719">
          <w:marLeft w:val="0"/>
          <w:marRight w:val="0"/>
          <w:marTop w:val="0"/>
          <w:marBottom w:val="0"/>
          <w:divBdr>
            <w:top w:val="none" w:sz="0" w:space="0" w:color="auto"/>
            <w:left w:val="none" w:sz="0" w:space="0" w:color="auto"/>
            <w:bottom w:val="none" w:sz="0" w:space="0" w:color="auto"/>
            <w:right w:val="none" w:sz="0" w:space="0" w:color="auto"/>
          </w:divBdr>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409042271">
          <w:marLeft w:val="0"/>
          <w:marRight w:val="0"/>
          <w:marTop w:val="0"/>
          <w:marBottom w:val="0"/>
          <w:divBdr>
            <w:top w:val="none" w:sz="0" w:space="0" w:color="auto"/>
            <w:left w:val="none" w:sz="0" w:space="0" w:color="auto"/>
            <w:bottom w:val="none" w:sz="0" w:space="0" w:color="auto"/>
            <w:right w:val="none" w:sz="0" w:space="0" w:color="auto"/>
          </w:divBdr>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15229204">
          <w:marLeft w:val="0"/>
          <w:marRight w:val="0"/>
          <w:marTop w:val="0"/>
          <w:marBottom w:val="0"/>
          <w:divBdr>
            <w:top w:val="none" w:sz="0" w:space="0" w:color="auto"/>
            <w:left w:val="none" w:sz="0" w:space="0" w:color="auto"/>
            <w:bottom w:val="none" w:sz="0" w:space="0" w:color="auto"/>
            <w:right w:val="none" w:sz="0" w:space="0" w:color="auto"/>
          </w:divBdr>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590965245">
          <w:marLeft w:val="0"/>
          <w:marRight w:val="0"/>
          <w:marTop w:val="0"/>
          <w:marBottom w:val="0"/>
          <w:divBdr>
            <w:top w:val="none" w:sz="0" w:space="0" w:color="auto"/>
            <w:left w:val="none" w:sz="0" w:space="0" w:color="auto"/>
            <w:bottom w:val="none" w:sz="0" w:space="0" w:color="auto"/>
            <w:right w:val="none" w:sz="0" w:space="0" w:color="auto"/>
          </w:divBdr>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387384135">
          <w:marLeft w:val="0"/>
          <w:marRight w:val="0"/>
          <w:marTop w:val="0"/>
          <w:marBottom w:val="0"/>
          <w:divBdr>
            <w:top w:val="none" w:sz="0" w:space="0" w:color="auto"/>
            <w:left w:val="none" w:sz="0" w:space="0" w:color="auto"/>
            <w:bottom w:val="none" w:sz="0" w:space="0" w:color="auto"/>
            <w:right w:val="none" w:sz="0" w:space="0" w:color="auto"/>
          </w:divBdr>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39012524">
          <w:marLeft w:val="0"/>
          <w:marRight w:val="0"/>
          <w:marTop w:val="0"/>
          <w:marBottom w:val="0"/>
          <w:divBdr>
            <w:top w:val="none" w:sz="0" w:space="0" w:color="auto"/>
            <w:left w:val="none" w:sz="0" w:space="0" w:color="auto"/>
            <w:bottom w:val="none" w:sz="0" w:space="0" w:color="auto"/>
            <w:right w:val="none" w:sz="0" w:space="0" w:color="auto"/>
          </w:divBdr>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420108923">
          <w:marLeft w:val="0"/>
          <w:marRight w:val="0"/>
          <w:marTop w:val="0"/>
          <w:marBottom w:val="0"/>
          <w:divBdr>
            <w:top w:val="none" w:sz="0" w:space="0" w:color="auto"/>
            <w:left w:val="none" w:sz="0" w:space="0" w:color="auto"/>
            <w:bottom w:val="none" w:sz="0" w:space="0" w:color="auto"/>
            <w:right w:val="none" w:sz="0" w:space="0" w:color="auto"/>
          </w:divBdr>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580480997">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512601847">
          <w:marLeft w:val="0"/>
          <w:marRight w:val="0"/>
          <w:marTop w:val="0"/>
          <w:marBottom w:val="0"/>
          <w:divBdr>
            <w:top w:val="none" w:sz="0" w:space="0" w:color="auto"/>
            <w:left w:val="none" w:sz="0" w:space="0" w:color="auto"/>
            <w:bottom w:val="none" w:sz="0" w:space="0" w:color="auto"/>
            <w:right w:val="none" w:sz="0" w:space="0" w:color="auto"/>
          </w:divBdr>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630159345">
          <w:marLeft w:val="0"/>
          <w:marRight w:val="0"/>
          <w:marTop w:val="0"/>
          <w:marBottom w:val="0"/>
          <w:divBdr>
            <w:top w:val="none" w:sz="0" w:space="0" w:color="auto"/>
            <w:left w:val="none" w:sz="0" w:space="0" w:color="auto"/>
            <w:bottom w:val="none" w:sz="0" w:space="0" w:color="auto"/>
            <w:right w:val="none" w:sz="0" w:space="0" w:color="auto"/>
          </w:divBdr>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1641569195">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13934652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2126582668">
          <w:marLeft w:val="0"/>
          <w:marRight w:val="0"/>
          <w:marTop w:val="0"/>
          <w:marBottom w:val="0"/>
          <w:divBdr>
            <w:top w:val="none" w:sz="0" w:space="0" w:color="auto"/>
            <w:left w:val="none" w:sz="0" w:space="0" w:color="auto"/>
            <w:bottom w:val="none" w:sz="0" w:space="0" w:color="auto"/>
            <w:right w:val="none" w:sz="0" w:space="0" w:color="auto"/>
          </w:divBdr>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461578589">
          <w:marLeft w:val="0"/>
          <w:marRight w:val="0"/>
          <w:marTop w:val="0"/>
          <w:marBottom w:val="0"/>
          <w:divBdr>
            <w:top w:val="none" w:sz="0" w:space="0" w:color="auto"/>
            <w:left w:val="none" w:sz="0" w:space="0" w:color="auto"/>
            <w:bottom w:val="none" w:sz="0" w:space="0" w:color="auto"/>
            <w:right w:val="none" w:sz="0" w:space="0" w:color="auto"/>
          </w:divBdr>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1497767497">
          <w:marLeft w:val="0"/>
          <w:marRight w:val="0"/>
          <w:marTop w:val="0"/>
          <w:marBottom w:val="0"/>
          <w:divBdr>
            <w:top w:val="none" w:sz="0" w:space="0" w:color="auto"/>
            <w:left w:val="none" w:sz="0" w:space="0" w:color="auto"/>
            <w:bottom w:val="none" w:sz="0" w:space="0" w:color="auto"/>
            <w:right w:val="none" w:sz="0" w:space="0" w:color="auto"/>
          </w:divBdr>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468743591">
          <w:marLeft w:val="0"/>
          <w:marRight w:val="0"/>
          <w:marTop w:val="0"/>
          <w:marBottom w:val="0"/>
          <w:divBdr>
            <w:top w:val="none" w:sz="0" w:space="0" w:color="auto"/>
            <w:left w:val="none" w:sz="0" w:space="0" w:color="auto"/>
            <w:bottom w:val="none" w:sz="0" w:space="0" w:color="auto"/>
            <w:right w:val="none" w:sz="0" w:space="0" w:color="auto"/>
          </w:divBdr>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502934821">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130221244">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707949166">
          <w:marLeft w:val="0"/>
          <w:marRight w:val="0"/>
          <w:marTop w:val="0"/>
          <w:marBottom w:val="0"/>
          <w:divBdr>
            <w:top w:val="none" w:sz="0" w:space="0" w:color="auto"/>
            <w:left w:val="none" w:sz="0" w:space="0" w:color="auto"/>
            <w:bottom w:val="none" w:sz="0" w:space="0" w:color="auto"/>
            <w:right w:val="none" w:sz="0" w:space="0" w:color="auto"/>
          </w:divBdr>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1081563919">
          <w:marLeft w:val="0"/>
          <w:marRight w:val="0"/>
          <w:marTop w:val="0"/>
          <w:marBottom w:val="0"/>
          <w:divBdr>
            <w:top w:val="none" w:sz="0" w:space="0" w:color="auto"/>
            <w:left w:val="none" w:sz="0" w:space="0" w:color="auto"/>
            <w:bottom w:val="none" w:sz="0" w:space="0" w:color="auto"/>
            <w:right w:val="none" w:sz="0" w:space="0" w:color="auto"/>
          </w:divBdr>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1245605176">
          <w:marLeft w:val="0"/>
          <w:marRight w:val="0"/>
          <w:marTop w:val="0"/>
          <w:marBottom w:val="0"/>
          <w:divBdr>
            <w:top w:val="none" w:sz="0" w:space="0" w:color="auto"/>
            <w:left w:val="none" w:sz="0" w:space="0" w:color="auto"/>
            <w:bottom w:val="none" w:sz="0" w:space="0" w:color="auto"/>
            <w:right w:val="none" w:sz="0" w:space="0" w:color="auto"/>
          </w:divBdr>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400052835">
          <w:marLeft w:val="0"/>
          <w:marRight w:val="0"/>
          <w:marTop w:val="0"/>
          <w:marBottom w:val="0"/>
          <w:divBdr>
            <w:top w:val="none" w:sz="0" w:space="0" w:color="auto"/>
            <w:left w:val="none" w:sz="0" w:space="0" w:color="auto"/>
            <w:bottom w:val="none" w:sz="0" w:space="0" w:color="auto"/>
            <w:right w:val="none" w:sz="0" w:space="0" w:color="auto"/>
          </w:divBdr>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88648209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932325908">
          <w:marLeft w:val="0"/>
          <w:marRight w:val="0"/>
          <w:marTop w:val="0"/>
          <w:marBottom w:val="0"/>
          <w:divBdr>
            <w:top w:val="none" w:sz="0" w:space="0" w:color="auto"/>
            <w:left w:val="none" w:sz="0" w:space="0" w:color="auto"/>
            <w:bottom w:val="none" w:sz="0" w:space="0" w:color="auto"/>
            <w:right w:val="none" w:sz="0" w:space="0" w:color="auto"/>
          </w:divBdr>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210046650">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7295362">
          <w:marLeft w:val="0"/>
          <w:marRight w:val="0"/>
          <w:marTop w:val="0"/>
          <w:marBottom w:val="0"/>
          <w:divBdr>
            <w:top w:val="none" w:sz="0" w:space="0" w:color="auto"/>
            <w:left w:val="none" w:sz="0" w:space="0" w:color="auto"/>
            <w:bottom w:val="none" w:sz="0" w:space="0" w:color="auto"/>
            <w:right w:val="none" w:sz="0" w:space="0" w:color="auto"/>
          </w:divBdr>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746338188">
          <w:marLeft w:val="0"/>
          <w:marRight w:val="0"/>
          <w:marTop w:val="0"/>
          <w:marBottom w:val="0"/>
          <w:divBdr>
            <w:top w:val="none" w:sz="0" w:space="0" w:color="auto"/>
            <w:left w:val="none" w:sz="0" w:space="0" w:color="auto"/>
            <w:bottom w:val="none" w:sz="0" w:space="0" w:color="auto"/>
            <w:right w:val="none" w:sz="0" w:space="0" w:color="auto"/>
          </w:divBdr>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248540317">
          <w:marLeft w:val="0"/>
          <w:marRight w:val="0"/>
          <w:marTop w:val="0"/>
          <w:marBottom w:val="0"/>
          <w:divBdr>
            <w:top w:val="none" w:sz="0" w:space="0" w:color="auto"/>
            <w:left w:val="none" w:sz="0" w:space="0" w:color="auto"/>
            <w:bottom w:val="none" w:sz="0" w:space="0" w:color="auto"/>
            <w:right w:val="none" w:sz="0" w:space="0" w:color="auto"/>
          </w:divBdr>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14524617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780033767">
          <w:marLeft w:val="0"/>
          <w:marRight w:val="0"/>
          <w:marTop w:val="0"/>
          <w:marBottom w:val="0"/>
          <w:divBdr>
            <w:top w:val="none" w:sz="0" w:space="0" w:color="auto"/>
            <w:left w:val="none" w:sz="0" w:space="0" w:color="auto"/>
            <w:bottom w:val="none" w:sz="0" w:space="0" w:color="auto"/>
            <w:right w:val="none" w:sz="0" w:space="0" w:color="auto"/>
          </w:divBdr>
        </w:div>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1340547802">
          <w:marLeft w:val="0"/>
          <w:marRight w:val="0"/>
          <w:marTop w:val="0"/>
          <w:marBottom w:val="0"/>
          <w:divBdr>
            <w:top w:val="none" w:sz="0" w:space="0" w:color="auto"/>
            <w:left w:val="none" w:sz="0" w:space="0" w:color="auto"/>
            <w:bottom w:val="none" w:sz="0" w:space="0" w:color="auto"/>
            <w:right w:val="none" w:sz="0" w:space="0" w:color="auto"/>
          </w:divBdr>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1519734807">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 w:id="2057462304">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37888518">
          <w:marLeft w:val="0"/>
          <w:marRight w:val="0"/>
          <w:marTop w:val="0"/>
          <w:marBottom w:val="0"/>
          <w:divBdr>
            <w:top w:val="none" w:sz="0" w:space="0" w:color="auto"/>
            <w:left w:val="none" w:sz="0" w:space="0" w:color="auto"/>
            <w:bottom w:val="none" w:sz="0" w:space="0" w:color="auto"/>
            <w:right w:val="none" w:sz="0" w:space="0" w:color="auto"/>
          </w:divBdr>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432211937">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133985600">
          <w:marLeft w:val="0"/>
          <w:marRight w:val="0"/>
          <w:marTop w:val="0"/>
          <w:marBottom w:val="0"/>
          <w:divBdr>
            <w:top w:val="none" w:sz="0" w:space="0" w:color="auto"/>
            <w:left w:val="none" w:sz="0" w:space="0" w:color="auto"/>
            <w:bottom w:val="none" w:sz="0" w:space="0" w:color="auto"/>
            <w:right w:val="none" w:sz="0" w:space="0" w:color="auto"/>
          </w:divBdr>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531308836">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1704287868">
          <w:marLeft w:val="0"/>
          <w:marRight w:val="0"/>
          <w:marTop w:val="0"/>
          <w:marBottom w:val="0"/>
          <w:divBdr>
            <w:top w:val="none" w:sz="0" w:space="0" w:color="auto"/>
            <w:left w:val="none" w:sz="0" w:space="0" w:color="auto"/>
            <w:bottom w:val="none" w:sz="0" w:space="0" w:color="auto"/>
            <w:right w:val="none" w:sz="0" w:space="0" w:color="auto"/>
          </w:divBdr>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555312244">
          <w:marLeft w:val="0"/>
          <w:marRight w:val="0"/>
          <w:marTop w:val="0"/>
          <w:marBottom w:val="0"/>
          <w:divBdr>
            <w:top w:val="none" w:sz="0" w:space="0" w:color="auto"/>
            <w:left w:val="none" w:sz="0" w:space="0" w:color="auto"/>
            <w:bottom w:val="none" w:sz="0" w:space="0" w:color="auto"/>
            <w:right w:val="none" w:sz="0" w:space="0" w:color="auto"/>
          </w:divBdr>
        </w:div>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993409599">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1195846340">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522744464">
          <w:marLeft w:val="0"/>
          <w:marRight w:val="0"/>
          <w:marTop w:val="0"/>
          <w:marBottom w:val="0"/>
          <w:divBdr>
            <w:top w:val="none" w:sz="0" w:space="0" w:color="auto"/>
            <w:left w:val="none" w:sz="0" w:space="0" w:color="auto"/>
            <w:bottom w:val="none" w:sz="0" w:space="0" w:color="auto"/>
            <w:right w:val="none" w:sz="0" w:space="0" w:color="auto"/>
          </w:divBdr>
        </w:div>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485172532">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405033018">
          <w:marLeft w:val="0"/>
          <w:marRight w:val="0"/>
          <w:marTop w:val="0"/>
          <w:marBottom w:val="0"/>
          <w:divBdr>
            <w:top w:val="none" w:sz="0" w:space="0" w:color="auto"/>
            <w:left w:val="none" w:sz="0" w:space="0" w:color="auto"/>
            <w:bottom w:val="none" w:sz="0" w:space="0" w:color="auto"/>
            <w:right w:val="none" w:sz="0" w:space="0" w:color="auto"/>
          </w:divBdr>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829060091">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68045643">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851605309">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1042746903">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2029331548">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2029788335">
          <w:marLeft w:val="0"/>
          <w:marRight w:val="0"/>
          <w:marTop w:val="0"/>
          <w:marBottom w:val="0"/>
          <w:divBdr>
            <w:top w:val="none" w:sz="0" w:space="0" w:color="auto"/>
            <w:left w:val="none" w:sz="0" w:space="0" w:color="auto"/>
            <w:bottom w:val="none" w:sz="0" w:space="0" w:color="auto"/>
            <w:right w:val="none" w:sz="0" w:space="0" w:color="auto"/>
          </w:divBdr>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905218116">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1954903006">
          <w:marLeft w:val="0"/>
          <w:marRight w:val="0"/>
          <w:marTop w:val="0"/>
          <w:marBottom w:val="0"/>
          <w:divBdr>
            <w:top w:val="none" w:sz="0" w:space="0" w:color="auto"/>
            <w:left w:val="none" w:sz="0" w:space="0" w:color="auto"/>
            <w:bottom w:val="none" w:sz="0" w:space="0" w:color="auto"/>
            <w:right w:val="none" w:sz="0" w:space="0" w:color="auto"/>
          </w:divBdr>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10069705">
          <w:marLeft w:val="0"/>
          <w:marRight w:val="0"/>
          <w:marTop w:val="0"/>
          <w:marBottom w:val="0"/>
          <w:divBdr>
            <w:top w:val="none" w:sz="0" w:space="0" w:color="auto"/>
            <w:left w:val="none" w:sz="0" w:space="0" w:color="auto"/>
            <w:bottom w:val="none" w:sz="0" w:space="0" w:color="auto"/>
            <w:right w:val="none" w:sz="0" w:space="0" w:color="auto"/>
          </w:divBdr>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1744331835">
          <w:marLeft w:val="0"/>
          <w:marRight w:val="0"/>
          <w:marTop w:val="0"/>
          <w:marBottom w:val="0"/>
          <w:divBdr>
            <w:top w:val="none" w:sz="0" w:space="0" w:color="auto"/>
            <w:left w:val="none" w:sz="0" w:space="0" w:color="auto"/>
            <w:bottom w:val="none" w:sz="0" w:space="0" w:color="auto"/>
            <w:right w:val="none" w:sz="0" w:space="0" w:color="auto"/>
          </w:divBdr>
        </w:div>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29717403">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1598637722">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2013603615">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690984457">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935891651">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531263813">
          <w:marLeft w:val="0"/>
          <w:marRight w:val="0"/>
          <w:marTop w:val="0"/>
          <w:marBottom w:val="0"/>
          <w:divBdr>
            <w:top w:val="none" w:sz="0" w:space="0" w:color="auto"/>
            <w:left w:val="none" w:sz="0" w:space="0" w:color="auto"/>
            <w:bottom w:val="none" w:sz="0" w:space="0" w:color="auto"/>
            <w:right w:val="none" w:sz="0" w:space="0" w:color="auto"/>
          </w:divBdr>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2008249146">
          <w:marLeft w:val="0"/>
          <w:marRight w:val="0"/>
          <w:marTop w:val="0"/>
          <w:marBottom w:val="0"/>
          <w:divBdr>
            <w:top w:val="none" w:sz="0" w:space="0" w:color="auto"/>
            <w:left w:val="none" w:sz="0" w:space="0" w:color="auto"/>
            <w:bottom w:val="none" w:sz="0" w:space="0" w:color="auto"/>
            <w:right w:val="none" w:sz="0" w:space="0" w:color="auto"/>
          </w:divBdr>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2020696100">
          <w:marLeft w:val="0"/>
          <w:marRight w:val="0"/>
          <w:marTop w:val="0"/>
          <w:marBottom w:val="0"/>
          <w:divBdr>
            <w:top w:val="none" w:sz="0" w:space="0" w:color="auto"/>
            <w:left w:val="none" w:sz="0" w:space="0" w:color="auto"/>
            <w:bottom w:val="none" w:sz="0" w:space="0" w:color="auto"/>
            <w:right w:val="none" w:sz="0" w:space="0" w:color="auto"/>
          </w:divBdr>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133184920">
          <w:marLeft w:val="0"/>
          <w:marRight w:val="0"/>
          <w:marTop w:val="0"/>
          <w:marBottom w:val="0"/>
          <w:divBdr>
            <w:top w:val="none" w:sz="0" w:space="0" w:color="auto"/>
            <w:left w:val="none" w:sz="0" w:space="0" w:color="auto"/>
            <w:bottom w:val="none" w:sz="0" w:space="0" w:color="auto"/>
            <w:right w:val="none" w:sz="0" w:space="0" w:color="auto"/>
          </w:divBdr>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1573924055">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862982450">
          <w:marLeft w:val="0"/>
          <w:marRight w:val="0"/>
          <w:marTop w:val="0"/>
          <w:marBottom w:val="0"/>
          <w:divBdr>
            <w:top w:val="none" w:sz="0" w:space="0" w:color="auto"/>
            <w:left w:val="none" w:sz="0" w:space="0" w:color="auto"/>
            <w:bottom w:val="none" w:sz="0" w:space="0" w:color="auto"/>
            <w:right w:val="none" w:sz="0" w:space="0" w:color="auto"/>
          </w:divBdr>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1555656116">
          <w:marLeft w:val="0"/>
          <w:marRight w:val="0"/>
          <w:marTop w:val="0"/>
          <w:marBottom w:val="0"/>
          <w:divBdr>
            <w:top w:val="none" w:sz="0" w:space="0" w:color="auto"/>
            <w:left w:val="none" w:sz="0" w:space="0" w:color="auto"/>
            <w:bottom w:val="none" w:sz="0" w:space="0" w:color="auto"/>
            <w:right w:val="none" w:sz="0" w:space="0" w:color="auto"/>
          </w:divBdr>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146211686">
          <w:marLeft w:val="0"/>
          <w:marRight w:val="0"/>
          <w:marTop w:val="0"/>
          <w:marBottom w:val="0"/>
          <w:divBdr>
            <w:top w:val="none" w:sz="0" w:space="0" w:color="auto"/>
            <w:left w:val="none" w:sz="0" w:space="0" w:color="auto"/>
            <w:bottom w:val="none" w:sz="0" w:space="0" w:color="auto"/>
            <w:right w:val="none" w:sz="0" w:space="0" w:color="auto"/>
          </w:divBdr>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732583088">
          <w:marLeft w:val="0"/>
          <w:marRight w:val="0"/>
          <w:marTop w:val="0"/>
          <w:marBottom w:val="0"/>
          <w:divBdr>
            <w:top w:val="none" w:sz="0" w:space="0" w:color="auto"/>
            <w:left w:val="none" w:sz="0" w:space="0" w:color="auto"/>
            <w:bottom w:val="none" w:sz="0" w:space="0" w:color="auto"/>
            <w:right w:val="none" w:sz="0" w:space="0" w:color="auto"/>
          </w:divBdr>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1121001051">
          <w:marLeft w:val="0"/>
          <w:marRight w:val="0"/>
          <w:marTop w:val="0"/>
          <w:marBottom w:val="0"/>
          <w:divBdr>
            <w:top w:val="none" w:sz="0" w:space="0" w:color="auto"/>
            <w:left w:val="none" w:sz="0" w:space="0" w:color="auto"/>
            <w:bottom w:val="none" w:sz="0" w:space="0" w:color="auto"/>
            <w:right w:val="none" w:sz="0" w:space="0" w:color="auto"/>
          </w:divBdr>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1212771410">
          <w:marLeft w:val="0"/>
          <w:marRight w:val="0"/>
          <w:marTop w:val="0"/>
          <w:marBottom w:val="0"/>
          <w:divBdr>
            <w:top w:val="none" w:sz="0" w:space="0" w:color="auto"/>
            <w:left w:val="none" w:sz="0" w:space="0" w:color="auto"/>
            <w:bottom w:val="none" w:sz="0" w:space="0" w:color="auto"/>
            <w:right w:val="none" w:sz="0" w:space="0" w:color="auto"/>
          </w:divBdr>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3213673">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1285118354">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1332104151">
          <w:marLeft w:val="0"/>
          <w:marRight w:val="0"/>
          <w:marTop w:val="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0934203">
          <w:marLeft w:val="0"/>
          <w:marRight w:val="0"/>
          <w:marTop w:val="0"/>
          <w:marBottom w:val="0"/>
          <w:divBdr>
            <w:top w:val="none" w:sz="0" w:space="0" w:color="auto"/>
            <w:left w:val="none" w:sz="0" w:space="0" w:color="auto"/>
            <w:bottom w:val="none" w:sz="0" w:space="0" w:color="auto"/>
            <w:right w:val="none" w:sz="0" w:space="0" w:color="auto"/>
          </w:divBdr>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2012905183">
          <w:marLeft w:val="0"/>
          <w:marRight w:val="0"/>
          <w:marTop w:val="0"/>
          <w:marBottom w:val="0"/>
          <w:divBdr>
            <w:top w:val="none" w:sz="0" w:space="0" w:color="auto"/>
            <w:left w:val="none" w:sz="0" w:space="0" w:color="auto"/>
            <w:bottom w:val="none" w:sz="0" w:space="0" w:color="auto"/>
            <w:right w:val="none" w:sz="0" w:space="0" w:color="auto"/>
          </w:divBdr>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497430081">
          <w:marLeft w:val="0"/>
          <w:marRight w:val="0"/>
          <w:marTop w:val="0"/>
          <w:marBottom w:val="0"/>
          <w:divBdr>
            <w:top w:val="none" w:sz="0" w:space="0" w:color="auto"/>
            <w:left w:val="none" w:sz="0" w:space="0" w:color="auto"/>
            <w:bottom w:val="none" w:sz="0" w:space="0" w:color="auto"/>
            <w:right w:val="none" w:sz="0" w:space="0" w:color="auto"/>
          </w:divBdr>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447050621">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8292325">
      <w:bodyDiv w:val="1"/>
      <w:marLeft w:val="0"/>
      <w:marRight w:val="0"/>
      <w:marTop w:val="0"/>
      <w:marBottom w:val="0"/>
      <w:divBdr>
        <w:top w:val="none" w:sz="0" w:space="0" w:color="auto"/>
        <w:left w:val="none" w:sz="0" w:space="0" w:color="auto"/>
        <w:bottom w:val="none" w:sz="0" w:space="0" w:color="auto"/>
        <w:right w:val="none" w:sz="0" w:space="0" w:color="auto"/>
      </w:divBdr>
      <w:divsChild>
        <w:div w:id="455374451">
          <w:marLeft w:val="0"/>
          <w:marRight w:val="0"/>
          <w:marTop w:val="0"/>
          <w:marBottom w:val="0"/>
          <w:divBdr>
            <w:top w:val="none" w:sz="0" w:space="0" w:color="auto"/>
            <w:left w:val="none" w:sz="0" w:space="0" w:color="auto"/>
            <w:bottom w:val="none" w:sz="0" w:space="0" w:color="auto"/>
            <w:right w:val="none" w:sz="0" w:space="0" w:color="auto"/>
          </w:divBdr>
        </w:div>
        <w:div w:id="1741250484">
          <w:marLeft w:val="0"/>
          <w:marRight w:val="0"/>
          <w:marTop w:val="0"/>
          <w:marBottom w:val="0"/>
          <w:divBdr>
            <w:top w:val="none" w:sz="0" w:space="0" w:color="auto"/>
            <w:left w:val="none" w:sz="0" w:space="0" w:color="auto"/>
            <w:bottom w:val="none" w:sz="0" w:space="0" w:color="auto"/>
            <w:right w:val="none" w:sz="0" w:space="0" w:color="auto"/>
          </w:divBdr>
          <w:divsChild>
            <w:div w:id="1356542131">
              <w:marLeft w:val="0"/>
              <w:marRight w:val="0"/>
              <w:marTop w:val="0"/>
              <w:marBottom w:val="0"/>
              <w:divBdr>
                <w:top w:val="none" w:sz="0" w:space="0" w:color="auto"/>
                <w:left w:val="none" w:sz="0" w:space="0" w:color="auto"/>
                <w:bottom w:val="none" w:sz="0" w:space="0" w:color="auto"/>
                <w:right w:val="none" w:sz="0" w:space="0" w:color="auto"/>
              </w:divBdr>
            </w:div>
          </w:divsChild>
        </w:div>
        <w:div w:id="394280517">
          <w:marLeft w:val="0"/>
          <w:marRight w:val="0"/>
          <w:marTop w:val="0"/>
          <w:marBottom w:val="0"/>
          <w:divBdr>
            <w:top w:val="none" w:sz="0" w:space="0" w:color="auto"/>
            <w:left w:val="none" w:sz="0" w:space="0" w:color="auto"/>
            <w:bottom w:val="none" w:sz="0" w:space="0" w:color="auto"/>
            <w:right w:val="none" w:sz="0" w:space="0" w:color="auto"/>
          </w:divBdr>
        </w:div>
        <w:div w:id="1706636869">
          <w:marLeft w:val="0"/>
          <w:marRight w:val="0"/>
          <w:marTop w:val="0"/>
          <w:marBottom w:val="0"/>
          <w:divBdr>
            <w:top w:val="none" w:sz="0" w:space="0" w:color="auto"/>
            <w:left w:val="none" w:sz="0" w:space="0" w:color="auto"/>
            <w:bottom w:val="none" w:sz="0" w:space="0" w:color="auto"/>
            <w:right w:val="none" w:sz="0" w:space="0" w:color="auto"/>
          </w:divBdr>
          <w:divsChild>
            <w:div w:id="151414967">
              <w:marLeft w:val="0"/>
              <w:marRight w:val="0"/>
              <w:marTop w:val="0"/>
              <w:marBottom w:val="0"/>
              <w:divBdr>
                <w:top w:val="none" w:sz="0" w:space="0" w:color="auto"/>
                <w:left w:val="none" w:sz="0" w:space="0" w:color="auto"/>
                <w:bottom w:val="none" w:sz="0" w:space="0" w:color="auto"/>
                <w:right w:val="none" w:sz="0" w:space="0" w:color="auto"/>
              </w:divBdr>
            </w:div>
          </w:divsChild>
        </w:div>
        <w:div w:id="529992824">
          <w:marLeft w:val="0"/>
          <w:marRight w:val="0"/>
          <w:marTop w:val="0"/>
          <w:marBottom w:val="0"/>
          <w:divBdr>
            <w:top w:val="none" w:sz="0" w:space="0" w:color="auto"/>
            <w:left w:val="none" w:sz="0" w:space="0" w:color="auto"/>
            <w:bottom w:val="none" w:sz="0" w:space="0" w:color="auto"/>
            <w:right w:val="none" w:sz="0" w:space="0" w:color="auto"/>
          </w:divBdr>
        </w:div>
        <w:div w:id="22441515">
          <w:marLeft w:val="0"/>
          <w:marRight w:val="0"/>
          <w:marTop w:val="0"/>
          <w:marBottom w:val="0"/>
          <w:divBdr>
            <w:top w:val="none" w:sz="0" w:space="0" w:color="auto"/>
            <w:left w:val="none" w:sz="0" w:space="0" w:color="auto"/>
            <w:bottom w:val="none" w:sz="0" w:space="0" w:color="auto"/>
            <w:right w:val="none" w:sz="0" w:space="0" w:color="auto"/>
          </w:divBdr>
          <w:divsChild>
            <w:div w:id="1576011499">
              <w:marLeft w:val="0"/>
              <w:marRight w:val="0"/>
              <w:marTop w:val="0"/>
              <w:marBottom w:val="0"/>
              <w:divBdr>
                <w:top w:val="none" w:sz="0" w:space="0" w:color="auto"/>
                <w:left w:val="none" w:sz="0" w:space="0" w:color="auto"/>
                <w:bottom w:val="none" w:sz="0" w:space="0" w:color="auto"/>
                <w:right w:val="none" w:sz="0" w:space="0" w:color="auto"/>
              </w:divBdr>
            </w:div>
          </w:divsChild>
        </w:div>
        <w:div w:id="370302472">
          <w:marLeft w:val="0"/>
          <w:marRight w:val="0"/>
          <w:marTop w:val="0"/>
          <w:marBottom w:val="0"/>
          <w:divBdr>
            <w:top w:val="none" w:sz="0" w:space="0" w:color="auto"/>
            <w:left w:val="none" w:sz="0" w:space="0" w:color="auto"/>
            <w:bottom w:val="none" w:sz="0" w:space="0" w:color="auto"/>
            <w:right w:val="none" w:sz="0" w:space="0" w:color="auto"/>
          </w:divBdr>
        </w:div>
        <w:div w:id="1918663607">
          <w:marLeft w:val="0"/>
          <w:marRight w:val="0"/>
          <w:marTop w:val="0"/>
          <w:marBottom w:val="0"/>
          <w:divBdr>
            <w:top w:val="none" w:sz="0" w:space="0" w:color="auto"/>
            <w:left w:val="none" w:sz="0" w:space="0" w:color="auto"/>
            <w:bottom w:val="none" w:sz="0" w:space="0" w:color="auto"/>
            <w:right w:val="none" w:sz="0" w:space="0" w:color="auto"/>
          </w:divBdr>
          <w:divsChild>
            <w:div w:id="1887794814">
              <w:marLeft w:val="0"/>
              <w:marRight w:val="0"/>
              <w:marTop w:val="0"/>
              <w:marBottom w:val="0"/>
              <w:divBdr>
                <w:top w:val="none" w:sz="0" w:space="0" w:color="auto"/>
                <w:left w:val="none" w:sz="0" w:space="0" w:color="auto"/>
                <w:bottom w:val="none" w:sz="0" w:space="0" w:color="auto"/>
                <w:right w:val="none" w:sz="0" w:space="0" w:color="auto"/>
              </w:divBdr>
            </w:div>
          </w:divsChild>
        </w:div>
        <w:div w:id="1529952986">
          <w:marLeft w:val="0"/>
          <w:marRight w:val="0"/>
          <w:marTop w:val="0"/>
          <w:marBottom w:val="0"/>
          <w:divBdr>
            <w:top w:val="none" w:sz="0" w:space="0" w:color="auto"/>
            <w:left w:val="none" w:sz="0" w:space="0" w:color="auto"/>
            <w:bottom w:val="none" w:sz="0" w:space="0" w:color="auto"/>
            <w:right w:val="none" w:sz="0" w:space="0" w:color="auto"/>
          </w:divBdr>
        </w:div>
        <w:div w:id="721177064">
          <w:marLeft w:val="0"/>
          <w:marRight w:val="0"/>
          <w:marTop w:val="0"/>
          <w:marBottom w:val="0"/>
          <w:divBdr>
            <w:top w:val="none" w:sz="0" w:space="0" w:color="auto"/>
            <w:left w:val="none" w:sz="0" w:space="0" w:color="auto"/>
            <w:bottom w:val="none" w:sz="0" w:space="0" w:color="auto"/>
            <w:right w:val="none" w:sz="0" w:space="0" w:color="auto"/>
          </w:divBdr>
          <w:divsChild>
            <w:div w:id="1533684019">
              <w:marLeft w:val="0"/>
              <w:marRight w:val="0"/>
              <w:marTop w:val="0"/>
              <w:marBottom w:val="0"/>
              <w:divBdr>
                <w:top w:val="none" w:sz="0" w:space="0" w:color="auto"/>
                <w:left w:val="none" w:sz="0" w:space="0" w:color="auto"/>
                <w:bottom w:val="none" w:sz="0" w:space="0" w:color="auto"/>
                <w:right w:val="none" w:sz="0" w:space="0" w:color="auto"/>
              </w:divBdr>
            </w:div>
          </w:divsChild>
        </w:div>
        <w:div w:id="2003048840">
          <w:marLeft w:val="0"/>
          <w:marRight w:val="0"/>
          <w:marTop w:val="0"/>
          <w:marBottom w:val="0"/>
          <w:divBdr>
            <w:top w:val="none" w:sz="0" w:space="0" w:color="auto"/>
            <w:left w:val="none" w:sz="0" w:space="0" w:color="auto"/>
            <w:bottom w:val="none" w:sz="0" w:space="0" w:color="auto"/>
            <w:right w:val="none" w:sz="0" w:space="0" w:color="auto"/>
          </w:divBdr>
        </w:div>
        <w:div w:id="2106415654">
          <w:marLeft w:val="0"/>
          <w:marRight w:val="0"/>
          <w:marTop w:val="0"/>
          <w:marBottom w:val="0"/>
          <w:divBdr>
            <w:top w:val="none" w:sz="0" w:space="0" w:color="auto"/>
            <w:left w:val="none" w:sz="0" w:space="0" w:color="auto"/>
            <w:bottom w:val="none" w:sz="0" w:space="0" w:color="auto"/>
            <w:right w:val="none" w:sz="0" w:space="0" w:color="auto"/>
          </w:divBdr>
          <w:divsChild>
            <w:div w:id="2057704870">
              <w:marLeft w:val="0"/>
              <w:marRight w:val="0"/>
              <w:marTop w:val="0"/>
              <w:marBottom w:val="0"/>
              <w:divBdr>
                <w:top w:val="none" w:sz="0" w:space="0" w:color="auto"/>
                <w:left w:val="none" w:sz="0" w:space="0" w:color="auto"/>
                <w:bottom w:val="none" w:sz="0" w:space="0" w:color="auto"/>
                <w:right w:val="none" w:sz="0" w:space="0" w:color="auto"/>
              </w:divBdr>
            </w:div>
          </w:divsChild>
        </w:div>
        <w:div w:id="2085107084">
          <w:marLeft w:val="0"/>
          <w:marRight w:val="0"/>
          <w:marTop w:val="0"/>
          <w:marBottom w:val="0"/>
          <w:divBdr>
            <w:top w:val="none" w:sz="0" w:space="0" w:color="auto"/>
            <w:left w:val="none" w:sz="0" w:space="0" w:color="auto"/>
            <w:bottom w:val="none" w:sz="0" w:space="0" w:color="auto"/>
            <w:right w:val="none" w:sz="0" w:space="0" w:color="auto"/>
          </w:divBdr>
        </w:div>
        <w:div w:id="1712536041">
          <w:marLeft w:val="0"/>
          <w:marRight w:val="0"/>
          <w:marTop w:val="0"/>
          <w:marBottom w:val="0"/>
          <w:divBdr>
            <w:top w:val="none" w:sz="0" w:space="0" w:color="auto"/>
            <w:left w:val="none" w:sz="0" w:space="0" w:color="auto"/>
            <w:bottom w:val="none" w:sz="0" w:space="0" w:color="auto"/>
            <w:right w:val="none" w:sz="0" w:space="0" w:color="auto"/>
          </w:divBdr>
          <w:divsChild>
            <w:div w:id="1438211011">
              <w:marLeft w:val="0"/>
              <w:marRight w:val="0"/>
              <w:marTop w:val="0"/>
              <w:marBottom w:val="0"/>
              <w:divBdr>
                <w:top w:val="none" w:sz="0" w:space="0" w:color="auto"/>
                <w:left w:val="none" w:sz="0" w:space="0" w:color="auto"/>
                <w:bottom w:val="none" w:sz="0" w:space="0" w:color="auto"/>
                <w:right w:val="none" w:sz="0" w:space="0" w:color="auto"/>
              </w:divBdr>
            </w:div>
          </w:divsChild>
        </w:div>
        <w:div w:id="1051998963">
          <w:marLeft w:val="0"/>
          <w:marRight w:val="0"/>
          <w:marTop w:val="300"/>
          <w:marBottom w:val="0"/>
          <w:divBdr>
            <w:top w:val="none" w:sz="0" w:space="0" w:color="auto"/>
            <w:left w:val="none" w:sz="0" w:space="0" w:color="auto"/>
            <w:bottom w:val="none" w:sz="0" w:space="0" w:color="auto"/>
            <w:right w:val="none" w:sz="0" w:space="0" w:color="auto"/>
          </w:divBdr>
          <w:divsChild>
            <w:div w:id="1608587050">
              <w:marLeft w:val="0"/>
              <w:marRight w:val="0"/>
              <w:marTop w:val="0"/>
              <w:marBottom w:val="0"/>
              <w:divBdr>
                <w:top w:val="none" w:sz="0" w:space="0" w:color="auto"/>
                <w:left w:val="none" w:sz="0" w:space="0" w:color="auto"/>
                <w:bottom w:val="none" w:sz="0" w:space="0" w:color="auto"/>
                <w:right w:val="none" w:sz="0" w:space="0" w:color="auto"/>
              </w:divBdr>
              <w:divsChild>
                <w:div w:id="765349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97059">
          <w:marLeft w:val="0"/>
          <w:marRight w:val="0"/>
          <w:marTop w:val="300"/>
          <w:marBottom w:val="0"/>
          <w:divBdr>
            <w:top w:val="none" w:sz="0" w:space="0" w:color="auto"/>
            <w:left w:val="none" w:sz="0" w:space="0" w:color="auto"/>
            <w:bottom w:val="none" w:sz="0" w:space="0" w:color="auto"/>
            <w:right w:val="none" w:sz="0" w:space="0" w:color="auto"/>
          </w:divBdr>
          <w:divsChild>
            <w:div w:id="611018658">
              <w:marLeft w:val="0"/>
              <w:marRight w:val="0"/>
              <w:marTop w:val="0"/>
              <w:marBottom w:val="0"/>
              <w:divBdr>
                <w:top w:val="none" w:sz="0" w:space="0" w:color="auto"/>
                <w:left w:val="none" w:sz="0" w:space="0" w:color="auto"/>
                <w:bottom w:val="none" w:sz="0" w:space="0" w:color="auto"/>
                <w:right w:val="none" w:sz="0" w:space="0" w:color="auto"/>
              </w:divBdr>
              <w:divsChild>
                <w:div w:id="32008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669777">
          <w:marLeft w:val="0"/>
          <w:marRight w:val="0"/>
          <w:marTop w:val="300"/>
          <w:marBottom w:val="0"/>
          <w:divBdr>
            <w:top w:val="none" w:sz="0" w:space="0" w:color="auto"/>
            <w:left w:val="none" w:sz="0" w:space="0" w:color="auto"/>
            <w:bottom w:val="none" w:sz="0" w:space="0" w:color="auto"/>
            <w:right w:val="none" w:sz="0" w:space="0" w:color="auto"/>
          </w:divBdr>
          <w:divsChild>
            <w:div w:id="1562716037">
              <w:marLeft w:val="0"/>
              <w:marRight w:val="0"/>
              <w:marTop w:val="0"/>
              <w:marBottom w:val="0"/>
              <w:divBdr>
                <w:top w:val="none" w:sz="0" w:space="0" w:color="auto"/>
                <w:left w:val="none" w:sz="0" w:space="0" w:color="auto"/>
                <w:bottom w:val="none" w:sz="0" w:space="0" w:color="auto"/>
                <w:right w:val="none" w:sz="0" w:space="0" w:color="auto"/>
              </w:divBdr>
              <w:divsChild>
                <w:div w:id="80669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1695108346">
          <w:marLeft w:val="0"/>
          <w:marRight w:val="0"/>
          <w:marTop w:val="0"/>
          <w:marBottom w:val="0"/>
          <w:divBdr>
            <w:top w:val="none" w:sz="0" w:space="0" w:color="auto"/>
            <w:left w:val="none" w:sz="0" w:space="0" w:color="auto"/>
            <w:bottom w:val="none" w:sz="0" w:space="0" w:color="auto"/>
            <w:right w:val="none" w:sz="0" w:space="0" w:color="auto"/>
          </w:divBdr>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369189814">
          <w:marLeft w:val="0"/>
          <w:marRight w:val="0"/>
          <w:marTop w:val="0"/>
          <w:marBottom w:val="0"/>
          <w:divBdr>
            <w:top w:val="none" w:sz="0" w:space="0" w:color="auto"/>
            <w:left w:val="none" w:sz="0" w:space="0" w:color="auto"/>
            <w:bottom w:val="none" w:sz="0" w:space="0" w:color="auto"/>
            <w:right w:val="none" w:sz="0" w:space="0" w:color="auto"/>
          </w:divBdr>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1867711501">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600534544">
          <w:marLeft w:val="0"/>
          <w:marRight w:val="0"/>
          <w:marTop w:val="0"/>
          <w:marBottom w:val="0"/>
          <w:divBdr>
            <w:top w:val="none" w:sz="0" w:space="0" w:color="auto"/>
            <w:left w:val="none" w:sz="0" w:space="0" w:color="auto"/>
            <w:bottom w:val="none" w:sz="0" w:space="0" w:color="auto"/>
            <w:right w:val="none" w:sz="0" w:space="0" w:color="auto"/>
          </w:divBdr>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1869098482">
          <w:marLeft w:val="0"/>
          <w:marRight w:val="0"/>
          <w:marTop w:val="0"/>
          <w:marBottom w:val="0"/>
          <w:divBdr>
            <w:top w:val="none" w:sz="0" w:space="0" w:color="auto"/>
            <w:left w:val="none" w:sz="0" w:space="0" w:color="auto"/>
            <w:bottom w:val="none" w:sz="0" w:space="0" w:color="auto"/>
            <w:right w:val="none" w:sz="0" w:space="0" w:color="auto"/>
          </w:divBdr>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60101599">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369232525">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782648162">
          <w:marLeft w:val="0"/>
          <w:marRight w:val="0"/>
          <w:marTop w:val="0"/>
          <w:marBottom w:val="0"/>
          <w:divBdr>
            <w:top w:val="none" w:sz="0" w:space="0" w:color="auto"/>
            <w:left w:val="none" w:sz="0" w:space="0" w:color="auto"/>
            <w:bottom w:val="none" w:sz="0" w:space="0" w:color="auto"/>
            <w:right w:val="none" w:sz="0" w:space="0" w:color="auto"/>
          </w:divBdr>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62992899">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1193033397">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1598362351">
          <w:marLeft w:val="0"/>
          <w:marRight w:val="0"/>
          <w:marTop w:val="0"/>
          <w:marBottom w:val="0"/>
          <w:divBdr>
            <w:top w:val="none" w:sz="0" w:space="0" w:color="auto"/>
            <w:left w:val="none" w:sz="0" w:space="0" w:color="auto"/>
            <w:bottom w:val="none" w:sz="0" w:space="0" w:color="auto"/>
            <w:right w:val="none" w:sz="0" w:space="0" w:color="auto"/>
          </w:divBdr>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1452750058">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017804485">
          <w:marLeft w:val="0"/>
          <w:marRight w:val="0"/>
          <w:marTop w:val="0"/>
          <w:marBottom w:val="0"/>
          <w:divBdr>
            <w:top w:val="none" w:sz="0" w:space="0" w:color="auto"/>
            <w:left w:val="none" w:sz="0" w:space="0" w:color="auto"/>
            <w:bottom w:val="none" w:sz="0" w:space="0" w:color="auto"/>
            <w:right w:val="none" w:sz="0" w:space="0" w:color="auto"/>
          </w:divBdr>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845048764">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338699163">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843350479">
          <w:marLeft w:val="0"/>
          <w:marRight w:val="0"/>
          <w:marTop w:val="0"/>
          <w:marBottom w:val="0"/>
          <w:divBdr>
            <w:top w:val="none" w:sz="0" w:space="0" w:color="auto"/>
            <w:left w:val="none" w:sz="0" w:space="0" w:color="auto"/>
            <w:bottom w:val="none" w:sz="0" w:space="0" w:color="auto"/>
            <w:right w:val="none" w:sz="0" w:space="0" w:color="auto"/>
          </w:divBdr>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 w:id="1014726603">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777257914">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767968087">
          <w:marLeft w:val="0"/>
          <w:marRight w:val="0"/>
          <w:marTop w:val="0"/>
          <w:marBottom w:val="0"/>
          <w:divBdr>
            <w:top w:val="none" w:sz="0" w:space="0" w:color="auto"/>
            <w:left w:val="none" w:sz="0" w:space="0" w:color="auto"/>
            <w:bottom w:val="none" w:sz="0" w:space="0" w:color="auto"/>
            <w:right w:val="none" w:sz="0" w:space="0" w:color="auto"/>
          </w:divBdr>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1779983461">
          <w:marLeft w:val="0"/>
          <w:marRight w:val="0"/>
          <w:marTop w:val="0"/>
          <w:marBottom w:val="0"/>
          <w:divBdr>
            <w:top w:val="none" w:sz="0" w:space="0" w:color="auto"/>
            <w:left w:val="none" w:sz="0" w:space="0" w:color="auto"/>
            <w:bottom w:val="none" w:sz="0" w:space="0" w:color="auto"/>
            <w:right w:val="none" w:sz="0" w:space="0" w:color="auto"/>
          </w:divBdr>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1794446630">
          <w:marLeft w:val="0"/>
          <w:marRight w:val="0"/>
          <w:marTop w:val="0"/>
          <w:marBottom w:val="0"/>
          <w:divBdr>
            <w:top w:val="none" w:sz="0" w:space="0" w:color="auto"/>
            <w:left w:val="none" w:sz="0" w:space="0" w:color="auto"/>
            <w:bottom w:val="none" w:sz="0" w:space="0" w:color="auto"/>
            <w:right w:val="none" w:sz="0" w:space="0" w:color="auto"/>
          </w:divBdr>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1647204081">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1683125719">
          <w:marLeft w:val="0"/>
          <w:marRight w:val="0"/>
          <w:marTop w:val="0"/>
          <w:marBottom w:val="0"/>
          <w:divBdr>
            <w:top w:val="none" w:sz="0" w:space="0" w:color="auto"/>
            <w:left w:val="none" w:sz="0" w:space="0" w:color="auto"/>
            <w:bottom w:val="none" w:sz="0" w:space="0" w:color="auto"/>
            <w:right w:val="none" w:sz="0" w:space="0" w:color="auto"/>
          </w:divBdr>
        </w:div>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370061159">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213320543">
          <w:marLeft w:val="0"/>
          <w:marRight w:val="0"/>
          <w:marTop w:val="0"/>
          <w:marBottom w:val="0"/>
          <w:divBdr>
            <w:top w:val="none" w:sz="0" w:space="0" w:color="auto"/>
            <w:left w:val="none" w:sz="0" w:space="0" w:color="auto"/>
            <w:bottom w:val="none" w:sz="0" w:space="0" w:color="auto"/>
            <w:right w:val="none" w:sz="0" w:space="0" w:color="auto"/>
          </w:divBdr>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080368101">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988634578">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21654385">
          <w:marLeft w:val="0"/>
          <w:marRight w:val="0"/>
          <w:marTop w:val="0"/>
          <w:marBottom w:val="0"/>
          <w:divBdr>
            <w:top w:val="none" w:sz="0" w:space="0" w:color="auto"/>
            <w:left w:val="none" w:sz="0" w:space="0" w:color="auto"/>
            <w:bottom w:val="none" w:sz="0" w:space="0" w:color="auto"/>
            <w:right w:val="none" w:sz="0" w:space="0" w:color="auto"/>
          </w:divBdr>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919870109">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418992018">
          <w:marLeft w:val="0"/>
          <w:marRight w:val="0"/>
          <w:marTop w:val="0"/>
          <w:marBottom w:val="0"/>
          <w:divBdr>
            <w:top w:val="none" w:sz="0" w:space="0" w:color="auto"/>
            <w:left w:val="none" w:sz="0" w:space="0" w:color="auto"/>
            <w:bottom w:val="none" w:sz="0" w:space="0" w:color="auto"/>
            <w:right w:val="none" w:sz="0" w:space="0" w:color="auto"/>
          </w:divBdr>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71048128">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99060093">
          <w:marLeft w:val="0"/>
          <w:marRight w:val="0"/>
          <w:marTop w:val="0"/>
          <w:marBottom w:val="0"/>
          <w:divBdr>
            <w:top w:val="none" w:sz="0" w:space="0" w:color="auto"/>
            <w:left w:val="none" w:sz="0" w:space="0" w:color="auto"/>
            <w:bottom w:val="none" w:sz="0" w:space="0" w:color="auto"/>
            <w:right w:val="none" w:sz="0" w:space="0" w:color="auto"/>
          </w:divBdr>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1822110190">
          <w:marLeft w:val="0"/>
          <w:marRight w:val="0"/>
          <w:marTop w:val="0"/>
          <w:marBottom w:val="0"/>
          <w:divBdr>
            <w:top w:val="none" w:sz="0" w:space="0" w:color="auto"/>
            <w:left w:val="none" w:sz="0" w:space="0" w:color="auto"/>
            <w:bottom w:val="none" w:sz="0" w:space="0" w:color="auto"/>
            <w:right w:val="none" w:sz="0" w:space="0" w:color="auto"/>
          </w:divBdr>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624119108">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912031">
          <w:marLeft w:val="0"/>
          <w:marRight w:val="0"/>
          <w:marTop w:val="0"/>
          <w:marBottom w:val="0"/>
          <w:divBdr>
            <w:top w:val="none" w:sz="0" w:space="0" w:color="auto"/>
            <w:left w:val="none" w:sz="0" w:space="0" w:color="auto"/>
            <w:bottom w:val="none" w:sz="0" w:space="0" w:color="auto"/>
            <w:right w:val="none" w:sz="0" w:space="0" w:color="auto"/>
          </w:divBdr>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780608040">
          <w:marLeft w:val="0"/>
          <w:marRight w:val="0"/>
          <w:marTop w:val="0"/>
          <w:marBottom w:val="0"/>
          <w:divBdr>
            <w:top w:val="none" w:sz="0" w:space="0" w:color="auto"/>
            <w:left w:val="none" w:sz="0" w:space="0" w:color="auto"/>
            <w:bottom w:val="none" w:sz="0" w:space="0" w:color="auto"/>
            <w:right w:val="none" w:sz="0" w:space="0" w:color="auto"/>
          </w:divBdr>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1438982832">
          <w:marLeft w:val="0"/>
          <w:marRight w:val="0"/>
          <w:marTop w:val="0"/>
          <w:marBottom w:val="0"/>
          <w:divBdr>
            <w:top w:val="none" w:sz="0" w:space="0" w:color="auto"/>
            <w:left w:val="none" w:sz="0" w:space="0" w:color="auto"/>
            <w:bottom w:val="none" w:sz="0" w:space="0" w:color="auto"/>
            <w:right w:val="none" w:sz="0" w:space="0" w:color="auto"/>
          </w:divBdr>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1399478933">
          <w:marLeft w:val="0"/>
          <w:marRight w:val="0"/>
          <w:marTop w:val="0"/>
          <w:marBottom w:val="0"/>
          <w:divBdr>
            <w:top w:val="none" w:sz="0" w:space="0" w:color="auto"/>
            <w:left w:val="none" w:sz="0" w:space="0" w:color="auto"/>
            <w:bottom w:val="none" w:sz="0" w:space="0" w:color="auto"/>
            <w:right w:val="none" w:sz="0" w:space="0" w:color="auto"/>
          </w:divBdr>
        </w:div>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637684655">
          <w:marLeft w:val="0"/>
          <w:marRight w:val="0"/>
          <w:marTop w:val="0"/>
          <w:marBottom w:val="0"/>
          <w:divBdr>
            <w:top w:val="none" w:sz="0" w:space="0" w:color="auto"/>
            <w:left w:val="none" w:sz="0" w:space="0" w:color="auto"/>
            <w:bottom w:val="none" w:sz="0" w:space="0" w:color="auto"/>
            <w:right w:val="none" w:sz="0" w:space="0" w:color="auto"/>
          </w:divBdr>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232498597">
          <w:marLeft w:val="0"/>
          <w:marRight w:val="0"/>
          <w:marTop w:val="0"/>
          <w:marBottom w:val="0"/>
          <w:divBdr>
            <w:top w:val="none" w:sz="0" w:space="0" w:color="auto"/>
            <w:left w:val="none" w:sz="0" w:space="0" w:color="auto"/>
            <w:bottom w:val="none" w:sz="0" w:space="0" w:color="auto"/>
            <w:right w:val="none" w:sz="0" w:space="0" w:color="auto"/>
          </w:divBdr>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124235535">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1854949135">
          <w:marLeft w:val="0"/>
          <w:marRight w:val="0"/>
          <w:marTop w:val="0"/>
          <w:marBottom w:val="0"/>
          <w:divBdr>
            <w:top w:val="none" w:sz="0" w:space="0" w:color="auto"/>
            <w:left w:val="none" w:sz="0" w:space="0" w:color="auto"/>
            <w:bottom w:val="none" w:sz="0" w:space="0" w:color="auto"/>
            <w:right w:val="none" w:sz="0" w:space="0" w:color="auto"/>
          </w:divBdr>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872814821">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1879274921">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1992053182">
          <w:marLeft w:val="0"/>
          <w:marRight w:val="0"/>
          <w:marTop w:val="0"/>
          <w:marBottom w:val="0"/>
          <w:divBdr>
            <w:top w:val="none" w:sz="0" w:space="0" w:color="auto"/>
            <w:left w:val="none" w:sz="0" w:space="0" w:color="auto"/>
            <w:bottom w:val="none" w:sz="0" w:space="0" w:color="auto"/>
            <w:right w:val="none" w:sz="0" w:space="0" w:color="auto"/>
          </w:divBdr>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976905269">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1674183645">
          <w:marLeft w:val="0"/>
          <w:marRight w:val="0"/>
          <w:marTop w:val="0"/>
          <w:marBottom w:val="0"/>
          <w:divBdr>
            <w:top w:val="none" w:sz="0" w:space="0" w:color="auto"/>
            <w:left w:val="none" w:sz="0" w:space="0" w:color="auto"/>
            <w:bottom w:val="none" w:sz="0" w:space="0" w:color="auto"/>
            <w:right w:val="none" w:sz="0" w:space="0" w:color="auto"/>
          </w:divBdr>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856230859">
          <w:marLeft w:val="0"/>
          <w:marRight w:val="0"/>
          <w:marTop w:val="0"/>
          <w:marBottom w:val="0"/>
          <w:divBdr>
            <w:top w:val="none" w:sz="0" w:space="0" w:color="auto"/>
            <w:left w:val="none" w:sz="0" w:space="0" w:color="auto"/>
            <w:bottom w:val="none" w:sz="0" w:space="0" w:color="auto"/>
            <w:right w:val="none" w:sz="0" w:space="0" w:color="auto"/>
          </w:divBdr>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506598848">
          <w:marLeft w:val="0"/>
          <w:marRight w:val="0"/>
          <w:marTop w:val="0"/>
          <w:marBottom w:val="0"/>
          <w:divBdr>
            <w:top w:val="none" w:sz="0" w:space="0" w:color="auto"/>
            <w:left w:val="none" w:sz="0" w:space="0" w:color="auto"/>
            <w:bottom w:val="none" w:sz="0" w:space="0" w:color="auto"/>
            <w:right w:val="none" w:sz="0" w:space="0" w:color="auto"/>
          </w:divBdr>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2107530132">
          <w:marLeft w:val="0"/>
          <w:marRight w:val="0"/>
          <w:marTop w:val="0"/>
          <w:marBottom w:val="0"/>
          <w:divBdr>
            <w:top w:val="none" w:sz="0" w:space="0" w:color="auto"/>
            <w:left w:val="none" w:sz="0" w:space="0" w:color="auto"/>
            <w:bottom w:val="none" w:sz="0" w:space="0" w:color="auto"/>
            <w:right w:val="none" w:sz="0" w:space="0" w:color="auto"/>
          </w:divBdr>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437218516">
          <w:marLeft w:val="0"/>
          <w:marRight w:val="0"/>
          <w:marTop w:val="0"/>
          <w:marBottom w:val="0"/>
          <w:divBdr>
            <w:top w:val="none" w:sz="0" w:space="0" w:color="auto"/>
            <w:left w:val="none" w:sz="0" w:space="0" w:color="auto"/>
            <w:bottom w:val="none" w:sz="0" w:space="0" w:color="auto"/>
            <w:right w:val="none" w:sz="0" w:space="0" w:color="auto"/>
          </w:divBdr>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600378837">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 w:id="206779512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494226144">
          <w:marLeft w:val="0"/>
          <w:marRight w:val="0"/>
          <w:marTop w:val="0"/>
          <w:marBottom w:val="0"/>
          <w:divBdr>
            <w:top w:val="none" w:sz="0" w:space="0" w:color="auto"/>
            <w:left w:val="none" w:sz="0" w:space="0" w:color="auto"/>
            <w:bottom w:val="none" w:sz="0" w:space="0" w:color="auto"/>
            <w:right w:val="none" w:sz="0" w:space="0" w:color="auto"/>
          </w:divBdr>
        </w:div>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460102258">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761492686">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1516771782">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1940483658">
          <w:marLeft w:val="0"/>
          <w:marRight w:val="0"/>
          <w:marTop w:val="0"/>
          <w:marBottom w:val="0"/>
          <w:divBdr>
            <w:top w:val="none" w:sz="0" w:space="0" w:color="auto"/>
            <w:left w:val="none" w:sz="0" w:space="0" w:color="auto"/>
            <w:bottom w:val="none" w:sz="0" w:space="0" w:color="auto"/>
            <w:right w:val="none" w:sz="0" w:space="0" w:color="auto"/>
          </w:divBdr>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 w:id="1943343989">
          <w:marLeft w:val="0"/>
          <w:marRight w:val="0"/>
          <w:marTop w:val="0"/>
          <w:marBottom w:val="0"/>
          <w:divBdr>
            <w:top w:val="none" w:sz="0" w:space="0" w:color="auto"/>
            <w:left w:val="none" w:sz="0" w:space="0" w:color="auto"/>
            <w:bottom w:val="none" w:sz="0" w:space="0" w:color="auto"/>
            <w:right w:val="none" w:sz="0" w:space="0" w:color="auto"/>
          </w:divBdr>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220701276">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431317280">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683946508">
          <w:marLeft w:val="0"/>
          <w:marRight w:val="0"/>
          <w:marTop w:val="0"/>
          <w:marBottom w:val="0"/>
          <w:divBdr>
            <w:top w:val="none" w:sz="0" w:space="0" w:color="auto"/>
            <w:left w:val="none" w:sz="0" w:space="0" w:color="auto"/>
            <w:bottom w:val="none" w:sz="0" w:space="0" w:color="auto"/>
            <w:right w:val="none" w:sz="0" w:space="0" w:color="auto"/>
          </w:divBdr>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1905948302">
          <w:marLeft w:val="0"/>
          <w:marRight w:val="0"/>
          <w:marTop w:val="0"/>
          <w:marBottom w:val="0"/>
          <w:divBdr>
            <w:top w:val="none" w:sz="0" w:space="0" w:color="auto"/>
            <w:left w:val="none" w:sz="0" w:space="0" w:color="auto"/>
            <w:bottom w:val="none" w:sz="0" w:space="0" w:color="auto"/>
            <w:right w:val="none" w:sz="0" w:space="0" w:color="auto"/>
          </w:divBdr>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35798701">
          <w:marLeft w:val="0"/>
          <w:marRight w:val="0"/>
          <w:marTop w:val="0"/>
          <w:marBottom w:val="0"/>
          <w:divBdr>
            <w:top w:val="none" w:sz="0" w:space="0" w:color="auto"/>
            <w:left w:val="none" w:sz="0" w:space="0" w:color="auto"/>
            <w:bottom w:val="none" w:sz="0" w:space="0" w:color="auto"/>
            <w:right w:val="none" w:sz="0" w:space="0" w:color="auto"/>
          </w:divBdr>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2051108997">
          <w:marLeft w:val="0"/>
          <w:marRight w:val="0"/>
          <w:marTop w:val="0"/>
          <w:marBottom w:val="0"/>
          <w:divBdr>
            <w:top w:val="none" w:sz="0" w:space="0" w:color="auto"/>
            <w:left w:val="none" w:sz="0" w:space="0" w:color="auto"/>
            <w:bottom w:val="none" w:sz="0" w:space="0" w:color="auto"/>
            <w:right w:val="none" w:sz="0" w:space="0" w:color="auto"/>
          </w:divBdr>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280309381">
          <w:marLeft w:val="0"/>
          <w:marRight w:val="0"/>
          <w:marTop w:val="0"/>
          <w:marBottom w:val="0"/>
          <w:divBdr>
            <w:top w:val="none" w:sz="0" w:space="0" w:color="auto"/>
            <w:left w:val="none" w:sz="0" w:space="0" w:color="auto"/>
            <w:bottom w:val="none" w:sz="0" w:space="0" w:color="auto"/>
            <w:right w:val="none" w:sz="0" w:space="0" w:color="auto"/>
          </w:divBdr>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12417">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15739495">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567839834">
          <w:marLeft w:val="0"/>
          <w:marRight w:val="0"/>
          <w:marTop w:val="0"/>
          <w:marBottom w:val="0"/>
          <w:divBdr>
            <w:top w:val="none" w:sz="0" w:space="0" w:color="auto"/>
            <w:left w:val="none" w:sz="0" w:space="0" w:color="auto"/>
            <w:bottom w:val="none" w:sz="0" w:space="0" w:color="auto"/>
            <w:right w:val="none" w:sz="0" w:space="0" w:color="auto"/>
          </w:divBdr>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596475775">
          <w:marLeft w:val="0"/>
          <w:marRight w:val="0"/>
          <w:marTop w:val="0"/>
          <w:marBottom w:val="0"/>
          <w:divBdr>
            <w:top w:val="none" w:sz="0" w:space="0" w:color="auto"/>
            <w:left w:val="none" w:sz="0" w:space="0" w:color="auto"/>
            <w:bottom w:val="none" w:sz="0" w:space="0" w:color="auto"/>
            <w:right w:val="none" w:sz="0" w:space="0" w:color="auto"/>
          </w:divBdr>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66751676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789516294">
          <w:marLeft w:val="0"/>
          <w:marRight w:val="0"/>
          <w:marTop w:val="0"/>
          <w:marBottom w:val="0"/>
          <w:divBdr>
            <w:top w:val="none" w:sz="0" w:space="0" w:color="auto"/>
            <w:left w:val="none" w:sz="0" w:space="0" w:color="auto"/>
            <w:bottom w:val="none" w:sz="0" w:space="0" w:color="auto"/>
            <w:right w:val="none" w:sz="0" w:space="0" w:color="auto"/>
          </w:divBdr>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921334387">
          <w:marLeft w:val="0"/>
          <w:marRight w:val="0"/>
          <w:marTop w:val="0"/>
          <w:marBottom w:val="0"/>
          <w:divBdr>
            <w:top w:val="none" w:sz="0" w:space="0" w:color="auto"/>
            <w:left w:val="none" w:sz="0" w:space="0" w:color="auto"/>
            <w:bottom w:val="none" w:sz="0" w:space="0" w:color="auto"/>
            <w:right w:val="none" w:sz="0" w:space="0" w:color="auto"/>
          </w:divBdr>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465853295">
          <w:marLeft w:val="0"/>
          <w:marRight w:val="0"/>
          <w:marTop w:val="0"/>
          <w:marBottom w:val="0"/>
          <w:divBdr>
            <w:top w:val="none" w:sz="0" w:space="0" w:color="auto"/>
            <w:left w:val="none" w:sz="0" w:space="0" w:color="auto"/>
            <w:bottom w:val="none" w:sz="0" w:space="0" w:color="auto"/>
            <w:right w:val="none" w:sz="0" w:space="0" w:color="auto"/>
          </w:divBdr>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1794010216">
          <w:marLeft w:val="0"/>
          <w:marRight w:val="0"/>
          <w:marTop w:val="0"/>
          <w:marBottom w:val="0"/>
          <w:divBdr>
            <w:top w:val="none" w:sz="0" w:space="0" w:color="auto"/>
            <w:left w:val="none" w:sz="0" w:space="0" w:color="auto"/>
            <w:bottom w:val="none" w:sz="0" w:space="0" w:color="auto"/>
            <w:right w:val="none" w:sz="0" w:space="0" w:color="auto"/>
          </w:divBdr>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206143416">
          <w:marLeft w:val="0"/>
          <w:marRight w:val="0"/>
          <w:marTop w:val="0"/>
          <w:marBottom w:val="0"/>
          <w:divBdr>
            <w:top w:val="none" w:sz="0" w:space="0" w:color="auto"/>
            <w:left w:val="none" w:sz="0" w:space="0" w:color="auto"/>
            <w:bottom w:val="none" w:sz="0" w:space="0" w:color="auto"/>
            <w:right w:val="none" w:sz="0" w:space="0" w:color="auto"/>
          </w:divBdr>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 w:id="404686381">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1806199309">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711225570">
          <w:marLeft w:val="0"/>
          <w:marRight w:val="0"/>
          <w:marTop w:val="0"/>
          <w:marBottom w:val="0"/>
          <w:divBdr>
            <w:top w:val="none" w:sz="0" w:space="0" w:color="auto"/>
            <w:left w:val="none" w:sz="0" w:space="0" w:color="auto"/>
            <w:bottom w:val="none" w:sz="0" w:space="0" w:color="auto"/>
            <w:right w:val="none" w:sz="0" w:space="0" w:color="auto"/>
          </w:divBdr>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1920748052">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1260218799">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460660226">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272329459">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109130114">
          <w:marLeft w:val="0"/>
          <w:marRight w:val="0"/>
          <w:marTop w:val="0"/>
          <w:marBottom w:val="0"/>
          <w:divBdr>
            <w:top w:val="none" w:sz="0" w:space="0" w:color="auto"/>
            <w:left w:val="none" w:sz="0" w:space="0" w:color="auto"/>
            <w:bottom w:val="none" w:sz="0" w:space="0" w:color="auto"/>
            <w:right w:val="none" w:sz="0" w:space="0" w:color="auto"/>
          </w:divBdr>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68061329">
          <w:marLeft w:val="0"/>
          <w:marRight w:val="0"/>
          <w:marTop w:val="0"/>
          <w:marBottom w:val="0"/>
          <w:divBdr>
            <w:top w:val="none" w:sz="0" w:space="0" w:color="auto"/>
            <w:left w:val="none" w:sz="0" w:space="0" w:color="auto"/>
            <w:bottom w:val="none" w:sz="0" w:space="0" w:color="auto"/>
            <w:right w:val="none" w:sz="0" w:space="0" w:color="auto"/>
          </w:divBdr>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980498380">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905674975">
          <w:marLeft w:val="0"/>
          <w:marRight w:val="0"/>
          <w:marTop w:val="0"/>
          <w:marBottom w:val="0"/>
          <w:divBdr>
            <w:top w:val="none" w:sz="0" w:space="0" w:color="auto"/>
            <w:left w:val="none" w:sz="0" w:space="0" w:color="auto"/>
            <w:bottom w:val="none" w:sz="0" w:space="0" w:color="auto"/>
            <w:right w:val="none" w:sz="0" w:space="0" w:color="auto"/>
          </w:divBdr>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1123426508">
          <w:marLeft w:val="0"/>
          <w:marRight w:val="0"/>
          <w:marTop w:val="0"/>
          <w:marBottom w:val="0"/>
          <w:divBdr>
            <w:top w:val="none" w:sz="0" w:space="0" w:color="auto"/>
            <w:left w:val="none" w:sz="0" w:space="0" w:color="auto"/>
            <w:bottom w:val="none" w:sz="0" w:space="0" w:color="auto"/>
            <w:right w:val="none" w:sz="0" w:space="0" w:color="auto"/>
          </w:divBdr>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678846679">
          <w:marLeft w:val="0"/>
          <w:marRight w:val="0"/>
          <w:marTop w:val="0"/>
          <w:marBottom w:val="0"/>
          <w:divBdr>
            <w:top w:val="none" w:sz="0" w:space="0" w:color="auto"/>
            <w:left w:val="none" w:sz="0" w:space="0" w:color="auto"/>
            <w:bottom w:val="none" w:sz="0" w:space="0" w:color="auto"/>
            <w:right w:val="none" w:sz="0" w:space="0" w:color="auto"/>
          </w:divBdr>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306322811">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342249305">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36322151">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2093964027">
          <w:marLeft w:val="0"/>
          <w:marRight w:val="0"/>
          <w:marTop w:val="0"/>
          <w:marBottom w:val="0"/>
          <w:divBdr>
            <w:top w:val="none" w:sz="0" w:space="0" w:color="auto"/>
            <w:left w:val="none" w:sz="0" w:space="0" w:color="auto"/>
            <w:bottom w:val="none" w:sz="0" w:space="0" w:color="auto"/>
            <w:right w:val="none" w:sz="0" w:space="0" w:color="auto"/>
          </w:divBdr>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667833672">
          <w:marLeft w:val="0"/>
          <w:marRight w:val="0"/>
          <w:marTop w:val="0"/>
          <w:marBottom w:val="0"/>
          <w:divBdr>
            <w:top w:val="none" w:sz="0" w:space="0" w:color="auto"/>
            <w:left w:val="none" w:sz="0" w:space="0" w:color="auto"/>
            <w:bottom w:val="none" w:sz="0" w:space="0" w:color="auto"/>
            <w:right w:val="none" w:sz="0" w:space="0" w:color="auto"/>
          </w:divBdr>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118793369">
          <w:marLeft w:val="0"/>
          <w:marRight w:val="0"/>
          <w:marTop w:val="0"/>
          <w:marBottom w:val="0"/>
          <w:divBdr>
            <w:top w:val="none" w:sz="0" w:space="0" w:color="auto"/>
            <w:left w:val="none" w:sz="0" w:space="0" w:color="auto"/>
            <w:bottom w:val="none" w:sz="0" w:space="0" w:color="auto"/>
            <w:right w:val="none" w:sz="0" w:space="0" w:color="auto"/>
          </w:divBdr>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707266803">
          <w:marLeft w:val="0"/>
          <w:marRight w:val="0"/>
          <w:marTop w:val="0"/>
          <w:marBottom w:val="0"/>
          <w:divBdr>
            <w:top w:val="none" w:sz="0" w:space="0" w:color="auto"/>
            <w:left w:val="none" w:sz="0" w:space="0" w:color="auto"/>
            <w:bottom w:val="none" w:sz="0" w:space="0" w:color="auto"/>
            <w:right w:val="none" w:sz="0" w:space="0" w:color="auto"/>
          </w:divBdr>
        </w:div>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871264306">
          <w:marLeft w:val="0"/>
          <w:marRight w:val="0"/>
          <w:marTop w:val="0"/>
          <w:marBottom w:val="0"/>
          <w:divBdr>
            <w:top w:val="none" w:sz="0" w:space="0" w:color="auto"/>
            <w:left w:val="none" w:sz="0" w:space="0" w:color="auto"/>
            <w:bottom w:val="none" w:sz="0" w:space="0" w:color="auto"/>
            <w:right w:val="none" w:sz="0" w:space="0" w:color="auto"/>
          </w:divBdr>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29394767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538855409">
          <w:marLeft w:val="0"/>
          <w:marRight w:val="0"/>
          <w:marTop w:val="0"/>
          <w:marBottom w:val="0"/>
          <w:divBdr>
            <w:top w:val="none" w:sz="0" w:space="0" w:color="auto"/>
            <w:left w:val="none" w:sz="0" w:space="0" w:color="auto"/>
            <w:bottom w:val="none" w:sz="0" w:space="0" w:color="auto"/>
            <w:right w:val="none" w:sz="0" w:space="0" w:color="auto"/>
          </w:divBdr>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1306469601">
          <w:marLeft w:val="0"/>
          <w:marRight w:val="0"/>
          <w:marTop w:val="0"/>
          <w:marBottom w:val="0"/>
          <w:divBdr>
            <w:top w:val="none" w:sz="0" w:space="0" w:color="auto"/>
            <w:left w:val="none" w:sz="0" w:space="0" w:color="auto"/>
            <w:bottom w:val="none" w:sz="0" w:space="0" w:color="auto"/>
            <w:right w:val="none" w:sz="0" w:space="0" w:color="auto"/>
          </w:divBdr>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939218145">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1773746932">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98928373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1885437211">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1096747819">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97513996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2035106815">
          <w:marLeft w:val="0"/>
          <w:marRight w:val="0"/>
          <w:marTop w:val="0"/>
          <w:marBottom w:val="0"/>
          <w:divBdr>
            <w:top w:val="none" w:sz="0" w:space="0" w:color="auto"/>
            <w:left w:val="none" w:sz="0" w:space="0" w:color="auto"/>
            <w:bottom w:val="none" w:sz="0" w:space="0" w:color="auto"/>
            <w:right w:val="none" w:sz="0" w:space="0" w:color="auto"/>
          </w:divBdr>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175631483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172329696">
          <w:marLeft w:val="0"/>
          <w:marRight w:val="0"/>
          <w:marTop w:val="0"/>
          <w:marBottom w:val="0"/>
          <w:divBdr>
            <w:top w:val="none" w:sz="0" w:space="0" w:color="auto"/>
            <w:left w:val="none" w:sz="0" w:space="0" w:color="auto"/>
            <w:bottom w:val="none" w:sz="0" w:space="0" w:color="auto"/>
            <w:right w:val="none" w:sz="0" w:space="0" w:color="auto"/>
          </w:divBdr>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815757219">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1238518801">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771702145">
          <w:marLeft w:val="0"/>
          <w:marRight w:val="0"/>
          <w:marTop w:val="0"/>
          <w:marBottom w:val="0"/>
          <w:divBdr>
            <w:top w:val="none" w:sz="0" w:space="0" w:color="auto"/>
            <w:left w:val="none" w:sz="0" w:space="0" w:color="auto"/>
            <w:bottom w:val="none" w:sz="0" w:space="0" w:color="auto"/>
            <w:right w:val="none" w:sz="0" w:space="0" w:color="auto"/>
          </w:divBdr>
        </w:div>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743375202">
          <w:marLeft w:val="0"/>
          <w:marRight w:val="0"/>
          <w:marTop w:val="0"/>
          <w:marBottom w:val="0"/>
          <w:divBdr>
            <w:top w:val="none" w:sz="0" w:space="0" w:color="auto"/>
            <w:left w:val="none" w:sz="0" w:space="0" w:color="auto"/>
            <w:bottom w:val="none" w:sz="0" w:space="0" w:color="auto"/>
            <w:right w:val="none" w:sz="0" w:space="0" w:color="auto"/>
          </w:divBdr>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575096314">
          <w:marLeft w:val="0"/>
          <w:marRight w:val="0"/>
          <w:marTop w:val="0"/>
          <w:marBottom w:val="0"/>
          <w:divBdr>
            <w:top w:val="none" w:sz="0" w:space="0" w:color="auto"/>
            <w:left w:val="none" w:sz="0" w:space="0" w:color="auto"/>
            <w:bottom w:val="none" w:sz="0" w:space="0" w:color="auto"/>
            <w:right w:val="none" w:sz="0" w:space="0" w:color="auto"/>
          </w:divBdr>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299001712">
          <w:marLeft w:val="0"/>
          <w:marRight w:val="0"/>
          <w:marTop w:val="0"/>
          <w:marBottom w:val="0"/>
          <w:divBdr>
            <w:top w:val="none" w:sz="0" w:space="0" w:color="auto"/>
            <w:left w:val="none" w:sz="0" w:space="0" w:color="auto"/>
            <w:bottom w:val="none" w:sz="0" w:space="0" w:color="auto"/>
            <w:right w:val="none" w:sz="0" w:space="0" w:color="auto"/>
          </w:divBdr>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22518832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412899345">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1062673726">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6953888">
          <w:marLeft w:val="0"/>
          <w:marRight w:val="0"/>
          <w:marTop w:val="0"/>
          <w:marBottom w:val="0"/>
          <w:divBdr>
            <w:top w:val="none" w:sz="0" w:space="0" w:color="auto"/>
            <w:left w:val="none" w:sz="0" w:space="0" w:color="auto"/>
            <w:bottom w:val="none" w:sz="0" w:space="0" w:color="auto"/>
            <w:right w:val="none" w:sz="0" w:space="0" w:color="auto"/>
          </w:divBdr>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976567088">
          <w:marLeft w:val="0"/>
          <w:marRight w:val="0"/>
          <w:marTop w:val="0"/>
          <w:marBottom w:val="0"/>
          <w:divBdr>
            <w:top w:val="none" w:sz="0" w:space="0" w:color="auto"/>
            <w:left w:val="none" w:sz="0" w:space="0" w:color="auto"/>
            <w:bottom w:val="none" w:sz="0" w:space="0" w:color="auto"/>
            <w:right w:val="none" w:sz="0" w:space="0" w:color="auto"/>
          </w:divBdr>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1748379074">
          <w:marLeft w:val="0"/>
          <w:marRight w:val="0"/>
          <w:marTop w:val="0"/>
          <w:marBottom w:val="0"/>
          <w:divBdr>
            <w:top w:val="none" w:sz="0" w:space="0" w:color="auto"/>
            <w:left w:val="none" w:sz="0" w:space="0" w:color="auto"/>
            <w:bottom w:val="none" w:sz="0" w:space="0" w:color="auto"/>
            <w:right w:val="none" w:sz="0" w:space="0" w:color="auto"/>
          </w:divBdr>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1812017122">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577323436">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68886384">
          <w:marLeft w:val="0"/>
          <w:marRight w:val="0"/>
          <w:marTop w:val="0"/>
          <w:marBottom w:val="0"/>
          <w:divBdr>
            <w:top w:val="none" w:sz="0" w:space="0" w:color="auto"/>
            <w:left w:val="none" w:sz="0" w:space="0" w:color="auto"/>
            <w:bottom w:val="none" w:sz="0" w:space="0" w:color="auto"/>
            <w:right w:val="none" w:sz="0" w:space="0" w:color="auto"/>
          </w:divBdr>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2143185546">
          <w:marLeft w:val="0"/>
          <w:marRight w:val="0"/>
          <w:marTop w:val="0"/>
          <w:marBottom w:val="0"/>
          <w:divBdr>
            <w:top w:val="none" w:sz="0" w:space="0" w:color="auto"/>
            <w:left w:val="none" w:sz="0" w:space="0" w:color="auto"/>
            <w:bottom w:val="none" w:sz="0" w:space="0" w:color="auto"/>
            <w:right w:val="none" w:sz="0" w:space="0" w:color="auto"/>
          </w:divBdr>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1105536794">
          <w:marLeft w:val="0"/>
          <w:marRight w:val="0"/>
          <w:marTop w:val="0"/>
          <w:marBottom w:val="0"/>
          <w:divBdr>
            <w:top w:val="none" w:sz="0" w:space="0" w:color="auto"/>
            <w:left w:val="none" w:sz="0" w:space="0" w:color="auto"/>
            <w:bottom w:val="none" w:sz="0" w:space="0" w:color="auto"/>
            <w:right w:val="none" w:sz="0" w:space="0" w:color="auto"/>
          </w:divBdr>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672613471">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2011566946">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414521627">
          <w:marLeft w:val="0"/>
          <w:marRight w:val="0"/>
          <w:marTop w:val="0"/>
          <w:marBottom w:val="0"/>
          <w:divBdr>
            <w:top w:val="none" w:sz="0" w:space="0" w:color="auto"/>
            <w:left w:val="none" w:sz="0" w:space="0" w:color="auto"/>
            <w:bottom w:val="none" w:sz="0" w:space="0" w:color="auto"/>
            <w:right w:val="none" w:sz="0" w:space="0" w:color="auto"/>
          </w:divBdr>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219557583">
          <w:marLeft w:val="0"/>
          <w:marRight w:val="0"/>
          <w:marTop w:val="0"/>
          <w:marBottom w:val="0"/>
          <w:divBdr>
            <w:top w:val="none" w:sz="0" w:space="0" w:color="auto"/>
            <w:left w:val="none" w:sz="0" w:space="0" w:color="auto"/>
            <w:bottom w:val="none" w:sz="0" w:space="0" w:color="auto"/>
            <w:right w:val="none" w:sz="0" w:space="0" w:color="auto"/>
          </w:divBdr>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80728445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1881625677">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590814313">
          <w:marLeft w:val="0"/>
          <w:marRight w:val="0"/>
          <w:marTop w:val="0"/>
          <w:marBottom w:val="0"/>
          <w:divBdr>
            <w:top w:val="none" w:sz="0" w:space="0" w:color="auto"/>
            <w:left w:val="none" w:sz="0" w:space="0" w:color="auto"/>
            <w:bottom w:val="none" w:sz="0" w:space="0" w:color="auto"/>
            <w:right w:val="none" w:sz="0" w:space="0" w:color="auto"/>
          </w:divBdr>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350259139">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 w:id="676999195">
          <w:marLeft w:val="0"/>
          <w:marRight w:val="0"/>
          <w:marTop w:val="0"/>
          <w:marBottom w:val="0"/>
          <w:divBdr>
            <w:top w:val="none" w:sz="0" w:space="0" w:color="auto"/>
            <w:left w:val="none" w:sz="0" w:space="0" w:color="auto"/>
            <w:bottom w:val="none" w:sz="0" w:space="0" w:color="auto"/>
            <w:right w:val="none" w:sz="0" w:space="0" w:color="auto"/>
          </w:divBdr>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736511122">
          <w:marLeft w:val="0"/>
          <w:marRight w:val="0"/>
          <w:marTop w:val="0"/>
          <w:marBottom w:val="0"/>
          <w:divBdr>
            <w:top w:val="none" w:sz="0" w:space="0" w:color="auto"/>
            <w:left w:val="none" w:sz="0" w:space="0" w:color="auto"/>
            <w:bottom w:val="none" w:sz="0" w:space="0" w:color="auto"/>
            <w:right w:val="none" w:sz="0" w:space="0" w:color="auto"/>
          </w:divBdr>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96683385">
          <w:marLeft w:val="0"/>
          <w:marRight w:val="0"/>
          <w:marTop w:val="0"/>
          <w:marBottom w:val="0"/>
          <w:divBdr>
            <w:top w:val="none" w:sz="0" w:space="0" w:color="auto"/>
            <w:left w:val="none" w:sz="0" w:space="0" w:color="auto"/>
            <w:bottom w:val="none" w:sz="0" w:space="0" w:color="auto"/>
            <w:right w:val="none" w:sz="0" w:space="0" w:color="auto"/>
          </w:divBdr>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1458259068">
          <w:marLeft w:val="0"/>
          <w:marRight w:val="0"/>
          <w:marTop w:val="0"/>
          <w:marBottom w:val="0"/>
          <w:divBdr>
            <w:top w:val="none" w:sz="0" w:space="0" w:color="auto"/>
            <w:left w:val="none" w:sz="0" w:space="0" w:color="auto"/>
            <w:bottom w:val="none" w:sz="0" w:space="0" w:color="auto"/>
            <w:right w:val="none" w:sz="0" w:space="0" w:color="auto"/>
          </w:divBdr>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1670717723">
          <w:marLeft w:val="0"/>
          <w:marRight w:val="0"/>
          <w:marTop w:val="0"/>
          <w:marBottom w:val="0"/>
          <w:divBdr>
            <w:top w:val="none" w:sz="0" w:space="0" w:color="auto"/>
            <w:left w:val="none" w:sz="0" w:space="0" w:color="auto"/>
            <w:bottom w:val="none" w:sz="0" w:space="0" w:color="auto"/>
            <w:right w:val="none" w:sz="0" w:space="0" w:color="auto"/>
          </w:divBdr>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278608684">
          <w:marLeft w:val="0"/>
          <w:marRight w:val="0"/>
          <w:marTop w:val="0"/>
          <w:marBottom w:val="0"/>
          <w:divBdr>
            <w:top w:val="none" w:sz="0" w:space="0" w:color="auto"/>
            <w:left w:val="none" w:sz="0" w:space="0" w:color="auto"/>
            <w:bottom w:val="none" w:sz="0" w:space="0" w:color="auto"/>
            <w:right w:val="none" w:sz="0" w:space="0" w:color="auto"/>
          </w:divBdr>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946886855">
          <w:marLeft w:val="0"/>
          <w:marRight w:val="0"/>
          <w:marTop w:val="0"/>
          <w:marBottom w:val="0"/>
          <w:divBdr>
            <w:top w:val="none" w:sz="0" w:space="0" w:color="auto"/>
            <w:left w:val="none" w:sz="0" w:space="0" w:color="auto"/>
            <w:bottom w:val="none" w:sz="0" w:space="0" w:color="auto"/>
            <w:right w:val="none" w:sz="0" w:space="0" w:color="auto"/>
          </w:divBdr>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1479566946">
          <w:marLeft w:val="0"/>
          <w:marRight w:val="0"/>
          <w:marTop w:val="0"/>
          <w:marBottom w:val="0"/>
          <w:divBdr>
            <w:top w:val="none" w:sz="0" w:space="0" w:color="auto"/>
            <w:left w:val="none" w:sz="0" w:space="0" w:color="auto"/>
            <w:bottom w:val="none" w:sz="0" w:space="0" w:color="auto"/>
            <w:right w:val="none" w:sz="0" w:space="0" w:color="auto"/>
          </w:divBdr>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155519697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986321912">
          <w:marLeft w:val="0"/>
          <w:marRight w:val="0"/>
          <w:marTop w:val="0"/>
          <w:marBottom w:val="0"/>
          <w:divBdr>
            <w:top w:val="none" w:sz="0" w:space="0" w:color="auto"/>
            <w:left w:val="none" w:sz="0" w:space="0" w:color="auto"/>
            <w:bottom w:val="none" w:sz="0" w:space="0" w:color="auto"/>
            <w:right w:val="none" w:sz="0" w:space="0" w:color="auto"/>
          </w:divBdr>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900752837">
          <w:marLeft w:val="0"/>
          <w:marRight w:val="0"/>
          <w:marTop w:val="0"/>
          <w:marBottom w:val="0"/>
          <w:divBdr>
            <w:top w:val="none" w:sz="0" w:space="0" w:color="auto"/>
            <w:left w:val="none" w:sz="0" w:space="0" w:color="auto"/>
            <w:bottom w:val="none" w:sz="0" w:space="0" w:color="auto"/>
            <w:right w:val="none" w:sz="0" w:space="0" w:color="auto"/>
          </w:divBdr>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973951684">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228103582">
          <w:marLeft w:val="0"/>
          <w:marRight w:val="0"/>
          <w:marTop w:val="0"/>
          <w:marBottom w:val="0"/>
          <w:divBdr>
            <w:top w:val="none" w:sz="0" w:space="0" w:color="auto"/>
            <w:left w:val="none" w:sz="0" w:space="0" w:color="auto"/>
            <w:bottom w:val="none" w:sz="0" w:space="0" w:color="auto"/>
            <w:right w:val="none" w:sz="0" w:space="0" w:color="auto"/>
          </w:divBdr>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1563636918">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431584791">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444429907">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386954854">
          <w:marLeft w:val="0"/>
          <w:marRight w:val="0"/>
          <w:marTop w:val="0"/>
          <w:marBottom w:val="0"/>
          <w:divBdr>
            <w:top w:val="none" w:sz="0" w:space="0" w:color="auto"/>
            <w:left w:val="none" w:sz="0" w:space="0" w:color="auto"/>
            <w:bottom w:val="none" w:sz="0" w:space="0" w:color="auto"/>
            <w:right w:val="none" w:sz="0" w:space="0" w:color="auto"/>
          </w:divBdr>
          <w:divsChild>
            <w:div w:id="1086918146">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063199">
          <w:marLeft w:val="0"/>
          <w:marRight w:val="0"/>
          <w:marTop w:val="0"/>
          <w:marBottom w:val="0"/>
          <w:divBdr>
            <w:top w:val="none" w:sz="0" w:space="0" w:color="auto"/>
            <w:left w:val="none" w:sz="0" w:space="0" w:color="auto"/>
            <w:bottom w:val="none" w:sz="0" w:space="0" w:color="auto"/>
            <w:right w:val="none" w:sz="0" w:space="0" w:color="auto"/>
          </w:divBdr>
          <w:divsChild>
            <w:div w:id="805974032">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1011681646">
              <w:marLeft w:val="0"/>
              <w:marRight w:val="0"/>
              <w:marTop w:val="0"/>
              <w:marBottom w:val="0"/>
              <w:divBdr>
                <w:top w:val="none" w:sz="0" w:space="0" w:color="auto"/>
                <w:left w:val="none" w:sz="0" w:space="0" w:color="auto"/>
                <w:bottom w:val="none" w:sz="0" w:space="0" w:color="auto"/>
                <w:right w:val="none" w:sz="0" w:space="0" w:color="auto"/>
              </w:divBdr>
            </w:div>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1757628532">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1550796931">
          <w:marLeft w:val="0"/>
          <w:marRight w:val="0"/>
          <w:marTop w:val="0"/>
          <w:marBottom w:val="0"/>
          <w:divBdr>
            <w:top w:val="none" w:sz="0" w:space="0" w:color="auto"/>
            <w:left w:val="none" w:sz="0" w:space="0" w:color="auto"/>
            <w:bottom w:val="none" w:sz="0" w:space="0" w:color="auto"/>
            <w:right w:val="none" w:sz="0" w:space="0" w:color="auto"/>
          </w:divBdr>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326708731">
          <w:marLeft w:val="0"/>
          <w:marRight w:val="0"/>
          <w:marTop w:val="0"/>
          <w:marBottom w:val="0"/>
          <w:divBdr>
            <w:top w:val="none" w:sz="0" w:space="0" w:color="auto"/>
            <w:left w:val="none" w:sz="0" w:space="0" w:color="auto"/>
            <w:bottom w:val="none" w:sz="0" w:space="0" w:color="auto"/>
            <w:right w:val="none" w:sz="0" w:space="0" w:color="auto"/>
          </w:divBdr>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99567844">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1450203658">
          <w:marLeft w:val="0"/>
          <w:marRight w:val="0"/>
          <w:marTop w:val="0"/>
          <w:marBottom w:val="0"/>
          <w:divBdr>
            <w:top w:val="none" w:sz="0" w:space="0" w:color="auto"/>
            <w:left w:val="none" w:sz="0" w:space="0" w:color="auto"/>
            <w:bottom w:val="none" w:sz="0" w:space="0" w:color="auto"/>
            <w:right w:val="none" w:sz="0" w:space="0" w:color="auto"/>
          </w:divBdr>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1204907820">
          <w:marLeft w:val="0"/>
          <w:marRight w:val="0"/>
          <w:marTop w:val="0"/>
          <w:marBottom w:val="0"/>
          <w:divBdr>
            <w:top w:val="none" w:sz="0" w:space="0" w:color="auto"/>
            <w:left w:val="none" w:sz="0" w:space="0" w:color="auto"/>
            <w:bottom w:val="none" w:sz="0" w:space="0" w:color="auto"/>
            <w:right w:val="none" w:sz="0" w:space="0" w:color="auto"/>
          </w:divBdr>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529807542">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1069503685">
          <w:marLeft w:val="0"/>
          <w:marRight w:val="0"/>
          <w:marTop w:val="0"/>
          <w:marBottom w:val="0"/>
          <w:divBdr>
            <w:top w:val="none" w:sz="0" w:space="0" w:color="auto"/>
            <w:left w:val="none" w:sz="0" w:space="0" w:color="auto"/>
            <w:bottom w:val="none" w:sz="0" w:space="0" w:color="auto"/>
            <w:right w:val="none" w:sz="0" w:space="0" w:color="auto"/>
          </w:divBdr>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1560900457">
          <w:marLeft w:val="0"/>
          <w:marRight w:val="0"/>
          <w:marTop w:val="0"/>
          <w:marBottom w:val="0"/>
          <w:divBdr>
            <w:top w:val="none" w:sz="0" w:space="0" w:color="auto"/>
            <w:left w:val="none" w:sz="0" w:space="0" w:color="auto"/>
            <w:bottom w:val="none" w:sz="0" w:space="0" w:color="auto"/>
            <w:right w:val="none" w:sz="0" w:space="0" w:color="auto"/>
          </w:divBdr>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587539655">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549608352">
          <w:marLeft w:val="0"/>
          <w:marRight w:val="0"/>
          <w:marTop w:val="0"/>
          <w:marBottom w:val="0"/>
          <w:divBdr>
            <w:top w:val="none" w:sz="0" w:space="0" w:color="auto"/>
            <w:left w:val="none" w:sz="0" w:space="0" w:color="auto"/>
            <w:bottom w:val="none" w:sz="0" w:space="0" w:color="auto"/>
            <w:right w:val="none" w:sz="0" w:space="0" w:color="auto"/>
          </w:divBdr>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1330451117">
          <w:marLeft w:val="0"/>
          <w:marRight w:val="0"/>
          <w:marTop w:val="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1639797179">
          <w:marLeft w:val="0"/>
          <w:marRight w:val="0"/>
          <w:marTop w:val="0"/>
          <w:marBottom w:val="0"/>
          <w:divBdr>
            <w:top w:val="none" w:sz="0" w:space="0" w:color="auto"/>
            <w:left w:val="none" w:sz="0" w:space="0" w:color="auto"/>
            <w:bottom w:val="none" w:sz="0" w:space="0" w:color="auto"/>
            <w:right w:val="none" w:sz="0" w:space="0" w:color="auto"/>
          </w:divBdr>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4793809">
          <w:marLeft w:val="0"/>
          <w:marRight w:val="0"/>
          <w:marTop w:val="0"/>
          <w:marBottom w:val="0"/>
          <w:divBdr>
            <w:top w:val="none" w:sz="0" w:space="0" w:color="auto"/>
            <w:left w:val="none" w:sz="0" w:space="0" w:color="auto"/>
            <w:bottom w:val="none" w:sz="0" w:space="0" w:color="auto"/>
            <w:right w:val="none" w:sz="0" w:space="0" w:color="auto"/>
          </w:divBdr>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1503471287">
          <w:marLeft w:val="0"/>
          <w:marRight w:val="0"/>
          <w:marTop w:val="0"/>
          <w:marBottom w:val="0"/>
          <w:divBdr>
            <w:top w:val="none" w:sz="0" w:space="0" w:color="auto"/>
            <w:left w:val="none" w:sz="0" w:space="0" w:color="auto"/>
            <w:bottom w:val="none" w:sz="0" w:space="0" w:color="auto"/>
            <w:right w:val="none" w:sz="0" w:space="0" w:color="auto"/>
          </w:divBdr>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370299757">
          <w:marLeft w:val="0"/>
          <w:marRight w:val="0"/>
          <w:marTop w:val="0"/>
          <w:marBottom w:val="0"/>
          <w:divBdr>
            <w:top w:val="none" w:sz="0" w:space="0" w:color="auto"/>
            <w:left w:val="none" w:sz="0" w:space="0" w:color="auto"/>
            <w:bottom w:val="none" w:sz="0" w:space="0" w:color="auto"/>
            <w:right w:val="none" w:sz="0" w:space="0" w:color="auto"/>
          </w:divBdr>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2123721475">
          <w:marLeft w:val="0"/>
          <w:marRight w:val="0"/>
          <w:marTop w:val="0"/>
          <w:marBottom w:val="0"/>
          <w:divBdr>
            <w:top w:val="none" w:sz="0" w:space="0" w:color="auto"/>
            <w:left w:val="none" w:sz="0" w:space="0" w:color="auto"/>
            <w:bottom w:val="none" w:sz="0" w:space="0" w:color="auto"/>
            <w:right w:val="none" w:sz="0" w:space="0" w:color="auto"/>
          </w:divBdr>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55013725">
          <w:marLeft w:val="0"/>
          <w:marRight w:val="0"/>
          <w:marTop w:val="0"/>
          <w:marBottom w:val="0"/>
          <w:divBdr>
            <w:top w:val="none" w:sz="0" w:space="0" w:color="auto"/>
            <w:left w:val="none" w:sz="0" w:space="0" w:color="auto"/>
            <w:bottom w:val="none" w:sz="0" w:space="0" w:color="auto"/>
            <w:right w:val="none" w:sz="0" w:space="0" w:color="auto"/>
          </w:divBdr>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2119252553">
          <w:marLeft w:val="0"/>
          <w:marRight w:val="0"/>
          <w:marTop w:val="0"/>
          <w:marBottom w:val="0"/>
          <w:divBdr>
            <w:top w:val="none" w:sz="0" w:space="0" w:color="auto"/>
            <w:left w:val="none" w:sz="0" w:space="0" w:color="auto"/>
            <w:bottom w:val="none" w:sz="0" w:space="0" w:color="auto"/>
            <w:right w:val="none" w:sz="0" w:space="0" w:color="auto"/>
          </w:divBdr>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950699696">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05231797">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415128076">
          <w:marLeft w:val="0"/>
          <w:marRight w:val="0"/>
          <w:marTop w:val="0"/>
          <w:marBottom w:val="0"/>
          <w:divBdr>
            <w:top w:val="none" w:sz="0" w:space="0" w:color="auto"/>
            <w:left w:val="none" w:sz="0" w:space="0" w:color="auto"/>
            <w:bottom w:val="none" w:sz="0" w:space="0" w:color="auto"/>
            <w:right w:val="none" w:sz="0" w:space="0" w:color="auto"/>
          </w:divBdr>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556935327">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505627667">
          <w:marLeft w:val="0"/>
          <w:marRight w:val="0"/>
          <w:marTop w:val="0"/>
          <w:marBottom w:val="0"/>
          <w:divBdr>
            <w:top w:val="none" w:sz="0" w:space="0" w:color="auto"/>
            <w:left w:val="none" w:sz="0" w:space="0" w:color="auto"/>
            <w:bottom w:val="none" w:sz="0" w:space="0" w:color="auto"/>
            <w:right w:val="none" w:sz="0" w:space="0" w:color="auto"/>
          </w:divBdr>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320280568">
          <w:marLeft w:val="0"/>
          <w:marRight w:val="0"/>
          <w:marTop w:val="0"/>
          <w:marBottom w:val="0"/>
          <w:divBdr>
            <w:top w:val="none" w:sz="0" w:space="0" w:color="auto"/>
            <w:left w:val="none" w:sz="0" w:space="0" w:color="auto"/>
            <w:bottom w:val="none" w:sz="0" w:space="0" w:color="auto"/>
            <w:right w:val="none" w:sz="0" w:space="0" w:color="auto"/>
          </w:divBdr>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477183894">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380985160">
          <w:marLeft w:val="0"/>
          <w:marRight w:val="0"/>
          <w:marTop w:val="0"/>
          <w:marBottom w:val="0"/>
          <w:divBdr>
            <w:top w:val="none" w:sz="0" w:space="0" w:color="auto"/>
            <w:left w:val="none" w:sz="0" w:space="0" w:color="auto"/>
            <w:bottom w:val="none" w:sz="0" w:space="0" w:color="auto"/>
            <w:right w:val="none" w:sz="0" w:space="0" w:color="auto"/>
          </w:divBdr>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437263069">
          <w:marLeft w:val="0"/>
          <w:marRight w:val="0"/>
          <w:marTop w:val="0"/>
          <w:marBottom w:val="0"/>
          <w:divBdr>
            <w:top w:val="none" w:sz="0" w:space="0" w:color="auto"/>
            <w:left w:val="none" w:sz="0" w:space="0" w:color="auto"/>
            <w:bottom w:val="none" w:sz="0" w:space="0" w:color="auto"/>
            <w:right w:val="none" w:sz="0" w:space="0" w:color="auto"/>
          </w:divBdr>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590051">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1085877032">
          <w:marLeft w:val="0"/>
          <w:marRight w:val="0"/>
          <w:marTop w:val="0"/>
          <w:marBottom w:val="0"/>
          <w:divBdr>
            <w:top w:val="none" w:sz="0" w:space="0" w:color="auto"/>
            <w:left w:val="none" w:sz="0" w:space="0" w:color="auto"/>
            <w:bottom w:val="none" w:sz="0" w:space="0" w:color="auto"/>
            <w:right w:val="none" w:sz="0" w:space="0" w:color="auto"/>
          </w:divBdr>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359781">
          <w:marLeft w:val="0"/>
          <w:marRight w:val="0"/>
          <w:marTop w:val="0"/>
          <w:marBottom w:val="0"/>
          <w:divBdr>
            <w:top w:val="none" w:sz="0" w:space="0" w:color="auto"/>
            <w:left w:val="none" w:sz="0" w:space="0" w:color="auto"/>
            <w:bottom w:val="none" w:sz="0" w:space="0" w:color="auto"/>
            <w:right w:val="none" w:sz="0" w:space="0" w:color="auto"/>
          </w:divBdr>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1062213313">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1506632381">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335302582">
          <w:marLeft w:val="0"/>
          <w:marRight w:val="0"/>
          <w:marTop w:val="0"/>
          <w:marBottom w:val="0"/>
          <w:divBdr>
            <w:top w:val="none" w:sz="0" w:space="0" w:color="auto"/>
            <w:left w:val="none" w:sz="0" w:space="0" w:color="auto"/>
            <w:bottom w:val="none" w:sz="0" w:space="0" w:color="auto"/>
            <w:right w:val="none" w:sz="0" w:space="0" w:color="auto"/>
          </w:divBdr>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1608613356">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599485424">
          <w:marLeft w:val="0"/>
          <w:marRight w:val="0"/>
          <w:marTop w:val="0"/>
          <w:marBottom w:val="0"/>
          <w:divBdr>
            <w:top w:val="none" w:sz="0" w:space="0" w:color="auto"/>
            <w:left w:val="none" w:sz="0" w:space="0" w:color="auto"/>
            <w:bottom w:val="none" w:sz="0" w:space="0" w:color="auto"/>
            <w:right w:val="none" w:sz="0" w:space="0" w:color="auto"/>
          </w:divBdr>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4891987">
          <w:marLeft w:val="0"/>
          <w:marRight w:val="0"/>
          <w:marTop w:val="0"/>
          <w:marBottom w:val="0"/>
          <w:divBdr>
            <w:top w:val="none" w:sz="0" w:space="0" w:color="auto"/>
            <w:left w:val="none" w:sz="0" w:space="0" w:color="auto"/>
            <w:bottom w:val="none" w:sz="0" w:space="0" w:color="auto"/>
            <w:right w:val="none" w:sz="0" w:space="0" w:color="auto"/>
          </w:divBdr>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433596563">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357777054">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373776164">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559828196">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1287009499">
          <w:marLeft w:val="0"/>
          <w:marRight w:val="0"/>
          <w:marTop w:val="0"/>
          <w:marBottom w:val="0"/>
          <w:divBdr>
            <w:top w:val="none" w:sz="0" w:space="0" w:color="auto"/>
            <w:left w:val="none" w:sz="0" w:space="0" w:color="auto"/>
            <w:bottom w:val="none" w:sz="0" w:space="0" w:color="auto"/>
            <w:right w:val="none" w:sz="0" w:space="0" w:color="auto"/>
          </w:divBdr>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1905723357">
          <w:marLeft w:val="0"/>
          <w:marRight w:val="0"/>
          <w:marTop w:val="0"/>
          <w:marBottom w:val="0"/>
          <w:divBdr>
            <w:top w:val="none" w:sz="0" w:space="0" w:color="auto"/>
            <w:left w:val="none" w:sz="0" w:space="0" w:color="auto"/>
            <w:bottom w:val="none" w:sz="0" w:space="0" w:color="auto"/>
            <w:right w:val="none" w:sz="0" w:space="0" w:color="auto"/>
          </w:divBdr>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565804316">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589312688">
          <w:marLeft w:val="0"/>
          <w:marRight w:val="0"/>
          <w:marTop w:val="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914701799">
          <w:marLeft w:val="0"/>
          <w:marRight w:val="0"/>
          <w:marTop w:val="0"/>
          <w:marBottom w:val="0"/>
          <w:divBdr>
            <w:top w:val="none" w:sz="0" w:space="0" w:color="auto"/>
            <w:left w:val="none" w:sz="0" w:space="0" w:color="auto"/>
            <w:bottom w:val="none" w:sz="0" w:space="0" w:color="auto"/>
            <w:right w:val="none" w:sz="0" w:space="0" w:color="auto"/>
          </w:divBdr>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267391475">
          <w:marLeft w:val="0"/>
          <w:marRight w:val="0"/>
          <w:marTop w:val="0"/>
          <w:marBottom w:val="0"/>
          <w:divBdr>
            <w:top w:val="none" w:sz="0" w:space="0" w:color="auto"/>
            <w:left w:val="none" w:sz="0" w:space="0" w:color="auto"/>
            <w:bottom w:val="none" w:sz="0" w:space="0" w:color="auto"/>
            <w:right w:val="none" w:sz="0" w:space="0" w:color="auto"/>
          </w:divBdr>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1404983461">
          <w:marLeft w:val="0"/>
          <w:marRight w:val="0"/>
          <w:marTop w:val="0"/>
          <w:marBottom w:val="0"/>
          <w:divBdr>
            <w:top w:val="none" w:sz="0" w:space="0" w:color="auto"/>
            <w:left w:val="none" w:sz="0" w:space="0" w:color="auto"/>
            <w:bottom w:val="none" w:sz="0" w:space="0" w:color="auto"/>
            <w:right w:val="none" w:sz="0" w:space="0" w:color="auto"/>
          </w:divBdr>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86796363">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194929230">
          <w:marLeft w:val="0"/>
          <w:marRight w:val="0"/>
          <w:marTop w:val="0"/>
          <w:marBottom w:val="0"/>
          <w:divBdr>
            <w:top w:val="none" w:sz="0" w:space="0" w:color="auto"/>
            <w:left w:val="none" w:sz="0" w:space="0" w:color="auto"/>
            <w:bottom w:val="none" w:sz="0" w:space="0" w:color="auto"/>
            <w:right w:val="none" w:sz="0" w:space="0" w:color="auto"/>
          </w:divBdr>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974827043">
          <w:marLeft w:val="0"/>
          <w:marRight w:val="0"/>
          <w:marTop w:val="0"/>
          <w:marBottom w:val="0"/>
          <w:divBdr>
            <w:top w:val="none" w:sz="0" w:space="0" w:color="auto"/>
            <w:left w:val="none" w:sz="0" w:space="0" w:color="auto"/>
            <w:bottom w:val="none" w:sz="0" w:space="0" w:color="auto"/>
            <w:right w:val="none" w:sz="0" w:space="0" w:color="auto"/>
          </w:divBdr>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1701466178">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339693462">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 w:id="1705406700">
          <w:marLeft w:val="0"/>
          <w:marRight w:val="0"/>
          <w:marTop w:val="0"/>
          <w:marBottom w:val="0"/>
          <w:divBdr>
            <w:top w:val="none" w:sz="0" w:space="0" w:color="auto"/>
            <w:left w:val="none" w:sz="0" w:space="0" w:color="auto"/>
            <w:bottom w:val="none" w:sz="0" w:space="0" w:color="auto"/>
            <w:right w:val="none" w:sz="0" w:space="0" w:color="auto"/>
          </w:divBdr>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856505921">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924264419">
          <w:marLeft w:val="0"/>
          <w:marRight w:val="0"/>
          <w:marTop w:val="0"/>
          <w:marBottom w:val="0"/>
          <w:divBdr>
            <w:top w:val="none" w:sz="0" w:space="0" w:color="auto"/>
            <w:left w:val="none" w:sz="0" w:space="0" w:color="auto"/>
            <w:bottom w:val="none" w:sz="0" w:space="0" w:color="auto"/>
            <w:right w:val="none" w:sz="0" w:space="0" w:color="auto"/>
          </w:divBdr>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136382191">
          <w:marLeft w:val="0"/>
          <w:marRight w:val="0"/>
          <w:marTop w:val="0"/>
          <w:marBottom w:val="0"/>
          <w:divBdr>
            <w:top w:val="none" w:sz="0" w:space="0" w:color="auto"/>
            <w:left w:val="none" w:sz="0" w:space="0" w:color="auto"/>
            <w:bottom w:val="none" w:sz="0" w:space="0" w:color="auto"/>
            <w:right w:val="none" w:sz="0" w:space="0" w:color="auto"/>
          </w:divBdr>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1142768109">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 w:id="963117749">
          <w:marLeft w:val="0"/>
          <w:marRight w:val="0"/>
          <w:marTop w:val="0"/>
          <w:marBottom w:val="0"/>
          <w:divBdr>
            <w:top w:val="none" w:sz="0" w:space="0" w:color="auto"/>
            <w:left w:val="none" w:sz="0" w:space="0" w:color="auto"/>
            <w:bottom w:val="none" w:sz="0" w:space="0" w:color="auto"/>
            <w:right w:val="none" w:sz="0" w:space="0" w:color="auto"/>
          </w:divBdr>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404685322">
          <w:marLeft w:val="0"/>
          <w:marRight w:val="0"/>
          <w:marTop w:val="0"/>
          <w:marBottom w:val="0"/>
          <w:divBdr>
            <w:top w:val="none" w:sz="0" w:space="0" w:color="auto"/>
            <w:left w:val="none" w:sz="0" w:space="0" w:color="auto"/>
            <w:bottom w:val="none" w:sz="0" w:space="0" w:color="auto"/>
            <w:right w:val="none" w:sz="0" w:space="0" w:color="auto"/>
          </w:divBdr>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1168716616">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1229611435">
          <w:marLeft w:val="0"/>
          <w:marRight w:val="0"/>
          <w:marTop w:val="0"/>
          <w:marBottom w:val="0"/>
          <w:divBdr>
            <w:top w:val="none" w:sz="0" w:space="0" w:color="auto"/>
            <w:left w:val="none" w:sz="0" w:space="0" w:color="auto"/>
            <w:bottom w:val="none" w:sz="0" w:space="0" w:color="auto"/>
            <w:right w:val="none" w:sz="0" w:space="0" w:color="auto"/>
          </w:divBdr>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295870150">
          <w:marLeft w:val="0"/>
          <w:marRight w:val="0"/>
          <w:marTop w:val="0"/>
          <w:marBottom w:val="0"/>
          <w:divBdr>
            <w:top w:val="none" w:sz="0" w:space="0" w:color="auto"/>
            <w:left w:val="none" w:sz="0" w:space="0" w:color="auto"/>
            <w:bottom w:val="none" w:sz="0" w:space="0" w:color="auto"/>
            <w:right w:val="none" w:sz="0" w:space="0" w:color="auto"/>
          </w:divBdr>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226917998">
          <w:marLeft w:val="0"/>
          <w:marRight w:val="0"/>
          <w:marTop w:val="0"/>
          <w:marBottom w:val="0"/>
          <w:divBdr>
            <w:top w:val="none" w:sz="0" w:space="0" w:color="auto"/>
            <w:left w:val="none" w:sz="0" w:space="0" w:color="auto"/>
            <w:bottom w:val="none" w:sz="0" w:space="0" w:color="auto"/>
            <w:right w:val="none" w:sz="0" w:space="0" w:color="auto"/>
          </w:divBdr>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235362339">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973146635">
          <w:marLeft w:val="0"/>
          <w:marRight w:val="0"/>
          <w:marTop w:val="0"/>
          <w:marBottom w:val="0"/>
          <w:divBdr>
            <w:top w:val="none" w:sz="0" w:space="0" w:color="auto"/>
            <w:left w:val="none" w:sz="0" w:space="0" w:color="auto"/>
            <w:bottom w:val="none" w:sz="0" w:space="0" w:color="auto"/>
            <w:right w:val="none" w:sz="0" w:space="0" w:color="auto"/>
          </w:divBdr>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1292639242">
          <w:marLeft w:val="0"/>
          <w:marRight w:val="0"/>
          <w:marTop w:val="0"/>
          <w:marBottom w:val="0"/>
          <w:divBdr>
            <w:top w:val="none" w:sz="0" w:space="0" w:color="auto"/>
            <w:left w:val="none" w:sz="0" w:space="0" w:color="auto"/>
            <w:bottom w:val="none" w:sz="0" w:space="0" w:color="auto"/>
            <w:right w:val="none" w:sz="0" w:space="0" w:color="auto"/>
          </w:divBdr>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1320765498">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362971867">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1059400715">
          <w:marLeft w:val="0"/>
          <w:marRight w:val="0"/>
          <w:marTop w:val="0"/>
          <w:marBottom w:val="0"/>
          <w:divBdr>
            <w:top w:val="none" w:sz="0" w:space="0" w:color="auto"/>
            <w:left w:val="none" w:sz="0" w:space="0" w:color="auto"/>
            <w:bottom w:val="none" w:sz="0" w:space="0" w:color="auto"/>
            <w:right w:val="none" w:sz="0" w:space="0" w:color="auto"/>
          </w:divBdr>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96414349">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870075227">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025862730">
          <w:marLeft w:val="0"/>
          <w:marRight w:val="0"/>
          <w:marTop w:val="0"/>
          <w:marBottom w:val="0"/>
          <w:divBdr>
            <w:top w:val="none" w:sz="0" w:space="0" w:color="auto"/>
            <w:left w:val="none" w:sz="0" w:space="0" w:color="auto"/>
            <w:bottom w:val="none" w:sz="0" w:space="0" w:color="auto"/>
            <w:right w:val="none" w:sz="0" w:space="0" w:color="auto"/>
          </w:divBdr>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308020657">
          <w:marLeft w:val="0"/>
          <w:marRight w:val="0"/>
          <w:marTop w:val="0"/>
          <w:marBottom w:val="0"/>
          <w:divBdr>
            <w:top w:val="none" w:sz="0" w:space="0" w:color="auto"/>
            <w:left w:val="none" w:sz="0" w:space="0" w:color="auto"/>
            <w:bottom w:val="none" w:sz="0" w:space="0" w:color="auto"/>
            <w:right w:val="none" w:sz="0" w:space="0" w:color="auto"/>
          </w:divBdr>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317853631">
          <w:marLeft w:val="0"/>
          <w:marRight w:val="0"/>
          <w:marTop w:val="0"/>
          <w:marBottom w:val="0"/>
          <w:divBdr>
            <w:top w:val="none" w:sz="0" w:space="0" w:color="auto"/>
            <w:left w:val="none" w:sz="0" w:space="0" w:color="auto"/>
            <w:bottom w:val="none" w:sz="0" w:space="0" w:color="auto"/>
            <w:right w:val="none" w:sz="0" w:space="0" w:color="auto"/>
          </w:divBdr>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2087024788">
          <w:marLeft w:val="0"/>
          <w:marRight w:val="0"/>
          <w:marTop w:val="0"/>
          <w:marBottom w:val="0"/>
          <w:divBdr>
            <w:top w:val="none" w:sz="0" w:space="0" w:color="auto"/>
            <w:left w:val="none" w:sz="0" w:space="0" w:color="auto"/>
            <w:bottom w:val="none" w:sz="0" w:space="0" w:color="auto"/>
            <w:right w:val="none" w:sz="0" w:space="0" w:color="auto"/>
          </w:divBdr>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106237361">
          <w:marLeft w:val="0"/>
          <w:marRight w:val="0"/>
          <w:marTop w:val="0"/>
          <w:marBottom w:val="0"/>
          <w:divBdr>
            <w:top w:val="none" w:sz="0" w:space="0" w:color="auto"/>
            <w:left w:val="none" w:sz="0" w:space="0" w:color="auto"/>
            <w:bottom w:val="none" w:sz="0" w:space="0" w:color="auto"/>
            <w:right w:val="none" w:sz="0" w:space="0" w:color="auto"/>
          </w:divBdr>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97869937">
          <w:marLeft w:val="0"/>
          <w:marRight w:val="0"/>
          <w:marTop w:val="0"/>
          <w:marBottom w:val="0"/>
          <w:divBdr>
            <w:top w:val="none" w:sz="0" w:space="0" w:color="auto"/>
            <w:left w:val="none" w:sz="0" w:space="0" w:color="auto"/>
            <w:bottom w:val="none" w:sz="0" w:space="0" w:color="auto"/>
            <w:right w:val="none" w:sz="0" w:space="0" w:color="auto"/>
          </w:divBdr>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881328304">
          <w:marLeft w:val="0"/>
          <w:marRight w:val="0"/>
          <w:marTop w:val="0"/>
          <w:marBottom w:val="0"/>
          <w:divBdr>
            <w:top w:val="none" w:sz="0" w:space="0" w:color="auto"/>
            <w:left w:val="none" w:sz="0" w:space="0" w:color="auto"/>
            <w:bottom w:val="none" w:sz="0" w:space="0" w:color="auto"/>
            <w:right w:val="none" w:sz="0" w:space="0" w:color="auto"/>
          </w:divBdr>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947926524">
          <w:marLeft w:val="0"/>
          <w:marRight w:val="0"/>
          <w:marTop w:val="0"/>
          <w:marBottom w:val="0"/>
          <w:divBdr>
            <w:top w:val="none" w:sz="0" w:space="0" w:color="auto"/>
            <w:left w:val="none" w:sz="0" w:space="0" w:color="auto"/>
            <w:bottom w:val="none" w:sz="0" w:space="0" w:color="auto"/>
            <w:right w:val="none" w:sz="0" w:space="0" w:color="auto"/>
          </w:divBdr>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681971691">
          <w:marLeft w:val="0"/>
          <w:marRight w:val="0"/>
          <w:marTop w:val="0"/>
          <w:marBottom w:val="0"/>
          <w:divBdr>
            <w:top w:val="none" w:sz="0" w:space="0" w:color="auto"/>
            <w:left w:val="none" w:sz="0" w:space="0" w:color="auto"/>
            <w:bottom w:val="none" w:sz="0" w:space="0" w:color="auto"/>
            <w:right w:val="none" w:sz="0" w:space="0" w:color="auto"/>
          </w:divBdr>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642005227">
          <w:marLeft w:val="0"/>
          <w:marRight w:val="0"/>
          <w:marTop w:val="0"/>
          <w:marBottom w:val="0"/>
          <w:divBdr>
            <w:top w:val="none" w:sz="0" w:space="0" w:color="auto"/>
            <w:left w:val="none" w:sz="0" w:space="0" w:color="auto"/>
            <w:bottom w:val="none" w:sz="0" w:space="0" w:color="auto"/>
            <w:right w:val="none" w:sz="0" w:space="0" w:color="auto"/>
          </w:divBdr>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2114783162">
          <w:marLeft w:val="0"/>
          <w:marRight w:val="0"/>
          <w:marTop w:val="0"/>
          <w:marBottom w:val="0"/>
          <w:divBdr>
            <w:top w:val="none" w:sz="0" w:space="0" w:color="auto"/>
            <w:left w:val="none" w:sz="0" w:space="0" w:color="auto"/>
            <w:bottom w:val="none" w:sz="0" w:space="0" w:color="auto"/>
            <w:right w:val="none" w:sz="0" w:space="0" w:color="auto"/>
          </w:divBdr>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799499504">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1150906062">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867911457">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 w:id="486015526">
          <w:marLeft w:val="0"/>
          <w:marRight w:val="0"/>
          <w:marTop w:val="0"/>
          <w:marBottom w:val="0"/>
          <w:divBdr>
            <w:top w:val="none" w:sz="0" w:space="0" w:color="auto"/>
            <w:left w:val="none" w:sz="0" w:space="0" w:color="auto"/>
            <w:bottom w:val="none" w:sz="0" w:space="0" w:color="auto"/>
            <w:right w:val="none" w:sz="0" w:space="0" w:color="auto"/>
          </w:divBdr>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34373880">
          <w:marLeft w:val="0"/>
          <w:marRight w:val="0"/>
          <w:marTop w:val="0"/>
          <w:marBottom w:val="0"/>
          <w:divBdr>
            <w:top w:val="none" w:sz="0" w:space="0" w:color="auto"/>
            <w:left w:val="none" w:sz="0" w:space="0" w:color="auto"/>
            <w:bottom w:val="none" w:sz="0" w:space="0" w:color="auto"/>
            <w:right w:val="none" w:sz="0" w:space="0" w:color="auto"/>
          </w:divBdr>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1532717566">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623339147">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2040157675">
          <w:marLeft w:val="0"/>
          <w:marRight w:val="0"/>
          <w:marTop w:val="0"/>
          <w:marBottom w:val="0"/>
          <w:divBdr>
            <w:top w:val="none" w:sz="0" w:space="0" w:color="auto"/>
            <w:left w:val="none" w:sz="0" w:space="0" w:color="auto"/>
            <w:bottom w:val="none" w:sz="0" w:space="0" w:color="auto"/>
            <w:right w:val="none" w:sz="0" w:space="0" w:color="auto"/>
          </w:divBdr>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414664649">
          <w:marLeft w:val="0"/>
          <w:marRight w:val="0"/>
          <w:marTop w:val="0"/>
          <w:marBottom w:val="0"/>
          <w:divBdr>
            <w:top w:val="none" w:sz="0" w:space="0" w:color="auto"/>
            <w:left w:val="none" w:sz="0" w:space="0" w:color="auto"/>
            <w:bottom w:val="none" w:sz="0" w:space="0" w:color="auto"/>
            <w:right w:val="none" w:sz="0" w:space="0" w:color="auto"/>
          </w:divBdr>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652829071">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745686508">
          <w:marLeft w:val="0"/>
          <w:marRight w:val="0"/>
          <w:marTop w:val="0"/>
          <w:marBottom w:val="0"/>
          <w:divBdr>
            <w:top w:val="none" w:sz="0" w:space="0" w:color="auto"/>
            <w:left w:val="none" w:sz="0" w:space="0" w:color="auto"/>
            <w:bottom w:val="none" w:sz="0" w:space="0" w:color="auto"/>
            <w:right w:val="none" w:sz="0" w:space="0" w:color="auto"/>
          </w:divBdr>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850068189">
          <w:marLeft w:val="0"/>
          <w:marRight w:val="0"/>
          <w:marTop w:val="0"/>
          <w:marBottom w:val="0"/>
          <w:divBdr>
            <w:top w:val="none" w:sz="0" w:space="0" w:color="auto"/>
            <w:left w:val="none" w:sz="0" w:space="0" w:color="auto"/>
            <w:bottom w:val="none" w:sz="0" w:space="0" w:color="auto"/>
            <w:right w:val="none" w:sz="0" w:space="0" w:color="auto"/>
          </w:divBdr>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19696963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1170096678">
          <w:marLeft w:val="0"/>
          <w:marRight w:val="0"/>
          <w:marTop w:val="0"/>
          <w:marBottom w:val="0"/>
          <w:divBdr>
            <w:top w:val="none" w:sz="0" w:space="0" w:color="auto"/>
            <w:left w:val="none" w:sz="0" w:space="0" w:color="auto"/>
            <w:bottom w:val="none" w:sz="0" w:space="0" w:color="auto"/>
            <w:right w:val="none" w:sz="0" w:space="0" w:color="auto"/>
          </w:divBdr>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52048856">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629866574">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794179897">
          <w:marLeft w:val="0"/>
          <w:marRight w:val="0"/>
          <w:marTop w:val="0"/>
          <w:marBottom w:val="0"/>
          <w:divBdr>
            <w:top w:val="none" w:sz="0" w:space="0" w:color="auto"/>
            <w:left w:val="none" w:sz="0" w:space="0" w:color="auto"/>
            <w:bottom w:val="none" w:sz="0" w:space="0" w:color="auto"/>
            <w:right w:val="none" w:sz="0" w:space="0" w:color="auto"/>
          </w:divBdr>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985818460">
          <w:marLeft w:val="0"/>
          <w:marRight w:val="0"/>
          <w:marTop w:val="0"/>
          <w:marBottom w:val="0"/>
          <w:divBdr>
            <w:top w:val="none" w:sz="0" w:space="0" w:color="auto"/>
            <w:left w:val="none" w:sz="0" w:space="0" w:color="auto"/>
            <w:bottom w:val="none" w:sz="0" w:space="0" w:color="auto"/>
            <w:right w:val="none" w:sz="0" w:space="0" w:color="auto"/>
          </w:divBdr>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351612372">
          <w:marLeft w:val="0"/>
          <w:marRight w:val="0"/>
          <w:marTop w:val="0"/>
          <w:marBottom w:val="0"/>
          <w:divBdr>
            <w:top w:val="none" w:sz="0" w:space="0" w:color="auto"/>
            <w:left w:val="none" w:sz="0" w:space="0" w:color="auto"/>
            <w:bottom w:val="none" w:sz="0" w:space="0" w:color="auto"/>
            <w:right w:val="none" w:sz="0" w:space="0" w:color="auto"/>
          </w:divBdr>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1333946812">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115415932">
          <w:marLeft w:val="0"/>
          <w:marRight w:val="0"/>
          <w:marTop w:val="0"/>
          <w:marBottom w:val="0"/>
          <w:divBdr>
            <w:top w:val="none" w:sz="0" w:space="0" w:color="auto"/>
            <w:left w:val="none" w:sz="0" w:space="0" w:color="auto"/>
            <w:bottom w:val="none" w:sz="0" w:space="0" w:color="auto"/>
            <w:right w:val="none" w:sz="0" w:space="0" w:color="auto"/>
          </w:divBdr>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795977130">
          <w:marLeft w:val="0"/>
          <w:marRight w:val="0"/>
          <w:marTop w:val="0"/>
          <w:marBottom w:val="0"/>
          <w:divBdr>
            <w:top w:val="none" w:sz="0" w:space="0" w:color="auto"/>
            <w:left w:val="none" w:sz="0" w:space="0" w:color="auto"/>
            <w:bottom w:val="none" w:sz="0" w:space="0" w:color="auto"/>
            <w:right w:val="none" w:sz="0" w:space="0" w:color="auto"/>
          </w:divBdr>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274100703">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33039644">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940724911">
              <w:marLeft w:val="0"/>
              <w:marRight w:val="0"/>
              <w:marTop w:val="0"/>
              <w:marBottom w:val="0"/>
              <w:divBdr>
                <w:top w:val="none" w:sz="0" w:space="0" w:color="auto"/>
                <w:left w:val="none" w:sz="0" w:space="0" w:color="auto"/>
                <w:bottom w:val="none" w:sz="0" w:space="0" w:color="auto"/>
                <w:right w:val="none" w:sz="0" w:space="0" w:color="auto"/>
              </w:divBdr>
            </w:div>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2115439031">
              <w:marLeft w:val="0"/>
              <w:marRight w:val="0"/>
              <w:marTop w:val="0"/>
              <w:marBottom w:val="0"/>
              <w:divBdr>
                <w:top w:val="none" w:sz="0" w:space="0" w:color="auto"/>
                <w:left w:val="none" w:sz="0" w:space="0" w:color="auto"/>
                <w:bottom w:val="none" w:sz="0" w:space="0" w:color="auto"/>
                <w:right w:val="none" w:sz="0" w:space="0" w:color="auto"/>
              </w:divBdr>
            </w:div>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1881475697">
              <w:marLeft w:val="0"/>
              <w:marRight w:val="0"/>
              <w:marTop w:val="0"/>
              <w:marBottom w:val="0"/>
              <w:divBdr>
                <w:top w:val="none" w:sz="0" w:space="0" w:color="auto"/>
                <w:left w:val="none" w:sz="0" w:space="0" w:color="auto"/>
                <w:bottom w:val="none" w:sz="0" w:space="0" w:color="auto"/>
                <w:right w:val="none" w:sz="0" w:space="0" w:color="auto"/>
              </w:divBdr>
            </w:div>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1413963448">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133093700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377389911">
          <w:marLeft w:val="0"/>
          <w:marRight w:val="0"/>
          <w:marTop w:val="0"/>
          <w:marBottom w:val="0"/>
          <w:divBdr>
            <w:top w:val="none" w:sz="0" w:space="0" w:color="auto"/>
            <w:left w:val="none" w:sz="0" w:space="0" w:color="auto"/>
            <w:bottom w:val="none" w:sz="0" w:space="0" w:color="auto"/>
            <w:right w:val="none" w:sz="0" w:space="0" w:color="auto"/>
          </w:divBdr>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1355689842">
          <w:marLeft w:val="0"/>
          <w:marRight w:val="0"/>
          <w:marTop w:val="0"/>
          <w:marBottom w:val="0"/>
          <w:divBdr>
            <w:top w:val="none" w:sz="0" w:space="0" w:color="auto"/>
            <w:left w:val="none" w:sz="0" w:space="0" w:color="auto"/>
            <w:bottom w:val="none" w:sz="0" w:space="0" w:color="auto"/>
            <w:right w:val="none" w:sz="0" w:space="0" w:color="auto"/>
          </w:divBdr>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206600388">
          <w:marLeft w:val="0"/>
          <w:marRight w:val="0"/>
          <w:marTop w:val="0"/>
          <w:marBottom w:val="0"/>
          <w:divBdr>
            <w:top w:val="none" w:sz="0" w:space="0" w:color="auto"/>
            <w:left w:val="none" w:sz="0" w:space="0" w:color="auto"/>
            <w:bottom w:val="none" w:sz="0" w:space="0" w:color="auto"/>
            <w:right w:val="none" w:sz="0" w:space="0" w:color="auto"/>
          </w:divBdr>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1891187192">
          <w:marLeft w:val="0"/>
          <w:marRight w:val="0"/>
          <w:marTop w:val="0"/>
          <w:marBottom w:val="0"/>
          <w:divBdr>
            <w:top w:val="none" w:sz="0" w:space="0" w:color="auto"/>
            <w:left w:val="none" w:sz="0" w:space="0" w:color="auto"/>
            <w:bottom w:val="none" w:sz="0" w:space="0" w:color="auto"/>
            <w:right w:val="none" w:sz="0" w:space="0" w:color="auto"/>
          </w:divBdr>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1150292755">
          <w:marLeft w:val="0"/>
          <w:marRight w:val="0"/>
          <w:marTop w:val="0"/>
          <w:marBottom w:val="0"/>
          <w:divBdr>
            <w:top w:val="none" w:sz="0" w:space="0" w:color="auto"/>
            <w:left w:val="none" w:sz="0" w:space="0" w:color="auto"/>
            <w:bottom w:val="none" w:sz="0" w:space="0" w:color="auto"/>
            <w:right w:val="none" w:sz="0" w:space="0" w:color="auto"/>
          </w:divBdr>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 w:id="36125567">
          <w:marLeft w:val="0"/>
          <w:marRight w:val="0"/>
          <w:marTop w:val="0"/>
          <w:marBottom w:val="0"/>
          <w:divBdr>
            <w:top w:val="none" w:sz="0" w:space="0" w:color="auto"/>
            <w:left w:val="none" w:sz="0" w:space="0" w:color="auto"/>
            <w:bottom w:val="none" w:sz="0" w:space="0" w:color="auto"/>
            <w:right w:val="none" w:sz="0" w:space="0" w:color="auto"/>
          </w:divBdr>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97264540">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240209583">
          <w:marLeft w:val="0"/>
          <w:marRight w:val="0"/>
          <w:marTop w:val="0"/>
          <w:marBottom w:val="0"/>
          <w:divBdr>
            <w:top w:val="none" w:sz="0" w:space="0" w:color="auto"/>
            <w:left w:val="none" w:sz="0" w:space="0" w:color="auto"/>
            <w:bottom w:val="none" w:sz="0" w:space="0" w:color="auto"/>
            <w:right w:val="none" w:sz="0" w:space="0" w:color="auto"/>
          </w:divBdr>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935552907">
          <w:marLeft w:val="0"/>
          <w:marRight w:val="0"/>
          <w:marTop w:val="0"/>
          <w:marBottom w:val="0"/>
          <w:divBdr>
            <w:top w:val="none" w:sz="0" w:space="0" w:color="auto"/>
            <w:left w:val="none" w:sz="0" w:space="0" w:color="auto"/>
            <w:bottom w:val="none" w:sz="0" w:space="0" w:color="auto"/>
            <w:right w:val="none" w:sz="0" w:space="0" w:color="auto"/>
          </w:divBdr>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1407529655">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927691376">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67120832">
          <w:marLeft w:val="0"/>
          <w:marRight w:val="0"/>
          <w:marTop w:val="0"/>
          <w:marBottom w:val="0"/>
          <w:divBdr>
            <w:top w:val="none" w:sz="0" w:space="0" w:color="auto"/>
            <w:left w:val="none" w:sz="0" w:space="0" w:color="auto"/>
            <w:bottom w:val="none" w:sz="0" w:space="0" w:color="auto"/>
            <w:right w:val="none" w:sz="0" w:space="0" w:color="auto"/>
          </w:divBdr>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87858647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1842575643">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1526406763">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606305912">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2078554897">
          <w:marLeft w:val="0"/>
          <w:marRight w:val="0"/>
          <w:marTop w:val="0"/>
          <w:marBottom w:val="0"/>
          <w:divBdr>
            <w:top w:val="none" w:sz="0" w:space="0" w:color="auto"/>
            <w:left w:val="none" w:sz="0" w:space="0" w:color="auto"/>
            <w:bottom w:val="none" w:sz="0" w:space="0" w:color="auto"/>
            <w:right w:val="none" w:sz="0" w:space="0" w:color="auto"/>
          </w:divBdr>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1860463389">
          <w:marLeft w:val="0"/>
          <w:marRight w:val="0"/>
          <w:marTop w:val="0"/>
          <w:marBottom w:val="0"/>
          <w:divBdr>
            <w:top w:val="none" w:sz="0" w:space="0" w:color="auto"/>
            <w:left w:val="none" w:sz="0" w:space="0" w:color="auto"/>
            <w:bottom w:val="none" w:sz="0" w:space="0" w:color="auto"/>
            <w:right w:val="none" w:sz="0" w:space="0" w:color="auto"/>
          </w:divBdr>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45420385">
          <w:marLeft w:val="0"/>
          <w:marRight w:val="0"/>
          <w:marTop w:val="0"/>
          <w:marBottom w:val="0"/>
          <w:divBdr>
            <w:top w:val="none" w:sz="0" w:space="0" w:color="auto"/>
            <w:left w:val="none" w:sz="0" w:space="0" w:color="auto"/>
            <w:bottom w:val="none" w:sz="0" w:space="0" w:color="auto"/>
            <w:right w:val="none" w:sz="0" w:space="0" w:color="auto"/>
          </w:divBdr>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2102868826">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2037339997">
          <w:marLeft w:val="0"/>
          <w:marRight w:val="0"/>
          <w:marTop w:val="0"/>
          <w:marBottom w:val="0"/>
          <w:divBdr>
            <w:top w:val="none" w:sz="0" w:space="0" w:color="auto"/>
            <w:left w:val="none" w:sz="0" w:space="0" w:color="auto"/>
            <w:bottom w:val="none" w:sz="0" w:space="0" w:color="auto"/>
            <w:right w:val="none" w:sz="0" w:space="0" w:color="auto"/>
          </w:divBdr>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0761238">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727530883">
          <w:marLeft w:val="0"/>
          <w:marRight w:val="0"/>
          <w:marTop w:val="0"/>
          <w:marBottom w:val="0"/>
          <w:divBdr>
            <w:top w:val="none" w:sz="0" w:space="0" w:color="auto"/>
            <w:left w:val="none" w:sz="0" w:space="0" w:color="auto"/>
            <w:bottom w:val="none" w:sz="0" w:space="0" w:color="auto"/>
            <w:right w:val="none" w:sz="0" w:space="0" w:color="auto"/>
          </w:divBdr>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1751191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515316057">
          <w:marLeft w:val="0"/>
          <w:marRight w:val="0"/>
          <w:marTop w:val="0"/>
          <w:marBottom w:val="0"/>
          <w:divBdr>
            <w:top w:val="none" w:sz="0" w:space="0" w:color="auto"/>
            <w:left w:val="none" w:sz="0" w:space="0" w:color="auto"/>
            <w:bottom w:val="none" w:sz="0" w:space="0" w:color="auto"/>
            <w:right w:val="none" w:sz="0" w:space="0" w:color="auto"/>
          </w:divBdr>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367527960">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517617169">
          <w:marLeft w:val="0"/>
          <w:marRight w:val="0"/>
          <w:marTop w:val="0"/>
          <w:marBottom w:val="0"/>
          <w:divBdr>
            <w:top w:val="none" w:sz="0" w:space="0" w:color="auto"/>
            <w:left w:val="none" w:sz="0" w:space="0" w:color="auto"/>
            <w:bottom w:val="none" w:sz="0" w:space="0" w:color="auto"/>
            <w:right w:val="none" w:sz="0" w:space="0" w:color="auto"/>
          </w:divBdr>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552623927">
          <w:marLeft w:val="0"/>
          <w:marRight w:val="0"/>
          <w:marTop w:val="0"/>
          <w:marBottom w:val="0"/>
          <w:divBdr>
            <w:top w:val="none" w:sz="0" w:space="0" w:color="auto"/>
            <w:left w:val="none" w:sz="0" w:space="0" w:color="auto"/>
            <w:bottom w:val="none" w:sz="0" w:space="0" w:color="auto"/>
            <w:right w:val="none" w:sz="0" w:space="0" w:color="auto"/>
          </w:divBdr>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816458720">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2000838782">
                                  <w:marLeft w:val="0"/>
                                  <w:marRight w:val="0"/>
                                  <w:marTop w:val="0"/>
                                  <w:marBottom w:val="0"/>
                                  <w:divBdr>
                                    <w:top w:val="none" w:sz="0" w:space="0" w:color="auto"/>
                                    <w:left w:val="none" w:sz="0" w:space="0" w:color="auto"/>
                                    <w:bottom w:val="none" w:sz="0" w:space="0" w:color="auto"/>
                                    <w:right w:val="none" w:sz="0" w:space="0" w:color="auto"/>
                                  </w:divBdr>
                                </w:div>
                                <w:div w:id="55995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282029817">
                                                                                  <w:marLeft w:val="0"/>
                                                                                  <w:marRight w:val="0"/>
                                                                                  <w:marTop w:val="0"/>
                                                                                  <w:marBottom w:val="0"/>
                                                                                  <w:divBdr>
                                                                                    <w:top w:val="none" w:sz="0" w:space="0" w:color="auto"/>
                                                                                    <w:left w:val="none" w:sz="0" w:space="0" w:color="auto"/>
                                                                                    <w:bottom w:val="none" w:sz="0" w:space="0" w:color="auto"/>
                                                                                    <w:right w:val="none" w:sz="0" w:space="0" w:color="auto"/>
                                                                                  </w:divBdr>
                                                                                  <w:divsChild>
                                                                                    <w:div w:id="1979530412">
                                                                                      <w:marLeft w:val="0"/>
                                                                                      <w:marRight w:val="0"/>
                                                                                      <w:marTop w:val="0"/>
                                                                                      <w:marBottom w:val="0"/>
                                                                                      <w:divBdr>
                                                                                        <w:top w:val="none" w:sz="0" w:space="0" w:color="auto"/>
                                                                                        <w:left w:val="none" w:sz="0" w:space="0" w:color="auto"/>
                                                                                        <w:bottom w:val="none" w:sz="0" w:space="0" w:color="auto"/>
                                                                                        <w:right w:val="none" w:sz="0" w:space="0" w:color="auto"/>
                                                                                      </w:divBdr>
                                                                                    </w:div>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1405032502">
                                                                                      <w:marLeft w:val="0"/>
                                                                                      <w:marRight w:val="0"/>
                                                                                      <w:marTop w:val="0"/>
                                                                                      <w:marBottom w:val="0"/>
                                                                                      <w:divBdr>
                                                                                        <w:top w:val="none" w:sz="0" w:space="0" w:color="auto"/>
                                                                                        <w:left w:val="none" w:sz="0" w:space="0" w:color="auto"/>
                                                                                        <w:bottom w:val="none" w:sz="0" w:space="0" w:color="auto"/>
                                                                                        <w:right w:val="none" w:sz="0" w:space="0" w:color="auto"/>
                                                                                      </w:divBdr>
                                                                                    </w:div>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829905000">
                                                                                      <w:marLeft w:val="0"/>
                                                                                      <w:marRight w:val="0"/>
                                                                                      <w:marTop w:val="0"/>
                                                                                      <w:marBottom w:val="0"/>
                                                                                      <w:divBdr>
                                                                                        <w:top w:val="none" w:sz="0" w:space="0" w:color="auto"/>
                                                                                        <w:left w:val="none" w:sz="0" w:space="0" w:color="auto"/>
                                                                                        <w:bottom w:val="none" w:sz="0" w:space="0" w:color="auto"/>
                                                                                        <w:right w:val="none" w:sz="0" w:space="0" w:color="auto"/>
                                                                                      </w:divBdr>
                                                                                    </w:div>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3384">
                                                                                  <w:marLeft w:val="0"/>
                                                                                  <w:marRight w:val="0"/>
                                                                                  <w:marTop w:val="0"/>
                                                                                  <w:marBottom w:val="0"/>
                                                                                  <w:divBdr>
                                                                                    <w:top w:val="none" w:sz="0" w:space="0" w:color="auto"/>
                                                                                    <w:left w:val="none" w:sz="0" w:space="0" w:color="auto"/>
                                                                                    <w:bottom w:val="none" w:sz="0" w:space="0" w:color="auto"/>
                                                                                    <w:right w:val="none" w:sz="0" w:space="0" w:color="auto"/>
                                                                                  </w:divBdr>
                                                                                  <w:divsChild>
                                                                                    <w:div w:id="2004044272">
                                                                                      <w:marLeft w:val="0"/>
                                                                                      <w:marRight w:val="0"/>
                                                                                      <w:marTop w:val="0"/>
                                                                                      <w:marBottom w:val="0"/>
                                                                                      <w:divBdr>
                                                                                        <w:top w:val="none" w:sz="0" w:space="0" w:color="auto"/>
                                                                                        <w:left w:val="none" w:sz="0" w:space="0" w:color="auto"/>
                                                                                        <w:bottom w:val="none" w:sz="0" w:space="0" w:color="auto"/>
                                                                                        <w:right w:val="none" w:sz="0" w:space="0" w:color="auto"/>
                                                                                      </w:divBdr>
                                                                                    </w:div>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790513256">
                                                                                      <w:marLeft w:val="0"/>
                                                                                      <w:marRight w:val="0"/>
                                                                                      <w:marTop w:val="0"/>
                                                                                      <w:marBottom w:val="0"/>
                                                                                      <w:divBdr>
                                                                                        <w:top w:val="none" w:sz="0" w:space="0" w:color="auto"/>
                                                                                        <w:left w:val="none" w:sz="0" w:space="0" w:color="auto"/>
                                                                                        <w:bottom w:val="none" w:sz="0" w:space="0" w:color="auto"/>
                                                                                        <w:right w:val="none" w:sz="0" w:space="0" w:color="auto"/>
                                                                                      </w:divBdr>
                                                                                    </w:div>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1491942937">
          <w:marLeft w:val="0"/>
          <w:marRight w:val="0"/>
          <w:marTop w:val="0"/>
          <w:marBottom w:val="0"/>
          <w:divBdr>
            <w:top w:val="none" w:sz="0" w:space="0" w:color="auto"/>
            <w:left w:val="none" w:sz="0" w:space="0" w:color="auto"/>
            <w:bottom w:val="none" w:sz="0" w:space="0" w:color="auto"/>
            <w:right w:val="none" w:sz="0" w:space="0" w:color="auto"/>
          </w:divBdr>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3117501">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208953794">
          <w:marLeft w:val="0"/>
          <w:marRight w:val="0"/>
          <w:marTop w:val="0"/>
          <w:marBottom w:val="0"/>
          <w:divBdr>
            <w:top w:val="none" w:sz="0" w:space="0" w:color="auto"/>
            <w:left w:val="none" w:sz="0" w:space="0" w:color="auto"/>
            <w:bottom w:val="none" w:sz="0" w:space="0" w:color="auto"/>
            <w:right w:val="none" w:sz="0" w:space="0" w:color="auto"/>
          </w:divBdr>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1256287659">
          <w:marLeft w:val="0"/>
          <w:marRight w:val="0"/>
          <w:marTop w:val="0"/>
          <w:marBottom w:val="0"/>
          <w:divBdr>
            <w:top w:val="none" w:sz="0" w:space="0" w:color="auto"/>
            <w:left w:val="none" w:sz="0" w:space="0" w:color="auto"/>
            <w:bottom w:val="none" w:sz="0" w:space="0" w:color="auto"/>
            <w:right w:val="none" w:sz="0" w:space="0" w:color="auto"/>
          </w:divBdr>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767532727">
          <w:marLeft w:val="0"/>
          <w:marRight w:val="0"/>
          <w:marTop w:val="0"/>
          <w:marBottom w:val="0"/>
          <w:divBdr>
            <w:top w:val="none" w:sz="0" w:space="0" w:color="auto"/>
            <w:left w:val="none" w:sz="0" w:space="0" w:color="auto"/>
            <w:bottom w:val="none" w:sz="0" w:space="0" w:color="auto"/>
            <w:right w:val="none" w:sz="0" w:space="0" w:color="auto"/>
          </w:divBdr>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64127301">
          <w:marLeft w:val="0"/>
          <w:marRight w:val="0"/>
          <w:marTop w:val="0"/>
          <w:marBottom w:val="0"/>
          <w:divBdr>
            <w:top w:val="none" w:sz="0" w:space="0" w:color="auto"/>
            <w:left w:val="none" w:sz="0" w:space="0" w:color="auto"/>
            <w:bottom w:val="none" w:sz="0" w:space="0" w:color="auto"/>
            <w:right w:val="none" w:sz="0" w:space="0" w:color="auto"/>
          </w:divBdr>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110929902">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95429467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 w:id="1488791081">
          <w:marLeft w:val="0"/>
          <w:marRight w:val="0"/>
          <w:marTop w:val="0"/>
          <w:marBottom w:val="0"/>
          <w:divBdr>
            <w:top w:val="none" w:sz="0" w:space="0" w:color="auto"/>
            <w:left w:val="none" w:sz="0" w:space="0" w:color="auto"/>
            <w:bottom w:val="none" w:sz="0" w:space="0" w:color="auto"/>
            <w:right w:val="none" w:sz="0" w:space="0" w:color="auto"/>
          </w:divBdr>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564028582">
          <w:marLeft w:val="0"/>
          <w:marRight w:val="0"/>
          <w:marTop w:val="0"/>
          <w:marBottom w:val="0"/>
          <w:divBdr>
            <w:top w:val="none" w:sz="0" w:space="0" w:color="auto"/>
            <w:left w:val="none" w:sz="0" w:space="0" w:color="auto"/>
            <w:bottom w:val="none" w:sz="0" w:space="0" w:color="auto"/>
            <w:right w:val="none" w:sz="0" w:space="0" w:color="auto"/>
          </w:divBdr>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533352400">
          <w:marLeft w:val="0"/>
          <w:marRight w:val="0"/>
          <w:marTop w:val="0"/>
          <w:marBottom w:val="0"/>
          <w:divBdr>
            <w:top w:val="none" w:sz="0" w:space="0" w:color="auto"/>
            <w:left w:val="none" w:sz="0" w:space="0" w:color="auto"/>
            <w:bottom w:val="none" w:sz="0" w:space="0" w:color="auto"/>
            <w:right w:val="none" w:sz="0" w:space="0" w:color="auto"/>
          </w:divBdr>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1032999635">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238899858">
          <w:marLeft w:val="0"/>
          <w:marRight w:val="0"/>
          <w:marTop w:val="0"/>
          <w:marBottom w:val="0"/>
          <w:divBdr>
            <w:top w:val="none" w:sz="0" w:space="0" w:color="auto"/>
            <w:left w:val="none" w:sz="0" w:space="0" w:color="auto"/>
            <w:bottom w:val="none" w:sz="0" w:space="0" w:color="auto"/>
            <w:right w:val="none" w:sz="0" w:space="0" w:color="auto"/>
          </w:divBdr>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2111505133">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910426864">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891913047">
          <w:marLeft w:val="0"/>
          <w:marRight w:val="0"/>
          <w:marTop w:val="0"/>
          <w:marBottom w:val="0"/>
          <w:divBdr>
            <w:top w:val="none" w:sz="0" w:space="0" w:color="auto"/>
            <w:left w:val="none" w:sz="0" w:space="0" w:color="auto"/>
            <w:bottom w:val="none" w:sz="0" w:space="0" w:color="auto"/>
            <w:right w:val="none" w:sz="0" w:space="0" w:color="auto"/>
          </w:divBdr>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981889053">
          <w:marLeft w:val="0"/>
          <w:marRight w:val="0"/>
          <w:marTop w:val="0"/>
          <w:marBottom w:val="0"/>
          <w:divBdr>
            <w:top w:val="none" w:sz="0" w:space="0" w:color="auto"/>
            <w:left w:val="none" w:sz="0" w:space="0" w:color="auto"/>
            <w:bottom w:val="none" w:sz="0" w:space="0" w:color="auto"/>
            <w:right w:val="none" w:sz="0" w:space="0" w:color="auto"/>
          </w:divBdr>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338653940">
          <w:marLeft w:val="0"/>
          <w:marRight w:val="0"/>
          <w:marTop w:val="0"/>
          <w:marBottom w:val="0"/>
          <w:divBdr>
            <w:top w:val="none" w:sz="0" w:space="0" w:color="auto"/>
            <w:left w:val="none" w:sz="0" w:space="0" w:color="auto"/>
            <w:bottom w:val="none" w:sz="0" w:space="0" w:color="auto"/>
            <w:right w:val="none" w:sz="0" w:space="0" w:color="auto"/>
          </w:divBdr>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578372121">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265582743">
          <w:marLeft w:val="0"/>
          <w:marRight w:val="0"/>
          <w:marTop w:val="0"/>
          <w:marBottom w:val="0"/>
          <w:divBdr>
            <w:top w:val="none" w:sz="0" w:space="0" w:color="auto"/>
            <w:left w:val="none" w:sz="0" w:space="0" w:color="auto"/>
            <w:bottom w:val="none" w:sz="0" w:space="0" w:color="auto"/>
            <w:right w:val="none" w:sz="0" w:space="0" w:color="auto"/>
          </w:divBdr>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783070143">
          <w:marLeft w:val="0"/>
          <w:marRight w:val="0"/>
          <w:marTop w:val="0"/>
          <w:marBottom w:val="0"/>
          <w:divBdr>
            <w:top w:val="none" w:sz="0" w:space="0" w:color="auto"/>
            <w:left w:val="none" w:sz="0" w:space="0" w:color="auto"/>
            <w:bottom w:val="none" w:sz="0" w:space="0" w:color="auto"/>
            <w:right w:val="none" w:sz="0" w:space="0" w:color="auto"/>
          </w:divBdr>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786146883">
          <w:marLeft w:val="0"/>
          <w:marRight w:val="0"/>
          <w:marTop w:val="0"/>
          <w:marBottom w:val="0"/>
          <w:divBdr>
            <w:top w:val="none" w:sz="0" w:space="0" w:color="auto"/>
            <w:left w:val="none" w:sz="0" w:space="0" w:color="auto"/>
            <w:bottom w:val="none" w:sz="0" w:space="0" w:color="auto"/>
            <w:right w:val="none" w:sz="0" w:space="0" w:color="auto"/>
          </w:divBdr>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9400869">
          <w:marLeft w:val="0"/>
          <w:marRight w:val="0"/>
          <w:marTop w:val="0"/>
          <w:marBottom w:val="0"/>
          <w:divBdr>
            <w:top w:val="none" w:sz="0" w:space="0" w:color="auto"/>
            <w:left w:val="none" w:sz="0" w:space="0" w:color="auto"/>
            <w:bottom w:val="none" w:sz="0" w:space="0" w:color="auto"/>
            <w:right w:val="none" w:sz="0" w:space="0" w:color="auto"/>
          </w:divBdr>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164786734">
          <w:marLeft w:val="0"/>
          <w:marRight w:val="0"/>
          <w:marTop w:val="0"/>
          <w:marBottom w:val="0"/>
          <w:divBdr>
            <w:top w:val="none" w:sz="0" w:space="0" w:color="auto"/>
            <w:left w:val="none" w:sz="0" w:space="0" w:color="auto"/>
            <w:bottom w:val="none" w:sz="0" w:space="0" w:color="auto"/>
            <w:right w:val="none" w:sz="0" w:space="0" w:color="auto"/>
          </w:divBdr>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1389109212">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329649546">
          <w:marLeft w:val="0"/>
          <w:marRight w:val="0"/>
          <w:marTop w:val="0"/>
          <w:marBottom w:val="0"/>
          <w:divBdr>
            <w:top w:val="none" w:sz="0" w:space="0" w:color="auto"/>
            <w:left w:val="none" w:sz="0" w:space="0" w:color="auto"/>
            <w:bottom w:val="none" w:sz="0" w:space="0" w:color="auto"/>
            <w:right w:val="none" w:sz="0" w:space="0" w:color="auto"/>
          </w:divBdr>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38772628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340862588">
          <w:marLeft w:val="0"/>
          <w:marRight w:val="0"/>
          <w:marTop w:val="0"/>
          <w:marBottom w:val="0"/>
          <w:divBdr>
            <w:top w:val="none" w:sz="0" w:space="0" w:color="auto"/>
            <w:left w:val="none" w:sz="0" w:space="0" w:color="auto"/>
            <w:bottom w:val="none" w:sz="0" w:space="0" w:color="auto"/>
            <w:right w:val="none" w:sz="0" w:space="0" w:color="auto"/>
          </w:divBdr>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1195192027">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714164204">
          <w:marLeft w:val="0"/>
          <w:marRight w:val="0"/>
          <w:marTop w:val="0"/>
          <w:marBottom w:val="0"/>
          <w:divBdr>
            <w:top w:val="none" w:sz="0" w:space="0" w:color="auto"/>
            <w:left w:val="none" w:sz="0" w:space="0" w:color="auto"/>
            <w:bottom w:val="none" w:sz="0" w:space="0" w:color="auto"/>
            <w:right w:val="none" w:sz="0" w:space="0" w:color="auto"/>
          </w:divBdr>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1721787346">
          <w:marLeft w:val="0"/>
          <w:marRight w:val="0"/>
          <w:marTop w:val="0"/>
          <w:marBottom w:val="0"/>
          <w:divBdr>
            <w:top w:val="none" w:sz="0" w:space="0" w:color="auto"/>
            <w:left w:val="none" w:sz="0" w:space="0" w:color="auto"/>
            <w:bottom w:val="none" w:sz="0" w:space="0" w:color="auto"/>
            <w:right w:val="none" w:sz="0" w:space="0" w:color="auto"/>
          </w:divBdr>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2089499120">
          <w:marLeft w:val="0"/>
          <w:marRight w:val="0"/>
          <w:marTop w:val="0"/>
          <w:marBottom w:val="0"/>
          <w:divBdr>
            <w:top w:val="none" w:sz="0" w:space="0" w:color="auto"/>
            <w:left w:val="none" w:sz="0" w:space="0" w:color="auto"/>
            <w:bottom w:val="none" w:sz="0" w:space="0" w:color="auto"/>
            <w:right w:val="none" w:sz="0" w:space="0" w:color="auto"/>
          </w:divBdr>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1816097728">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621498516">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42484756">
          <w:marLeft w:val="0"/>
          <w:marRight w:val="0"/>
          <w:marTop w:val="0"/>
          <w:marBottom w:val="0"/>
          <w:divBdr>
            <w:top w:val="none" w:sz="0" w:space="0" w:color="auto"/>
            <w:left w:val="none" w:sz="0" w:space="0" w:color="auto"/>
            <w:bottom w:val="none" w:sz="0" w:space="0" w:color="auto"/>
            <w:right w:val="none" w:sz="0" w:space="0" w:color="auto"/>
          </w:divBdr>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651018">
          <w:marLeft w:val="0"/>
          <w:marRight w:val="0"/>
          <w:marTop w:val="0"/>
          <w:marBottom w:val="0"/>
          <w:divBdr>
            <w:top w:val="none" w:sz="0" w:space="0" w:color="auto"/>
            <w:left w:val="none" w:sz="0" w:space="0" w:color="auto"/>
            <w:bottom w:val="none" w:sz="0" w:space="0" w:color="auto"/>
            <w:right w:val="none" w:sz="0" w:space="0" w:color="auto"/>
          </w:divBdr>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564683857">
          <w:marLeft w:val="0"/>
          <w:marRight w:val="0"/>
          <w:marTop w:val="0"/>
          <w:marBottom w:val="0"/>
          <w:divBdr>
            <w:top w:val="none" w:sz="0" w:space="0" w:color="auto"/>
            <w:left w:val="none" w:sz="0" w:space="0" w:color="auto"/>
            <w:bottom w:val="none" w:sz="0" w:space="0" w:color="auto"/>
            <w:right w:val="none" w:sz="0" w:space="0" w:color="auto"/>
          </w:divBdr>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1472164545">
          <w:marLeft w:val="0"/>
          <w:marRight w:val="0"/>
          <w:marTop w:val="0"/>
          <w:marBottom w:val="0"/>
          <w:divBdr>
            <w:top w:val="none" w:sz="0" w:space="0" w:color="auto"/>
            <w:left w:val="none" w:sz="0" w:space="0" w:color="auto"/>
            <w:bottom w:val="none" w:sz="0" w:space="0" w:color="auto"/>
            <w:right w:val="none" w:sz="0" w:space="0" w:color="auto"/>
          </w:divBdr>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428962897">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1613628773">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1804154368">
          <w:marLeft w:val="0"/>
          <w:marRight w:val="0"/>
          <w:marTop w:val="0"/>
          <w:marBottom w:val="0"/>
          <w:divBdr>
            <w:top w:val="none" w:sz="0" w:space="0" w:color="auto"/>
            <w:left w:val="none" w:sz="0" w:space="0" w:color="auto"/>
            <w:bottom w:val="none" w:sz="0" w:space="0" w:color="auto"/>
            <w:right w:val="none" w:sz="0" w:space="0" w:color="auto"/>
          </w:divBdr>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818958321">
          <w:marLeft w:val="0"/>
          <w:marRight w:val="0"/>
          <w:marTop w:val="0"/>
          <w:marBottom w:val="0"/>
          <w:divBdr>
            <w:top w:val="none" w:sz="0" w:space="0" w:color="auto"/>
            <w:left w:val="none" w:sz="0" w:space="0" w:color="auto"/>
            <w:bottom w:val="none" w:sz="0" w:space="0" w:color="auto"/>
            <w:right w:val="none" w:sz="0" w:space="0" w:color="auto"/>
          </w:divBdr>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329337307">
          <w:marLeft w:val="0"/>
          <w:marRight w:val="0"/>
          <w:marTop w:val="0"/>
          <w:marBottom w:val="0"/>
          <w:divBdr>
            <w:top w:val="none" w:sz="0" w:space="0" w:color="auto"/>
            <w:left w:val="none" w:sz="0" w:space="0" w:color="auto"/>
            <w:bottom w:val="none" w:sz="0" w:space="0" w:color="auto"/>
            <w:right w:val="none" w:sz="0" w:space="0" w:color="auto"/>
          </w:divBdr>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1896550932">
          <w:marLeft w:val="0"/>
          <w:marRight w:val="0"/>
          <w:marTop w:val="0"/>
          <w:marBottom w:val="0"/>
          <w:divBdr>
            <w:top w:val="none" w:sz="0" w:space="0" w:color="auto"/>
            <w:left w:val="none" w:sz="0" w:space="0" w:color="auto"/>
            <w:bottom w:val="none" w:sz="0" w:space="0" w:color="auto"/>
            <w:right w:val="none" w:sz="0" w:space="0" w:color="auto"/>
          </w:divBdr>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1346250245">
          <w:marLeft w:val="0"/>
          <w:marRight w:val="0"/>
          <w:marTop w:val="0"/>
          <w:marBottom w:val="0"/>
          <w:divBdr>
            <w:top w:val="none" w:sz="0" w:space="0" w:color="auto"/>
            <w:left w:val="none" w:sz="0" w:space="0" w:color="auto"/>
            <w:bottom w:val="none" w:sz="0" w:space="0" w:color="auto"/>
            <w:right w:val="none" w:sz="0" w:space="0" w:color="auto"/>
          </w:divBdr>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984965283">
          <w:marLeft w:val="0"/>
          <w:marRight w:val="0"/>
          <w:marTop w:val="0"/>
          <w:marBottom w:val="0"/>
          <w:divBdr>
            <w:top w:val="none" w:sz="0" w:space="0" w:color="auto"/>
            <w:left w:val="none" w:sz="0" w:space="0" w:color="auto"/>
            <w:bottom w:val="none" w:sz="0" w:space="0" w:color="auto"/>
            <w:right w:val="none" w:sz="0" w:space="0" w:color="auto"/>
          </w:divBdr>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1383141982">
          <w:marLeft w:val="0"/>
          <w:marRight w:val="0"/>
          <w:marTop w:val="0"/>
          <w:marBottom w:val="0"/>
          <w:divBdr>
            <w:top w:val="none" w:sz="0" w:space="0" w:color="auto"/>
            <w:left w:val="none" w:sz="0" w:space="0" w:color="auto"/>
            <w:bottom w:val="none" w:sz="0" w:space="0" w:color="auto"/>
            <w:right w:val="none" w:sz="0" w:space="0" w:color="auto"/>
          </w:divBdr>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1895892159">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68577051">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25698296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1406293105">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 w:id="265357406">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1008798665">
          <w:marLeft w:val="0"/>
          <w:marRight w:val="0"/>
          <w:marTop w:val="0"/>
          <w:marBottom w:val="0"/>
          <w:divBdr>
            <w:top w:val="none" w:sz="0" w:space="0" w:color="auto"/>
            <w:left w:val="none" w:sz="0" w:space="0" w:color="auto"/>
            <w:bottom w:val="none" w:sz="0" w:space="0" w:color="auto"/>
            <w:right w:val="none" w:sz="0" w:space="0" w:color="auto"/>
          </w:divBdr>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959600319">
          <w:marLeft w:val="0"/>
          <w:marRight w:val="0"/>
          <w:marTop w:val="0"/>
          <w:marBottom w:val="0"/>
          <w:divBdr>
            <w:top w:val="none" w:sz="0" w:space="0" w:color="auto"/>
            <w:left w:val="none" w:sz="0" w:space="0" w:color="auto"/>
            <w:bottom w:val="none" w:sz="0" w:space="0" w:color="auto"/>
            <w:right w:val="none" w:sz="0" w:space="0" w:color="auto"/>
          </w:divBdr>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1516924509">
          <w:marLeft w:val="0"/>
          <w:marRight w:val="0"/>
          <w:marTop w:val="0"/>
          <w:marBottom w:val="0"/>
          <w:divBdr>
            <w:top w:val="none" w:sz="0" w:space="0" w:color="auto"/>
            <w:left w:val="none" w:sz="0" w:space="0" w:color="auto"/>
            <w:bottom w:val="none" w:sz="0" w:space="0" w:color="auto"/>
            <w:right w:val="none" w:sz="0" w:space="0" w:color="auto"/>
          </w:divBdr>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64301209">
          <w:marLeft w:val="0"/>
          <w:marRight w:val="0"/>
          <w:marTop w:val="0"/>
          <w:marBottom w:val="0"/>
          <w:divBdr>
            <w:top w:val="none" w:sz="0" w:space="0" w:color="auto"/>
            <w:left w:val="none" w:sz="0" w:space="0" w:color="auto"/>
            <w:bottom w:val="none" w:sz="0" w:space="0" w:color="auto"/>
            <w:right w:val="none" w:sz="0" w:space="0" w:color="auto"/>
          </w:divBdr>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212029105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2108772049">
          <w:marLeft w:val="0"/>
          <w:marRight w:val="0"/>
          <w:marTop w:val="0"/>
          <w:marBottom w:val="0"/>
          <w:divBdr>
            <w:top w:val="none" w:sz="0" w:space="0" w:color="auto"/>
            <w:left w:val="none" w:sz="0" w:space="0" w:color="auto"/>
            <w:bottom w:val="none" w:sz="0" w:space="0" w:color="auto"/>
            <w:right w:val="none" w:sz="0" w:space="0" w:color="auto"/>
          </w:divBdr>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711227980">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 w:id="124736222">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52330807">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700012314">
          <w:marLeft w:val="0"/>
          <w:marRight w:val="0"/>
          <w:marTop w:val="0"/>
          <w:marBottom w:val="0"/>
          <w:divBdr>
            <w:top w:val="none" w:sz="0" w:space="0" w:color="auto"/>
            <w:left w:val="none" w:sz="0" w:space="0" w:color="auto"/>
            <w:bottom w:val="none" w:sz="0" w:space="0" w:color="auto"/>
            <w:right w:val="none" w:sz="0" w:space="0" w:color="auto"/>
          </w:divBdr>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784883019">
          <w:marLeft w:val="0"/>
          <w:marRight w:val="0"/>
          <w:marTop w:val="0"/>
          <w:marBottom w:val="0"/>
          <w:divBdr>
            <w:top w:val="none" w:sz="0" w:space="0" w:color="auto"/>
            <w:left w:val="none" w:sz="0" w:space="0" w:color="auto"/>
            <w:bottom w:val="none" w:sz="0" w:space="0" w:color="auto"/>
            <w:right w:val="none" w:sz="0" w:space="0" w:color="auto"/>
          </w:divBdr>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329648010">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866604856">
          <w:marLeft w:val="0"/>
          <w:marRight w:val="0"/>
          <w:marTop w:val="0"/>
          <w:marBottom w:val="0"/>
          <w:divBdr>
            <w:top w:val="none" w:sz="0" w:space="0" w:color="auto"/>
            <w:left w:val="none" w:sz="0" w:space="0" w:color="auto"/>
            <w:bottom w:val="none" w:sz="0" w:space="0" w:color="auto"/>
            <w:right w:val="none" w:sz="0" w:space="0" w:color="auto"/>
          </w:divBdr>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1454209262">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449082963">
          <w:marLeft w:val="0"/>
          <w:marRight w:val="0"/>
          <w:marTop w:val="0"/>
          <w:marBottom w:val="0"/>
          <w:divBdr>
            <w:top w:val="none" w:sz="0" w:space="0" w:color="auto"/>
            <w:left w:val="none" w:sz="0" w:space="0" w:color="auto"/>
            <w:bottom w:val="none" w:sz="0" w:space="0" w:color="auto"/>
            <w:right w:val="none" w:sz="0" w:space="0" w:color="auto"/>
          </w:divBdr>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437680014">
          <w:marLeft w:val="0"/>
          <w:marRight w:val="0"/>
          <w:marTop w:val="0"/>
          <w:marBottom w:val="0"/>
          <w:divBdr>
            <w:top w:val="none" w:sz="0" w:space="0" w:color="auto"/>
            <w:left w:val="none" w:sz="0" w:space="0" w:color="auto"/>
            <w:bottom w:val="none" w:sz="0" w:space="0" w:color="auto"/>
            <w:right w:val="none" w:sz="0" w:space="0" w:color="auto"/>
          </w:divBdr>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56189544">
          <w:marLeft w:val="0"/>
          <w:marRight w:val="0"/>
          <w:marTop w:val="0"/>
          <w:marBottom w:val="0"/>
          <w:divBdr>
            <w:top w:val="none" w:sz="0" w:space="0" w:color="auto"/>
            <w:left w:val="none" w:sz="0" w:space="0" w:color="auto"/>
            <w:bottom w:val="none" w:sz="0" w:space="0" w:color="auto"/>
            <w:right w:val="none" w:sz="0" w:space="0" w:color="auto"/>
          </w:divBdr>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121002314">
          <w:marLeft w:val="0"/>
          <w:marRight w:val="0"/>
          <w:marTop w:val="0"/>
          <w:marBottom w:val="0"/>
          <w:divBdr>
            <w:top w:val="none" w:sz="0" w:space="0" w:color="auto"/>
            <w:left w:val="none" w:sz="0" w:space="0" w:color="auto"/>
            <w:bottom w:val="none" w:sz="0" w:space="0" w:color="auto"/>
            <w:right w:val="none" w:sz="0" w:space="0" w:color="auto"/>
          </w:divBdr>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927302020">
          <w:marLeft w:val="0"/>
          <w:marRight w:val="0"/>
          <w:marTop w:val="0"/>
          <w:marBottom w:val="0"/>
          <w:divBdr>
            <w:top w:val="none" w:sz="0" w:space="0" w:color="auto"/>
            <w:left w:val="none" w:sz="0" w:space="0" w:color="auto"/>
            <w:bottom w:val="none" w:sz="0" w:space="0" w:color="auto"/>
            <w:right w:val="none" w:sz="0" w:space="0" w:color="auto"/>
          </w:divBdr>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137840120">
          <w:marLeft w:val="0"/>
          <w:marRight w:val="0"/>
          <w:marTop w:val="0"/>
          <w:marBottom w:val="0"/>
          <w:divBdr>
            <w:top w:val="none" w:sz="0" w:space="0" w:color="auto"/>
            <w:left w:val="none" w:sz="0" w:space="0" w:color="auto"/>
            <w:bottom w:val="none" w:sz="0" w:space="0" w:color="auto"/>
            <w:right w:val="none" w:sz="0" w:space="0" w:color="auto"/>
          </w:divBdr>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968049825">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988947204">
          <w:marLeft w:val="0"/>
          <w:marRight w:val="0"/>
          <w:marTop w:val="0"/>
          <w:marBottom w:val="0"/>
          <w:divBdr>
            <w:top w:val="none" w:sz="0" w:space="0" w:color="auto"/>
            <w:left w:val="none" w:sz="0" w:space="0" w:color="auto"/>
            <w:bottom w:val="none" w:sz="0" w:space="0" w:color="auto"/>
            <w:right w:val="none" w:sz="0" w:space="0" w:color="auto"/>
          </w:divBdr>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15548499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374890449">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1823691627">
                                  <w:marLeft w:val="0"/>
                                  <w:marRight w:val="0"/>
                                  <w:marTop w:val="0"/>
                                  <w:marBottom w:val="0"/>
                                  <w:divBdr>
                                    <w:top w:val="none" w:sz="0" w:space="0" w:color="auto"/>
                                    <w:left w:val="none" w:sz="0" w:space="0" w:color="auto"/>
                                    <w:bottom w:val="none" w:sz="0" w:space="0" w:color="auto"/>
                                    <w:right w:val="none" w:sz="0" w:space="0" w:color="auto"/>
                                  </w:divBdr>
                                </w:div>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1937202249">
                                                                                  <w:marLeft w:val="0"/>
                                                                                  <w:marRight w:val="0"/>
                                                                                  <w:marTop w:val="0"/>
                                                                                  <w:marBottom w:val="0"/>
                                                                                  <w:divBdr>
                                                                                    <w:top w:val="none" w:sz="0" w:space="0" w:color="auto"/>
                                                                                    <w:left w:val="none" w:sz="0" w:space="0" w:color="auto"/>
                                                                                    <w:bottom w:val="none" w:sz="0" w:space="0" w:color="auto"/>
                                                                                    <w:right w:val="none" w:sz="0" w:space="0" w:color="auto"/>
                                                                                  </w:divBdr>
                                                                                  <w:divsChild>
                                                                                    <w:div w:id="1545754146">
                                                                                      <w:marLeft w:val="0"/>
                                                                                      <w:marRight w:val="0"/>
                                                                                      <w:marTop w:val="0"/>
                                                                                      <w:marBottom w:val="0"/>
                                                                                      <w:divBdr>
                                                                                        <w:top w:val="none" w:sz="0" w:space="0" w:color="auto"/>
                                                                                        <w:left w:val="none" w:sz="0" w:space="0" w:color="auto"/>
                                                                                        <w:bottom w:val="none" w:sz="0" w:space="0" w:color="auto"/>
                                                                                        <w:right w:val="none" w:sz="0" w:space="0" w:color="auto"/>
                                                                                      </w:divBdr>
                                                                                    </w:div>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2129352273">
                                                                                      <w:marLeft w:val="0"/>
                                                                                      <w:marRight w:val="0"/>
                                                                                      <w:marTop w:val="0"/>
                                                                                      <w:marBottom w:val="0"/>
                                                                                      <w:divBdr>
                                                                                        <w:top w:val="none" w:sz="0" w:space="0" w:color="auto"/>
                                                                                        <w:left w:val="none" w:sz="0" w:space="0" w:color="auto"/>
                                                                                        <w:bottom w:val="none" w:sz="0" w:space="0" w:color="auto"/>
                                                                                        <w:right w:val="none" w:sz="0" w:space="0" w:color="auto"/>
                                                                                      </w:divBdr>
                                                                                    </w:div>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1722901185">
                                                                                      <w:marLeft w:val="0"/>
                                                                                      <w:marRight w:val="0"/>
                                                                                      <w:marTop w:val="0"/>
                                                                                      <w:marBottom w:val="0"/>
                                                                                      <w:divBdr>
                                                                                        <w:top w:val="none" w:sz="0" w:space="0" w:color="auto"/>
                                                                                        <w:left w:val="none" w:sz="0" w:space="0" w:color="auto"/>
                                                                                        <w:bottom w:val="none" w:sz="0" w:space="0" w:color="auto"/>
                                                                                        <w:right w:val="none" w:sz="0" w:space="0" w:color="auto"/>
                                                                                      </w:divBdr>
                                                                                    </w:div>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47244114">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1374692026">
          <w:marLeft w:val="0"/>
          <w:marRight w:val="0"/>
          <w:marTop w:val="0"/>
          <w:marBottom w:val="0"/>
          <w:divBdr>
            <w:top w:val="none" w:sz="0" w:space="0" w:color="auto"/>
            <w:left w:val="none" w:sz="0" w:space="0" w:color="auto"/>
            <w:bottom w:val="none" w:sz="0" w:space="0" w:color="auto"/>
            <w:right w:val="none" w:sz="0" w:space="0" w:color="auto"/>
          </w:divBdr>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73935449">
          <w:marLeft w:val="0"/>
          <w:marRight w:val="0"/>
          <w:marTop w:val="0"/>
          <w:marBottom w:val="0"/>
          <w:divBdr>
            <w:top w:val="none" w:sz="0" w:space="0" w:color="auto"/>
            <w:left w:val="none" w:sz="0" w:space="0" w:color="auto"/>
            <w:bottom w:val="none" w:sz="0" w:space="0" w:color="auto"/>
            <w:right w:val="none" w:sz="0" w:space="0" w:color="auto"/>
          </w:divBdr>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204086097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461190266">
          <w:marLeft w:val="0"/>
          <w:marRight w:val="0"/>
          <w:marTop w:val="0"/>
          <w:marBottom w:val="0"/>
          <w:divBdr>
            <w:top w:val="none" w:sz="0" w:space="0" w:color="auto"/>
            <w:left w:val="none" w:sz="0" w:space="0" w:color="auto"/>
            <w:bottom w:val="none" w:sz="0" w:space="0" w:color="auto"/>
            <w:right w:val="none" w:sz="0" w:space="0" w:color="auto"/>
          </w:divBdr>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629899438">
          <w:marLeft w:val="0"/>
          <w:marRight w:val="0"/>
          <w:marTop w:val="0"/>
          <w:marBottom w:val="0"/>
          <w:divBdr>
            <w:top w:val="none" w:sz="0" w:space="0" w:color="auto"/>
            <w:left w:val="none" w:sz="0" w:space="0" w:color="auto"/>
            <w:bottom w:val="none" w:sz="0" w:space="0" w:color="auto"/>
            <w:right w:val="none" w:sz="0" w:space="0" w:color="auto"/>
          </w:divBdr>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1333608696">
          <w:marLeft w:val="0"/>
          <w:marRight w:val="0"/>
          <w:marTop w:val="0"/>
          <w:marBottom w:val="0"/>
          <w:divBdr>
            <w:top w:val="none" w:sz="0" w:space="0" w:color="auto"/>
            <w:left w:val="none" w:sz="0" w:space="0" w:color="auto"/>
            <w:bottom w:val="none" w:sz="0" w:space="0" w:color="auto"/>
            <w:right w:val="none" w:sz="0" w:space="0" w:color="auto"/>
          </w:divBdr>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410576">
          <w:marLeft w:val="0"/>
          <w:marRight w:val="0"/>
          <w:marTop w:val="0"/>
          <w:marBottom w:val="0"/>
          <w:divBdr>
            <w:top w:val="none" w:sz="0" w:space="0" w:color="auto"/>
            <w:left w:val="none" w:sz="0" w:space="0" w:color="auto"/>
            <w:bottom w:val="none" w:sz="0" w:space="0" w:color="auto"/>
            <w:right w:val="none" w:sz="0" w:space="0" w:color="auto"/>
          </w:divBdr>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1034427465">
          <w:marLeft w:val="0"/>
          <w:marRight w:val="0"/>
          <w:marTop w:val="0"/>
          <w:marBottom w:val="0"/>
          <w:divBdr>
            <w:top w:val="none" w:sz="0" w:space="0" w:color="auto"/>
            <w:left w:val="none" w:sz="0" w:space="0" w:color="auto"/>
            <w:bottom w:val="none" w:sz="0" w:space="0" w:color="auto"/>
            <w:right w:val="none" w:sz="0" w:space="0" w:color="auto"/>
          </w:divBdr>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132647045">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1215509804">
          <w:marLeft w:val="0"/>
          <w:marRight w:val="0"/>
          <w:marTop w:val="0"/>
          <w:marBottom w:val="0"/>
          <w:divBdr>
            <w:top w:val="none" w:sz="0" w:space="0" w:color="auto"/>
            <w:left w:val="none" w:sz="0" w:space="0" w:color="auto"/>
            <w:bottom w:val="none" w:sz="0" w:space="0" w:color="auto"/>
            <w:right w:val="none" w:sz="0" w:space="0" w:color="auto"/>
          </w:divBdr>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2089034425">
          <w:marLeft w:val="0"/>
          <w:marRight w:val="0"/>
          <w:marTop w:val="0"/>
          <w:marBottom w:val="0"/>
          <w:divBdr>
            <w:top w:val="none" w:sz="0" w:space="0" w:color="auto"/>
            <w:left w:val="none" w:sz="0" w:space="0" w:color="auto"/>
            <w:bottom w:val="none" w:sz="0" w:space="0" w:color="auto"/>
            <w:right w:val="none" w:sz="0" w:space="0" w:color="auto"/>
          </w:divBdr>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54360109">
          <w:marLeft w:val="0"/>
          <w:marRight w:val="0"/>
          <w:marTop w:val="0"/>
          <w:marBottom w:val="0"/>
          <w:divBdr>
            <w:top w:val="none" w:sz="0" w:space="0" w:color="auto"/>
            <w:left w:val="none" w:sz="0" w:space="0" w:color="auto"/>
            <w:bottom w:val="none" w:sz="0" w:space="0" w:color="auto"/>
            <w:right w:val="none" w:sz="0" w:space="0" w:color="auto"/>
          </w:divBdr>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480467770">
          <w:marLeft w:val="0"/>
          <w:marRight w:val="0"/>
          <w:marTop w:val="0"/>
          <w:marBottom w:val="0"/>
          <w:divBdr>
            <w:top w:val="none" w:sz="0" w:space="0" w:color="auto"/>
            <w:left w:val="none" w:sz="0" w:space="0" w:color="auto"/>
            <w:bottom w:val="none" w:sz="0" w:space="0" w:color="auto"/>
            <w:right w:val="none" w:sz="0" w:space="0" w:color="auto"/>
          </w:divBdr>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748890831">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538709588">
          <w:marLeft w:val="0"/>
          <w:marRight w:val="0"/>
          <w:marTop w:val="0"/>
          <w:marBottom w:val="0"/>
          <w:divBdr>
            <w:top w:val="none" w:sz="0" w:space="0" w:color="auto"/>
            <w:left w:val="none" w:sz="0" w:space="0" w:color="auto"/>
            <w:bottom w:val="none" w:sz="0" w:space="0" w:color="auto"/>
            <w:right w:val="none" w:sz="0" w:space="0" w:color="auto"/>
          </w:divBdr>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1120566082">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329529696">
          <w:marLeft w:val="0"/>
          <w:marRight w:val="0"/>
          <w:marTop w:val="0"/>
          <w:marBottom w:val="0"/>
          <w:divBdr>
            <w:top w:val="none" w:sz="0" w:space="0" w:color="auto"/>
            <w:left w:val="none" w:sz="0" w:space="0" w:color="auto"/>
            <w:bottom w:val="none" w:sz="0" w:space="0" w:color="auto"/>
            <w:right w:val="none" w:sz="0" w:space="0" w:color="auto"/>
          </w:divBdr>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364451323">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419496645">
          <w:marLeft w:val="0"/>
          <w:marRight w:val="0"/>
          <w:marTop w:val="0"/>
          <w:marBottom w:val="0"/>
          <w:divBdr>
            <w:top w:val="none" w:sz="0" w:space="0" w:color="auto"/>
            <w:left w:val="none" w:sz="0" w:space="0" w:color="auto"/>
            <w:bottom w:val="none" w:sz="0" w:space="0" w:color="auto"/>
            <w:right w:val="none" w:sz="0" w:space="0" w:color="auto"/>
          </w:divBdr>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1994989580">
          <w:marLeft w:val="0"/>
          <w:marRight w:val="0"/>
          <w:marTop w:val="0"/>
          <w:marBottom w:val="0"/>
          <w:divBdr>
            <w:top w:val="none" w:sz="0" w:space="0" w:color="auto"/>
            <w:left w:val="none" w:sz="0" w:space="0" w:color="auto"/>
            <w:bottom w:val="none" w:sz="0" w:space="0" w:color="auto"/>
            <w:right w:val="none" w:sz="0" w:space="0" w:color="auto"/>
          </w:divBdr>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111749374">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 w:id="341788633">
          <w:marLeft w:val="0"/>
          <w:marRight w:val="0"/>
          <w:marTop w:val="0"/>
          <w:marBottom w:val="0"/>
          <w:divBdr>
            <w:top w:val="none" w:sz="0" w:space="0" w:color="auto"/>
            <w:left w:val="none" w:sz="0" w:space="0" w:color="auto"/>
            <w:bottom w:val="none" w:sz="0" w:space="0" w:color="auto"/>
            <w:right w:val="none" w:sz="0" w:space="0" w:color="auto"/>
          </w:divBdr>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176507851">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1990862455">
          <w:marLeft w:val="0"/>
          <w:marRight w:val="0"/>
          <w:marTop w:val="0"/>
          <w:marBottom w:val="0"/>
          <w:divBdr>
            <w:top w:val="none" w:sz="0" w:space="0" w:color="auto"/>
            <w:left w:val="none" w:sz="0" w:space="0" w:color="auto"/>
            <w:bottom w:val="none" w:sz="0" w:space="0" w:color="auto"/>
            <w:right w:val="none" w:sz="0" w:space="0" w:color="auto"/>
          </w:divBdr>
        </w:div>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750588978">
          <w:marLeft w:val="0"/>
          <w:marRight w:val="0"/>
          <w:marTop w:val="0"/>
          <w:marBottom w:val="0"/>
          <w:divBdr>
            <w:top w:val="none" w:sz="0" w:space="0" w:color="auto"/>
            <w:left w:val="none" w:sz="0" w:space="0" w:color="auto"/>
            <w:bottom w:val="none" w:sz="0" w:space="0" w:color="auto"/>
            <w:right w:val="none" w:sz="0" w:space="0" w:color="auto"/>
          </w:divBdr>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765463788">
          <w:marLeft w:val="0"/>
          <w:marRight w:val="0"/>
          <w:marTop w:val="0"/>
          <w:marBottom w:val="0"/>
          <w:divBdr>
            <w:top w:val="none" w:sz="0" w:space="0" w:color="auto"/>
            <w:left w:val="none" w:sz="0" w:space="0" w:color="auto"/>
            <w:bottom w:val="none" w:sz="0" w:space="0" w:color="auto"/>
            <w:right w:val="none" w:sz="0" w:space="0" w:color="auto"/>
          </w:divBdr>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955916255">
          <w:marLeft w:val="0"/>
          <w:marRight w:val="0"/>
          <w:marTop w:val="0"/>
          <w:marBottom w:val="0"/>
          <w:divBdr>
            <w:top w:val="none" w:sz="0" w:space="0" w:color="auto"/>
            <w:left w:val="none" w:sz="0" w:space="0" w:color="auto"/>
            <w:bottom w:val="none" w:sz="0" w:space="0" w:color="auto"/>
            <w:right w:val="none" w:sz="0" w:space="0" w:color="auto"/>
          </w:divBdr>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664548607">
          <w:marLeft w:val="0"/>
          <w:marRight w:val="0"/>
          <w:marTop w:val="0"/>
          <w:marBottom w:val="0"/>
          <w:divBdr>
            <w:top w:val="none" w:sz="0" w:space="0" w:color="auto"/>
            <w:left w:val="none" w:sz="0" w:space="0" w:color="auto"/>
            <w:bottom w:val="none" w:sz="0" w:space="0" w:color="auto"/>
            <w:right w:val="none" w:sz="0" w:space="0" w:color="auto"/>
          </w:divBdr>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 w:id="1078750770">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127771655">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1649626638">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556674321">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772287500">
          <w:marLeft w:val="0"/>
          <w:marRight w:val="0"/>
          <w:marTop w:val="0"/>
          <w:marBottom w:val="0"/>
          <w:divBdr>
            <w:top w:val="none" w:sz="0" w:space="0" w:color="auto"/>
            <w:left w:val="none" w:sz="0" w:space="0" w:color="auto"/>
            <w:bottom w:val="none" w:sz="0" w:space="0" w:color="auto"/>
            <w:right w:val="none" w:sz="0" w:space="0" w:color="auto"/>
          </w:divBdr>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64226059">
          <w:marLeft w:val="0"/>
          <w:marRight w:val="0"/>
          <w:marTop w:val="0"/>
          <w:marBottom w:val="0"/>
          <w:divBdr>
            <w:top w:val="none" w:sz="0" w:space="0" w:color="auto"/>
            <w:left w:val="none" w:sz="0" w:space="0" w:color="auto"/>
            <w:bottom w:val="none" w:sz="0" w:space="0" w:color="auto"/>
            <w:right w:val="none" w:sz="0" w:space="0" w:color="auto"/>
          </w:divBdr>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1691756929">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409667058">
          <w:marLeft w:val="0"/>
          <w:marRight w:val="0"/>
          <w:marTop w:val="0"/>
          <w:marBottom w:val="0"/>
          <w:divBdr>
            <w:top w:val="none" w:sz="0" w:space="0" w:color="auto"/>
            <w:left w:val="none" w:sz="0" w:space="0" w:color="auto"/>
            <w:bottom w:val="none" w:sz="0" w:space="0" w:color="auto"/>
            <w:right w:val="none" w:sz="0" w:space="0" w:color="auto"/>
          </w:divBdr>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 w:id="1262878883">
          <w:marLeft w:val="0"/>
          <w:marRight w:val="0"/>
          <w:marTop w:val="0"/>
          <w:marBottom w:val="0"/>
          <w:divBdr>
            <w:top w:val="none" w:sz="0" w:space="0" w:color="auto"/>
            <w:left w:val="none" w:sz="0" w:space="0" w:color="auto"/>
            <w:bottom w:val="none" w:sz="0" w:space="0" w:color="auto"/>
            <w:right w:val="none" w:sz="0" w:space="0" w:color="auto"/>
          </w:divBdr>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388070739">
          <w:marLeft w:val="0"/>
          <w:marRight w:val="0"/>
          <w:marTop w:val="0"/>
          <w:marBottom w:val="0"/>
          <w:divBdr>
            <w:top w:val="none" w:sz="0" w:space="0" w:color="auto"/>
            <w:left w:val="none" w:sz="0" w:space="0" w:color="auto"/>
            <w:bottom w:val="none" w:sz="0" w:space="0" w:color="auto"/>
            <w:right w:val="none" w:sz="0" w:space="0" w:color="auto"/>
          </w:divBdr>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711266098">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 w:id="1429741151">
          <w:marLeft w:val="0"/>
          <w:marRight w:val="0"/>
          <w:marTop w:val="0"/>
          <w:marBottom w:val="0"/>
          <w:divBdr>
            <w:top w:val="none" w:sz="0" w:space="0" w:color="auto"/>
            <w:left w:val="none" w:sz="0" w:space="0" w:color="auto"/>
            <w:bottom w:val="none" w:sz="0" w:space="0" w:color="auto"/>
            <w:right w:val="none" w:sz="0" w:space="0" w:color="auto"/>
          </w:divBdr>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1648508525">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793355605">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2007631553">
          <w:marLeft w:val="0"/>
          <w:marRight w:val="0"/>
          <w:marTop w:val="0"/>
          <w:marBottom w:val="0"/>
          <w:divBdr>
            <w:top w:val="none" w:sz="0" w:space="0" w:color="auto"/>
            <w:left w:val="none" w:sz="0" w:space="0" w:color="auto"/>
            <w:bottom w:val="none" w:sz="0" w:space="0" w:color="auto"/>
            <w:right w:val="none" w:sz="0" w:space="0" w:color="auto"/>
          </w:divBdr>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1909264716">
          <w:marLeft w:val="0"/>
          <w:marRight w:val="0"/>
          <w:marTop w:val="0"/>
          <w:marBottom w:val="0"/>
          <w:divBdr>
            <w:top w:val="none" w:sz="0" w:space="0" w:color="auto"/>
            <w:left w:val="none" w:sz="0" w:space="0" w:color="auto"/>
            <w:bottom w:val="none" w:sz="0" w:space="0" w:color="auto"/>
            <w:right w:val="none" w:sz="0" w:space="0" w:color="auto"/>
          </w:divBdr>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10134637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1085419854">
          <w:marLeft w:val="0"/>
          <w:marRight w:val="0"/>
          <w:marTop w:val="0"/>
          <w:marBottom w:val="0"/>
          <w:divBdr>
            <w:top w:val="none" w:sz="0" w:space="0" w:color="auto"/>
            <w:left w:val="none" w:sz="0" w:space="0" w:color="auto"/>
            <w:bottom w:val="none" w:sz="0" w:space="0" w:color="auto"/>
            <w:right w:val="none" w:sz="0" w:space="0" w:color="auto"/>
          </w:divBdr>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06374916">
          <w:marLeft w:val="0"/>
          <w:marRight w:val="0"/>
          <w:marTop w:val="0"/>
          <w:marBottom w:val="0"/>
          <w:divBdr>
            <w:top w:val="none" w:sz="0" w:space="0" w:color="auto"/>
            <w:left w:val="none" w:sz="0" w:space="0" w:color="auto"/>
            <w:bottom w:val="none" w:sz="0" w:space="0" w:color="auto"/>
            <w:right w:val="none" w:sz="0" w:space="0" w:color="auto"/>
          </w:divBdr>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1275402615">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669938106">
          <w:marLeft w:val="0"/>
          <w:marRight w:val="0"/>
          <w:marTop w:val="0"/>
          <w:marBottom w:val="0"/>
          <w:divBdr>
            <w:top w:val="none" w:sz="0" w:space="0" w:color="auto"/>
            <w:left w:val="none" w:sz="0" w:space="0" w:color="auto"/>
            <w:bottom w:val="none" w:sz="0" w:space="0" w:color="auto"/>
            <w:right w:val="none" w:sz="0" w:space="0" w:color="auto"/>
          </w:divBdr>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1697924603">
          <w:marLeft w:val="0"/>
          <w:marRight w:val="0"/>
          <w:marTop w:val="0"/>
          <w:marBottom w:val="0"/>
          <w:divBdr>
            <w:top w:val="none" w:sz="0" w:space="0" w:color="auto"/>
            <w:left w:val="none" w:sz="0" w:space="0" w:color="auto"/>
            <w:bottom w:val="none" w:sz="0" w:space="0" w:color="auto"/>
            <w:right w:val="none" w:sz="0" w:space="0" w:color="auto"/>
          </w:divBdr>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 w:id="652639882">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582303854">
          <w:marLeft w:val="0"/>
          <w:marRight w:val="0"/>
          <w:marTop w:val="0"/>
          <w:marBottom w:val="0"/>
          <w:divBdr>
            <w:top w:val="none" w:sz="0" w:space="0" w:color="auto"/>
            <w:left w:val="none" w:sz="0" w:space="0" w:color="auto"/>
            <w:bottom w:val="none" w:sz="0" w:space="0" w:color="auto"/>
            <w:right w:val="none" w:sz="0" w:space="0" w:color="auto"/>
          </w:divBdr>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185602968">
          <w:marLeft w:val="0"/>
          <w:marRight w:val="0"/>
          <w:marTop w:val="0"/>
          <w:marBottom w:val="0"/>
          <w:divBdr>
            <w:top w:val="none" w:sz="0" w:space="0" w:color="auto"/>
            <w:left w:val="none" w:sz="0" w:space="0" w:color="auto"/>
            <w:bottom w:val="none" w:sz="0" w:space="0" w:color="auto"/>
            <w:right w:val="none" w:sz="0" w:space="0" w:color="auto"/>
          </w:divBdr>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286931794">
          <w:marLeft w:val="0"/>
          <w:marRight w:val="0"/>
          <w:marTop w:val="0"/>
          <w:marBottom w:val="0"/>
          <w:divBdr>
            <w:top w:val="none" w:sz="0" w:space="0" w:color="auto"/>
            <w:left w:val="none" w:sz="0" w:space="0" w:color="auto"/>
            <w:bottom w:val="none" w:sz="0" w:space="0" w:color="auto"/>
            <w:right w:val="none" w:sz="0" w:space="0" w:color="auto"/>
          </w:divBdr>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96991066">
          <w:marLeft w:val="0"/>
          <w:marRight w:val="0"/>
          <w:marTop w:val="0"/>
          <w:marBottom w:val="0"/>
          <w:divBdr>
            <w:top w:val="none" w:sz="0" w:space="0" w:color="auto"/>
            <w:left w:val="none" w:sz="0" w:space="0" w:color="auto"/>
            <w:bottom w:val="none" w:sz="0" w:space="0" w:color="auto"/>
            <w:right w:val="none" w:sz="0" w:space="0" w:color="auto"/>
          </w:divBdr>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2010015980">
          <w:marLeft w:val="0"/>
          <w:marRight w:val="0"/>
          <w:marTop w:val="0"/>
          <w:marBottom w:val="0"/>
          <w:divBdr>
            <w:top w:val="none" w:sz="0" w:space="0" w:color="auto"/>
            <w:left w:val="none" w:sz="0" w:space="0" w:color="auto"/>
            <w:bottom w:val="none" w:sz="0" w:space="0" w:color="auto"/>
            <w:right w:val="none" w:sz="0" w:space="0" w:color="auto"/>
          </w:divBdr>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212889785">
          <w:marLeft w:val="0"/>
          <w:marRight w:val="0"/>
          <w:marTop w:val="0"/>
          <w:marBottom w:val="0"/>
          <w:divBdr>
            <w:top w:val="none" w:sz="0" w:space="0" w:color="auto"/>
            <w:left w:val="none" w:sz="0" w:space="0" w:color="auto"/>
            <w:bottom w:val="none" w:sz="0" w:space="0" w:color="auto"/>
            <w:right w:val="none" w:sz="0" w:space="0" w:color="auto"/>
          </w:divBdr>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74726674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698243684">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662781488">
          <w:marLeft w:val="0"/>
          <w:marRight w:val="0"/>
          <w:marTop w:val="0"/>
          <w:marBottom w:val="0"/>
          <w:divBdr>
            <w:top w:val="none" w:sz="0" w:space="0" w:color="auto"/>
            <w:left w:val="none" w:sz="0" w:space="0" w:color="auto"/>
            <w:bottom w:val="none" w:sz="0" w:space="0" w:color="auto"/>
            <w:right w:val="none" w:sz="0" w:space="0" w:color="auto"/>
          </w:divBdr>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269555578">
          <w:marLeft w:val="0"/>
          <w:marRight w:val="0"/>
          <w:marTop w:val="0"/>
          <w:marBottom w:val="0"/>
          <w:divBdr>
            <w:top w:val="none" w:sz="0" w:space="0" w:color="auto"/>
            <w:left w:val="none" w:sz="0" w:space="0" w:color="auto"/>
            <w:bottom w:val="none" w:sz="0" w:space="0" w:color="auto"/>
            <w:right w:val="none" w:sz="0" w:space="0" w:color="auto"/>
          </w:divBdr>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317615053">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991009280">
          <w:marLeft w:val="0"/>
          <w:marRight w:val="0"/>
          <w:marTop w:val="0"/>
          <w:marBottom w:val="0"/>
          <w:divBdr>
            <w:top w:val="none" w:sz="0" w:space="0" w:color="auto"/>
            <w:left w:val="none" w:sz="0" w:space="0" w:color="auto"/>
            <w:bottom w:val="none" w:sz="0" w:space="0" w:color="auto"/>
            <w:right w:val="none" w:sz="0" w:space="0" w:color="auto"/>
          </w:divBdr>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858544363">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971590720">
          <w:marLeft w:val="0"/>
          <w:marRight w:val="0"/>
          <w:marTop w:val="0"/>
          <w:marBottom w:val="0"/>
          <w:divBdr>
            <w:top w:val="none" w:sz="0" w:space="0" w:color="auto"/>
            <w:left w:val="none" w:sz="0" w:space="0" w:color="auto"/>
            <w:bottom w:val="none" w:sz="0" w:space="0" w:color="auto"/>
            <w:right w:val="none" w:sz="0" w:space="0" w:color="auto"/>
          </w:divBdr>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 w:id="92871523">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652687277">
          <w:marLeft w:val="0"/>
          <w:marRight w:val="0"/>
          <w:marTop w:val="0"/>
          <w:marBottom w:val="0"/>
          <w:divBdr>
            <w:top w:val="none" w:sz="0" w:space="0" w:color="auto"/>
            <w:left w:val="none" w:sz="0" w:space="0" w:color="auto"/>
            <w:bottom w:val="none" w:sz="0" w:space="0" w:color="auto"/>
            <w:right w:val="none" w:sz="0" w:space="0" w:color="auto"/>
          </w:divBdr>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725375435">
          <w:marLeft w:val="0"/>
          <w:marRight w:val="0"/>
          <w:marTop w:val="0"/>
          <w:marBottom w:val="0"/>
          <w:divBdr>
            <w:top w:val="none" w:sz="0" w:space="0" w:color="auto"/>
            <w:left w:val="none" w:sz="0" w:space="0" w:color="auto"/>
            <w:bottom w:val="none" w:sz="0" w:space="0" w:color="auto"/>
            <w:right w:val="none" w:sz="0" w:space="0" w:color="auto"/>
          </w:divBdr>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450278393">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220678652">
          <w:marLeft w:val="0"/>
          <w:marRight w:val="0"/>
          <w:marTop w:val="0"/>
          <w:marBottom w:val="0"/>
          <w:divBdr>
            <w:top w:val="none" w:sz="0" w:space="0" w:color="auto"/>
            <w:left w:val="none" w:sz="0" w:space="0" w:color="auto"/>
            <w:bottom w:val="none" w:sz="0" w:space="0" w:color="auto"/>
            <w:right w:val="none" w:sz="0" w:space="0" w:color="auto"/>
          </w:divBdr>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403068403">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452946548">
          <w:marLeft w:val="0"/>
          <w:marRight w:val="0"/>
          <w:marTop w:val="0"/>
          <w:marBottom w:val="0"/>
          <w:divBdr>
            <w:top w:val="none" w:sz="0" w:space="0" w:color="auto"/>
            <w:left w:val="none" w:sz="0" w:space="0" w:color="auto"/>
            <w:bottom w:val="none" w:sz="0" w:space="0" w:color="auto"/>
            <w:right w:val="none" w:sz="0" w:space="0" w:color="auto"/>
          </w:divBdr>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448624152">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116633457">
          <w:marLeft w:val="0"/>
          <w:marRight w:val="0"/>
          <w:marTop w:val="0"/>
          <w:marBottom w:val="0"/>
          <w:divBdr>
            <w:top w:val="none" w:sz="0" w:space="0" w:color="auto"/>
            <w:left w:val="none" w:sz="0" w:space="0" w:color="auto"/>
            <w:bottom w:val="none" w:sz="0" w:space="0" w:color="auto"/>
            <w:right w:val="none" w:sz="0" w:space="0" w:color="auto"/>
          </w:divBdr>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294606709">
          <w:marLeft w:val="0"/>
          <w:marRight w:val="0"/>
          <w:marTop w:val="0"/>
          <w:marBottom w:val="0"/>
          <w:divBdr>
            <w:top w:val="none" w:sz="0" w:space="0" w:color="auto"/>
            <w:left w:val="none" w:sz="0" w:space="0" w:color="auto"/>
            <w:bottom w:val="none" w:sz="0" w:space="0" w:color="auto"/>
            <w:right w:val="none" w:sz="0" w:space="0" w:color="auto"/>
          </w:divBdr>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525821199">
          <w:marLeft w:val="0"/>
          <w:marRight w:val="0"/>
          <w:marTop w:val="0"/>
          <w:marBottom w:val="0"/>
          <w:divBdr>
            <w:top w:val="none" w:sz="0" w:space="0" w:color="auto"/>
            <w:left w:val="none" w:sz="0" w:space="0" w:color="auto"/>
            <w:bottom w:val="none" w:sz="0" w:space="0" w:color="auto"/>
            <w:right w:val="none" w:sz="0" w:space="0" w:color="auto"/>
          </w:divBdr>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853521873">
          <w:marLeft w:val="0"/>
          <w:marRight w:val="0"/>
          <w:marTop w:val="0"/>
          <w:marBottom w:val="0"/>
          <w:divBdr>
            <w:top w:val="none" w:sz="0" w:space="0" w:color="auto"/>
            <w:left w:val="none" w:sz="0" w:space="0" w:color="auto"/>
            <w:bottom w:val="none" w:sz="0" w:space="0" w:color="auto"/>
            <w:right w:val="none" w:sz="0" w:space="0" w:color="auto"/>
          </w:divBdr>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31607693">
          <w:marLeft w:val="0"/>
          <w:marRight w:val="0"/>
          <w:marTop w:val="0"/>
          <w:marBottom w:val="0"/>
          <w:divBdr>
            <w:top w:val="none" w:sz="0" w:space="0" w:color="auto"/>
            <w:left w:val="none" w:sz="0" w:space="0" w:color="auto"/>
            <w:bottom w:val="none" w:sz="0" w:space="0" w:color="auto"/>
            <w:right w:val="none" w:sz="0" w:space="0" w:color="auto"/>
          </w:divBdr>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520054466">
          <w:marLeft w:val="0"/>
          <w:marRight w:val="0"/>
          <w:marTop w:val="0"/>
          <w:marBottom w:val="0"/>
          <w:divBdr>
            <w:top w:val="none" w:sz="0" w:space="0" w:color="auto"/>
            <w:left w:val="none" w:sz="0" w:space="0" w:color="auto"/>
            <w:bottom w:val="none" w:sz="0" w:space="0" w:color="auto"/>
            <w:right w:val="none" w:sz="0" w:space="0" w:color="auto"/>
          </w:divBdr>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433138187">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410274003">
          <w:marLeft w:val="0"/>
          <w:marRight w:val="0"/>
          <w:marTop w:val="0"/>
          <w:marBottom w:val="0"/>
          <w:divBdr>
            <w:top w:val="none" w:sz="0" w:space="0" w:color="auto"/>
            <w:left w:val="none" w:sz="0" w:space="0" w:color="auto"/>
            <w:bottom w:val="none" w:sz="0" w:space="0" w:color="auto"/>
            <w:right w:val="none" w:sz="0" w:space="0" w:color="auto"/>
          </w:divBdr>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38020722">
          <w:marLeft w:val="0"/>
          <w:marRight w:val="0"/>
          <w:marTop w:val="0"/>
          <w:marBottom w:val="0"/>
          <w:divBdr>
            <w:top w:val="none" w:sz="0" w:space="0" w:color="auto"/>
            <w:left w:val="none" w:sz="0" w:space="0" w:color="auto"/>
            <w:bottom w:val="none" w:sz="0" w:space="0" w:color="auto"/>
            <w:right w:val="none" w:sz="0" w:space="0" w:color="auto"/>
          </w:divBdr>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459448465">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517934192">
          <w:marLeft w:val="0"/>
          <w:marRight w:val="0"/>
          <w:marTop w:val="0"/>
          <w:marBottom w:val="0"/>
          <w:divBdr>
            <w:top w:val="none" w:sz="0" w:space="0" w:color="auto"/>
            <w:left w:val="none" w:sz="0" w:space="0" w:color="auto"/>
            <w:bottom w:val="none" w:sz="0" w:space="0" w:color="auto"/>
            <w:right w:val="none" w:sz="0" w:space="0" w:color="auto"/>
          </w:divBdr>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434398154">
          <w:marLeft w:val="0"/>
          <w:marRight w:val="0"/>
          <w:marTop w:val="0"/>
          <w:marBottom w:val="0"/>
          <w:divBdr>
            <w:top w:val="none" w:sz="0" w:space="0" w:color="auto"/>
            <w:left w:val="none" w:sz="0" w:space="0" w:color="auto"/>
            <w:bottom w:val="none" w:sz="0" w:space="0" w:color="auto"/>
            <w:right w:val="none" w:sz="0" w:space="0" w:color="auto"/>
          </w:divBdr>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640119528">
          <w:marLeft w:val="0"/>
          <w:marRight w:val="0"/>
          <w:marTop w:val="0"/>
          <w:marBottom w:val="0"/>
          <w:divBdr>
            <w:top w:val="none" w:sz="0" w:space="0" w:color="auto"/>
            <w:left w:val="none" w:sz="0" w:space="0" w:color="auto"/>
            <w:bottom w:val="none" w:sz="0" w:space="0" w:color="auto"/>
            <w:right w:val="none" w:sz="0" w:space="0" w:color="auto"/>
          </w:divBdr>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1315333486">
          <w:marLeft w:val="0"/>
          <w:marRight w:val="0"/>
          <w:marTop w:val="0"/>
          <w:marBottom w:val="0"/>
          <w:divBdr>
            <w:top w:val="none" w:sz="0" w:space="0" w:color="auto"/>
            <w:left w:val="none" w:sz="0" w:space="0" w:color="auto"/>
            <w:bottom w:val="none" w:sz="0" w:space="0" w:color="auto"/>
            <w:right w:val="none" w:sz="0" w:space="0" w:color="auto"/>
          </w:divBdr>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 w:id="176579001">
          <w:marLeft w:val="0"/>
          <w:marRight w:val="0"/>
          <w:marTop w:val="0"/>
          <w:marBottom w:val="0"/>
          <w:divBdr>
            <w:top w:val="none" w:sz="0" w:space="0" w:color="auto"/>
            <w:left w:val="none" w:sz="0" w:space="0" w:color="auto"/>
            <w:bottom w:val="none" w:sz="0" w:space="0" w:color="auto"/>
            <w:right w:val="none" w:sz="0" w:space="0" w:color="auto"/>
          </w:divBdr>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356856336">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024282379">
          <w:marLeft w:val="0"/>
          <w:marRight w:val="0"/>
          <w:marTop w:val="0"/>
          <w:marBottom w:val="0"/>
          <w:divBdr>
            <w:top w:val="none" w:sz="0" w:space="0" w:color="auto"/>
            <w:left w:val="none" w:sz="0" w:space="0" w:color="auto"/>
            <w:bottom w:val="none" w:sz="0" w:space="0" w:color="auto"/>
            <w:right w:val="none" w:sz="0" w:space="0" w:color="auto"/>
          </w:divBdr>
        </w:div>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710181697">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1718699826">
          <w:marLeft w:val="0"/>
          <w:marRight w:val="0"/>
          <w:marTop w:val="0"/>
          <w:marBottom w:val="0"/>
          <w:divBdr>
            <w:top w:val="none" w:sz="0" w:space="0" w:color="auto"/>
            <w:left w:val="none" w:sz="0" w:space="0" w:color="auto"/>
            <w:bottom w:val="none" w:sz="0" w:space="0" w:color="auto"/>
            <w:right w:val="none" w:sz="0" w:space="0" w:color="auto"/>
          </w:divBdr>
        </w:div>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599096362">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29691819">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121582223">
          <w:marLeft w:val="0"/>
          <w:marRight w:val="0"/>
          <w:marTop w:val="0"/>
          <w:marBottom w:val="0"/>
          <w:divBdr>
            <w:top w:val="none" w:sz="0" w:space="0" w:color="auto"/>
            <w:left w:val="none" w:sz="0" w:space="0" w:color="auto"/>
            <w:bottom w:val="none" w:sz="0" w:space="0" w:color="auto"/>
            <w:right w:val="none" w:sz="0" w:space="0" w:color="auto"/>
          </w:divBdr>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1584214875">
          <w:marLeft w:val="0"/>
          <w:marRight w:val="0"/>
          <w:marTop w:val="0"/>
          <w:marBottom w:val="0"/>
          <w:divBdr>
            <w:top w:val="none" w:sz="0" w:space="0" w:color="auto"/>
            <w:left w:val="none" w:sz="0" w:space="0" w:color="auto"/>
            <w:bottom w:val="none" w:sz="0" w:space="0" w:color="auto"/>
            <w:right w:val="none" w:sz="0" w:space="0" w:color="auto"/>
          </w:divBdr>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61821844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014988046">
          <w:marLeft w:val="0"/>
          <w:marRight w:val="0"/>
          <w:marTop w:val="0"/>
          <w:marBottom w:val="0"/>
          <w:divBdr>
            <w:top w:val="none" w:sz="0" w:space="0" w:color="auto"/>
            <w:left w:val="none" w:sz="0" w:space="0" w:color="auto"/>
            <w:bottom w:val="none" w:sz="0" w:space="0" w:color="auto"/>
            <w:right w:val="none" w:sz="0" w:space="0" w:color="auto"/>
          </w:divBdr>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276399860">
          <w:marLeft w:val="0"/>
          <w:marRight w:val="0"/>
          <w:marTop w:val="0"/>
          <w:marBottom w:val="0"/>
          <w:divBdr>
            <w:top w:val="none" w:sz="0" w:space="0" w:color="auto"/>
            <w:left w:val="none" w:sz="0" w:space="0" w:color="auto"/>
            <w:bottom w:val="none" w:sz="0" w:space="0" w:color="auto"/>
            <w:right w:val="none" w:sz="0" w:space="0" w:color="auto"/>
          </w:divBdr>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1661545162">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 w:id="238634737">
          <w:marLeft w:val="0"/>
          <w:marRight w:val="0"/>
          <w:marTop w:val="0"/>
          <w:marBottom w:val="0"/>
          <w:divBdr>
            <w:top w:val="none" w:sz="0" w:space="0" w:color="auto"/>
            <w:left w:val="none" w:sz="0" w:space="0" w:color="auto"/>
            <w:bottom w:val="none" w:sz="0" w:space="0" w:color="auto"/>
            <w:right w:val="none" w:sz="0" w:space="0" w:color="auto"/>
          </w:divBdr>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227618719">
          <w:marLeft w:val="0"/>
          <w:marRight w:val="0"/>
          <w:marTop w:val="0"/>
          <w:marBottom w:val="0"/>
          <w:divBdr>
            <w:top w:val="none" w:sz="0" w:space="0" w:color="auto"/>
            <w:left w:val="none" w:sz="0" w:space="0" w:color="auto"/>
            <w:bottom w:val="none" w:sz="0" w:space="0" w:color="auto"/>
            <w:right w:val="none" w:sz="0" w:space="0" w:color="auto"/>
          </w:divBdr>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52587568">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95244265">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650397292">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729957248">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1261988953">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 w:id="986130306">
          <w:marLeft w:val="0"/>
          <w:marRight w:val="0"/>
          <w:marTop w:val="0"/>
          <w:marBottom w:val="0"/>
          <w:divBdr>
            <w:top w:val="none" w:sz="0" w:space="0" w:color="auto"/>
            <w:left w:val="none" w:sz="0" w:space="0" w:color="auto"/>
            <w:bottom w:val="none" w:sz="0" w:space="0" w:color="auto"/>
            <w:right w:val="none" w:sz="0" w:space="0" w:color="auto"/>
          </w:divBdr>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168443112">
          <w:marLeft w:val="0"/>
          <w:marRight w:val="0"/>
          <w:marTop w:val="0"/>
          <w:marBottom w:val="0"/>
          <w:divBdr>
            <w:top w:val="none" w:sz="0" w:space="0" w:color="auto"/>
            <w:left w:val="none" w:sz="0" w:space="0" w:color="auto"/>
            <w:bottom w:val="none" w:sz="0" w:space="0" w:color="auto"/>
            <w:right w:val="none" w:sz="0" w:space="0" w:color="auto"/>
          </w:divBdr>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30048907">
          <w:marLeft w:val="0"/>
          <w:marRight w:val="0"/>
          <w:marTop w:val="0"/>
          <w:marBottom w:val="0"/>
          <w:divBdr>
            <w:top w:val="none" w:sz="0" w:space="0" w:color="auto"/>
            <w:left w:val="none" w:sz="0" w:space="0" w:color="auto"/>
            <w:bottom w:val="none" w:sz="0" w:space="0" w:color="auto"/>
            <w:right w:val="none" w:sz="0" w:space="0" w:color="auto"/>
          </w:divBdr>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2015761063">
          <w:marLeft w:val="0"/>
          <w:marRight w:val="0"/>
          <w:marTop w:val="0"/>
          <w:marBottom w:val="0"/>
          <w:divBdr>
            <w:top w:val="none" w:sz="0" w:space="0" w:color="auto"/>
            <w:left w:val="none" w:sz="0" w:space="0" w:color="auto"/>
            <w:bottom w:val="none" w:sz="0" w:space="0" w:color="auto"/>
            <w:right w:val="none" w:sz="0" w:space="0" w:color="auto"/>
          </w:divBdr>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50463543">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1584753352">
          <w:marLeft w:val="0"/>
          <w:marRight w:val="0"/>
          <w:marTop w:val="0"/>
          <w:marBottom w:val="0"/>
          <w:divBdr>
            <w:top w:val="none" w:sz="0" w:space="0" w:color="auto"/>
            <w:left w:val="none" w:sz="0" w:space="0" w:color="auto"/>
            <w:bottom w:val="none" w:sz="0" w:space="0" w:color="auto"/>
            <w:right w:val="none" w:sz="0" w:space="0" w:color="auto"/>
          </w:divBdr>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713457332">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748498644">
          <w:marLeft w:val="0"/>
          <w:marRight w:val="0"/>
          <w:marTop w:val="0"/>
          <w:marBottom w:val="0"/>
          <w:divBdr>
            <w:top w:val="none" w:sz="0" w:space="0" w:color="auto"/>
            <w:left w:val="none" w:sz="0" w:space="0" w:color="auto"/>
            <w:bottom w:val="none" w:sz="0" w:space="0" w:color="auto"/>
            <w:right w:val="none" w:sz="0" w:space="0" w:color="auto"/>
          </w:divBdr>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343509112">
          <w:marLeft w:val="0"/>
          <w:marRight w:val="0"/>
          <w:marTop w:val="0"/>
          <w:marBottom w:val="0"/>
          <w:divBdr>
            <w:top w:val="none" w:sz="0" w:space="0" w:color="auto"/>
            <w:left w:val="none" w:sz="0" w:space="0" w:color="auto"/>
            <w:bottom w:val="none" w:sz="0" w:space="0" w:color="auto"/>
            <w:right w:val="none" w:sz="0" w:space="0" w:color="auto"/>
          </w:divBdr>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1499227770">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762337043">
          <w:marLeft w:val="0"/>
          <w:marRight w:val="0"/>
          <w:marTop w:val="0"/>
          <w:marBottom w:val="0"/>
          <w:divBdr>
            <w:top w:val="none" w:sz="0" w:space="0" w:color="auto"/>
            <w:left w:val="none" w:sz="0" w:space="0" w:color="auto"/>
            <w:bottom w:val="none" w:sz="0" w:space="0" w:color="auto"/>
            <w:right w:val="none" w:sz="0" w:space="0" w:color="auto"/>
          </w:divBdr>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92167769">
          <w:marLeft w:val="0"/>
          <w:marRight w:val="0"/>
          <w:marTop w:val="0"/>
          <w:marBottom w:val="0"/>
          <w:divBdr>
            <w:top w:val="none" w:sz="0" w:space="0" w:color="auto"/>
            <w:left w:val="none" w:sz="0" w:space="0" w:color="auto"/>
            <w:bottom w:val="none" w:sz="0" w:space="0" w:color="auto"/>
            <w:right w:val="none" w:sz="0" w:space="0" w:color="auto"/>
          </w:divBdr>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504520805">
          <w:marLeft w:val="0"/>
          <w:marRight w:val="0"/>
          <w:marTop w:val="0"/>
          <w:marBottom w:val="0"/>
          <w:divBdr>
            <w:top w:val="none" w:sz="0" w:space="0" w:color="auto"/>
            <w:left w:val="none" w:sz="0" w:space="0" w:color="auto"/>
            <w:bottom w:val="none" w:sz="0" w:space="0" w:color="auto"/>
            <w:right w:val="none" w:sz="0" w:space="0" w:color="auto"/>
          </w:divBdr>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991058092">
          <w:marLeft w:val="0"/>
          <w:marRight w:val="0"/>
          <w:marTop w:val="0"/>
          <w:marBottom w:val="0"/>
          <w:divBdr>
            <w:top w:val="none" w:sz="0" w:space="0" w:color="auto"/>
            <w:left w:val="none" w:sz="0" w:space="0" w:color="auto"/>
            <w:bottom w:val="none" w:sz="0" w:space="0" w:color="auto"/>
            <w:right w:val="none" w:sz="0" w:space="0" w:color="auto"/>
          </w:divBdr>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633831290">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25074404">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984503999">
          <w:marLeft w:val="0"/>
          <w:marRight w:val="0"/>
          <w:marTop w:val="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418938093">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677120986">
          <w:marLeft w:val="0"/>
          <w:marRight w:val="0"/>
          <w:marTop w:val="0"/>
          <w:marBottom w:val="0"/>
          <w:divBdr>
            <w:top w:val="none" w:sz="0" w:space="0" w:color="auto"/>
            <w:left w:val="none" w:sz="0" w:space="0" w:color="auto"/>
            <w:bottom w:val="none" w:sz="0" w:space="0" w:color="auto"/>
            <w:right w:val="none" w:sz="0" w:space="0" w:color="auto"/>
          </w:divBdr>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719980566">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1225799741">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6758055">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670911819">
          <w:marLeft w:val="0"/>
          <w:marRight w:val="0"/>
          <w:marTop w:val="0"/>
          <w:marBottom w:val="0"/>
          <w:divBdr>
            <w:top w:val="none" w:sz="0" w:space="0" w:color="auto"/>
            <w:left w:val="none" w:sz="0" w:space="0" w:color="auto"/>
            <w:bottom w:val="none" w:sz="0" w:space="0" w:color="auto"/>
            <w:right w:val="none" w:sz="0" w:space="0" w:color="auto"/>
          </w:divBdr>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211725093">
          <w:marLeft w:val="0"/>
          <w:marRight w:val="0"/>
          <w:marTop w:val="0"/>
          <w:marBottom w:val="0"/>
          <w:divBdr>
            <w:top w:val="none" w:sz="0" w:space="0" w:color="auto"/>
            <w:left w:val="none" w:sz="0" w:space="0" w:color="auto"/>
            <w:bottom w:val="none" w:sz="0" w:space="0" w:color="auto"/>
            <w:right w:val="none" w:sz="0" w:space="0" w:color="auto"/>
          </w:divBdr>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475801580">
          <w:marLeft w:val="0"/>
          <w:marRight w:val="0"/>
          <w:marTop w:val="0"/>
          <w:marBottom w:val="0"/>
          <w:divBdr>
            <w:top w:val="none" w:sz="0" w:space="0" w:color="auto"/>
            <w:left w:val="none" w:sz="0" w:space="0" w:color="auto"/>
            <w:bottom w:val="none" w:sz="0" w:space="0" w:color="auto"/>
            <w:right w:val="none" w:sz="0" w:space="0" w:color="auto"/>
          </w:divBdr>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1032808115">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723795294">
          <w:marLeft w:val="0"/>
          <w:marRight w:val="0"/>
          <w:marTop w:val="0"/>
          <w:marBottom w:val="0"/>
          <w:divBdr>
            <w:top w:val="none" w:sz="0" w:space="0" w:color="auto"/>
            <w:left w:val="none" w:sz="0" w:space="0" w:color="auto"/>
            <w:bottom w:val="none" w:sz="0" w:space="0" w:color="auto"/>
            <w:right w:val="none" w:sz="0" w:space="0" w:color="auto"/>
          </w:divBdr>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340081467">
          <w:marLeft w:val="0"/>
          <w:marRight w:val="0"/>
          <w:marTop w:val="0"/>
          <w:marBottom w:val="0"/>
          <w:divBdr>
            <w:top w:val="none" w:sz="0" w:space="0" w:color="auto"/>
            <w:left w:val="none" w:sz="0" w:space="0" w:color="auto"/>
            <w:bottom w:val="none" w:sz="0" w:space="0" w:color="auto"/>
            <w:right w:val="none" w:sz="0" w:space="0" w:color="auto"/>
          </w:divBdr>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153228557">
          <w:marLeft w:val="0"/>
          <w:marRight w:val="0"/>
          <w:marTop w:val="0"/>
          <w:marBottom w:val="0"/>
          <w:divBdr>
            <w:top w:val="none" w:sz="0" w:space="0" w:color="auto"/>
            <w:left w:val="none" w:sz="0" w:space="0" w:color="auto"/>
            <w:bottom w:val="none" w:sz="0" w:space="0" w:color="auto"/>
            <w:right w:val="none" w:sz="0" w:space="0" w:color="auto"/>
          </w:divBdr>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101074350">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139468159">
          <w:marLeft w:val="0"/>
          <w:marRight w:val="0"/>
          <w:marTop w:val="0"/>
          <w:marBottom w:val="0"/>
          <w:divBdr>
            <w:top w:val="none" w:sz="0" w:space="0" w:color="auto"/>
            <w:left w:val="none" w:sz="0" w:space="0" w:color="auto"/>
            <w:bottom w:val="none" w:sz="0" w:space="0" w:color="auto"/>
            <w:right w:val="none" w:sz="0" w:space="0" w:color="auto"/>
          </w:divBdr>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61703020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747025127">
          <w:marLeft w:val="0"/>
          <w:marRight w:val="0"/>
          <w:marTop w:val="0"/>
          <w:marBottom w:val="0"/>
          <w:divBdr>
            <w:top w:val="none" w:sz="0" w:space="0" w:color="auto"/>
            <w:left w:val="none" w:sz="0" w:space="0" w:color="auto"/>
            <w:bottom w:val="none" w:sz="0" w:space="0" w:color="auto"/>
            <w:right w:val="none" w:sz="0" w:space="0" w:color="auto"/>
          </w:divBdr>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314721163">
          <w:marLeft w:val="0"/>
          <w:marRight w:val="0"/>
          <w:marTop w:val="0"/>
          <w:marBottom w:val="0"/>
          <w:divBdr>
            <w:top w:val="none" w:sz="0" w:space="0" w:color="auto"/>
            <w:left w:val="none" w:sz="0" w:space="0" w:color="auto"/>
            <w:bottom w:val="none" w:sz="0" w:space="0" w:color="auto"/>
            <w:right w:val="none" w:sz="0" w:space="0" w:color="auto"/>
          </w:divBdr>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647243441">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1924030185">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834373644">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 w:id="766194405">
          <w:marLeft w:val="0"/>
          <w:marRight w:val="0"/>
          <w:marTop w:val="0"/>
          <w:marBottom w:val="0"/>
          <w:divBdr>
            <w:top w:val="none" w:sz="0" w:space="0" w:color="auto"/>
            <w:left w:val="none" w:sz="0" w:space="0" w:color="auto"/>
            <w:bottom w:val="none" w:sz="0" w:space="0" w:color="auto"/>
            <w:right w:val="none" w:sz="0" w:space="0" w:color="auto"/>
          </w:divBdr>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2017686543">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11503810">
          <w:marLeft w:val="0"/>
          <w:marRight w:val="0"/>
          <w:marTop w:val="0"/>
          <w:marBottom w:val="0"/>
          <w:divBdr>
            <w:top w:val="none" w:sz="0" w:space="0" w:color="auto"/>
            <w:left w:val="none" w:sz="0" w:space="0" w:color="auto"/>
            <w:bottom w:val="none" w:sz="0" w:space="0" w:color="auto"/>
            <w:right w:val="none" w:sz="0" w:space="0" w:color="auto"/>
          </w:divBdr>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1857841282">
          <w:marLeft w:val="0"/>
          <w:marRight w:val="0"/>
          <w:marTop w:val="0"/>
          <w:marBottom w:val="0"/>
          <w:divBdr>
            <w:top w:val="none" w:sz="0" w:space="0" w:color="auto"/>
            <w:left w:val="none" w:sz="0" w:space="0" w:color="auto"/>
            <w:bottom w:val="none" w:sz="0" w:space="0" w:color="auto"/>
            <w:right w:val="none" w:sz="0" w:space="0" w:color="auto"/>
          </w:divBdr>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617446547">
          <w:marLeft w:val="0"/>
          <w:marRight w:val="0"/>
          <w:marTop w:val="0"/>
          <w:marBottom w:val="0"/>
          <w:divBdr>
            <w:top w:val="none" w:sz="0" w:space="0" w:color="auto"/>
            <w:left w:val="none" w:sz="0" w:space="0" w:color="auto"/>
            <w:bottom w:val="none" w:sz="0" w:space="0" w:color="auto"/>
            <w:right w:val="none" w:sz="0" w:space="0" w:color="auto"/>
          </w:divBdr>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916279705">
          <w:marLeft w:val="0"/>
          <w:marRight w:val="0"/>
          <w:marTop w:val="0"/>
          <w:marBottom w:val="0"/>
          <w:divBdr>
            <w:top w:val="none" w:sz="0" w:space="0" w:color="auto"/>
            <w:left w:val="none" w:sz="0" w:space="0" w:color="auto"/>
            <w:bottom w:val="none" w:sz="0" w:space="0" w:color="auto"/>
            <w:right w:val="none" w:sz="0" w:space="0" w:color="auto"/>
          </w:divBdr>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707687613">
          <w:marLeft w:val="0"/>
          <w:marRight w:val="0"/>
          <w:marTop w:val="0"/>
          <w:marBottom w:val="0"/>
          <w:divBdr>
            <w:top w:val="none" w:sz="0" w:space="0" w:color="auto"/>
            <w:left w:val="none" w:sz="0" w:space="0" w:color="auto"/>
            <w:bottom w:val="none" w:sz="0" w:space="0" w:color="auto"/>
            <w:right w:val="none" w:sz="0" w:space="0" w:color="auto"/>
          </w:divBdr>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283119763">
          <w:marLeft w:val="0"/>
          <w:marRight w:val="0"/>
          <w:marTop w:val="0"/>
          <w:marBottom w:val="0"/>
          <w:divBdr>
            <w:top w:val="none" w:sz="0" w:space="0" w:color="auto"/>
            <w:left w:val="none" w:sz="0" w:space="0" w:color="auto"/>
            <w:bottom w:val="none" w:sz="0" w:space="0" w:color="auto"/>
            <w:right w:val="none" w:sz="0" w:space="0" w:color="auto"/>
          </w:divBdr>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2067409667">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1054279065">
          <w:marLeft w:val="0"/>
          <w:marRight w:val="0"/>
          <w:marTop w:val="0"/>
          <w:marBottom w:val="0"/>
          <w:divBdr>
            <w:top w:val="none" w:sz="0" w:space="0" w:color="auto"/>
            <w:left w:val="none" w:sz="0" w:space="0" w:color="auto"/>
            <w:bottom w:val="none" w:sz="0" w:space="0" w:color="auto"/>
            <w:right w:val="none" w:sz="0" w:space="0" w:color="auto"/>
          </w:divBdr>
        </w:div>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1280450894">
          <w:marLeft w:val="0"/>
          <w:marRight w:val="0"/>
          <w:marTop w:val="0"/>
          <w:marBottom w:val="0"/>
          <w:divBdr>
            <w:top w:val="none" w:sz="0" w:space="0" w:color="auto"/>
            <w:left w:val="none" w:sz="0" w:space="0" w:color="auto"/>
            <w:bottom w:val="none" w:sz="0" w:space="0" w:color="auto"/>
            <w:right w:val="none" w:sz="0" w:space="0" w:color="auto"/>
          </w:divBdr>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420378083">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385524422">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272130987">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869874984">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850948481">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597982272">
          <w:marLeft w:val="0"/>
          <w:marRight w:val="0"/>
          <w:marTop w:val="0"/>
          <w:marBottom w:val="0"/>
          <w:divBdr>
            <w:top w:val="none" w:sz="0" w:space="0" w:color="auto"/>
            <w:left w:val="none" w:sz="0" w:space="0" w:color="auto"/>
            <w:bottom w:val="none" w:sz="0" w:space="0" w:color="auto"/>
            <w:right w:val="none" w:sz="0" w:space="0" w:color="auto"/>
          </w:divBdr>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638878338">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292858239">
          <w:marLeft w:val="0"/>
          <w:marRight w:val="0"/>
          <w:marTop w:val="0"/>
          <w:marBottom w:val="0"/>
          <w:divBdr>
            <w:top w:val="none" w:sz="0" w:space="0" w:color="auto"/>
            <w:left w:val="none" w:sz="0" w:space="0" w:color="auto"/>
            <w:bottom w:val="none" w:sz="0" w:space="0" w:color="auto"/>
            <w:right w:val="none" w:sz="0" w:space="0" w:color="auto"/>
          </w:divBdr>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395588401">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391806597">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374819656">
          <w:marLeft w:val="0"/>
          <w:marRight w:val="0"/>
          <w:marTop w:val="0"/>
          <w:marBottom w:val="0"/>
          <w:divBdr>
            <w:top w:val="none" w:sz="0" w:space="0" w:color="auto"/>
            <w:left w:val="none" w:sz="0" w:space="0" w:color="auto"/>
            <w:bottom w:val="none" w:sz="0" w:space="0" w:color="auto"/>
            <w:right w:val="none" w:sz="0" w:space="0" w:color="auto"/>
          </w:divBdr>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072195288">
          <w:marLeft w:val="0"/>
          <w:marRight w:val="0"/>
          <w:marTop w:val="0"/>
          <w:marBottom w:val="0"/>
          <w:divBdr>
            <w:top w:val="none" w:sz="0" w:space="0" w:color="auto"/>
            <w:left w:val="none" w:sz="0" w:space="0" w:color="auto"/>
            <w:bottom w:val="none" w:sz="0" w:space="0" w:color="auto"/>
            <w:right w:val="none" w:sz="0" w:space="0" w:color="auto"/>
          </w:divBdr>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242764636">
          <w:marLeft w:val="0"/>
          <w:marRight w:val="0"/>
          <w:marTop w:val="0"/>
          <w:marBottom w:val="0"/>
          <w:divBdr>
            <w:top w:val="none" w:sz="0" w:space="0" w:color="auto"/>
            <w:left w:val="none" w:sz="0" w:space="0" w:color="auto"/>
            <w:bottom w:val="none" w:sz="0" w:space="0" w:color="auto"/>
            <w:right w:val="none" w:sz="0" w:space="0" w:color="auto"/>
          </w:divBdr>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2130120462">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1128428016">
          <w:marLeft w:val="0"/>
          <w:marRight w:val="0"/>
          <w:marTop w:val="0"/>
          <w:marBottom w:val="0"/>
          <w:divBdr>
            <w:top w:val="none" w:sz="0" w:space="0" w:color="auto"/>
            <w:left w:val="none" w:sz="0" w:space="0" w:color="auto"/>
            <w:bottom w:val="none" w:sz="0" w:space="0" w:color="auto"/>
            <w:right w:val="none" w:sz="0" w:space="0" w:color="auto"/>
          </w:divBdr>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050611307">
          <w:marLeft w:val="0"/>
          <w:marRight w:val="0"/>
          <w:marTop w:val="0"/>
          <w:marBottom w:val="0"/>
          <w:divBdr>
            <w:top w:val="none" w:sz="0" w:space="0" w:color="auto"/>
            <w:left w:val="none" w:sz="0" w:space="0" w:color="auto"/>
            <w:bottom w:val="none" w:sz="0" w:space="0" w:color="auto"/>
            <w:right w:val="none" w:sz="0" w:space="0" w:color="auto"/>
          </w:divBdr>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1980333585">
          <w:marLeft w:val="0"/>
          <w:marRight w:val="0"/>
          <w:marTop w:val="0"/>
          <w:marBottom w:val="0"/>
          <w:divBdr>
            <w:top w:val="none" w:sz="0" w:space="0" w:color="auto"/>
            <w:left w:val="none" w:sz="0" w:space="0" w:color="auto"/>
            <w:bottom w:val="none" w:sz="0" w:space="0" w:color="auto"/>
            <w:right w:val="none" w:sz="0" w:space="0" w:color="auto"/>
          </w:divBdr>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615404173">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1888838973">
          <w:marLeft w:val="0"/>
          <w:marRight w:val="0"/>
          <w:marTop w:val="0"/>
          <w:marBottom w:val="0"/>
          <w:divBdr>
            <w:top w:val="none" w:sz="0" w:space="0" w:color="auto"/>
            <w:left w:val="none" w:sz="0" w:space="0" w:color="auto"/>
            <w:bottom w:val="none" w:sz="0" w:space="0" w:color="auto"/>
            <w:right w:val="none" w:sz="0" w:space="0" w:color="auto"/>
          </w:divBdr>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1318337321">
          <w:marLeft w:val="0"/>
          <w:marRight w:val="0"/>
          <w:marTop w:val="0"/>
          <w:marBottom w:val="0"/>
          <w:divBdr>
            <w:top w:val="none" w:sz="0" w:space="0" w:color="auto"/>
            <w:left w:val="none" w:sz="0" w:space="0" w:color="auto"/>
            <w:bottom w:val="none" w:sz="0" w:space="0" w:color="auto"/>
            <w:right w:val="none" w:sz="0" w:space="0" w:color="auto"/>
          </w:divBdr>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282112617">
          <w:marLeft w:val="0"/>
          <w:marRight w:val="0"/>
          <w:marTop w:val="0"/>
          <w:marBottom w:val="0"/>
          <w:divBdr>
            <w:top w:val="none" w:sz="0" w:space="0" w:color="auto"/>
            <w:left w:val="none" w:sz="0" w:space="0" w:color="auto"/>
            <w:bottom w:val="none" w:sz="0" w:space="0" w:color="auto"/>
            <w:right w:val="none" w:sz="0" w:space="0" w:color="auto"/>
          </w:divBdr>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212233911">
          <w:marLeft w:val="0"/>
          <w:marRight w:val="0"/>
          <w:marTop w:val="0"/>
          <w:marBottom w:val="0"/>
          <w:divBdr>
            <w:top w:val="none" w:sz="0" w:space="0" w:color="auto"/>
            <w:left w:val="none" w:sz="0" w:space="0" w:color="auto"/>
            <w:bottom w:val="none" w:sz="0" w:space="0" w:color="auto"/>
            <w:right w:val="none" w:sz="0" w:space="0" w:color="auto"/>
          </w:divBdr>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1341078600">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25077348">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4494024">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615792174">
          <w:marLeft w:val="0"/>
          <w:marRight w:val="0"/>
          <w:marTop w:val="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685716179">
          <w:marLeft w:val="0"/>
          <w:marRight w:val="0"/>
          <w:marTop w:val="0"/>
          <w:marBottom w:val="0"/>
          <w:divBdr>
            <w:top w:val="none" w:sz="0" w:space="0" w:color="auto"/>
            <w:left w:val="none" w:sz="0" w:space="0" w:color="auto"/>
            <w:bottom w:val="none" w:sz="0" w:space="0" w:color="auto"/>
            <w:right w:val="none" w:sz="0" w:space="0" w:color="auto"/>
          </w:divBdr>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965039969">
          <w:marLeft w:val="0"/>
          <w:marRight w:val="0"/>
          <w:marTop w:val="0"/>
          <w:marBottom w:val="0"/>
          <w:divBdr>
            <w:top w:val="none" w:sz="0" w:space="0" w:color="auto"/>
            <w:left w:val="none" w:sz="0" w:space="0" w:color="auto"/>
            <w:bottom w:val="none" w:sz="0" w:space="0" w:color="auto"/>
            <w:right w:val="none" w:sz="0" w:space="0" w:color="auto"/>
          </w:divBdr>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886944525">
          <w:marLeft w:val="0"/>
          <w:marRight w:val="0"/>
          <w:marTop w:val="0"/>
          <w:marBottom w:val="0"/>
          <w:divBdr>
            <w:top w:val="none" w:sz="0" w:space="0" w:color="auto"/>
            <w:left w:val="none" w:sz="0" w:space="0" w:color="auto"/>
            <w:bottom w:val="none" w:sz="0" w:space="0" w:color="auto"/>
            <w:right w:val="none" w:sz="0" w:space="0" w:color="auto"/>
          </w:divBdr>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2066023441">
          <w:marLeft w:val="0"/>
          <w:marRight w:val="0"/>
          <w:marTop w:val="0"/>
          <w:marBottom w:val="0"/>
          <w:divBdr>
            <w:top w:val="none" w:sz="0" w:space="0" w:color="auto"/>
            <w:left w:val="none" w:sz="0" w:space="0" w:color="auto"/>
            <w:bottom w:val="none" w:sz="0" w:space="0" w:color="auto"/>
            <w:right w:val="none" w:sz="0" w:space="0" w:color="auto"/>
          </w:divBdr>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1585141450">
          <w:marLeft w:val="0"/>
          <w:marRight w:val="0"/>
          <w:marTop w:val="0"/>
          <w:marBottom w:val="0"/>
          <w:divBdr>
            <w:top w:val="none" w:sz="0" w:space="0" w:color="auto"/>
            <w:left w:val="none" w:sz="0" w:space="0" w:color="auto"/>
            <w:bottom w:val="none" w:sz="0" w:space="0" w:color="auto"/>
            <w:right w:val="none" w:sz="0" w:space="0" w:color="auto"/>
          </w:divBdr>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909148162">
          <w:marLeft w:val="0"/>
          <w:marRight w:val="0"/>
          <w:marTop w:val="0"/>
          <w:marBottom w:val="0"/>
          <w:divBdr>
            <w:top w:val="none" w:sz="0" w:space="0" w:color="auto"/>
            <w:left w:val="none" w:sz="0" w:space="0" w:color="auto"/>
            <w:bottom w:val="none" w:sz="0" w:space="0" w:color="auto"/>
            <w:right w:val="none" w:sz="0" w:space="0" w:color="auto"/>
          </w:divBdr>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737477570">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680428445">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987980606">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730305692">
          <w:marLeft w:val="0"/>
          <w:marRight w:val="0"/>
          <w:marTop w:val="0"/>
          <w:marBottom w:val="0"/>
          <w:divBdr>
            <w:top w:val="none" w:sz="0" w:space="0" w:color="auto"/>
            <w:left w:val="none" w:sz="0" w:space="0" w:color="auto"/>
            <w:bottom w:val="none" w:sz="0" w:space="0" w:color="auto"/>
            <w:right w:val="none" w:sz="0" w:space="0" w:color="auto"/>
          </w:divBdr>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545608627">
          <w:marLeft w:val="0"/>
          <w:marRight w:val="0"/>
          <w:marTop w:val="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1227912988">
          <w:marLeft w:val="0"/>
          <w:marRight w:val="0"/>
          <w:marTop w:val="0"/>
          <w:marBottom w:val="0"/>
          <w:divBdr>
            <w:top w:val="none" w:sz="0" w:space="0" w:color="auto"/>
            <w:left w:val="none" w:sz="0" w:space="0" w:color="auto"/>
            <w:bottom w:val="none" w:sz="0" w:space="0" w:color="auto"/>
            <w:right w:val="none" w:sz="0" w:space="0" w:color="auto"/>
          </w:divBdr>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1086223091">
          <w:marLeft w:val="0"/>
          <w:marRight w:val="0"/>
          <w:marTop w:val="0"/>
          <w:marBottom w:val="0"/>
          <w:divBdr>
            <w:top w:val="none" w:sz="0" w:space="0" w:color="auto"/>
            <w:left w:val="none" w:sz="0" w:space="0" w:color="auto"/>
            <w:bottom w:val="none" w:sz="0" w:space="0" w:color="auto"/>
            <w:right w:val="none" w:sz="0" w:space="0" w:color="auto"/>
          </w:divBdr>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567225564">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753092711">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2099478320">
          <w:marLeft w:val="0"/>
          <w:marRight w:val="0"/>
          <w:marTop w:val="0"/>
          <w:marBottom w:val="0"/>
          <w:divBdr>
            <w:top w:val="none" w:sz="0" w:space="0" w:color="auto"/>
            <w:left w:val="none" w:sz="0" w:space="0" w:color="auto"/>
            <w:bottom w:val="none" w:sz="0" w:space="0" w:color="auto"/>
            <w:right w:val="none" w:sz="0" w:space="0" w:color="auto"/>
          </w:divBdr>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21520391">
          <w:marLeft w:val="0"/>
          <w:marRight w:val="0"/>
          <w:marTop w:val="0"/>
          <w:marBottom w:val="0"/>
          <w:divBdr>
            <w:top w:val="none" w:sz="0" w:space="0" w:color="auto"/>
            <w:left w:val="none" w:sz="0" w:space="0" w:color="auto"/>
            <w:bottom w:val="none" w:sz="0" w:space="0" w:color="auto"/>
            <w:right w:val="none" w:sz="0" w:space="0" w:color="auto"/>
          </w:divBdr>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1746023843">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11901824">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1043090837">
          <w:marLeft w:val="0"/>
          <w:marRight w:val="0"/>
          <w:marTop w:val="0"/>
          <w:marBottom w:val="0"/>
          <w:divBdr>
            <w:top w:val="none" w:sz="0" w:space="0" w:color="auto"/>
            <w:left w:val="none" w:sz="0" w:space="0" w:color="auto"/>
            <w:bottom w:val="none" w:sz="0" w:space="0" w:color="auto"/>
            <w:right w:val="none" w:sz="0" w:space="0" w:color="auto"/>
          </w:divBdr>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2121875699">
          <w:marLeft w:val="0"/>
          <w:marRight w:val="0"/>
          <w:marTop w:val="0"/>
          <w:marBottom w:val="0"/>
          <w:divBdr>
            <w:top w:val="none" w:sz="0" w:space="0" w:color="auto"/>
            <w:left w:val="none" w:sz="0" w:space="0" w:color="auto"/>
            <w:bottom w:val="none" w:sz="0" w:space="0" w:color="auto"/>
            <w:right w:val="none" w:sz="0" w:space="0" w:color="auto"/>
          </w:divBdr>
          <w:divsChild>
            <w:div w:id="1575892196">
              <w:marLeft w:val="0"/>
              <w:marRight w:val="0"/>
              <w:marTop w:val="0"/>
              <w:marBottom w:val="0"/>
              <w:divBdr>
                <w:top w:val="none" w:sz="0" w:space="0" w:color="auto"/>
                <w:left w:val="none" w:sz="0" w:space="0" w:color="auto"/>
                <w:bottom w:val="none" w:sz="0" w:space="0" w:color="auto"/>
                <w:right w:val="none" w:sz="0" w:space="0" w:color="auto"/>
              </w:divBdr>
            </w:div>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955676965">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2137940056">
              <w:marLeft w:val="0"/>
              <w:marRight w:val="0"/>
              <w:marTop w:val="0"/>
              <w:marBottom w:val="0"/>
              <w:divBdr>
                <w:top w:val="none" w:sz="0" w:space="0" w:color="auto"/>
                <w:left w:val="none" w:sz="0" w:space="0" w:color="auto"/>
                <w:bottom w:val="none" w:sz="0" w:space="0" w:color="auto"/>
                <w:right w:val="none" w:sz="0" w:space="0" w:color="auto"/>
              </w:divBdr>
            </w:div>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1032148685">
              <w:marLeft w:val="0"/>
              <w:marRight w:val="0"/>
              <w:marTop w:val="0"/>
              <w:marBottom w:val="0"/>
              <w:divBdr>
                <w:top w:val="none" w:sz="0" w:space="0" w:color="auto"/>
                <w:left w:val="none" w:sz="0" w:space="0" w:color="auto"/>
                <w:bottom w:val="none" w:sz="0" w:space="0" w:color="auto"/>
                <w:right w:val="none" w:sz="0" w:space="0" w:color="auto"/>
              </w:divBdr>
            </w:div>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40249701">
          <w:marLeft w:val="0"/>
          <w:marRight w:val="0"/>
          <w:marTop w:val="0"/>
          <w:marBottom w:val="0"/>
          <w:divBdr>
            <w:top w:val="none" w:sz="0" w:space="0" w:color="auto"/>
            <w:left w:val="none" w:sz="0" w:space="0" w:color="auto"/>
            <w:bottom w:val="none" w:sz="0" w:space="0" w:color="auto"/>
            <w:right w:val="none" w:sz="0" w:space="0" w:color="auto"/>
          </w:divBdr>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945700060">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93987979">
          <w:marLeft w:val="0"/>
          <w:marRight w:val="0"/>
          <w:marTop w:val="0"/>
          <w:marBottom w:val="0"/>
          <w:divBdr>
            <w:top w:val="none" w:sz="0" w:space="0" w:color="auto"/>
            <w:left w:val="none" w:sz="0" w:space="0" w:color="auto"/>
            <w:bottom w:val="none" w:sz="0" w:space="0" w:color="auto"/>
            <w:right w:val="none" w:sz="0" w:space="0" w:color="auto"/>
          </w:divBdr>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425535631">
          <w:marLeft w:val="0"/>
          <w:marRight w:val="0"/>
          <w:marTop w:val="0"/>
          <w:marBottom w:val="0"/>
          <w:divBdr>
            <w:top w:val="none" w:sz="0" w:space="0" w:color="auto"/>
            <w:left w:val="none" w:sz="0" w:space="0" w:color="auto"/>
            <w:bottom w:val="none" w:sz="0" w:space="0" w:color="auto"/>
            <w:right w:val="none" w:sz="0" w:space="0" w:color="auto"/>
          </w:divBdr>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878972851">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672440196">
          <w:marLeft w:val="0"/>
          <w:marRight w:val="0"/>
          <w:marTop w:val="0"/>
          <w:marBottom w:val="0"/>
          <w:divBdr>
            <w:top w:val="none" w:sz="0" w:space="0" w:color="auto"/>
            <w:left w:val="none" w:sz="0" w:space="0" w:color="auto"/>
            <w:bottom w:val="none" w:sz="0" w:space="0" w:color="auto"/>
            <w:right w:val="none" w:sz="0" w:space="0" w:color="auto"/>
          </w:divBdr>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12991497">
          <w:marLeft w:val="0"/>
          <w:marRight w:val="0"/>
          <w:marTop w:val="0"/>
          <w:marBottom w:val="0"/>
          <w:divBdr>
            <w:top w:val="none" w:sz="0" w:space="0" w:color="auto"/>
            <w:left w:val="none" w:sz="0" w:space="0" w:color="auto"/>
            <w:bottom w:val="none" w:sz="0" w:space="0" w:color="auto"/>
            <w:right w:val="none" w:sz="0" w:space="0" w:color="auto"/>
          </w:divBdr>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056515476">
          <w:marLeft w:val="0"/>
          <w:marRight w:val="0"/>
          <w:marTop w:val="0"/>
          <w:marBottom w:val="0"/>
          <w:divBdr>
            <w:top w:val="none" w:sz="0" w:space="0" w:color="auto"/>
            <w:left w:val="none" w:sz="0" w:space="0" w:color="auto"/>
            <w:bottom w:val="none" w:sz="0" w:space="0" w:color="auto"/>
            <w:right w:val="none" w:sz="0" w:space="0" w:color="auto"/>
          </w:divBdr>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870876773">
          <w:marLeft w:val="0"/>
          <w:marRight w:val="0"/>
          <w:marTop w:val="0"/>
          <w:marBottom w:val="0"/>
          <w:divBdr>
            <w:top w:val="none" w:sz="0" w:space="0" w:color="auto"/>
            <w:left w:val="none" w:sz="0" w:space="0" w:color="auto"/>
            <w:bottom w:val="none" w:sz="0" w:space="0" w:color="auto"/>
            <w:right w:val="none" w:sz="0" w:space="0" w:color="auto"/>
          </w:divBdr>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21291568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808743153">
          <w:marLeft w:val="0"/>
          <w:marRight w:val="0"/>
          <w:marTop w:val="0"/>
          <w:marBottom w:val="0"/>
          <w:divBdr>
            <w:top w:val="none" w:sz="0" w:space="0" w:color="auto"/>
            <w:left w:val="none" w:sz="0" w:space="0" w:color="auto"/>
            <w:bottom w:val="none" w:sz="0" w:space="0" w:color="auto"/>
            <w:right w:val="none" w:sz="0" w:space="0" w:color="auto"/>
          </w:divBdr>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2044279976">
          <w:marLeft w:val="0"/>
          <w:marRight w:val="0"/>
          <w:marTop w:val="0"/>
          <w:marBottom w:val="0"/>
          <w:divBdr>
            <w:top w:val="none" w:sz="0" w:space="0" w:color="auto"/>
            <w:left w:val="none" w:sz="0" w:space="0" w:color="auto"/>
            <w:bottom w:val="none" w:sz="0" w:space="0" w:color="auto"/>
            <w:right w:val="none" w:sz="0" w:space="0" w:color="auto"/>
          </w:divBdr>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 w:id="1394353737">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662807208">
          <w:marLeft w:val="0"/>
          <w:marRight w:val="0"/>
          <w:marTop w:val="0"/>
          <w:marBottom w:val="0"/>
          <w:divBdr>
            <w:top w:val="none" w:sz="0" w:space="0" w:color="auto"/>
            <w:left w:val="none" w:sz="0" w:space="0" w:color="auto"/>
            <w:bottom w:val="none" w:sz="0" w:space="0" w:color="auto"/>
            <w:right w:val="none" w:sz="0" w:space="0" w:color="auto"/>
          </w:divBdr>
        </w:div>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1868327240">
          <w:marLeft w:val="0"/>
          <w:marRight w:val="0"/>
          <w:marTop w:val="0"/>
          <w:marBottom w:val="0"/>
          <w:divBdr>
            <w:top w:val="none" w:sz="0" w:space="0" w:color="auto"/>
            <w:left w:val="none" w:sz="0" w:space="0" w:color="auto"/>
            <w:bottom w:val="none" w:sz="0" w:space="0" w:color="auto"/>
            <w:right w:val="none" w:sz="0" w:space="0" w:color="auto"/>
          </w:divBdr>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078282159">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123038892">
          <w:marLeft w:val="0"/>
          <w:marRight w:val="0"/>
          <w:marTop w:val="0"/>
          <w:marBottom w:val="0"/>
          <w:divBdr>
            <w:top w:val="none" w:sz="0" w:space="0" w:color="auto"/>
            <w:left w:val="none" w:sz="0" w:space="0" w:color="auto"/>
            <w:bottom w:val="none" w:sz="0" w:space="0" w:color="auto"/>
            <w:right w:val="none" w:sz="0" w:space="0" w:color="auto"/>
          </w:divBdr>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334768446">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937837316">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1101679353">
          <w:marLeft w:val="0"/>
          <w:marRight w:val="0"/>
          <w:marTop w:val="0"/>
          <w:marBottom w:val="0"/>
          <w:divBdr>
            <w:top w:val="none" w:sz="0" w:space="0" w:color="auto"/>
            <w:left w:val="none" w:sz="0" w:space="0" w:color="auto"/>
            <w:bottom w:val="none" w:sz="0" w:space="0" w:color="auto"/>
            <w:right w:val="none" w:sz="0" w:space="0" w:color="auto"/>
          </w:divBdr>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68697655">
          <w:marLeft w:val="0"/>
          <w:marRight w:val="0"/>
          <w:marTop w:val="0"/>
          <w:marBottom w:val="0"/>
          <w:divBdr>
            <w:top w:val="none" w:sz="0" w:space="0" w:color="auto"/>
            <w:left w:val="none" w:sz="0" w:space="0" w:color="auto"/>
            <w:bottom w:val="none" w:sz="0" w:space="0" w:color="auto"/>
            <w:right w:val="none" w:sz="0" w:space="0" w:color="auto"/>
          </w:divBdr>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0345939">
          <w:marLeft w:val="0"/>
          <w:marRight w:val="0"/>
          <w:marTop w:val="0"/>
          <w:marBottom w:val="0"/>
          <w:divBdr>
            <w:top w:val="none" w:sz="0" w:space="0" w:color="auto"/>
            <w:left w:val="none" w:sz="0" w:space="0" w:color="auto"/>
            <w:bottom w:val="none" w:sz="0" w:space="0" w:color="auto"/>
            <w:right w:val="none" w:sz="0" w:space="0" w:color="auto"/>
          </w:divBdr>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609706827">
          <w:marLeft w:val="0"/>
          <w:marRight w:val="0"/>
          <w:marTop w:val="0"/>
          <w:marBottom w:val="0"/>
          <w:divBdr>
            <w:top w:val="none" w:sz="0" w:space="0" w:color="auto"/>
            <w:left w:val="none" w:sz="0" w:space="0" w:color="auto"/>
            <w:bottom w:val="none" w:sz="0" w:space="0" w:color="auto"/>
            <w:right w:val="none" w:sz="0" w:space="0" w:color="auto"/>
          </w:divBdr>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732119313">
          <w:marLeft w:val="0"/>
          <w:marRight w:val="0"/>
          <w:marTop w:val="0"/>
          <w:marBottom w:val="0"/>
          <w:divBdr>
            <w:top w:val="none" w:sz="0" w:space="0" w:color="auto"/>
            <w:left w:val="none" w:sz="0" w:space="0" w:color="auto"/>
            <w:bottom w:val="none" w:sz="0" w:space="0" w:color="auto"/>
            <w:right w:val="none" w:sz="0" w:space="0" w:color="auto"/>
          </w:divBdr>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077558278">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649213394">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41642091">
          <w:marLeft w:val="0"/>
          <w:marRight w:val="0"/>
          <w:marTop w:val="0"/>
          <w:marBottom w:val="0"/>
          <w:divBdr>
            <w:top w:val="none" w:sz="0" w:space="0" w:color="auto"/>
            <w:left w:val="none" w:sz="0" w:space="0" w:color="auto"/>
            <w:bottom w:val="none" w:sz="0" w:space="0" w:color="auto"/>
            <w:right w:val="none" w:sz="0" w:space="0" w:color="auto"/>
          </w:divBdr>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1889107169">
          <w:marLeft w:val="0"/>
          <w:marRight w:val="0"/>
          <w:marTop w:val="0"/>
          <w:marBottom w:val="0"/>
          <w:divBdr>
            <w:top w:val="none" w:sz="0" w:space="0" w:color="auto"/>
            <w:left w:val="none" w:sz="0" w:space="0" w:color="auto"/>
            <w:bottom w:val="none" w:sz="0" w:space="0" w:color="auto"/>
            <w:right w:val="none" w:sz="0" w:space="0" w:color="auto"/>
          </w:divBdr>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1950623285">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1406105646">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51512047">
          <w:marLeft w:val="0"/>
          <w:marRight w:val="0"/>
          <w:marTop w:val="0"/>
          <w:marBottom w:val="0"/>
          <w:divBdr>
            <w:top w:val="none" w:sz="0" w:space="0" w:color="auto"/>
            <w:left w:val="none" w:sz="0" w:space="0" w:color="auto"/>
            <w:bottom w:val="none" w:sz="0" w:space="0" w:color="auto"/>
            <w:right w:val="none" w:sz="0" w:space="0" w:color="auto"/>
          </w:divBdr>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205341294">
          <w:marLeft w:val="0"/>
          <w:marRight w:val="0"/>
          <w:marTop w:val="0"/>
          <w:marBottom w:val="0"/>
          <w:divBdr>
            <w:top w:val="none" w:sz="0" w:space="0" w:color="auto"/>
            <w:left w:val="none" w:sz="0" w:space="0" w:color="auto"/>
            <w:bottom w:val="none" w:sz="0" w:space="0" w:color="auto"/>
            <w:right w:val="none" w:sz="0" w:space="0" w:color="auto"/>
          </w:divBdr>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4968425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418406154">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1564216865">
          <w:marLeft w:val="0"/>
          <w:marRight w:val="0"/>
          <w:marTop w:val="0"/>
          <w:marBottom w:val="0"/>
          <w:divBdr>
            <w:top w:val="none" w:sz="0" w:space="0" w:color="auto"/>
            <w:left w:val="none" w:sz="0" w:space="0" w:color="auto"/>
            <w:bottom w:val="none" w:sz="0" w:space="0" w:color="auto"/>
            <w:right w:val="none" w:sz="0" w:space="0" w:color="auto"/>
          </w:divBdr>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1248269310">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86002445">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47840315">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1516310759">
          <w:marLeft w:val="0"/>
          <w:marRight w:val="0"/>
          <w:marTop w:val="0"/>
          <w:marBottom w:val="0"/>
          <w:divBdr>
            <w:top w:val="none" w:sz="0" w:space="0" w:color="auto"/>
            <w:left w:val="none" w:sz="0" w:space="0" w:color="auto"/>
            <w:bottom w:val="none" w:sz="0" w:space="0" w:color="auto"/>
            <w:right w:val="none" w:sz="0" w:space="0" w:color="auto"/>
          </w:divBdr>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 w:id="1637371063">
          <w:marLeft w:val="0"/>
          <w:marRight w:val="0"/>
          <w:marTop w:val="0"/>
          <w:marBottom w:val="0"/>
          <w:divBdr>
            <w:top w:val="none" w:sz="0" w:space="0" w:color="auto"/>
            <w:left w:val="none" w:sz="0" w:space="0" w:color="auto"/>
            <w:bottom w:val="none" w:sz="0" w:space="0" w:color="auto"/>
            <w:right w:val="none" w:sz="0" w:space="0" w:color="auto"/>
          </w:divBdr>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1809735651">
          <w:marLeft w:val="0"/>
          <w:marRight w:val="0"/>
          <w:marTop w:val="0"/>
          <w:marBottom w:val="0"/>
          <w:divBdr>
            <w:top w:val="none" w:sz="0" w:space="0" w:color="auto"/>
            <w:left w:val="none" w:sz="0" w:space="0" w:color="auto"/>
            <w:bottom w:val="none" w:sz="0" w:space="0" w:color="auto"/>
            <w:right w:val="none" w:sz="0" w:space="0" w:color="auto"/>
          </w:divBdr>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51299693">
          <w:marLeft w:val="0"/>
          <w:marRight w:val="0"/>
          <w:marTop w:val="0"/>
          <w:marBottom w:val="0"/>
          <w:divBdr>
            <w:top w:val="none" w:sz="0" w:space="0" w:color="auto"/>
            <w:left w:val="none" w:sz="0" w:space="0" w:color="auto"/>
            <w:bottom w:val="none" w:sz="0" w:space="0" w:color="auto"/>
            <w:right w:val="none" w:sz="0" w:space="0" w:color="auto"/>
          </w:divBdr>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782186414">
          <w:marLeft w:val="0"/>
          <w:marRight w:val="0"/>
          <w:marTop w:val="0"/>
          <w:marBottom w:val="0"/>
          <w:divBdr>
            <w:top w:val="none" w:sz="0" w:space="0" w:color="auto"/>
            <w:left w:val="none" w:sz="0" w:space="0" w:color="auto"/>
            <w:bottom w:val="none" w:sz="0" w:space="0" w:color="auto"/>
            <w:right w:val="none" w:sz="0" w:space="0" w:color="auto"/>
          </w:divBdr>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83002582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470437480">
          <w:marLeft w:val="0"/>
          <w:marRight w:val="0"/>
          <w:marTop w:val="0"/>
          <w:marBottom w:val="0"/>
          <w:divBdr>
            <w:top w:val="none" w:sz="0" w:space="0" w:color="auto"/>
            <w:left w:val="none" w:sz="0" w:space="0" w:color="auto"/>
            <w:bottom w:val="none" w:sz="0" w:space="0" w:color="auto"/>
            <w:right w:val="none" w:sz="0" w:space="0" w:color="auto"/>
          </w:divBdr>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868488388">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633513108">
          <w:marLeft w:val="0"/>
          <w:marRight w:val="0"/>
          <w:marTop w:val="0"/>
          <w:marBottom w:val="0"/>
          <w:divBdr>
            <w:top w:val="none" w:sz="0" w:space="0" w:color="auto"/>
            <w:left w:val="none" w:sz="0" w:space="0" w:color="auto"/>
            <w:bottom w:val="none" w:sz="0" w:space="0" w:color="auto"/>
            <w:right w:val="none" w:sz="0" w:space="0" w:color="auto"/>
          </w:divBdr>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393968697">
          <w:marLeft w:val="0"/>
          <w:marRight w:val="0"/>
          <w:marTop w:val="0"/>
          <w:marBottom w:val="0"/>
          <w:divBdr>
            <w:top w:val="none" w:sz="0" w:space="0" w:color="auto"/>
            <w:left w:val="none" w:sz="0" w:space="0" w:color="auto"/>
            <w:bottom w:val="none" w:sz="0" w:space="0" w:color="auto"/>
            <w:right w:val="none" w:sz="0" w:space="0" w:color="auto"/>
          </w:divBdr>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1556619209">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14921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589927802">
          <w:marLeft w:val="0"/>
          <w:marRight w:val="0"/>
          <w:marTop w:val="0"/>
          <w:marBottom w:val="0"/>
          <w:divBdr>
            <w:top w:val="none" w:sz="0" w:space="0" w:color="auto"/>
            <w:left w:val="none" w:sz="0" w:space="0" w:color="auto"/>
            <w:bottom w:val="none" w:sz="0" w:space="0" w:color="auto"/>
            <w:right w:val="none" w:sz="0" w:space="0" w:color="auto"/>
          </w:divBdr>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71975118">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3386237">
          <w:marLeft w:val="0"/>
          <w:marRight w:val="0"/>
          <w:marTop w:val="0"/>
          <w:marBottom w:val="0"/>
          <w:divBdr>
            <w:top w:val="none" w:sz="0" w:space="0" w:color="auto"/>
            <w:left w:val="none" w:sz="0" w:space="0" w:color="auto"/>
            <w:bottom w:val="none" w:sz="0" w:space="0" w:color="auto"/>
            <w:right w:val="none" w:sz="0" w:space="0" w:color="auto"/>
          </w:divBdr>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1973945512">
          <w:marLeft w:val="0"/>
          <w:marRight w:val="0"/>
          <w:marTop w:val="0"/>
          <w:marBottom w:val="0"/>
          <w:divBdr>
            <w:top w:val="none" w:sz="0" w:space="0" w:color="auto"/>
            <w:left w:val="none" w:sz="0" w:space="0" w:color="auto"/>
            <w:bottom w:val="none" w:sz="0" w:space="0" w:color="auto"/>
            <w:right w:val="none" w:sz="0" w:space="0" w:color="auto"/>
          </w:divBdr>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1143817972">
          <w:marLeft w:val="0"/>
          <w:marRight w:val="0"/>
          <w:marTop w:val="0"/>
          <w:marBottom w:val="0"/>
          <w:divBdr>
            <w:top w:val="none" w:sz="0" w:space="0" w:color="auto"/>
            <w:left w:val="none" w:sz="0" w:space="0" w:color="auto"/>
            <w:bottom w:val="none" w:sz="0" w:space="0" w:color="auto"/>
            <w:right w:val="none" w:sz="0" w:space="0" w:color="auto"/>
          </w:divBdr>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32972014">
          <w:marLeft w:val="0"/>
          <w:marRight w:val="0"/>
          <w:marTop w:val="0"/>
          <w:marBottom w:val="0"/>
          <w:divBdr>
            <w:top w:val="none" w:sz="0" w:space="0" w:color="auto"/>
            <w:left w:val="none" w:sz="0" w:space="0" w:color="auto"/>
            <w:bottom w:val="none" w:sz="0" w:space="0" w:color="auto"/>
            <w:right w:val="none" w:sz="0" w:space="0" w:color="auto"/>
          </w:divBdr>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038353539">
          <w:marLeft w:val="0"/>
          <w:marRight w:val="0"/>
          <w:marTop w:val="0"/>
          <w:marBottom w:val="0"/>
          <w:divBdr>
            <w:top w:val="none" w:sz="0" w:space="0" w:color="auto"/>
            <w:left w:val="none" w:sz="0" w:space="0" w:color="auto"/>
            <w:bottom w:val="none" w:sz="0" w:space="0" w:color="auto"/>
            <w:right w:val="none" w:sz="0" w:space="0" w:color="auto"/>
          </w:divBdr>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1816751132">
          <w:marLeft w:val="0"/>
          <w:marRight w:val="0"/>
          <w:marTop w:val="0"/>
          <w:marBottom w:val="0"/>
          <w:divBdr>
            <w:top w:val="none" w:sz="0" w:space="0" w:color="auto"/>
            <w:left w:val="none" w:sz="0" w:space="0" w:color="auto"/>
            <w:bottom w:val="none" w:sz="0" w:space="0" w:color="auto"/>
            <w:right w:val="none" w:sz="0" w:space="0" w:color="auto"/>
          </w:divBdr>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175272468">
          <w:marLeft w:val="0"/>
          <w:marRight w:val="0"/>
          <w:marTop w:val="0"/>
          <w:marBottom w:val="0"/>
          <w:divBdr>
            <w:top w:val="none" w:sz="0" w:space="0" w:color="auto"/>
            <w:left w:val="none" w:sz="0" w:space="0" w:color="auto"/>
            <w:bottom w:val="none" w:sz="0" w:space="0" w:color="auto"/>
            <w:right w:val="none" w:sz="0" w:space="0" w:color="auto"/>
          </w:divBdr>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371028721">
          <w:marLeft w:val="0"/>
          <w:marRight w:val="0"/>
          <w:marTop w:val="0"/>
          <w:marBottom w:val="0"/>
          <w:divBdr>
            <w:top w:val="none" w:sz="0" w:space="0" w:color="auto"/>
            <w:left w:val="none" w:sz="0" w:space="0" w:color="auto"/>
            <w:bottom w:val="none" w:sz="0" w:space="0" w:color="auto"/>
            <w:right w:val="none" w:sz="0" w:space="0" w:color="auto"/>
          </w:divBdr>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1455907672">
          <w:marLeft w:val="0"/>
          <w:marRight w:val="0"/>
          <w:marTop w:val="0"/>
          <w:marBottom w:val="0"/>
          <w:divBdr>
            <w:top w:val="none" w:sz="0" w:space="0" w:color="auto"/>
            <w:left w:val="none" w:sz="0" w:space="0" w:color="auto"/>
            <w:bottom w:val="none" w:sz="0" w:space="0" w:color="auto"/>
            <w:right w:val="none" w:sz="0" w:space="0" w:color="auto"/>
          </w:divBdr>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166095916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756589179">
          <w:marLeft w:val="0"/>
          <w:marRight w:val="0"/>
          <w:marTop w:val="0"/>
          <w:marBottom w:val="0"/>
          <w:divBdr>
            <w:top w:val="none" w:sz="0" w:space="0" w:color="auto"/>
            <w:left w:val="none" w:sz="0" w:space="0" w:color="auto"/>
            <w:bottom w:val="none" w:sz="0" w:space="0" w:color="auto"/>
            <w:right w:val="none" w:sz="0" w:space="0" w:color="auto"/>
          </w:divBdr>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 w:id="813645003">
          <w:marLeft w:val="0"/>
          <w:marRight w:val="0"/>
          <w:marTop w:val="0"/>
          <w:marBottom w:val="0"/>
          <w:divBdr>
            <w:top w:val="none" w:sz="0" w:space="0" w:color="auto"/>
            <w:left w:val="none" w:sz="0" w:space="0" w:color="auto"/>
            <w:bottom w:val="none" w:sz="0" w:space="0" w:color="auto"/>
            <w:right w:val="none" w:sz="0" w:space="0" w:color="auto"/>
          </w:divBdr>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823862006">
          <w:marLeft w:val="0"/>
          <w:marRight w:val="0"/>
          <w:marTop w:val="0"/>
          <w:marBottom w:val="0"/>
          <w:divBdr>
            <w:top w:val="none" w:sz="0" w:space="0" w:color="auto"/>
            <w:left w:val="none" w:sz="0" w:space="0" w:color="auto"/>
            <w:bottom w:val="none" w:sz="0" w:space="0" w:color="auto"/>
            <w:right w:val="none" w:sz="0" w:space="0" w:color="auto"/>
          </w:divBdr>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534928883">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1605185079">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1308896011">
          <w:marLeft w:val="0"/>
          <w:marRight w:val="0"/>
          <w:marTop w:val="0"/>
          <w:marBottom w:val="0"/>
          <w:divBdr>
            <w:top w:val="none" w:sz="0" w:space="0" w:color="auto"/>
            <w:left w:val="none" w:sz="0" w:space="0" w:color="auto"/>
            <w:bottom w:val="none" w:sz="0" w:space="0" w:color="auto"/>
            <w:right w:val="none" w:sz="0" w:space="0" w:color="auto"/>
          </w:divBdr>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229661376">
          <w:marLeft w:val="0"/>
          <w:marRight w:val="0"/>
          <w:marTop w:val="0"/>
          <w:marBottom w:val="0"/>
          <w:divBdr>
            <w:top w:val="none" w:sz="0" w:space="0" w:color="auto"/>
            <w:left w:val="none" w:sz="0" w:space="0" w:color="auto"/>
            <w:bottom w:val="none" w:sz="0" w:space="0" w:color="auto"/>
            <w:right w:val="none" w:sz="0" w:space="0" w:color="auto"/>
          </w:divBdr>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600942422">
          <w:marLeft w:val="0"/>
          <w:marRight w:val="0"/>
          <w:marTop w:val="0"/>
          <w:marBottom w:val="0"/>
          <w:divBdr>
            <w:top w:val="none" w:sz="0" w:space="0" w:color="auto"/>
            <w:left w:val="none" w:sz="0" w:space="0" w:color="auto"/>
            <w:bottom w:val="none" w:sz="0" w:space="0" w:color="auto"/>
            <w:right w:val="none" w:sz="0" w:space="0" w:color="auto"/>
          </w:divBdr>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1620799662">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30820978">
          <w:marLeft w:val="0"/>
          <w:marRight w:val="0"/>
          <w:marTop w:val="0"/>
          <w:marBottom w:val="0"/>
          <w:divBdr>
            <w:top w:val="none" w:sz="0" w:space="0" w:color="auto"/>
            <w:left w:val="none" w:sz="0" w:space="0" w:color="auto"/>
            <w:bottom w:val="none" w:sz="0" w:space="0" w:color="auto"/>
            <w:right w:val="none" w:sz="0" w:space="0" w:color="auto"/>
          </w:divBdr>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458381134">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843232356">
          <w:marLeft w:val="0"/>
          <w:marRight w:val="0"/>
          <w:marTop w:val="0"/>
          <w:marBottom w:val="0"/>
          <w:divBdr>
            <w:top w:val="none" w:sz="0" w:space="0" w:color="auto"/>
            <w:left w:val="none" w:sz="0" w:space="0" w:color="auto"/>
            <w:bottom w:val="none" w:sz="0" w:space="0" w:color="auto"/>
            <w:right w:val="none" w:sz="0" w:space="0" w:color="auto"/>
          </w:divBdr>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66986832">
          <w:marLeft w:val="0"/>
          <w:marRight w:val="0"/>
          <w:marTop w:val="0"/>
          <w:marBottom w:val="0"/>
          <w:divBdr>
            <w:top w:val="none" w:sz="0" w:space="0" w:color="auto"/>
            <w:left w:val="none" w:sz="0" w:space="0" w:color="auto"/>
            <w:bottom w:val="none" w:sz="0" w:space="0" w:color="auto"/>
            <w:right w:val="none" w:sz="0" w:space="0" w:color="auto"/>
          </w:divBdr>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1828860480">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1533880586">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722903199">
          <w:marLeft w:val="0"/>
          <w:marRight w:val="0"/>
          <w:marTop w:val="0"/>
          <w:marBottom w:val="0"/>
          <w:divBdr>
            <w:top w:val="none" w:sz="0" w:space="0" w:color="auto"/>
            <w:left w:val="none" w:sz="0" w:space="0" w:color="auto"/>
            <w:bottom w:val="none" w:sz="0" w:space="0" w:color="auto"/>
            <w:right w:val="none" w:sz="0" w:space="0" w:color="auto"/>
          </w:divBdr>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1163203738">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25640096">
          <w:marLeft w:val="0"/>
          <w:marRight w:val="0"/>
          <w:marTop w:val="0"/>
          <w:marBottom w:val="0"/>
          <w:divBdr>
            <w:top w:val="none" w:sz="0" w:space="0" w:color="auto"/>
            <w:left w:val="none" w:sz="0" w:space="0" w:color="auto"/>
            <w:bottom w:val="none" w:sz="0" w:space="0" w:color="auto"/>
            <w:right w:val="none" w:sz="0" w:space="0" w:color="auto"/>
          </w:divBdr>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590091824">
          <w:marLeft w:val="0"/>
          <w:marRight w:val="0"/>
          <w:marTop w:val="0"/>
          <w:marBottom w:val="0"/>
          <w:divBdr>
            <w:top w:val="none" w:sz="0" w:space="0" w:color="auto"/>
            <w:left w:val="none" w:sz="0" w:space="0" w:color="auto"/>
            <w:bottom w:val="none" w:sz="0" w:space="0" w:color="auto"/>
            <w:right w:val="none" w:sz="0" w:space="0" w:color="auto"/>
          </w:divBdr>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107087">
          <w:marLeft w:val="0"/>
          <w:marRight w:val="0"/>
          <w:marTop w:val="0"/>
          <w:marBottom w:val="0"/>
          <w:divBdr>
            <w:top w:val="none" w:sz="0" w:space="0" w:color="auto"/>
            <w:left w:val="none" w:sz="0" w:space="0" w:color="auto"/>
            <w:bottom w:val="none" w:sz="0" w:space="0" w:color="auto"/>
            <w:right w:val="none" w:sz="0" w:space="0" w:color="auto"/>
          </w:divBdr>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1980304008">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642807961">
          <w:marLeft w:val="0"/>
          <w:marRight w:val="0"/>
          <w:marTop w:val="0"/>
          <w:marBottom w:val="0"/>
          <w:divBdr>
            <w:top w:val="none" w:sz="0" w:space="0" w:color="auto"/>
            <w:left w:val="none" w:sz="0" w:space="0" w:color="auto"/>
            <w:bottom w:val="none" w:sz="0" w:space="0" w:color="auto"/>
            <w:right w:val="none" w:sz="0" w:space="0" w:color="auto"/>
          </w:divBdr>
        </w:div>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490370461">
          <w:marLeft w:val="0"/>
          <w:marRight w:val="0"/>
          <w:marTop w:val="0"/>
          <w:marBottom w:val="0"/>
          <w:divBdr>
            <w:top w:val="none" w:sz="0" w:space="0" w:color="auto"/>
            <w:left w:val="none" w:sz="0" w:space="0" w:color="auto"/>
            <w:bottom w:val="none" w:sz="0" w:space="0" w:color="auto"/>
            <w:right w:val="none" w:sz="0" w:space="0" w:color="auto"/>
          </w:divBdr>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1604460583">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949046819">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093121285">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1072391628">
          <w:marLeft w:val="0"/>
          <w:marRight w:val="0"/>
          <w:marTop w:val="0"/>
          <w:marBottom w:val="0"/>
          <w:divBdr>
            <w:top w:val="none" w:sz="0" w:space="0" w:color="auto"/>
            <w:left w:val="none" w:sz="0" w:space="0" w:color="auto"/>
            <w:bottom w:val="none" w:sz="0" w:space="0" w:color="auto"/>
            <w:right w:val="none" w:sz="0" w:space="0" w:color="auto"/>
          </w:divBdr>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33312644">
          <w:marLeft w:val="0"/>
          <w:marRight w:val="0"/>
          <w:marTop w:val="0"/>
          <w:marBottom w:val="0"/>
          <w:divBdr>
            <w:top w:val="none" w:sz="0" w:space="0" w:color="auto"/>
            <w:left w:val="none" w:sz="0" w:space="0" w:color="auto"/>
            <w:bottom w:val="none" w:sz="0" w:space="0" w:color="auto"/>
            <w:right w:val="none" w:sz="0" w:space="0" w:color="auto"/>
          </w:divBdr>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919093256">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2125687099">
          <w:marLeft w:val="0"/>
          <w:marRight w:val="0"/>
          <w:marTop w:val="0"/>
          <w:marBottom w:val="0"/>
          <w:divBdr>
            <w:top w:val="none" w:sz="0" w:space="0" w:color="auto"/>
            <w:left w:val="none" w:sz="0" w:space="0" w:color="auto"/>
            <w:bottom w:val="none" w:sz="0" w:space="0" w:color="auto"/>
            <w:right w:val="none" w:sz="0" w:space="0" w:color="auto"/>
          </w:divBdr>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407965978">
          <w:marLeft w:val="0"/>
          <w:marRight w:val="0"/>
          <w:marTop w:val="0"/>
          <w:marBottom w:val="0"/>
          <w:divBdr>
            <w:top w:val="none" w:sz="0" w:space="0" w:color="auto"/>
            <w:left w:val="none" w:sz="0" w:space="0" w:color="auto"/>
            <w:bottom w:val="none" w:sz="0" w:space="0" w:color="auto"/>
            <w:right w:val="none" w:sz="0" w:space="0" w:color="auto"/>
          </w:divBdr>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1702707829">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755079597">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 w:id="1115826386">
          <w:marLeft w:val="0"/>
          <w:marRight w:val="0"/>
          <w:marTop w:val="0"/>
          <w:marBottom w:val="0"/>
          <w:divBdr>
            <w:top w:val="none" w:sz="0" w:space="0" w:color="auto"/>
            <w:left w:val="none" w:sz="0" w:space="0" w:color="auto"/>
            <w:bottom w:val="none" w:sz="0" w:space="0" w:color="auto"/>
            <w:right w:val="none" w:sz="0" w:space="0" w:color="auto"/>
          </w:divBdr>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202406909">
          <w:marLeft w:val="0"/>
          <w:marRight w:val="0"/>
          <w:marTop w:val="0"/>
          <w:marBottom w:val="0"/>
          <w:divBdr>
            <w:top w:val="none" w:sz="0" w:space="0" w:color="auto"/>
            <w:left w:val="none" w:sz="0" w:space="0" w:color="auto"/>
            <w:bottom w:val="none" w:sz="0" w:space="0" w:color="auto"/>
            <w:right w:val="none" w:sz="0" w:space="0" w:color="auto"/>
          </w:divBdr>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1714885920">
          <w:marLeft w:val="0"/>
          <w:marRight w:val="0"/>
          <w:marTop w:val="0"/>
          <w:marBottom w:val="0"/>
          <w:divBdr>
            <w:top w:val="none" w:sz="0" w:space="0" w:color="auto"/>
            <w:left w:val="none" w:sz="0" w:space="0" w:color="auto"/>
            <w:bottom w:val="none" w:sz="0" w:space="0" w:color="auto"/>
            <w:right w:val="none" w:sz="0" w:space="0" w:color="auto"/>
          </w:divBdr>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57559139">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441262180">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1171525041">
          <w:marLeft w:val="0"/>
          <w:marRight w:val="0"/>
          <w:marTop w:val="0"/>
          <w:marBottom w:val="0"/>
          <w:divBdr>
            <w:top w:val="none" w:sz="0" w:space="0" w:color="auto"/>
            <w:left w:val="none" w:sz="0" w:space="0" w:color="auto"/>
            <w:bottom w:val="none" w:sz="0" w:space="0" w:color="auto"/>
            <w:right w:val="none" w:sz="0" w:space="0" w:color="auto"/>
          </w:divBdr>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26875053">
          <w:marLeft w:val="0"/>
          <w:marRight w:val="0"/>
          <w:marTop w:val="0"/>
          <w:marBottom w:val="0"/>
          <w:divBdr>
            <w:top w:val="none" w:sz="0" w:space="0" w:color="auto"/>
            <w:left w:val="none" w:sz="0" w:space="0" w:color="auto"/>
            <w:bottom w:val="none" w:sz="0" w:space="0" w:color="auto"/>
            <w:right w:val="none" w:sz="0" w:space="0" w:color="auto"/>
          </w:divBdr>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1867400158">
          <w:marLeft w:val="0"/>
          <w:marRight w:val="0"/>
          <w:marTop w:val="0"/>
          <w:marBottom w:val="0"/>
          <w:divBdr>
            <w:top w:val="none" w:sz="0" w:space="0" w:color="auto"/>
            <w:left w:val="none" w:sz="0" w:space="0" w:color="auto"/>
            <w:bottom w:val="none" w:sz="0" w:space="0" w:color="auto"/>
            <w:right w:val="none" w:sz="0" w:space="0" w:color="auto"/>
          </w:divBdr>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3919337">
          <w:marLeft w:val="0"/>
          <w:marRight w:val="0"/>
          <w:marTop w:val="0"/>
          <w:marBottom w:val="0"/>
          <w:divBdr>
            <w:top w:val="none" w:sz="0" w:space="0" w:color="auto"/>
            <w:left w:val="none" w:sz="0" w:space="0" w:color="auto"/>
            <w:bottom w:val="none" w:sz="0" w:space="0" w:color="auto"/>
            <w:right w:val="none" w:sz="0" w:space="0" w:color="auto"/>
          </w:divBdr>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068186289">
          <w:marLeft w:val="0"/>
          <w:marRight w:val="0"/>
          <w:marTop w:val="0"/>
          <w:marBottom w:val="0"/>
          <w:divBdr>
            <w:top w:val="none" w:sz="0" w:space="0" w:color="auto"/>
            <w:left w:val="none" w:sz="0" w:space="0" w:color="auto"/>
            <w:bottom w:val="none" w:sz="0" w:space="0" w:color="auto"/>
            <w:right w:val="none" w:sz="0" w:space="0" w:color="auto"/>
          </w:divBdr>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1068268532">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68773694">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715737103">
          <w:marLeft w:val="0"/>
          <w:marRight w:val="0"/>
          <w:marTop w:val="0"/>
          <w:marBottom w:val="0"/>
          <w:divBdr>
            <w:top w:val="none" w:sz="0" w:space="0" w:color="auto"/>
            <w:left w:val="none" w:sz="0" w:space="0" w:color="auto"/>
            <w:bottom w:val="none" w:sz="0" w:space="0" w:color="auto"/>
            <w:right w:val="none" w:sz="0" w:space="0" w:color="auto"/>
          </w:divBdr>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583492717">
          <w:marLeft w:val="0"/>
          <w:marRight w:val="0"/>
          <w:marTop w:val="0"/>
          <w:marBottom w:val="0"/>
          <w:divBdr>
            <w:top w:val="none" w:sz="0" w:space="0" w:color="auto"/>
            <w:left w:val="none" w:sz="0" w:space="0" w:color="auto"/>
            <w:bottom w:val="none" w:sz="0" w:space="0" w:color="auto"/>
            <w:right w:val="none" w:sz="0" w:space="0" w:color="auto"/>
          </w:divBdr>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 w:id="118381818">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514417570">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699669786">
          <w:marLeft w:val="0"/>
          <w:marRight w:val="0"/>
          <w:marTop w:val="0"/>
          <w:marBottom w:val="0"/>
          <w:divBdr>
            <w:top w:val="none" w:sz="0" w:space="0" w:color="auto"/>
            <w:left w:val="none" w:sz="0" w:space="0" w:color="auto"/>
            <w:bottom w:val="none" w:sz="0" w:space="0" w:color="auto"/>
            <w:right w:val="none" w:sz="0" w:space="0" w:color="auto"/>
          </w:divBdr>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902516620">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942764591">
          <w:marLeft w:val="0"/>
          <w:marRight w:val="0"/>
          <w:marTop w:val="0"/>
          <w:marBottom w:val="0"/>
          <w:divBdr>
            <w:top w:val="none" w:sz="0" w:space="0" w:color="auto"/>
            <w:left w:val="none" w:sz="0" w:space="0" w:color="auto"/>
            <w:bottom w:val="none" w:sz="0" w:space="0" w:color="auto"/>
            <w:right w:val="none" w:sz="0" w:space="0" w:color="auto"/>
          </w:divBdr>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5560410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45283594">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468207047">
          <w:marLeft w:val="0"/>
          <w:marRight w:val="0"/>
          <w:marTop w:val="0"/>
          <w:marBottom w:val="0"/>
          <w:divBdr>
            <w:top w:val="none" w:sz="0" w:space="0" w:color="auto"/>
            <w:left w:val="none" w:sz="0" w:space="0" w:color="auto"/>
            <w:bottom w:val="none" w:sz="0" w:space="0" w:color="auto"/>
            <w:right w:val="none" w:sz="0" w:space="0" w:color="auto"/>
          </w:divBdr>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1670526477">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2128160305">
          <w:marLeft w:val="0"/>
          <w:marRight w:val="0"/>
          <w:marTop w:val="0"/>
          <w:marBottom w:val="0"/>
          <w:divBdr>
            <w:top w:val="none" w:sz="0" w:space="0" w:color="auto"/>
            <w:left w:val="none" w:sz="0" w:space="0" w:color="auto"/>
            <w:bottom w:val="none" w:sz="0" w:space="0" w:color="auto"/>
            <w:right w:val="none" w:sz="0" w:space="0" w:color="auto"/>
          </w:divBdr>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329553293">
          <w:marLeft w:val="0"/>
          <w:marRight w:val="0"/>
          <w:marTop w:val="0"/>
          <w:marBottom w:val="0"/>
          <w:divBdr>
            <w:top w:val="none" w:sz="0" w:space="0" w:color="auto"/>
            <w:left w:val="none" w:sz="0" w:space="0" w:color="auto"/>
            <w:bottom w:val="none" w:sz="0" w:space="0" w:color="auto"/>
            <w:right w:val="none" w:sz="0" w:space="0" w:color="auto"/>
          </w:divBdr>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1585411052">
          <w:marLeft w:val="0"/>
          <w:marRight w:val="0"/>
          <w:marTop w:val="0"/>
          <w:marBottom w:val="0"/>
          <w:divBdr>
            <w:top w:val="none" w:sz="0" w:space="0" w:color="auto"/>
            <w:left w:val="none" w:sz="0" w:space="0" w:color="auto"/>
            <w:bottom w:val="none" w:sz="0" w:space="0" w:color="auto"/>
            <w:right w:val="none" w:sz="0" w:space="0" w:color="auto"/>
          </w:divBdr>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2121532922">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937203598">
          <w:marLeft w:val="0"/>
          <w:marRight w:val="0"/>
          <w:marTop w:val="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1308170178">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504436882">
          <w:marLeft w:val="0"/>
          <w:marRight w:val="0"/>
          <w:marTop w:val="0"/>
          <w:marBottom w:val="0"/>
          <w:divBdr>
            <w:top w:val="none" w:sz="0" w:space="0" w:color="auto"/>
            <w:left w:val="none" w:sz="0" w:space="0" w:color="auto"/>
            <w:bottom w:val="none" w:sz="0" w:space="0" w:color="auto"/>
            <w:right w:val="none" w:sz="0" w:space="0" w:color="auto"/>
          </w:divBdr>
        </w:div>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796873118">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391030819">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1817606676">
          <w:marLeft w:val="0"/>
          <w:marRight w:val="0"/>
          <w:marTop w:val="0"/>
          <w:marBottom w:val="0"/>
          <w:divBdr>
            <w:top w:val="none" w:sz="0" w:space="0" w:color="auto"/>
            <w:left w:val="none" w:sz="0" w:space="0" w:color="auto"/>
            <w:bottom w:val="none" w:sz="0" w:space="0" w:color="auto"/>
            <w:right w:val="none" w:sz="0" w:space="0" w:color="auto"/>
          </w:divBdr>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27654696">
          <w:marLeft w:val="0"/>
          <w:marRight w:val="0"/>
          <w:marTop w:val="0"/>
          <w:marBottom w:val="0"/>
          <w:divBdr>
            <w:top w:val="none" w:sz="0" w:space="0" w:color="auto"/>
            <w:left w:val="none" w:sz="0" w:space="0" w:color="auto"/>
            <w:bottom w:val="none" w:sz="0" w:space="0" w:color="auto"/>
            <w:right w:val="none" w:sz="0" w:space="0" w:color="auto"/>
          </w:divBdr>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1504776590">
          <w:marLeft w:val="0"/>
          <w:marRight w:val="0"/>
          <w:marTop w:val="0"/>
          <w:marBottom w:val="0"/>
          <w:divBdr>
            <w:top w:val="none" w:sz="0" w:space="0" w:color="auto"/>
            <w:left w:val="none" w:sz="0" w:space="0" w:color="auto"/>
            <w:bottom w:val="none" w:sz="0" w:space="0" w:color="auto"/>
            <w:right w:val="none" w:sz="0" w:space="0" w:color="auto"/>
          </w:divBdr>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16463632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1265651200">
          <w:marLeft w:val="0"/>
          <w:marRight w:val="0"/>
          <w:marTop w:val="0"/>
          <w:marBottom w:val="0"/>
          <w:divBdr>
            <w:top w:val="none" w:sz="0" w:space="0" w:color="auto"/>
            <w:left w:val="none" w:sz="0" w:space="0" w:color="auto"/>
            <w:bottom w:val="none" w:sz="0" w:space="0" w:color="auto"/>
            <w:right w:val="none" w:sz="0" w:space="0" w:color="auto"/>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423503586">
          <w:marLeft w:val="0"/>
          <w:marRight w:val="0"/>
          <w:marTop w:val="0"/>
          <w:marBottom w:val="0"/>
          <w:divBdr>
            <w:top w:val="none" w:sz="0" w:space="0" w:color="auto"/>
            <w:left w:val="none" w:sz="0" w:space="0" w:color="auto"/>
            <w:bottom w:val="none" w:sz="0" w:space="0" w:color="auto"/>
            <w:right w:val="none" w:sz="0" w:space="0" w:color="auto"/>
          </w:divBdr>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1006521479">
          <w:marLeft w:val="0"/>
          <w:marRight w:val="0"/>
          <w:marTop w:val="0"/>
          <w:marBottom w:val="0"/>
          <w:divBdr>
            <w:top w:val="none" w:sz="0" w:space="0" w:color="auto"/>
            <w:left w:val="none" w:sz="0" w:space="0" w:color="auto"/>
            <w:bottom w:val="none" w:sz="0" w:space="0" w:color="auto"/>
            <w:right w:val="none" w:sz="0" w:space="0" w:color="auto"/>
          </w:divBdr>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1515879896">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844199864">
          <w:marLeft w:val="0"/>
          <w:marRight w:val="0"/>
          <w:marTop w:val="0"/>
          <w:marBottom w:val="0"/>
          <w:divBdr>
            <w:top w:val="none" w:sz="0" w:space="0" w:color="auto"/>
            <w:left w:val="none" w:sz="0" w:space="0" w:color="auto"/>
            <w:bottom w:val="none" w:sz="0" w:space="0" w:color="auto"/>
            <w:right w:val="none" w:sz="0" w:space="0" w:color="auto"/>
          </w:divBdr>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1662584161">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 w:id="43537063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1875455648">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688287000">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971590087">
          <w:marLeft w:val="0"/>
          <w:marRight w:val="0"/>
          <w:marTop w:val="0"/>
          <w:marBottom w:val="0"/>
          <w:divBdr>
            <w:top w:val="none" w:sz="0" w:space="0" w:color="auto"/>
            <w:left w:val="none" w:sz="0" w:space="0" w:color="auto"/>
            <w:bottom w:val="none" w:sz="0" w:space="0" w:color="auto"/>
            <w:right w:val="none" w:sz="0" w:space="0" w:color="auto"/>
          </w:divBdr>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1584484422">
          <w:marLeft w:val="0"/>
          <w:marRight w:val="0"/>
          <w:marTop w:val="0"/>
          <w:marBottom w:val="0"/>
          <w:divBdr>
            <w:top w:val="none" w:sz="0" w:space="0" w:color="auto"/>
            <w:left w:val="none" w:sz="0" w:space="0" w:color="auto"/>
            <w:bottom w:val="none" w:sz="0" w:space="0" w:color="auto"/>
            <w:right w:val="none" w:sz="0" w:space="0" w:color="auto"/>
          </w:divBdr>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 w:id="1300039278">
          <w:marLeft w:val="0"/>
          <w:marRight w:val="0"/>
          <w:marTop w:val="0"/>
          <w:marBottom w:val="0"/>
          <w:divBdr>
            <w:top w:val="none" w:sz="0" w:space="0" w:color="auto"/>
            <w:left w:val="none" w:sz="0" w:space="0" w:color="auto"/>
            <w:bottom w:val="none" w:sz="0" w:space="0" w:color="auto"/>
            <w:right w:val="none" w:sz="0" w:space="0" w:color="auto"/>
          </w:divBdr>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1651206352">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200094186">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275060061">
          <w:marLeft w:val="0"/>
          <w:marRight w:val="0"/>
          <w:marTop w:val="0"/>
          <w:marBottom w:val="0"/>
          <w:divBdr>
            <w:top w:val="none" w:sz="0" w:space="0" w:color="auto"/>
            <w:left w:val="none" w:sz="0" w:space="0" w:color="auto"/>
            <w:bottom w:val="none" w:sz="0" w:space="0" w:color="auto"/>
            <w:right w:val="none" w:sz="0" w:space="0" w:color="auto"/>
          </w:divBdr>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1897398399">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329477949">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982685583">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1955163726">
          <w:marLeft w:val="0"/>
          <w:marRight w:val="0"/>
          <w:marTop w:val="0"/>
          <w:marBottom w:val="0"/>
          <w:divBdr>
            <w:top w:val="none" w:sz="0" w:space="0" w:color="auto"/>
            <w:left w:val="none" w:sz="0" w:space="0" w:color="auto"/>
            <w:bottom w:val="none" w:sz="0" w:space="0" w:color="auto"/>
            <w:right w:val="none" w:sz="0" w:space="0" w:color="auto"/>
          </w:divBdr>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787697483">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2044596505">
          <w:marLeft w:val="0"/>
          <w:marRight w:val="0"/>
          <w:marTop w:val="0"/>
          <w:marBottom w:val="0"/>
          <w:divBdr>
            <w:top w:val="none" w:sz="0" w:space="0" w:color="auto"/>
            <w:left w:val="none" w:sz="0" w:space="0" w:color="auto"/>
            <w:bottom w:val="none" w:sz="0" w:space="0" w:color="auto"/>
            <w:right w:val="none" w:sz="0" w:space="0" w:color="auto"/>
          </w:divBdr>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660618428">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27600657">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 w:id="1646356390">
          <w:marLeft w:val="0"/>
          <w:marRight w:val="0"/>
          <w:marTop w:val="0"/>
          <w:marBottom w:val="0"/>
          <w:divBdr>
            <w:top w:val="none" w:sz="0" w:space="0" w:color="auto"/>
            <w:left w:val="none" w:sz="0" w:space="0" w:color="auto"/>
            <w:bottom w:val="none" w:sz="0" w:space="0" w:color="auto"/>
            <w:right w:val="none" w:sz="0" w:space="0" w:color="auto"/>
          </w:divBdr>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1752316066">
          <w:marLeft w:val="0"/>
          <w:marRight w:val="0"/>
          <w:marTop w:val="0"/>
          <w:marBottom w:val="0"/>
          <w:divBdr>
            <w:top w:val="none" w:sz="0" w:space="0" w:color="auto"/>
            <w:left w:val="none" w:sz="0" w:space="0" w:color="auto"/>
            <w:bottom w:val="none" w:sz="0" w:space="0" w:color="auto"/>
            <w:right w:val="none" w:sz="0" w:space="0" w:color="auto"/>
          </w:divBdr>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1611283368">
          <w:marLeft w:val="0"/>
          <w:marRight w:val="0"/>
          <w:marTop w:val="0"/>
          <w:marBottom w:val="0"/>
          <w:divBdr>
            <w:top w:val="none" w:sz="0" w:space="0" w:color="auto"/>
            <w:left w:val="none" w:sz="0" w:space="0" w:color="auto"/>
            <w:bottom w:val="none" w:sz="0" w:space="0" w:color="auto"/>
            <w:right w:val="none" w:sz="0" w:space="0" w:color="auto"/>
          </w:divBdr>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27950258">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95928027">
          <w:marLeft w:val="0"/>
          <w:marRight w:val="0"/>
          <w:marTop w:val="0"/>
          <w:marBottom w:val="0"/>
          <w:divBdr>
            <w:top w:val="none" w:sz="0" w:space="0" w:color="auto"/>
            <w:left w:val="none" w:sz="0" w:space="0" w:color="auto"/>
            <w:bottom w:val="none" w:sz="0" w:space="0" w:color="auto"/>
            <w:right w:val="none" w:sz="0" w:space="0" w:color="auto"/>
          </w:divBdr>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1192108135">
          <w:marLeft w:val="0"/>
          <w:marRight w:val="0"/>
          <w:marTop w:val="0"/>
          <w:marBottom w:val="0"/>
          <w:divBdr>
            <w:top w:val="none" w:sz="0" w:space="0" w:color="auto"/>
            <w:left w:val="none" w:sz="0" w:space="0" w:color="auto"/>
            <w:bottom w:val="none" w:sz="0" w:space="0" w:color="auto"/>
            <w:right w:val="none" w:sz="0" w:space="0" w:color="auto"/>
          </w:divBdr>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1095512976">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281650270">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1891765084">
          <w:marLeft w:val="0"/>
          <w:marRight w:val="0"/>
          <w:marTop w:val="0"/>
          <w:marBottom w:val="0"/>
          <w:divBdr>
            <w:top w:val="none" w:sz="0" w:space="0" w:color="auto"/>
            <w:left w:val="none" w:sz="0" w:space="0" w:color="auto"/>
            <w:bottom w:val="none" w:sz="0" w:space="0" w:color="auto"/>
            <w:right w:val="none" w:sz="0" w:space="0" w:color="auto"/>
          </w:divBdr>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712488098">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1671324018">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2053075301">
          <w:marLeft w:val="0"/>
          <w:marRight w:val="0"/>
          <w:marTop w:val="0"/>
          <w:marBottom w:val="0"/>
          <w:divBdr>
            <w:top w:val="none" w:sz="0" w:space="0" w:color="auto"/>
            <w:left w:val="none" w:sz="0" w:space="0" w:color="auto"/>
            <w:bottom w:val="none" w:sz="0" w:space="0" w:color="auto"/>
            <w:right w:val="none" w:sz="0" w:space="0" w:color="auto"/>
          </w:divBdr>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2119715813">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079526453">
          <w:marLeft w:val="0"/>
          <w:marRight w:val="0"/>
          <w:marTop w:val="0"/>
          <w:marBottom w:val="0"/>
          <w:divBdr>
            <w:top w:val="none" w:sz="0" w:space="0" w:color="auto"/>
            <w:left w:val="none" w:sz="0" w:space="0" w:color="auto"/>
            <w:bottom w:val="none" w:sz="0" w:space="0" w:color="auto"/>
            <w:right w:val="none" w:sz="0" w:space="0" w:color="auto"/>
          </w:divBdr>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44323878">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 w:id="1138188822">
          <w:marLeft w:val="0"/>
          <w:marRight w:val="0"/>
          <w:marTop w:val="0"/>
          <w:marBottom w:val="0"/>
          <w:divBdr>
            <w:top w:val="none" w:sz="0" w:space="0" w:color="auto"/>
            <w:left w:val="none" w:sz="0" w:space="0" w:color="auto"/>
            <w:bottom w:val="none" w:sz="0" w:space="0" w:color="auto"/>
            <w:right w:val="none" w:sz="0" w:space="0" w:color="auto"/>
          </w:divBdr>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63322024">
          <w:marLeft w:val="0"/>
          <w:marRight w:val="0"/>
          <w:marTop w:val="0"/>
          <w:marBottom w:val="0"/>
          <w:divBdr>
            <w:top w:val="none" w:sz="0" w:space="0" w:color="auto"/>
            <w:left w:val="none" w:sz="0" w:space="0" w:color="auto"/>
            <w:bottom w:val="none" w:sz="0" w:space="0" w:color="auto"/>
            <w:right w:val="none" w:sz="0" w:space="0" w:color="auto"/>
          </w:divBdr>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1272204247">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8391562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656568906">
          <w:marLeft w:val="0"/>
          <w:marRight w:val="0"/>
          <w:marTop w:val="0"/>
          <w:marBottom w:val="0"/>
          <w:divBdr>
            <w:top w:val="none" w:sz="0" w:space="0" w:color="auto"/>
            <w:left w:val="none" w:sz="0" w:space="0" w:color="auto"/>
            <w:bottom w:val="none" w:sz="0" w:space="0" w:color="auto"/>
            <w:right w:val="none" w:sz="0" w:space="0" w:color="auto"/>
          </w:divBdr>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23752642">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485972830">
          <w:marLeft w:val="0"/>
          <w:marRight w:val="0"/>
          <w:marTop w:val="0"/>
          <w:marBottom w:val="0"/>
          <w:divBdr>
            <w:top w:val="none" w:sz="0" w:space="0" w:color="auto"/>
            <w:left w:val="none" w:sz="0" w:space="0" w:color="auto"/>
            <w:bottom w:val="none" w:sz="0" w:space="0" w:color="auto"/>
            <w:right w:val="none" w:sz="0" w:space="0" w:color="auto"/>
          </w:divBdr>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3543074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44517919">
          <w:marLeft w:val="0"/>
          <w:marRight w:val="0"/>
          <w:marTop w:val="0"/>
          <w:marBottom w:val="0"/>
          <w:divBdr>
            <w:top w:val="none" w:sz="0" w:space="0" w:color="auto"/>
            <w:left w:val="none" w:sz="0" w:space="0" w:color="auto"/>
            <w:bottom w:val="none" w:sz="0" w:space="0" w:color="auto"/>
            <w:right w:val="none" w:sz="0" w:space="0" w:color="auto"/>
          </w:divBdr>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389380800">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1432239289">
          <w:marLeft w:val="0"/>
          <w:marRight w:val="0"/>
          <w:marTop w:val="0"/>
          <w:marBottom w:val="0"/>
          <w:divBdr>
            <w:top w:val="none" w:sz="0" w:space="0" w:color="auto"/>
            <w:left w:val="none" w:sz="0" w:space="0" w:color="auto"/>
            <w:bottom w:val="none" w:sz="0" w:space="0" w:color="auto"/>
            <w:right w:val="none" w:sz="0" w:space="0" w:color="auto"/>
          </w:divBdr>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1566259282">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607926047">
          <w:marLeft w:val="0"/>
          <w:marRight w:val="0"/>
          <w:marTop w:val="0"/>
          <w:marBottom w:val="0"/>
          <w:divBdr>
            <w:top w:val="none" w:sz="0" w:space="0" w:color="auto"/>
            <w:left w:val="none" w:sz="0" w:space="0" w:color="auto"/>
            <w:bottom w:val="none" w:sz="0" w:space="0" w:color="auto"/>
            <w:right w:val="none" w:sz="0" w:space="0" w:color="auto"/>
          </w:divBdr>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31350288">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581067778">
          <w:marLeft w:val="0"/>
          <w:marRight w:val="0"/>
          <w:marTop w:val="0"/>
          <w:marBottom w:val="0"/>
          <w:divBdr>
            <w:top w:val="none" w:sz="0" w:space="0" w:color="auto"/>
            <w:left w:val="none" w:sz="0" w:space="0" w:color="auto"/>
            <w:bottom w:val="none" w:sz="0" w:space="0" w:color="auto"/>
            <w:right w:val="none" w:sz="0" w:space="0" w:color="auto"/>
          </w:divBdr>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1554653139">
          <w:marLeft w:val="0"/>
          <w:marRight w:val="0"/>
          <w:marTop w:val="0"/>
          <w:marBottom w:val="0"/>
          <w:divBdr>
            <w:top w:val="none" w:sz="0" w:space="0" w:color="auto"/>
            <w:left w:val="none" w:sz="0" w:space="0" w:color="auto"/>
            <w:bottom w:val="none" w:sz="0" w:space="0" w:color="auto"/>
            <w:right w:val="none" w:sz="0" w:space="0" w:color="auto"/>
          </w:divBdr>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535892782">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017805716">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1704402697">
          <w:marLeft w:val="0"/>
          <w:marRight w:val="0"/>
          <w:marTop w:val="0"/>
          <w:marBottom w:val="0"/>
          <w:divBdr>
            <w:top w:val="none" w:sz="0" w:space="0" w:color="auto"/>
            <w:left w:val="none" w:sz="0" w:space="0" w:color="auto"/>
            <w:bottom w:val="none" w:sz="0" w:space="0" w:color="auto"/>
            <w:right w:val="none" w:sz="0" w:space="0" w:color="auto"/>
          </w:divBdr>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 w:id="194923754">
          <w:marLeft w:val="0"/>
          <w:marRight w:val="0"/>
          <w:marTop w:val="0"/>
          <w:marBottom w:val="0"/>
          <w:divBdr>
            <w:top w:val="none" w:sz="0" w:space="0" w:color="auto"/>
            <w:left w:val="none" w:sz="0" w:space="0" w:color="auto"/>
            <w:bottom w:val="none" w:sz="0" w:space="0" w:color="auto"/>
            <w:right w:val="none" w:sz="0" w:space="0" w:color="auto"/>
          </w:divBdr>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10393576">
          <w:marLeft w:val="0"/>
          <w:marRight w:val="0"/>
          <w:marTop w:val="0"/>
          <w:marBottom w:val="0"/>
          <w:divBdr>
            <w:top w:val="none" w:sz="0" w:space="0" w:color="auto"/>
            <w:left w:val="none" w:sz="0" w:space="0" w:color="auto"/>
            <w:bottom w:val="none" w:sz="0" w:space="0" w:color="auto"/>
            <w:right w:val="none" w:sz="0" w:space="0" w:color="auto"/>
          </w:divBdr>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158310633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333024509">
          <w:marLeft w:val="0"/>
          <w:marRight w:val="0"/>
          <w:marTop w:val="0"/>
          <w:marBottom w:val="0"/>
          <w:divBdr>
            <w:top w:val="none" w:sz="0" w:space="0" w:color="auto"/>
            <w:left w:val="none" w:sz="0" w:space="0" w:color="auto"/>
            <w:bottom w:val="none" w:sz="0" w:space="0" w:color="auto"/>
            <w:right w:val="none" w:sz="0" w:space="0" w:color="auto"/>
          </w:divBdr>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934165420">
          <w:marLeft w:val="0"/>
          <w:marRight w:val="0"/>
          <w:marTop w:val="0"/>
          <w:marBottom w:val="0"/>
          <w:divBdr>
            <w:top w:val="none" w:sz="0" w:space="0" w:color="auto"/>
            <w:left w:val="none" w:sz="0" w:space="0" w:color="auto"/>
            <w:bottom w:val="none" w:sz="0" w:space="0" w:color="auto"/>
            <w:right w:val="none" w:sz="0" w:space="0" w:color="auto"/>
          </w:divBdr>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487749751">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447044749">
          <w:marLeft w:val="0"/>
          <w:marRight w:val="0"/>
          <w:marTop w:val="0"/>
          <w:marBottom w:val="0"/>
          <w:divBdr>
            <w:top w:val="none" w:sz="0" w:space="0" w:color="auto"/>
            <w:left w:val="none" w:sz="0" w:space="0" w:color="auto"/>
            <w:bottom w:val="none" w:sz="0" w:space="0" w:color="auto"/>
            <w:right w:val="none" w:sz="0" w:space="0" w:color="auto"/>
          </w:divBdr>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592658690">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351953801">
          <w:marLeft w:val="0"/>
          <w:marRight w:val="0"/>
          <w:marTop w:val="0"/>
          <w:marBottom w:val="0"/>
          <w:divBdr>
            <w:top w:val="none" w:sz="0" w:space="0" w:color="auto"/>
            <w:left w:val="none" w:sz="0" w:space="0" w:color="auto"/>
            <w:bottom w:val="none" w:sz="0" w:space="0" w:color="auto"/>
            <w:right w:val="none" w:sz="0" w:space="0" w:color="auto"/>
          </w:divBdr>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1389913039">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824902430">
          <w:marLeft w:val="0"/>
          <w:marRight w:val="0"/>
          <w:marTop w:val="0"/>
          <w:marBottom w:val="0"/>
          <w:divBdr>
            <w:top w:val="none" w:sz="0" w:space="0" w:color="auto"/>
            <w:left w:val="none" w:sz="0" w:space="0" w:color="auto"/>
            <w:bottom w:val="none" w:sz="0" w:space="0" w:color="auto"/>
            <w:right w:val="none" w:sz="0" w:space="0" w:color="auto"/>
          </w:divBdr>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730621867">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592787343">
          <w:marLeft w:val="0"/>
          <w:marRight w:val="0"/>
          <w:marTop w:val="0"/>
          <w:marBottom w:val="0"/>
          <w:divBdr>
            <w:top w:val="none" w:sz="0" w:space="0" w:color="auto"/>
            <w:left w:val="none" w:sz="0" w:space="0" w:color="auto"/>
            <w:bottom w:val="none" w:sz="0" w:space="0" w:color="auto"/>
            <w:right w:val="none" w:sz="0" w:space="0" w:color="auto"/>
          </w:divBdr>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77074542">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1861123295">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78793015">
          <w:marLeft w:val="0"/>
          <w:marRight w:val="0"/>
          <w:marTop w:val="0"/>
          <w:marBottom w:val="0"/>
          <w:divBdr>
            <w:top w:val="none" w:sz="0" w:space="0" w:color="auto"/>
            <w:left w:val="none" w:sz="0" w:space="0" w:color="auto"/>
            <w:bottom w:val="none" w:sz="0" w:space="0" w:color="auto"/>
            <w:right w:val="none" w:sz="0" w:space="0" w:color="auto"/>
          </w:divBdr>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918398842">
          <w:marLeft w:val="0"/>
          <w:marRight w:val="0"/>
          <w:marTop w:val="0"/>
          <w:marBottom w:val="0"/>
          <w:divBdr>
            <w:top w:val="none" w:sz="0" w:space="0" w:color="auto"/>
            <w:left w:val="none" w:sz="0" w:space="0" w:color="auto"/>
            <w:bottom w:val="none" w:sz="0" w:space="0" w:color="auto"/>
            <w:right w:val="none" w:sz="0" w:space="0" w:color="auto"/>
          </w:divBdr>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1737513701">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2003655894">
          <w:marLeft w:val="0"/>
          <w:marRight w:val="0"/>
          <w:marTop w:val="0"/>
          <w:marBottom w:val="0"/>
          <w:divBdr>
            <w:top w:val="none" w:sz="0" w:space="0" w:color="auto"/>
            <w:left w:val="none" w:sz="0" w:space="0" w:color="auto"/>
            <w:bottom w:val="none" w:sz="0" w:space="0" w:color="auto"/>
            <w:right w:val="none" w:sz="0" w:space="0" w:color="auto"/>
          </w:divBdr>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937252577">
          <w:marLeft w:val="0"/>
          <w:marRight w:val="0"/>
          <w:marTop w:val="0"/>
          <w:marBottom w:val="0"/>
          <w:divBdr>
            <w:top w:val="none" w:sz="0" w:space="0" w:color="auto"/>
            <w:left w:val="none" w:sz="0" w:space="0" w:color="auto"/>
            <w:bottom w:val="none" w:sz="0" w:space="0" w:color="auto"/>
            <w:right w:val="none" w:sz="0" w:space="0" w:color="auto"/>
          </w:divBdr>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 w:id="87116039">
          <w:marLeft w:val="0"/>
          <w:marRight w:val="0"/>
          <w:marTop w:val="0"/>
          <w:marBottom w:val="0"/>
          <w:divBdr>
            <w:top w:val="none" w:sz="0" w:space="0" w:color="auto"/>
            <w:left w:val="none" w:sz="0" w:space="0" w:color="auto"/>
            <w:bottom w:val="none" w:sz="0" w:space="0" w:color="auto"/>
            <w:right w:val="none" w:sz="0" w:space="0" w:color="auto"/>
          </w:divBdr>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2120182056">
          <w:marLeft w:val="0"/>
          <w:marRight w:val="0"/>
          <w:marTop w:val="0"/>
          <w:marBottom w:val="0"/>
          <w:divBdr>
            <w:top w:val="none" w:sz="0" w:space="0" w:color="auto"/>
            <w:left w:val="none" w:sz="0" w:space="0" w:color="auto"/>
            <w:bottom w:val="none" w:sz="0" w:space="0" w:color="auto"/>
            <w:right w:val="none" w:sz="0" w:space="0" w:color="auto"/>
          </w:divBdr>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1441536020">
          <w:marLeft w:val="0"/>
          <w:marRight w:val="0"/>
          <w:marTop w:val="0"/>
          <w:marBottom w:val="0"/>
          <w:divBdr>
            <w:top w:val="none" w:sz="0" w:space="0" w:color="auto"/>
            <w:left w:val="none" w:sz="0" w:space="0" w:color="auto"/>
            <w:bottom w:val="none" w:sz="0" w:space="0" w:color="auto"/>
            <w:right w:val="none" w:sz="0" w:space="0" w:color="auto"/>
          </w:divBdr>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1337995306">
          <w:marLeft w:val="0"/>
          <w:marRight w:val="0"/>
          <w:marTop w:val="0"/>
          <w:marBottom w:val="0"/>
          <w:divBdr>
            <w:top w:val="none" w:sz="0" w:space="0" w:color="auto"/>
            <w:left w:val="none" w:sz="0" w:space="0" w:color="auto"/>
            <w:bottom w:val="none" w:sz="0" w:space="0" w:color="auto"/>
            <w:right w:val="none" w:sz="0" w:space="0" w:color="auto"/>
          </w:divBdr>
        </w:div>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2069377860">
          <w:marLeft w:val="0"/>
          <w:marRight w:val="0"/>
          <w:marTop w:val="0"/>
          <w:marBottom w:val="0"/>
          <w:divBdr>
            <w:top w:val="none" w:sz="0" w:space="0" w:color="auto"/>
            <w:left w:val="none" w:sz="0" w:space="0" w:color="auto"/>
            <w:bottom w:val="none" w:sz="0" w:space="0" w:color="auto"/>
            <w:right w:val="none" w:sz="0" w:space="0" w:color="auto"/>
          </w:divBdr>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1984192246">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1990790565">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215242527">
          <w:marLeft w:val="0"/>
          <w:marRight w:val="0"/>
          <w:marTop w:val="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1689483544">
          <w:marLeft w:val="0"/>
          <w:marRight w:val="0"/>
          <w:marTop w:val="0"/>
          <w:marBottom w:val="0"/>
          <w:divBdr>
            <w:top w:val="none" w:sz="0" w:space="0" w:color="auto"/>
            <w:left w:val="none" w:sz="0" w:space="0" w:color="auto"/>
            <w:bottom w:val="none" w:sz="0" w:space="0" w:color="auto"/>
            <w:right w:val="none" w:sz="0" w:space="0" w:color="auto"/>
          </w:divBdr>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1101299439">
          <w:marLeft w:val="0"/>
          <w:marRight w:val="0"/>
          <w:marTop w:val="0"/>
          <w:marBottom w:val="0"/>
          <w:divBdr>
            <w:top w:val="none" w:sz="0" w:space="0" w:color="auto"/>
            <w:left w:val="none" w:sz="0" w:space="0" w:color="auto"/>
            <w:bottom w:val="none" w:sz="0" w:space="0" w:color="auto"/>
            <w:right w:val="none" w:sz="0" w:space="0" w:color="auto"/>
          </w:divBdr>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1201818528">
          <w:marLeft w:val="0"/>
          <w:marRight w:val="0"/>
          <w:marTop w:val="0"/>
          <w:marBottom w:val="0"/>
          <w:divBdr>
            <w:top w:val="none" w:sz="0" w:space="0" w:color="auto"/>
            <w:left w:val="none" w:sz="0" w:space="0" w:color="auto"/>
            <w:bottom w:val="none" w:sz="0" w:space="0" w:color="auto"/>
            <w:right w:val="none" w:sz="0" w:space="0" w:color="auto"/>
          </w:divBdr>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310983269">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1633099902">
          <w:marLeft w:val="0"/>
          <w:marRight w:val="0"/>
          <w:marTop w:val="0"/>
          <w:marBottom w:val="0"/>
          <w:divBdr>
            <w:top w:val="none" w:sz="0" w:space="0" w:color="auto"/>
            <w:left w:val="none" w:sz="0" w:space="0" w:color="auto"/>
            <w:bottom w:val="none" w:sz="0" w:space="0" w:color="auto"/>
            <w:right w:val="none" w:sz="0" w:space="0" w:color="auto"/>
          </w:divBdr>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832020790">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24211030">
          <w:marLeft w:val="0"/>
          <w:marRight w:val="0"/>
          <w:marTop w:val="0"/>
          <w:marBottom w:val="0"/>
          <w:divBdr>
            <w:top w:val="none" w:sz="0" w:space="0" w:color="auto"/>
            <w:left w:val="none" w:sz="0" w:space="0" w:color="auto"/>
            <w:bottom w:val="none" w:sz="0" w:space="0" w:color="auto"/>
            <w:right w:val="none" w:sz="0" w:space="0" w:color="auto"/>
          </w:divBdr>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768764790">
          <w:marLeft w:val="0"/>
          <w:marRight w:val="0"/>
          <w:marTop w:val="0"/>
          <w:marBottom w:val="0"/>
          <w:divBdr>
            <w:top w:val="none" w:sz="0" w:space="0" w:color="auto"/>
            <w:left w:val="none" w:sz="0" w:space="0" w:color="auto"/>
            <w:bottom w:val="none" w:sz="0" w:space="0" w:color="auto"/>
            <w:right w:val="none" w:sz="0" w:space="0" w:color="auto"/>
          </w:divBdr>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1914044489">
          <w:marLeft w:val="0"/>
          <w:marRight w:val="0"/>
          <w:marTop w:val="0"/>
          <w:marBottom w:val="0"/>
          <w:divBdr>
            <w:top w:val="none" w:sz="0" w:space="0" w:color="auto"/>
            <w:left w:val="none" w:sz="0" w:space="0" w:color="auto"/>
            <w:bottom w:val="none" w:sz="0" w:space="0" w:color="auto"/>
            <w:right w:val="none" w:sz="0" w:space="0" w:color="auto"/>
          </w:divBdr>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2005429377">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134255396">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322196271">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837965110">
                                  <w:marLeft w:val="0"/>
                                  <w:marRight w:val="0"/>
                                  <w:marTop w:val="0"/>
                                  <w:marBottom w:val="0"/>
                                  <w:divBdr>
                                    <w:top w:val="none" w:sz="0" w:space="0" w:color="auto"/>
                                    <w:left w:val="none" w:sz="0" w:space="0" w:color="auto"/>
                                    <w:bottom w:val="none" w:sz="0" w:space="0" w:color="auto"/>
                                    <w:right w:val="none" w:sz="0" w:space="0" w:color="auto"/>
                                  </w:divBdr>
                                </w:div>
                                <w:div w:id="69935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410730247">
                                  <w:marLeft w:val="0"/>
                                  <w:marRight w:val="0"/>
                                  <w:marTop w:val="0"/>
                                  <w:marBottom w:val="0"/>
                                  <w:divBdr>
                                    <w:top w:val="none" w:sz="0" w:space="0" w:color="auto"/>
                                    <w:left w:val="none" w:sz="0" w:space="0" w:color="auto"/>
                                    <w:bottom w:val="none" w:sz="0" w:space="0" w:color="auto"/>
                                    <w:right w:val="none" w:sz="0" w:space="0" w:color="auto"/>
                                  </w:divBdr>
                                </w:div>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53765986">
                                                                              <w:marLeft w:val="0"/>
                                                                              <w:marRight w:val="0"/>
                                                                              <w:marTop w:val="0"/>
                                                                              <w:marBottom w:val="0"/>
                                                                              <w:divBdr>
                                                                                <w:top w:val="none" w:sz="0" w:space="0" w:color="auto"/>
                                                                                <w:left w:val="none" w:sz="0" w:space="0" w:color="auto"/>
                                                                                <w:bottom w:val="none" w:sz="0" w:space="0" w:color="auto"/>
                                                                                <w:right w:val="none" w:sz="0" w:space="0" w:color="auto"/>
                                                                              </w:divBdr>
                                                                              <w:divsChild>
                                                                                <w:div w:id="1822113906">
                                                                                  <w:marLeft w:val="0"/>
                                                                                  <w:marRight w:val="0"/>
                                                                                  <w:marTop w:val="0"/>
                                                                                  <w:marBottom w:val="0"/>
                                                                                  <w:divBdr>
                                                                                    <w:top w:val="none" w:sz="0" w:space="0" w:color="auto"/>
                                                                                    <w:left w:val="none" w:sz="0" w:space="0" w:color="auto"/>
                                                                                    <w:bottom w:val="none" w:sz="0" w:space="0" w:color="auto"/>
                                                                                    <w:right w:val="none" w:sz="0" w:space="0" w:color="auto"/>
                                                                                  </w:divBdr>
                                                                                  <w:divsChild>
                                                                                    <w:div w:id="1935824034">
                                                                                      <w:marLeft w:val="0"/>
                                                                                      <w:marRight w:val="0"/>
                                                                                      <w:marTop w:val="0"/>
                                                                                      <w:marBottom w:val="0"/>
                                                                                      <w:divBdr>
                                                                                        <w:top w:val="none" w:sz="0" w:space="0" w:color="auto"/>
                                                                                        <w:left w:val="none" w:sz="0" w:space="0" w:color="auto"/>
                                                                                        <w:bottom w:val="none" w:sz="0" w:space="0" w:color="auto"/>
                                                                                        <w:right w:val="none" w:sz="0" w:space="0" w:color="auto"/>
                                                                                      </w:divBdr>
                                                                                    </w:div>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1832716192">
                                                                                      <w:marLeft w:val="0"/>
                                                                                      <w:marRight w:val="0"/>
                                                                                      <w:marTop w:val="0"/>
                                                                                      <w:marBottom w:val="0"/>
                                                                                      <w:divBdr>
                                                                                        <w:top w:val="none" w:sz="0" w:space="0" w:color="auto"/>
                                                                                        <w:left w:val="none" w:sz="0" w:space="0" w:color="auto"/>
                                                                                        <w:bottom w:val="none" w:sz="0" w:space="0" w:color="auto"/>
                                                                                        <w:right w:val="none" w:sz="0" w:space="0" w:color="auto"/>
                                                                                      </w:divBdr>
                                                                                    </w:div>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613946675">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816844749">
                                                                                      <w:marLeft w:val="0"/>
                                                                                      <w:marRight w:val="0"/>
                                                                                      <w:marTop w:val="0"/>
                                                                                      <w:marBottom w:val="0"/>
                                                                                      <w:divBdr>
                                                                                        <w:top w:val="none" w:sz="0" w:space="0" w:color="auto"/>
                                                                                        <w:left w:val="none" w:sz="0" w:space="0" w:color="auto"/>
                                                                                        <w:bottom w:val="none" w:sz="0" w:space="0" w:color="auto"/>
                                                                                        <w:right w:val="none" w:sz="0" w:space="0" w:color="auto"/>
                                                                                      </w:divBdr>
                                                                                    </w:div>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2053721718">
                                                                                      <w:marLeft w:val="0"/>
                                                                                      <w:marRight w:val="0"/>
                                                                                      <w:marTop w:val="0"/>
                                                                                      <w:marBottom w:val="0"/>
                                                                                      <w:divBdr>
                                                                                        <w:top w:val="none" w:sz="0" w:space="0" w:color="auto"/>
                                                                                        <w:left w:val="none" w:sz="0" w:space="0" w:color="auto"/>
                                                                                        <w:bottom w:val="none" w:sz="0" w:space="0" w:color="auto"/>
                                                                                        <w:right w:val="none" w:sz="0" w:space="0" w:color="auto"/>
                                                                                      </w:divBdr>
                                                                                    </w:div>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670916536">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1104888229">
          <w:marLeft w:val="0"/>
          <w:marRight w:val="0"/>
          <w:marTop w:val="0"/>
          <w:marBottom w:val="0"/>
          <w:divBdr>
            <w:top w:val="none" w:sz="0" w:space="0" w:color="auto"/>
            <w:left w:val="none" w:sz="0" w:space="0" w:color="auto"/>
            <w:bottom w:val="none" w:sz="0" w:space="0" w:color="auto"/>
            <w:right w:val="none" w:sz="0" w:space="0" w:color="auto"/>
          </w:divBdr>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658659736">
          <w:marLeft w:val="0"/>
          <w:marRight w:val="0"/>
          <w:marTop w:val="0"/>
          <w:marBottom w:val="0"/>
          <w:divBdr>
            <w:top w:val="none" w:sz="0" w:space="0" w:color="auto"/>
            <w:left w:val="none" w:sz="0" w:space="0" w:color="auto"/>
            <w:bottom w:val="none" w:sz="0" w:space="0" w:color="auto"/>
            <w:right w:val="none" w:sz="0" w:space="0" w:color="auto"/>
          </w:divBdr>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007437539">
          <w:marLeft w:val="0"/>
          <w:marRight w:val="0"/>
          <w:marTop w:val="0"/>
          <w:marBottom w:val="0"/>
          <w:divBdr>
            <w:top w:val="none" w:sz="0" w:space="0" w:color="auto"/>
            <w:left w:val="none" w:sz="0" w:space="0" w:color="auto"/>
            <w:bottom w:val="none" w:sz="0" w:space="0" w:color="auto"/>
            <w:right w:val="none" w:sz="0" w:space="0" w:color="auto"/>
          </w:divBdr>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650555011">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 w:id="26707849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1744715155">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57479469">
          <w:marLeft w:val="0"/>
          <w:marRight w:val="0"/>
          <w:marTop w:val="0"/>
          <w:marBottom w:val="0"/>
          <w:divBdr>
            <w:top w:val="none" w:sz="0" w:space="0" w:color="auto"/>
            <w:left w:val="none" w:sz="0" w:space="0" w:color="auto"/>
            <w:bottom w:val="none" w:sz="0" w:space="0" w:color="auto"/>
            <w:right w:val="none" w:sz="0" w:space="0" w:color="auto"/>
          </w:divBdr>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534659612">
          <w:marLeft w:val="0"/>
          <w:marRight w:val="0"/>
          <w:marTop w:val="0"/>
          <w:marBottom w:val="0"/>
          <w:divBdr>
            <w:top w:val="none" w:sz="0" w:space="0" w:color="auto"/>
            <w:left w:val="none" w:sz="0" w:space="0" w:color="auto"/>
            <w:bottom w:val="none" w:sz="0" w:space="0" w:color="auto"/>
            <w:right w:val="none" w:sz="0" w:space="0" w:color="auto"/>
          </w:divBdr>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32001441">
          <w:marLeft w:val="0"/>
          <w:marRight w:val="0"/>
          <w:marTop w:val="0"/>
          <w:marBottom w:val="0"/>
          <w:divBdr>
            <w:top w:val="none" w:sz="0" w:space="0" w:color="auto"/>
            <w:left w:val="none" w:sz="0" w:space="0" w:color="auto"/>
            <w:bottom w:val="none" w:sz="0" w:space="0" w:color="auto"/>
            <w:right w:val="none" w:sz="0" w:space="0" w:color="auto"/>
          </w:divBdr>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1268582287">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594389633">
          <w:marLeft w:val="0"/>
          <w:marRight w:val="0"/>
          <w:marTop w:val="0"/>
          <w:marBottom w:val="0"/>
          <w:divBdr>
            <w:top w:val="none" w:sz="0" w:space="0" w:color="auto"/>
            <w:left w:val="none" w:sz="0" w:space="0" w:color="auto"/>
            <w:bottom w:val="none" w:sz="0" w:space="0" w:color="auto"/>
            <w:right w:val="none" w:sz="0" w:space="0" w:color="auto"/>
          </w:divBdr>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164054735">
          <w:marLeft w:val="0"/>
          <w:marRight w:val="0"/>
          <w:marTop w:val="0"/>
          <w:marBottom w:val="0"/>
          <w:divBdr>
            <w:top w:val="none" w:sz="0" w:space="0" w:color="auto"/>
            <w:left w:val="none" w:sz="0" w:space="0" w:color="auto"/>
            <w:bottom w:val="none" w:sz="0" w:space="0" w:color="auto"/>
            <w:right w:val="none" w:sz="0" w:space="0" w:color="auto"/>
          </w:divBdr>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356085220">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1405031184">
          <w:marLeft w:val="0"/>
          <w:marRight w:val="0"/>
          <w:marTop w:val="0"/>
          <w:marBottom w:val="0"/>
          <w:divBdr>
            <w:top w:val="none" w:sz="0" w:space="0" w:color="auto"/>
            <w:left w:val="none" w:sz="0" w:space="0" w:color="auto"/>
            <w:bottom w:val="none" w:sz="0" w:space="0" w:color="auto"/>
            <w:right w:val="none" w:sz="0" w:space="0" w:color="auto"/>
          </w:divBdr>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1900702281">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1593976024">
          <w:marLeft w:val="0"/>
          <w:marRight w:val="0"/>
          <w:marTop w:val="0"/>
          <w:marBottom w:val="0"/>
          <w:divBdr>
            <w:top w:val="none" w:sz="0" w:space="0" w:color="auto"/>
            <w:left w:val="none" w:sz="0" w:space="0" w:color="auto"/>
            <w:bottom w:val="none" w:sz="0" w:space="0" w:color="auto"/>
            <w:right w:val="none" w:sz="0" w:space="0" w:color="auto"/>
          </w:divBdr>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594360304">
          <w:marLeft w:val="0"/>
          <w:marRight w:val="0"/>
          <w:marTop w:val="0"/>
          <w:marBottom w:val="0"/>
          <w:divBdr>
            <w:top w:val="none" w:sz="0" w:space="0" w:color="auto"/>
            <w:left w:val="none" w:sz="0" w:space="0" w:color="auto"/>
            <w:bottom w:val="none" w:sz="0" w:space="0" w:color="auto"/>
            <w:right w:val="none" w:sz="0" w:space="0" w:color="auto"/>
          </w:divBdr>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367292495">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752002229">
          <w:marLeft w:val="0"/>
          <w:marRight w:val="0"/>
          <w:marTop w:val="0"/>
          <w:marBottom w:val="0"/>
          <w:divBdr>
            <w:top w:val="none" w:sz="0" w:space="0" w:color="auto"/>
            <w:left w:val="none" w:sz="0" w:space="0" w:color="auto"/>
            <w:bottom w:val="none" w:sz="0" w:space="0" w:color="auto"/>
            <w:right w:val="none" w:sz="0" w:space="0" w:color="auto"/>
          </w:divBdr>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1450053347">
          <w:marLeft w:val="0"/>
          <w:marRight w:val="0"/>
          <w:marTop w:val="0"/>
          <w:marBottom w:val="0"/>
          <w:divBdr>
            <w:top w:val="none" w:sz="0" w:space="0" w:color="auto"/>
            <w:left w:val="none" w:sz="0" w:space="0" w:color="auto"/>
            <w:bottom w:val="none" w:sz="0" w:space="0" w:color="auto"/>
            <w:right w:val="none" w:sz="0" w:space="0" w:color="auto"/>
          </w:divBdr>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 w:id="2782180">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469059557">
          <w:marLeft w:val="0"/>
          <w:marRight w:val="0"/>
          <w:marTop w:val="0"/>
          <w:marBottom w:val="0"/>
          <w:divBdr>
            <w:top w:val="none" w:sz="0" w:space="0" w:color="auto"/>
            <w:left w:val="none" w:sz="0" w:space="0" w:color="auto"/>
            <w:bottom w:val="none" w:sz="0" w:space="0" w:color="auto"/>
            <w:right w:val="none" w:sz="0" w:space="0" w:color="auto"/>
          </w:divBdr>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458261193">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1426458880">
          <w:marLeft w:val="0"/>
          <w:marRight w:val="0"/>
          <w:marTop w:val="0"/>
          <w:marBottom w:val="0"/>
          <w:divBdr>
            <w:top w:val="none" w:sz="0" w:space="0" w:color="auto"/>
            <w:left w:val="none" w:sz="0" w:space="0" w:color="auto"/>
            <w:bottom w:val="none" w:sz="0" w:space="0" w:color="auto"/>
            <w:right w:val="none" w:sz="0" w:space="0" w:color="auto"/>
          </w:divBdr>
        </w:div>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1786534351">
          <w:marLeft w:val="0"/>
          <w:marRight w:val="0"/>
          <w:marTop w:val="0"/>
          <w:marBottom w:val="0"/>
          <w:divBdr>
            <w:top w:val="none" w:sz="0" w:space="0" w:color="auto"/>
            <w:left w:val="none" w:sz="0" w:space="0" w:color="auto"/>
            <w:bottom w:val="none" w:sz="0" w:space="0" w:color="auto"/>
            <w:right w:val="none" w:sz="0" w:space="0" w:color="auto"/>
          </w:divBdr>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385106448">
          <w:marLeft w:val="0"/>
          <w:marRight w:val="0"/>
          <w:marTop w:val="0"/>
          <w:marBottom w:val="0"/>
          <w:divBdr>
            <w:top w:val="none" w:sz="0" w:space="0" w:color="auto"/>
            <w:left w:val="none" w:sz="0" w:space="0" w:color="auto"/>
            <w:bottom w:val="none" w:sz="0" w:space="0" w:color="auto"/>
            <w:right w:val="none" w:sz="0" w:space="0" w:color="auto"/>
          </w:divBdr>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966347354">
          <w:marLeft w:val="0"/>
          <w:marRight w:val="0"/>
          <w:marTop w:val="0"/>
          <w:marBottom w:val="0"/>
          <w:divBdr>
            <w:top w:val="none" w:sz="0" w:space="0" w:color="auto"/>
            <w:left w:val="none" w:sz="0" w:space="0" w:color="auto"/>
            <w:bottom w:val="none" w:sz="0" w:space="0" w:color="auto"/>
            <w:right w:val="none" w:sz="0" w:space="0" w:color="auto"/>
          </w:divBdr>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 w:id="1921326024">
          <w:marLeft w:val="0"/>
          <w:marRight w:val="0"/>
          <w:marTop w:val="0"/>
          <w:marBottom w:val="0"/>
          <w:divBdr>
            <w:top w:val="none" w:sz="0" w:space="0" w:color="auto"/>
            <w:left w:val="none" w:sz="0" w:space="0" w:color="auto"/>
            <w:bottom w:val="none" w:sz="0" w:space="0" w:color="auto"/>
            <w:right w:val="none" w:sz="0" w:space="0" w:color="auto"/>
          </w:divBdr>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461459494">
          <w:marLeft w:val="0"/>
          <w:marRight w:val="0"/>
          <w:marTop w:val="0"/>
          <w:marBottom w:val="0"/>
          <w:divBdr>
            <w:top w:val="none" w:sz="0" w:space="0" w:color="auto"/>
            <w:left w:val="none" w:sz="0" w:space="0" w:color="auto"/>
            <w:bottom w:val="none" w:sz="0" w:space="0" w:color="auto"/>
            <w:right w:val="none" w:sz="0" w:space="0" w:color="auto"/>
          </w:divBdr>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1720128782">
          <w:marLeft w:val="0"/>
          <w:marRight w:val="0"/>
          <w:marTop w:val="0"/>
          <w:marBottom w:val="0"/>
          <w:divBdr>
            <w:top w:val="none" w:sz="0" w:space="0" w:color="auto"/>
            <w:left w:val="none" w:sz="0" w:space="0" w:color="auto"/>
            <w:bottom w:val="none" w:sz="0" w:space="0" w:color="auto"/>
            <w:right w:val="none" w:sz="0" w:space="0" w:color="auto"/>
          </w:divBdr>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1577548903">
          <w:marLeft w:val="0"/>
          <w:marRight w:val="0"/>
          <w:marTop w:val="0"/>
          <w:marBottom w:val="0"/>
          <w:divBdr>
            <w:top w:val="none" w:sz="0" w:space="0" w:color="auto"/>
            <w:left w:val="none" w:sz="0" w:space="0" w:color="auto"/>
            <w:bottom w:val="none" w:sz="0" w:space="0" w:color="auto"/>
            <w:right w:val="none" w:sz="0" w:space="0" w:color="auto"/>
          </w:divBdr>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1359354686">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1267694280">
              <w:marLeft w:val="0"/>
              <w:marRight w:val="0"/>
              <w:marTop w:val="0"/>
              <w:marBottom w:val="0"/>
              <w:divBdr>
                <w:top w:val="none" w:sz="0" w:space="0" w:color="auto"/>
                <w:left w:val="none" w:sz="0" w:space="0" w:color="auto"/>
                <w:bottom w:val="none" w:sz="0" w:space="0" w:color="auto"/>
                <w:right w:val="none" w:sz="0" w:space="0" w:color="auto"/>
              </w:divBdr>
            </w:div>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538667621">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965283385">
          <w:marLeft w:val="0"/>
          <w:marRight w:val="0"/>
          <w:marTop w:val="0"/>
          <w:marBottom w:val="0"/>
          <w:divBdr>
            <w:top w:val="none" w:sz="0" w:space="0" w:color="auto"/>
            <w:left w:val="none" w:sz="0" w:space="0" w:color="auto"/>
            <w:bottom w:val="none" w:sz="0" w:space="0" w:color="auto"/>
            <w:right w:val="none" w:sz="0" w:space="0" w:color="auto"/>
          </w:divBdr>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690959477">
          <w:marLeft w:val="0"/>
          <w:marRight w:val="0"/>
          <w:marTop w:val="0"/>
          <w:marBottom w:val="0"/>
          <w:divBdr>
            <w:top w:val="none" w:sz="0" w:space="0" w:color="auto"/>
            <w:left w:val="none" w:sz="0" w:space="0" w:color="auto"/>
            <w:bottom w:val="none" w:sz="0" w:space="0" w:color="auto"/>
            <w:right w:val="none" w:sz="0" w:space="0" w:color="auto"/>
          </w:divBdr>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953245654">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1590576066">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1850752553">
          <w:marLeft w:val="0"/>
          <w:marRight w:val="0"/>
          <w:marTop w:val="0"/>
          <w:marBottom w:val="0"/>
          <w:divBdr>
            <w:top w:val="none" w:sz="0" w:space="0" w:color="auto"/>
            <w:left w:val="none" w:sz="0" w:space="0" w:color="auto"/>
            <w:bottom w:val="none" w:sz="0" w:space="0" w:color="auto"/>
            <w:right w:val="none" w:sz="0" w:space="0" w:color="auto"/>
          </w:divBdr>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694919055">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1824855190">
          <w:marLeft w:val="0"/>
          <w:marRight w:val="0"/>
          <w:marTop w:val="0"/>
          <w:marBottom w:val="0"/>
          <w:divBdr>
            <w:top w:val="none" w:sz="0" w:space="0" w:color="auto"/>
            <w:left w:val="none" w:sz="0" w:space="0" w:color="auto"/>
            <w:bottom w:val="none" w:sz="0" w:space="0" w:color="auto"/>
            <w:right w:val="none" w:sz="0" w:space="0" w:color="auto"/>
          </w:divBdr>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329142952">
          <w:marLeft w:val="0"/>
          <w:marRight w:val="0"/>
          <w:marTop w:val="0"/>
          <w:marBottom w:val="0"/>
          <w:divBdr>
            <w:top w:val="none" w:sz="0" w:space="0" w:color="auto"/>
            <w:left w:val="none" w:sz="0" w:space="0" w:color="auto"/>
            <w:bottom w:val="none" w:sz="0" w:space="0" w:color="auto"/>
            <w:right w:val="none" w:sz="0" w:space="0" w:color="auto"/>
          </w:divBdr>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48461143">
          <w:marLeft w:val="0"/>
          <w:marRight w:val="0"/>
          <w:marTop w:val="0"/>
          <w:marBottom w:val="0"/>
          <w:divBdr>
            <w:top w:val="none" w:sz="0" w:space="0" w:color="auto"/>
            <w:left w:val="none" w:sz="0" w:space="0" w:color="auto"/>
            <w:bottom w:val="none" w:sz="0" w:space="0" w:color="auto"/>
            <w:right w:val="none" w:sz="0" w:space="0" w:color="auto"/>
          </w:divBdr>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402721416">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46418585">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2045329272">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65950124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1231110980">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13939671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1275212752">
          <w:marLeft w:val="0"/>
          <w:marRight w:val="0"/>
          <w:marTop w:val="0"/>
          <w:marBottom w:val="0"/>
          <w:divBdr>
            <w:top w:val="none" w:sz="0" w:space="0" w:color="auto"/>
            <w:left w:val="none" w:sz="0" w:space="0" w:color="auto"/>
            <w:bottom w:val="none" w:sz="0" w:space="0" w:color="auto"/>
            <w:right w:val="none" w:sz="0" w:space="0" w:color="auto"/>
          </w:divBdr>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1266614696">
          <w:marLeft w:val="0"/>
          <w:marRight w:val="0"/>
          <w:marTop w:val="0"/>
          <w:marBottom w:val="0"/>
          <w:divBdr>
            <w:top w:val="none" w:sz="0" w:space="0" w:color="auto"/>
            <w:left w:val="none" w:sz="0" w:space="0" w:color="auto"/>
            <w:bottom w:val="none" w:sz="0" w:space="0" w:color="auto"/>
            <w:right w:val="none" w:sz="0" w:space="0" w:color="auto"/>
          </w:divBdr>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508058748">
          <w:marLeft w:val="0"/>
          <w:marRight w:val="0"/>
          <w:marTop w:val="0"/>
          <w:marBottom w:val="0"/>
          <w:divBdr>
            <w:top w:val="none" w:sz="0" w:space="0" w:color="auto"/>
            <w:left w:val="none" w:sz="0" w:space="0" w:color="auto"/>
            <w:bottom w:val="none" w:sz="0" w:space="0" w:color="auto"/>
            <w:right w:val="none" w:sz="0" w:space="0" w:color="auto"/>
          </w:divBdr>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1854954633">
          <w:marLeft w:val="0"/>
          <w:marRight w:val="0"/>
          <w:marTop w:val="0"/>
          <w:marBottom w:val="0"/>
          <w:divBdr>
            <w:top w:val="none" w:sz="0" w:space="0" w:color="auto"/>
            <w:left w:val="none" w:sz="0" w:space="0" w:color="auto"/>
            <w:bottom w:val="none" w:sz="0" w:space="0" w:color="auto"/>
            <w:right w:val="none" w:sz="0" w:space="0" w:color="auto"/>
          </w:divBdr>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149753931">
          <w:marLeft w:val="0"/>
          <w:marRight w:val="0"/>
          <w:marTop w:val="0"/>
          <w:marBottom w:val="0"/>
          <w:divBdr>
            <w:top w:val="none" w:sz="0" w:space="0" w:color="auto"/>
            <w:left w:val="none" w:sz="0" w:space="0" w:color="auto"/>
            <w:bottom w:val="none" w:sz="0" w:space="0" w:color="auto"/>
            <w:right w:val="none" w:sz="0" w:space="0" w:color="auto"/>
          </w:divBdr>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284115">
          <w:marLeft w:val="0"/>
          <w:marRight w:val="0"/>
          <w:marTop w:val="0"/>
          <w:marBottom w:val="0"/>
          <w:divBdr>
            <w:top w:val="none" w:sz="0" w:space="0" w:color="auto"/>
            <w:left w:val="none" w:sz="0" w:space="0" w:color="auto"/>
            <w:bottom w:val="none" w:sz="0" w:space="0" w:color="auto"/>
            <w:right w:val="none" w:sz="0" w:space="0" w:color="auto"/>
          </w:divBdr>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1532911853">
          <w:marLeft w:val="0"/>
          <w:marRight w:val="0"/>
          <w:marTop w:val="0"/>
          <w:marBottom w:val="0"/>
          <w:divBdr>
            <w:top w:val="none" w:sz="0" w:space="0" w:color="auto"/>
            <w:left w:val="none" w:sz="0" w:space="0" w:color="auto"/>
            <w:bottom w:val="none" w:sz="0" w:space="0" w:color="auto"/>
            <w:right w:val="none" w:sz="0" w:space="0" w:color="auto"/>
          </w:divBdr>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506820679">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1969436122">
          <w:marLeft w:val="0"/>
          <w:marRight w:val="0"/>
          <w:marTop w:val="0"/>
          <w:marBottom w:val="0"/>
          <w:divBdr>
            <w:top w:val="none" w:sz="0" w:space="0" w:color="auto"/>
            <w:left w:val="none" w:sz="0" w:space="0" w:color="auto"/>
            <w:bottom w:val="none" w:sz="0" w:space="0" w:color="auto"/>
            <w:right w:val="none" w:sz="0" w:space="0" w:color="auto"/>
          </w:divBdr>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111515945">
          <w:marLeft w:val="0"/>
          <w:marRight w:val="0"/>
          <w:marTop w:val="0"/>
          <w:marBottom w:val="0"/>
          <w:divBdr>
            <w:top w:val="none" w:sz="0" w:space="0" w:color="auto"/>
            <w:left w:val="none" w:sz="0" w:space="0" w:color="auto"/>
            <w:bottom w:val="none" w:sz="0" w:space="0" w:color="auto"/>
            <w:right w:val="none" w:sz="0" w:space="0" w:color="auto"/>
          </w:divBdr>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250892006">
          <w:marLeft w:val="0"/>
          <w:marRight w:val="0"/>
          <w:marTop w:val="0"/>
          <w:marBottom w:val="0"/>
          <w:divBdr>
            <w:top w:val="none" w:sz="0" w:space="0" w:color="auto"/>
            <w:left w:val="none" w:sz="0" w:space="0" w:color="auto"/>
            <w:bottom w:val="none" w:sz="0" w:space="0" w:color="auto"/>
            <w:right w:val="none" w:sz="0" w:space="0" w:color="auto"/>
          </w:divBdr>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1436439487">
          <w:marLeft w:val="0"/>
          <w:marRight w:val="0"/>
          <w:marTop w:val="0"/>
          <w:marBottom w:val="0"/>
          <w:divBdr>
            <w:top w:val="none" w:sz="0" w:space="0" w:color="auto"/>
            <w:left w:val="none" w:sz="0" w:space="0" w:color="auto"/>
            <w:bottom w:val="none" w:sz="0" w:space="0" w:color="auto"/>
            <w:right w:val="none" w:sz="0" w:space="0" w:color="auto"/>
          </w:divBdr>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 w:id="1226179324">
          <w:marLeft w:val="0"/>
          <w:marRight w:val="0"/>
          <w:marTop w:val="0"/>
          <w:marBottom w:val="0"/>
          <w:divBdr>
            <w:top w:val="none" w:sz="0" w:space="0" w:color="auto"/>
            <w:left w:val="none" w:sz="0" w:space="0" w:color="auto"/>
            <w:bottom w:val="none" w:sz="0" w:space="0" w:color="auto"/>
            <w:right w:val="none" w:sz="0" w:space="0" w:color="auto"/>
          </w:divBdr>
        </w:div>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177893391">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7945925">
          <w:marLeft w:val="0"/>
          <w:marRight w:val="0"/>
          <w:marTop w:val="0"/>
          <w:marBottom w:val="0"/>
          <w:divBdr>
            <w:top w:val="none" w:sz="0" w:space="0" w:color="auto"/>
            <w:left w:val="none" w:sz="0" w:space="0" w:color="auto"/>
            <w:bottom w:val="none" w:sz="0" w:space="0" w:color="auto"/>
            <w:right w:val="none" w:sz="0" w:space="0" w:color="auto"/>
          </w:divBdr>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60769149">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1219703126">
          <w:marLeft w:val="0"/>
          <w:marRight w:val="0"/>
          <w:marTop w:val="0"/>
          <w:marBottom w:val="0"/>
          <w:divBdr>
            <w:top w:val="none" w:sz="0" w:space="0" w:color="auto"/>
            <w:left w:val="none" w:sz="0" w:space="0" w:color="auto"/>
            <w:bottom w:val="none" w:sz="0" w:space="0" w:color="auto"/>
            <w:right w:val="none" w:sz="0" w:space="0" w:color="auto"/>
          </w:divBdr>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5955972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786238453">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717971941">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916666593">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1165126498">
          <w:marLeft w:val="0"/>
          <w:marRight w:val="0"/>
          <w:marTop w:val="0"/>
          <w:marBottom w:val="0"/>
          <w:divBdr>
            <w:top w:val="none" w:sz="0" w:space="0" w:color="auto"/>
            <w:left w:val="none" w:sz="0" w:space="0" w:color="auto"/>
            <w:bottom w:val="none" w:sz="0" w:space="0" w:color="auto"/>
            <w:right w:val="none" w:sz="0" w:space="0" w:color="auto"/>
          </w:divBdr>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30430771">
          <w:marLeft w:val="0"/>
          <w:marRight w:val="0"/>
          <w:marTop w:val="0"/>
          <w:marBottom w:val="0"/>
          <w:divBdr>
            <w:top w:val="none" w:sz="0" w:space="0" w:color="auto"/>
            <w:left w:val="none" w:sz="0" w:space="0" w:color="auto"/>
            <w:bottom w:val="none" w:sz="0" w:space="0" w:color="auto"/>
            <w:right w:val="none" w:sz="0" w:space="0" w:color="auto"/>
          </w:divBdr>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 w:id="678580745">
          <w:marLeft w:val="0"/>
          <w:marRight w:val="0"/>
          <w:marTop w:val="0"/>
          <w:marBottom w:val="0"/>
          <w:divBdr>
            <w:top w:val="none" w:sz="0" w:space="0" w:color="auto"/>
            <w:left w:val="none" w:sz="0" w:space="0" w:color="auto"/>
            <w:bottom w:val="none" w:sz="0" w:space="0" w:color="auto"/>
            <w:right w:val="none" w:sz="0" w:space="0" w:color="auto"/>
          </w:divBdr>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679310286">
          <w:marLeft w:val="0"/>
          <w:marRight w:val="0"/>
          <w:marTop w:val="0"/>
          <w:marBottom w:val="0"/>
          <w:divBdr>
            <w:top w:val="none" w:sz="0" w:space="0" w:color="auto"/>
            <w:left w:val="none" w:sz="0" w:space="0" w:color="auto"/>
            <w:bottom w:val="none" w:sz="0" w:space="0" w:color="auto"/>
            <w:right w:val="none" w:sz="0" w:space="0" w:color="auto"/>
          </w:divBdr>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1893074536">
          <w:marLeft w:val="0"/>
          <w:marRight w:val="0"/>
          <w:marTop w:val="0"/>
          <w:marBottom w:val="0"/>
          <w:divBdr>
            <w:top w:val="none" w:sz="0" w:space="0" w:color="auto"/>
            <w:left w:val="none" w:sz="0" w:space="0" w:color="auto"/>
            <w:bottom w:val="none" w:sz="0" w:space="0" w:color="auto"/>
            <w:right w:val="none" w:sz="0" w:space="0" w:color="auto"/>
          </w:divBdr>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847591288">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267154304">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129617445">
          <w:marLeft w:val="0"/>
          <w:marRight w:val="0"/>
          <w:marTop w:val="0"/>
          <w:marBottom w:val="0"/>
          <w:divBdr>
            <w:top w:val="none" w:sz="0" w:space="0" w:color="auto"/>
            <w:left w:val="none" w:sz="0" w:space="0" w:color="auto"/>
            <w:bottom w:val="none" w:sz="0" w:space="0" w:color="auto"/>
            <w:right w:val="none" w:sz="0" w:space="0" w:color="auto"/>
          </w:divBdr>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305742004">
          <w:marLeft w:val="0"/>
          <w:marRight w:val="0"/>
          <w:marTop w:val="0"/>
          <w:marBottom w:val="0"/>
          <w:divBdr>
            <w:top w:val="none" w:sz="0" w:space="0" w:color="auto"/>
            <w:left w:val="none" w:sz="0" w:space="0" w:color="auto"/>
            <w:bottom w:val="none" w:sz="0" w:space="0" w:color="auto"/>
            <w:right w:val="none" w:sz="0" w:space="0" w:color="auto"/>
          </w:divBdr>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378018224">
          <w:marLeft w:val="0"/>
          <w:marRight w:val="0"/>
          <w:marTop w:val="0"/>
          <w:marBottom w:val="0"/>
          <w:divBdr>
            <w:top w:val="none" w:sz="0" w:space="0" w:color="auto"/>
            <w:left w:val="none" w:sz="0" w:space="0" w:color="auto"/>
            <w:bottom w:val="none" w:sz="0" w:space="0" w:color="auto"/>
            <w:right w:val="none" w:sz="0" w:space="0" w:color="auto"/>
          </w:divBdr>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1574311082">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518080259">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1222212061">
          <w:marLeft w:val="0"/>
          <w:marRight w:val="0"/>
          <w:marTop w:val="0"/>
          <w:marBottom w:val="0"/>
          <w:divBdr>
            <w:top w:val="none" w:sz="0" w:space="0" w:color="auto"/>
            <w:left w:val="none" w:sz="0" w:space="0" w:color="auto"/>
            <w:bottom w:val="none" w:sz="0" w:space="0" w:color="auto"/>
            <w:right w:val="none" w:sz="0" w:space="0" w:color="auto"/>
          </w:divBdr>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508375987">
          <w:marLeft w:val="0"/>
          <w:marRight w:val="0"/>
          <w:marTop w:val="0"/>
          <w:marBottom w:val="0"/>
          <w:divBdr>
            <w:top w:val="none" w:sz="0" w:space="0" w:color="auto"/>
            <w:left w:val="none" w:sz="0" w:space="0" w:color="auto"/>
            <w:bottom w:val="none" w:sz="0" w:space="0" w:color="auto"/>
            <w:right w:val="none" w:sz="0" w:space="0" w:color="auto"/>
          </w:divBdr>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1157259433">
          <w:marLeft w:val="0"/>
          <w:marRight w:val="0"/>
          <w:marTop w:val="0"/>
          <w:marBottom w:val="0"/>
          <w:divBdr>
            <w:top w:val="none" w:sz="0" w:space="0" w:color="auto"/>
            <w:left w:val="none" w:sz="0" w:space="0" w:color="auto"/>
            <w:bottom w:val="none" w:sz="0" w:space="0" w:color="auto"/>
            <w:right w:val="none" w:sz="0" w:space="0" w:color="auto"/>
          </w:divBdr>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 w:id="92634333">
          <w:marLeft w:val="0"/>
          <w:marRight w:val="0"/>
          <w:marTop w:val="0"/>
          <w:marBottom w:val="0"/>
          <w:divBdr>
            <w:top w:val="none" w:sz="0" w:space="0" w:color="auto"/>
            <w:left w:val="none" w:sz="0" w:space="0" w:color="auto"/>
            <w:bottom w:val="none" w:sz="0" w:space="0" w:color="auto"/>
            <w:right w:val="none" w:sz="0" w:space="0" w:color="auto"/>
          </w:divBdr>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607666985">
          <w:marLeft w:val="0"/>
          <w:marRight w:val="0"/>
          <w:marTop w:val="0"/>
          <w:marBottom w:val="0"/>
          <w:divBdr>
            <w:top w:val="none" w:sz="0" w:space="0" w:color="auto"/>
            <w:left w:val="none" w:sz="0" w:space="0" w:color="auto"/>
            <w:bottom w:val="none" w:sz="0" w:space="0" w:color="auto"/>
            <w:right w:val="none" w:sz="0" w:space="0" w:color="auto"/>
          </w:divBdr>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669219968">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1211696118">
          <w:marLeft w:val="0"/>
          <w:marRight w:val="0"/>
          <w:marTop w:val="0"/>
          <w:marBottom w:val="0"/>
          <w:divBdr>
            <w:top w:val="none" w:sz="0" w:space="0" w:color="auto"/>
            <w:left w:val="none" w:sz="0" w:space="0" w:color="auto"/>
            <w:bottom w:val="none" w:sz="0" w:space="0" w:color="auto"/>
            <w:right w:val="none" w:sz="0" w:space="0" w:color="auto"/>
          </w:divBdr>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007295724">
          <w:marLeft w:val="0"/>
          <w:marRight w:val="0"/>
          <w:marTop w:val="0"/>
          <w:marBottom w:val="0"/>
          <w:divBdr>
            <w:top w:val="none" w:sz="0" w:space="0" w:color="auto"/>
            <w:left w:val="none" w:sz="0" w:space="0" w:color="auto"/>
            <w:bottom w:val="none" w:sz="0" w:space="0" w:color="auto"/>
            <w:right w:val="none" w:sz="0" w:space="0" w:color="auto"/>
          </w:divBdr>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09709691">
          <w:marLeft w:val="0"/>
          <w:marRight w:val="0"/>
          <w:marTop w:val="0"/>
          <w:marBottom w:val="0"/>
          <w:divBdr>
            <w:top w:val="none" w:sz="0" w:space="0" w:color="auto"/>
            <w:left w:val="none" w:sz="0" w:space="0" w:color="auto"/>
            <w:bottom w:val="none" w:sz="0" w:space="0" w:color="auto"/>
            <w:right w:val="none" w:sz="0" w:space="0" w:color="auto"/>
          </w:divBdr>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804196639">
          <w:marLeft w:val="0"/>
          <w:marRight w:val="0"/>
          <w:marTop w:val="0"/>
          <w:marBottom w:val="0"/>
          <w:divBdr>
            <w:top w:val="none" w:sz="0" w:space="0" w:color="auto"/>
            <w:left w:val="none" w:sz="0" w:space="0" w:color="auto"/>
            <w:bottom w:val="none" w:sz="0" w:space="0" w:color="auto"/>
            <w:right w:val="none" w:sz="0" w:space="0" w:color="auto"/>
          </w:divBdr>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256206772">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544678293">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669331340">
          <w:marLeft w:val="0"/>
          <w:marRight w:val="0"/>
          <w:marTop w:val="0"/>
          <w:marBottom w:val="0"/>
          <w:divBdr>
            <w:top w:val="none" w:sz="0" w:space="0" w:color="auto"/>
            <w:left w:val="none" w:sz="0" w:space="0" w:color="auto"/>
            <w:bottom w:val="none" w:sz="0" w:space="0" w:color="auto"/>
            <w:right w:val="none" w:sz="0" w:space="0" w:color="auto"/>
          </w:divBdr>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43916922">
          <w:marLeft w:val="0"/>
          <w:marRight w:val="0"/>
          <w:marTop w:val="0"/>
          <w:marBottom w:val="0"/>
          <w:divBdr>
            <w:top w:val="none" w:sz="0" w:space="0" w:color="auto"/>
            <w:left w:val="none" w:sz="0" w:space="0" w:color="auto"/>
            <w:bottom w:val="none" w:sz="0" w:space="0" w:color="auto"/>
            <w:right w:val="none" w:sz="0" w:space="0" w:color="auto"/>
          </w:divBdr>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81748043">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641154764">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828471438">
          <w:marLeft w:val="0"/>
          <w:marRight w:val="0"/>
          <w:marTop w:val="0"/>
          <w:marBottom w:val="0"/>
          <w:divBdr>
            <w:top w:val="none" w:sz="0" w:space="0" w:color="auto"/>
            <w:left w:val="none" w:sz="0" w:space="0" w:color="auto"/>
            <w:bottom w:val="none" w:sz="0" w:space="0" w:color="auto"/>
            <w:right w:val="none" w:sz="0" w:space="0" w:color="auto"/>
          </w:divBdr>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1726177314">
          <w:marLeft w:val="0"/>
          <w:marRight w:val="0"/>
          <w:marTop w:val="0"/>
          <w:marBottom w:val="0"/>
          <w:divBdr>
            <w:top w:val="none" w:sz="0" w:space="0" w:color="auto"/>
            <w:left w:val="none" w:sz="0" w:space="0" w:color="auto"/>
            <w:bottom w:val="none" w:sz="0" w:space="0" w:color="auto"/>
            <w:right w:val="none" w:sz="0" w:space="0" w:color="auto"/>
          </w:divBdr>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62341380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1214385902">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1320845187">
          <w:marLeft w:val="0"/>
          <w:marRight w:val="0"/>
          <w:marTop w:val="0"/>
          <w:marBottom w:val="0"/>
          <w:divBdr>
            <w:top w:val="none" w:sz="0" w:space="0" w:color="auto"/>
            <w:left w:val="none" w:sz="0" w:space="0" w:color="auto"/>
            <w:bottom w:val="none" w:sz="0" w:space="0" w:color="auto"/>
            <w:right w:val="none" w:sz="0" w:space="0" w:color="auto"/>
          </w:divBdr>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 w:id="1091657366">
          <w:marLeft w:val="0"/>
          <w:marRight w:val="0"/>
          <w:marTop w:val="0"/>
          <w:marBottom w:val="0"/>
          <w:divBdr>
            <w:top w:val="none" w:sz="0" w:space="0" w:color="auto"/>
            <w:left w:val="none" w:sz="0" w:space="0" w:color="auto"/>
            <w:bottom w:val="none" w:sz="0" w:space="0" w:color="auto"/>
            <w:right w:val="none" w:sz="0" w:space="0" w:color="auto"/>
          </w:divBdr>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1176266555">
          <w:marLeft w:val="0"/>
          <w:marRight w:val="0"/>
          <w:marTop w:val="0"/>
          <w:marBottom w:val="0"/>
          <w:divBdr>
            <w:top w:val="none" w:sz="0" w:space="0" w:color="auto"/>
            <w:left w:val="none" w:sz="0" w:space="0" w:color="auto"/>
            <w:bottom w:val="none" w:sz="0" w:space="0" w:color="auto"/>
            <w:right w:val="none" w:sz="0" w:space="0" w:color="auto"/>
          </w:divBdr>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 w:id="1448308399">
          <w:marLeft w:val="0"/>
          <w:marRight w:val="0"/>
          <w:marTop w:val="0"/>
          <w:marBottom w:val="0"/>
          <w:divBdr>
            <w:top w:val="none" w:sz="0" w:space="0" w:color="auto"/>
            <w:left w:val="none" w:sz="0" w:space="0" w:color="auto"/>
            <w:bottom w:val="none" w:sz="0" w:space="0" w:color="auto"/>
            <w:right w:val="none" w:sz="0" w:space="0" w:color="auto"/>
          </w:divBdr>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240208576">
          <w:marLeft w:val="0"/>
          <w:marRight w:val="0"/>
          <w:marTop w:val="0"/>
          <w:marBottom w:val="0"/>
          <w:divBdr>
            <w:top w:val="none" w:sz="0" w:space="0" w:color="auto"/>
            <w:left w:val="none" w:sz="0" w:space="0" w:color="auto"/>
            <w:bottom w:val="none" w:sz="0" w:space="0" w:color="auto"/>
            <w:right w:val="none" w:sz="0" w:space="0" w:color="auto"/>
          </w:divBdr>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1423141697">
          <w:marLeft w:val="0"/>
          <w:marRight w:val="0"/>
          <w:marTop w:val="0"/>
          <w:marBottom w:val="0"/>
          <w:divBdr>
            <w:top w:val="none" w:sz="0" w:space="0" w:color="auto"/>
            <w:left w:val="none" w:sz="0" w:space="0" w:color="auto"/>
            <w:bottom w:val="none" w:sz="0" w:space="0" w:color="auto"/>
            <w:right w:val="none" w:sz="0" w:space="0" w:color="auto"/>
          </w:divBdr>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1704594647">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29770383">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14229819">
          <w:marLeft w:val="0"/>
          <w:marRight w:val="0"/>
          <w:marTop w:val="0"/>
          <w:marBottom w:val="0"/>
          <w:divBdr>
            <w:top w:val="none" w:sz="0" w:space="0" w:color="auto"/>
            <w:left w:val="none" w:sz="0" w:space="0" w:color="auto"/>
            <w:bottom w:val="none" w:sz="0" w:space="0" w:color="auto"/>
            <w:right w:val="none" w:sz="0" w:space="0" w:color="auto"/>
          </w:divBdr>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1986665930">
          <w:marLeft w:val="0"/>
          <w:marRight w:val="0"/>
          <w:marTop w:val="0"/>
          <w:marBottom w:val="0"/>
          <w:divBdr>
            <w:top w:val="none" w:sz="0" w:space="0" w:color="auto"/>
            <w:left w:val="none" w:sz="0" w:space="0" w:color="auto"/>
            <w:bottom w:val="none" w:sz="0" w:space="0" w:color="auto"/>
            <w:right w:val="none" w:sz="0" w:space="0" w:color="auto"/>
          </w:divBdr>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98184276">
          <w:marLeft w:val="0"/>
          <w:marRight w:val="0"/>
          <w:marTop w:val="0"/>
          <w:marBottom w:val="0"/>
          <w:divBdr>
            <w:top w:val="none" w:sz="0" w:space="0" w:color="auto"/>
            <w:left w:val="none" w:sz="0" w:space="0" w:color="auto"/>
            <w:bottom w:val="none" w:sz="0" w:space="0" w:color="auto"/>
            <w:right w:val="none" w:sz="0" w:space="0" w:color="auto"/>
          </w:divBdr>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75809359">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2125995434">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411348605">
          <w:marLeft w:val="0"/>
          <w:marRight w:val="0"/>
          <w:marTop w:val="0"/>
          <w:marBottom w:val="0"/>
          <w:divBdr>
            <w:top w:val="none" w:sz="0" w:space="0" w:color="auto"/>
            <w:left w:val="none" w:sz="0" w:space="0" w:color="auto"/>
            <w:bottom w:val="none" w:sz="0" w:space="0" w:color="auto"/>
            <w:right w:val="none" w:sz="0" w:space="0" w:color="auto"/>
          </w:divBdr>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838083319">
          <w:marLeft w:val="0"/>
          <w:marRight w:val="0"/>
          <w:marTop w:val="0"/>
          <w:marBottom w:val="0"/>
          <w:divBdr>
            <w:top w:val="none" w:sz="0" w:space="0" w:color="auto"/>
            <w:left w:val="none" w:sz="0" w:space="0" w:color="auto"/>
            <w:bottom w:val="none" w:sz="0" w:space="0" w:color="auto"/>
            <w:right w:val="none" w:sz="0" w:space="0" w:color="auto"/>
          </w:divBdr>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68367735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1742361182">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2057193005">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344866205">
          <w:marLeft w:val="0"/>
          <w:marRight w:val="0"/>
          <w:marTop w:val="0"/>
          <w:marBottom w:val="0"/>
          <w:divBdr>
            <w:top w:val="none" w:sz="0" w:space="0" w:color="auto"/>
            <w:left w:val="none" w:sz="0" w:space="0" w:color="auto"/>
            <w:bottom w:val="none" w:sz="0" w:space="0" w:color="auto"/>
            <w:right w:val="none" w:sz="0" w:space="0" w:color="auto"/>
          </w:divBdr>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1342314015">
          <w:marLeft w:val="0"/>
          <w:marRight w:val="0"/>
          <w:marTop w:val="0"/>
          <w:marBottom w:val="0"/>
          <w:divBdr>
            <w:top w:val="none" w:sz="0" w:space="0" w:color="auto"/>
            <w:left w:val="none" w:sz="0" w:space="0" w:color="auto"/>
            <w:bottom w:val="none" w:sz="0" w:space="0" w:color="auto"/>
            <w:right w:val="none" w:sz="0" w:space="0" w:color="auto"/>
          </w:divBdr>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7241826">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678316782">
          <w:marLeft w:val="0"/>
          <w:marRight w:val="0"/>
          <w:marTop w:val="0"/>
          <w:marBottom w:val="0"/>
          <w:divBdr>
            <w:top w:val="none" w:sz="0" w:space="0" w:color="auto"/>
            <w:left w:val="none" w:sz="0" w:space="0" w:color="auto"/>
            <w:bottom w:val="none" w:sz="0" w:space="0" w:color="auto"/>
            <w:right w:val="none" w:sz="0" w:space="0" w:color="auto"/>
          </w:divBdr>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25907960">
          <w:marLeft w:val="0"/>
          <w:marRight w:val="0"/>
          <w:marTop w:val="0"/>
          <w:marBottom w:val="0"/>
          <w:divBdr>
            <w:top w:val="none" w:sz="0" w:space="0" w:color="auto"/>
            <w:left w:val="none" w:sz="0" w:space="0" w:color="auto"/>
            <w:bottom w:val="none" w:sz="0" w:space="0" w:color="auto"/>
            <w:right w:val="none" w:sz="0" w:space="0" w:color="auto"/>
          </w:divBdr>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632978959">
          <w:marLeft w:val="0"/>
          <w:marRight w:val="0"/>
          <w:marTop w:val="0"/>
          <w:marBottom w:val="0"/>
          <w:divBdr>
            <w:top w:val="none" w:sz="0" w:space="0" w:color="auto"/>
            <w:left w:val="none" w:sz="0" w:space="0" w:color="auto"/>
            <w:bottom w:val="none" w:sz="0" w:space="0" w:color="auto"/>
            <w:right w:val="none" w:sz="0" w:space="0" w:color="auto"/>
          </w:divBdr>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86776355">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190794807">
          <w:marLeft w:val="0"/>
          <w:marRight w:val="0"/>
          <w:marTop w:val="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1232496212">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6133">
          <w:marLeft w:val="0"/>
          <w:marRight w:val="0"/>
          <w:marTop w:val="0"/>
          <w:marBottom w:val="0"/>
          <w:divBdr>
            <w:top w:val="none" w:sz="0" w:space="0" w:color="auto"/>
            <w:left w:val="none" w:sz="0" w:space="0" w:color="auto"/>
            <w:bottom w:val="none" w:sz="0" w:space="0" w:color="auto"/>
            <w:right w:val="none" w:sz="0" w:space="0" w:color="auto"/>
          </w:divBdr>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 w:id="1771579549">
          <w:marLeft w:val="0"/>
          <w:marRight w:val="0"/>
          <w:marTop w:val="0"/>
          <w:marBottom w:val="0"/>
          <w:divBdr>
            <w:top w:val="none" w:sz="0" w:space="0" w:color="auto"/>
            <w:left w:val="none" w:sz="0" w:space="0" w:color="auto"/>
            <w:bottom w:val="none" w:sz="0" w:space="0" w:color="auto"/>
            <w:right w:val="none" w:sz="0" w:space="0" w:color="auto"/>
          </w:divBdr>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627394263">
          <w:marLeft w:val="0"/>
          <w:marRight w:val="0"/>
          <w:marTop w:val="0"/>
          <w:marBottom w:val="0"/>
          <w:divBdr>
            <w:top w:val="none" w:sz="0" w:space="0" w:color="auto"/>
            <w:left w:val="none" w:sz="0" w:space="0" w:color="auto"/>
            <w:bottom w:val="none" w:sz="0" w:space="0" w:color="auto"/>
            <w:right w:val="none" w:sz="0" w:space="0" w:color="auto"/>
          </w:divBdr>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318460766">
          <w:marLeft w:val="0"/>
          <w:marRight w:val="0"/>
          <w:marTop w:val="0"/>
          <w:marBottom w:val="0"/>
          <w:divBdr>
            <w:top w:val="none" w:sz="0" w:space="0" w:color="auto"/>
            <w:left w:val="none" w:sz="0" w:space="0" w:color="auto"/>
            <w:bottom w:val="none" w:sz="0" w:space="0" w:color="auto"/>
            <w:right w:val="none" w:sz="0" w:space="0" w:color="auto"/>
          </w:divBdr>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681398438">
          <w:marLeft w:val="0"/>
          <w:marRight w:val="0"/>
          <w:marTop w:val="0"/>
          <w:marBottom w:val="0"/>
          <w:divBdr>
            <w:top w:val="none" w:sz="0" w:space="0" w:color="auto"/>
            <w:left w:val="none" w:sz="0" w:space="0" w:color="auto"/>
            <w:bottom w:val="none" w:sz="0" w:space="0" w:color="auto"/>
            <w:right w:val="none" w:sz="0" w:space="0" w:color="auto"/>
          </w:divBdr>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782960074">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452746227">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 w:id="738946961">
          <w:marLeft w:val="0"/>
          <w:marRight w:val="0"/>
          <w:marTop w:val="0"/>
          <w:marBottom w:val="0"/>
          <w:divBdr>
            <w:top w:val="none" w:sz="0" w:space="0" w:color="auto"/>
            <w:left w:val="none" w:sz="0" w:space="0" w:color="auto"/>
            <w:bottom w:val="none" w:sz="0" w:space="0" w:color="auto"/>
            <w:right w:val="none" w:sz="0" w:space="0" w:color="auto"/>
          </w:divBdr>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1600141508">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241837311">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272858317">
          <w:marLeft w:val="0"/>
          <w:marRight w:val="0"/>
          <w:marTop w:val="0"/>
          <w:marBottom w:val="0"/>
          <w:divBdr>
            <w:top w:val="none" w:sz="0" w:space="0" w:color="auto"/>
            <w:left w:val="none" w:sz="0" w:space="0" w:color="auto"/>
            <w:bottom w:val="none" w:sz="0" w:space="0" w:color="auto"/>
            <w:right w:val="none" w:sz="0" w:space="0" w:color="auto"/>
          </w:divBdr>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1712653353">
          <w:marLeft w:val="0"/>
          <w:marRight w:val="0"/>
          <w:marTop w:val="0"/>
          <w:marBottom w:val="0"/>
          <w:divBdr>
            <w:top w:val="none" w:sz="0" w:space="0" w:color="auto"/>
            <w:left w:val="none" w:sz="0" w:space="0" w:color="auto"/>
            <w:bottom w:val="none" w:sz="0" w:space="0" w:color="auto"/>
            <w:right w:val="none" w:sz="0" w:space="0" w:color="auto"/>
          </w:divBdr>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215051411">
          <w:marLeft w:val="0"/>
          <w:marRight w:val="0"/>
          <w:marTop w:val="0"/>
          <w:marBottom w:val="0"/>
          <w:divBdr>
            <w:top w:val="none" w:sz="0" w:space="0" w:color="auto"/>
            <w:left w:val="none" w:sz="0" w:space="0" w:color="auto"/>
            <w:bottom w:val="none" w:sz="0" w:space="0" w:color="auto"/>
            <w:right w:val="none" w:sz="0" w:space="0" w:color="auto"/>
          </w:divBdr>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2042436776">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32267391">
          <w:marLeft w:val="0"/>
          <w:marRight w:val="0"/>
          <w:marTop w:val="0"/>
          <w:marBottom w:val="0"/>
          <w:divBdr>
            <w:top w:val="none" w:sz="0" w:space="0" w:color="auto"/>
            <w:left w:val="none" w:sz="0" w:space="0" w:color="auto"/>
            <w:bottom w:val="none" w:sz="0" w:space="0" w:color="auto"/>
            <w:right w:val="none" w:sz="0" w:space="0" w:color="auto"/>
          </w:divBdr>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253588786">
          <w:marLeft w:val="0"/>
          <w:marRight w:val="0"/>
          <w:marTop w:val="0"/>
          <w:marBottom w:val="0"/>
          <w:divBdr>
            <w:top w:val="none" w:sz="0" w:space="0" w:color="auto"/>
            <w:left w:val="none" w:sz="0" w:space="0" w:color="auto"/>
            <w:bottom w:val="none" w:sz="0" w:space="0" w:color="auto"/>
            <w:right w:val="none" w:sz="0" w:space="0" w:color="auto"/>
          </w:divBdr>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945768744">
          <w:marLeft w:val="0"/>
          <w:marRight w:val="0"/>
          <w:marTop w:val="0"/>
          <w:marBottom w:val="0"/>
          <w:divBdr>
            <w:top w:val="none" w:sz="0" w:space="0" w:color="auto"/>
            <w:left w:val="none" w:sz="0" w:space="0" w:color="auto"/>
            <w:bottom w:val="none" w:sz="0" w:space="0" w:color="auto"/>
            <w:right w:val="none" w:sz="0" w:space="0" w:color="auto"/>
          </w:divBdr>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12</Pages>
  <Words>5837</Words>
  <Characters>33277</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39036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4</cp:revision>
  <cp:lastPrinted>2009-02-06T05:36:00Z</cp:lastPrinted>
  <dcterms:created xsi:type="dcterms:W3CDTF">2016-12-16T14:44:00Z</dcterms:created>
  <dcterms:modified xsi:type="dcterms:W3CDTF">2016-12-16T14:54:00Z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