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0FCD915" w:rsidR="004D6C32" w:rsidRPr="0024520F" w:rsidRDefault="0024520F" w:rsidP="0024520F">
      <w:bookmarkStart w:id="0" w:name="_GoBack"/>
      <w:r>
        <w:rPr>
          <w:rFonts w:ascii="Verdana" w:hAnsi="Verdana"/>
          <w:b/>
          <w:bCs/>
          <w:color w:val="000000"/>
          <w:shd w:val="clear" w:color="auto" w:fill="FFFFFF"/>
        </w:rPr>
        <w:t xml:space="preserve">Содома Руслана Іванівна. Кредитні відносини аграрних підприємств з </w:t>
      </w:r>
      <w:proofErr w:type="gramStart"/>
      <w:r>
        <w:rPr>
          <w:rFonts w:ascii="Verdana" w:hAnsi="Verdana"/>
          <w:b/>
          <w:bCs/>
          <w:color w:val="000000"/>
          <w:shd w:val="clear" w:color="auto" w:fill="FFFFFF"/>
        </w:rPr>
        <w:t>банками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Львів. держ. фінанс. акад. - Львів, 2014.- 200 с.</w:t>
      </w:r>
    </w:p>
    <w:sectPr w:rsidR="004D6C32" w:rsidRPr="0024520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59C3C" w14:textId="77777777" w:rsidR="007807FC" w:rsidRDefault="007807FC">
      <w:pPr>
        <w:spacing w:after="0" w:line="240" w:lineRule="auto"/>
      </w:pPr>
      <w:r>
        <w:separator/>
      </w:r>
    </w:p>
  </w:endnote>
  <w:endnote w:type="continuationSeparator" w:id="0">
    <w:p w14:paraId="4D31CB7C" w14:textId="77777777" w:rsidR="007807FC" w:rsidRDefault="0078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C4E13" w14:textId="77777777" w:rsidR="007807FC" w:rsidRDefault="007807FC">
      <w:pPr>
        <w:spacing w:after="0" w:line="240" w:lineRule="auto"/>
      </w:pPr>
      <w:r>
        <w:separator/>
      </w:r>
    </w:p>
  </w:footnote>
  <w:footnote w:type="continuationSeparator" w:id="0">
    <w:p w14:paraId="248670F1" w14:textId="77777777" w:rsidR="007807FC" w:rsidRDefault="00780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7FC"/>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14379</TotalTime>
  <Pages>1</Pages>
  <Words>24</Words>
  <Characters>142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3168</cp:revision>
  <cp:lastPrinted>2009-02-06T05:36:00Z</cp:lastPrinted>
  <dcterms:created xsi:type="dcterms:W3CDTF">2016-09-19T15:12:00Z</dcterms:created>
  <dcterms:modified xsi:type="dcterms:W3CDTF">2017-01-18T19:57:00Z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