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21D07" w:rsidRDefault="00B21D07" w:rsidP="00B21D07">
      <w:pPr>
        <w:spacing w:line="270" w:lineRule="atLeast"/>
        <w:rPr>
          <w:rFonts w:ascii="Verdana" w:hAnsi="Verdana"/>
          <w:b/>
          <w:bCs/>
          <w:color w:val="000000"/>
          <w:sz w:val="18"/>
          <w:szCs w:val="18"/>
        </w:rPr>
      </w:pPr>
      <w:r w:rsidRPr="00B21D07">
        <w:t>Процессуальные особенности рассмотрения судом дел о признании забастовки незаконной</w:t>
      </w:r>
      <w:r w:rsidRPr="00B21D07">
        <w:br/>
      </w:r>
      <w:r w:rsidRPr="00B21D07">
        <w:br/>
      </w:r>
      <w:r>
        <w:rPr>
          <w:rFonts w:ascii="Verdana" w:hAnsi="Verdana"/>
          <w:b/>
          <w:bCs/>
          <w:color w:val="000000"/>
          <w:sz w:val="18"/>
          <w:szCs w:val="18"/>
        </w:rPr>
        <w:t>Год: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2002</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Герасимова, Елена Сергеевна</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Москва</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12.00.15</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21D07" w:rsidRDefault="00B21D07" w:rsidP="00B21D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21D07" w:rsidRDefault="00B21D07" w:rsidP="00B21D07">
      <w:pPr>
        <w:spacing w:line="270" w:lineRule="atLeast"/>
        <w:rPr>
          <w:rFonts w:ascii="Verdana" w:hAnsi="Verdana"/>
          <w:color w:val="000000"/>
          <w:sz w:val="18"/>
          <w:szCs w:val="18"/>
        </w:rPr>
      </w:pPr>
      <w:r>
        <w:rPr>
          <w:rFonts w:ascii="Verdana" w:hAnsi="Verdana"/>
          <w:color w:val="000000"/>
          <w:sz w:val="18"/>
          <w:szCs w:val="18"/>
        </w:rPr>
        <w:t>190</w:t>
      </w:r>
    </w:p>
    <w:p w:rsidR="00B21D07" w:rsidRDefault="00B21D07" w:rsidP="00B21D0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Герасимова, Елена Сергеевна</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 НА ЗАБАСТОВКУ.</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 ВОПРОСУ О ВИДЕ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ПРИЗНАНИИ</w:t>
      </w:r>
      <w:r>
        <w:rPr>
          <w:rStyle w:val="WW8Num3z0"/>
          <w:rFonts w:ascii="Verdana" w:hAnsi="Verdana"/>
          <w:color w:val="000000"/>
          <w:sz w:val="18"/>
          <w:szCs w:val="18"/>
        </w:rPr>
        <w:t> </w:t>
      </w:r>
      <w:r>
        <w:rPr>
          <w:rFonts w:ascii="Verdana" w:hAnsi="Verdana"/>
          <w:color w:val="000000"/>
          <w:sz w:val="18"/>
          <w:szCs w:val="18"/>
        </w:rPr>
        <w:t>ЗАБАСТОВКИ НЕЗАКОННОЙ.</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О</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ПРИЗНАНИИ</w:t>
      </w:r>
      <w:r>
        <w:rPr>
          <w:rStyle w:val="WW8Num3z0"/>
          <w:rFonts w:ascii="Verdana" w:hAnsi="Verdana"/>
          <w:color w:val="000000"/>
          <w:sz w:val="18"/>
          <w:szCs w:val="18"/>
        </w:rPr>
        <w:t> </w:t>
      </w:r>
      <w:r>
        <w:rPr>
          <w:rStyle w:val="WW8Num4z0"/>
          <w:rFonts w:ascii="Verdana" w:hAnsi="Verdana"/>
          <w:color w:val="4682B4"/>
          <w:sz w:val="18"/>
          <w:szCs w:val="18"/>
        </w:rPr>
        <w:t>ЗАБАСТОВКИ</w:t>
      </w:r>
      <w:r>
        <w:rPr>
          <w:rStyle w:val="WW8Num3z0"/>
          <w:rFonts w:ascii="Verdana" w:hAnsi="Verdana"/>
          <w:color w:val="000000"/>
          <w:sz w:val="18"/>
          <w:szCs w:val="18"/>
        </w:rPr>
        <w:t> </w:t>
      </w:r>
      <w:r>
        <w:rPr>
          <w:rFonts w:ascii="Verdana" w:hAnsi="Verdana"/>
          <w:color w:val="000000"/>
          <w:sz w:val="18"/>
          <w:szCs w:val="18"/>
        </w:rPr>
        <w:t>НЕЗАКОННОЙ. 1. Подведомственность. 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ЛИЦА, УЧАСТВУЮЩИЕ В РАССМОТРЕНИИ ДЕЛ О</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ПРИЗНАНИИ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$ 1. Стороны.</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Участие в процессе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организаций и граждан, защищающих нарушенные или</w:t>
      </w:r>
      <w:r>
        <w:rPr>
          <w:rStyle w:val="WW8Num3z0"/>
          <w:rFonts w:ascii="Verdana" w:hAnsi="Verdana"/>
          <w:color w:val="000000"/>
          <w:sz w:val="18"/>
          <w:szCs w:val="18"/>
        </w:rPr>
        <w:t> </w:t>
      </w:r>
      <w:r>
        <w:rPr>
          <w:rStyle w:val="WW8Num4z0"/>
          <w:rFonts w:ascii="Verdana" w:hAnsi="Verdana"/>
          <w:color w:val="4682B4"/>
          <w:sz w:val="18"/>
          <w:szCs w:val="18"/>
        </w:rPr>
        <w:t>оспариваемые</w:t>
      </w:r>
      <w:r>
        <w:rPr>
          <w:rStyle w:val="WW8Num3z0"/>
          <w:rFonts w:ascii="Verdana" w:hAnsi="Verdana"/>
          <w:color w:val="000000"/>
          <w:sz w:val="18"/>
          <w:szCs w:val="18"/>
        </w:rPr>
        <w:t> </w:t>
      </w:r>
      <w:r>
        <w:rPr>
          <w:rFonts w:ascii="Verdana" w:hAnsi="Verdana"/>
          <w:color w:val="000000"/>
          <w:sz w:val="18"/>
          <w:szCs w:val="18"/>
        </w:rPr>
        <w:t>права, свободы и охраняемые законом интересы других лиц.</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Участие третьих лиц.</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 ПРИЗНАНИИ</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ЗАБАСТОВКИ НЕЗАКОННОЙ.</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СУДА ПО ДЕЛУ О ПРИЗНАНИИ</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ЗАБАСТОВКИ НЕЗАКОННОЙ.</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Судебное решение и</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его реализации.</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Определения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признании забастовки незаконной</w:t>
      </w:r>
    </w:p>
    <w:p w:rsidR="00B21D07" w:rsidRDefault="00B21D07" w:rsidP="00B21D0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судом дел о признании забастовки незаконной"</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Забастовка как социальное явление в российской истории имеет необычную судьбу. В отличие от забастовочного движения западных стран, эволюционировавшего непрерывно на протяжении веков в тесном контакте с регулирующей его юридической практикой, в истории российского забастовочного движения имел место значительный перерыв, приходившийся на советский период. Если в дореволюционной России, по крайней мере, на протяжении определенного периода времени забастовки стали реальностью повседневной жизни и начали играть в социально-политической борьбе исключительно важную роль, то в советское время государство проводило политику беспощадного подавления забастовочного движения'. Поэтому возобновление забастовочного движения в России, которое можно датировать серединой-концом 80-х годов, поставило российское общество перед сравнительно новым для него явлением.</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Законным</w:t>
      </w:r>
      <w:r>
        <w:rPr>
          <w:rStyle w:val="WW8Num3z0"/>
          <w:rFonts w:ascii="Verdana" w:hAnsi="Verdana"/>
          <w:color w:val="000000"/>
          <w:sz w:val="18"/>
          <w:szCs w:val="18"/>
        </w:rPr>
        <w:t> </w:t>
      </w:r>
      <w:r>
        <w:rPr>
          <w:rFonts w:ascii="Verdana" w:hAnsi="Verdana"/>
          <w:color w:val="000000"/>
          <w:sz w:val="18"/>
          <w:szCs w:val="18"/>
        </w:rPr>
        <w:t>средством отстаивания прав и требований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забастовки вновь стали в нашей стране только с 9 октября 1989 года, когда был принят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Он содержал нормы о проведении длительных</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запрет на проведение забастовок в отношении широкого круга работников и некоторые другие нормы, делающие в целом его антизабастовочным. В результате принятия этого закона появилась новая категория дел о признании забастовки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Закон предусматривал, что "Решение о признании забастовки незаконной при наличии указанных в настоящей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оснований принимается Верховными Судами союзных республик (не имеющих областного деления), автономных республик, краевыми, областными (городскими) судами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администрации предприятия, вышестоящего хозяйственного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местного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доводится до сведения трудовых коллективов через орган, руководящий забастовкой, и средства массовой информации" (ч.2 ст.12). 20 мая 1991 года были внесены изменения в Закон, которые, не изменившие существенно положение. Заметим, что для этого периода характерно почти 100-процентное удовлетворение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признании забастовки незаконной. 23 ноября 1995 года был</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Это вовсе не означает, что забастовок в СССР не было. Вопрос о забастовочном движении в СССР до сих пор плохо изучен, и информация о забастовках в тот период существует только приблизительная. Об этом см. подробнее, например: Забастовки. Зарубежный и отечественный опыт/ Под общей редакцией Ю.Н.Миловидова, А.Н.Крестьянинова. М., 1998. Глава 2. принят новый Федеральный закон "О порядке разрешения коллективных трудовых споров" (далее - Закон о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Он сохранил норму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рассмотрения дел о признании забастовки незаконной (ст.17). В настоящее время в связи 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происходит переход к новому этапу в регулировании трудовых отношений. Однако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 значительной части сохранена прежняя концепция порядка разрешения коллективных трудовых споров и рассмотрения дел о признании забастовок</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(ст.414).</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Дела этой категории появились в российской юридической практике сравнительно недавно, около десяти лет назад. Эта категория дел является сравнительно новой и в количественном выражении незначительной относительно других категорий дел, однако значение этих дел и выносимых по ним решений чрезвычайно велико.</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время, прошедшее с момента принятия первого нормативного акта, регламентировавшего проведение забастовки, они превратились из априори незаконной и потому исключительно смелой акции социального, и, прежде всего, политического протеста, какой они были в советское время, в нормальное социальное явление. Тем не менее, в период так называемого "перехода к рынку" общественно-политическое значение забастовочного движения резко возросло. В условиях систематического и массового нарушения трудовых прав, низкого уровня заработной платы и, как следствие, снижения уровня жизни, защита прав и требований работников с использованием забастовки становится исключительно актуальной.</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Особым случаем нарушения прав работников со стороны работодателей стала беспрецедентная по своим масштабам невыплата или несвоевременная выплата заработной платы. Это привело к тому, что забастовки с требованием выплаты заработной платы составили значительную часть массовых выступлений, проводившихся в стране.</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таких условиях рассмотрение дел о признании забастовки незаконной получает огромный социальный резонанс, поскольку решения, выносимые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зачастую оказывают влияние на сотни и тысячи человек, имеющих отношение к забастовке. Это связано с тем, какие правовые последствия закон связывает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о признании забастовки незаконной. От вынесенного судом решения зависит решение вопроса о продолжении проведения забастовки, о</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30 декабря 2001 года №197-ФЗ. Российская газета. №256. 31.12.2001. привлечении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(вплоть до увольнения) участников забастовки,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материального ущерба, причиненного забастовкой.</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забастовки стали достаточно распространенным явлением как в социальной, так и в юридической практике, на сегодняшний день можно говорить о том, что в России уже накоплен определенный опыт рассмотрения дел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забастовок. Тем не менее, </w:t>
      </w:r>
      <w:r>
        <w:rPr>
          <w:rFonts w:ascii="Verdana" w:hAnsi="Verdana"/>
          <w:color w:val="000000"/>
          <w:sz w:val="18"/>
          <w:szCs w:val="18"/>
        </w:rPr>
        <w:lastRenderedPageBreak/>
        <w:t>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единых подходов к решению многих</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при рассмотрении этих дел так и не сложилось, и суды часто допускают серьезные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ошибки.</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соображения позволяют сделать вывод, что исследование процессуальных особенностей дел о признании забастовки незаконной является актуальным по целому ряду причин: существование ряда нерешенных вопросов в науке трудового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наличие пробелов в законодательстве и необходимость его совершенствования; необходимость совершенствования судебной практики, которая допускает множество ошибок при рассмотрении данной категории дел. Это также исторические и общественно-политические причины: сравнительная новизна данной категории дел; общественно-политический резонанс, связанный с рассмотрением таких дел.</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имеет большое значение для реформирования отдельных положений законодательства. Речь идет о нормах законодательства о труде, связанных с вопросами права на забастовку для разрешения не только коллективных, но и индивидуальных трудовых споров; соотношения коллективного и индивидуального в самом понятии забастовки, понятия забастовки и понятия индивидуального отказа от работы; применимости забастовки для разрешения юридического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(спора о праве); регулирования предзабастовочных процедур и оснований признания забастовки незаконной. Основное внимание уделено в исследовании влиянию этих норм на</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частности, регулированию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подведомственности и т.д., а также исследованию наиболее интересных и важных процессуальных вопросов, возникающих при рассмотрении дел о признании забастовки незаконной.</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актуальны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поскольку в судебной практике возникают значительные затруднения и достаточно серьезные процессуальные ошибки при рассмотрении дел о признании забастовки незаконной. Эти проблемы прежде всего касаются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подведомственности, определения сторон по делам о признании забастовки незаконной,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особенностей реализации судебного решения.</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Обилие теоретических и практических проблем, связанных со спецификой дел о признании забастовки незаконной, находит лишь частичное и не вполне удовлетворительное освещение в существующей на сегодняшний день литературе.</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причины делают настоятельной необходимость анализа существующего опыта с целью выработки рекомендаций как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так и для законодателя по совершенствованию действующих норм, в которых, как мы увидим, присутствуют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Исследуемая тема лежит на стыке двух отраслей права - гражданского процессуального и трудового. Без анализа некоторых материально-правовых (процедурных) аспектов вопроса о забастовках невозможно проведение настоящего исследования.</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науке анализ вопросов, связанных с проведением стачек, забастовок и ответственностью за участие в них, проводился соответственно возникновению самой проблемы. Конец девятнадцатого - начало двадцатого веков -это период возникновения организованного рабочего движения, появления первых профсоюзов и проведения первых массовых стачек. Это же время появления первых законов по этой тематике. Н.Н.Полянский, И.Войтинский, Л.С.Таль занимались в этот период исследованием организации стачек, юридической ответственности рабочих.</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февральской и октябрьской революций постепенно принимается ряд нормативных актов, предусматривающих создание фабрично-заводских комитетов, и</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них, а также на профсоюзы и иные организации рабочих, рассмотрение возникающих на предприятиях конфликтов. Количество проводимых стачек постепенно уменьшается, средства борьбы с их участниками постепенно становятся все более и более суровыми, а к 1929 году стачки и вовсе прекращаются. В этот период анализ порядка разрешения трудовых конфликтов проводился рядом ученых. Среди них можно отметить Э.Андерсона, Г.Каменецкого, С.Жарова, П.Авдеева, В.Догадова, И.Войтинского.</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последующий период исчезает не только законодательство о стачках, но и возможность самой мысли о проведении забастовок искореняется из сознания. Забастовки происходят чрезвычайно редко, вся информация о них тщательно скрывается, а с их участниками власти расправляются чрезвычайно жестоко. В законодательстве регулируются вопросы разрешения трудовых конфликтов на предприятиях - с участием фабрично-заводских комитетов, профсоюзов, позже - через комиссии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 этот период соответственно не проводится и никаких исследований в интересующей нас области. Ученые разрабатывают вопросы разрешения индивидуальных трудовых споров, проводят анализы разрешения споров в комиссии по трудовым спорам, отдельных категорий трудовых дел в суде. Изучению этих вопросов посвящены работы ученых в области трудового права: Н.Г.Александрова, Б.К.Бегичева, Д.М.Генкина, Л.Я.Гинцбурга, С.Ю.Головина, С.А.Голощапова, В.М.Догадова, А.Д.Зайкина, С.А.Иванова, М.П.Карпушина, И.Я.Киселева, Ю.Н.Коршунова, А.М.Куренного, Р.З.Лившица, С.П.Маврина, В.К.Миронова, И.Б.Морейна, А.Ф.Нуртдиновой, Ю.П.Орловского, А.Е.Пашерстника, А.С.Пашкова, С.В.Передерина, В.Н.Скобелкинв, О.В.Смирнова, В.И.Смолярчука, И.О.Снигиревой, Л.А.Сыроватской, В.Н.Толкуновой, В.Г.Техини, Э.Б.Френкеля, О.С.Хохряковой, Е.Б.Хохлова, Б.Ф.Хрусталева, А.И.Цепина, Л.А.Чикановой, Л.С.Явича и др.</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этап в изучении указанной проблематики начинается с ростом рабочего движения, проведением забастовок в конце 80-х годов и появлением нового законодательства о забастовках. За последние 10 лет появился ряд статей, сборников и монографий по вопросам, связанным с проведением забастовок. Исследования правовых аспектов разрешения коллективных трудовых споров и проведения забастовки были предприняты Д.И.Дедовым1, А.Ф.Нуртдиновой, Л.А.Окуньковым, Э.Б.Френкелем2, Е.П.Кливером3, A.M.</w:t>
      </w:r>
      <w:r>
        <w:rPr>
          <w:rStyle w:val="WW8Num4z0"/>
          <w:rFonts w:ascii="Verdana" w:hAnsi="Verdana"/>
          <w:color w:val="4682B4"/>
          <w:sz w:val="18"/>
          <w:szCs w:val="18"/>
        </w:rPr>
        <w:t>Куренным</w:t>
      </w:r>
      <w:r>
        <w:rPr>
          <w:rFonts w:ascii="Verdana" w:hAnsi="Verdana"/>
          <w:color w:val="000000"/>
          <w:sz w:val="18"/>
          <w:szCs w:val="18"/>
        </w:rPr>
        <w:t>, В.И.Мироновым4; М.В.Лушниковой5, Ю.В.Моисеевой и Л.В.Тумановой6, В.А.Сафоновым7,</w:t>
      </w:r>
      <w:r>
        <w:rPr>
          <w:rStyle w:val="WW8Num3z0"/>
          <w:rFonts w:ascii="Verdana" w:hAnsi="Verdana"/>
          <w:color w:val="000000"/>
          <w:sz w:val="18"/>
          <w:szCs w:val="18"/>
        </w:rPr>
        <w:t> </w:t>
      </w:r>
      <w:r>
        <w:rPr>
          <w:rStyle w:val="WW8Num4z0"/>
          <w:rFonts w:ascii="Verdana" w:hAnsi="Verdana"/>
          <w:color w:val="4682B4"/>
          <w:sz w:val="18"/>
          <w:szCs w:val="18"/>
        </w:rPr>
        <w:t>Снигиревой</w:t>
      </w:r>
      <w:r>
        <w:rPr>
          <w:rStyle w:val="WW8Num3z0"/>
          <w:rFonts w:ascii="Verdana" w:hAnsi="Verdana"/>
          <w:color w:val="000000"/>
          <w:sz w:val="18"/>
          <w:szCs w:val="18"/>
        </w:rPr>
        <w:t> </w:t>
      </w:r>
      <w:r>
        <w:rPr>
          <w:rFonts w:ascii="Verdana" w:hAnsi="Verdana"/>
          <w:color w:val="000000"/>
          <w:sz w:val="18"/>
          <w:szCs w:val="18"/>
        </w:rPr>
        <w:t>И.О.8, Соловьевым A.B.9; С.Ю.Чучей10. В журналах и периодической печати был опубликован ряд статей, посвященных разрешению коллективных трудовых споров. Все имеющиеся по данной</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Порядок разрешения коллективных трудовых споров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сравнительный анализ: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1993.</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Окуньков J1.A., Френкель Э.Б.</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 порядке разрешения коллективных трудовых споров»/ Комментарий к законодательству о социальном партнерстве.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См. также: Нуртдинова А.Ф. Комментарий к закону о порядке разрешения коллективных трудовых споров.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Право на забастовку в Российской Федерации: Дис. . канд. юрид. наук. Томск, 2000.</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Миронов В.И. Практический комментарий к законодательству о трудовых спорах. М.: Дело, 1997;</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Дело, 2001.</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 сравнительно-правовое исследование: Дис. . докт.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1997.</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Ю.В., Туманова J1.B. Гражданско-процессуальные особенности рассмотрения коллективных трудовых споров. Тверь, 1999.</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Коллективные трудовые споры: проблемы теории и практики: Дис. . канд. юрид. наук. СПб., 2000.</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Федеральный закон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Научный центр профсоюзов, 1999.</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Практический комментарий закона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 Фонд Правовая культура, 1998.</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Дис. . канд. юрид. наук. Омск, 1998. тематике исследования лежат в области трудового права (правильнее будет говорить в данном случае не о материальном трудовом праве, а о процедурной его составляющей). Во всех перечисленных работах анализируются вопросы разрешения коллективных трудовых споров с использованием примирительных процедур и забастовки.</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работе над диссертацией использовались труды ученых по различным вопросам гражданского процессуального права: М.Г.Авдюкова, В.Н.Аргунова, А.Т.Боннера, Е.В.Васьковского, М.А.Викут, Р.Е.Гукасяна, М.А.Гурвича,</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A.А.Добровольского, П.Ф.Елисейкина, П.Ф.Жеруолиса, Г.Жилина, В.М.Жуйкова, Н.Б.Зейдера, С.А.Ивановой, И.М.Ильинской, А.Ф.Клейнмана, А.Ф.Козлова, К.И.Комиссарова, Л.Ф.Лесницкой, П.В.Логинова, Л.Б.Матлина, А.А.Мельникова,</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B.В.Молчанова, А.С.Муравьевой, Е.Л.Невзгодиной, Ю.К.Осипова, Г.Л.Осокиной, И.К.Пискарева, Н.Н.Полянского, В.К.Пучинского, И.В.Решетниковой, В.И.Решетняка, Я.И.Розенберга, В.А.Рязановского, В.М.Савицкого, М.С.Строговича, Е.В.Сологубовой, Н.И.Ткачева, М.К.Треушникова, Н.А.Чечиной, Д.М.Чечота, М.С.Шакарян, В.М.Шерстюка, В.Н.Щеглова, И.Е.Энгельмана, К.С.Юдельсона, В.В.Яркова и др.</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исследование гражданско-процессуальных вопросов рассмотрения дел о признании забастовки незаконной было предпринято Ю.В.Моисеевой и Л.В.Тумановой в монографии "Гражданско-процессуальные особенности рассмотрения коллективных трудовых споров"1, вторая часть которой посвящена анализу особенностей рассмотрения судом дел о признании забастовки незаконной. Эта работа по настоящее время остается единственной по теме, являющейся предметом настоящего исследования. Однако в ней, по мнению диссертанта, рассмотрены не все вопросы, заслуживающие внимания; некоторые из них раскрыты неполно, другие -спорны. В связи с этим ряд вопросов рассматривается впервые (например,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определениях, выносимых по данным делам); по многим вопросам автор приходит к иным выводам.</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исследования является создание возможности для совершенствования судебной практики и законодательства, регулирующего рассмотрение и разрешение дел о признании забастовки незаконной. Для этого проводится анализ процессуальных особенностей рассмотрения этих дел. Исследование способствует выявлению и устранению недостатков законодательства, регулирующего рассмотрение дел о признании забастовки незаконной, и ошибок,</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Ю.В., Туманова Л.В. Гражданско-процессуальные ососбенности рассмотрения коллективных трудовых споров. Тверь, 1999. допускаемых в судебных</w:t>
      </w:r>
      <w:r>
        <w:rPr>
          <w:rStyle w:val="WW8Num3z0"/>
          <w:rFonts w:ascii="Verdana" w:hAnsi="Verdana"/>
          <w:color w:val="000000"/>
          <w:sz w:val="18"/>
          <w:szCs w:val="18"/>
        </w:rPr>
        <w:t> </w:t>
      </w:r>
      <w:r>
        <w:rPr>
          <w:rStyle w:val="WW8Num4z0"/>
          <w:rFonts w:ascii="Verdana" w:hAnsi="Verdana"/>
          <w:color w:val="4682B4"/>
          <w:sz w:val="18"/>
          <w:szCs w:val="18"/>
        </w:rPr>
        <w:t>разбирательствах</w:t>
      </w:r>
      <w:r>
        <w:rPr>
          <w:rFonts w:ascii="Verdana" w:hAnsi="Verdana"/>
          <w:color w:val="000000"/>
          <w:sz w:val="18"/>
          <w:szCs w:val="18"/>
        </w:rPr>
        <w:t>. Исследование может быть полезно в правоприменительной практике при рассмотрении дел данной категории как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так и для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этой категории.</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этой цели автор ставит перед собой следующие задачи:</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понятия забастовки, а также содержания и пределов реализации права на забастовку в российском праве;</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практики использования права на забастовку в России и правовых последствий проведения забастовки;</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вида производства по делам о признании забастовки незаконной и выявление на основании анализа судебной практики и законодательства наиболее специфических особенностей рассмотрения и разрешения дел о признании забастовки незаконной, в частности: определение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дел 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специфики судебного представительства, предмета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судебного решения, порядка реализации решения суда по делам данной категории;</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предложений по совершенствованию законодательства, регулирующего как порядок проведения забастовки, так и рассмотрение дел о признании забастовки незаконной, судебной практики при рассмотрении дел о признании забастовки незаконной.</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и источники получения информации для исследования</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использовались методы исторического, системного, логического, грамматического и технико-юридического анализа.</w:t>
      </w:r>
    </w:p>
    <w:p w:rsidR="00B21D07" w:rsidRDefault="00B21D07" w:rsidP="00B21D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Основой для проведения исследования стало изучение следующих материалов: законодательства Российской Федерации, регулирующего порядок разрешения трудовых споров, законодательства о труде и профсоюзах, гражданского процессуального законодательства; актов Международной организации труда, иных норм международного права, зарубежного опыта </w:t>
      </w:r>
      <w:r>
        <w:rPr>
          <w:rFonts w:ascii="Verdana" w:hAnsi="Verdana"/>
          <w:color w:val="000000"/>
          <w:sz w:val="18"/>
          <w:szCs w:val="18"/>
        </w:rPr>
        <w:lastRenderedPageBreak/>
        <w:t>разрешения трудовых споров; литературы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Fonts w:ascii="Verdana" w:hAnsi="Verdana"/>
          <w:color w:val="000000"/>
          <w:sz w:val="18"/>
          <w:szCs w:val="18"/>
        </w:rPr>
        <w:t>, гражданскому, трудовому праву; судебной практики по делам о признании забастовки незаконной (в частности, материалов дел и судебных решений о признании забастовки незаконной Санкт-Петербургского суда. Ленинградского областного суда, Московского городского суда и ряда других судов субъектов федерации, рассматривающих дела данной категории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определений Верховного Суда РФ, вынесенных при пересмотре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за 1995-2001 годы; изучения материалов конкретных дел); публикаций в периодической печати о проведении забастовок и рассмотрении дел, связанных с их проведением; статистической информации о проведении забастовок, о рассмотрении судами дел; проектов нормативных актов, в первую очередь проекта Гражданского процессуального кодекса РФ и проектов Трудового кодекса РФ.</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B21D07" w:rsidRDefault="00B21D07" w:rsidP="00B21D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основной части, включающей семь глав, и списка литературы, нормативных актов и документов, использованных при проведении исследования.</w:t>
      </w:r>
    </w:p>
    <w:p w:rsidR="00B21D07" w:rsidRDefault="00B21D07" w:rsidP="00B21D0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Герасимова, Елена Сергеевна, 2002 год</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и Механизм ее реализации, принята на 86-й сессии Международной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в Женеве, 18 июня 1998 года. Российская газета. 1998. 16 декабря.</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объединения и защите права на организацию №87, 1948. Законодательство МОТ о свободе объединения.</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Женева, 1998.</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Международной организации труда о праве на организацию и на ведение коллективных переговоров №98, 1949. Законодательство МОТ о свободе объединения. МБТ, Женева, 1998.</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Принят 11 июня 1964 года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№24, ст.407) с изменениями и дополнениями на 7 августа 2000 года.</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Принят 9 декабря 1971 года (Ведомости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1971, N 50, ст.1007) с изменениями на 10 июля 2001 года.</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 Федеральный закон от 30 декабря 2001 года №197-ФЗ (РГ, №256, 31.12.2001).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Воздушный кодекс Российской Федерации. Федеральный закон от 19 марта 1997 года (СЗ РФ, 1997, №12, ст. 13 83) с изменениями, внесенными Федеральным законом от 8 июля 1999 года №150-ФЗ (РГ, №134, 14.07.99).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РСФСР «Об утверждении положения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РСФСР» от 20 ноября 1980 года № 1596 .</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трудовых коллективах и повышении их роли в управлении предприятиями, учреждениями, организациями» от 17 июня 1983 года.</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11 марта 1992 года №2490-1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 17, 23.04.92) с изменениями, внесенными Федеральными законами от 24 ноября 1995 года</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(СЗ РФ, № 48, 27.11.95, ст.4558) и от 1 мая 1999 года №93-Ф3 (РГ, № 90, 12.05.99).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федеральной</w:t>
      </w:r>
      <w:r>
        <w:rPr>
          <w:rStyle w:val="WW8Num3z0"/>
          <w:rFonts w:ascii="Verdana" w:hAnsi="Verdana"/>
          <w:color w:val="000000"/>
          <w:sz w:val="18"/>
          <w:szCs w:val="18"/>
        </w:rPr>
        <w:t> </w:t>
      </w:r>
      <w:r>
        <w:rPr>
          <w:rStyle w:val="WW8Num4z0"/>
          <w:rFonts w:ascii="Verdana" w:hAnsi="Verdana"/>
          <w:color w:val="4682B4"/>
          <w:sz w:val="18"/>
          <w:szCs w:val="18"/>
        </w:rPr>
        <w:t>фельдъегерской</w:t>
      </w:r>
      <w:r>
        <w:rPr>
          <w:rStyle w:val="WW8Num3z0"/>
          <w:rFonts w:ascii="Verdana" w:hAnsi="Verdana"/>
          <w:color w:val="000000"/>
          <w:sz w:val="18"/>
          <w:szCs w:val="18"/>
        </w:rPr>
        <w:t> </w:t>
      </w:r>
      <w:r>
        <w:rPr>
          <w:rFonts w:ascii="Verdana" w:hAnsi="Verdana"/>
          <w:color w:val="000000"/>
          <w:sz w:val="18"/>
          <w:szCs w:val="18"/>
        </w:rPr>
        <w:t>связи» от 17 декабря1994 года (РГ, № 248, 22.12.94) с изменениями, внесеннымиФедеральным законом от 3 декабря 1999 года № 208-ФЗ (РГ, № 242, 07.12.99).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 внесении изменение и дополнений в Закон «</w:t>
      </w:r>
      <w:r>
        <w:rPr>
          <w:rStyle w:val="WW8Num4z0"/>
          <w:rFonts w:ascii="Verdana" w:hAnsi="Verdana"/>
          <w:color w:val="4682B4"/>
          <w:sz w:val="18"/>
          <w:szCs w:val="18"/>
        </w:rPr>
        <w:t>О федеральных органах государственной безопасности</w:t>
      </w:r>
      <w:r>
        <w:rPr>
          <w:rFonts w:ascii="Verdana" w:hAnsi="Verdana"/>
          <w:color w:val="000000"/>
          <w:sz w:val="18"/>
          <w:szCs w:val="18"/>
        </w:rPr>
        <w:t>» от 1 июля 1993 года (РГ, № 150, 06.08.93).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Об основах государственной службы</w:t>
      </w:r>
      <w:r>
        <w:rPr>
          <w:rFonts w:ascii="Verdana" w:hAnsi="Verdana"/>
          <w:color w:val="000000"/>
          <w:sz w:val="18"/>
          <w:szCs w:val="18"/>
        </w:rPr>
        <w:t>» от 31 июля1995 года (СЗ РФ, № 31, 31.07.95) с изменениями, внесеннымиФедеральными законами от 18 февраля 1999 года № 35-Ф3 (РГ, № 34, 23.02.99);от 7 ноября 2000 года № 135-Ф3 (РГ,№ 215,09.11.2000).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23 ноября 1995 года №175-ФЗ (СЗ РФ, № 48, 27.11.95, ст.4557) с изменениями, внесенными Федеральным законом от 6 ноября 2001 года №142-ФЗ (РГ, №220, 09.11.2001).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 федеральном железнодорожном транспорте</w:t>
      </w:r>
      <w:r>
        <w:rPr>
          <w:rFonts w:ascii="Verdana" w:hAnsi="Verdana"/>
          <w:color w:val="000000"/>
          <w:sz w:val="18"/>
          <w:szCs w:val="18"/>
        </w:rPr>
        <w:t>» от 25 августа 1995 года№153-ФЗ (СЗ РФ, № 35, 28.08.95).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Российской Федерации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 года №7-ФЗ (СЗ РФ, № 3, 15.01.96, ст.145) с изменениями, внесенными Федеральными законами от 26 ноября 1998 года №174-ФЗ</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(РГ, № 229, 02.12.98);от 8 июля 1999 годаИ 140-ФЗ (РГ, № 134,14.07.99).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года№12-ФЗ (СЗ РФ, 1996, №3, ст.148).</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 июля 1997 года №118-ФЗ (СЗ РФ, № 30, 28.07.97) с изменениями, внесенными Федеральным законом от 7 ноября 2000 года № 135-Ф3 (РГ, № 215, 09.11.2000).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 1997 года№119-ФЗ (СЗ РФ, 1997, №30, ст.3591).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от 8 января 1998 года №8-ФЗ (СЗ РФ, №2, 12.01.98) с изменениями, внесенными Федеральным законом от 13 апреля 1999 года № 75-ФЗ (РГ, № 73, 16.04.99).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 Российской трехсторонней комиссии по регулированию социально-трудовых отношений» от 1 мая 1999 года №92-ФЗ (СЗ РФ, №18, 1999).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от 17 июля 1999 года № 181 -ФЗ (СЗ РФ, №29, 19.07.1999).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28 января 2000 года №78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(СЗ РФ, №6, 07.02.2000).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г. Москвы от 22 октября 1997 года №44 «</w:t>
      </w:r>
      <w:r>
        <w:rPr>
          <w:rStyle w:val="WW8Num4z0"/>
          <w:rFonts w:ascii="Verdana" w:hAnsi="Verdana"/>
          <w:color w:val="4682B4"/>
          <w:sz w:val="18"/>
          <w:szCs w:val="18"/>
        </w:rPr>
        <w:t>О социальном партнерстве</w:t>
      </w:r>
      <w:r>
        <w:rPr>
          <w:rFonts w:ascii="Verdana" w:hAnsi="Verdana"/>
          <w:color w:val="000000"/>
          <w:sz w:val="18"/>
          <w:szCs w:val="18"/>
        </w:rPr>
        <w:t>» (Тверская, 13. 18-24 декабря 1997 года. №51).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22 декабря 1992 года №16 «</w:t>
      </w:r>
      <w:r>
        <w:rPr>
          <w:rStyle w:val="WW8Num4z0"/>
          <w:rFonts w:ascii="Verdana" w:hAnsi="Verdana"/>
          <w:color w:val="4682B4"/>
          <w:sz w:val="18"/>
          <w:szCs w:val="18"/>
        </w:rPr>
        <w:t>О применении судами законодательства при разрешении трудовых споров</w:t>
      </w:r>
      <w:r>
        <w:rPr>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1993, №3).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18 августа 1992 года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1992, №11).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Пленума Верховного Суда РФ №8 от 31 октября 1995 года «О некоторых вопросах, возникающих при применении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(Бюллетень Верховного Суда Российской Федерации, 1996, №1).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Письмо Высшего Арбитражного суда Российской Федерации от 9 января 1996 года № С1-7/03-7 «О некоторых положениях Федерального закона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республик, краевых, областных судов, судов городов Москвы и Санкт-Петербурга за 1992 2001 гг.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признании забастовки незаконной.</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П.Н. Новые законы о порядке разрешения трудовых конфликтов. М., Вопросы труда, 1929. 174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1953. 249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1960.119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Обращение в суд по гражданским делам. М.: Госюриздат, 1962.55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 192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Сборник тезисов научной конференции студентов, аспирантов и соискателей юридического факультета ЯрГУ. Ярославль: ЯРГУ, 1997. 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Актуальные проблемы теории и практики гражданского процесса/ Под ред. Л.А.Кривоносова, Д.М.Чечот, Н.А.Чечиной.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1979. 192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Госюриздат, 1963. 414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Москва: Юридическое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336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 Б. Судебный прецедент: произвол или источник права//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№14 С.3-4.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В.М., Лукашук И.И. Международные нормы о правах человека и применение их судами Российской федерации. М.: Права человека, 1996. 432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Представительство в гражданском праве. Калинин, 1978.87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Иванова С.А. К вопросу о преобразовательных</w:t>
      </w:r>
      <w:r>
        <w:rPr>
          <w:rStyle w:val="WW8Num3z0"/>
          <w:rFonts w:ascii="Verdana" w:hAnsi="Verdana"/>
          <w:color w:val="000000"/>
          <w:sz w:val="18"/>
          <w:szCs w:val="18"/>
        </w:rPr>
        <w:t> </w:t>
      </w:r>
      <w:r>
        <w:rPr>
          <w:rStyle w:val="WW8Num4z0"/>
          <w:rFonts w:ascii="Verdana" w:hAnsi="Verdana"/>
          <w:color w:val="4682B4"/>
          <w:sz w:val="18"/>
          <w:szCs w:val="18"/>
        </w:rPr>
        <w:t>исках</w:t>
      </w:r>
      <w:r>
        <w:rPr>
          <w:rFonts w:ascii="Verdana" w:hAnsi="Verdana"/>
          <w:color w:val="000000"/>
          <w:sz w:val="18"/>
          <w:szCs w:val="18"/>
        </w:rPr>
        <w:t>// Механизм защиты субъективных гражданских прав. Ярославль, 1990. С.23-26.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Применение постановлений Конституционного суда РФ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Российская юстиция. 1999. №11. С.2-3.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Процедурные нормы в сфере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Проблемы повышения эффективности правового регулирования на современном этапе. Томск: Изд-во Томского ГУ, 1976. Вып. 1. С.142-145.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студентов юридических ВУЗов и факультетов/ Под ред. М.К.Треушникова, В.М.Шерсткжа. М.: Гордец, 2000. 480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134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Дис. . канд. юрид. наук. М., 1980. 203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Законодательство США в борьбе с забастовочным движением. М.: Госюриздат, 1960. 191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Батаева Н. Необходимо ввести институт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Российская юстиция. 1998. №10. С.43-45.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 Советское государство и право. 1990. №10. С.21-30.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328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Об отраслевой принадлежности правоотношений, связанных с трудом// Журнал российского права. 2000. №11. С.31-37.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2000.461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Бузгалин А. От забастовок к борьбе за рабочий контроль и деприватизацию// Человек и труд. 2001. №2. С.83-85.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Бухаловский</w:t>
      </w:r>
      <w:r>
        <w:rPr>
          <w:rStyle w:val="WW8Num3z0"/>
          <w:rFonts w:ascii="Verdana" w:hAnsi="Verdana"/>
          <w:color w:val="000000"/>
          <w:sz w:val="18"/>
          <w:szCs w:val="18"/>
        </w:rPr>
        <w:t> </w:t>
      </w:r>
      <w:r>
        <w:rPr>
          <w:rFonts w:ascii="Verdana" w:hAnsi="Verdana"/>
          <w:color w:val="000000"/>
          <w:sz w:val="18"/>
          <w:szCs w:val="18"/>
        </w:rPr>
        <w:t>О.Н. Правовое положение предприятия по трудовому законодательству. Воронеж, 1974. 160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Т.1. 691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Бр. Башмаковы, 1914. 571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 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предъявляющего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других лиц/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Саратов, 1974. С.135-142.</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Власов А. Не ограничивать права</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Законность. 2000. №8. С.41-43.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Д.M. Правовое положение государственного социалистического предприятия// Советское государство и право. 1965. №9. С.77-81.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Издательство Наука, 1977. 309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Понятие, виды, причины,</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трудовых споров. М.: ВЮЗИ, 1980. 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Толкунова В.Н.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СССР. M., 1974.197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Л. Европейская конвенция 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 и практика. М.: Изд-во Московского независимого института международного права, 1998. 600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A.B. Допустимость доказательств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Хабаровск: Риотип, 2000. 170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Европейская социальная хартия и Россия// Журнал российского права. 2000. №10. С.99-112.</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Учебник для вузов/ Под ред. М.К.Треушникова. М.: Изд-во Спарк, Городец, 1998. 544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Гражданский процесс: Учебник для вузов/ Под ред. М.К.Треушникова. М.: Городец-издат, 2000. 672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Гражданское право. Часть первая: Учебник для вузов/ Под ред. Т.И.Илларионовой, Б.М.Гонгало, В.А.Плетнева. М,: Норма-Инфра- М, 1998. 464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Гражданское право. Часть первая: Учебник/ Под ред. А.Г.Калпина, А.И.Масляева.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4.1. 472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студентов вузов/Отв. ред. М.С.Шакарян. М„ 1998. 501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Гражданское и торговое право капиталистических государств: Учебник/ Отв. ред. Е.А.Васильев. М.: Международные отношения, 1993. 560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Законность. 1999. №2. С.37-41.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Процессуальное соучастие.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1988. 41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правом//Российская юстиция. 1998. №3. С.35-37.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Грось Л. О третьих лицах в гражданском и арбитражном процессе// Хозяйство и право. 1999. №12. С.113-120.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Приволжское книжное изд-во, 1970. 185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ВЮЗИ, 1978. 54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1976.173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Давид Р. Основные правовые системы современности. М.: Прогресс, 1967. 496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 318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Порядок разрешения коллективных трудовых споров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сравнительный анализ: Дис. . канд. юрид. наук. М., 1993, 171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Обжалование определений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Российская юстиция. 2000. №10. С. 14-15.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Диордиева О. Возбуждение</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гражданских дел в интересах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Законность. 1998. №8. С.8-9.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Изд-во МГУ, 1965. 190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М.: Изд-во МГУ, 1979. 159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Государственные организации как субъекты социалистического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Правоведение. 1957. №1. С.80-87.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Правовое положение профессиональных союзов СССР. Очерки профсоюзного права. M.-JL, 1928. 176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1977. 160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Природа доюрисдикционного урегулирования разногласий/ Вопросы развития и защиты прав граждан. Калининград, 1975. С.69-76.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Ершов В., Ершова Е. Применение норм Конституции РФ и ГК РФ к трудовым отношениям// Российская юстиция. 1997. №11. С.45-46.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Жернигон Б.,</w:t>
      </w:r>
      <w:r>
        <w:rPr>
          <w:rStyle w:val="WW8Num3z0"/>
          <w:rFonts w:ascii="Verdana" w:hAnsi="Verdana"/>
          <w:color w:val="000000"/>
          <w:sz w:val="18"/>
          <w:szCs w:val="18"/>
        </w:rPr>
        <w:t> </w:t>
      </w:r>
      <w:r>
        <w:rPr>
          <w:rStyle w:val="WW8Num4z0"/>
          <w:rFonts w:ascii="Verdana" w:hAnsi="Verdana"/>
          <w:color w:val="4682B4"/>
          <w:sz w:val="18"/>
          <w:szCs w:val="18"/>
        </w:rPr>
        <w:t>Одеро</w:t>
      </w:r>
      <w:r>
        <w:rPr>
          <w:rStyle w:val="WW8Num3z0"/>
          <w:rFonts w:ascii="Verdana" w:hAnsi="Verdana"/>
          <w:color w:val="000000"/>
          <w:sz w:val="18"/>
          <w:szCs w:val="18"/>
        </w:rPr>
        <w:t> </w:t>
      </w:r>
      <w:r>
        <w:rPr>
          <w:rFonts w:ascii="Verdana" w:hAnsi="Verdana"/>
          <w:color w:val="000000"/>
          <w:sz w:val="18"/>
          <w:szCs w:val="18"/>
        </w:rPr>
        <w:t>А., Гуидо Г. Коллективные переговоры: нормы МОТ и принципы деятельности контрольных органов. Женева: МБТ, 2001. 103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Митнис, 1969. 204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Жилин Г. Защита прав человека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Российская юстиция. 1998. №1. С.5-7.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Жилин Г. Условия реализации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Российская юстиция. 1999. №5. С. 14-16.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2001.288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 320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Журавлева 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незаконных действий и решений: как повысить его эффективность// Российская юстиция. 1998. №1. С.25-27.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Забастовки. Зарубежный и отечественный опыт/ Под ред. Ю.Н.Миловидова и А.Н.Крестьянинова. М.: Академия труда и социальных отношений. Международный институт экономики и права, 1998. 208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В.Ю. Некоторые вопросы судебной практики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правовых актов// Бюллетень Верховного Суда Российской Федерации. 2001. №3. С. 19-24.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Российская юстиция. 1996. №4. С.23-25.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Зайцев И.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Российская юстиция. 1999. №8. С.23.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 судопроизводстве// Государство и право. 1996. №7. С.88-94.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Е.Р. Коллективные формы реализации и защиты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Дис. . канд. юрид. наук. М.: МГУ, 1993. 176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СССР «</w:t>
      </w:r>
      <w:r>
        <w:rPr>
          <w:rStyle w:val="WW8Num4z0"/>
          <w:rFonts w:ascii="Verdana" w:hAnsi="Verdana"/>
          <w:color w:val="4682B4"/>
          <w:sz w:val="18"/>
          <w:szCs w:val="18"/>
        </w:rPr>
        <w:t>О порядке разрешения коллективных трудовых споров (конфликтов)</w:t>
      </w:r>
      <w:r>
        <w:rPr>
          <w:rFonts w:ascii="Verdana" w:hAnsi="Verdana"/>
          <w:color w:val="000000"/>
          <w:sz w:val="18"/>
          <w:szCs w:val="18"/>
        </w:rPr>
        <w:t>». М.: Профиздат, 1991. 32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Законодательство МОТ о свободе объединения. Норы и процедуры. Женева: МБТ, 1998. 180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Международное частное право. М.: Норма, 2000. 667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Зеленое М.Ф. Правовые проблемы участия профессиональных союзов в разрешении коллективных трудовых споров: Автореферат дис. . канд. юрид. наук. М., 1999. 19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 192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Зубкова А. Коллективные трудовые споры и способы их разрешения// Хозяйство и право. 1997. №11.С.29-39.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Зубкова А., Румянцев Б. Формы и методы урегулирования трудовых споров и конфликтов// Хозяйство и право. 1998. №7. С.111-117.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 368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Ильина 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партнерству не помеха// Человек и труд. 2001. №2. С.86-87.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 163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Калинин И. Допустимо ли</w:t>
      </w:r>
      <w:r>
        <w:rPr>
          <w:rStyle w:val="WW8Num3z0"/>
          <w:rFonts w:ascii="Verdana" w:hAnsi="Verdana"/>
          <w:color w:val="000000"/>
          <w:sz w:val="18"/>
          <w:szCs w:val="18"/>
        </w:rPr>
        <w:t> </w:t>
      </w:r>
      <w:r>
        <w:rPr>
          <w:rStyle w:val="WW8Num4z0"/>
          <w:rFonts w:ascii="Verdana" w:hAnsi="Verdana"/>
          <w:color w:val="4682B4"/>
          <w:sz w:val="18"/>
          <w:szCs w:val="18"/>
        </w:rPr>
        <w:t>субсидиарное</w:t>
      </w:r>
      <w:r>
        <w:rPr>
          <w:rStyle w:val="WW8Num3z0"/>
          <w:rFonts w:ascii="Verdana" w:hAnsi="Verdana"/>
          <w:color w:val="000000"/>
          <w:sz w:val="18"/>
          <w:szCs w:val="18"/>
        </w:rPr>
        <w:t> </w:t>
      </w:r>
      <w:r>
        <w:rPr>
          <w:rFonts w:ascii="Verdana" w:hAnsi="Verdana"/>
          <w:color w:val="000000"/>
          <w:sz w:val="18"/>
          <w:szCs w:val="18"/>
        </w:rPr>
        <w:t>применение норм административного права к трудовым отношениям?// Российская юстиция. 1998. №5. С.38-39.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Дис. . канд. юрид. наук. М., 1966. 497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М.Н. Некоторые аспекты толкования норм права// Журнал российского права. 2000. №11. С. 17-24.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Д.В. Проблемы конституционно-правового гарантирования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судебной власти в Российской Федерации: Автореферат дис. . канд. юрид. наук. Нижний Новгород, 2000. 29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Кильдеев</w:t>
      </w:r>
      <w:r>
        <w:rPr>
          <w:rStyle w:val="WW8Num3z0"/>
          <w:rFonts w:ascii="Verdana" w:hAnsi="Verdana"/>
          <w:color w:val="000000"/>
          <w:sz w:val="18"/>
          <w:szCs w:val="18"/>
        </w:rPr>
        <w:t> </w:t>
      </w:r>
      <w:r>
        <w:rPr>
          <w:rFonts w:ascii="Verdana" w:hAnsi="Verdana"/>
          <w:color w:val="000000"/>
          <w:sz w:val="18"/>
          <w:szCs w:val="18"/>
        </w:rPr>
        <w:t>А.Х., Сафонов В.А. Правовая защита субъектов трудовых отношений. СПб, 1996. 127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Кисилев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НОРМА ИНФРА- М, 1998. 263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Дело, 1999. 728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Понятие права на забастовку в российском и зарубежном законодательстве//Вестник Омского государственного университета. 1999. №4. С. 144147.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Забастовка способ разрешения коллективных трудовых споров/ Современное общество: Материалы научной конференции, посвященной 25-летию Омского Государственного Университета (29-30 октября 1999 года). Омск: ОмГУ, 1999. С.235-236.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Право на забастовку в Российской Федерации: Автореферат . дис. канд. юрид. наук. Томск, 2000. 21с.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забастовку/ Юридическая ответственность в правовом регулировании общественных отношений: Материалы межвузовской научно-практической конференции. Омск: Омский госуниверситет, 1999. С. 113-117.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Клюев</w:t>
      </w:r>
      <w:r>
        <w:rPr>
          <w:rStyle w:val="WW8Num3z0"/>
          <w:rFonts w:ascii="Verdana" w:hAnsi="Verdana"/>
          <w:color w:val="000000"/>
          <w:sz w:val="18"/>
          <w:szCs w:val="18"/>
        </w:rPr>
        <w:t> </w:t>
      </w:r>
      <w:r>
        <w:rPr>
          <w:rFonts w:ascii="Verdana" w:hAnsi="Verdana"/>
          <w:color w:val="000000"/>
          <w:sz w:val="18"/>
          <w:szCs w:val="18"/>
        </w:rPr>
        <w:t>A.A., Маврин A.B. Трудовые споры: Пособие для профактива. М.: Профиздат, 1978. 192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В.Ф.Яковлева и М.К.Юкова. М.: Контракт, 1995. 528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Ю.Н.Коршунов, М.И.Кучма, И.О.Снигирева, Б.А.Шеломов.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1997. 400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Комментарий к Семейному кодексу Российской Федерации/ Под ред. П.В.Крашенинникова. М.: Инфра* М-Норма, 1997. 384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 М.К.Юкова и В.М.Шерстюка. М.: Городец;</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 240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Федерального закона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Снигиревой</w:t>
      </w:r>
      <w:r>
        <w:rPr>
          <w:rStyle w:val="WW8Num3z0"/>
          <w:rFonts w:ascii="Verdana" w:hAnsi="Verdana"/>
          <w:color w:val="000000"/>
          <w:sz w:val="18"/>
          <w:szCs w:val="18"/>
        </w:rPr>
        <w:t> </w:t>
      </w:r>
      <w:r>
        <w:rPr>
          <w:rFonts w:ascii="Verdana" w:hAnsi="Verdana"/>
          <w:color w:val="000000"/>
          <w:sz w:val="18"/>
          <w:szCs w:val="18"/>
        </w:rPr>
        <w:t>И.О. М.: Научный центр профсоюзов, 1996. 67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Научно-практический комментарий/ Под ред. Б.Н.Топорнина.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716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Костюков С. Защита прав неопределенного круга лиц//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№5. С.27-28.</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Кузьмишин</w:t>
      </w:r>
      <w:r>
        <w:rPr>
          <w:rStyle w:val="WW8Num3z0"/>
          <w:rFonts w:ascii="Verdana" w:hAnsi="Verdana"/>
          <w:color w:val="000000"/>
          <w:sz w:val="18"/>
          <w:szCs w:val="18"/>
        </w:rPr>
        <w:t> </w:t>
      </w:r>
      <w:r>
        <w:rPr>
          <w:rFonts w:ascii="Verdana" w:hAnsi="Verdana"/>
          <w:color w:val="000000"/>
          <w:sz w:val="18"/>
          <w:szCs w:val="18"/>
        </w:rPr>
        <w:t>A.A. Виды представительства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гражданском праве// Журнал российского права. 2000. №11. С.57-69.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Кузьмишин</w:t>
      </w:r>
      <w:r>
        <w:rPr>
          <w:rStyle w:val="WW8Num3z0"/>
          <w:rFonts w:ascii="Verdana" w:hAnsi="Verdana"/>
          <w:color w:val="000000"/>
          <w:sz w:val="18"/>
          <w:szCs w:val="18"/>
        </w:rPr>
        <w:t> </w:t>
      </w:r>
      <w:r>
        <w:rPr>
          <w:rFonts w:ascii="Verdana" w:hAnsi="Verdana"/>
          <w:color w:val="000000"/>
          <w:sz w:val="18"/>
          <w:szCs w:val="18"/>
        </w:rPr>
        <w:t>A.A. Основания возникновения представительства и полномочия в гражданском процессе// Журнал российского права. 2000. №8. С. 103-11.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Производственная демократия и трудовое право. М.: Изд-воМГУ, 1989.214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1997. 368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Дело, 2001.448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Миронов В.И. Практический комментарий к законодательству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Дело, 1997. 384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Курс российского трудового права/ Под ред. Е.Б.Хохлова. СПб: Изд-во Санкт-Петербургского университета, 1996. 573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Под ред. А.А.Мельникова. В 2 т. М.: Наука, 1981. 463 е., 511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Лебедев В. О реформе трудового права// Российская юстиция. 1997. №9. С.45-47.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Госюриздат, 1960. 148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Ярославль: Подати, 1997. 223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 Дис. . докт. юрид. наук. М., 1997. 363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Работодатель как субъект трудового права/ Очерки по торговому праву. Ярославль, 1996. Вып. 3. С.72-83.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Является ли судебная практика источником российского права?// Журнал российского права. 2000. №12. С.11-21.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Российская юстиция. 1998. №5. С.23-26.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Миронов В. Прогул? Нет, мера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Fonts w:ascii="Verdana" w:hAnsi="Verdana"/>
          <w:color w:val="000000"/>
          <w:sz w:val="18"/>
          <w:szCs w:val="18"/>
        </w:rPr>
        <w:t>// Домашний адвокат. 1998. №6. С.2-3.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Можаев В. Семь способов разрешения конфликтов// Профсоюзы. 1998. №8. С.ЗЗ.</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Моисеева Ю. Право на забастовку// Российская юстиция. 1999. №9. С. 1921.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Ю.В., Туманова JI.B. Гражданско-процессуальные особенности рассмотрения коллективных трудовых споров. Тверь, 1999. 164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Моканова И.Ю. Трудовые споры: понятие и содержание/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Сборник тезисов научной конференции студентов, аспирантов и соискателей юридического факультета ЯрГУ. Ярославль, 1997. С.62-65.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Л.Е., Мигачев A.A. Специфика процессуального разрешения трудовых споров/ Право: вопросы истории и теории: Сборник научных трудов аспирантов и студентов. Владимир, 1997. 142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Муравьева</w:t>
      </w:r>
      <w:r>
        <w:rPr>
          <w:rStyle w:val="WW8Num3z0"/>
          <w:rFonts w:ascii="Verdana" w:hAnsi="Verdana"/>
          <w:color w:val="000000"/>
          <w:sz w:val="18"/>
          <w:szCs w:val="18"/>
        </w:rPr>
        <w:t> </w:t>
      </w:r>
      <w:r>
        <w:rPr>
          <w:rFonts w:ascii="Verdana" w:hAnsi="Verdana"/>
          <w:color w:val="000000"/>
          <w:sz w:val="18"/>
          <w:szCs w:val="18"/>
        </w:rPr>
        <w:t>A.C., Чечина H.A. Участие общественности в рассмотрении судами гражданских дел. М., 1963. 53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Научно-практический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М.К.Треушникова. М.: Городец, 1999. 672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Научно-практический комментарий к Конституции Российской Федерации/ Отв. ред. В.В.Лазарев. М.: Спарк, 2001. 599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Е.Л. Представительство по советскому гражданскому праву. Томск, 1980. 158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Дело, 2001.502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Никитин Е. Порядок разрешения коллективных трудовых споров// Российская юстиция. 1998. №7. С.35-37.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Защита трудовых прав советских граждан. Алма-Ата: Наука, 1971. 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Теоретические проблемы: Автореферат . дис. докт. юрид. наук. М., 1998. 41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в современной России. М., 1998. 213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Коллективный договор по действующему законодательству// Право и экономика. 1998. №11. С.33-36.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Комментарий к закону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 136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Окуньков Л.А., Френкель Э.Б. Комментарий к законодательству о социальном партнерстве. М.: Юристь, 1996. 184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Практика применения законодательства о труде. Научно-практическое пособие. М.: Юридическая литература, 2000. 288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Прекращение работы в связи с невыплатой заработной платы: попытка правового анализа// Журнал российского права. 2000. №8. С.27-39.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Роль государства в механизме социального партнерства//Журнал российского права. 2000. №2. С.16-25.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России: Учебное пособие. Москва, 1995.164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Госюриздат, 1962. 112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1973.123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Основные права человека в сфере труда и их защита. М.: Библиотечка Российской газеты. 1999-2000. №22-23. 304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Особенности рассмотрения отдельных категорий гражданских дел. М.: Изд-во МГУ, 1995. 336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Осокина Г.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 и дееспособность// Российская юстиция. 1997. №5. С.35-37.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192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Осокина Г.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Российская юстиция. 1998. №1. С.43-44.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Осокина Г. О праве суда выйти за пределы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Российская юстиция. 1998. №6. С.21.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Основы советского трудового права. М., 1956. 52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Парчевский В., Туманова Л.</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прокурора в суде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нормативных актов// Законность. 1998. №7. С.33-35.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Автореферат . дис. докт. юрид. наук. М., 2001.50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Трудовые споры и порядок их разрешения: Учебное пособие. Воронеж: Изд-во Воронежского университета, 1996. 195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Трудовые споры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Учебное пособие. Воронеж: Изд-во Воронежского университета, 1997. 151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Стачки рабочих и уголовный закон. СПб., 1907. 407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Коалиции рабочих и предпринимателей с точки зрения уголовного права. М„ 1909. 428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Порядок разрешения коллективных трудовых споров. Челябинск, 1996. 134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Права человека: Учебник для ВУЗов/ Отв. ред. Е.А.Лукашева. М.: НОРМА- ИНФРА- М, 1999. 560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Проблемы правового регулирования труда в развитом социалистическом обществе: Сборник научных трудов/ Под ред. А.С.Пашкова. Л.: Изд-во ЛГУ, 1984. 256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Прокопенко</w:t>
      </w:r>
      <w:r>
        <w:rPr>
          <w:rStyle w:val="WW8Num3z0"/>
          <w:rFonts w:ascii="Verdana" w:hAnsi="Verdana"/>
          <w:color w:val="000000"/>
          <w:sz w:val="18"/>
          <w:szCs w:val="18"/>
        </w:rPr>
        <w:t> </w:t>
      </w:r>
      <w:r>
        <w:rPr>
          <w:rFonts w:ascii="Verdana" w:hAnsi="Verdana"/>
          <w:color w:val="000000"/>
          <w:sz w:val="18"/>
          <w:szCs w:val="18"/>
        </w:rPr>
        <w:t>В.И. О субъектах правовых отношений комитета профсоюза с администрацией предприятия/ Проблемы трудового права и права социального обеспечения. М., 1975. С.75-79.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М.: Госюриздат, 1962. 90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Пушкарева</w:t>
      </w:r>
      <w:r>
        <w:rPr>
          <w:rStyle w:val="WW8Num3z0"/>
          <w:rFonts w:ascii="Verdana" w:hAnsi="Verdana"/>
          <w:color w:val="000000"/>
          <w:sz w:val="18"/>
          <w:szCs w:val="18"/>
        </w:rPr>
        <w:t> </w:t>
      </w:r>
      <w:r>
        <w:rPr>
          <w:rFonts w:ascii="Verdana" w:hAnsi="Verdana"/>
          <w:color w:val="000000"/>
          <w:sz w:val="18"/>
          <w:szCs w:val="18"/>
        </w:rPr>
        <w:t>С.Г. Коллективные трудовые споры (конфликты) в Росии: правовые проблемы. Автореферат дис. . к.ю.н. М., 1992. 139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Пятков</w:t>
      </w:r>
      <w:r>
        <w:rPr>
          <w:rStyle w:val="WW8Num3z0"/>
          <w:rFonts w:ascii="Verdana" w:hAnsi="Verdana"/>
          <w:color w:val="000000"/>
          <w:sz w:val="18"/>
          <w:szCs w:val="18"/>
        </w:rPr>
        <w:t> </w:t>
      </w:r>
      <w:r>
        <w:rPr>
          <w:rFonts w:ascii="Verdana" w:hAnsi="Verdana"/>
          <w:color w:val="000000"/>
          <w:sz w:val="18"/>
          <w:szCs w:val="18"/>
        </w:rPr>
        <w:t>A.B., Цепин А.И. Трудовое право и трудовой коллектив. М., 1986.118с.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2000. 284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Москва: Норма, 1999. 312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Постановления суда первой инстанции по гражданским делам: Дис. . канд. юрид. наук. М.: МГУ, 1996. 163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Рогачева</w:t>
      </w:r>
      <w:r>
        <w:rPr>
          <w:rStyle w:val="WW8Num3z0"/>
          <w:rFonts w:ascii="Verdana" w:hAnsi="Verdana"/>
          <w:color w:val="000000"/>
          <w:sz w:val="18"/>
          <w:szCs w:val="18"/>
        </w:rPr>
        <w:t> </w:t>
      </w:r>
      <w:r>
        <w:rPr>
          <w:rFonts w:ascii="Verdana" w:hAnsi="Verdana"/>
          <w:color w:val="000000"/>
          <w:sz w:val="18"/>
          <w:szCs w:val="18"/>
        </w:rPr>
        <w:t>Г.А. Трудовые споры и порядок их разрешения// Трудовое право. 1997. №1. С.3-21.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1981. 132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Рязанова А. Причины процессуального бессилия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Российская юстиция. 1999. №2. С.21.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Коллективные трудовые споры: проблемы теории и практики: Автореферат . дис. канд. юрид. наук. СПб, 2000. 17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Государство и право. 1999. №12. С.31-37.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объединения и коллективные переговоры. Международная конференция труда. 81-я сессия. Женева: МБТ, 1994. 165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Свобода объединения. Сборник решений, принятых Комитетом по свободе объединения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совета МОТ, и выработанных им принципов. Женева: МБТ, 1997. 238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 правоотношения). М.: Юридическая литература, 1982. 167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 спорах. М.: Юридическая литература, 1966. 228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Разрешение трудовых споров по советскому законодательству. М.: Знание, 1971. 62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Профсоюзы и трудовое право. М.: Юридическая литература, 1983. 176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Профсоюзы как субъект советского трудового права: Дис. . докт. юрид. наук в форме научного доклада. М, 1988. 32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Федеральный закон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Научный центр профсоюзов, 1999. 87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Коршунов Ю.Н. Комментарий законодательства о рассмотрении индивидуальных трудовых споров. М.: Юридическая литература, 1996. 144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Явич J1.C. Государство и профсоюзы. М., 1967. 190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Советское гражданское процессуальное право: Учебник/ Под ред. М.А.Гурвича. М.: Высшая школа,1964. 536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Советское трудовое право: Учебник для юридических вузов и факультетов/ Под ред. Н.Г.Александрова. М.: Юридическая литература, 1972. 576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Советское трудовое право: Учебник/ Под ред. В.С.Андреева. М.: Высшая школа, 1965. 455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Советское трудовое право: Учебник для студентов вузов, обучающихся по специальности «</w:t>
      </w:r>
      <w:r>
        <w:rPr>
          <w:rStyle w:val="WW8Num4z0"/>
          <w:rFonts w:ascii="Verdana" w:hAnsi="Verdana"/>
          <w:color w:val="4682B4"/>
          <w:sz w:val="18"/>
          <w:szCs w:val="18"/>
        </w:rPr>
        <w:t>Правоведение</w:t>
      </w:r>
      <w:r>
        <w:rPr>
          <w:rFonts w:ascii="Verdana" w:hAnsi="Verdana"/>
          <w:color w:val="000000"/>
          <w:sz w:val="18"/>
          <w:szCs w:val="18"/>
        </w:rPr>
        <w:t>»/ Под ред. Б.К.Бегичева, А.Д.Зайкина. М., 1985. 558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Советское трудовое право: Учебник/ Под ред. А.С.Пашкова. М.: Юридическая литература, 1988. 604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Советское трудовое право: Учебник для студентов юридических вузов и факультетов/ Под ред. В.С.Андреева. М.: Высшая школа, 1971. 398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Закон о забастовках и проблемы его применения// Человек и труд. 2001. №2. С.81-82.</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Почему забастовка порой заканчивается банкротством предприятия// Человек и труд. 1997. №9. С.66-68.</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Практический комментарий закона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М.: Фонд Правовая культура, 1998. 272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Судебные решения не должны приводить к двоякому токованию закона// Человек и труд. 1998. №4. С.90-93.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A.B. Суд признал забастовку</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Почему?// Человек и труд. 1997. №8. С.86.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Социальное партнерство: словарь-справочник. М.: Экономика, 1999.236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Социально-трудовые исследования. М.: Институт мировой экономики и международных отношений</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 Вып.1: Рабочее движение в сегодняшней России: становление, современные проблемы, перспективы. 150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Судебная практика по гражданским делам/ Сост. Е.А.Борисова. М.: Городец, 1999. 447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Нормы о материальной ответственности в системе трудового права/ Советское государство и право. 1967. №7. С.90-96.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Сыроватская J1.A. Ответственность по советскому трудовому праву. М., 1974. 184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Тихонова</w:t>
      </w:r>
      <w:r>
        <w:rPr>
          <w:rStyle w:val="WW8Num3z0"/>
          <w:rFonts w:ascii="Verdana" w:hAnsi="Verdana"/>
          <w:color w:val="000000"/>
          <w:sz w:val="18"/>
          <w:szCs w:val="18"/>
        </w:rPr>
        <w:t> </w:t>
      </w:r>
      <w:r>
        <w:rPr>
          <w:rFonts w:ascii="Verdana" w:hAnsi="Verdana"/>
          <w:color w:val="000000"/>
          <w:sz w:val="18"/>
          <w:szCs w:val="18"/>
        </w:rPr>
        <w:t>Я.Р. Правовое положение работников как субъектов трудового права: Дис. . канд. юрид. наук. М.: МГУ, 1994. 167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Автореферат дис. . канд. юрид. наук. Саратов, 1987. 108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Порядок рассмотрения трудовых споров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по ним. М.: Изд-во ВЮЗИ, 1980. 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 Юристъ, 1996. 207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Общепризнанные принципы и нормы международного права в правовой системе России// Журнал российского права. 2000. №8. С.67-77.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избирательного права// Журнал российского права. 2000. №3. С. 12-22.</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1998. 288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Трудовое право: Учебник/ Под ред. О.В. Смирнова. М.: Проспект, 1996.382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Трудовое право России: Учебник для вузов/ Под ред. Р.З. Лившица и Ю.П. Орловского М.: ИНФРА- М НОРМА, 1998. 480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Трудовое право России: Учебник/ Под ред. A.C. Пашкова. СПб: Изд-во Санкт-петербургского университета, 1994. 288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Трудовые коллективы в системе советской социалистической демократии. В.А. Маслеников и др. М.: Юридическая литература, 1979. 256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Трудовые отношения и коллективные действия в современной России. Политические, правовые и социальные аспекты/ Отв. ред. А.М.Кацва, П.М.Кудюкин, С.В.Патрушев. М.: Эдиториал УРСС, 1999. 446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Тупиков В. Природа дел, возникающих из административно-правовых отношений//Российская юстиция. 1999. №7. С.18-20.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для прекращения производства по делу// Советская юстиция. 1963. №23. С.8-11.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Укусова Е.</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законности нормативных актов в судах общей юрисдикции// Российская юстиция. 1998. №8. С.43-45.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Укусова 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 оспаривании нормативных актов// Российская юстиция. 199. №1. С.11-12.</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Женева: МБТ, 1996. 56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 Участие трудовых коллективов в управлении производством/ А.Д.Зайкин, A.M.</w:t>
      </w:r>
      <w:r>
        <w:rPr>
          <w:rStyle w:val="WW8Num4z0"/>
          <w:rFonts w:ascii="Verdana" w:hAnsi="Verdana"/>
          <w:color w:val="4682B4"/>
          <w:sz w:val="18"/>
          <w:szCs w:val="18"/>
        </w:rPr>
        <w:t>Куренной</w:t>
      </w:r>
      <w:r>
        <w:rPr>
          <w:rFonts w:ascii="Verdana" w:hAnsi="Verdana"/>
          <w:color w:val="000000"/>
          <w:sz w:val="18"/>
          <w:szCs w:val="18"/>
        </w:rPr>
        <w:t>, В.А.Чибисов и др. М.: Изд-во МГУ, 1980. 207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Фабрициус Ф. Права человека и европейская политика. Политико-правовое положение трудящихся в Европейском Сообществе. М.: Изд-во МГУ, 1995. 176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Федин В. Вам не платят зарплату? Защищайтесь!// Ваше право. 1998. №12. С.5.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Френкель</w:t>
      </w:r>
      <w:r>
        <w:rPr>
          <w:rStyle w:val="WW8Num3z0"/>
          <w:rFonts w:ascii="Verdana" w:hAnsi="Verdana"/>
          <w:color w:val="000000"/>
          <w:sz w:val="18"/>
          <w:szCs w:val="18"/>
        </w:rPr>
        <w:t> </w:t>
      </w:r>
      <w:r>
        <w:rPr>
          <w:rFonts w:ascii="Verdana" w:hAnsi="Verdana"/>
          <w:color w:val="000000"/>
          <w:sz w:val="18"/>
          <w:szCs w:val="18"/>
        </w:rPr>
        <w:t>Э.Б. Коллективные трудовые споры по законодательству зарубежных стран/ Комментарий к законодательству о социальном партнерстве. М.: Юрист, 1996. С. 128-146.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Хачатрян</w:t>
      </w:r>
      <w:r>
        <w:rPr>
          <w:rStyle w:val="WW8Num3z0"/>
          <w:rFonts w:ascii="Verdana" w:hAnsi="Verdana"/>
          <w:color w:val="000000"/>
          <w:sz w:val="18"/>
          <w:szCs w:val="18"/>
        </w:rPr>
        <w:t> </w:t>
      </w:r>
      <w:r>
        <w:rPr>
          <w:rFonts w:ascii="Verdana" w:hAnsi="Verdana"/>
          <w:color w:val="000000"/>
          <w:sz w:val="18"/>
          <w:szCs w:val="18"/>
        </w:rPr>
        <w:t>T.B. Процедурные правоотношения в трудовом праве: Дис. . канд. юрид. наук. М., 1992. 163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Хрестоматия по гражданскому процессу/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1996. 226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М., 1976. 160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О коллективно-трудовых правоотношениях/ Проблемы трудового права и права социального обеспечения. М., 1975. С. 80-85.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Трудовой коллектив как субъект трудового права// Советское государство и право. 1981. №8. С.31-35.</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Цитульский</w:t>
      </w:r>
      <w:r>
        <w:rPr>
          <w:rStyle w:val="WW8Num3z0"/>
          <w:rFonts w:ascii="Verdana" w:hAnsi="Verdana"/>
          <w:color w:val="000000"/>
          <w:sz w:val="18"/>
          <w:szCs w:val="18"/>
        </w:rPr>
        <w:t> </w:t>
      </w:r>
      <w:r>
        <w:rPr>
          <w:rFonts w:ascii="Verdana" w:hAnsi="Verdana"/>
          <w:color w:val="000000"/>
          <w:sz w:val="18"/>
          <w:szCs w:val="18"/>
        </w:rPr>
        <w:t>В.Ф. Коллективный договор в современный период: Дис. . канд. юрид. наук. М., 1993. 172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П.П. Субъекты советского трудового права. Дис. . канд. юрид. наук. Саратов, 1968. 311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J1.: Изд-во ЛГУ, 1962. 68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процесса. Л.: Изд-во ЛГУ, 1987. 103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Судебное решение как акт государственной власти/ Ученые записки ЛГУ. Л., 1954. С. 135- 153.</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 166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Постановление суда первой инстанции по гражданским делам. М.: Госюриздат, 1958. 166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 72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 190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Процессуальное и материальное содержание понятия «коллективный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Вестник Омского государственного университета. 1997. Вып.1. С.108-111.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Комментарий нового законодательства. Омск, 1996. 177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Дис. . канд. юрид. наук. Омск, 1997. 180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Шаблинский</w:t>
      </w:r>
      <w:r>
        <w:rPr>
          <w:rStyle w:val="WW8Num3z0"/>
          <w:rFonts w:ascii="Verdana" w:hAnsi="Verdana"/>
          <w:color w:val="000000"/>
          <w:sz w:val="18"/>
          <w:szCs w:val="18"/>
        </w:rPr>
        <w:t> </w:t>
      </w:r>
      <w:r>
        <w:rPr>
          <w:rFonts w:ascii="Verdana" w:hAnsi="Verdana"/>
          <w:color w:val="000000"/>
          <w:sz w:val="18"/>
          <w:szCs w:val="18"/>
        </w:rPr>
        <w:t>И.Г. Рабочее движение и российская реформа. М., 1995.314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Российская юстиция. 2001. №2. С.37-39.</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Принимать новый ГПК или подправлять старый?// Российская юстиция. 1999. №2. С. 18-20.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правоотношения: Дис. . докт. юрид. наук. М., 1972. 512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 68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 33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Шелымагин</w:t>
      </w:r>
      <w:r>
        <w:rPr>
          <w:rStyle w:val="WW8Num3z0"/>
          <w:rFonts w:ascii="Verdana" w:hAnsi="Verdana"/>
          <w:color w:val="000000"/>
          <w:sz w:val="18"/>
          <w:szCs w:val="18"/>
        </w:rPr>
        <w:t> </w:t>
      </w:r>
      <w:r>
        <w:rPr>
          <w:rFonts w:ascii="Verdana" w:hAnsi="Verdana"/>
          <w:color w:val="000000"/>
          <w:sz w:val="18"/>
          <w:szCs w:val="18"/>
        </w:rPr>
        <w:t>И.И. Законодательство о фабрично-заводском труде в России. М.: Госюриздат, 1952. 320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Шелымагин</w:t>
      </w:r>
      <w:r>
        <w:rPr>
          <w:rStyle w:val="WW8Num3z0"/>
          <w:rFonts w:ascii="Verdana" w:hAnsi="Verdana"/>
          <w:color w:val="000000"/>
          <w:sz w:val="18"/>
          <w:szCs w:val="18"/>
        </w:rPr>
        <w:t> </w:t>
      </w:r>
      <w:r>
        <w:rPr>
          <w:rFonts w:ascii="Verdana" w:hAnsi="Verdana"/>
          <w:color w:val="000000"/>
          <w:sz w:val="18"/>
          <w:szCs w:val="18"/>
        </w:rPr>
        <w:t>И.И. Фабрично-трудовое законодательство в России (вторая половина XIX века). М.: Юридическое изд-во Министерства юстиции СССР, 1947. 187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Изд-во МГУ, 1989. 133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Изд-во МГУ, 1984. 115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Шпагин А. Некоторые проблемы разрешения споров между администрацией и</w:t>
      </w:r>
      <w:r>
        <w:rPr>
          <w:rStyle w:val="WW8Num3z0"/>
          <w:rFonts w:ascii="Verdana" w:hAnsi="Verdana"/>
          <w:color w:val="000000"/>
          <w:sz w:val="18"/>
          <w:szCs w:val="18"/>
        </w:rPr>
        <w:t> </w:t>
      </w:r>
      <w:r>
        <w:rPr>
          <w:rStyle w:val="WW8Num4z0"/>
          <w:rFonts w:ascii="Verdana" w:hAnsi="Verdana"/>
          <w:color w:val="4682B4"/>
          <w:sz w:val="18"/>
          <w:szCs w:val="18"/>
        </w:rPr>
        <w:t>выборным</w:t>
      </w:r>
      <w:r>
        <w:rPr>
          <w:rStyle w:val="WW8Num3z0"/>
          <w:rFonts w:ascii="Verdana" w:hAnsi="Verdana"/>
          <w:color w:val="000000"/>
          <w:sz w:val="18"/>
          <w:szCs w:val="18"/>
        </w:rPr>
        <w:t> </w:t>
      </w:r>
      <w:r>
        <w:rPr>
          <w:rFonts w:ascii="Verdana" w:hAnsi="Verdana"/>
          <w:color w:val="000000"/>
          <w:sz w:val="18"/>
          <w:szCs w:val="18"/>
        </w:rPr>
        <w:t>профсоюзным органом// Хозяйство и право. 1998. №10. С.108-111.</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279.</w:t>
      </w:r>
      <w:r>
        <w:rPr>
          <w:rStyle w:val="WW8Num3z0"/>
          <w:rFonts w:ascii="Verdana" w:hAnsi="Verdana"/>
          <w:color w:val="000000"/>
          <w:sz w:val="18"/>
          <w:szCs w:val="18"/>
        </w:rPr>
        <w:t> </w:t>
      </w:r>
      <w:r>
        <w:rPr>
          <w:rStyle w:val="WW8Num4z0"/>
          <w:rFonts w:ascii="Verdana" w:hAnsi="Verdana"/>
          <w:color w:val="4682B4"/>
          <w:sz w:val="18"/>
          <w:szCs w:val="18"/>
        </w:rPr>
        <w:t>Шпагин</w:t>
      </w:r>
      <w:r>
        <w:rPr>
          <w:rStyle w:val="WW8Num3z0"/>
          <w:rFonts w:ascii="Verdana" w:hAnsi="Verdana"/>
          <w:color w:val="000000"/>
          <w:sz w:val="18"/>
          <w:szCs w:val="18"/>
        </w:rPr>
        <w:t> </w:t>
      </w:r>
      <w:r>
        <w:rPr>
          <w:rFonts w:ascii="Verdana" w:hAnsi="Verdana"/>
          <w:color w:val="000000"/>
          <w:sz w:val="18"/>
          <w:szCs w:val="18"/>
        </w:rPr>
        <w:t>А.Е. Правовое регулирование процессуальных отношений в сфере трудового права: Дис. . канд. юрид. наук, 1990. 178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1979.129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российского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Юрьев, 1912. 632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1973. 258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Доступно ли гражданам наше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Российская юстиция. 1999. №2. С.25-26.</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Юристь, 1999. 384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Новые формы исковой формы защиты в гражданском процессе (групповые и косвенные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Государств и право. 1999. №9. С.32-40.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Gernigon В., Odero A., Guido H. ILO principles concerning the right to strike. Geneva, International Labour Office, 2000. 28 p.</w:t>
      </w:r>
    </w:p>
    <w:p w:rsidR="00B21D07" w:rsidRPr="00B21D07" w:rsidRDefault="00B21D07" w:rsidP="00B21D07">
      <w:pPr>
        <w:pStyle w:val="WW8Num2z0"/>
        <w:shd w:val="clear" w:color="auto" w:fill="F7F7F7"/>
        <w:spacing w:line="270" w:lineRule="atLeast"/>
        <w:jc w:val="both"/>
        <w:rPr>
          <w:rFonts w:ascii="Verdana" w:hAnsi="Verdana"/>
          <w:color w:val="000000"/>
          <w:sz w:val="18"/>
          <w:szCs w:val="18"/>
          <w:lang w:val="en-US"/>
        </w:rPr>
      </w:pPr>
      <w:r w:rsidRPr="00B21D07">
        <w:rPr>
          <w:rFonts w:ascii="Verdana" w:hAnsi="Verdana"/>
          <w:color w:val="000000"/>
          <w:sz w:val="18"/>
          <w:szCs w:val="18"/>
          <w:lang w:val="en-US"/>
        </w:rPr>
        <w:t>287. ILO declaration on fundamental principles and rights at work and its follow-up. Geneva, International Labour Office, 1998. 13 p.</w:t>
      </w:r>
    </w:p>
    <w:p w:rsidR="00B21D07" w:rsidRPr="00B21D07" w:rsidRDefault="00B21D07" w:rsidP="00B21D07">
      <w:pPr>
        <w:pStyle w:val="WW8Num2z0"/>
        <w:shd w:val="clear" w:color="auto" w:fill="F7F7F7"/>
        <w:spacing w:line="270" w:lineRule="atLeast"/>
        <w:jc w:val="both"/>
        <w:rPr>
          <w:rFonts w:ascii="Verdana" w:hAnsi="Verdana"/>
          <w:color w:val="000000"/>
          <w:sz w:val="18"/>
          <w:szCs w:val="18"/>
          <w:lang w:val="en-US"/>
        </w:rPr>
      </w:pPr>
      <w:r w:rsidRPr="00B21D07">
        <w:rPr>
          <w:rFonts w:ascii="Verdana" w:hAnsi="Verdana"/>
          <w:color w:val="000000"/>
          <w:sz w:val="18"/>
          <w:szCs w:val="18"/>
          <w:lang w:val="en-US"/>
        </w:rPr>
        <w:t>288. ILO declaration on principles: a new instrument to promote fundamental rights. A workers' education guide. Geneva, International Labour Office, 2000. 26 p.</w:t>
      </w:r>
    </w:p>
    <w:p w:rsidR="00B21D07" w:rsidRPr="00B21D07" w:rsidRDefault="00B21D07" w:rsidP="00B21D07">
      <w:pPr>
        <w:pStyle w:val="WW8Num2z0"/>
        <w:shd w:val="clear" w:color="auto" w:fill="F7F7F7"/>
        <w:spacing w:line="270" w:lineRule="atLeast"/>
        <w:jc w:val="both"/>
        <w:rPr>
          <w:rFonts w:ascii="Verdana" w:hAnsi="Verdana"/>
          <w:color w:val="000000"/>
          <w:sz w:val="18"/>
          <w:szCs w:val="18"/>
          <w:lang w:val="en-US"/>
        </w:rPr>
      </w:pPr>
      <w:r w:rsidRPr="00B21D07">
        <w:rPr>
          <w:rFonts w:ascii="Verdana" w:hAnsi="Verdana"/>
          <w:color w:val="000000"/>
          <w:sz w:val="18"/>
          <w:szCs w:val="18"/>
          <w:lang w:val="en-US"/>
        </w:rPr>
        <w:t>289. Labour Law Documents. 1991.3. Treaties and legislation on labour and social security. Geneva, International Labour Office, 1991. 121 p.</w:t>
      </w:r>
    </w:p>
    <w:p w:rsidR="00B21D07" w:rsidRPr="00B21D07" w:rsidRDefault="00B21D07" w:rsidP="00B21D07">
      <w:pPr>
        <w:pStyle w:val="WW8Num2z0"/>
        <w:shd w:val="clear" w:color="auto" w:fill="F7F7F7"/>
        <w:spacing w:line="270" w:lineRule="atLeast"/>
        <w:jc w:val="both"/>
        <w:rPr>
          <w:rFonts w:ascii="Verdana" w:hAnsi="Verdana"/>
          <w:color w:val="000000"/>
          <w:sz w:val="18"/>
          <w:szCs w:val="18"/>
          <w:lang w:val="en-US"/>
        </w:rPr>
      </w:pPr>
      <w:r w:rsidRPr="00B21D07">
        <w:rPr>
          <w:rFonts w:ascii="Verdana" w:hAnsi="Verdana"/>
          <w:color w:val="000000"/>
          <w:sz w:val="18"/>
          <w:szCs w:val="18"/>
          <w:lang w:val="en-US"/>
        </w:rPr>
        <w:t>290. Lockton Deborah J. Employment Law. Second edition. London, Macmillan Press LTD, 1996. 349 p.</w:t>
      </w:r>
    </w:p>
    <w:p w:rsidR="00B21D07" w:rsidRPr="00B21D07" w:rsidRDefault="00B21D07" w:rsidP="00B21D07">
      <w:pPr>
        <w:pStyle w:val="WW8Num2z0"/>
        <w:shd w:val="clear" w:color="auto" w:fill="F7F7F7"/>
        <w:spacing w:line="270" w:lineRule="atLeast"/>
        <w:jc w:val="both"/>
        <w:rPr>
          <w:rFonts w:ascii="Verdana" w:hAnsi="Verdana"/>
          <w:color w:val="000000"/>
          <w:sz w:val="18"/>
          <w:szCs w:val="18"/>
          <w:lang w:val="en-US"/>
        </w:rPr>
      </w:pPr>
      <w:r w:rsidRPr="00B21D07">
        <w:rPr>
          <w:rFonts w:ascii="Verdana" w:hAnsi="Verdana"/>
          <w:color w:val="000000"/>
          <w:sz w:val="18"/>
          <w:szCs w:val="18"/>
          <w:lang w:val="en-US"/>
        </w:rPr>
        <w:t>291. Report of the Committee of Experts on the Application of Conventions and Recommendations. General Report and observations concerning particular countries. -Geneva, International Labour Office, 2001. 694 p.</w:t>
      </w:r>
    </w:p>
    <w:p w:rsidR="00B21D07" w:rsidRDefault="00B21D07" w:rsidP="00B21D07">
      <w:pPr>
        <w:pStyle w:val="WW8Num2z0"/>
        <w:shd w:val="clear" w:color="auto" w:fill="F7F7F7"/>
        <w:spacing w:line="270" w:lineRule="atLeast"/>
        <w:jc w:val="both"/>
        <w:rPr>
          <w:rFonts w:ascii="Verdana" w:hAnsi="Verdana"/>
          <w:color w:val="000000"/>
          <w:sz w:val="18"/>
          <w:szCs w:val="18"/>
        </w:rPr>
      </w:pPr>
      <w:r w:rsidRPr="00B21D07">
        <w:rPr>
          <w:rFonts w:ascii="Verdana" w:hAnsi="Verdana"/>
          <w:color w:val="000000"/>
          <w:sz w:val="18"/>
          <w:szCs w:val="18"/>
          <w:lang w:val="en-US"/>
        </w:rPr>
        <w:t xml:space="preserve">292. Tajgman David, Curtis Karen. Freedom of association: A User's guide. Standards, principles and procedures of the International Labour Organization. Geneva, International Labour Office, 2000. </w:t>
      </w:r>
      <w:r>
        <w:rPr>
          <w:rFonts w:ascii="Verdana" w:hAnsi="Verdana"/>
          <w:color w:val="000000"/>
          <w:sz w:val="18"/>
          <w:szCs w:val="18"/>
        </w:rPr>
        <w:t>83 p.</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Государственный комитет РФ по статистике. Информация о социально-экономическом положении России. Январь-июнь 1997 г. Москва. 64 с.</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Работа судов Российской Федерации в 1997 г. Российская юстиция. 1998. №7. С.55-60.</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Работа судов Российской Федерации в первом полугодии 1998 года. Российская юстиция. 1999. №4. С.60-64.</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Работа судов Российской Федерации в 1999 году. Российская юстиция. 2000. №7. С.57-60. №8. С.55-57.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Работа судов Российской Федерации в первом полугодии 2000 года. Российская юстиция. 2001. №1. С.75-77.</w:t>
      </w:r>
    </w:p>
    <w:p w:rsidR="00B21D07" w:rsidRDefault="00B21D07" w:rsidP="00B21D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Судебная статистика за первое полугодие 2001 года// Российская юстиция. 2002. №1. С.73-78.</w:t>
      </w:r>
    </w:p>
    <w:p w:rsidR="00B21D07" w:rsidRPr="00B21D07" w:rsidRDefault="00B21D07" w:rsidP="00B21D07">
      <w:pPr>
        <w:jc w:val="both"/>
      </w:pPr>
      <w:r>
        <w:rPr>
          <w:rFonts w:ascii="Verdana" w:hAnsi="Verdana"/>
          <w:color w:val="000000"/>
          <w:sz w:val="18"/>
          <w:szCs w:val="18"/>
        </w:rPr>
        <w:br/>
      </w:r>
      <w:bookmarkStart w:id="0" w:name="_GoBack"/>
      <w:bookmarkEnd w:id="0"/>
    </w:p>
    <w:p w:rsidR="00B21D07" w:rsidRDefault="00B21D07" w:rsidP="009E6FEE">
      <w:pPr>
        <w:jc w:val="both"/>
        <w:rPr>
          <w:rFonts w:ascii="Verdana" w:hAnsi="Verdana"/>
          <w:color w:val="000000"/>
          <w:sz w:val="18"/>
          <w:szCs w:val="18"/>
        </w:rPr>
      </w:pPr>
    </w:p>
    <w:p w:rsidR="00B21D07" w:rsidRDefault="00B21D07" w:rsidP="009E6FEE">
      <w:pPr>
        <w:jc w:val="both"/>
        <w:rPr>
          <w:rFonts w:ascii="Verdana" w:hAnsi="Verdana"/>
          <w:color w:val="000000"/>
          <w:sz w:val="18"/>
          <w:szCs w:val="18"/>
        </w:rPr>
      </w:pPr>
    </w:p>
    <w:p w:rsidR="00FD468D" w:rsidRDefault="00FD468D" w:rsidP="009E6FEE">
      <w:pPr>
        <w:jc w:val="both"/>
        <w:rPr>
          <w:rFonts w:ascii="Verdana" w:hAnsi="Verdana"/>
          <w:color w:val="FF0000"/>
          <w:sz w:val="18"/>
          <w:szCs w:val="18"/>
        </w:rPr>
      </w:pPr>
      <w:r>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71" w:rsidRDefault="00B64D71">
      <w:r>
        <w:separator/>
      </w:r>
    </w:p>
  </w:endnote>
  <w:endnote w:type="continuationSeparator" w:id="0">
    <w:p w:rsidR="00B64D71" w:rsidRDefault="00B6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71" w:rsidRDefault="00B64D71">
      <w:r>
        <w:separator/>
      </w:r>
    </w:p>
  </w:footnote>
  <w:footnote w:type="continuationSeparator" w:id="0">
    <w:p w:rsidR="00B64D71" w:rsidRDefault="00B6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D71"/>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639A-A92E-4B3D-BE6A-D955EC67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11277</TotalTime>
  <Pages>16</Pages>
  <Words>8501</Words>
  <Characters>48457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2957</cp:revision>
  <cp:lastPrinted>2009-02-06T08:36:00Z</cp:lastPrinted>
  <dcterms:created xsi:type="dcterms:W3CDTF">2015-03-22T11:10:00Z</dcterms:created>
  <dcterms:modified xsi:type="dcterms:W3CDTF">2015-10-06T06:51:00Z</dcterms:modified>
</cp:coreProperties>
</file>