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DF78DA" w:rsidRPr="00136D2F" w:rsidRDefault="00DF78DA" w:rsidP="00DF78DA">
      <w:pPr>
        <w:widowControl w:val="0"/>
        <w:spacing w:line="360" w:lineRule="auto"/>
        <w:jc w:val="center"/>
        <w:rPr>
          <w:b/>
          <w:sz w:val="28"/>
          <w:szCs w:val="28"/>
        </w:rPr>
      </w:pPr>
      <w:r w:rsidRPr="00136D2F">
        <w:rPr>
          <w:b/>
          <w:sz w:val="28"/>
          <w:szCs w:val="28"/>
        </w:rPr>
        <w:t>МІНІСТЕРСТВ</w:t>
      </w:r>
      <w:r w:rsidRPr="00136D2F">
        <w:rPr>
          <w:b/>
          <w:sz w:val="28"/>
          <w:szCs w:val="28"/>
          <w:lang w:val="uk-UA"/>
        </w:rPr>
        <w:t>О</w:t>
      </w:r>
      <w:r w:rsidRPr="00136D2F">
        <w:rPr>
          <w:b/>
          <w:sz w:val="28"/>
          <w:szCs w:val="28"/>
        </w:rPr>
        <w:t xml:space="preserve"> ОСВІТИ І НАУКИ УКРАЇНИ</w:t>
      </w:r>
    </w:p>
    <w:p w:rsidR="00DF78DA" w:rsidRPr="00136D2F" w:rsidRDefault="00DF78DA" w:rsidP="00DF78DA">
      <w:pPr>
        <w:widowControl w:val="0"/>
        <w:spacing w:line="360" w:lineRule="auto"/>
        <w:jc w:val="center"/>
        <w:rPr>
          <w:b/>
          <w:sz w:val="28"/>
          <w:szCs w:val="28"/>
        </w:rPr>
      </w:pPr>
      <w:r w:rsidRPr="00136D2F">
        <w:rPr>
          <w:b/>
          <w:sz w:val="28"/>
          <w:szCs w:val="28"/>
        </w:rPr>
        <w:t>ПВНЗ «МІЖНАРОДНИЙ УНІВЕРСИТЕТ БІЗНЕСУ І ПРАВА»</w:t>
      </w:r>
    </w:p>
    <w:p w:rsidR="00DF78DA" w:rsidRPr="00136D2F" w:rsidRDefault="00DF78DA" w:rsidP="00DF78DA">
      <w:pPr>
        <w:widowControl w:val="0"/>
        <w:jc w:val="center"/>
        <w:rPr>
          <w:b/>
          <w:sz w:val="28"/>
          <w:szCs w:val="28"/>
        </w:rPr>
      </w:pPr>
    </w:p>
    <w:p w:rsidR="00DF78DA" w:rsidRPr="00897A8D" w:rsidRDefault="00DF78DA" w:rsidP="00DF78DA">
      <w:pPr>
        <w:widowControl w:val="0"/>
        <w:jc w:val="center"/>
        <w:rPr>
          <w:b/>
        </w:rPr>
      </w:pPr>
    </w:p>
    <w:p w:rsidR="00DF78DA" w:rsidRPr="00136D2F" w:rsidRDefault="00DF78DA" w:rsidP="00DF78DA">
      <w:pPr>
        <w:widowControl w:val="0"/>
        <w:jc w:val="right"/>
        <w:rPr>
          <w:sz w:val="28"/>
          <w:szCs w:val="28"/>
          <w:lang w:val="uk-UA"/>
        </w:rPr>
      </w:pPr>
      <w:r w:rsidRPr="00136D2F">
        <w:rPr>
          <w:sz w:val="28"/>
          <w:szCs w:val="28"/>
          <w:lang w:val="uk-UA"/>
        </w:rPr>
        <w:t>На правах рукопису</w:t>
      </w:r>
    </w:p>
    <w:p w:rsidR="00DF78DA" w:rsidRPr="00897A8D" w:rsidRDefault="00DF78DA" w:rsidP="00DF78DA">
      <w:pPr>
        <w:widowControl w:val="0"/>
        <w:jc w:val="center"/>
        <w:rPr>
          <w:b/>
          <w:lang w:val="uk-UA"/>
        </w:rPr>
      </w:pPr>
    </w:p>
    <w:p w:rsidR="00DF78DA" w:rsidRPr="00897A8D" w:rsidRDefault="00DF78DA" w:rsidP="00DF78DA">
      <w:pPr>
        <w:widowControl w:val="0"/>
        <w:jc w:val="center"/>
        <w:rPr>
          <w:b/>
          <w:lang w:val="uk-UA"/>
        </w:rPr>
      </w:pPr>
    </w:p>
    <w:p w:rsidR="00DF78DA" w:rsidRPr="00897A8D" w:rsidRDefault="00DF78DA" w:rsidP="00DF78DA">
      <w:pPr>
        <w:widowControl w:val="0"/>
        <w:jc w:val="center"/>
        <w:rPr>
          <w:b/>
        </w:rPr>
      </w:pPr>
    </w:p>
    <w:p w:rsidR="00DF78DA" w:rsidRPr="00897A8D" w:rsidRDefault="00DF78DA" w:rsidP="00DF78DA">
      <w:pPr>
        <w:widowControl w:val="0"/>
        <w:jc w:val="center"/>
        <w:rPr>
          <w:b/>
        </w:rPr>
      </w:pPr>
      <w:r w:rsidRPr="00792D59">
        <w:rPr>
          <w:b/>
          <w:color w:val="000000"/>
          <w:sz w:val="28"/>
          <w:szCs w:val="28"/>
          <w:lang w:val="uk-UA"/>
        </w:rPr>
        <w:t xml:space="preserve">Сігнатулін Максим </w:t>
      </w:r>
      <w:r>
        <w:rPr>
          <w:b/>
          <w:color w:val="000000"/>
          <w:sz w:val="28"/>
          <w:szCs w:val="28"/>
          <w:lang w:val="uk-UA"/>
        </w:rPr>
        <w:t>В</w:t>
      </w:r>
      <w:r w:rsidRPr="00792D59">
        <w:rPr>
          <w:b/>
          <w:color w:val="000000"/>
          <w:sz w:val="28"/>
          <w:szCs w:val="28"/>
          <w:lang w:val="uk-UA"/>
        </w:rPr>
        <w:t>алерійови</w:t>
      </w:r>
      <w:r>
        <w:rPr>
          <w:b/>
          <w:color w:val="000000"/>
          <w:sz w:val="28"/>
          <w:szCs w:val="28"/>
          <w:lang w:val="uk-UA"/>
        </w:rPr>
        <w:t>ч</w:t>
      </w:r>
    </w:p>
    <w:p w:rsidR="00DF78DA" w:rsidRPr="00897A8D" w:rsidRDefault="00DF78DA" w:rsidP="00DF78DA">
      <w:pPr>
        <w:widowControl w:val="0"/>
        <w:jc w:val="center"/>
        <w:rPr>
          <w:b/>
        </w:rPr>
      </w:pPr>
    </w:p>
    <w:p w:rsidR="00DF78DA" w:rsidRPr="00897A8D" w:rsidRDefault="00DF78DA" w:rsidP="00DF78DA">
      <w:pPr>
        <w:widowControl w:val="0"/>
        <w:jc w:val="center"/>
        <w:rPr>
          <w:b/>
        </w:rPr>
      </w:pPr>
    </w:p>
    <w:p w:rsidR="00DF78DA" w:rsidRPr="00197266" w:rsidRDefault="00DF78DA" w:rsidP="00DF78DA">
      <w:pPr>
        <w:widowControl w:val="0"/>
        <w:jc w:val="right"/>
        <w:rPr>
          <w:sz w:val="28"/>
          <w:szCs w:val="28"/>
        </w:rPr>
      </w:pPr>
      <w:r w:rsidRPr="00197266">
        <w:rPr>
          <w:sz w:val="28"/>
          <w:szCs w:val="28"/>
        </w:rPr>
        <w:t>УДК 338.45:339.5</w:t>
      </w:r>
    </w:p>
    <w:p w:rsidR="00DF78DA" w:rsidRPr="00136D2F" w:rsidRDefault="00DF78DA" w:rsidP="00DF78DA">
      <w:pPr>
        <w:widowControl w:val="0"/>
        <w:spacing w:line="360" w:lineRule="auto"/>
        <w:jc w:val="right"/>
        <w:rPr>
          <w:b/>
          <w:sz w:val="28"/>
          <w:szCs w:val="28"/>
        </w:rPr>
      </w:pPr>
    </w:p>
    <w:p w:rsidR="00DF78DA" w:rsidRPr="00136D2F" w:rsidRDefault="00DF78DA" w:rsidP="00DF78DA">
      <w:pPr>
        <w:widowControl w:val="0"/>
        <w:spacing w:line="360" w:lineRule="auto"/>
        <w:jc w:val="center"/>
        <w:rPr>
          <w:b/>
          <w:caps/>
          <w:sz w:val="28"/>
          <w:szCs w:val="28"/>
        </w:rPr>
      </w:pPr>
      <w:r w:rsidRPr="00136D2F">
        <w:rPr>
          <w:b/>
          <w:caps/>
          <w:color w:val="000000"/>
          <w:sz w:val="28"/>
          <w:szCs w:val="28"/>
          <w:lang w:val="uk-UA"/>
        </w:rPr>
        <w:t>Механізми управління ефективним розвитком зовнішньоекономічної діяльності підприємств харчової галузі</w:t>
      </w:r>
    </w:p>
    <w:p w:rsidR="00DF78DA" w:rsidRPr="00136D2F" w:rsidRDefault="00DF78DA" w:rsidP="00DF78DA">
      <w:pPr>
        <w:widowControl w:val="0"/>
        <w:spacing w:line="360" w:lineRule="auto"/>
        <w:jc w:val="center"/>
        <w:rPr>
          <w:b/>
        </w:rPr>
      </w:pPr>
    </w:p>
    <w:p w:rsidR="00DF78DA" w:rsidRPr="00136D2F" w:rsidRDefault="00DF78DA" w:rsidP="00DF78DA">
      <w:pPr>
        <w:widowControl w:val="0"/>
        <w:spacing w:line="360" w:lineRule="auto"/>
        <w:jc w:val="center"/>
        <w:rPr>
          <w:b/>
        </w:rPr>
      </w:pPr>
    </w:p>
    <w:p w:rsidR="00DF78DA" w:rsidRPr="00136D2F" w:rsidRDefault="00DF78DA" w:rsidP="00DF78DA">
      <w:pPr>
        <w:widowControl w:val="0"/>
        <w:spacing w:line="360" w:lineRule="auto"/>
        <w:jc w:val="center"/>
        <w:rPr>
          <w:b/>
          <w:sz w:val="28"/>
          <w:szCs w:val="28"/>
        </w:rPr>
      </w:pPr>
      <w:r w:rsidRPr="00136D2F">
        <w:rPr>
          <w:b/>
          <w:sz w:val="28"/>
          <w:szCs w:val="28"/>
        </w:rPr>
        <w:t>08.00.04 – економіка та управління підприємствами</w:t>
      </w:r>
    </w:p>
    <w:p w:rsidR="00DF78DA" w:rsidRPr="00136D2F" w:rsidRDefault="00DF78DA" w:rsidP="00DF78DA">
      <w:pPr>
        <w:widowControl w:val="0"/>
        <w:spacing w:line="360" w:lineRule="auto"/>
        <w:jc w:val="center"/>
        <w:rPr>
          <w:b/>
          <w:sz w:val="28"/>
          <w:szCs w:val="28"/>
        </w:rPr>
      </w:pPr>
      <w:r w:rsidRPr="00136D2F">
        <w:rPr>
          <w:b/>
          <w:sz w:val="28"/>
          <w:szCs w:val="28"/>
        </w:rPr>
        <w:t>(за видами економічної діяльності)</w:t>
      </w:r>
    </w:p>
    <w:p w:rsidR="00DF78DA" w:rsidRPr="00136D2F" w:rsidRDefault="00DF78DA" w:rsidP="00DF78DA">
      <w:pPr>
        <w:widowControl w:val="0"/>
        <w:spacing w:line="360" w:lineRule="auto"/>
        <w:jc w:val="center"/>
        <w:rPr>
          <w:b/>
          <w:sz w:val="28"/>
          <w:szCs w:val="28"/>
        </w:rPr>
      </w:pPr>
    </w:p>
    <w:p w:rsidR="00DF78DA" w:rsidRPr="00136D2F" w:rsidRDefault="00DF78DA" w:rsidP="00DF78DA">
      <w:pPr>
        <w:widowControl w:val="0"/>
        <w:spacing w:line="360" w:lineRule="auto"/>
        <w:jc w:val="center"/>
        <w:rPr>
          <w:b/>
          <w:sz w:val="28"/>
          <w:szCs w:val="28"/>
        </w:rPr>
      </w:pPr>
    </w:p>
    <w:p w:rsidR="00DF78DA" w:rsidRPr="00136D2F" w:rsidRDefault="00DF78DA" w:rsidP="00DF78DA">
      <w:pPr>
        <w:widowControl w:val="0"/>
        <w:spacing w:line="360" w:lineRule="auto"/>
        <w:jc w:val="center"/>
        <w:rPr>
          <w:b/>
          <w:sz w:val="28"/>
          <w:szCs w:val="28"/>
          <w:lang w:val="uk-UA"/>
        </w:rPr>
      </w:pPr>
      <w:r w:rsidRPr="00136D2F">
        <w:rPr>
          <w:b/>
          <w:sz w:val="28"/>
          <w:szCs w:val="28"/>
        </w:rPr>
        <w:t>Дисертаці</w:t>
      </w:r>
      <w:r w:rsidRPr="00136D2F">
        <w:rPr>
          <w:b/>
          <w:sz w:val="28"/>
          <w:szCs w:val="28"/>
          <w:lang w:val="uk-UA"/>
        </w:rPr>
        <w:t>я</w:t>
      </w:r>
    </w:p>
    <w:p w:rsidR="00DF78DA" w:rsidRPr="00136D2F" w:rsidRDefault="00DF78DA" w:rsidP="00DF78DA">
      <w:pPr>
        <w:widowControl w:val="0"/>
        <w:spacing w:line="360" w:lineRule="auto"/>
        <w:jc w:val="center"/>
        <w:rPr>
          <w:b/>
          <w:sz w:val="28"/>
          <w:szCs w:val="28"/>
        </w:rPr>
      </w:pPr>
      <w:r w:rsidRPr="00136D2F">
        <w:rPr>
          <w:b/>
          <w:sz w:val="28"/>
          <w:szCs w:val="28"/>
        </w:rPr>
        <w:t xml:space="preserve"> на здобуття наукового ступеня</w:t>
      </w:r>
      <w:r w:rsidRPr="00136D2F">
        <w:rPr>
          <w:b/>
          <w:sz w:val="28"/>
          <w:szCs w:val="28"/>
        </w:rPr>
        <w:br/>
      </w:r>
      <w:r>
        <w:rPr>
          <w:b/>
          <w:sz w:val="28"/>
          <w:szCs w:val="28"/>
        </w:rPr>
        <w:t>кандидата</w:t>
      </w:r>
      <w:r w:rsidRPr="00136D2F">
        <w:rPr>
          <w:b/>
          <w:sz w:val="28"/>
          <w:szCs w:val="28"/>
        </w:rPr>
        <w:t xml:space="preserve"> економічних наук</w:t>
      </w:r>
      <w:r w:rsidRPr="00136D2F">
        <w:rPr>
          <w:b/>
          <w:sz w:val="28"/>
          <w:szCs w:val="28"/>
        </w:rPr>
        <w:br/>
      </w:r>
    </w:p>
    <w:p w:rsidR="00DF78DA" w:rsidRPr="00136D2F" w:rsidRDefault="00DF78DA" w:rsidP="00DF78DA">
      <w:pPr>
        <w:widowControl w:val="0"/>
        <w:jc w:val="center"/>
        <w:rPr>
          <w:b/>
          <w:sz w:val="28"/>
          <w:szCs w:val="28"/>
          <w:lang w:val="uk-UA"/>
        </w:rPr>
      </w:pPr>
    </w:p>
    <w:p w:rsidR="00DF78DA" w:rsidRPr="00136D2F" w:rsidRDefault="00DF78DA" w:rsidP="00DF78DA">
      <w:pPr>
        <w:widowControl w:val="0"/>
        <w:jc w:val="center"/>
        <w:rPr>
          <w:b/>
          <w:sz w:val="28"/>
          <w:szCs w:val="28"/>
          <w:lang w:val="uk-UA"/>
        </w:rPr>
      </w:pPr>
    </w:p>
    <w:p w:rsidR="00DF78DA" w:rsidRPr="00136D2F" w:rsidRDefault="00DF78DA" w:rsidP="00DF78DA">
      <w:pPr>
        <w:widowControl w:val="0"/>
        <w:ind w:left="4320"/>
        <w:rPr>
          <w:sz w:val="28"/>
          <w:szCs w:val="28"/>
          <w:lang w:val="uk-UA"/>
        </w:rPr>
      </w:pPr>
      <w:r w:rsidRPr="00136D2F">
        <w:rPr>
          <w:sz w:val="28"/>
          <w:szCs w:val="28"/>
          <w:lang w:val="uk-UA"/>
        </w:rPr>
        <w:t>Науковий консультант:</w:t>
      </w:r>
    </w:p>
    <w:p w:rsidR="00DF78DA" w:rsidRPr="00136D2F" w:rsidRDefault="00DF78DA" w:rsidP="00DF78DA">
      <w:pPr>
        <w:widowControl w:val="0"/>
        <w:ind w:left="4320"/>
        <w:rPr>
          <w:sz w:val="28"/>
          <w:szCs w:val="28"/>
          <w:lang w:val="uk-UA"/>
        </w:rPr>
      </w:pPr>
      <w:r>
        <w:rPr>
          <w:sz w:val="28"/>
          <w:szCs w:val="28"/>
          <w:lang w:val="uk-UA"/>
        </w:rPr>
        <w:t>Дороховський Олександр Миколайович</w:t>
      </w:r>
      <w:r w:rsidRPr="00136D2F">
        <w:rPr>
          <w:sz w:val="28"/>
          <w:szCs w:val="28"/>
          <w:lang w:val="uk-UA"/>
        </w:rPr>
        <w:t>,</w:t>
      </w:r>
    </w:p>
    <w:p w:rsidR="00DF78DA" w:rsidRPr="00136D2F" w:rsidRDefault="00DF78DA" w:rsidP="00DF78DA">
      <w:pPr>
        <w:widowControl w:val="0"/>
        <w:ind w:left="4320"/>
        <w:rPr>
          <w:sz w:val="28"/>
          <w:szCs w:val="28"/>
          <w:lang w:val="uk-UA"/>
        </w:rPr>
      </w:pPr>
      <w:r w:rsidRPr="00136D2F">
        <w:rPr>
          <w:sz w:val="28"/>
          <w:szCs w:val="28"/>
          <w:lang w:val="uk-UA"/>
        </w:rPr>
        <w:t xml:space="preserve">доктор економічних наук, </w:t>
      </w:r>
      <w:r>
        <w:rPr>
          <w:sz w:val="28"/>
          <w:szCs w:val="28"/>
          <w:lang w:val="uk-UA"/>
        </w:rPr>
        <w:t>доцент</w:t>
      </w:r>
    </w:p>
    <w:p w:rsidR="00DF78DA" w:rsidRPr="00136D2F" w:rsidRDefault="00DF78DA" w:rsidP="00DF78DA">
      <w:pPr>
        <w:widowControl w:val="0"/>
        <w:jc w:val="center"/>
        <w:rPr>
          <w:b/>
          <w:sz w:val="28"/>
          <w:szCs w:val="28"/>
        </w:rPr>
      </w:pPr>
    </w:p>
    <w:p w:rsidR="00DF78DA" w:rsidRPr="00136D2F" w:rsidRDefault="00DF78DA" w:rsidP="00DF78DA">
      <w:pPr>
        <w:widowControl w:val="0"/>
        <w:spacing w:line="360" w:lineRule="auto"/>
        <w:jc w:val="center"/>
        <w:rPr>
          <w:b/>
          <w:sz w:val="28"/>
          <w:szCs w:val="28"/>
          <w:lang w:val="uk-UA"/>
        </w:rPr>
      </w:pPr>
    </w:p>
    <w:p w:rsidR="00DF78DA" w:rsidRPr="00136D2F" w:rsidRDefault="00DF78DA" w:rsidP="00DF78DA">
      <w:pPr>
        <w:widowControl w:val="0"/>
        <w:spacing w:line="360" w:lineRule="auto"/>
        <w:jc w:val="center"/>
        <w:rPr>
          <w:b/>
          <w:sz w:val="28"/>
          <w:szCs w:val="28"/>
          <w:lang w:val="uk-UA"/>
        </w:rPr>
      </w:pPr>
    </w:p>
    <w:p w:rsidR="00DF78DA" w:rsidRDefault="00DF78DA" w:rsidP="00DF78DA">
      <w:pPr>
        <w:widowControl w:val="0"/>
        <w:spacing w:line="360" w:lineRule="auto"/>
        <w:jc w:val="center"/>
        <w:rPr>
          <w:b/>
          <w:sz w:val="28"/>
          <w:szCs w:val="28"/>
        </w:rPr>
      </w:pPr>
    </w:p>
    <w:p w:rsidR="00DF78DA" w:rsidRPr="00792D59" w:rsidRDefault="00DF78DA" w:rsidP="00DF78DA">
      <w:pPr>
        <w:jc w:val="center"/>
        <w:rPr>
          <w:b/>
          <w:sz w:val="28"/>
          <w:szCs w:val="28"/>
          <w:lang w:val="uk-UA"/>
        </w:rPr>
      </w:pPr>
      <w:r w:rsidRPr="00136D2F">
        <w:rPr>
          <w:b/>
          <w:sz w:val="28"/>
          <w:szCs w:val="28"/>
          <w:lang w:val="uk-UA"/>
        </w:rPr>
        <w:t>Херсон</w:t>
      </w:r>
      <w:r w:rsidRPr="00136D2F">
        <w:rPr>
          <w:b/>
          <w:sz w:val="28"/>
          <w:szCs w:val="28"/>
        </w:rPr>
        <w:t xml:space="preserve"> – 2014</w:t>
      </w:r>
    </w:p>
    <w:p w:rsidR="00DF78DA" w:rsidRDefault="00DF78DA" w:rsidP="00DF78DA">
      <w:pPr>
        <w:widowControl w:val="0"/>
        <w:spacing w:line="360" w:lineRule="auto"/>
        <w:jc w:val="center"/>
        <w:rPr>
          <w:b/>
          <w:bCs/>
          <w:sz w:val="28"/>
          <w:szCs w:val="28"/>
          <w:lang w:val="uk-UA"/>
        </w:rPr>
      </w:pPr>
      <w:r w:rsidRPr="009F14D3">
        <w:rPr>
          <w:b/>
          <w:sz w:val="28"/>
          <w:szCs w:val="28"/>
          <w:lang w:val="uk-UA"/>
        </w:rPr>
        <w:br w:type="page"/>
      </w:r>
      <w:r w:rsidRPr="009F14D3">
        <w:rPr>
          <w:b/>
          <w:bCs/>
          <w:sz w:val="28"/>
          <w:szCs w:val="28"/>
          <w:lang w:val="uk-UA"/>
        </w:rPr>
        <w:lastRenderedPageBreak/>
        <w:t>ЗМІСТ</w:t>
      </w:r>
    </w:p>
    <w:p w:rsidR="00DF78DA" w:rsidRPr="00FE35AA" w:rsidRDefault="00DF78DA" w:rsidP="00DF78DA">
      <w:pPr>
        <w:widowControl w:val="0"/>
        <w:autoSpaceDE w:val="0"/>
        <w:autoSpaceDN w:val="0"/>
        <w:adjustRightInd w:val="0"/>
        <w:spacing w:line="360" w:lineRule="auto"/>
        <w:jc w:val="both"/>
        <w:rPr>
          <w:sz w:val="28"/>
          <w:szCs w:val="28"/>
          <w:lang w:val="uk-UA"/>
        </w:rPr>
      </w:pPr>
      <w:r w:rsidRPr="00FE35AA">
        <w:rPr>
          <w:sz w:val="28"/>
          <w:szCs w:val="28"/>
          <w:lang w:val="uk-UA"/>
        </w:rPr>
        <w:t>ВСТУП………………………………………………………………………………</w:t>
      </w:r>
      <w:r>
        <w:rPr>
          <w:sz w:val="28"/>
          <w:szCs w:val="28"/>
          <w:lang w:val="uk-UA"/>
        </w:rPr>
        <w:t>4</w:t>
      </w:r>
    </w:p>
    <w:p w:rsidR="00DF78DA" w:rsidRDefault="00DF78DA" w:rsidP="00DF78DA">
      <w:pPr>
        <w:widowControl w:val="0"/>
        <w:autoSpaceDE w:val="0"/>
        <w:autoSpaceDN w:val="0"/>
        <w:adjustRightInd w:val="0"/>
        <w:spacing w:line="360" w:lineRule="auto"/>
        <w:jc w:val="both"/>
        <w:rPr>
          <w:caps/>
          <w:sz w:val="28"/>
          <w:szCs w:val="28"/>
          <w:lang w:val="uk-UA"/>
        </w:rPr>
      </w:pPr>
      <w:r w:rsidRPr="00FE35AA">
        <w:rPr>
          <w:sz w:val="28"/>
          <w:szCs w:val="28"/>
          <w:lang w:val="uk-UA"/>
        </w:rPr>
        <w:t xml:space="preserve">РОЗДІЛ 1. </w:t>
      </w:r>
      <w:r w:rsidRPr="00197266">
        <w:rPr>
          <w:caps/>
          <w:sz w:val="28"/>
          <w:szCs w:val="28"/>
          <w:lang w:val="uk-UA"/>
        </w:rPr>
        <w:t xml:space="preserve">Теоретико-методичні основи розвитку </w:t>
      </w:r>
    </w:p>
    <w:p w:rsidR="00DF78DA" w:rsidRDefault="00DF78DA" w:rsidP="00DF78DA">
      <w:pPr>
        <w:widowControl w:val="0"/>
        <w:autoSpaceDE w:val="0"/>
        <w:autoSpaceDN w:val="0"/>
        <w:adjustRightInd w:val="0"/>
        <w:spacing w:line="360" w:lineRule="auto"/>
        <w:jc w:val="both"/>
        <w:rPr>
          <w:caps/>
          <w:sz w:val="28"/>
          <w:szCs w:val="28"/>
          <w:lang w:val="uk-UA"/>
        </w:rPr>
      </w:pPr>
      <w:r w:rsidRPr="00197266">
        <w:rPr>
          <w:caps/>
          <w:sz w:val="28"/>
          <w:szCs w:val="28"/>
          <w:lang w:val="uk-UA"/>
        </w:rPr>
        <w:t>зовнішньоекономічних</w:t>
      </w:r>
      <w:r>
        <w:rPr>
          <w:caps/>
          <w:sz w:val="28"/>
          <w:szCs w:val="28"/>
          <w:lang w:val="uk-UA"/>
        </w:rPr>
        <w:t xml:space="preserve"> </w:t>
      </w:r>
      <w:r w:rsidRPr="00197266">
        <w:rPr>
          <w:caps/>
          <w:sz w:val="28"/>
          <w:szCs w:val="28"/>
          <w:lang w:val="uk-UA"/>
        </w:rPr>
        <w:t>відносин підприємств</w:t>
      </w:r>
    </w:p>
    <w:p w:rsidR="00DF78DA" w:rsidRPr="00FE35AA" w:rsidRDefault="00DF78DA" w:rsidP="00DF78DA">
      <w:pPr>
        <w:widowControl w:val="0"/>
        <w:autoSpaceDE w:val="0"/>
        <w:autoSpaceDN w:val="0"/>
        <w:adjustRightInd w:val="0"/>
        <w:spacing w:line="360" w:lineRule="auto"/>
        <w:jc w:val="both"/>
        <w:rPr>
          <w:sz w:val="28"/>
          <w:szCs w:val="28"/>
          <w:lang w:val="uk-UA"/>
        </w:rPr>
      </w:pPr>
      <w:r w:rsidRPr="00197266">
        <w:rPr>
          <w:caps/>
          <w:sz w:val="28"/>
          <w:szCs w:val="28"/>
          <w:lang w:val="uk-UA"/>
        </w:rPr>
        <w:t>харчової галузі в контексті глобалізації</w:t>
      </w:r>
      <w:r w:rsidRPr="00FE35AA">
        <w:rPr>
          <w:sz w:val="28"/>
          <w:szCs w:val="28"/>
          <w:lang w:val="uk-UA"/>
        </w:rPr>
        <w:t>………</w:t>
      </w:r>
      <w:r>
        <w:rPr>
          <w:sz w:val="28"/>
          <w:szCs w:val="28"/>
          <w:lang w:val="uk-UA"/>
        </w:rPr>
        <w:t>………………….12</w:t>
      </w:r>
    </w:p>
    <w:p w:rsidR="00DF78DA" w:rsidRDefault="00DF78DA" w:rsidP="00780449">
      <w:pPr>
        <w:widowControl w:val="0"/>
        <w:numPr>
          <w:ilvl w:val="1"/>
          <w:numId w:val="49"/>
        </w:numPr>
        <w:suppressAutoHyphens w:val="0"/>
        <w:autoSpaceDE w:val="0"/>
        <w:autoSpaceDN w:val="0"/>
        <w:adjustRightInd w:val="0"/>
        <w:spacing w:line="360" w:lineRule="auto"/>
        <w:jc w:val="both"/>
        <w:rPr>
          <w:sz w:val="28"/>
          <w:szCs w:val="28"/>
          <w:lang w:val="uk-UA"/>
        </w:rPr>
      </w:pPr>
      <w:r>
        <w:rPr>
          <w:sz w:val="28"/>
          <w:szCs w:val="28"/>
          <w:lang w:val="uk-UA"/>
        </w:rPr>
        <w:t>Розуміння з</w:t>
      </w:r>
      <w:r w:rsidRPr="00FE35AA">
        <w:rPr>
          <w:sz w:val="28"/>
          <w:szCs w:val="28"/>
          <w:lang w:val="uk-UA"/>
        </w:rPr>
        <w:t>овнішньоекономічн</w:t>
      </w:r>
      <w:r>
        <w:rPr>
          <w:sz w:val="28"/>
          <w:szCs w:val="28"/>
          <w:lang w:val="uk-UA"/>
        </w:rPr>
        <w:t>их</w:t>
      </w:r>
      <w:r w:rsidRPr="00FE35AA">
        <w:rPr>
          <w:sz w:val="28"/>
          <w:szCs w:val="28"/>
          <w:lang w:val="uk-UA"/>
        </w:rPr>
        <w:t xml:space="preserve"> відносин</w:t>
      </w:r>
      <w:r>
        <w:rPr>
          <w:sz w:val="28"/>
          <w:szCs w:val="28"/>
          <w:lang w:val="uk-UA"/>
        </w:rPr>
        <w:t xml:space="preserve"> та особливості </w:t>
      </w:r>
    </w:p>
    <w:p w:rsidR="00DF78DA" w:rsidRPr="00FE35AA" w:rsidRDefault="00DF78DA" w:rsidP="00DF78DA">
      <w:pPr>
        <w:widowControl w:val="0"/>
        <w:autoSpaceDE w:val="0"/>
        <w:autoSpaceDN w:val="0"/>
        <w:adjustRightInd w:val="0"/>
        <w:spacing w:line="360" w:lineRule="auto"/>
        <w:jc w:val="both"/>
        <w:rPr>
          <w:sz w:val="28"/>
          <w:szCs w:val="28"/>
          <w:lang w:val="uk-UA"/>
        </w:rPr>
      </w:pPr>
      <w:r>
        <w:rPr>
          <w:sz w:val="28"/>
          <w:szCs w:val="28"/>
          <w:lang w:val="uk-UA"/>
        </w:rPr>
        <w:t>їх функцій в умовах сьогодення…………………………………………………12</w:t>
      </w:r>
    </w:p>
    <w:p w:rsidR="00DF78DA" w:rsidRPr="00FE35AA" w:rsidRDefault="00DF78DA" w:rsidP="00DF78DA">
      <w:pPr>
        <w:widowControl w:val="0"/>
        <w:autoSpaceDE w:val="0"/>
        <w:autoSpaceDN w:val="0"/>
        <w:adjustRightInd w:val="0"/>
        <w:spacing w:line="360" w:lineRule="auto"/>
        <w:jc w:val="both"/>
        <w:rPr>
          <w:sz w:val="28"/>
          <w:szCs w:val="28"/>
          <w:lang w:val="uk-UA"/>
        </w:rPr>
      </w:pPr>
      <w:r w:rsidRPr="00FE35AA">
        <w:rPr>
          <w:sz w:val="28"/>
          <w:szCs w:val="28"/>
          <w:lang w:val="uk-UA"/>
        </w:rPr>
        <w:t xml:space="preserve">1.2. Теоретичні моделі розвитку зовнішньоекономічних відносин </w:t>
      </w:r>
    </w:p>
    <w:p w:rsidR="00DF78DA" w:rsidRPr="00FE35AA" w:rsidRDefault="00DF78DA" w:rsidP="00DF78DA">
      <w:pPr>
        <w:widowControl w:val="0"/>
        <w:autoSpaceDE w:val="0"/>
        <w:autoSpaceDN w:val="0"/>
        <w:adjustRightInd w:val="0"/>
        <w:spacing w:line="360" w:lineRule="auto"/>
        <w:jc w:val="both"/>
        <w:rPr>
          <w:sz w:val="28"/>
          <w:szCs w:val="28"/>
          <w:lang w:val="uk-UA"/>
        </w:rPr>
      </w:pPr>
      <w:r w:rsidRPr="00FE35AA">
        <w:rPr>
          <w:sz w:val="28"/>
          <w:szCs w:val="28"/>
          <w:lang w:val="uk-UA"/>
        </w:rPr>
        <w:t>харчових підприємств ...........................................................................................</w:t>
      </w:r>
      <w:r>
        <w:rPr>
          <w:sz w:val="28"/>
          <w:szCs w:val="28"/>
          <w:lang w:val="uk-UA"/>
        </w:rPr>
        <w:t>26</w:t>
      </w:r>
    </w:p>
    <w:p w:rsidR="00DF78DA" w:rsidRDefault="00DF78DA" w:rsidP="00780449">
      <w:pPr>
        <w:widowControl w:val="0"/>
        <w:numPr>
          <w:ilvl w:val="1"/>
          <w:numId w:val="50"/>
        </w:numPr>
        <w:suppressAutoHyphens w:val="0"/>
        <w:autoSpaceDE w:val="0"/>
        <w:autoSpaceDN w:val="0"/>
        <w:adjustRightInd w:val="0"/>
        <w:spacing w:line="360" w:lineRule="auto"/>
        <w:jc w:val="both"/>
        <w:rPr>
          <w:sz w:val="28"/>
          <w:szCs w:val="28"/>
          <w:lang w:val="uk-UA"/>
        </w:rPr>
      </w:pPr>
      <w:r w:rsidRPr="00FE35AA">
        <w:rPr>
          <w:sz w:val="28"/>
          <w:szCs w:val="28"/>
          <w:lang w:val="uk-UA"/>
        </w:rPr>
        <w:t>Інституційні інструменти й механізми розвитку зовнішньо</w:t>
      </w:r>
      <w:r>
        <w:rPr>
          <w:sz w:val="28"/>
          <w:szCs w:val="28"/>
          <w:lang w:val="uk-UA"/>
        </w:rPr>
        <w:t>-</w:t>
      </w:r>
    </w:p>
    <w:p w:rsidR="00DF78DA" w:rsidRPr="00FE35AA" w:rsidRDefault="00DF78DA" w:rsidP="00DF78DA">
      <w:pPr>
        <w:widowControl w:val="0"/>
        <w:autoSpaceDE w:val="0"/>
        <w:autoSpaceDN w:val="0"/>
        <w:adjustRightInd w:val="0"/>
        <w:spacing w:line="360" w:lineRule="auto"/>
        <w:jc w:val="both"/>
        <w:rPr>
          <w:sz w:val="28"/>
          <w:szCs w:val="28"/>
          <w:lang w:val="uk-UA"/>
        </w:rPr>
      </w:pPr>
      <w:r>
        <w:rPr>
          <w:sz w:val="28"/>
          <w:szCs w:val="28"/>
          <w:lang w:val="uk-UA"/>
        </w:rPr>
        <w:t>е</w:t>
      </w:r>
      <w:r w:rsidRPr="00FE35AA">
        <w:rPr>
          <w:sz w:val="28"/>
          <w:szCs w:val="28"/>
          <w:lang w:val="uk-UA"/>
        </w:rPr>
        <w:t>кономічних</w:t>
      </w:r>
      <w:r>
        <w:rPr>
          <w:sz w:val="28"/>
          <w:szCs w:val="28"/>
          <w:lang w:val="uk-UA"/>
        </w:rPr>
        <w:t xml:space="preserve"> </w:t>
      </w:r>
      <w:r w:rsidRPr="00FE35AA">
        <w:rPr>
          <w:sz w:val="28"/>
          <w:szCs w:val="28"/>
          <w:lang w:val="uk-UA"/>
        </w:rPr>
        <w:t>відносин харчових підприємств …………………………………</w:t>
      </w:r>
      <w:r>
        <w:rPr>
          <w:sz w:val="28"/>
          <w:szCs w:val="28"/>
          <w:lang w:val="uk-UA"/>
        </w:rPr>
        <w:t>50</w:t>
      </w:r>
    </w:p>
    <w:p w:rsidR="00DF78DA" w:rsidRPr="00FE35AA" w:rsidRDefault="00DF78DA" w:rsidP="00DF78DA">
      <w:pPr>
        <w:widowControl w:val="0"/>
        <w:autoSpaceDE w:val="0"/>
        <w:autoSpaceDN w:val="0"/>
        <w:adjustRightInd w:val="0"/>
        <w:spacing w:line="360" w:lineRule="auto"/>
        <w:jc w:val="both"/>
        <w:rPr>
          <w:sz w:val="28"/>
          <w:szCs w:val="28"/>
          <w:lang w:val="uk-UA"/>
        </w:rPr>
      </w:pPr>
      <w:r w:rsidRPr="00FE35AA">
        <w:rPr>
          <w:sz w:val="28"/>
          <w:szCs w:val="28"/>
          <w:lang w:val="uk-UA"/>
        </w:rPr>
        <w:t>Висновки до розділу 1……………………………………………………………</w:t>
      </w:r>
      <w:r>
        <w:rPr>
          <w:sz w:val="28"/>
          <w:szCs w:val="28"/>
          <w:lang w:val="uk-UA"/>
        </w:rPr>
        <w:t>.65</w:t>
      </w:r>
    </w:p>
    <w:p w:rsidR="00DF78DA" w:rsidRDefault="00DF78DA" w:rsidP="00DF78DA">
      <w:pPr>
        <w:widowControl w:val="0"/>
        <w:autoSpaceDE w:val="0"/>
        <w:autoSpaceDN w:val="0"/>
        <w:adjustRightInd w:val="0"/>
        <w:spacing w:line="360" w:lineRule="auto"/>
        <w:jc w:val="both"/>
        <w:rPr>
          <w:caps/>
          <w:sz w:val="28"/>
          <w:szCs w:val="28"/>
          <w:lang w:val="uk-UA"/>
        </w:rPr>
      </w:pPr>
      <w:r w:rsidRPr="00FE35AA">
        <w:rPr>
          <w:sz w:val="28"/>
          <w:szCs w:val="28"/>
          <w:lang w:val="uk-UA"/>
        </w:rPr>
        <w:t xml:space="preserve">РОЗДІЛ 2. </w:t>
      </w:r>
      <w:r w:rsidRPr="00F937A2">
        <w:rPr>
          <w:caps/>
          <w:sz w:val="28"/>
          <w:szCs w:val="28"/>
          <w:lang w:val="uk-UA"/>
        </w:rPr>
        <w:t xml:space="preserve">Аналіз стану та тенденцій розвитку </w:t>
      </w:r>
    </w:p>
    <w:p w:rsidR="00DF78DA" w:rsidRDefault="00DF78DA" w:rsidP="00DF78DA">
      <w:pPr>
        <w:widowControl w:val="0"/>
        <w:autoSpaceDE w:val="0"/>
        <w:autoSpaceDN w:val="0"/>
        <w:adjustRightInd w:val="0"/>
        <w:spacing w:line="360" w:lineRule="auto"/>
        <w:jc w:val="both"/>
        <w:rPr>
          <w:caps/>
          <w:sz w:val="28"/>
          <w:szCs w:val="28"/>
          <w:lang w:val="uk-UA"/>
        </w:rPr>
      </w:pPr>
      <w:r w:rsidRPr="00F937A2">
        <w:rPr>
          <w:caps/>
          <w:sz w:val="28"/>
          <w:szCs w:val="28"/>
          <w:lang w:val="uk-UA"/>
        </w:rPr>
        <w:t xml:space="preserve">зовнішньоекономічних відносин підприємств </w:t>
      </w:r>
    </w:p>
    <w:p w:rsidR="00DF78DA" w:rsidRPr="00FE35AA" w:rsidRDefault="00DF78DA" w:rsidP="00DF78DA">
      <w:pPr>
        <w:widowControl w:val="0"/>
        <w:autoSpaceDE w:val="0"/>
        <w:autoSpaceDN w:val="0"/>
        <w:adjustRightInd w:val="0"/>
        <w:spacing w:line="360" w:lineRule="auto"/>
        <w:jc w:val="both"/>
        <w:rPr>
          <w:sz w:val="28"/>
          <w:szCs w:val="28"/>
          <w:lang w:val="uk-UA"/>
        </w:rPr>
      </w:pPr>
      <w:r w:rsidRPr="00F937A2">
        <w:rPr>
          <w:caps/>
          <w:sz w:val="28"/>
          <w:szCs w:val="28"/>
          <w:lang w:val="uk-UA"/>
        </w:rPr>
        <w:t>харчової галузі</w:t>
      </w:r>
      <w:r>
        <w:rPr>
          <w:sz w:val="28"/>
          <w:szCs w:val="28"/>
          <w:lang w:val="uk-UA"/>
        </w:rPr>
        <w:t>……………</w:t>
      </w:r>
      <w:r w:rsidRPr="00FE35AA">
        <w:rPr>
          <w:sz w:val="28"/>
          <w:szCs w:val="28"/>
          <w:lang w:val="uk-UA"/>
        </w:rPr>
        <w:t xml:space="preserve"> …………………………………………</w:t>
      </w:r>
      <w:r>
        <w:rPr>
          <w:sz w:val="28"/>
          <w:szCs w:val="28"/>
          <w:lang w:val="uk-UA"/>
        </w:rPr>
        <w:t>……….68</w:t>
      </w:r>
    </w:p>
    <w:p w:rsidR="00DF78DA" w:rsidRDefault="00DF78DA" w:rsidP="00DF78DA">
      <w:pPr>
        <w:widowControl w:val="0"/>
        <w:autoSpaceDE w:val="0"/>
        <w:autoSpaceDN w:val="0"/>
        <w:adjustRightInd w:val="0"/>
        <w:spacing w:line="360" w:lineRule="auto"/>
        <w:jc w:val="both"/>
        <w:rPr>
          <w:sz w:val="28"/>
          <w:szCs w:val="28"/>
          <w:lang w:val="uk-UA"/>
        </w:rPr>
      </w:pPr>
      <w:r w:rsidRPr="00FE35AA">
        <w:rPr>
          <w:sz w:val="28"/>
          <w:szCs w:val="28"/>
          <w:lang w:val="uk-UA"/>
        </w:rPr>
        <w:t xml:space="preserve">2.1. Аналіз </w:t>
      </w:r>
      <w:r>
        <w:rPr>
          <w:sz w:val="28"/>
          <w:szCs w:val="28"/>
          <w:lang w:val="uk-UA"/>
        </w:rPr>
        <w:t xml:space="preserve">стану </w:t>
      </w:r>
      <w:r w:rsidRPr="00FE35AA">
        <w:rPr>
          <w:sz w:val="28"/>
          <w:szCs w:val="28"/>
          <w:lang w:val="uk-UA"/>
        </w:rPr>
        <w:t xml:space="preserve">зовнішньоекономічних відносин України в </w:t>
      </w:r>
    </w:p>
    <w:p w:rsidR="00DF78DA" w:rsidRPr="00FE35AA" w:rsidRDefault="00DF78DA" w:rsidP="00DF78DA">
      <w:pPr>
        <w:widowControl w:val="0"/>
        <w:autoSpaceDE w:val="0"/>
        <w:autoSpaceDN w:val="0"/>
        <w:adjustRightInd w:val="0"/>
        <w:spacing w:line="360" w:lineRule="auto"/>
        <w:jc w:val="both"/>
        <w:rPr>
          <w:sz w:val="28"/>
          <w:szCs w:val="28"/>
          <w:lang w:val="uk-UA"/>
        </w:rPr>
      </w:pPr>
      <w:r w:rsidRPr="00FE35AA">
        <w:rPr>
          <w:sz w:val="28"/>
          <w:szCs w:val="28"/>
          <w:lang w:val="uk-UA"/>
        </w:rPr>
        <w:t>регіональному і галузевому розрізі………………………………………</w:t>
      </w:r>
      <w:r>
        <w:rPr>
          <w:sz w:val="28"/>
          <w:szCs w:val="28"/>
          <w:lang w:val="uk-UA"/>
        </w:rPr>
        <w:t>……...68</w:t>
      </w:r>
    </w:p>
    <w:p w:rsidR="00DF78DA" w:rsidRPr="0007552C" w:rsidRDefault="00DF78DA" w:rsidP="00DF78DA">
      <w:pPr>
        <w:widowControl w:val="0"/>
        <w:autoSpaceDE w:val="0"/>
        <w:autoSpaceDN w:val="0"/>
        <w:adjustRightInd w:val="0"/>
        <w:spacing w:line="360" w:lineRule="auto"/>
        <w:jc w:val="both"/>
        <w:rPr>
          <w:sz w:val="28"/>
          <w:szCs w:val="28"/>
        </w:rPr>
      </w:pPr>
      <w:r w:rsidRPr="0007552C">
        <w:rPr>
          <w:sz w:val="28"/>
          <w:szCs w:val="28"/>
        </w:rPr>
        <w:t xml:space="preserve">2.2. Оцінка стану та </w:t>
      </w:r>
      <w:r>
        <w:rPr>
          <w:sz w:val="28"/>
          <w:szCs w:val="28"/>
          <w:lang w:val="uk-UA"/>
        </w:rPr>
        <w:t>можливостей</w:t>
      </w:r>
      <w:r w:rsidRPr="0007552C">
        <w:rPr>
          <w:sz w:val="28"/>
          <w:szCs w:val="28"/>
        </w:rPr>
        <w:t xml:space="preserve"> розвитку зовнішньоекономічних </w:t>
      </w:r>
    </w:p>
    <w:p w:rsidR="00DF78DA" w:rsidRPr="004B0C7F" w:rsidRDefault="00DF78DA" w:rsidP="00DF78DA">
      <w:pPr>
        <w:widowControl w:val="0"/>
        <w:autoSpaceDE w:val="0"/>
        <w:autoSpaceDN w:val="0"/>
        <w:adjustRightInd w:val="0"/>
        <w:spacing w:line="360" w:lineRule="auto"/>
        <w:jc w:val="both"/>
        <w:rPr>
          <w:sz w:val="28"/>
          <w:szCs w:val="28"/>
          <w:lang w:val="uk-UA"/>
        </w:rPr>
      </w:pPr>
      <w:r>
        <w:rPr>
          <w:sz w:val="28"/>
          <w:szCs w:val="28"/>
          <w:lang w:val="uk-UA"/>
        </w:rPr>
        <w:t>відносин</w:t>
      </w:r>
      <w:r w:rsidRPr="0007552C">
        <w:rPr>
          <w:sz w:val="28"/>
          <w:szCs w:val="28"/>
        </w:rPr>
        <w:t xml:space="preserve"> підприємств харчової </w:t>
      </w:r>
      <w:r>
        <w:rPr>
          <w:sz w:val="28"/>
          <w:szCs w:val="28"/>
          <w:lang w:val="uk-UA"/>
        </w:rPr>
        <w:t>галузі</w:t>
      </w:r>
      <w:r w:rsidRPr="0007552C">
        <w:rPr>
          <w:sz w:val="28"/>
          <w:szCs w:val="28"/>
        </w:rPr>
        <w:t xml:space="preserve"> …………………………………</w:t>
      </w:r>
      <w:r>
        <w:rPr>
          <w:sz w:val="28"/>
          <w:szCs w:val="28"/>
        </w:rPr>
        <w:t>…</w:t>
      </w:r>
      <w:r>
        <w:rPr>
          <w:sz w:val="28"/>
          <w:szCs w:val="28"/>
          <w:lang w:val="uk-UA"/>
        </w:rPr>
        <w:t>…….78</w:t>
      </w:r>
    </w:p>
    <w:p w:rsidR="00DF78DA" w:rsidRDefault="00DF78DA" w:rsidP="00DF78DA">
      <w:pPr>
        <w:widowControl w:val="0"/>
        <w:autoSpaceDE w:val="0"/>
        <w:autoSpaceDN w:val="0"/>
        <w:adjustRightInd w:val="0"/>
        <w:spacing w:line="360" w:lineRule="auto"/>
        <w:jc w:val="both"/>
        <w:rPr>
          <w:sz w:val="28"/>
          <w:szCs w:val="28"/>
          <w:lang w:val="uk-UA"/>
        </w:rPr>
      </w:pPr>
      <w:r w:rsidRPr="00F937A2">
        <w:rPr>
          <w:sz w:val="28"/>
          <w:szCs w:val="28"/>
          <w:lang w:val="uk-UA"/>
        </w:rPr>
        <w:t xml:space="preserve">2.3. Аналіз та оцінка конкурентних переваг харчових підприємств </w:t>
      </w:r>
    </w:p>
    <w:p w:rsidR="00DF78DA" w:rsidRDefault="00DF78DA" w:rsidP="00DF78DA">
      <w:pPr>
        <w:widowControl w:val="0"/>
        <w:autoSpaceDE w:val="0"/>
        <w:autoSpaceDN w:val="0"/>
        <w:adjustRightInd w:val="0"/>
        <w:spacing w:line="360" w:lineRule="auto"/>
        <w:jc w:val="both"/>
        <w:rPr>
          <w:sz w:val="28"/>
          <w:szCs w:val="28"/>
          <w:lang w:val="uk-UA"/>
        </w:rPr>
      </w:pPr>
      <w:r w:rsidRPr="00F937A2">
        <w:rPr>
          <w:sz w:val="28"/>
          <w:szCs w:val="28"/>
          <w:lang w:val="uk-UA"/>
        </w:rPr>
        <w:t xml:space="preserve">в </w:t>
      </w:r>
      <w:r>
        <w:rPr>
          <w:sz w:val="28"/>
          <w:szCs w:val="28"/>
          <w:lang w:val="uk-UA"/>
        </w:rPr>
        <w:t>контексті</w:t>
      </w:r>
      <w:r w:rsidRPr="00F937A2">
        <w:rPr>
          <w:sz w:val="28"/>
          <w:szCs w:val="28"/>
          <w:lang w:val="uk-UA"/>
        </w:rPr>
        <w:t xml:space="preserve"> </w:t>
      </w:r>
      <w:r>
        <w:rPr>
          <w:sz w:val="28"/>
          <w:szCs w:val="28"/>
          <w:lang w:val="uk-UA"/>
        </w:rPr>
        <w:t>глобалізації</w:t>
      </w:r>
      <w:r w:rsidRPr="00F937A2">
        <w:rPr>
          <w:sz w:val="28"/>
          <w:szCs w:val="28"/>
          <w:lang w:val="uk-UA"/>
        </w:rPr>
        <w:t xml:space="preserve"> та розвитку </w:t>
      </w:r>
    </w:p>
    <w:p w:rsidR="00DF78DA" w:rsidRPr="004B0C7F" w:rsidRDefault="00DF78DA" w:rsidP="00DF78DA">
      <w:pPr>
        <w:widowControl w:val="0"/>
        <w:autoSpaceDE w:val="0"/>
        <w:autoSpaceDN w:val="0"/>
        <w:adjustRightInd w:val="0"/>
        <w:spacing w:line="360" w:lineRule="auto"/>
        <w:jc w:val="both"/>
        <w:rPr>
          <w:sz w:val="28"/>
          <w:szCs w:val="28"/>
          <w:lang w:val="uk-UA"/>
        </w:rPr>
      </w:pPr>
      <w:r w:rsidRPr="00F937A2">
        <w:rPr>
          <w:sz w:val="28"/>
          <w:szCs w:val="28"/>
          <w:lang w:val="uk-UA"/>
        </w:rPr>
        <w:t xml:space="preserve">зовнішньоекономічних </w:t>
      </w:r>
      <w:r>
        <w:rPr>
          <w:sz w:val="28"/>
          <w:szCs w:val="28"/>
          <w:lang w:val="uk-UA"/>
        </w:rPr>
        <w:t>відносин</w:t>
      </w:r>
      <w:r w:rsidRPr="00F937A2">
        <w:rPr>
          <w:sz w:val="28"/>
          <w:szCs w:val="28"/>
          <w:lang w:val="uk-UA"/>
        </w:rPr>
        <w:t>……………</w:t>
      </w:r>
      <w:r>
        <w:rPr>
          <w:sz w:val="28"/>
          <w:szCs w:val="28"/>
          <w:lang w:val="uk-UA"/>
        </w:rPr>
        <w:t>…………………………………….93</w:t>
      </w:r>
    </w:p>
    <w:p w:rsidR="00DF78DA" w:rsidRPr="00F937A2" w:rsidRDefault="00DF78DA" w:rsidP="00DF78DA">
      <w:pPr>
        <w:widowControl w:val="0"/>
        <w:autoSpaceDE w:val="0"/>
        <w:autoSpaceDN w:val="0"/>
        <w:adjustRightInd w:val="0"/>
        <w:spacing w:line="360" w:lineRule="auto"/>
        <w:jc w:val="both"/>
        <w:rPr>
          <w:sz w:val="28"/>
          <w:szCs w:val="28"/>
          <w:lang w:val="uk-UA"/>
        </w:rPr>
      </w:pPr>
      <w:r w:rsidRPr="0007552C">
        <w:rPr>
          <w:sz w:val="28"/>
          <w:szCs w:val="28"/>
        </w:rPr>
        <w:t>Висновки до розділу 2……………………………………………………………</w:t>
      </w:r>
      <w:r>
        <w:rPr>
          <w:sz w:val="28"/>
          <w:szCs w:val="28"/>
          <w:lang w:val="uk-UA"/>
        </w:rPr>
        <w:t>109</w:t>
      </w:r>
    </w:p>
    <w:p w:rsidR="00DF78DA" w:rsidRDefault="00DF78DA" w:rsidP="00DF78DA">
      <w:pPr>
        <w:widowControl w:val="0"/>
        <w:autoSpaceDE w:val="0"/>
        <w:autoSpaceDN w:val="0"/>
        <w:adjustRightInd w:val="0"/>
        <w:spacing w:line="360" w:lineRule="auto"/>
        <w:jc w:val="both"/>
        <w:rPr>
          <w:caps/>
          <w:sz w:val="28"/>
          <w:szCs w:val="28"/>
          <w:lang w:val="uk-UA"/>
        </w:rPr>
      </w:pPr>
      <w:r w:rsidRPr="00F937A2">
        <w:rPr>
          <w:caps/>
          <w:sz w:val="28"/>
          <w:szCs w:val="28"/>
          <w:lang w:val="uk-UA"/>
        </w:rPr>
        <w:t>РОЗДІЛ 3. Формування механізмів розвитку</w:t>
      </w:r>
    </w:p>
    <w:p w:rsidR="00DF78DA" w:rsidRDefault="00DF78DA" w:rsidP="00DF78DA">
      <w:pPr>
        <w:widowControl w:val="0"/>
        <w:autoSpaceDE w:val="0"/>
        <w:autoSpaceDN w:val="0"/>
        <w:adjustRightInd w:val="0"/>
        <w:spacing w:line="360" w:lineRule="auto"/>
        <w:jc w:val="both"/>
        <w:rPr>
          <w:caps/>
          <w:sz w:val="28"/>
          <w:szCs w:val="28"/>
          <w:lang w:val="uk-UA"/>
        </w:rPr>
      </w:pPr>
      <w:r w:rsidRPr="00F937A2">
        <w:rPr>
          <w:caps/>
          <w:sz w:val="28"/>
          <w:szCs w:val="28"/>
          <w:lang w:val="uk-UA"/>
        </w:rPr>
        <w:t xml:space="preserve"> зовнішньоекономічних відносин підприємств</w:t>
      </w:r>
    </w:p>
    <w:p w:rsidR="00DF78DA" w:rsidRPr="006E4EDF" w:rsidRDefault="00DF78DA" w:rsidP="00DF78DA">
      <w:pPr>
        <w:widowControl w:val="0"/>
        <w:autoSpaceDE w:val="0"/>
        <w:autoSpaceDN w:val="0"/>
        <w:adjustRightInd w:val="0"/>
        <w:spacing w:line="360" w:lineRule="auto"/>
        <w:jc w:val="both"/>
        <w:rPr>
          <w:sz w:val="28"/>
          <w:szCs w:val="28"/>
          <w:lang w:val="uk-UA"/>
        </w:rPr>
      </w:pPr>
      <w:r w:rsidRPr="00F937A2">
        <w:rPr>
          <w:caps/>
          <w:sz w:val="28"/>
          <w:szCs w:val="28"/>
          <w:lang w:val="uk-UA"/>
        </w:rPr>
        <w:t xml:space="preserve">харчової галузі в контексті </w:t>
      </w:r>
      <w:r w:rsidRPr="00F937A2">
        <w:rPr>
          <w:caps/>
          <w:sz w:val="28"/>
          <w:szCs w:val="28"/>
          <w:lang w:val="uk-UA"/>
        </w:rPr>
        <w:lastRenderedPageBreak/>
        <w:t>глобалізації</w:t>
      </w:r>
      <w:r>
        <w:rPr>
          <w:sz w:val="28"/>
          <w:szCs w:val="28"/>
          <w:lang w:val="uk-UA"/>
        </w:rPr>
        <w:t>…</w:t>
      </w:r>
      <w:r w:rsidRPr="006E4EDF">
        <w:rPr>
          <w:sz w:val="28"/>
          <w:szCs w:val="28"/>
          <w:lang w:val="uk-UA"/>
        </w:rPr>
        <w:t>……………...</w:t>
      </w:r>
      <w:r>
        <w:rPr>
          <w:sz w:val="28"/>
          <w:szCs w:val="28"/>
          <w:lang w:val="uk-UA"/>
        </w:rPr>
        <w:t>.............113</w:t>
      </w:r>
    </w:p>
    <w:p w:rsidR="00DF78DA" w:rsidRPr="006E4EDF" w:rsidRDefault="00DF78DA" w:rsidP="00DF78DA">
      <w:pPr>
        <w:widowControl w:val="0"/>
        <w:autoSpaceDE w:val="0"/>
        <w:autoSpaceDN w:val="0"/>
        <w:adjustRightInd w:val="0"/>
        <w:spacing w:line="360" w:lineRule="auto"/>
        <w:jc w:val="both"/>
        <w:rPr>
          <w:sz w:val="28"/>
          <w:szCs w:val="28"/>
          <w:lang w:val="uk-UA"/>
        </w:rPr>
      </w:pPr>
      <w:r w:rsidRPr="006E4EDF">
        <w:rPr>
          <w:sz w:val="28"/>
          <w:szCs w:val="28"/>
          <w:lang w:val="uk-UA"/>
        </w:rPr>
        <w:t>3.1. Механізми інвестиційної співпраці харчов</w:t>
      </w:r>
      <w:r>
        <w:rPr>
          <w:sz w:val="28"/>
          <w:szCs w:val="28"/>
          <w:lang w:val="uk-UA"/>
        </w:rPr>
        <w:t xml:space="preserve">их </w:t>
      </w:r>
      <w:r w:rsidRPr="006E4EDF">
        <w:rPr>
          <w:sz w:val="28"/>
          <w:szCs w:val="28"/>
          <w:lang w:val="uk-UA"/>
        </w:rPr>
        <w:t xml:space="preserve">бізнес-суб'єктів </w:t>
      </w:r>
    </w:p>
    <w:p w:rsidR="00DF78DA" w:rsidRPr="004B0C7F" w:rsidRDefault="00DF78DA" w:rsidP="00DF78DA">
      <w:pPr>
        <w:widowControl w:val="0"/>
        <w:autoSpaceDE w:val="0"/>
        <w:autoSpaceDN w:val="0"/>
        <w:adjustRightInd w:val="0"/>
        <w:spacing w:line="360" w:lineRule="auto"/>
        <w:jc w:val="both"/>
        <w:rPr>
          <w:sz w:val="28"/>
          <w:szCs w:val="28"/>
          <w:lang w:val="uk-UA"/>
        </w:rPr>
      </w:pPr>
      <w:r w:rsidRPr="006E4EDF">
        <w:rPr>
          <w:sz w:val="28"/>
          <w:szCs w:val="28"/>
          <w:lang w:val="uk-UA"/>
        </w:rPr>
        <w:t xml:space="preserve"> при </w:t>
      </w:r>
      <w:r>
        <w:rPr>
          <w:sz w:val="28"/>
          <w:szCs w:val="28"/>
          <w:lang w:val="uk-UA"/>
        </w:rPr>
        <w:t>виокнанні</w:t>
      </w:r>
      <w:r w:rsidRPr="006E4EDF">
        <w:rPr>
          <w:sz w:val="28"/>
          <w:szCs w:val="28"/>
          <w:lang w:val="uk-UA"/>
        </w:rPr>
        <w:t xml:space="preserve"> зовнішньоекономічних відносин………………...</w:t>
      </w:r>
      <w:r>
        <w:rPr>
          <w:sz w:val="28"/>
          <w:szCs w:val="28"/>
          <w:lang w:val="uk-UA"/>
        </w:rPr>
        <w:t>......................113</w:t>
      </w:r>
    </w:p>
    <w:p w:rsidR="00DF78D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 xml:space="preserve">3.2. Механізми </w:t>
      </w:r>
      <w:r>
        <w:rPr>
          <w:sz w:val="28"/>
          <w:szCs w:val="28"/>
          <w:lang w:val="uk-UA"/>
        </w:rPr>
        <w:t>оновлення</w:t>
      </w:r>
      <w:r w:rsidRPr="00D64A2A">
        <w:rPr>
          <w:sz w:val="28"/>
          <w:szCs w:val="28"/>
          <w:lang w:val="uk-UA"/>
        </w:rPr>
        <w:t xml:space="preserve"> харчових підприємств як </w:t>
      </w:r>
      <w:r>
        <w:rPr>
          <w:sz w:val="28"/>
          <w:szCs w:val="28"/>
          <w:lang w:val="uk-UA"/>
        </w:rPr>
        <w:t xml:space="preserve">підгрунтя </w:t>
      </w:r>
    </w:p>
    <w:p w:rsidR="00DF78D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 xml:space="preserve">нарощення </w:t>
      </w:r>
      <w:r>
        <w:rPr>
          <w:sz w:val="28"/>
          <w:szCs w:val="28"/>
          <w:lang w:val="uk-UA"/>
        </w:rPr>
        <w:t xml:space="preserve">їх </w:t>
      </w:r>
      <w:r w:rsidRPr="00D64A2A">
        <w:rPr>
          <w:sz w:val="28"/>
          <w:szCs w:val="28"/>
          <w:lang w:val="uk-UA"/>
        </w:rPr>
        <w:t xml:space="preserve">конкурентоспроможності </w:t>
      </w:r>
      <w:r>
        <w:rPr>
          <w:sz w:val="28"/>
          <w:szCs w:val="28"/>
          <w:lang w:val="uk-UA"/>
        </w:rPr>
        <w:t>на міжнародних ринках……………125</w:t>
      </w:r>
    </w:p>
    <w:p w:rsidR="00DF78D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 xml:space="preserve">3.3. Інтеграційний механізм </w:t>
      </w:r>
      <w:r>
        <w:rPr>
          <w:sz w:val="28"/>
          <w:szCs w:val="28"/>
          <w:lang w:val="uk-UA"/>
        </w:rPr>
        <w:t>становлення</w:t>
      </w:r>
      <w:r w:rsidRPr="00D64A2A">
        <w:rPr>
          <w:sz w:val="28"/>
          <w:szCs w:val="28"/>
          <w:lang w:val="uk-UA"/>
        </w:rPr>
        <w:t xml:space="preserve"> зовнішньоекономічних </w:t>
      </w:r>
    </w:p>
    <w:p w:rsidR="00DF78DA" w:rsidRPr="00D64A2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відносин підприємств харчов</w:t>
      </w:r>
      <w:r>
        <w:rPr>
          <w:sz w:val="28"/>
          <w:szCs w:val="28"/>
          <w:lang w:val="uk-UA"/>
        </w:rPr>
        <w:t>ої галузі……</w:t>
      </w:r>
      <w:r w:rsidRPr="00D64A2A">
        <w:rPr>
          <w:sz w:val="28"/>
          <w:szCs w:val="28"/>
          <w:lang w:val="uk-UA"/>
        </w:rPr>
        <w:t>…………………………….………</w:t>
      </w:r>
      <w:r>
        <w:rPr>
          <w:sz w:val="28"/>
          <w:szCs w:val="28"/>
          <w:lang w:val="uk-UA"/>
        </w:rPr>
        <w:t>142</w:t>
      </w:r>
    </w:p>
    <w:p w:rsidR="00DF78D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 xml:space="preserve">3.4. Формування й </w:t>
      </w:r>
      <w:r>
        <w:rPr>
          <w:sz w:val="28"/>
          <w:szCs w:val="28"/>
          <w:lang w:val="uk-UA"/>
        </w:rPr>
        <w:t>реалізація перспективи піднесення</w:t>
      </w:r>
      <w:r w:rsidRPr="00D64A2A">
        <w:rPr>
          <w:sz w:val="28"/>
          <w:szCs w:val="28"/>
          <w:lang w:val="uk-UA"/>
        </w:rPr>
        <w:t xml:space="preserve"> підприємств</w:t>
      </w:r>
    </w:p>
    <w:p w:rsidR="00DF78D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 xml:space="preserve"> харчової </w:t>
      </w:r>
      <w:r>
        <w:rPr>
          <w:sz w:val="28"/>
          <w:szCs w:val="28"/>
          <w:lang w:val="uk-UA"/>
        </w:rPr>
        <w:t>галузі</w:t>
      </w:r>
      <w:r w:rsidRPr="00D64A2A">
        <w:rPr>
          <w:sz w:val="28"/>
          <w:szCs w:val="28"/>
          <w:lang w:val="uk-UA"/>
        </w:rPr>
        <w:t xml:space="preserve">  в контексті </w:t>
      </w:r>
      <w:r>
        <w:rPr>
          <w:sz w:val="28"/>
          <w:szCs w:val="28"/>
          <w:lang w:val="uk-UA"/>
        </w:rPr>
        <w:t>налагодження</w:t>
      </w:r>
      <w:r w:rsidRPr="00D64A2A">
        <w:rPr>
          <w:sz w:val="28"/>
          <w:szCs w:val="28"/>
          <w:lang w:val="uk-UA"/>
        </w:rPr>
        <w:t xml:space="preserve"> </w:t>
      </w:r>
    </w:p>
    <w:p w:rsidR="00DF78DA" w:rsidRPr="00D64A2A" w:rsidRDefault="00DF78DA" w:rsidP="00DF78DA">
      <w:pPr>
        <w:widowControl w:val="0"/>
        <w:autoSpaceDE w:val="0"/>
        <w:autoSpaceDN w:val="0"/>
        <w:adjustRightInd w:val="0"/>
        <w:spacing w:line="360" w:lineRule="auto"/>
        <w:jc w:val="both"/>
        <w:rPr>
          <w:sz w:val="28"/>
          <w:szCs w:val="28"/>
          <w:lang w:val="uk-UA"/>
        </w:rPr>
      </w:pPr>
      <w:r w:rsidRPr="00D64A2A">
        <w:rPr>
          <w:sz w:val="28"/>
          <w:szCs w:val="28"/>
          <w:lang w:val="uk-UA"/>
        </w:rPr>
        <w:t>зовнішньоекономічних відносин…………</w:t>
      </w:r>
      <w:r>
        <w:rPr>
          <w:sz w:val="28"/>
          <w:szCs w:val="28"/>
          <w:lang w:val="uk-UA"/>
        </w:rPr>
        <w:t>…………………………………….157</w:t>
      </w:r>
    </w:p>
    <w:p w:rsidR="00DF78DA" w:rsidRPr="0007552C" w:rsidRDefault="00DF78DA" w:rsidP="00DF78DA">
      <w:pPr>
        <w:widowControl w:val="0"/>
        <w:autoSpaceDE w:val="0"/>
        <w:autoSpaceDN w:val="0"/>
        <w:adjustRightInd w:val="0"/>
        <w:spacing w:line="360" w:lineRule="auto"/>
        <w:jc w:val="both"/>
        <w:rPr>
          <w:sz w:val="28"/>
          <w:szCs w:val="28"/>
        </w:rPr>
      </w:pPr>
      <w:r w:rsidRPr="0007552C">
        <w:rPr>
          <w:sz w:val="28"/>
          <w:szCs w:val="28"/>
        </w:rPr>
        <w:t>Висновки до розділу 3……………………………………………………………</w:t>
      </w:r>
      <w:r>
        <w:rPr>
          <w:sz w:val="28"/>
          <w:szCs w:val="28"/>
          <w:lang w:val="uk-UA"/>
        </w:rPr>
        <w:t>188</w:t>
      </w:r>
    </w:p>
    <w:p w:rsidR="00DF78DA" w:rsidRPr="00941C56" w:rsidRDefault="00DF78DA" w:rsidP="00DF78DA">
      <w:pPr>
        <w:widowControl w:val="0"/>
        <w:autoSpaceDE w:val="0"/>
        <w:autoSpaceDN w:val="0"/>
        <w:adjustRightInd w:val="0"/>
        <w:spacing w:line="360" w:lineRule="auto"/>
        <w:jc w:val="both"/>
        <w:rPr>
          <w:sz w:val="28"/>
          <w:szCs w:val="28"/>
          <w:lang w:val="uk-UA"/>
        </w:rPr>
      </w:pPr>
      <w:r w:rsidRPr="0007552C">
        <w:rPr>
          <w:sz w:val="28"/>
          <w:szCs w:val="28"/>
        </w:rPr>
        <w:t>ВИСНОВКИ………………………….……………………………………………</w:t>
      </w:r>
      <w:r>
        <w:rPr>
          <w:sz w:val="28"/>
          <w:szCs w:val="28"/>
          <w:lang w:val="uk-UA"/>
        </w:rPr>
        <w:t>192</w:t>
      </w:r>
    </w:p>
    <w:p w:rsidR="00DF78DA" w:rsidRPr="00941C56" w:rsidRDefault="00DF78DA" w:rsidP="00DF78DA">
      <w:pPr>
        <w:widowControl w:val="0"/>
        <w:autoSpaceDE w:val="0"/>
        <w:autoSpaceDN w:val="0"/>
        <w:adjustRightInd w:val="0"/>
        <w:spacing w:line="360" w:lineRule="auto"/>
        <w:jc w:val="both"/>
        <w:rPr>
          <w:sz w:val="28"/>
          <w:szCs w:val="28"/>
          <w:lang w:val="uk-UA"/>
        </w:rPr>
      </w:pPr>
      <w:r w:rsidRPr="0007552C">
        <w:rPr>
          <w:sz w:val="28"/>
          <w:szCs w:val="28"/>
        </w:rPr>
        <w:t>СПИСОК ВИКОРИСТАНИХ ДЖЕРЕЛ………………………………………...</w:t>
      </w:r>
      <w:r>
        <w:rPr>
          <w:sz w:val="28"/>
          <w:szCs w:val="28"/>
          <w:lang w:val="uk-UA"/>
        </w:rPr>
        <w:t>196</w:t>
      </w:r>
    </w:p>
    <w:p w:rsidR="00DF78DA" w:rsidRPr="00941C56" w:rsidRDefault="00DF78DA" w:rsidP="00DF78DA">
      <w:pPr>
        <w:widowControl w:val="0"/>
        <w:autoSpaceDE w:val="0"/>
        <w:autoSpaceDN w:val="0"/>
        <w:adjustRightInd w:val="0"/>
        <w:spacing w:line="360" w:lineRule="auto"/>
        <w:jc w:val="both"/>
        <w:rPr>
          <w:sz w:val="28"/>
          <w:szCs w:val="28"/>
          <w:lang w:val="uk-UA"/>
        </w:rPr>
      </w:pPr>
      <w:r w:rsidRPr="0007552C">
        <w:rPr>
          <w:sz w:val="28"/>
          <w:szCs w:val="28"/>
        </w:rPr>
        <w:t>ДОДАТКИ…………………………………………………………………………</w:t>
      </w:r>
      <w:r>
        <w:rPr>
          <w:sz w:val="28"/>
          <w:szCs w:val="28"/>
          <w:lang w:val="uk-UA"/>
        </w:rPr>
        <w:t>211</w:t>
      </w:r>
    </w:p>
    <w:p w:rsidR="00DF78DA" w:rsidRPr="0007552C" w:rsidRDefault="00DF78DA" w:rsidP="00DF78DA">
      <w:pPr>
        <w:widowControl w:val="0"/>
        <w:autoSpaceDE w:val="0"/>
        <w:autoSpaceDN w:val="0"/>
        <w:adjustRightInd w:val="0"/>
        <w:spacing w:line="360" w:lineRule="auto"/>
        <w:jc w:val="both"/>
        <w:rPr>
          <w:sz w:val="28"/>
          <w:szCs w:val="28"/>
        </w:rPr>
      </w:pPr>
    </w:p>
    <w:p w:rsidR="00DF78DA" w:rsidRDefault="00DF78DA" w:rsidP="00DF78DA">
      <w:pPr>
        <w:widowControl w:val="0"/>
        <w:suppressLineNumbers/>
        <w:spacing w:line="360" w:lineRule="auto"/>
        <w:jc w:val="center"/>
        <w:rPr>
          <w:b/>
          <w:bCs/>
          <w:sz w:val="28"/>
          <w:szCs w:val="28"/>
          <w:lang w:val="uk-UA"/>
        </w:rPr>
      </w:pPr>
    </w:p>
    <w:p w:rsidR="00DF78DA" w:rsidRDefault="00DF78DA" w:rsidP="00DF78DA">
      <w:pPr>
        <w:widowControl w:val="0"/>
        <w:suppressLineNumbers/>
        <w:spacing w:line="360" w:lineRule="auto"/>
        <w:jc w:val="center"/>
        <w:rPr>
          <w:b/>
          <w:bCs/>
          <w:sz w:val="28"/>
          <w:szCs w:val="28"/>
          <w:lang w:val="uk-UA"/>
        </w:rPr>
      </w:pPr>
    </w:p>
    <w:p w:rsidR="00DF78DA" w:rsidRDefault="00DF78DA" w:rsidP="00DF78DA">
      <w:pPr>
        <w:widowControl w:val="0"/>
        <w:suppressLineNumbers/>
        <w:spacing w:line="360" w:lineRule="auto"/>
        <w:jc w:val="center"/>
        <w:rPr>
          <w:b/>
          <w:bCs/>
          <w:sz w:val="28"/>
          <w:szCs w:val="28"/>
          <w:lang w:val="uk-UA"/>
        </w:rPr>
      </w:pPr>
    </w:p>
    <w:p w:rsidR="00DF78DA" w:rsidRPr="009F14D3" w:rsidRDefault="00DF78DA" w:rsidP="00DF78DA">
      <w:pPr>
        <w:widowControl w:val="0"/>
        <w:suppressLineNumbers/>
        <w:spacing w:line="360" w:lineRule="auto"/>
        <w:jc w:val="center"/>
        <w:rPr>
          <w:b/>
          <w:bCs/>
          <w:sz w:val="28"/>
          <w:szCs w:val="28"/>
          <w:lang w:val="uk-UA"/>
        </w:rPr>
      </w:pPr>
      <w:r w:rsidRPr="009F14D3">
        <w:rPr>
          <w:b/>
          <w:bCs/>
          <w:sz w:val="28"/>
          <w:szCs w:val="28"/>
          <w:lang w:val="uk-UA"/>
        </w:rPr>
        <w:br w:type="page"/>
      </w:r>
      <w:r w:rsidRPr="009F14D3">
        <w:rPr>
          <w:b/>
          <w:bCs/>
          <w:sz w:val="28"/>
          <w:szCs w:val="28"/>
          <w:lang w:val="uk-UA"/>
        </w:rPr>
        <w:lastRenderedPageBreak/>
        <w:t>ВСТУП</w:t>
      </w:r>
    </w:p>
    <w:p w:rsidR="00DF78DA" w:rsidRDefault="00DF78DA" w:rsidP="00DF78DA">
      <w:pPr>
        <w:widowControl w:val="0"/>
        <w:autoSpaceDE w:val="0"/>
        <w:autoSpaceDN w:val="0"/>
        <w:adjustRightInd w:val="0"/>
        <w:spacing w:line="360" w:lineRule="auto"/>
        <w:jc w:val="both"/>
        <w:rPr>
          <w:b/>
          <w:sz w:val="28"/>
          <w:szCs w:val="28"/>
        </w:rPr>
      </w:pPr>
    </w:p>
    <w:p w:rsidR="00DF78DA" w:rsidRPr="0007552C" w:rsidRDefault="00DF78DA" w:rsidP="00DF78DA">
      <w:pPr>
        <w:widowControl w:val="0"/>
        <w:autoSpaceDE w:val="0"/>
        <w:autoSpaceDN w:val="0"/>
        <w:adjustRightInd w:val="0"/>
        <w:spacing w:line="360" w:lineRule="auto"/>
        <w:ind w:firstLine="709"/>
        <w:jc w:val="both"/>
        <w:rPr>
          <w:sz w:val="28"/>
          <w:szCs w:val="28"/>
        </w:rPr>
      </w:pPr>
      <w:r w:rsidRPr="00FE35AA">
        <w:rPr>
          <w:b/>
          <w:sz w:val="28"/>
          <w:szCs w:val="28"/>
        </w:rPr>
        <w:t>Актуальність теми дослідження.</w:t>
      </w:r>
      <w:r w:rsidRPr="0007552C">
        <w:rPr>
          <w:sz w:val="28"/>
          <w:szCs w:val="28"/>
        </w:rPr>
        <w:t xml:space="preserve"> Однією з економічно й соціально вагомих складових частин народного господарства країни є харчова промисловість, якій відведена головна роль у розв'язку питань стосовно забезпечення населення необхідними продуктами харчування для підтримки  їх раціонального харчування.</w:t>
      </w:r>
    </w:p>
    <w:p w:rsidR="00DF78DA" w:rsidRPr="0007552C" w:rsidRDefault="00DF78DA" w:rsidP="00DF78DA">
      <w:pPr>
        <w:widowControl w:val="0"/>
        <w:autoSpaceDE w:val="0"/>
        <w:autoSpaceDN w:val="0"/>
        <w:adjustRightInd w:val="0"/>
        <w:spacing w:line="360" w:lineRule="auto"/>
        <w:ind w:firstLine="709"/>
        <w:jc w:val="both"/>
        <w:rPr>
          <w:sz w:val="28"/>
          <w:szCs w:val="28"/>
        </w:rPr>
      </w:pPr>
      <w:r>
        <w:rPr>
          <w:sz w:val="28"/>
          <w:szCs w:val="28"/>
          <w:lang w:val="uk-UA"/>
        </w:rPr>
        <w:t xml:space="preserve">З </w:t>
      </w:r>
      <w:r w:rsidRPr="0007552C">
        <w:rPr>
          <w:sz w:val="28"/>
          <w:szCs w:val="28"/>
        </w:rPr>
        <w:t>питаннями усталеного задоволення народногосподарських вимог і їх спроможністю розвиватися в режимі постійного розширеного відтворення за умов зростаючої конкуренції й глобалізації вітчизняної економіки міцно пов'язана на продовольчому ринку стратегія розвитку підприємств харчової галузі.</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Потребу зміни теоретичного  напрямку визначення зовнішньоекономічної діяльності харчових підприємств і ускладнення їх функцій обумовив розвиток принципово нового ступеня зовнішньоекономічних </w:t>
      </w:r>
      <w:r>
        <w:rPr>
          <w:sz w:val="28"/>
          <w:szCs w:val="28"/>
          <w:lang w:val="uk-UA"/>
        </w:rPr>
        <w:t>відносин</w:t>
      </w:r>
      <w:r w:rsidRPr="0007552C">
        <w:rPr>
          <w:sz w:val="28"/>
          <w:szCs w:val="28"/>
        </w:rPr>
        <w:t xml:space="preserve"> в результаті  зміни світового господарства. Динамічне та стійке піднесення як національної економіки, так і її галузей багато в чому за умов сучасності розкривають зовнішньоекономічні </w:t>
      </w:r>
      <w:r>
        <w:rPr>
          <w:sz w:val="28"/>
          <w:szCs w:val="28"/>
          <w:lang w:val="uk-UA"/>
        </w:rPr>
        <w:t>відносини</w:t>
      </w:r>
      <w:r w:rsidRPr="0007552C">
        <w:rPr>
          <w:sz w:val="28"/>
          <w:szCs w:val="28"/>
        </w:rPr>
        <w:t>.</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Загострення збутової проблеми щодо власних харчових продуктів та їх експансії з закордонних країн обумовлено спадом виробництва продовольчих товарів й неконкурентоспроможністю вітчизняних харчових підприємств, що впл</w:t>
      </w:r>
      <w:r>
        <w:rPr>
          <w:sz w:val="28"/>
          <w:szCs w:val="28"/>
        </w:rPr>
        <w:t>иває на зниження рентабельності</w:t>
      </w:r>
      <w:r w:rsidRPr="0007552C">
        <w:rPr>
          <w:sz w:val="28"/>
          <w:szCs w:val="28"/>
        </w:rPr>
        <w:t xml:space="preserve"> цілого ряду товарної продукції. В сучасних умовах розвитку всесвітньої економіки це потребує застосування до вирішення питань налагодження зовнішньоекономічних відносин підприємств харчових галузей комплексного підходу.</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Дослідженню проблемних питань стосовно розвитку харчових підприємств та налагодження їх зовнішньоекономічних відносин присвячено багато наукових праць таких відомих економістів-теоретиків і практиків, як: Л. Абалкіна, О. Амоші, В. Андрійчука, Л. Антонюка, І. Банєвої, С. Бєляцького, В. Бойко, П. Гайдуцького, В. Геєця, С. Дем’яненко, А. Кандиби, С. Кваші, А. Кредісова, О. Наумова, П. Саблука, С. Соколенка, В. Топіхи та ін. Теоретико-</w:t>
      </w:r>
      <w:r w:rsidRPr="0007552C">
        <w:rPr>
          <w:sz w:val="28"/>
          <w:szCs w:val="28"/>
        </w:rPr>
        <w:lastRenderedPageBreak/>
        <w:t>методологічну основу дослідження питань розвитку зовнішньоекономічної діяльності  харчових підприємств закладено в наукових роботах названих дослідників. Проте, з урахуванням становлення нових інтеграційних процесів на міжнародному рівні й мінливого характеру зовнішньоекономічної сфери питання формування й функціонування інституційних, управлінських, організаційних і економічних механізмів зовнішньоекономічних зв’язків підприємств харчової галузі вимагають нового дослідження. Визначення цілей і завдань зазначеного наукового дослідження розкриває недостатня розробленість і складність в умовах посилення міжнародної інтеграції механізмів формування зовнішньоекономічних відносин підприємств харчової галузі.</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2C1F16">
        <w:rPr>
          <w:b/>
          <w:sz w:val="28"/>
          <w:szCs w:val="28"/>
        </w:rPr>
        <w:t>Зв’язок роботи з науковими програмами, планами, темами.</w:t>
      </w:r>
      <w:r w:rsidRPr="0007552C">
        <w:rPr>
          <w:sz w:val="28"/>
          <w:szCs w:val="28"/>
        </w:rPr>
        <w:t xml:space="preserve"> Дисертаційна робота виконана відповідно до комплексної науково-дослідної роботи Міжнародного університету бізнесу і права за темами “Фінансово-економічний механізм сталого розвитку аграрних підприємств в умовах трансформації до СОТ” (номер державної реєстрації 0109U002936) та “Ефективне використання ресурсного потенціалу АПК України в умовах глобалізації світової економіки” (номер державної реєстрації 0109U002938). В обгрунтуванні завершених науково-методичних рекомендацій щодо формування відповідних механізмів налагодження в умовах глобалізації зовнішньоекономічних відносин підприємств харчової галузі й полягає вклад автора.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2C1F16">
        <w:rPr>
          <w:b/>
          <w:sz w:val="28"/>
          <w:szCs w:val="28"/>
        </w:rPr>
        <w:t>Мета і завдання дослідження</w:t>
      </w:r>
      <w:r w:rsidRPr="0007552C">
        <w:rPr>
          <w:sz w:val="28"/>
          <w:szCs w:val="28"/>
        </w:rPr>
        <w:t xml:space="preserve">. Метою наукового дослідження є удосконалення теоретико-методичних засад та практичних рекомендацій стосовно </w:t>
      </w:r>
      <w:r>
        <w:rPr>
          <w:sz w:val="28"/>
          <w:szCs w:val="28"/>
          <w:lang w:val="uk-UA"/>
        </w:rPr>
        <w:t xml:space="preserve">становлення та налагодження  </w:t>
      </w:r>
      <w:r w:rsidRPr="0007552C">
        <w:rPr>
          <w:sz w:val="28"/>
          <w:szCs w:val="28"/>
        </w:rPr>
        <w:t>зовнішньоекономічних відносин підприємств харчов</w:t>
      </w:r>
      <w:r>
        <w:rPr>
          <w:sz w:val="28"/>
          <w:szCs w:val="28"/>
          <w:lang w:val="uk-UA"/>
        </w:rPr>
        <w:t>ої галузі</w:t>
      </w:r>
      <w:r w:rsidRPr="0007552C">
        <w:rPr>
          <w:sz w:val="28"/>
          <w:szCs w:val="28"/>
        </w:rPr>
        <w:t xml:space="preserve"> </w:t>
      </w:r>
      <w:r>
        <w:rPr>
          <w:sz w:val="28"/>
          <w:szCs w:val="28"/>
          <w:lang w:val="uk-UA"/>
        </w:rPr>
        <w:t>в контексті</w:t>
      </w:r>
      <w:r w:rsidRPr="0007552C">
        <w:rPr>
          <w:sz w:val="28"/>
          <w:szCs w:val="28"/>
        </w:rPr>
        <w:t xml:space="preserve"> глобалізації.</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Реалізація мети дисертаційної роботи обумовила такі завдання дослідження:</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обґрунтувати концепцію забезпечення </w:t>
      </w:r>
      <w:r>
        <w:rPr>
          <w:sz w:val="28"/>
          <w:szCs w:val="28"/>
          <w:lang w:val="uk-UA"/>
        </w:rPr>
        <w:t>продуктивної</w:t>
      </w:r>
      <w:r w:rsidRPr="0007552C">
        <w:rPr>
          <w:sz w:val="28"/>
          <w:szCs w:val="28"/>
        </w:rPr>
        <w:t xml:space="preserve"> реалізації ринкового потенціалу підприємств харчової галузі</w:t>
      </w:r>
      <w:r w:rsidRPr="005C148D">
        <w:rPr>
          <w:sz w:val="28"/>
          <w:szCs w:val="28"/>
        </w:rPr>
        <w:t xml:space="preserve"> </w:t>
      </w:r>
      <w:r w:rsidRPr="0007552C">
        <w:rPr>
          <w:sz w:val="28"/>
          <w:szCs w:val="28"/>
        </w:rPr>
        <w:t xml:space="preserve">в зовнішньоекономічній </w:t>
      </w:r>
      <w:r>
        <w:rPr>
          <w:sz w:val="28"/>
          <w:szCs w:val="28"/>
          <w:lang w:val="uk-UA"/>
        </w:rPr>
        <w:t>площині</w:t>
      </w:r>
      <w:r w:rsidRPr="0007552C">
        <w:rPr>
          <w:sz w:val="28"/>
          <w:szCs w:val="28"/>
        </w:rPr>
        <w:t xml:space="preserve">;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поглибити методичний підхід до оцінки в зовнішньоекономічній </w:t>
      </w:r>
      <w:r>
        <w:rPr>
          <w:sz w:val="28"/>
          <w:szCs w:val="28"/>
          <w:lang w:val="uk-UA"/>
        </w:rPr>
        <w:t>площині</w:t>
      </w:r>
      <w:r w:rsidRPr="0007552C">
        <w:rPr>
          <w:sz w:val="28"/>
          <w:szCs w:val="28"/>
        </w:rPr>
        <w:t xml:space="preserve"> ринкового потенціалу підприємств харчової промисловості;</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lastRenderedPageBreak/>
        <w:t xml:space="preserve">- опрацювати економіко-математичну модель використання в зовнішньоекономічній сфері ринкового потенціалу підприємств харчової промисловості;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удосконалити методичний підхід оцінки інвестиційної співпраці вітчизняних і іноземних підприємств харчової промисловості;</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розробити інтеграційний механізм піднесення підприємств харчової промисловості та </w:t>
      </w:r>
      <w:r>
        <w:rPr>
          <w:sz w:val="28"/>
          <w:szCs w:val="28"/>
          <w:lang w:val="uk-UA"/>
        </w:rPr>
        <w:t>нарощення</w:t>
      </w:r>
      <w:r w:rsidRPr="0007552C">
        <w:rPr>
          <w:sz w:val="28"/>
          <w:szCs w:val="28"/>
        </w:rPr>
        <w:t xml:space="preserve"> конкурентоспроможності харчової галузі на зовнішньому ринку;</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розвинути схему оновлення розвитку харчових підприємств;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запропонувати методичний підхід до оцінки інноваційної активності харчових підприємств;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розвинути планування стратегії розвитку зовнішньоекономічних зв’язків підприємств харчової галузі.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5E261E">
        <w:rPr>
          <w:i/>
          <w:sz w:val="28"/>
          <w:szCs w:val="28"/>
        </w:rPr>
        <w:t>Об’єктом дослідження</w:t>
      </w:r>
      <w:r w:rsidRPr="0007552C">
        <w:rPr>
          <w:sz w:val="28"/>
          <w:szCs w:val="28"/>
        </w:rPr>
        <w:t xml:space="preserve"> виступають процеси налагодження в умовах глобалізації зовнішньоекономічних відносин підприємств харчової галузі.</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5E261E">
        <w:rPr>
          <w:i/>
          <w:sz w:val="28"/>
          <w:szCs w:val="28"/>
        </w:rPr>
        <w:t>Предметом дослідження</w:t>
      </w:r>
      <w:r w:rsidRPr="0007552C">
        <w:rPr>
          <w:sz w:val="28"/>
          <w:szCs w:val="28"/>
        </w:rPr>
        <w:t xml:space="preserve"> є теоретико-методичні та практичні засади </w:t>
      </w:r>
      <w:r>
        <w:rPr>
          <w:sz w:val="28"/>
          <w:szCs w:val="28"/>
          <w:lang w:val="uk-UA"/>
        </w:rPr>
        <w:t>становлення</w:t>
      </w:r>
      <w:r w:rsidRPr="0007552C">
        <w:rPr>
          <w:sz w:val="28"/>
          <w:szCs w:val="28"/>
        </w:rPr>
        <w:t xml:space="preserve"> і розвитку в </w:t>
      </w:r>
      <w:r>
        <w:rPr>
          <w:sz w:val="28"/>
          <w:szCs w:val="28"/>
          <w:lang w:val="uk-UA"/>
        </w:rPr>
        <w:t>контексті</w:t>
      </w:r>
      <w:r w:rsidRPr="0007552C">
        <w:rPr>
          <w:sz w:val="28"/>
          <w:szCs w:val="28"/>
        </w:rPr>
        <w:t xml:space="preserve"> глобалізації механізмів налагодження зовнішньоекономічних відносин підприємств харчової галузі.</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2C1F16">
        <w:rPr>
          <w:b/>
          <w:sz w:val="28"/>
          <w:szCs w:val="28"/>
        </w:rPr>
        <w:t>Методи дослідження.</w:t>
      </w:r>
      <w:r w:rsidRPr="0007552C">
        <w:rPr>
          <w:sz w:val="28"/>
          <w:szCs w:val="28"/>
        </w:rPr>
        <w:t xml:space="preserve"> Теоретичною і методологічною основою дисертаційного дослідження є </w:t>
      </w:r>
      <w:r>
        <w:rPr>
          <w:sz w:val="28"/>
          <w:szCs w:val="28"/>
          <w:lang w:val="uk-UA"/>
        </w:rPr>
        <w:t>наукові</w:t>
      </w:r>
      <w:r w:rsidRPr="0007552C">
        <w:rPr>
          <w:sz w:val="28"/>
          <w:szCs w:val="28"/>
        </w:rPr>
        <w:t xml:space="preserve"> </w:t>
      </w:r>
      <w:r>
        <w:rPr>
          <w:sz w:val="28"/>
          <w:szCs w:val="28"/>
          <w:lang w:val="uk-UA"/>
        </w:rPr>
        <w:t xml:space="preserve">засади </w:t>
      </w:r>
      <w:r w:rsidRPr="0007552C">
        <w:rPr>
          <w:sz w:val="28"/>
          <w:szCs w:val="28"/>
        </w:rPr>
        <w:t xml:space="preserve">економічної теорії, наукові </w:t>
      </w:r>
      <w:r>
        <w:rPr>
          <w:sz w:val="28"/>
          <w:szCs w:val="28"/>
          <w:lang w:val="uk-UA"/>
        </w:rPr>
        <w:t>праці</w:t>
      </w:r>
      <w:r w:rsidRPr="0007552C">
        <w:rPr>
          <w:sz w:val="28"/>
          <w:szCs w:val="28"/>
        </w:rPr>
        <w:t xml:space="preserve"> </w:t>
      </w:r>
      <w:r>
        <w:rPr>
          <w:sz w:val="28"/>
          <w:szCs w:val="28"/>
          <w:lang w:val="uk-UA"/>
        </w:rPr>
        <w:t>вітчизняних</w:t>
      </w:r>
      <w:r w:rsidRPr="0007552C">
        <w:rPr>
          <w:sz w:val="28"/>
          <w:szCs w:val="28"/>
        </w:rPr>
        <w:t xml:space="preserve"> і </w:t>
      </w:r>
      <w:r>
        <w:rPr>
          <w:sz w:val="28"/>
          <w:szCs w:val="28"/>
          <w:lang w:val="uk-UA"/>
        </w:rPr>
        <w:t>іноземних дослідників</w:t>
      </w:r>
      <w:r w:rsidRPr="0007552C">
        <w:rPr>
          <w:sz w:val="28"/>
          <w:szCs w:val="28"/>
        </w:rPr>
        <w:t xml:space="preserve"> з п</w:t>
      </w:r>
      <w:r>
        <w:rPr>
          <w:sz w:val="28"/>
          <w:szCs w:val="28"/>
          <w:lang w:val="uk-UA"/>
        </w:rPr>
        <w:t>итань становлення і налагодження</w:t>
      </w:r>
      <w:r w:rsidRPr="0007552C">
        <w:rPr>
          <w:sz w:val="28"/>
          <w:szCs w:val="28"/>
        </w:rPr>
        <w:t xml:space="preserve"> зовнішньоекономічних </w:t>
      </w:r>
      <w:r>
        <w:rPr>
          <w:sz w:val="28"/>
          <w:szCs w:val="28"/>
          <w:lang w:val="uk-UA"/>
        </w:rPr>
        <w:t>відносин</w:t>
      </w:r>
      <w:r w:rsidRPr="0007552C">
        <w:rPr>
          <w:sz w:val="28"/>
          <w:szCs w:val="28"/>
        </w:rPr>
        <w:t xml:space="preserve"> підприємств</w:t>
      </w:r>
      <w:r w:rsidRPr="00986086">
        <w:rPr>
          <w:sz w:val="28"/>
          <w:szCs w:val="28"/>
        </w:rPr>
        <w:t xml:space="preserve"> </w:t>
      </w:r>
      <w:r w:rsidRPr="0007552C">
        <w:rPr>
          <w:sz w:val="28"/>
          <w:szCs w:val="28"/>
        </w:rPr>
        <w:t>харчов</w:t>
      </w:r>
      <w:r>
        <w:rPr>
          <w:sz w:val="28"/>
          <w:szCs w:val="28"/>
          <w:lang w:val="uk-UA"/>
        </w:rPr>
        <w:t>ої галузі</w:t>
      </w:r>
      <w:r w:rsidRPr="0007552C">
        <w:rPr>
          <w:sz w:val="28"/>
          <w:szCs w:val="28"/>
        </w:rPr>
        <w:t>.</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2C1F16">
        <w:rPr>
          <w:b/>
          <w:sz w:val="28"/>
          <w:szCs w:val="28"/>
        </w:rPr>
        <w:t>Для досягнення поставленої мети в роботі було використано наступні методи:</w:t>
      </w:r>
      <w:r w:rsidRPr="0007552C">
        <w:rPr>
          <w:sz w:val="28"/>
          <w:szCs w:val="28"/>
        </w:rPr>
        <w:t xml:space="preserve"> логіко-теоретичного порівняння та узагальнення – для ви</w:t>
      </w:r>
      <w:r>
        <w:rPr>
          <w:sz w:val="28"/>
          <w:szCs w:val="28"/>
          <w:lang w:val="uk-UA"/>
        </w:rPr>
        <w:t>значення</w:t>
      </w:r>
      <w:r w:rsidRPr="0007552C">
        <w:rPr>
          <w:sz w:val="28"/>
          <w:szCs w:val="28"/>
        </w:rPr>
        <w:t xml:space="preserve"> закономірностей та о</w:t>
      </w:r>
      <w:r>
        <w:rPr>
          <w:sz w:val="28"/>
          <w:szCs w:val="28"/>
          <w:lang w:val="uk-UA"/>
        </w:rPr>
        <w:t>значення</w:t>
      </w:r>
      <w:r w:rsidRPr="0007552C">
        <w:rPr>
          <w:sz w:val="28"/>
          <w:szCs w:val="28"/>
        </w:rPr>
        <w:t xml:space="preserve"> п</w:t>
      </w:r>
      <w:r>
        <w:rPr>
          <w:sz w:val="28"/>
          <w:szCs w:val="28"/>
          <w:lang w:val="uk-UA"/>
        </w:rPr>
        <w:t>итань</w:t>
      </w:r>
      <w:r w:rsidRPr="0007552C">
        <w:rPr>
          <w:sz w:val="28"/>
          <w:szCs w:val="28"/>
        </w:rPr>
        <w:t xml:space="preserve"> </w:t>
      </w:r>
      <w:r>
        <w:rPr>
          <w:sz w:val="28"/>
          <w:szCs w:val="28"/>
          <w:lang w:val="uk-UA"/>
        </w:rPr>
        <w:t>перспективного піднесення</w:t>
      </w:r>
      <w:r w:rsidRPr="0007552C">
        <w:rPr>
          <w:sz w:val="28"/>
          <w:szCs w:val="28"/>
        </w:rPr>
        <w:t xml:space="preserve"> зовнішньоекономічних </w:t>
      </w:r>
      <w:r>
        <w:rPr>
          <w:sz w:val="28"/>
          <w:szCs w:val="28"/>
          <w:lang w:val="uk-UA"/>
        </w:rPr>
        <w:t>відносин</w:t>
      </w:r>
      <w:r w:rsidRPr="0007552C">
        <w:rPr>
          <w:sz w:val="28"/>
          <w:szCs w:val="28"/>
        </w:rPr>
        <w:t xml:space="preserve"> підприємств</w:t>
      </w:r>
      <w:r w:rsidRPr="001748A2">
        <w:rPr>
          <w:sz w:val="28"/>
          <w:szCs w:val="28"/>
        </w:rPr>
        <w:t xml:space="preserve"> </w:t>
      </w:r>
      <w:r w:rsidRPr="0007552C">
        <w:rPr>
          <w:sz w:val="28"/>
          <w:szCs w:val="28"/>
        </w:rPr>
        <w:t>харчов</w:t>
      </w:r>
      <w:r>
        <w:rPr>
          <w:sz w:val="28"/>
          <w:szCs w:val="28"/>
          <w:lang w:val="uk-UA"/>
        </w:rPr>
        <w:t>ої галузі</w:t>
      </w:r>
      <w:r w:rsidRPr="0007552C">
        <w:rPr>
          <w:sz w:val="28"/>
          <w:szCs w:val="28"/>
        </w:rPr>
        <w:t xml:space="preserve">, </w:t>
      </w:r>
      <w:r>
        <w:rPr>
          <w:sz w:val="28"/>
          <w:szCs w:val="28"/>
          <w:lang w:val="uk-UA"/>
        </w:rPr>
        <w:t>розгляду</w:t>
      </w:r>
      <w:r w:rsidRPr="0007552C">
        <w:rPr>
          <w:sz w:val="28"/>
          <w:szCs w:val="28"/>
        </w:rPr>
        <w:t xml:space="preserve"> </w:t>
      </w:r>
      <w:r>
        <w:rPr>
          <w:sz w:val="28"/>
          <w:szCs w:val="28"/>
          <w:lang w:val="uk-UA"/>
        </w:rPr>
        <w:t>динаміки</w:t>
      </w:r>
      <w:r w:rsidRPr="0007552C">
        <w:rPr>
          <w:sz w:val="28"/>
          <w:szCs w:val="28"/>
        </w:rPr>
        <w:t xml:space="preserve"> розвитку зовнішньоекономічних </w:t>
      </w:r>
      <w:r>
        <w:rPr>
          <w:sz w:val="28"/>
          <w:szCs w:val="28"/>
          <w:lang w:val="uk-UA"/>
        </w:rPr>
        <w:t>відносин</w:t>
      </w:r>
      <w:r w:rsidRPr="0007552C">
        <w:rPr>
          <w:sz w:val="28"/>
          <w:szCs w:val="28"/>
        </w:rPr>
        <w:t xml:space="preserve"> підприємств</w:t>
      </w:r>
      <w:r w:rsidRPr="001748A2">
        <w:rPr>
          <w:sz w:val="28"/>
          <w:szCs w:val="28"/>
        </w:rPr>
        <w:t xml:space="preserve"> </w:t>
      </w:r>
      <w:r w:rsidRPr="0007552C">
        <w:rPr>
          <w:sz w:val="28"/>
          <w:szCs w:val="28"/>
        </w:rPr>
        <w:t>харчов</w:t>
      </w:r>
      <w:r>
        <w:rPr>
          <w:sz w:val="28"/>
          <w:szCs w:val="28"/>
          <w:lang w:val="uk-UA"/>
        </w:rPr>
        <w:t>ої галузі</w:t>
      </w:r>
      <w:r w:rsidRPr="0007552C">
        <w:rPr>
          <w:sz w:val="28"/>
          <w:szCs w:val="28"/>
        </w:rPr>
        <w:t xml:space="preserve">; економіко-статистичного аналізу – для </w:t>
      </w:r>
      <w:r>
        <w:rPr>
          <w:sz w:val="28"/>
          <w:szCs w:val="28"/>
          <w:lang w:val="uk-UA"/>
        </w:rPr>
        <w:t>дослідження</w:t>
      </w:r>
      <w:r w:rsidRPr="0007552C">
        <w:rPr>
          <w:sz w:val="28"/>
          <w:szCs w:val="28"/>
        </w:rPr>
        <w:t xml:space="preserve">, групування, порівняння, оцінки, інтерпретації та наочного </w:t>
      </w:r>
      <w:r>
        <w:rPr>
          <w:sz w:val="28"/>
          <w:szCs w:val="28"/>
          <w:lang w:val="uk-UA"/>
        </w:rPr>
        <w:t>окреслення</w:t>
      </w:r>
      <w:r w:rsidRPr="0007552C">
        <w:rPr>
          <w:sz w:val="28"/>
          <w:szCs w:val="28"/>
        </w:rPr>
        <w:t xml:space="preserve"> </w:t>
      </w:r>
      <w:r>
        <w:rPr>
          <w:sz w:val="28"/>
          <w:szCs w:val="28"/>
          <w:lang w:val="uk-UA"/>
        </w:rPr>
        <w:t xml:space="preserve">реальних наслідків </w:t>
      </w:r>
      <w:r w:rsidRPr="0007552C">
        <w:rPr>
          <w:sz w:val="28"/>
          <w:szCs w:val="28"/>
        </w:rPr>
        <w:t xml:space="preserve">розвитку зовнішньоекономічних </w:t>
      </w:r>
      <w:r>
        <w:rPr>
          <w:sz w:val="28"/>
          <w:szCs w:val="28"/>
          <w:lang w:val="uk-UA"/>
        </w:rPr>
        <w:t>відносин</w:t>
      </w:r>
      <w:r w:rsidRPr="0007552C">
        <w:rPr>
          <w:sz w:val="28"/>
          <w:szCs w:val="28"/>
        </w:rPr>
        <w:t xml:space="preserve"> підприємств</w:t>
      </w:r>
      <w:r w:rsidRPr="001748A2">
        <w:rPr>
          <w:sz w:val="28"/>
          <w:szCs w:val="28"/>
        </w:rPr>
        <w:t xml:space="preserve"> </w:t>
      </w:r>
      <w:r w:rsidRPr="0007552C">
        <w:rPr>
          <w:sz w:val="28"/>
          <w:szCs w:val="28"/>
        </w:rPr>
        <w:t>харчов</w:t>
      </w:r>
      <w:r>
        <w:rPr>
          <w:sz w:val="28"/>
          <w:szCs w:val="28"/>
          <w:lang w:val="uk-UA"/>
        </w:rPr>
        <w:t>ої галузі</w:t>
      </w:r>
      <w:r w:rsidRPr="0007552C">
        <w:rPr>
          <w:sz w:val="28"/>
          <w:szCs w:val="28"/>
        </w:rPr>
        <w:t xml:space="preserve">; порівняльно-економічного аналізу – при </w:t>
      </w:r>
      <w:r>
        <w:rPr>
          <w:sz w:val="28"/>
          <w:szCs w:val="28"/>
          <w:lang w:val="uk-UA"/>
        </w:rPr>
        <w:t>дослідженні</w:t>
      </w:r>
      <w:r w:rsidRPr="0007552C">
        <w:rPr>
          <w:sz w:val="28"/>
          <w:szCs w:val="28"/>
        </w:rPr>
        <w:t xml:space="preserve"> зовнішнього і внутрішнього </w:t>
      </w:r>
      <w:r>
        <w:rPr>
          <w:sz w:val="28"/>
          <w:szCs w:val="28"/>
          <w:lang w:val="uk-UA"/>
        </w:rPr>
        <w:t>оточення</w:t>
      </w:r>
      <w:r w:rsidRPr="0007552C">
        <w:rPr>
          <w:sz w:val="28"/>
          <w:szCs w:val="28"/>
        </w:rPr>
        <w:t xml:space="preserve"> </w:t>
      </w:r>
      <w:r w:rsidRPr="0007552C">
        <w:rPr>
          <w:sz w:val="28"/>
          <w:szCs w:val="28"/>
        </w:rPr>
        <w:lastRenderedPageBreak/>
        <w:t>підприємств</w:t>
      </w:r>
      <w:r w:rsidRPr="00564509">
        <w:rPr>
          <w:sz w:val="28"/>
          <w:szCs w:val="28"/>
        </w:rPr>
        <w:t xml:space="preserve"> </w:t>
      </w:r>
      <w:r w:rsidRPr="0007552C">
        <w:rPr>
          <w:sz w:val="28"/>
          <w:szCs w:val="28"/>
        </w:rPr>
        <w:t>харчов</w:t>
      </w:r>
      <w:r>
        <w:rPr>
          <w:sz w:val="28"/>
          <w:szCs w:val="28"/>
          <w:lang w:val="uk-UA"/>
        </w:rPr>
        <w:t>ої галузі</w:t>
      </w:r>
      <w:r w:rsidRPr="0007552C">
        <w:rPr>
          <w:sz w:val="28"/>
          <w:szCs w:val="28"/>
        </w:rPr>
        <w:t>; кластерний аналіз – при ви</w:t>
      </w:r>
      <w:r>
        <w:rPr>
          <w:sz w:val="28"/>
          <w:szCs w:val="28"/>
          <w:lang w:val="uk-UA"/>
        </w:rPr>
        <w:t>значенні</w:t>
      </w:r>
      <w:r w:rsidRPr="0007552C">
        <w:rPr>
          <w:sz w:val="28"/>
          <w:szCs w:val="28"/>
        </w:rPr>
        <w:t xml:space="preserve"> </w:t>
      </w:r>
      <w:r>
        <w:rPr>
          <w:sz w:val="28"/>
          <w:szCs w:val="28"/>
          <w:lang w:val="uk-UA"/>
        </w:rPr>
        <w:t>й</w:t>
      </w:r>
      <w:r w:rsidRPr="0007552C">
        <w:rPr>
          <w:sz w:val="28"/>
          <w:szCs w:val="28"/>
        </w:rPr>
        <w:t xml:space="preserve"> </w:t>
      </w:r>
      <w:r>
        <w:rPr>
          <w:sz w:val="28"/>
          <w:szCs w:val="28"/>
          <w:lang w:val="uk-UA"/>
        </w:rPr>
        <w:t>систематизації</w:t>
      </w:r>
      <w:r w:rsidRPr="0007552C">
        <w:rPr>
          <w:sz w:val="28"/>
          <w:szCs w:val="28"/>
        </w:rPr>
        <w:t xml:space="preserve"> груп підприємств</w:t>
      </w:r>
      <w:r w:rsidRPr="001748A2">
        <w:rPr>
          <w:sz w:val="28"/>
          <w:szCs w:val="28"/>
        </w:rPr>
        <w:t xml:space="preserve"> </w:t>
      </w:r>
      <w:r w:rsidRPr="0007552C">
        <w:rPr>
          <w:sz w:val="28"/>
          <w:szCs w:val="28"/>
        </w:rPr>
        <w:t>харчов</w:t>
      </w:r>
      <w:r>
        <w:rPr>
          <w:sz w:val="28"/>
          <w:szCs w:val="28"/>
          <w:lang w:val="uk-UA"/>
        </w:rPr>
        <w:t>ої галузі</w:t>
      </w:r>
      <w:r w:rsidRPr="0007552C">
        <w:rPr>
          <w:sz w:val="28"/>
          <w:szCs w:val="28"/>
        </w:rPr>
        <w:t xml:space="preserve"> за рівнем їх конкурентоспроможності; економіко-математичні методи – для </w:t>
      </w:r>
      <w:r>
        <w:rPr>
          <w:sz w:val="28"/>
          <w:szCs w:val="28"/>
          <w:lang w:val="uk-UA"/>
        </w:rPr>
        <w:t>розкриття</w:t>
      </w:r>
      <w:r w:rsidRPr="0007552C">
        <w:rPr>
          <w:sz w:val="28"/>
          <w:szCs w:val="28"/>
        </w:rPr>
        <w:t xml:space="preserve"> факторних залежностей та обґрунтування методичних підходів до розвитку зовнішньоекономічних </w:t>
      </w:r>
      <w:r>
        <w:rPr>
          <w:sz w:val="28"/>
          <w:szCs w:val="28"/>
          <w:lang w:val="uk-UA"/>
        </w:rPr>
        <w:t>відносин</w:t>
      </w:r>
      <w:r w:rsidRPr="0007552C">
        <w:rPr>
          <w:sz w:val="28"/>
          <w:szCs w:val="28"/>
        </w:rPr>
        <w:t xml:space="preserve"> підприємств</w:t>
      </w:r>
      <w:r w:rsidRPr="001748A2">
        <w:rPr>
          <w:sz w:val="28"/>
          <w:szCs w:val="28"/>
        </w:rPr>
        <w:t xml:space="preserve"> </w:t>
      </w:r>
      <w:r w:rsidRPr="0007552C">
        <w:rPr>
          <w:sz w:val="28"/>
          <w:szCs w:val="28"/>
        </w:rPr>
        <w:t>харчов</w:t>
      </w:r>
      <w:r>
        <w:rPr>
          <w:sz w:val="28"/>
          <w:szCs w:val="28"/>
          <w:lang w:val="uk-UA"/>
        </w:rPr>
        <w:t>ої галузі</w:t>
      </w:r>
      <w:r w:rsidRPr="0007552C">
        <w:rPr>
          <w:sz w:val="28"/>
          <w:szCs w:val="28"/>
        </w:rPr>
        <w:t>.</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2C1F16">
        <w:rPr>
          <w:i/>
          <w:sz w:val="28"/>
          <w:szCs w:val="28"/>
        </w:rPr>
        <w:t>Інформаційною базою дослідження</w:t>
      </w:r>
      <w:r w:rsidRPr="0007552C">
        <w:rPr>
          <w:sz w:val="28"/>
          <w:szCs w:val="28"/>
        </w:rPr>
        <w:t xml:space="preserve"> є наукові видання з проблем налагодження зовнішньоекономічних відносин підприємств харчової галузі, звітні дані підприємств</w:t>
      </w:r>
      <w:r>
        <w:rPr>
          <w:sz w:val="28"/>
          <w:szCs w:val="28"/>
          <w:lang w:val="uk-UA"/>
        </w:rPr>
        <w:t>,</w:t>
      </w:r>
      <w:r w:rsidRPr="0007552C">
        <w:rPr>
          <w:sz w:val="28"/>
          <w:szCs w:val="28"/>
        </w:rPr>
        <w:t xml:space="preserve"> матеріали Державної служби статистики України, Міністерства аграрної політики і продовольства України, Міністерства економічного розвитку і торгівлі України, дані власних авторських досліджень.</w:t>
      </w:r>
    </w:p>
    <w:p w:rsidR="00DF78DA" w:rsidRDefault="00DF78DA" w:rsidP="00DF78DA">
      <w:pPr>
        <w:widowControl w:val="0"/>
        <w:autoSpaceDE w:val="0"/>
        <w:autoSpaceDN w:val="0"/>
        <w:adjustRightInd w:val="0"/>
        <w:spacing w:line="360" w:lineRule="auto"/>
        <w:ind w:firstLine="709"/>
        <w:jc w:val="both"/>
        <w:rPr>
          <w:sz w:val="28"/>
          <w:szCs w:val="28"/>
          <w:lang w:val="uk-UA"/>
        </w:rPr>
      </w:pPr>
      <w:r w:rsidRPr="0007552C">
        <w:rPr>
          <w:sz w:val="28"/>
          <w:szCs w:val="28"/>
        </w:rPr>
        <w:t>Наукова новизна о</w:t>
      </w:r>
      <w:r>
        <w:rPr>
          <w:sz w:val="28"/>
          <w:szCs w:val="28"/>
          <w:lang w:val="uk-UA"/>
        </w:rPr>
        <w:t>триманих</w:t>
      </w:r>
      <w:r w:rsidRPr="0007552C">
        <w:rPr>
          <w:sz w:val="28"/>
          <w:szCs w:val="28"/>
        </w:rPr>
        <w:t xml:space="preserve"> результатів полягає в поглибленні у теоретико-методичних основ та практичних рекомендацій із </w:t>
      </w:r>
      <w:r>
        <w:rPr>
          <w:sz w:val="28"/>
          <w:szCs w:val="28"/>
          <w:lang w:val="uk-UA"/>
        </w:rPr>
        <w:t>становлення</w:t>
      </w:r>
      <w:r w:rsidRPr="0007552C">
        <w:rPr>
          <w:sz w:val="28"/>
          <w:szCs w:val="28"/>
        </w:rPr>
        <w:t xml:space="preserve"> та </w:t>
      </w:r>
      <w:r>
        <w:rPr>
          <w:sz w:val="28"/>
          <w:szCs w:val="28"/>
          <w:lang w:val="uk-UA"/>
        </w:rPr>
        <w:t>налагодження</w:t>
      </w:r>
      <w:r w:rsidRPr="0007552C">
        <w:rPr>
          <w:sz w:val="28"/>
          <w:szCs w:val="28"/>
        </w:rPr>
        <w:t xml:space="preserve"> зовнішньоекономічних відносин підприємств харчової галузі в </w:t>
      </w:r>
      <w:r>
        <w:rPr>
          <w:sz w:val="28"/>
          <w:szCs w:val="28"/>
          <w:lang w:val="uk-UA"/>
        </w:rPr>
        <w:t>контексті</w:t>
      </w:r>
      <w:r w:rsidRPr="0007552C">
        <w:rPr>
          <w:sz w:val="28"/>
          <w:szCs w:val="28"/>
        </w:rPr>
        <w:t xml:space="preserve"> глобалізації.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Найбільш </w:t>
      </w:r>
      <w:r>
        <w:rPr>
          <w:sz w:val="28"/>
          <w:szCs w:val="28"/>
          <w:lang w:val="uk-UA"/>
        </w:rPr>
        <w:t>вагомі</w:t>
      </w:r>
      <w:r w:rsidRPr="0007552C">
        <w:rPr>
          <w:sz w:val="28"/>
          <w:szCs w:val="28"/>
        </w:rPr>
        <w:t xml:space="preserve"> результати, о</w:t>
      </w:r>
      <w:r>
        <w:rPr>
          <w:sz w:val="28"/>
          <w:szCs w:val="28"/>
          <w:lang w:val="uk-UA"/>
        </w:rPr>
        <w:t>держані</w:t>
      </w:r>
      <w:r w:rsidRPr="0007552C">
        <w:rPr>
          <w:sz w:val="28"/>
          <w:szCs w:val="28"/>
        </w:rPr>
        <w:t xml:space="preserve"> </w:t>
      </w:r>
      <w:r>
        <w:rPr>
          <w:sz w:val="28"/>
          <w:szCs w:val="28"/>
          <w:lang w:val="uk-UA"/>
        </w:rPr>
        <w:t>в</w:t>
      </w:r>
      <w:r w:rsidRPr="0007552C">
        <w:rPr>
          <w:sz w:val="28"/>
          <w:szCs w:val="28"/>
        </w:rPr>
        <w:t xml:space="preserve"> процесі дослідження та їх наукова новизна полягають у наступному:</w:t>
      </w:r>
    </w:p>
    <w:p w:rsidR="00DF78DA" w:rsidRPr="002C1F16" w:rsidRDefault="00DF78DA" w:rsidP="00DF78DA">
      <w:pPr>
        <w:widowControl w:val="0"/>
        <w:autoSpaceDE w:val="0"/>
        <w:autoSpaceDN w:val="0"/>
        <w:adjustRightInd w:val="0"/>
        <w:spacing w:line="360" w:lineRule="auto"/>
        <w:ind w:firstLine="709"/>
        <w:jc w:val="both"/>
        <w:rPr>
          <w:i/>
          <w:sz w:val="28"/>
          <w:szCs w:val="28"/>
        </w:rPr>
      </w:pPr>
      <w:r w:rsidRPr="002C1F16">
        <w:rPr>
          <w:i/>
          <w:sz w:val="28"/>
          <w:szCs w:val="28"/>
        </w:rPr>
        <w:t xml:space="preserve">вперше: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розроблено концепцію підвищення ефективності </w:t>
      </w:r>
      <w:r>
        <w:rPr>
          <w:sz w:val="28"/>
          <w:szCs w:val="28"/>
          <w:lang w:val="uk-UA"/>
        </w:rPr>
        <w:t xml:space="preserve">реалізації </w:t>
      </w:r>
      <w:r w:rsidRPr="0007552C">
        <w:rPr>
          <w:sz w:val="28"/>
          <w:szCs w:val="28"/>
        </w:rPr>
        <w:t>ринково</w:t>
      </w:r>
      <w:r>
        <w:rPr>
          <w:sz w:val="28"/>
          <w:szCs w:val="28"/>
          <w:lang w:val="uk-UA"/>
        </w:rPr>
        <w:t>ї складової виробничого потенціалу</w:t>
      </w:r>
      <w:r w:rsidRPr="0007552C">
        <w:rPr>
          <w:sz w:val="28"/>
          <w:szCs w:val="28"/>
        </w:rPr>
        <w:t xml:space="preserve"> підприємств харчов</w:t>
      </w:r>
      <w:r>
        <w:rPr>
          <w:sz w:val="28"/>
          <w:szCs w:val="28"/>
          <w:lang w:val="uk-UA"/>
        </w:rPr>
        <w:t>ої галузі</w:t>
      </w:r>
      <w:r w:rsidRPr="0007552C">
        <w:rPr>
          <w:sz w:val="28"/>
          <w:szCs w:val="28"/>
        </w:rPr>
        <w:t xml:space="preserve"> </w:t>
      </w:r>
      <w:r>
        <w:rPr>
          <w:sz w:val="28"/>
          <w:szCs w:val="28"/>
          <w:lang w:val="uk-UA"/>
        </w:rPr>
        <w:t xml:space="preserve">у </w:t>
      </w:r>
      <w:r w:rsidRPr="0007552C">
        <w:rPr>
          <w:sz w:val="28"/>
          <w:szCs w:val="28"/>
        </w:rPr>
        <w:t xml:space="preserve">зовнішньоекономічній </w:t>
      </w:r>
      <w:r>
        <w:rPr>
          <w:sz w:val="28"/>
          <w:szCs w:val="28"/>
          <w:lang w:val="uk-UA"/>
        </w:rPr>
        <w:t>площині</w:t>
      </w:r>
      <w:r w:rsidRPr="0007552C">
        <w:rPr>
          <w:sz w:val="28"/>
          <w:szCs w:val="28"/>
        </w:rPr>
        <w:t xml:space="preserve"> та </w:t>
      </w:r>
      <w:r>
        <w:rPr>
          <w:sz w:val="28"/>
          <w:szCs w:val="28"/>
          <w:lang w:val="uk-UA"/>
        </w:rPr>
        <w:t>стимулюванні</w:t>
      </w:r>
      <w:r w:rsidRPr="0007552C">
        <w:rPr>
          <w:sz w:val="28"/>
          <w:szCs w:val="28"/>
        </w:rPr>
        <w:t xml:space="preserve"> підприємств на </w:t>
      </w:r>
      <w:r>
        <w:rPr>
          <w:sz w:val="28"/>
          <w:szCs w:val="28"/>
          <w:lang w:val="uk-UA"/>
        </w:rPr>
        <w:t>нарощення виробничих</w:t>
      </w:r>
      <w:r w:rsidRPr="0007552C">
        <w:rPr>
          <w:sz w:val="28"/>
          <w:szCs w:val="28"/>
        </w:rPr>
        <w:t xml:space="preserve"> </w:t>
      </w:r>
      <w:r>
        <w:rPr>
          <w:sz w:val="28"/>
          <w:szCs w:val="28"/>
          <w:lang w:val="uk-UA"/>
        </w:rPr>
        <w:t>розмірів</w:t>
      </w:r>
      <w:r w:rsidRPr="0007552C">
        <w:rPr>
          <w:sz w:val="28"/>
          <w:szCs w:val="28"/>
        </w:rPr>
        <w:t xml:space="preserve"> до </w:t>
      </w:r>
      <w:r>
        <w:rPr>
          <w:sz w:val="28"/>
          <w:szCs w:val="28"/>
          <w:lang w:val="uk-UA"/>
        </w:rPr>
        <w:t>границь</w:t>
      </w:r>
      <w:r w:rsidRPr="0007552C">
        <w:rPr>
          <w:sz w:val="28"/>
          <w:szCs w:val="28"/>
        </w:rPr>
        <w:t xml:space="preserve"> економічних </w:t>
      </w:r>
      <w:r>
        <w:rPr>
          <w:sz w:val="28"/>
          <w:szCs w:val="28"/>
          <w:lang w:val="uk-UA"/>
        </w:rPr>
        <w:t>перпесктив</w:t>
      </w:r>
      <w:r w:rsidRPr="0007552C">
        <w:rPr>
          <w:sz w:val="28"/>
          <w:szCs w:val="28"/>
        </w:rPr>
        <w:t xml:space="preserve">, </w:t>
      </w:r>
      <w:r>
        <w:rPr>
          <w:sz w:val="28"/>
          <w:szCs w:val="28"/>
          <w:lang w:val="uk-UA"/>
        </w:rPr>
        <w:t>що дає можливість</w:t>
      </w:r>
      <w:r w:rsidRPr="0007552C">
        <w:rPr>
          <w:sz w:val="28"/>
          <w:szCs w:val="28"/>
        </w:rPr>
        <w:t xml:space="preserve"> </w:t>
      </w:r>
      <w:r>
        <w:rPr>
          <w:sz w:val="28"/>
          <w:szCs w:val="28"/>
          <w:lang w:val="uk-UA"/>
        </w:rPr>
        <w:t>розширювати</w:t>
      </w:r>
      <w:r w:rsidRPr="0007552C">
        <w:rPr>
          <w:sz w:val="28"/>
          <w:szCs w:val="28"/>
        </w:rPr>
        <w:t xml:space="preserve"> економічний ефект</w:t>
      </w:r>
      <w:r w:rsidRPr="002E7C82">
        <w:rPr>
          <w:sz w:val="28"/>
          <w:szCs w:val="28"/>
        </w:rPr>
        <w:t xml:space="preserve"> </w:t>
      </w:r>
      <w:r w:rsidRPr="0007552C">
        <w:rPr>
          <w:sz w:val="28"/>
          <w:szCs w:val="28"/>
        </w:rPr>
        <w:t>по вс</w:t>
      </w:r>
      <w:r>
        <w:rPr>
          <w:sz w:val="28"/>
          <w:szCs w:val="28"/>
          <w:lang w:val="uk-UA"/>
        </w:rPr>
        <w:t>ій</w:t>
      </w:r>
      <w:r w:rsidRPr="0007552C">
        <w:rPr>
          <w:sz w:val="28"/>
          <w:szCs w:val="28"/>
        </w:rPr>
        <w:t xml:space="preserve"> технологічн</w:t>
      </w:r>
      <w:r>
        <w:rPr>
          <w:sz w:val="28"/>
          <w:szCs w:val="28"/>
          <w:lang w:val="uk-UA"/>
        </w:rPr>
        <w:t>ій</w:t>
      </w:r>
      <w:r w:rsidRPr="0007552C">
        <w:rPr>
          <w:sz w:val="28"/>
          <w:szCs w:val="28"/>
        </w:rPr>
        <w:t xml:space="preserve"> </w:t>
      </w:r>
      <w:r>
        <w:rPr>
          <w:sz w:val="28"/>
          <w:szCs w:val="28"/>
          <w:lang w:val="uk-UA"/>
        </w:rPr>
        <w:t>групі</w:t>
      </w:r>
      <w:r w:rsidRPr="0007552C">
        <w:rPr>
          <w:sz w:val="28"/>
          <w:szCs w:val="28"/>
        </w:rPr>
        <w:t>, по</w:t>
      </w:r>
      <w:r>
        <w:rPr>
          <w:sz w:val="28"/>
          <w:szCs w:val="28"/>
          <w:lang w:val="uk-UA"/>
        </w:rPr>
        <w:t>єднаних</w:t>
      </w:r>
      <w:r w:rsidRPr="0007552C">
        <w:rPr>
          <w:sz w:val="28"/>
          <w:szCs w:val="28"/>
        </w:rPr>
        <w:t xml:space="preserve"> підприємств і галузей </w:t>
      </w:r>
      <w:r>
        <w:rPr>
          <w:sz w:val="28"/>
          <w:szCs w:val="28"/>
          <w:lang w:val="uk-UA"/>
        </w:rPr>
        <w:t>держави</w:t>
      </w:r>
      <w:r w:rsidRPr="0007552C">
        <w:rPr>
          <w:sz w:val="28"/>
          <w:szCs w:val="28"/>
        </w:rPr>
        <w:t xml:space="preserve">; </w:t>
      </w:r>
    </w:p>
    <w:p w:rsidR="00DF78DA" w:rsidRPr="002C1F16" w:rsidRDefault="00DF78DA" w:rsidP="00DF78DA">
      <w:pPr>
        <w:widowControl w:val="0"/>
        <w:autoSpaceDE w:val="0"/>
        <w:autoSpaceDN w:val="0"/>
        <w:adjustRightInd w:val="0"/>
        <w:spacing w:line="360" w:lineRule="auto"/>
        <w:ind w:firstLine="709"/>
        <w:jc w:val="both"/>
        <w:rPr>
          <w:i/>
          <w:sz w:val="28"/>
          <w:szCs w:val="28"/>
        </w:rPr>
      </w:pPr>
      <w:r w:rsidRPr="002C1F16">
        <w:rPr>
          <w:i/>
          <w:sz w:val="28"/>
          <w:szCs w:val="28"/>
        </w:rPr>
        <w:t>удосконалено:</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економіко-математичну модель </w:t>
      </w:r>
      <w:r>
        <w:rPr>
          <w:sz w:val="28"/>
          <w:szCs w:val="28"/>
          <w:lang w:val="uk-UA"/>
        </w:rPr>
        <w:t>використання</w:t>
      </w:r>
      <w:r>
        <w:rPr>
          <w:sz w:val="28"/>
          <w:szCs w:val="28"/>
        </w:rPr>
        <w:t xml:space="preserve"> ринково</w:t>
      </w:r>
      <w:r>
        <w:rPr>
          <w:sz w:val="28"/>
          <w:szCs w:val="28"/>
          <w:lang w:val="uk-UA"/>
        </w:rPr>
        <w:t>ї складової виробничого</w:t>
      </w:r>
      <w:r w:rsidRPr="0007552C">
        <w:rPr>
          <w:sz w:val="28"/>
          <w:szCs w:val="28"/>
        </w:rPr>
        <w:t xml:space="preserve"> потенціалу підприємств харчов</w:t>
      </w:r>
      <w:r>
        <w:rPr>
          <w:sz w:val="28"/>
          <w:szCs w:val="28"/>
          <w:lang w:val="uk-UA"/>
        </w:rPr>
        <w:t>ої галузі в</w:t>
      </w:r>
      <w:r w:rsidRPr="0007552C">
        <w:rPr>
          <w:sz w:val="28"/>
          <w:szCs w:val="28"/>
        </w:rPr>
        <w:t xml:space="preserve"> зовнішньоекономічній </w:t>
      </w:r>
      <w:r>
        <w:rPr>
          <w:sz w:val="28"/>
          <w:szCs w:val="28"/>
          <w:lang w:val="uk-UA"/>
        </w:rPr>
        <w:t>площині</w:t>
      </w:r>
      <w:r w:rsidRPr="0007552C">
        <w:rPr>
          <w:sz w:val="28"/>
          <w:szCs w:val="28"/>
        </w:rPr>
        <w:t xml:space="preserve">, </w:t>
      </w:r>
      <w:r>
        <w:rPr>
          <w:sz w:val="28"/>
          <w:szCs w:val="28"/>
          <w:lang w:val="uk-UA"/>
        </w:rPr>
        <w:t>що орієнтована</w:t>
      </w:r>
      <w:r w:rsidRPr="0007552C">
        <w:rPr>
          <w:sz w:val="28"/>
          <w:szCs w:val="28"/>
        </w:rPr>
        <w:t xml:space="preserve"> на проведення кількісних </w:t>
      </w:r>
      <w:r>
        <w:rPr>
          <w:sz w:val="28"/>
          <w:szCs w:val="28"/>
          <w:lang w:val="uk-UA"/>
        </w:rPr>
        <w:t>обчислень</w:t>
      </w:r>
      <w:r w:rsidRPr="0007552C">
        <w:rPr>
          <w:sz w:val="28"/>
          <w:szCs w:val="28"/>
        </w:rPr>
        <w:t xml:space="preserve"> і обґрунтування </w:t>
      </w:r>
      <w:r>
        <w:rPr>
          <w:sz w:val="28"/>
          <w:szCs w:val="28"/>
          <w:lang w:val="uk-UA"/>
        </w:rPr>
        <w:t>необхідності нарощення його структурних елементів</w:t>
      </w:r>
      <w:r w:rsidRPr="0007552C">
        <w:rPr>
          <w:sz w:val="28"/>
          <w:szCs w:val="28"/>
        </w:rPr>
        <w:t xml:space="preserve">;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методичний підхід до оцінки </w:t>
      </w:r>
      <w:r>
        <w:rPr>
          <w:sz w:val="28"/>
          <w:szCs w:val="28"/>
          <w:lang w:val="uk-UA"/>
        </w:rPr>
        <w:t>дії</w:t>
      </w:r>
      <w:r w:rsidRPr="0007552C">
        <w:rPr>
          <w:sz w:val="28"/>
          <w:szCs w:val="28"/>
        </w:rPr>
        <w:t xml:space="preserve"> інвестиційної </w:t>
      </w:r>
      <w:r>
        <w:rPr>
          <w:sz w:val="28"/>
          <w:szCs w:val="28"/>
          <w:lang w:val="uk-UA"/>
        </w:rPr>
        <w:t>співпраці</w:t>
      </w:r>
      <w:r w:rsidRPr="0007552C">
        <w:rPr>
          <w:sz w:val="28"/>
          <w:szCs w:val="28"/>
        </w:rPr>
        <w:t xml:space="preserve"> вітчизняних і </w:t>
      </w:r>
      <w:r>
        <w:rPr>
          <w:sz w:val="28"/>
          <w:szCs w:val="28"/>
          <w:lang w:val="uk-UA"/>
        </w:rPr>
        <w:t>іноземних</w:t>
      </w:r>
      <w:r w:rsidRPr="0007552C">
        <w:rPr>
          <w:sz w:val="28"/>
          <w:szCs w:val="28"/>
        </w:rPr>
        <w:t xml:space="preserve"> підприємств харчов</w:t>
      </w:r>
      <w:r>
        <w:rPr>
          <w:sz w:val="28"/>
          <w:szCs w:val="28"/>
          <w:lang w:val="uk-UA"/>
        </w:rPr>
        <w:t>ої галузі</w:t>
      </w:r>
      <w:r w:rsidRPr="0007552C">
        <w:rPr>
          <w:sz w:val="28"/>
          <w:szCs w:val="28"/>
        </w:rPr>
        <w:t xml:space="preserve"> на </w:t>
      </w:r>
      <w:r>
        <w:rPr>
          <w:sz w:val="28"/>
          <w:szCs w:val="28"/>
          <w:lang w:val="uk-UA"/>
        </w:rPr>
        <w:t>результативність</w:t>
      </w:r>
      <w:r w:rsidRPr="0007552C">
        <w:rPr>
          <w:sz w:val="28"/>
          <w:szCs w:val="28"/>
        </w:rPr>
        <w:t xml:space="preserve"> </w:t>
      </w:r>
      <w:r>
        <w:rPr>
          <w:sz w:val="28"/>
          <w:szCs w:val="28"/>
          <w:lang w:val="uk-UA"/>
        </w:rPr>
        <w:t>здійснення</w:t>
      </w:r>
      <w:r w:rsidRPr="0007552C">
        <w:rPr>
          <w:sz w:val="28"/>
          <w:szCs w:val="28"/>
        </w:rPr>
        <w:t xml:space="preserve"> с</w:t>
      </w:r>
      <w:r>
        <w:rPr>
          <w:sz w:val="28"/>
          <w:szCs w:val="28"/>
          <w:lang w:val="uk-UA"/>
        </w:rPr>
        <w:t xml:space="preserve">умісних </w:t>
      </w:r>
      <w:r w:rsidRPr="0007552C">
        <w:rPr>
          <w:sz w:val="28"/>
          <w:szCs w:val="28"/>
        </w:rPr>
        <w:t>інвестиційних про</w:t>
      </w:r>
      <w:r>
        <w:rPr>
          <w:sz w:val="28"/>
          <w:szCs w:val="28"/>
          <w:lang w:val="uk-UA"/>
        </w:rPr>
        <w:t>грам</w:t>
      </w:r>
      <w:r w:rsidRPr="0007552C">
        <w:rPr>
          <w:sz w:val="28"/>
          <w:szCs w:val="28"/>
        </w:rPr>
        <w:t xml:space="preserve">, </w:t>
      </w:r>
      <w:r>
        <w:rPr>
          <w:sz w:val="28"/>
          <w:szCs w:val="28"/>
          <w:lang w:val="uk-UA"/>
        </w:rPr>
        <w:t>що, грунтуючись на притаманних</w:t>
      </w:r>
      <w:r w:rsidRPr="0007552C">
        <w:rPr>
          <w:sz w:val="28"/>
          <w:szCs w:val="28"/>
        </w:rPr>
        <w:t xml:space="preserve"> для харчової </w:t>
      </w:r>
      <w:r>
        <w:rPr>
          <w:sz w:val="28"/>
          <w:szCs w:val="28"/>
          <w:lang w:val="uk-UA"/>
        </w:rPr>
        <w:lastRenderedPageBreak/>
        <w:t>промисловості</w:t>
      </w:r>
      <w:r w:rsidRPr="0007552C">
        <w:rPr>
          <w:sz w:val="28"/>
          <w:szCs w:val="28"/>
        </w:rPr>
        <w:t xml:space="preserve"> </w:t>
      </w:r>
      <w:r>
        <w:rPr>
          <w:sz w:val="28"/>
          <w:szCs w:val="28"/>
          <w:lang w:val="uk-UA"/>
        </w:rPr>
        <w:t>чинників, дає можливість</w:t>
      </w:r>
      <w:r w:rsidRPr="0007552C">
        <w:rPr>
          <w:sz w:val="28"/>
          <w:szCs w:val="28"/>
        </w:rPr>
        <w:t xml:space="preserve"> </w:t>
      </w:r>
      <w:r>
        <w:rPr>
          <w:sz w:val="28"/>
          <w:szCs w:val="28"/>
          <w:lang w:val="uk-UA"/>
        </w:rPr>
        <w:t>виносити</w:t>
      </w:r>
      <w:r w:rsidRPr="0007552C">
        <w:rPr>
          <w:sz w:val="28"/>
          <w:szCs w:val="28"/>
        </w:rPr>
        <w:t xml:space="preserve"> управлінські рішення </w:t>
      </w:r>
      <w:r>
        <w:rPr>
          <w:sz w:val="28"/>
          <w:szCs w:val="28"/>
          <w:lang w:val="uk-UA"/>
        </w:rPr>
        <w:t>стосовно</w:t>
      </w:r>
      <w:r w:rsidRPr="0007552C">
        <w:rPr>
          <w:sz w:val="28"/>
          <w:szCs w:val="28"/>
        </w:rPr>
        <w:t xml:space="preserve"> с</w:t>
      </w:r>
      <w:r>
        <w:rPr>
          <w:sz w:val="28"/>
          <w:szCs w:val="28"/>
          <w:lang w:val="uk-UA"/>
        </w:rPr>
        <w:t>умісного</w:t>
      </w:r>
      <w:r w:rsidRPr="0007552C">
        <w:rPr>
          <w:sz w:val="28"/>
          <w:szCs w:val="28"/>
        </w:rPr>
        <w:t xml:space="preserve"> інвестування;</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інтеграційний механізм </w:t>
      </w:r>
      <w:r>
        <w:rPr>
          <w:sz w:val="28"/>
          <w:szCs w:val="28"/>
          <w:lang w:val="uk-UA"/>
        </w:rPr>
        <w:t>піднесення</w:t>
      </w:r>
      <w:r w:rsidRPr="0007552C">
        <w:rPr>
          <w:sz w:val="28"/>
          <w:szCs w:val="28"/>
        </w:rPr>
        <w:t xml:space="preserve"> підприємств харчов</w:t>
      </w:r>
      <w:r>
        <w:rPr>
          <w:sz w:val="28"/>
          <w:szCs w:val="28"/>
          <w:lang w:val="uk-UA"/>
        </w:rPr>
        <w:t>ої галузі й нарощення</w:t>
      </w:r>
      <w:r w:rsidRPr="0007552C">
        <w:rPr>
          <w:sz w:val="28"/>
          <w:szCs w:val="28"/>
        </w:rPr>
        <w:t xml:space="preserve"> конкурентоспроможн</w:t>
      </w:r>
      <w:r>
        <w:rPr>
          <w:sz w:val="28"/>
          <w:szCs w:val="28"/>
          <w:lang w:val="uk-UA"/>
        </w:rPr>
        <w:t>ості на зовнішньому</w:t>
      </w:r>
      <w:r w:rsidRPr="0007552C">
        <w:rPr>
          <w:sz w:val="28"/>
          <w:szCs w:val="28"/>
        </w:rPr>
        <w:t xml:space="preserve"> ринку, </w:t>
      </w:r>
      <w:r>
        <w:rPr>
          <w:sz w:val="28"/>
          <w:szCs w:val="28"/>
          <w:lang w:val="uk-UA"/>
        </w:rPr>
        <w:t xml:space="preserve">що грунтується на створенні </w:t>
      </w:r>
      <w:r w:rsidRPr="0007552C">
        <w:rPr>
          <w:sz w:val="28"/>
          <w:szCs w:val="28"/>
        </w:rPr>
        <w:t>кластерів</w:t>
      </w:r>
      <w:r w:rsidRPr="00FE23D9">
        <w:rPr>
          <w:sz w:val="28"/>
          <w:szCs w:val="28"/>
        </w:rPr>
        <w:t xml:space="preserve"> </w:t>
      </w:r>
      <w:r>
        <w:rPr>
          <w:sz w:val="28"/>
          <w:szCs w:val="28"/>
          <w:lang w:val="uk-UA"/>
        </w:rPr>
        <w:t xml:space="preserve">у </w:t>
      </w:r>
      <w:r w:rsidRPr="0007552C">
        <w:rPr>
          <w:sz w:val="28"/>
          <w:szCs w:val="28"/>
        </w:rPr>
        <w:t>харчов</w:t>
      </w:r>
      <w:r>
        <w:rPr>
          <w:sz w:val="28"/>
          <w:szCs w:val="28"/>
          <w:lang w:val="uk-UA"/>
        </w:rPr>
        <w:t>ій галузі</w:t>
      </w:r>
      <w:r w:rsidRPr="0007552C">
        <w:rPr>
          <w:sz w:val="28"/>
          <w:szCs w:val="28"/>
        </w:rPr>
        <w:t xml:space="preserve">, </w:t>
      </w:r>
      <w:r>
        <w:rPr>
          <w:sz w:val="28"/>
          <w:szCs w:val="28"/>
          <w:lang w:val="uk-UA"/>
        </w:rPr>
        <w:t xml:space="preserve">ціллю розвитку </w:t>
      </w:r>
      <w:r w:rsidRPr="0007552C">
        <w:rPr>
          <w:sz w:val="28"/>
          <w:szCs w:val="28"/>
        </w:rPr>
        <w:t>яких є о</w:t>
      </w:r>
      <w:r>
        <w:rPr>
          <w:sz w:val="28"/>
          <w:szCs w:val="28"/>
          <w:lang w:val="uk-UA"/>
        </w:rPr>
        <w:t>тримання</w:t>
      </w:r>
      <w:r w:rsidRPr="0007552C">
        <w:rPr>
          <w:sz w:val="28"/>
          <w:szCs w:val="28"/>
        </w:rPr>
        <w:t xml:space="preserve"> конкурентоспроможної виробни</w:t>
      </w:r>
      <w:r>
        <w:rPr>
          <w:sz w:val="28"/>
          <w:szCs w:val="28"/>
          <w:lang w:val="uk-UA"/>
        </w:rPr>
        <w:t>чої</w:t>
      </w:r>
      <w:r w:rsidRPr="0007552C">
        <w:rPr>
          <w:sz w:val="28"/>
          <w:szCs w:val="28"/>
        </w:rPr>
        <w:t xml:space="preserve"> технології, що </w:t>
      </w:r>
      <w:r>
        <w:rPr>
          <w:sz w:val="28"/>
          <w:szCs w:val="28"/>
          <w:lang w:val="uk-UA"/>
        </w:rPr>
        <w:t>в</w:t>
      </w:r>
      <w:r w:rsidRPr="0007552C">
        <w:rPr>
          <w:sz w:val="28"/>
          <w:szCs w:val="28"/>
        </w:rPr>
        <w:t xml:space="preserve"> світі не ма</w:t>
      </w:r>
      <w:r>
        <w:rPr>
          <w:sz w:val="28"/>
          <w:szCs w:val="28"/>
          <w:lang w:val="uk-UA"/>
        </w:rPr>
        <w:t>є</w:t>
      </w:r>
      <w:r w:rsidRPr="0007552C">
        <w:rPr>
          <w:sz w:val="28"/>
          <w:szCs w:val="28"/>
        </w:rPr>
        <w:t xml:space="preserve"> аналогів по </w:t>
      </w:r>
      <w:r>
        <w:rPr>
          <w:sz w:val="28"/>
          <w:szCs w:val="28"/>
          <w:lang w:val="uk-UA"/>
        </w:rPr>
        <w:t xml:space="preserve">відповідних ключових компетенціях </w:t>
      </w:r>
      <w:r w:rsidRPr="0007552C">
        <w:rPr>
          <w:sz w:val="28"/>
          <w:szCs w:val="28"/>
        </w:rPr>
        <w:t xml:space="preserve">і </w:t>
      </w:r>
      <w:r>
        <w:rPr>
          <w:sz w:val="28"/>
          <w:szCs w:val="28"/>
          <w:lang w:val="uk-UA"/>
        </w:rPr>
        <w:t xml:space="preserve">здатна </w:t>
      </w:r>
      <w:r w:rsidRPr="0007552C">
        <w:rPr>
          <w:sz w:val="28"/>
          <w:szCs w:val="28"/>
        </w:rPr>
        <w:t xml:space="preserve">вільно </w:t>
      </w:r>
      <w:r>
        <w:rPr>
          <w:sz w:val="28"/>
          <w:szCs w:val="28"/>
          <w:lang w:val="uk-UA"/>
        </w:rPr>
        <w:t xml:space="preserve">розповсюджуватися на європейських </w:t>
      </w:r>
      <w:r>
        <w:rPr>
          <w:sz w:val="28"/>
          <w:szCs w:val="28"/>
        </w:rPr>
        <w:t>ринках</w:t>
      </w:r>
      <w:r w:rsidRPr="0007552C">
        <w:rPr>
          <w:sz w:val="28"/>
          <w:szCs w:val="28"/>
        </w:rPr>
        <w:t>;</w:t>
      </w:r>
    </w:p>
    <w:p w:rsidR="00DF78DA" w:rsidRPr="002C1F16" w:rsidRDefault="00DF78DA" w:rsidP="00DF78DA">
      <w:pPr>
        <w:widowControl w:val="0"/>
        <w:autoSpaceDE w:val="0"/>
        <w:autoSpaceDN w:val="0"/>
        <w:adjustRightInd w:val="0"/>
        <w:spacing w:line="360" w:lineRule="auto"/>
        <w:ind w:firstLine="709"/>
        <w:jc w:val="both"/>
        <w:rPr>
          <w:i/>
          <w:sz w:val="28"/>
          <w:szCs w:val="28"/>
        </w:rPr>
      </w:pPr>
      <w:r w:rsidRPr="002C1F16">
        <w:rPr>
          <w:i/>
          <w:sz w:val="28"/>
          <w:szCs w:val="28"/>
        </w:rPr>
        <w:t xml:space="preserve">дістали подальший розвиток: </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методичний підхід до оцінки ринково</w:t>
      </w:r>
      <w:r>
        <w:rPr>
          <w:sz w:val="28"/>
          <w:szCs w:val="28"/>
          <w:lang w:val="uk-UA"/>
        </w:rPr>
        <w:t>ї складової виробничого</w:t>
      </w:r>
      <w:r w:rsidRPr="0007552C">
        <w:rPr>
          <w:sz w:val="28"/>
          <w:szCs w:val="28"/>
        </w:rPr>
        <w:t xml:space="preserve"> потенціалу підприємств харчов</w:t>
      </w:r>
      <w:r>
        <w:rPr>
          <w:sz w:val="28"/>
          <w:szCs w:val="28"/>
          <w:lang w:val="uk-UA"/>
        </w:rPr>
        <w:t>ої галузі</w:t>
      </w:r>
      <w:r w:rsidRPr="0007552C">
        <w:rPr>
          <w:sz w:val="28"/>
          <w:szCs w:val="28"/>
        </w:rPr>
        <w:t xml:space="preserve"> </w:t>
      </w:r>
      <w:r>
        <w:rPr>
          <w:sz w:val="28"/>
          <w:szCs w:val="28"/>
          <w:lang w:val="uk-UA"/>
        </w:rPr>
        <w:t>в</w:t>
      </w:r>
      <w:r w:rsidRPr="0007552C">
        <w:rPr>
          <w:sz w:val="28"/>
          <w:szCs w:val="28"/>
        </w:rPr>
        <w:t xml:space="preserve"> зовнішньоекономічній </w:t>
      </w:r>
      <w:r>
        <w:rPr>
          <w:sz w:val="28"/>
          <w:szCs w:val="28"/>
          <w:lang w:val="uk-UA"/>
        </w:rPr>
        <w:t>площині</w:t>
      </w:r>
      <w:r w:rsidRPr="0007552C">
        <w:rPr>
          <w:sz w:val="28"/>
          <w:szCs w:val="28"/>
        </w:rPr>
        <w:t xml:space="preserve">, що </w:t>
      </w:r>
      <w:r>
        <w:rPr>
          <w:sz w:val="28"/>
          <w:szCs w:val="28"/>
          <w:lang w:val="uk-UA"/>
        </w:rPr>
        <w:t>дає можливість</w:t>
      </w:r>
      <w:r w:rsidRPr="0007552C">
        <w:rPr>
          <w:sz w:val="28"/>
          <w:szCs w:val="28"/>
        </w:rPr>
        <w:t xml:space="preserve"> </w:t>
      </w:r>
      <w:r>
        <w:rPr>
          <w:sz w:val="28"/>
          <w:szCs w:val="28"/>
          <w:lang w:val="uk-UA"/>
        </w:rPr>
        <w:t>окреслити</w:t>
      </w:r>
      <w:r w:rsidRPr="0007552C">
        <w:rPr>
          <w:sz w:val="28"/>
          <w:szCs w:val="28"/>
        </w:rPr>
        <w:t xml:space="preserve"> </w:t>
      </w:r>
      <w:r>
        <w:rPr>
          <w:sz w:val="28"/>
          <w:szCs w:val="28"/>
          <w:lang w:val="uk-UA"/>
        </w:rPr>
        <w:t>латентні</w:t>
      </w:r>
      <w:r w:rsidRPr="0007552C">
        <w:rPr>
          <w:sz w:val="28"/>
          <w:szCs w:val="28"/>
        </w:rPr>
        <w:t xml:space="preserve"> </w:t>
      </w:r>
      <w:r>
        <w:rPr>
          <w:sz w:val="28"/>
          <w:szCs w:val="28"/>
          <w:lang w:val="uk-UA"/>
        </w:rPr>
        <w:t>перспективи</w:t>
      </w:r>
      <w:r w:rsidRPr="0007552C">
        <w:rPr>
          <w:sz w:val="28"/>
          <w:szCs w:val="28"/>
        </w:rPr>
        <w:t xml:space="preserve"> розвитку й </w:t>
      </w:r>
      <w:r>
        <w:rPr>
          <w:sz w:val="28"/>
          <w:szCs w:val="28"/>
          <w:lang w:val="uk-UA"/>
        </w:rPr>
        <w:t>підвищити</w:t>
      </w:r>
      <w:r w:rsidRPr="0007552C">
        <w:rPr>
          <w:sz w:val="28"/>
          <w:szCs w:val="28"/>
        </w:rPr>
        <w:t xml:space="preserve"> </w:t>
      </w:r>
      <w:r>
        <w:rPr>
          <w:sz w:val="28"/>
          <w:szCs w:val="28"/>
          <w:lang w:val="uk-UA"/>
        </w:rPr>
        <w:t>ефект</w:t>
      </w:r>
      <w:r w:rsidRPr="0007552C">
        <w:rPr>
          <w:sz w:val="28"/>
          <w:szCs w:val="28"/>
        </w:rPr>
        <w:t xml:space="preserve"> від обґрунтован</w:t>
      </w:r>
      <w:r>
        <w:rPr>
          <w:sz w:val="28"/>
          <w:szCs w:val="28"/>
          <w:lang w:val="uk-UA"/>
        </w:rPr>
        <w:t>ішого</w:t>
      </w:r>
      <w:r w:rsidRPr="0007552C">
        <w:rPr>
          <w:sz w:val="28"/>
          <w:szCs w:val="28"/>
        </w:rPr>
        <w:t xml:space="preserve"> </w:t>
      </w:r>
      <w:r>
        <w:rPr>
          <w:sz w:val="28"/>
          <w:szCs w:val="28"/>
          <w:lang w:val="uk-UA"/>
        </w:rPr>
        <w:t>використання</w:t>
      </w:r>
      <w:r w:rsidRPr="0007552C">
        <w:rPr>
          <w:sz w:val="28"/>
          <w:szCs w:val="28"/>
        </w:rPr>
        <w:t xml:space="preserve"> економічного інструментарію </w:t>
      </w:r>
      <w:r>
        <w:rPr>
          <w:sz w:val="28"/>
          <w:szCs w:val="28"/>
          <w:lang w:val="uk-UA"/>
        </w:rPr>
        <w:t>та дає можливість</w:t>
      </w:r>
      <w:r w:rsidRPr="0007552C">
        <w:rPr>
          <w:sz w:val="28"/>
          <w:szCs w:val="28"/>
        </w:rPr>
        <w:t xml:space="preserve"> </w:t>
      </w:r>
      <w:r>
        <w:rPr>
          <w:sz w:val="28"/>
          <w:szCs w:val="28"/>
          <w:lang w:val="uk-UA"/>
        </w:rPr>
        <w:t xml:space="preserve">сформулювати </w:t>
      </w:r>
      <w:r w:rsidRPr="0007552C">
        <w:rPr>
          <w:sz w:val="28"/>
          <w:szCs w:val="28"/>
        </w:rPr>
        <w:t xml:space="preserve">функціональні </w:t>
      </w:r>
      <w:r>
        <w:rPr>
          <w:sz w:val="28"/>
          <w:szCs w:val="28"/>
          <w:lang w:val="uk-UA"/>
        </w:rPr>
        <w:t>сектори</w:t>
      </w:r>
      <w:r w:rsidRPr="0007552C">
        <w:rPr>
          <w:sz w:val="28"/>
          <w:szCs w:val="28"/>
        </w:rPr>
        <w:t xml:space="preserve">, </w:t>
      </w:r>
      <w:r>
        <w:rPr>
          <w:sz w:val="28"/>
          <w:szCs w:val="28"/>
          <w:lang w:val="uk-UA"/>
        </w:rPr>
        <w:t>що володіють</w:t>
      </w:r>
      <w:r w:rsidRPr="0007552C">
        <w:rPr>
          <w:sz w:val="28"/>
          <w:szCs w:val="28"/>
        </w:rPr>
        <w:t xml:space="preserve"> </w:t>
      </w:r>
      <w:r>
        <w:rPr>
          <w:sz w:val="28"/>
          <w:szCs w:val="28"/>
          <w:lang w:val="uk-UA"/>
        </w:rPr>
        <w:t xml:space="preserve">здатністю забезпечити </w:t>
      </w:r>
      <w:r w:rsidRPr="0007552C">
        <w:rPr>
          <w:sz w:val="28"/>
          <w:szCs w:val="28"/>
        </w:rPr>
        <w:t>виробни</w:t>
      </w:r>
      <w:r>
        <w:rPr>
          <w:sz w:val="28"/>
          <w:szCs w:val="28"/>
          <w:lang w:val="uk-UA"/>
        </w:rPr>
        <w:t>чу</w:t>
      </w:r>
      <w:r w:rsidRPr="0007552C">
        <w:rPr>
          <w:sz w:val="28"/>
          <w:szCs w:val="28"/>
        </w:rPr>
        <w:t xml:space="preserve"> ефективн</w:t>
      </w:r>
      <w:r>
        <w:rPr>
          <w:sz w:val="28"/>
          <w:szCs w:val="28"/>
          <w:lang w:val="uk-UA"/>
        </w:rPr>
        <w:t>ість</w:t>
      </w:r>
      <w:r w:rsidRPr="0007552C">
        <w:rPr>
          <w:sz w:val="28"/>
          <w:szCs w:val="28"/>
        </w:rPr>
        <w:t xml:space="preserve"> й </w:t>
      </w:r>
      <w:r>
        <w:rPr>
          <w:sz w:val="28"/>
          <w:szCs w:val="28"/>
          <w:lang w:val="uk-UA"/>
        </w:rPr>
        <w:t xml:space="preserve">мають </w:t>
      </w:r>
      <w:r w:rsidRPr="0007552C">
        <w:rPr>
          <w:sz w:val="28"/>
          <w:szCs w:val="28"/>
        </w:rPr>
        <w:t xml:space="preserve">бути </w:t>
      </w:r>
      <w:r>
        <w:rPr>
          <w:sz w:val="28"/>
          <w:szCs w:val="28"/>
          <w:lang w:val="uk-UA"/>
        </w:rPr>
        <w:t>закладені</w:t>
      </w:r>
      <w:r w:rsidRPr="0007552C">
        <w:rPr>
          <w:sz w:val="28"/>
          <w:szCs w:val="28"/>
        </w:rPr>
        <w:t xml:space="preserve"> при </w:t>
      </w:r>
      <w:r>
        <w:rPr>
          <w:sz w:val="28"/>
          <w:szCs w:val="28"/>
          <w:lang w:val="uk-UA"/>
        </w:rPr>
        <w:t>розробці їх перспективного розвитку</w:t>
      </w:r>
      <w:r w:rsidRPr="0007552C">
        <w:rPr>
          <w:sz w:val="28"/>
          <w:szCs w:val="28"/>
        </w:rPr>
        <w:t>;</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w:t>
      </w:r>
      <w:r>
        <w:rPr>
          <w:sz w:val="28"/>
          <w:szCs w:val="28"/>
          <w:lang w:val="uk-UA"/>
        </w:rPr>
        <w:t>шляхи</w:t>
      </w:r>
      <w:r w:rsidRPr="0007552C">
        <w:rPr>
          <w:sz w:val="28"/>
          <w:szCs w:val="28"/>
        </w:rPr>
        <w:t xml:space="preserve"> </w:t>
      </w:r>
      <w:r>
        <w:rPr>
          <w:sz w:val="28"/>
          <w:szCs w:val="28"/>
          <w:lang w:val="uk-UA"/>
        </w:rPr>
        <w:t>оновлення</w:t>
      </w:r>
      <w:r w:rsidRPr="0007552C">
        <w:rPr>
          <w:sz w:val="28"/>
          <w:szCs w:val="28"/>
        </w:rPr>
        <w:t xml:space="preserve"> розвитку підприємств харчов</w:t>
      </w:r>
      <w:r>
        <w:rPr>
          <w:sz w:val="28"/>
          <w:szCs w:val="28"/>
          <w:lang w:val="uk-UA"/>
        </w:rPr>
        <w:t>ої галузі шляхом</w:t>
      </w:r>
      <w:r w:rsidRPr="0007552C">
        <w:rPr>
          <w:sz w:val="28"/>
          <w:szCs w:val="28"/>
        </w:rPr>
        <w:t xml:space="preserve"> </w:t>
      </w:r>
      <w:r>
        <w:rPr>
          <w:sz w:val="28"/>
          <w:szCs w:val="28"/>
          <w:lang w:val="uk-UA"/>
        </w:rPr>
        <w:t xml:space="preserve">використання </w:t>
      </w:r>
      <w:r w:rsidRPr="0007552C">
        <w:rPr>
          <w:sz w:val="28"/>
          <w:szCs w:val="28"/>
        </w:rPr>
        <w:t xml:space="preserve">інноваційних і технологічних </w:t>
      </w:r>
      <w:r>
        <w:rPr>
          <w:sz w:val="28"/>
          <w:szCs w:val="28"/>
          <w:lang w:val="uk-UA"/>
        </w:rPr>
        <w:t>заходів</w:t>
      </w:r>
      <w:r w:rsidRPr="0007552C">
        <w:rPr>
          <w:sz w:val="28"/>
          <w:szCs w:val="28"/>
        </w:rPr>
        <w:t xml:space="preserve"> до </w:t>
      </w:r>
      <w:r>
        <w:rPr>
          <w:sz w:val="28"/>
          <w:szCs w:val="28"/>
          <w:lang w:val="uk-UA"/>
        </w:rPr>
        <w:t>формування сучасної економічної</w:t>
      </w:r>
      <w:r w:rsidRPr="0007552C">
        <w:rPr>
          <w:sz w:val="28"/>
          <w:szCs w:val="28"/>
        </w:rPr>
        <w:t xml:space="preserve"> архітектури галузі</w:t>
      </w:r>
      <w:r w:rsidRPr="000120F7">
        <w:rPr>
          <w:sz w:val="28"/>
          <w:szCs w:val="28"/>
        </w:rPr>
        <w:t xml:space="preserve"> </w:t>
      </w:r>
      <w:r w:rsidRPr="0007552C">
        <w:rPr>
          <w:sz w:val="28"/>
          <w:szCs w:val="28"/>
        </w:rPr>
        <w:t>харч</w:t>
      </w:r>
      <w:r>
        <w:rPr>
          <w:sz w:val="28"/>
          <w:szCs w:val="28"/>
          <w:lang w:val="uk-UA"/>
        </w:rPr>
        <w:t>ування</w:t>
      </w:r>
      <w:r w:rsidRPr="0007552C">
        <w:rPr>
          <w:sz w:val="28"/>
          <w:szCs w:val="28"/>
        </w:rPr>
        <w:t xml:space="preserve">, </w:t>
      </w:r>
      <w:r>
        <w:rPr>
          <w:sz w:val="28"/>
          <w:szCs w:val="28"/>
          <w:lang w:val="uk-UA"/>
        </w:rPr>
        <w:t>спроможної</w:t>
      </w:r>
      <w:r w:rsidRPr="0007552C">
        <w:rPr>
          <w:sz w:val="28"/>
          <w:szCs w:val="28"/>
        </w:rPr>
        <w:t xml:space="preserve"> забезпечити </w:t>
      </w:r>
      <w:r>
        <w:rPr>
          <w:sz w:val="28"/>
          <w:szCs w:val="28"/>
          <w:lang w:val="uk-UA"/>
        </w:rPr>
        <w:t xml:space="preserve">нарощення конкурентних переваг </w:t>
      </w:r>
      <w:r w:rsidRPr="0007552C">
        <w:rPr>
          <w:sz w:val="28"/>
          <w:szCs w:val="28"/>
        </w:rPr>
        <w:t xml:space="preserve">й експортних </w:t>
      </w:r>
      <w:r>
        <w:rPr>
          <w:sz w:val="28"/>
          <w:szCs w:val="28"/>
          <w:lang w:val="uk-UA"/>
        </w:rPr>
        <w:t>перспектив</w:t>
      </w:r>
      <w:r w:rsidRPr="0007552C">
        <w:rPr>
          <w:sz w:val="28"/>
          <w:szCs w:val="28"/>
        </w:rPr>
        <w:t xml:space="preserve"> </w:t>
      </w:r>
      <w:r>
        <w:rPr>
          <w:sz w:val="28"/>
          <w:szCs w:val="28"/>
          <w:lang w:val="uk-UA"/>
        </w:rPr>
        <w:t>для</w:t>
      </w:r>
      <w:r w:rsidRPr="0007552C">
        <w:rPr>
          <w:sz w:val="28"/>
          <w:szCs w:val="28"/>
        </w:rPr>
        <w:t xml:space="preserve"> </w:t>
      </w:r>
      <w:r>
        <w:rPr>
          <w:sz w:val="28"/>
          <w:szCs w:val="28"/>
          <w:lang w:val="uk-UA"/>
        </w:rPr>
        <w:t xml:space="preserve">здійснення комплексної </w:t>
      </w:r>
      <w:r w:rsidRPr="0007552C">
        <w:rPr>
          <w:sz w:val="28"/>
          <w:szCs w:val="28"/>
        </w:rPr>
        <w:t xml:space="preserve"> стратегії, </w:t>
      </w:r>
      <w:r>
        <w:rPr>
          <w:sz w:val="28"/>
          <w:szCs w:val="28"/>
          <w:lang w:val="uk-UA"/>
        </w:rPr>
        <w:t>орієнтованої</w:t>
      </w:r>
      <w:r w:rsidRPr="0007552C">
        <w:rPr>
          <w:sz w:val="28"/>
          <w:szCs w:val="28"/>
        </w:rPr>
        <w:t xml:space="preserve"> на забезпечення </w:t>
      </w:r>
      <w:r>
        <w:rPr>
          <w:sz w:val="28"/>
          <w:szCs w:val="28"/>
          <w:lang w:val="uk-UA"/>
        </w:rPr>
        <w:t>стабільного розвитку</w:t>
      </w:r>
      <w:r w:rsidRPr="0007552C">
        <w:rPr>
          <w:sz w:val="28"/>
          <w:szCs w:val="28"/>
        </w:rPr>
        <w:t xml:space="preserve"> конкурентоспроможно</w:t>
      </w:r>
      <w:r>
        <w:rPr>
          <w:sz w:val="28"/>
          <w:szCs w:val="28"/>
          <w:lang w:val="uk-UA"/>
        </w:rPr>
        <w:t>ї</w:t>
      </w:r>
      <w:r w:rsidRPr="0007552C">
        <w:rPr>
          <w:sz w:val="28"/>
          <w:szCs w:val="28"/>
        </w:rPr>
        <w:t xml:space="preserve"> економі</w:t>
      </w:r>
      <w:r>
        <w:rPr>
          <w:sz w:val="28"/>
          <w:szCs w:val="28"/>
          <w:lang w:val="uk-UA"/>
        </w:rPr>
        <w:t>чної системи</w:t>
      </w:r>
      <w:r w:rsidRPr="0007552C">
        <w:rPr>
          <w:sz w:val="28"/>
          <w:szCs w:val="28"/>
        </w:rPr>
        <w:t xml:space="preserve">; </w:t>
      </w:r>
    </w:p>
    <w:p w:rsidR="00DF78DA" w:rsidRPr="005E261E" w:rsidRDefault="00DF78DA" w:rsidP="00DF78DA">
      <w:pPr>
        <w:widowControl w:val="0"/>
        <w:autoSpaceDE w:val="0"/>
        <w:autoSpaceDN w:val="0"/>
        <w:adjustRightInd w:val="0"/>
        <w:spacing w:line="360" w:lineRule="auto"/>
        <w:ind w:firstLine="709"/>
        <w:jc w:val="both"/>
        <w:rPr>
          <w:sz w:val="28"/>
          <w:szCs w:val="28"/>
        </w:rPr>
      </w:pPr>
      <w:r w:rsidRPr="0007552C">
        <w:rPr>
          <w:sz w:val="28"/>
          <w:szCs w:val="28"/>
        </w:rPr>
        <w:t xml:space="preserve">- методичний </w:t>
      </w:r>
      <w:r>
        <w:rPr>
          <w:sz w:val="28"/>
          <w:szCs w:val="28"/>
          <w:lang w:val="uk-UA"/>
        </w:rPr>
        <w:t xml:space="preserve">інструментарій </w:t>
      </w:r>
      <w:r>
        <w:rPr>
          <w:sz w:val="28"/>
          <w:szCs w:val="28"/>
        </w:rPr>
        <w:t>оцінки інноваційно</w:t>
      </w:r>
      <w:r>
        <w:rPr>
          <w:sz w:val="28"/>
          <w:szCs w:val="28"/>
          <w:lang w:val="uk-UA"/>
        </w:rPr>
        <w:t xml:space="preserve">сті </w:t>
      </w:r>
      <w:r w:rsidRPr="0007552C">
        <w:rPr>
          <w:sz w:val="28"/>
          <w:szCs w:val="28"/>
        </w:rPr>
        <w:t>підприємств</w:t>
      </w:r>
      <w:r w:rsidRPr="002E01B7">
        <w:rPr>
          <w:sz w:val="28"/>
          <w:szCs w:val="28"/>
        </w:rPr>
        <w:t xml:space="preserve"> </w:t>
      </w:r>
      <w:r w:rsidRPr="0007552C">
        <w:rPr>
          <w:sz w:val="28"/>
          <w:szCs w:val="28"/>
        </w:rPr>
        <w:t>харчов</w:t>
      </w:r>
      <w:r>
        <w:rPr>
          <w:sz w:val="28"/>
          <w:szCs w:val="28"/>
          <w:lang w:val="uk-UA"/>
        </w:rPr>
        <w:t>ої галузі</w:t>
      </w:r>
      <w:r w:rsidRPr="0007552C">
        <w:rPr>
          <w:sz w:val="28"/>
          <w:szCs w:val="28"/>
        </w:rPr>
        <w:t xml:space="preserve">, </w:t>
      </w:r>
      <w:r>
        <w:rPr>
          <w:sz w:val="28"/>
          <w:szCs w:val="28"/>
          <w:lang w:val="uk-UA"/>
        </w:rPr>
        <w:t xml:space="preserve">заснованому </w:t>
      </w:r>
      <w:r w:rsidRPr="0007552C">
        <w:rPr>
          <w:sz w:val="28"/>
          <w:szCs w:val="28"/>
        </w:rPr>
        <w:t xml:space="preserve">на ресурсно-витратному підході, </w:t>
      </w:r>
      <w:r>
        <w:rPr>
          <w:sz w:val="28"/>
          <w:szCs w:val="28"/>
          <w:lang w:val="uk-UA"/>
        </w:rPr>
        <w:t>який дає можливість</w:t>
      </w:r>
      <w:r w:rsidRPr="0007552C">
        <w:rPr>
          <w:sz w:val="28"/>
          <w:szCs w:val="28"/>
        </w:rPr>
        <w:t xml:space="preserve"> </w:t>
      </w:r>
      <w:r w:rsidRPr="005E261E">
        <w:rPr>
          <w:sz w:val="28"/>
          <w:szCs w:val="28"/>
          <w:lang w:val="uk-UA"/>
        </w:rPr>
        <w:t>обчислити:</w:t>
      </w:r>
      <w:r w:rsidRPr="005E261E">
        <w:rPr>
          <w:sz w:val="28"/>
          <w:szCs w:val="28"/>
        </w:rPr>
        <w:t xml:space="preserve"> </w:t>
      </w:r>
      <w:r w:rsidRPr="005E261E">
        <w:rPr>
          <w:sz w:val="28"/>
          <w:szCs w:val="28"/>
          <w:lang w:val="uk-UA"/>
        </w:rPr>
        <w:t xml:space="preserve">частку </w:t>
      </w:r>
      <w:r w:rsidRPr="005E261E">
        <w:rPr>
          <w:sz w:val="28"/>
          <w:szCs w:val="28"/>
        </w:rPr>
        <w:t>технологічн</w:t>
      </w:r>
      <w:r w:rsidRPr="005E261E">
        <w:rPr>
          <w:sz w:val="28"/>
          <w:szCs w:val="28"/>
          <w:lang w:val="uk-UA"/>
        </w:rPr>
        <w:t>их</w:t>
      </w:r>
      <w:r w:rsidRPr="005E261E">
        <w:rPr>
          <w:sz w:val="28"/>
          <w:szCs w:val="28"/>
        </w:rPr>
        <w:t xml:space="preserve"> витрат на </w:t>
      </w:r>
      <w:r w:rsidRPr="005E261E">
        <w:rPr>
          <w:sz w:val="28"/>
          <w:szCs w:val="28"/>
          <w:lang w:val="uk-UA"/>
        </w:rPr>
        <w:t>нововведення</w:t>
      </w:r>
      <w:r w:rsidRPr="005E261E">
        <w:rPr>
          <w:sz w:val="28"/>
          <w:szCs w:val="28"/>
        </w:rPr>
        <w:t xml:space="preserve"> в </w:t>
      </w:r>
      <w:r w:rsidRPr="005E261E">
        <w:rPr>
          <w:sz w:val="28"/>
          <w:szCs w:val="28"/>
          <w:lang w:val="uk-UA"/>
        </w:rPr>
        <w:t>розмірі</w:t>
      </w:r>
      <w:r w:rsidRPr="005E261E">
        <w:rPr>
          <w:sz w:val="28"/>
          <w:szCs w:val="28"/>
        </w:rPr>
        <w:t xml:space="preserve"> інноваційної продукції</w:t>
      </w:r>
      <w:r w:rsidRPr="005E261E">
        <w:rPr>
          <w:sz w:val="28"/>
          <w:szCs w:val="28"/>
          <w:lang w:val="uk-UA"/>
        </w:rPr>
        <w:t>,</w:t>
      </w:r>
      <w:r w:rsidRPr="005E261E">
        <w:rPr>
          <w:sz w:val="28"/>
          <w:szCs w:val="28"/>
        </w:rPr>
        <w:t xml:space="preserve"> інноваційн</w:t>
      </w:r>
      <w:r w:rsidRPr="005E261E">
        <w:rPr>
          <w:sz w:val="28"/>
          <w:szCs w:val="28"/>
          <w:lang w:val="uk-UA"/>
        </w:rPr>
        <w:t>у</w:t>
      </w:r>
      <w:r w:rsidRPr="005E261E">
        <w:rPr>
          <w:sz w:val="28"/>
          <w:szCs w:val="28"/>
        </w:rPr>
        <w:t xml:space="preserve"> віддач</w:t>
      </w:r>
      <w:r w:rsidRPr="005E261E">
        <w:rPr>
          <w:sz w:val="28"/>
          <w:szCs w:val="28"/>
          <w:lang w:val="uk-UA"/>
        </w:rPr>
        <w:t>у</w:t>
      </w:r>
      <w:r w:rsidRPr="005E261E">
        <w:rPr>
          <w:sz w:val="28"/>
          <w:szCs w:val="28"/>
        </w:rPr>
        <w:t>, інноваційн</w:t>
      </w:r>
      <w:r w:rsidRPr="005E261E">
        <w:rPr>
          <w:sz w:val="28"/>
          <w:szCs w:val="28"/>
          <w:lang w:val="uk-UA"/>
        </w:rPr>
        <w:t>у місткість</w:t>
      </w:r>
      <w:r w:rsidRPr="005E261E">
        <w:rPr>
          <w:sz w:val="28"/>
          <w:szCs w:val="28"/>
        </w:rPr>
        <w:t xml:space="preserve"> продукції, </w:t>
      </w:r>
      <w:r w:rsidRPr="005E261E">
        <w:rPr>
          <w:sz w:val="28"/>
          <w:szCs w:val="28"/>
          <w:lang w:val="uk-UA"/>
        </w:rPr>
        <w:t>питому вагу</w:t>
      </w:r>
      <w:r w:rsidRPr="005E261E">
        <w:rPr>
          <w:sz w:val="28"/>
          <w:szCs w:val="28"/>
        </w:rPr>
        <w:t xml:space="preserve"> в </w:t>
      </w:r>
      <w:r w:rsidRPr="005E261E">
        <w:rPr>
          <w:sz w:val="28"/>
          <w:szCs w:val="28"/>
          <w:lang w:val="uk-UA"/>
        </w:rPr>
        <w:t xml:space="preserve">виробничому розмірі </w:t>
      </w:r>
      <w:r w:rsidRPr="005E261E">
        <w:rPr>
          <w:sz w:val="28"/>
          <w:szCs w:val="28"/>
        </w:rPr>
        <w:t>інноваційної продукції</w:t>
      </w:r>
      <w:r w:rsidRPr="005E261E">
        <w:rPr>
          <w:sz w:val="28"/>
          <w:szCs w:val="28"/>
          <w:lang w:val="uk-UA"/>
        </w:rPr>
        <w:t>,</w:t>
      </w:r>
      <w:r w:rsidRPr="005E261E">
        <w:rPr>
          <w:sz w:val="28"/>
          <w:szCs w:val="28"/>
        </w:rPr>
        <w:t xml:space="preserve"> </w:t>
      </w:r>
      <w:r w:rsidRPr="005E261E">
        <w:rPr>
          <w:sz w:val="28"/>
          <w:szCs w:val="28"/>
          <w:lang w:val="uk-UA"/>
        </w:rPr>
        <w:t>частку</w:t>
      </w:r>
      <w:r w:rsidRPr="005E261E">
        <w:rPr>
          <w:sz w:val="28"/>
          <w:szCs w:val="28"/>
        </w:rPr>
        <w:t xml:space="preserve"> </w:t>
      </w:r>
      <w:r w:rsidRPr="005E261E">
        <w:rPr>
          <w:sz w:val="28"/>
          <w:szCs w:val="28"/>
          <w:lang w:val="uk-UA"/>
        </w:rPr>
        <w:t>інноваційних</w:t>
      </w:r>
      <w:r w:rsidRPr="005E261E">
        <w:rPr>
          <w:sz w:val="28"/>
          <w:szCs w:val="28"/>
        </w:rPr>
        <w:t xml:space="preserve"> підприємств</w:t>
      </w:r>
      <w:r w:rsidRPr="005E261E">
        <w:rPr>
          <w:sz w:val="28"/>
          <w:szCs w:val="28"/>
          <w:lang w:val="uk-UA"/>
        </w:rPr>
        <w:t xml:space="preserve"> у</w:t>
      </w:r>
      <w:r w:rsidRPr="005E261E">
        <w:rPr>
          <w:sz w:val="28"/>
          <w:szCs w:val="28"/>
        </w:rPr>
        <w:t xml:space="preserve"> харчов</w:t>
      </w:r>
      <w:r w:rsidRPr="005E261E">
        <w:rPr>
          <w:sz w:val="28"/>
          <w:szCs w:val="28"/>
          <w:lang w:val="uk-UA"/>
        </w:rPr>
        <w:t>ій галузі</w:t>
      </w:r>
      <w:r w:rsidRPr="005E261E">
        <w:rPr>
          <w:sz w:val="28"/>
          <w:szCs w:val="28"/>
        </w:rPr>
        <w:t xml:space="preserve">; </w:t>
      </w:r>
    </w:p>
    <w:p w:rsidR="00DF78DA" w:rsidRPr="005E261E" w:rsidRDefault="00DF78DA" w:rsidP="00DF78DA">
      <w:pPr>
        <w:widowControl w:val="0"/>
        <w:autoSpaceDE w:val="0"/>
        <w:autoSpaceDN w:val="0"/>
        <w:adjustRightInd w:val="0"/>
        <w:spacing w:line="360" w:lineRule="auto"/>
        <w:ind w:firstLine="709"/>
        <w:jc w:val="both"/>
        <w:rPr>
          <w:sz w:val="28"/>
          <w:szCs w:val="28"/>
        </w:rPr>
      </w:pPr>
      <w:r w:rsidRPr="005E261E">
        <w:rPr>
          <w:sz w:val="28"/>
          <w:szCs w:val="28"/>
        </w:rPr>
        <w:t xml:space="preserve">- </w:t>
      </w:r>
      <w:r w:rsidRPr="005E261E">
        <w:rPr>
          <w:sz w:val="28"/>
          <w:szCs w:val="28"/>
          <w:lang w:val="uk-UA"/>
        </w:rPr>
        <w:t>перпесктивне проектування</w:t>
      </w:r>
      <w:r w:rsidRPr="005E261E">
        <w:rPr>
          <w:sz w:val="28"/>
          <w:szCs w:val="28"/>
        </w:rPr>
        <w:t xml:space="preserve"> розвитку зовнішньоекономічних </w:t>
      </w:r>
      <w:r w:rsidRPr="005E261E">
        <w:rPr>
          <w:sz w:val="28"/>
          <w:szCs w:val="28"/>
          <w:lang w:val="uk-UA"/>
        </w:rPr>
        <w:t xml:space="preserve">відносин </w:t>
      </w:r>
      <w:r w:rsidRPr="005E261E">
        <w:rPr>
          <w:sz w:val="28"/>
          <w:szCs w:val="28"/>
        </w:rPr>
        <w:t>підприємств харчов</w:t>
      </w:r>
      <w:r w:rsidRPr="005E261E">
        <w:rPr>
          <w:sz w:val="28"/>
          <w:szCs w:val="28"/>
          <w:lang w:val="uk-UA"/>
        </w:rPr>
        <w:t>ої галузі</w:t>
      </w:r>
      <w:r w:rsidRPr="005E261E">
        <w:rPr>
          <w:sz w:val="28"/>
          <w:szCs w:val="28"/>
        </w:rPr>
        <w:t xml:space="preserve">, </w:t>
      </w:r>
      <w:r w:rsidRPr="005E261E">
        <w:rPr>
          <w:sz w:val="28"/>
          <w:szCs w:val="28"/>
          <w:lang w:val="uk-UA"/>
        </w:rPr>
        <w:t>в тому числі</w:t>
      </w:r>
      <w:r w:rsidRPr="005E261E">
        <w:rPr>
          <w:sz w:val="28"/>
          <w:szCs w:val="28"/>
        </w:rPr>
        <w:t xml:space="preserve">: </w:t>
      </w:r>
      <w:r w:rsidRPr="005E261E">
        <w:rPr>
          <w:sz w:val="28"/>
          <w:szCs w:val="28"/>
          <w:lang w:val="uk-UA"/>
        </w:rPr>
        <w:t>запропоновано</w:t>
      </w:r>
      <w:r w:rsidRPr="005E261E">
        <w:rPr>
          <w:sz w:val="28"/>
          <w:szCs w:val="28"/>
        </w:rPr>
        <w:t xml:space="preserve"> концепцію </w:t>
      </w:r>
      <w:r w:rsidRPr="005E261E">
        <w:rPr>
          <w:sz w:val="28"/>
          <w:szCs w:val="28"/>
          <w:lang w:val="uk-UA"/>
        </w:rPr>
        <w:t>перспективи;</w:t>
      </w:r>
      <w:r w:rsidRPr="005E261E">
        <w:rPr>
          <w:sz w:val="28"/>
          <w:szCs w:val="28"/>
        </w:rPr>
        <w:t xml:space="preserve"> модель </w:t>
      </w:r>
      <w:r w:rsidRPr="005E261E">
        <w:rPr>
          <w:sz w:val="28"/>
          <w:szCs w:val="28"/>
          <w:lang w:val="uk-UA"/>
        </w:rPr>
        <w:t>пощуку</w:t>
      </w:r>
      <w:r w:rsidRPr="005E261E">
        <w:rPr>
          <w:sz w:val="28"/>
          <w:szCs w:val="28"/>
        </w:rPr>
        <w:t xml:space="preserve"> </w:t>
      </w:r>
      <w:r w:rsidRPr="005E261E">
        <w:rPr>
          <w:sz w:val="28"/>
          <w:szCs w:val="28"/>
          <w:lang w:val="uk-UA"/>
        </w:rPr>
        <w:t xml:space="preserve">перспективних </w:t>
      </w:r>
      <w:r w:rsidRPr="005E261E">
        <w:rPr>
          <w:sz w:val="28"/>
          <w:szCs w:val="28"/>
        </w:rPr>
        <w:t xml:space="preserve"> позицій підприємствами харчов</w:t>
      </w:r>
      <w:r w:rsidRPr="005E261E">
        <w:rPr>
          <w:sz w:val="28"/>
          <w:szCs w:val="28"/>
          <w:lang w:val="uk-UA"/>
        </w:rPr>
        <w:t xml:space="preserve">ої </w:t>
      </w:r>
      <w:r w:rsidRPr="005E261E">
        <w:rPr>
          <w:sz w:val="28"/>
          <w:szCs w:val="28"/>
          <w:lang w:val="uk-UA"/>
        </w:rPr>
        <w:lastRenderedPageBreak/>
        <w:t>галузі</w:t>
      </w:r>
      <w:r w:rsidRPr="005E261E">
        <w:rPr>
          <w:sz w:val="28"/>
          <w:szCs w:val="28"/>
        </w:rPr>
        <w:t xml:space="preserve"> </w:t>
      </w:r>
      <w:r w:rsidRPr="005E261E">
        <w:rPr>
          <w:sz w:val="28"/>
          <w:szCs w:val="28"/>
          <w:lang w:val="uk-UA"/>
        </w:rPr>
        <w:t>шляхом оцінки</w:t>
      </w:r>
      <w:r w:rsidRPr="005E261E">
        <w:rPr>
          <w:sz w:val="28"/>
          <w:szCs w:val="28"/>
        </w:rPr>
        <w:t xml:space="preserve"> прива</w:t>
      </w:r>
      <w:r w:rsidRPr="005E261E">
        <w:rPr>
          <w:sz w:val="28"/>
          <w:szCs w:val="28"/>
          <w:lang w:val="uk-UA"/>
        </w:rPr>
        <w:t>дності</w:t>
      </w:r>
      <w:r w:rsidRPr="005E261E">
        <w:rPr>
          <w:sz w:val="28"/>
          <w:szCs w:val="28"/>
        </w:rPr>
        <w:t xml:space="preserve"> </w:t>
      </w:r>
      <w:r w:rsidRPr="005E261E">
        <w:rPr>
          <w:sz w:val="28"/>
          <w:szCs w:val="28"/>
          <w:lang w:val="uk-UA"/>
        </w:rPr>
        <w:t>перспективних площин</w:t>
      </w:r>
      <w:r w:rsidRPr="005E261E">
        <w:rPr>
          <w:sz w:val="28"/>
          <w:szCs w:val="28"/>
        </w:rPr>
        <w:t xml:space="preserve"> господарювання</w:t>
      </w:r>
      <w:r w:rsidRPr="005E261E">
        <w:rPr>
          <w:sz w:val="28"/>
          <w:szCs w:val="28"/>
          <w:lang w:val="uk-UA"/>
        </w:rPr>
        <w:t>;</w:t>
      </w:r>
      <w:r w:rsidRPr="005E261E">
        <w:rPr>
          <w:sz w:val="28"/>
          <w:szCs w:val="28"/>
        </w:rPr>
        <w:t xml:space="preserve"> </w:t>
      </w:r>
      <w:r w:rsidRPr="005E261E">
        <w:rPr>
          <w:sz w:val="28"/>
          <w:szCs w:val="28"/>
          <w:lang w:val="uk-UA"/>
        </w:rPr>
        <w:t>розглянуто</w:t>
      </w:r>
      <w:r w:rsidRPr="005E261E">
        <w:rPr>
          <w:sz w:val="28"/>
          <w:szCs w:val="28"/>
        </w:rPr>
        <w:t xml:space="preserve"> підхід до оцінки </w:t>
      </w:r>
      <w:r w:rsidRPr="005E261E">
        <w:rPr>
          <w:sz w:val="28"/>
          <w:szCs w:val="28"/>
          <w:lang w:val="uk-UA"/>
        </w:rPr>
        <w:t>результативності</w:t>
      </w:r>
      <w:r w:rsidRPr="005E261E">
        <w:rPr>
          <w:sz w:val="28"/>
          <w:szCs w:val="28"/>
        </w:rPr>
        <w:t xml:space="preserve"> </w:t>
      </w:r>
      <w:r w:rsidRPr="005E261E">
        <w:rPr>
          <w:sz w:val="28"/>
          <w:szCs w:val="28"/>
          <w:lang w:val="uk-UA"/>
        </w:rPr>
        <w:t xml:space="preserve">перпективи піднесення </w:t>
      </w:r>
      <w:r w:rsidRPr="005E261E">
        <w:rPr>
          <w:sz w:val="28"/>
          <w:szCs w:val="28"/>
        </w:rPr>
        <w:t xml:space="preserve"> підприємств харчов</w:t>
      </w:r>
      <w:r w:rsidRPr="005E261E">
        <w:rPr>
          <w:sz w:val="28"/>
          <w:szCs w:val="28"/>
          <w:lang w:val="uk-UA"/>
        </w:rPr>
        <w:t>ої галузі</w:t>
      </w:r>
      <w:r w:rsidRPr="005E261E">
        <w:rPr>
          <w:sz w:val="28"/>
          <w:szCs w:val="28"/>
        </w:rPr>
        <w:t xml:space="preserve">, </w:t>
      </w:r>
      <w:r w:rsidRPr="005E261E">
        <w:rPr>
          <w:sz w:val="28"/>
          <w:szCs w:val="28"/>
          <w:lang w:val="uk-UA"/>
        </w:rPr>
        <w:t>в</w:t>
      </w:r>
      <w:r w:rsidRPr="005E261E">
        <w:rPr>
          <w:sz w:val="28"/>
          <w:szCs w:val="28"/>
        </w:rPr>
        <w:t xml:space="preserve"> </w:t>
      </w:r>
      <w:r w:rsidRPr="005E261E">
        <w:rPr>
          <w:sz w:val="28"/>
          <w:szCs w:val="28"/>
          <w:lang w:val="uk-UA"/>
        </w:rPr>
        <w:t xml:space="preserve">межах </w:t>
      </w:r>
      <w:r w:rsidRPr="005E261E">
        <w:rPr>
          <w:sz w:val="28"/>
          <w:szCs w:val="28"/>
        </w:rPr>
        <w:t>як</w:t>
      </w:r>
      <w:r w:rsidRPr="005E261E">
        <w:rPr>
          <w:sz w:val="28"/>
          <w:szCs w:val="28"/>
          <w:lang w:val="uk-UA"/>
        </w:rPr>
        <w:t>ої</w:t>
      </w:r>
      <w:r w:rsidRPr="005E261E">
        <w:rPr>
          <w:sz w:val="28"/>
          <w:szCs w:val="28"/>
        </w:rPr>
        <w:t xml:space="preserve"> </w:t>
      </w:r>
      <w:r w:rsidRPr="005E261E">
        <w:rPr>
          <w:sz w:val="28"/>
          <w:szCs w:val="28"/>
          <w:lang w:val="uk-UA"/>
        </w:rPr>
        <w:t>розраховується</w:t>
      </w:r>
      <w:r w:rsidRPr="005E261E">
        <w:rPr>
          <w:sz w:val="28"/>
          <w:szCs w:val="28"/>
        </w:rPr>
        <w:t xml:space="preserve"> інтегральний показник </w:t>
      </w:r>
      <w:r w:rsidRPr="005E261E">
        <w:rPr>
          <w:sz w:val="28"/>
          <w:szCs w:val="28"/>
          <w:lang w:val="uk-UA"/>
        </w:rPr>
        <w:t>реалізації</w:t>
      </w:r>
      <w:r w:rsidRPr="005E261E">
        <w:rPr>
          <w:sz w:val="28"/>
          <w:szCs w:val="28"/>
        </w:rPr>
        <w:t xml:space="preserve"> </w:t>
      </w:r>
      <w:r w:rsidRPr="005E261E">
        <w:rPr>
          <w:sz w:val="28"/>
          <w:szCs w:val="28"/>
          <w:lang w:val="uk-UA"/>
        </w:rPr>
        <w:t xml:space="preserve">перспективних </w:t>
      </w:r>
      <w:r w:rsidRPr="005E261E">
        <w:rPr>
          <w:sz w:val="28"/>
          <w:szCs w:val="28"/>
        </w:rPr>
        <w:t xml:space="preserve"> цілей</w:t>
      </w:r>
      <w:r w:rsidRPr="005E261E">
        <w:rPr>
          <w:sz w:val="28"/>
          <w:szCs w:val="28"/>
          <w:lang w:val="uk-UA"/>
        </w:rPr>
        <w:t xml:space="preserve"> на основі</w:t>
      </w:r>
      <w:r w:rsidRPr="005E261E">
        <w:rPr>
          <w:sz w:val="28"/>
          <w:szCs w:val="28"/>
        </w:rPr>
        <w:t xml:space="preserve"> їх п</w:t>
      </w:r>
      <w:r w:rsidRPr="005E261E">
        <w:rPr>
          <w:sz w:val="28"/>
          <w:szCs w:val="28"/>
          <w:lang w:val="uk-UA"/>
        </w:rPr>
        <w:t>ершостей</w:t>
      </w:r>
      <w:r w:rsidRPr="005E261E">
        <w:rPr>
          <w:sz w:val="28"/>
          <w:szCs w:val="28"/>
        </w:rPr>
        <w:t xml:space="preserve"> і </w:t>
      </w:r>
      <w:r w:rsidRPr="005E261E">
        <w:rPr>
          <w:sz w:val="28"/>
          <w:szCs w:val="28"/>
          <w:lang w:val="uk-UA"/>
        </w:rPr>
        <w:t xml:space="preserve">можливостей </w:t>
      </w:r>
      <w:r w:rsidRPr="005E261E">
        <w:rPr>
          <w:sz w:val="28"/>
          <w:szCs w:val="28"/>
        </w:rPr>
        <w:t>дося</w:t>
      </w:r>
      <w:r w:rsidRPr="005E261E">
        <w:rPr>
          <w:sz w:val="28"/>
          <w:szCs w:val="28"/>
          <w:lang w:val="uk-UA"/>
        </w:rPr>
        <w:t>гнення</w:t>
      </w:r>
      <w:r w:rsidRPr="005E261E">
        <w:rPr>
          <w:sz w:val="28"/>
          <w:szCs w:val="28"/>
        </w:rPr>
        <w:t xml:space="preserve">. </w:t>
      </w:r>
    </w:p>
    <w:p w:rsidR="00DF78DA" w:rsidRPr="005E261E" w:rsidRDefault="00DF78DA" w:rsidP="00DF78DA">
      <w:pPr>
        <w:widowControl w:val="0"/>
        <w:autoSpaceDE w:val="0"/>
        <w:autoSpaceDN w:val="0"/>
        <w:adjustRightInd w:val="0"/>
        <w:spacing w:line="360" w:lineRule="auto"/>
        <w:ind w:firstLine="709"/>
        <w:jc w:val="both"/>
        <w:rPr>
          <w:sz w:val="28"/>
          <w:szCs w:val="28"/>
        </w:rPr>
      </w:pPr>
      <w:r w:rsidRPr="005E261E">
        <w:rPr>
          <w:sz w:val="28"/>
          <w:szCs w:val="28"/>
        </w:rPr>
        <w:t>Практичне значення о</w:t>
      </w:r>
      <w:r w:rsidRPr="005E261E">
        <w:rPr>
          <w:sz w:val="28"/>
          <w:szCs w:val="28"/>
          <w:lang w:val="uk-UA"/>
        </w:rPr>
        <w:t>триманих</w:t>
      </w:r>
      <w:r w:rsidRPr="005E261E">
        <w:rPr>
          <w:sz w:val="28"/>
          <w:szCs w:val="28"/>
        </w:rPr>
        <w:t xml:space="preserve"> результатів полягає у можливості використання теоретичних, методичних і практичних розробок і пропозицій при формуванні стратегічних документів з розвитку зовнішньоекономічних </w:t>
      </w:r>
      <w:r w:rsidRPr="005E261E">
        <w:rPr>
          <w:sz w:val="28"/>
          <w:szCs w:val="28"/>
          <w:lang w:val="uk-UA"/>
        </w:rPr>
        <w:t xml:space="preserve">відносин </w:t>
      </w:r>
      <w:r w:rsidRPr="005E261E">
        <w:rPr>
          <w:sz w:val="28"/>
          <w:szCs w:val="28"/>
        </w:rPr>
        <w:t>підприємств харчов</w:t>
      </w:r>
      <w:r w:rsidRPr="005E261E">
        <w:rPr>
          <w:sz w:val="28"/>
          <w:szCs w:val="28"/>
          <w:lang w:val="uk-UA"/>
        </w:rPr>
        <w:t>ої галузі</w:t>
      </w:r>
      <w:r w:rsidRPr="005E261E">
        <w:rPr>
          <w:sz w:val="28"/>
          <w:szCs w:val="28"/>
        </w:rPr>
        <w:t xml:space="preserve">, </w:t>
      </w:r>
      <w:r w:rsidRPr="005E261E">
        <w:rPr>
          <w:sz w:val="28"/>
          <w:szCs w:val="28"/>
          <w:lang w:val="uk-UA"/>
        </w:rPr>
        <w:t>опрацюванні територіальних і</w:t>
      </w:r>
      <w:r w:rsidRPr="005E261E">
        <w:rPr>
          <w:sz w:val="28"/>
          <w:szCs w:val="28"/>
        </w:rPr>
        <w:t xml:space="preserve"> галузевих програм, у діяльності підприємст</w:t>
      </w:r>
      <w:r w:rsidRPr="005E261E">
        <w:rPr>
          <w:sz w:val="28"/>
          <w:szCs w:val="28"/>
          <w:lang w:val="uk-UA"/>
        </w:rPr>
        <w:t xml:space="preserve"> та о</w:t>
      </w:r>
      <w:r w:rsidRPr="005E261E">
        <w:rPr>
          <w:sz w:val="28"/>
          <w:szCs w:val="28"/>
        </w:rPr>
        <w:t xml:space="preserve">рганів влади. </w:t>
      </w:r>
    </w:p>
    <w:p w:rsidR="00DF78DA" w:rsidRPr="005E261E" w:rsidRDefault="00DF78DA" w:rsidP="00DF78DA">
      <w:pPr>
        <w:widowControl w:val="0"/>
        <w:spacing w:line="360" w:lineRule="auto"/>
        <w:ind w:firstLine="616"/>
        <w:jc w:val="both"/>
        <w:rPr>
          <w:sz w:val="28"/>
          <w:szCs w:val="28"/>
          <w:lang w:val="uk-UA"/>
        </w:rPr>
      </w:pPr>
      <w:r w:rsidRPr="005E261E">
        <w:rPr>
          <w:b/>
          <w:bCs/>
          <w:sz w:val="28"/>
          <w:szCs w:val="28"/>
          <w:lang w:val="uk-UA"/>
        </w:rPr>
        <w:t>Практичне значення одержаних результатів</w:t>
      </w:r>
      <w:r w:rsidRPr="005E261E">
        <w:rPr>
          <w:sz w:val="28"/>
          <w:szCs w:val="28"/>
          <w:lang w:val="uk-UA"/>
        </w:rPr>
        <w:t xml:space="preserve"> полягає в розробленні рек</w:t>
      </w:r>
      <w:r w:rsidRPr="005E261E">
        <w:rPr>
          <w:sz w:val="28"/>
          <w:szCs w:val="28"/>
          <w:lang w:val="uk-UA"/>
        </w:rPr>
        <w:t>о</w:t>
      </w:r>
      <w:r w:rsidRPr="005E261E">
        <w:rPr>
          <w:sz w:val="28"/>
          <w:szCs w:val="28"/>
          <w:lang w:val="uk-UA"/>
        </w:rPr>
        <w:t xml:space="preserve">мендацій </w:t>
      </w:r>
      <w:r w:rsidRPr="0007552C">
        <w:rPr>
          <w:sz w:val="28"/>
          <w:szCs w:val="28"/>
        </w:rPr>
        <w:t xml:space="preserve">стосовно </w:t>
      </w:r>
      <w:r>
        <w:rPr>
          <w:sz w:val="28"/>
          <w:szCs w:val="28"/>
          <w:lang w:val="uk-UA"/>
        </w:rPr>
        <w:t xml:space="preserve">становлення та налагодження  </w:t>
      </w:r>
      <w:r w:rsidRPr="0007552C">
        <w:rPr>
          <w:sz w:val="28"/>
          <w:szCs w:val="28"/>
        </w:rPr>
        <w:t>зовнішньоекономічних відносин підприємств харчов</w:t>
      </w:r>
      <w:r>
        <w:rPr>
          <w:sz w:val="28"/>
          <w:szCs w:val="28"/>
          <w:lang w:val="uk-UA"/>
        </w:rPr>
        <w:t>ої галузі</w:t>
      </w:r>
      <w:r w:rsidRPr="0007552C">
        <w:rPr>
          <w:sz w:val="28"/>
          <w:szCs w:val="28"/>
        </w:rPr>
        <w:t xml:space="preserve"> </w:t>
      </w:r>
      <w:r>
        <w:rPr>
          <w:sz w:val="28"/>
          <w:szCs w:val="28"/>
          <w:lang w:val="uk-UA"/>
        </w:rPr>
        <w:t>в контексті</w:t>
      </w:r>
      <w:r w:rsidRPr="0007552C">
        <w:rPr>
          <w:sz w:val="28"/>
          <w:szCs w:val="28"/>
        </w:rPr>
        <w:t xml:space="preserve"> глобалізації</w:t>
      </w:r>
      <w:r w:rsidRPr="005E261E">
        <w:rPr>
          <w:sz w:val="28"/>
          <w:szCs w:val="28"/>
          <w:lang w:val="uk-UA"/>
        </w:rPr>
        <w:t>. Теоретичні узагальнення, висновки та пропозиції, що містят</w:t>
      </w:r>
      <w:r w:rsidRPr="005E261E">
        <w:rPr>
          <w:sz w:val="28"/>
          <w:szCs w:val="28"/>
          <w:lang w:val="uk-UA"/>
        </w:rPr>
        <w:t>ь</w:t>
      </w:r>
      <w:r w:rsidRPr="005E261E">
        <w:rPr>
          <w:sz w:val="28"/>
          <w:szCs w:val="28"/>
          <w:lang w:val="uk-UA"/>
        </w:rPr>
        <w:t xml:space="preserve">ся у дисертації, можуть бути використані органами виконавчої влади під час розробки державних програм оптимізації зовнішньої торгівлі </w:t>
      </w:r>
      <w:r>
        <w:rPr>
          <w:sz w:val="28"/>
          <w:szCs w:val="28"/>
          <w:lang w:val="uk-UA"/>
        </w:rPr>
        <w:t>харчовою</w:t>
      </w:r>
      <w:r w:rsidRPr="005E261E">
        <w:rPr>
          <w:sz w:val="28"/>
          <w:szCs w:val="28"/>
          <w:lang w:val="uk-UA"/>
        </w:rPr>
        <w:t xml:space="preserve"> продукцією, а окремі положення роботи можуть застосовуватися пі</w:t>
      </w:r>
      <w:r w:rsidRPr="005E261E">
        <w:rPr>
          <w:sz w:val="28"/>
          <w:szCs w:val="28"/>
          <w:lang w:val="uk-UA"/>
        </w:rPr>
        <w:t>д</w:t>
      </w:r>
      <w:r w:rsidRPr="005E261E">
        <w:rPr>
          <w:sz w:val="28"/>
          <w:szCs w:val="28"/>
          <w:lang w:val="uk-UA"/>
        </w:rPr>
        <w:t xml:space="preserve">приємствами </w:t>
      </w:r>
      <w:r>
        <w:rPr>
          <w:sz w:val="28"/>
          <w:szCs w:val="28"/>
          <w:lang w:val="uk-UA"/>
        </w:rPr>
        <w:t>харчової промисловості</w:t>
      </w:r>
      <w:r w:rsidRPr="005E261E">
        <w:rPr>
          <w:sz w:val="28"/>
          <w:szCs w:val="28"/>
          <w:lang w:val="uk-UA"/>
        </w:rPr>
        <w:t xml:space="preserve"> при здійсненні ЗЕД та встановленні зв'</w:t>
      </w:r>
      <w:r w:rsidRPr="005E261E">
        <w:rPr>
          <w:sz w:val="28"/>
          <w:szCs w:val="28"/>
          <w:lang w:val="uk-UA"/>
        </w:rPr>
        <w:t>я</w:t>
      </w:r>
      <w:r w:rsidRPr="005E261E">
        <w:rPr>
          <w:sz w:val="28"/>
          <w:szCs w:val="28"/>
          <w:lang w:val="uk-UA"/>
        </w:rPr>
        <w:t xml:space="preserve">зків на світовому ринку. </w:t>
      </w:r>
    </w:p>
    <w:p w:rsidR="00DF78DA" w:rsidRPr="005E261E" w:rsidRDefault="00DF78DA" w:rsidP="00DF78DA">
      <w:pPr>
        <w:widowControl w:val="0"/>
        <w:spacing w:line="360" w:lineRule="auto"/>
        <w:ind w:firstLine="616"/>
        <w:jc w:val="both"/>
        <w:rPr>
          <w:sz w:val="28"/>
          <w:szCs w:val="28"/>
          <w:lang w:val="uk-UA"/>
        </w:rPr>
      </w:pPr>
      <w:r>
        <w:rPr>
          <w:sz w:val="28"/>
          <w:szCs w:val="28"/>
          <w:lang w:val="uk-UA"/>
        </w:rPr>
        <w:t>Напрями</w:t>
      </w:r>
      <w:r w:rsidRPr="005E261E">
        <w:rPr>
          <w:sz w:val="28"/>
          <w:szCs w:val="28"/>
          <w:lang w:val="uk-UA"/>
        </w:rPr>
        <w:t xml:space="preserve"> </w:t>
      </w:r>
      <w:r>
        <w:rPr>
          <w:sz w:val="28"/>
          <w:szCs w:val="28"/>
          <w:lang w:val="uk-UA"/>
        </w:rPr>
        <w:t xml:space="preserve">налагодження </w:t>
      </w:r>
      <w:r w:rsidRPr="00E07029">
        <w:rPr>
          <w:sz w:val="28"/>
          <w:szCs w:val="28"/>
          <w:lang w:val="uk-UA"/>
        </w:rPr>
        <w:t>зовнішньоекономічних відносин підприємств харчов</w:t>
      </w:r>
      <w:r>
        <w:rPr>
          <w:sz w:val="28"/>
          <w:szCs w:val="28"/>
          <w:lang w:val="uk-UA"/>
        </w:rPr>
        <w:t>ої галузі</w:t>
      </w:r>
      <w:r w:rsidRPr="00E07029">
        <w:rPr>
          <w:sz w:val="28"/>
          <w:szCs w:val="28"/>
          <w:lang w:val="uk-UA"/>
        </w:rPr>
        <w:t xml:space="preserve"> </w:t>
      </w:r>
      <w:r>
        <w:rPr>
          <w:sz w:val="28"/>
          <w:szCs w:val="28"/>
          <w:lang w:val="uk-UA"/>
        </w:rPr>
        <w:t>в контексті</w:t>
      </w:r>
      <w:r w:rsidRPr="00E07029">
        <w:rPr>
          <w:sz w:val="28"/>
          <w:szCs w:val="28"/>
          <w:lang w:val="uk-UA"/>
        </w:rPr>
        <w:t xml:space="preserve"> глобалізації</w:t>
      </w:r>
      <w:r w:rsidRPr="005E261E">
        <w:rPr>
          <w:sz w:val="28"/>
          <w:szCs w:val="28"/>
          <w:lang w:val="uk-UA"/>
        </w:rPr>
        <w:t xml:space="preserve">, зокрема </w:t>
      </w:r>
      <w:r w:rsidRPr="00E07029">
        <w:rPr>
          <w:sz w:val="28"/>
          <w:szCs w:val="28"/>
          <w:lang w:val="uk-UA"/>
        </w:rPr>
        <w:t xml:space="preserve">підвищення ефективності </w:t>
      </w:r>
      <w:r>
        <w:rPr>
          <w:sz w:val="28"/>
          <w:szCs w:val="28"/>
          <w:lang w:val="uk-UA"/>
        </w:rPr>
        <w:t xml:space="preserve">реалізації </w:t>
      </w:r>
      <w:r w:rsidRPr="00E07029">
        <w:rPr>
          <w:sz w:val="28"/>
          <w:szCs w:val="28"/>
          <w:lang w:val="uk-UA"/>
        </w:rPr>
        <w:t>ринково</w:t>
      </w:r>
      <w:r>
        <w:rPr>
          <w:sz w:val="28"/>
          <w:szCs w:val="28"/>
          <w:lang w:val="uk-UA"/>
        </w:rPr>
        <w:t>ї складової виробничого потенціалу</w:t>
      </w:r>
      <w:r w:rsidRPr="00E07029">
        <w:rPr>
          <w:sz w:val="28"/>
          <w:szCs w:val="28"/>
          <w:lang w:val="uk-UA"/>
        </w:rPr>
        <w:t xml:space="preserve"> підприємств харчов</w:t>
      </w:r>
      <w:r>
        <w:rPr>
          <w:sz w:val="28"/>
          <w:szCs w:val="28"/>
          <w:lang w:val="uk-UA"/>
        </w:rPr>
        <w:t>ої галузі</w:t>
      </w:r>
      <w:r w:rsidRPr="00E07029">
        <w:rPr>
          <w:sz w:val="28"/>
          <w:szCs w:val="28"/>
          <w:lang w:val="uk-UA"/>
        </w:rPr>
        <w:t xml:space="preserve"> </w:t>
      </w:r>
      <w:r>
        <w:rPr>
          <w:sz w:val="28"/>
          <w:szCs w:val="28"/>
          <w:lang w:val="uk-UA"/>
        </w:rPr>
        <w:t xml:space="preserve">у </w:t>
      </w:r>
      <w:r w:rsidRPr="00E07029">
        <w:rPr>
          <w:sz w:val="28"/>
          <w:szCs w:val="28"/>
          <w:lang w:val="uk-UA"/>
        </w:rPr>
        <w:t xml:space="preserve">зовнішньоекономічній </w:t>
      </w:r>
      <w:r>
        <w:rPr>
          <w:sz w:val="28"/>
          <w:szCs w:val="28"/>
          <w:lang w:val="uk-UA"/>
        </w:rPr>
        <w:t>площині</w:t>
      </w:r>
      <w:r w:rsidRPr="005E261E">
        <w:rPr>
          <w:sz w:val="28"/>
          <w:szCs w:val="28"/>
          <w:lang w:val="uk-UA"/>
        </w:rPr>
        <w:t xml:space="preserve"> передані для реалізації </w:t>
      </w:r>
      <w:r w:rsidRPr="00E07029">
        <w:rPr>
          <w:bCs/>
          <w:sz w:val="28"/>
          <w:szCs w:val="28"/>
          <w:lang w:val="uk-UA"/>
        </w:rPr>
        <w:t>Мініст</w:t>
      </w:r>
      <w:r>
        <w:rPr>
          <w:bCs/>
          <w:sz w:val="28"/>
          <w:szCs w:val="28"/>
          <w:lang w:val="uk-UA"/>
        </w:rPr>
        <w:t>ерству</w:t>
      </w:r>
      <w:r w:rsidRPr="00E07029">
        <w:rPr>
          <w:sz w:val="28"/>
          <w:szCs w:val="28"/>
          <w:lang w:val="uk-UA"/>
        </w:rPr>
        <w:t xml:space="preserve"> </w:t>
      </w:r>
      <w:r w:rsidRPr="00E07029">
        <w:rPr>
          <w:bCs/>
          <w:sz w:val="28"/>
          <w:szCs w:val="28"/>
          <w:lang w:val="uk-UA"/>
        </w:rPr>
        <w:t>економічного</w:t>
      </w:r>
      <w:r w:rsidRPr="00E07029">
        <w:rPr>
          <w:sz w:val="28"/>
          <w:szCs w:val="28"/>
          <w:lang w:val="uk-UA"/>
        </w:rPr>
        <w:t xml:space="preserve"> </w:t>
      </w:r>
      <w:r w:rsidRPr="00E07029">
        <w:rPr>
          <w:bCs/>
          <w:sz w:val="28"/>
          <w:szCs w:val="28"/>
          <w:lang w:val="uk-UA"/>
        </w:rPr>
        <w:t>розвитку</w:t>
      </w:r>
      <w:r w:rsidRPr="00E07029">
        <w:rPr>
          <w:sz w:val="28"/>
          <w:szCs w:val="28"/>
          <w:lang w:val="uk-UA"/>
        </w:rPr>
        <w:t xml:space="preserve"> </w:t>
      </w:r>
      <w:r w:rsidRPr="00E07029">
        <w:rPr>
          <w:bCs/>
          <w:sz w:val="28"/>
          <w:szCs w:val="28"/>
          <w:lang w:val="uk-UA"/>
        </w:rPr>
        <w:t>і</w:t>
      </w:r>
      <w:r w:rsidRPr="00E07029">
        <w:rPr>
          <w:sz w:val="28"/>
          <w:szCs w:val="28"/>
          <w:lang w:val="uk-UA"/>
        </w:rPr>
        <w:t xml:space="preserve"> </w:t>
      </w:r>
      <w:r w:rsidRPr="00E07029">
        <w:rPr>
          <w:bCs/>
          <w:sz w:val="28"/>
          <w:szCs w:val="28"/>
          <w:lang w:val="uk-UA"/>
        </w:rPr>
        <w:t>торгівлі</w:t>
      </w:r>
      <w:r w:rsidRPr="00E07029">
        <w:rPr>
          <w:sz w:val="28"/>
          <w:szCs w:val="28"/>
          <w:lang w:val="uk-UA"/>
        </w:rPr>
        <w:t xml:space="preserve"> </w:t>
      </w:r>
      <w:r w:rsidRPr="00E07029">
        <w:rPr>
          <w:bCs/>
          <w:sz w:val="28"/>
          <w:szCs w:val="28"/>
          <w:lang w:val="uk-UA"/>
        </w:rPr>
        <w:t>України</w:t>
      </w:r>
      <w:r>
        <w:rPr>
          <w:sz w:val="28"/>
          <w:szCs w:val="28"/>
          <w:lang w:val="uk-UA"/>
        </w:rPr>
        <w:t xml:space="preserve"> </w:t>
      </w:r>
      <w:r w:rsidRPr="005E261E">
        <w:rPr>
          <w:sz w:val="28"/>
          <w:szCs w:val="28"/>
          <w:lang w:val="uk-UA"/>
        </w:rPr>
        <w:t xml:space="preserve"> (Довідка № 44 від 18.04.20</w:t>
      </w:r>
      <w:r>
        <w:rPr>
          <w:sz w:val="28"/>
          <w:szCs w:val="28"/>
          <w:lang w:val="uk-UA"/>
        </w:rPr>
        <w:t xml:space="preserve">13р.). </w:t>
      </w:r>
      <w:r>
        <w:rPr>
          <w:sz w:val="28"/>
          <w:szCs w:val="28"/>
          <w:lang w:val="uk-UA"/>
        </w:rPr>
        <w:tab/>
      </w:r>
      <w:r>
        <w:rPr>
          <w:sz w:val="28"/>
          <w:szCs w:val="28"/>
          <w:lang w:val="uk-UA"/>
        </w:rPr>
        <w:tab/>
      </w:r>
      <w:r w:rsidRPr="005E261E">
        <w:rPr>
          <w:sz w:val="28"/>
          <w:szCs w:val="28"/>
          <w:lang w:val="uk-UA"/>
        </w:rPr>
        <w:t xml:space="preserve">Методика </w:t>
      </w:r>
      <w:r w:rsidRPr="00E07029">
        <w:rPr>
          <w:sz w:val="28"/>
          <w:szCs w:val="28"/>
          <w:lang w:val="uk-UA"/>
        </w:rPr>
        <w:t>оцінки ринково</w:t>
      </w:r>
      <w:r>
        <w:rPr>
          <w:sz w:val="28"/>
          <w:szCs w:val="28"/>
          <w:lang w:val="uk-UA"/>
        </w:rPr>
        <w:t>ї складової виробничого</w:t>
      </w:r>
      <w:r w:rsidRPr="00E07029">
        <w:rPr>
          <w:sz w:val="28"/>
          <w:szCs w:val="28"/>
          <w:lang w:val="uk-UA"/>
        </w:rPr>
        <w:t xml:space="preserve"> потенціалу підприємств харчов</w:t>
      </w:r>
      <w:r>
        <w:rPr>
          <w:sz w:val="28"/>
          <w:szCs w:val="28"/>
          <w:lang w:val="uk-UA"/>
        </w:rPr>
        <w:t>ої галузі</w:t>
      </w:r>
      <w:r w:rsidRPr="00E07029">
        <w:rPr>
          <w:sz w:val="28"/>
          <w:szCs w:val="28"/>
          <w:lang w:val="uk-UA"/>
        </w:rPr>
        <w:t xml:space="preserve"> </w:t>
      </w:r>
      <w:r>
        <w:rPr>
          <w:sz w:val="28"/>
          <w:szCs w:val="28"/>
          <w:lang w:val="uk-UA"/>
        </w:rPr>
        <w:t>в</w:t>
      </w:r>
      <w:r w:rsidRPr="00E07029">
        <w:rPr>
          <w:sz w:val="28"/>
          <w:szCs w:val="28"/>
          <w:lang w:val="uk-UA"/>
        </w:rPr>
        <w:t xml:space="preserve"> зовнішньоекономічній </w:t>
      </w:r>
      <w:r>
        <w:rPr>
          <w:sz w:val="28"/>
          <w:szCs w:val="28"/>
          <w:lang w:val="uk-UA"/>
        </w:rPr>
        <w:t>площині</w:t>
      </w:r>
      <w:r w:rsidRPr="005E261E">
        <w:rPr>
          <w:sz w:val="28"/>
          <w:szCs w:val="28"/>
          <w:lang w:val="uk-UA"/>
        </w:rPr>
        <w:t xml:space="preserve">, методика оцінки індексу ризику географічної диверсифікації, </w:t>
      </w:r>
      <w:r w:rsidRPr="00E07029">
        <w:rPr>
          <w:sz w:val="28"/>
          <w:szCs w:val="28"/>
          <w:lang w:val="uk-UA"/>
        </w:rPr>
        <w:t xml:space="preserve">оцінки </w:t>
      </w:r>
      <w:r>
        <w:rPr>
          <w:sz w:val="28"/>
          <w:szCs w:val="28"/>
          <w:lang w:val="uk-UA"/>
        </w:rPr>
        <w:t>дії</w:t>
      </w:r>
      <w:r w:rsidRPr="00E07029">
        <w:rPr>
          <w:sz w:val="28"/>
          <w:szCs w:val="28"/>
          <w:lang w:val="uk-UA"/>
        </w:rPr>
        <w:t xml:space="preserve"> інвестиційної </w:t>
      </w:r>
      <w:r>
        <w:rPr>
          <w:sz w:val="28"/>
          <w:szCs w:val="28"/>
          <w:lang w:val="uk-UA"/>
        </w:rPr>
        <w:t>співпраці</w:t>
      </w:r>
      <w:r w:rsidRPr="00E07029">
        <w:rPr>
          <w:sz w:val="28"/>
          <w:szCs w:val="28"/>
          <w:lang w:val="uk-UA"/>
        </w:rPr>
        <w:t xml:space="preserve"> вітчизняних і </w:t>
      </w:r>
      <w:r>
        <w:rPr>
          <w:sz w:val="28"/>
          <w:szCs w:val="28"/>
          <w:lang w:val="uk-UA"/>
        </w:rPr>
        <w:t>іноземних</w:t>
      </w:r>
      <w:r w:rsidRPr="00E07029">
        <w:rPr>
          <w:sz w:val="28"/>
          <w:szCs w:val="28"/>
          <w:lang w:val="uk-UA"/>
        </w:rPr>
        <w:t xml:space="preserve"> підприємств харчов</w:t>
      </w:r>
      <w:r>
        <w:rPr>
          <w:sz w:val="28"/>
          <w:szCs w:val="28"/>
          <w:lang w:val="uk-UA"/>
        </w:rPr>
        <w:t>ої галузі</w:t>
      </w:r>
      <w:r w:rsidRPr="00E07029">
        <w:rPr>
          <w:sz w:val="28"/>
          <w:szCs w:val="28"/>
          <w:lang w:val="uk-UA"/>
        </w:rPr>
        <w:t xml:space="preserve"> на </w:t>
      </w:r>
      <w:r>
        <w:rPr>
          <w:sz w:val="28"/>
          <w:szCs w:val="28"/>
          <w:lang w:val="uk-UA"/>
        </w:rPr>
        <w:t>результативність</w:t>
      </w:r>
      <w:r w:rsidRPr="00E07029">
        <w:rPr>
          <w:sz w:val="28"/>
          <w:szCs w:val="28"/>
          <w:lang w:val="uk-UA"/>
        </w:rPr>
        <w:t xml:space="preserve"> </w:t>
      </w:r>
      <w:r>
        <w:rPr>
          <w:sz w:val="28"/>
          <w:szCs w:val="28"/>
          <w:lang w:val="uk-UA"/>
        </w:rPr>
        <w:t>здійснення</w:t>
      </w:r>
      <w:r w:rsidRPr="00E07029">
        <w:rPr>
          <w:sz w:val="28"/>
          <w:szCs w:val="28"/>
          <w:lang w:val="uk-UA"/>
        </w:rPr>
        <w:t xml:space="preserve"> с</w:t>
      </w:r>
      <w:r>
        <w:rPr>
          <w:sz w:val="28"/>
          <w:szCs w:val="28"/>
          <w:lang w:val="uk-UA"/>
        </w:rPr>
        <w:t xml:space="preserve">умісних </w:t>
      </w:r>
      <w:r w:rsidRPr="00E07029">
        <w:rPr>
          <w:sz w:val="28"/>
          <w:szCs w:val="28"/>
          <w:lang w:val="uk-UA"/>
        </w:rPr>
        <w:t>інвестиційних про</w:t>
      </w:r>
      <w:r>
        <w:rPr>
          <w:sz w:val="28"/>
          <w:szCs w:val="28"/>
          <w:lang w:val="uk-UA"/>
        </w:rPr>
        <w:t>грам</w:t>
      </w:r>
      <w:r w:rsidRPr="005E261E">
        <w:rPr>
          <w:sz w:val="28"/>
          <w:szCs w:val="28"/>
          <w:lang w:val="uk-UA"/>
        </w:rPr>
        <w:t xml:space="preserve">, а також </w:t>
      </w:r>
      <w:r w:rsidRPr="00E07029">
        <w:rPr>
          <w:sz w:val="28"/>
          <w:szCs w:val="28"/>
          <w:lang w:val="uk-UA"/>
        </w:rPr>
        <w:t xml:space="preserve">модель </w:t>
      </w:r>
      <w:r w:rsidRPr="005E261E">
        <w:rPr>
          <w:sz w:val="28"/>
          <w:szCs w:val="28"/>
          <w:lang w:val="uk-UA"/>
        </w:rPr>
        <w:t>по</w:t>
      </w:r>
      <w:r>
        <w:rPr>
          <w:sz w:val="28"/>
          <w:szCs w:val="28"/>
          <w:lang w:val="uk-UA"/>
        </w:rPr>
        <w:t>ш</w:t>
      </w:r>
      <w:r w:rsidRPr="005E261E">
        <w:rPr>
          <w:sz w:val="28"/>
          <w:szCs w:val="28"/>
          <w:lang w:val="uk-UA"/>
        </w:rPr>
        <w:t>уку</w:t>
      </w:r>
      <w:r w:rsidRPr="00E07029">
        <w:rPr>
          <w:sz w:val="28"/>
          <w:szCs w:val="28"/>
          <w:lang w:val="uk-UA"/>
        </w:rPr>
        <w:t xml:space="preserve"> </w:t>
      </w:r>
      <w:r w:rsidRPr="005E261E">
        <w:rPr>
          <w:sz w:val="28"/>
          <w:szCs w:val="28"/>
          <w:lang w:val="uk-UA"/>
        </w:rPr>
        <w:t xml:space="preserve">перспективних </w:t>
      </w:r>
      <w:r w:rsidRPr="00E07029">
        <w:rPr>
          <w:sz w:val="28"/>
          <w:szCs w:val="28"/>
          <w:lang w:val="uk-UA"/>
        </w:rPr>
        <w:t>позицій підприємствами харчов</w:t>
      </w:r>
      <w:r w:rsidRPr="005E261E">
        <w:rPr>
          <w:sz w:val="28"/>
          <w:szCs w:val="28"/>
          <w:lang w:val="uk-UA"/>
        </w:rPr>
        <w:t>ої галузі</w:t>
      </w:r>
      <w:r w:rsidRPr="00E07029">
        <w:rPr>
          <w:sz w:val="28"/>
          <w:szCs w:val="28"/>
          <w:lang w:val="uk-UA"/>
        </w:rPr>
        <w:t xml:space="preserve"> </w:t>
      </w:r>
      <w:r w:rsidRPr="005E261E">
        <w:rPr>
          <w:sz w:val="28"/>
          <w:szCs w:val="28"/>
          <w:lang w:val="uk-UA"/>
        </w:rPr>
        <w:t>шляхом оцінки</w:t>
      </w:r>
      <w:r w:rsidRPr="00E07029">
        <w:rPr>
          <w:sz w:val="28"/>
          <w:szCs w:val="28"/>
          <w:lang w:val="uk-UA"/>
        </w:rPr>
        <w:t xml:space="preserve"> прива</w:t>
      </w:r>
      <w:r w:rsidRPr="005E261E">
        <w:rPr>
          <w:sz w:val="28"/>
          <w:szCs w:val="28"/>
          <w:lang w:val="uk-UA"/>
        </w:rPr>
        <w:t>дності</w:t>
      </w:r>
      <w:r w:rsidRPr="00E07029">
        <w:rPr>
          <w:sz w:val="28"/>
          <w:szCs w:val="28"/>
          <w:lang w:val="uk-UA"/>
        </w:rPr>
        <w:t xml:space="preserve"> </w:t>
      </w:r>
      <w:r w:rsidRPr="005E261E">
        <w:rPr>
          <w:sz w:val="28"/>
          <w:szCs w:val="28"/>
          <w:lang w:val="uk-UA"/>
        </w:rPr>
        <w:t>перспективних площин</w:t>
      </w:r>
      <w:r w:rsidRPr="00E07029">
        <w:rPr>
          <w:sz w:val="28"/>
          <w:szCs w:val="28"/>
          <w:lang w:val="uk-UA"/>
        </w:rPr>
        <w:t xml:space="preserve"> господарювання</w:t>
      </w:r>
      <w:r w:rsidRPr="005E261E">
        <w:rPr>
          <w:sz w:val="28"/>
          <w:szCs w:val="28"/>
          <w:lang w:val="uk-UA"/>
        </w:rPr>
        <w:t xml:space="preserve"> прийняті до реалізації </w:t>
      </w:r>
      <w:r w:rsidRPr="00897A8D">
        <w:rPr>
          <w:sz w:val="28"/>
          <w:szCs w:val="28"/>
          <w:lang w:val="uk-UA"/>
        </w:rPr>
        <w:t>Департамент</w:t>
      </w:r>
      <w:r>
        <w:rPr>
          <w:sz w:val="28"/>
          <w:szCs w:val="28"/>
          <w:lang w:val="uk-UA"/>
        </w:rPr>
        <w:t>ом</w:t>
      </w:r>
      <w:r w:rsidRPr="00897A8D">
        <w:rPr>
          <w:sz w:val="28"/>
          <w:szCs w:val="28"/>
          <w:lang w:val="uk-UA"/>
        </w:rPr>
        <w:t xml:space="preserve"> </w:t>
      </w:r>
      <w:r w:rsidRPr="00E07029">
        <w:rPr>
          <w:bCs/>
          <w:sz w:val="28"/>
          <w:szCs w:val="28"/>
          <w:lang w:val="uk-UA"/>
        </w:rPr>
        <w:t>економічного</w:t>
      </w:r>
      <w:r w:rsidRPr="00E07029">
        <w:rPr>
          <w:sz w:val="28"/>
          <w:szCs w:val="28"/>
          <w:lang w:val="uk-UA"/>
        </w:rPr>
        <w:t xml:space="preserve"> </w:t>
      </w:r>
      <w:r w:rsidRPr="00E07029">
        <w:rPr>
          <w:bCs/>
          <w:sz w:val="28"/>
          <w:szCs w:val="28"/>
          <w:lang w:val="uk-UA"/>
        </w:rPr>
        <w:t>розвитку</w:t>
      </w:r>
      <w:r w:rsidRPr="00E07029">
        <w:rPr>
          <w:sz w:val="28"/>
          <w:szCs w:val="28"/>
          <w:lang w:val="uk-UA"/>
        </w:rPr>
        <w:t xml:space="preserve"> </w:t>
      </w:r>
      <w:r w:rsidRPr="00E07029">
        <w:rPr>
          <w:bCs/>
          <w:sz w:val="28"/>
          <w:szCs w:val="28"/>
          <w:lang w:val="uk-UA"/>
        </w:rPr>
        <w:t>і</w:t>
      </w:r>
      <w:r w:rsidRPr="00E07029">
        <w:rPr>
          <w:sz w:val="28"/>
          <w:szCs w:val="28"/>
          <w:lang w:val="uk-UA"/>
        </w:rPr>
        <w:t xml:space="preserve"> </w:t>
      </w:r>
      <w:r w:rsidRPr="00E07029">
        <w:rPr>
          <w:bCs/>
          <w:sz w:val="28"/>
          <w:szCs w:val="28"/>
          <w:lang w:val="uk-UA"/>
        </w:rPr>
        <w:t>торгівлі</w:t>
      </w:r>
      <w:r>
        <w:rPr>
          <w:bCs/>
          <w:sz w:val="28"/>
          <w:szCs w:val="28"/>
          <w:lang w:val="uk-UA"/>
        </w:rPr>
        <w:t xml:space="preserve"> Херсонської області</w:t>
      </w:r>
      <w:r w:rsidRPr="005E261E">
        <w:rPr>
          <w:sz w:val="28"/>
          <w:szCs w:val="28"/>
          <w:lang w:val="uk-UA"/>
        </w:rPr>
        <w:t xml:space="preserve"> (Дові</w:t>
      </w:r>
      <w:r w:rsidRPr="005E261E">
        <w:rPr>
          <w:sz w:val="28"/>
          <w:szCs w:val="28"/>
          <w:lang w:val="uk-UA"/>
        </w:rPr>
        <w:t>д</w:t>
      </w:r>
      <w:r w:rsidRPr="005E261E">
        <w:rPr>
          <w:sz w:val="28"/>
          <w:szCs w:val="28"/>
          <w:lang w:val="uk-UA"/>
        </w:rPr>
        <w:t xml:space="preserve">ка № </w:t>
      </w:r>
      <w:r w:rsidRPr="005E261E">
        <w:rPr>
          <w:sz w:val="28"/>
          <w:szCs w:val="28"/>
          <w:lang w:val="uk-UA"/>
        </w:rPr>
        <w:lastRenderedPageBreak/>
        <w:t>030-3/642 від 14.0</w:t>
      </w:r>
      <w:r>
        <w:rPr>
          <w:sz w:val="28"/>
          <w:szCs w:val="28"/>
          <w:lang w:val="uk-UA"/>
        </w:rPr>
        <w:t>3</w:t>
      </w:r>
      <w:r w:rsidRPr="005E261E">
        <w:rPr>
          <w:sz w:val="28"/>
          <w:szCs w:val="28"/>
          <w:lang w:val="uk-UA"/>
        </w:rPr>
        <w:t>.20</w:t>
      </w:r>
      <w:r>
        <w:rPr>
          <w:sz w:val="28"/>
          <w:szCs w:val="28"/>
          <w:lang w:val="uk-UA"/>
        </w:rPr>
        <w:t>14</w:t>
      </w:r>
      <w:r w:rsidRPr="005E261E">
        <w:rPr>
          <w:sz w:val="28"/>
          <w:szCs w:val="28"/>
          <w:lang w:val="uk-UA"/>
        </w:rPr>
        <w:t xml:space="preserve"> р.).</w:t>
      </w:r>
    </w:p>
    <w:p w:rsidR="00DF78DA" w:rsidRPr="00E07029" w:rsidRDefault="00DF78DA" w:rsidP="00DF78DA">
      <w:pPr>
        <w:pStyle w:val="afffffffffb"/>
        <w:suppressLineNumbers/>
        <w:spacing w:line="360" w:lineRule="auto"/>
        <w:ind w:firstLine="709"/>
        <w:jc w:val="both"/>
        <w:rPr>
          <w:rFonts w:ascii="Times New Roman" w:hAnsi="Times New Roman"/>
          <w:sz w:val="28"/>
          <w:szCs w:val="28"/>
          <w:lang w:val="uk-UA"/>
        </w:rPr>
      </w:pPr>
      <w:r w:rsidRPr="00E07029">
        <w:rPr>
          <w:rFonts w:ascii="Times New Roman" w:hAnsi="Times New Roman"/>
          <w:b/>
          <w:sz w:val="28"/>
          <w:szCs w:val="28"/>
          <w:lang w:val="uk-UA"/>
        </w:rPr>
        <w:t>Особистий внесок здобувача.</w:t>
      </w:r>
      <w:r w:rsidRPr="00E07029">
        <w:rPr>
          <w:rFonts w:ascii="Times New Roman" w:hAnsi="Times New Roman"/>
          <w:sz w:val="28"/>
          <w:szCs w:val="28"/>
          <w:lang w:val="uk-UA"/>
        </w:rPr>
        <w:t xml:space="preserve"> Дисертаційна робота є результатом самостійного наукового дослідження автора. Результати дисертаційного дослідження, що складають його наукову новизну, виносяться на захист, теоретичні обґрунтування, прикладні розробки, висновки, пропозиції та рекомендації отримані автором самостійно. Основні положення дисертаційного дослідження знайшли відображення в одноосібних публікаціях. З публікацій, виконаних у співавторстві, в дисертації використані лише ті положення та наукові результати, які належать безпосередньо дисертанту.</w:t>
      </w:r>
    </w:p>
    <w:p w:rsidR="00DF78DA" w:rsidRPr="000659FC" w:rsidRDefault="00DF78DA" w:rsidP="00DF78DA">
      <w:pPr>
        <w:pStyle w:val="afffffffffb"/>
        <w:widowControl w:val="0"/>
        <w:spacing w:line="360" w:lineRule="auto"/>
        <w:ind w:firstLine="709"/>
        <w:jc w:val="both"/>
        <w:rPr>
          <w:rFonts w:ascii="Times New Roman" w:hAnsi="Times New Roman"/>
          <w:sz w:val="28"/>
          <w:szCs w:val="28"/>
          <w:lang w:val="uk-UA"/>
        </w:rPr>
      </w:pPr>
      <w:r w:rsidRPr="000659FC">
        <w:rPr>
          <w:rFonts w:ascii="Times New Roman" w:hAnsi="Times New Roman"/>
          <w:b/>
          <w:sz w:val="28"/>
          <w:szCs w:val="28"/>
          <w:lang w:val="uk-UA"/>
        </w:rPr>
        <w:t xml:space="preserve">Апробація результатів дисертації. </w:t>
      </w:r>
      <w:r w:rsidRPr="000659FC">
        <w:rPr>
          <w:rFonts w:ascii="Times New Roman" w:hAnsi="Times New Roman"/>
          <w:sz w:val="28"/>
          <w:szCs w:val="28"/>
          <w:lang w:val="uk-UA"/>
        </w:rPr>
        <w:t>Основні теоретичні положення та практичні результати дисертаційного дослідження доповідалися та обговорювалися на всеукраїнський та міжнародних наукових та науково-практичних конференціях і форумах, а саме: Всеукраїнській науковій конференції «Ринкова трансформація економіки: стан, проблеми, перспективи» (м. Харків, 20</w:t>
      </w:r>
      <w:r>
        <w:rPr>
          <w:rFonts w:ascii="Times New Roman" w:hAnsi="Times New Roman"/>
          <w:sz w:val="28"/>
          <w:szCs w:val="28"/>
          <w:lang w:val="uk-UA"/>
        </w:rPr>
        <w:t>10</w:t>
      </w:r>
      <w:r w:rsidRPr="000659FC">
        <w:rPr>
          <w:rFonts w:ascii="Times New Roman" w:hAnsi="Times New Roman"/>
          <w:sz w:val="28"/>
          <w:szCs w:val="28"/>
          <w:lang w:val="uk-UA"/>
        </w:rPr>
        <w:t> р.), Науковій конференції аспірантів і докторантів «Наукові пошуки молоді у третьому тисячолітті» (м. Біла Церква, 20</w:t>
      </w:r>
      <w:r>
        <w:rPr>
          <w:rFonts w:ascii="Times New Roman" w:hAnsi="Times New Roman"/>
          <w:sz w:val="28"/>
          <w:szCs w:val="28"/>
          <w:lang w:val="uk-UA"/>
        </w:rPr>
        <w:t>12</w:t>
      </w:r>
      <w:r w:rsidRPr="000659FC">
        <w:rPr>
          <w:rFonts w:ascii="Times New Roman" w:hAnsi="Times New Roman"/>
          <w:sz w:val="28"/>
          <w:szCs w:val="28"/>
          <w:lang w:val="uk-UA"/>
        </w:rPr>
        <w:t> р.), Міжнародному форумі молодих вчених «Ринкова трансформація економіки: стан, проблеми, перспективи» (м. Харків, 20</w:t>
      </w:r>
      <w:r>
        <w:rPr>
          <w:rFonts w:ascii="Times New Roman" w:hAnsi="Times New Roman"/>
          <w:sz w:val="28"/>
          <w:szCs w:val="28"/>
          <w:lang w:val="uk-UA"/>
        </w:rPr>
        <w:t>10</w:t>
      </w:r>
      <w:r w:rsidRPr="000659FC">
        <w:rPr>
          <w:rFonts w:ascii="Times New Roman" w:hAnsi="Times New Roman"/>
          <w:sz w:val="28"/>
          <w:szCs w:val="28"/>
          <w:lang w:val="uk-UA"/>
        </w:rPr>
        <w:t> р.), Міжнародній науково-практичній конференції «Проблеми соціально-економічного розвитку регіонів» (м. Дніпропетровськ, 201</w:t>
      </w:r>
      <w:r>
        <w:rPr>
          <w:rFonts w:ascii="Times New Roman" w:hAnsi="Times New Roman"/>
          <w:sz w:val="28"/>
          <w:szCs w:val="28"/>
          <w:lang w:val="uk-UA"/>
        </w:rPr>
        <w:t>2</w:t>
      </w:r>
      <w:r w:rsidRPr="000659FC">
        <w:rPr>
          <w:rFonts w:ascii="Times New Roman" w:hAnsi="Times New Roman"/>
          <w:sz w:val="28"/>
          <w:szCs w:val="28"/>
          <w:lang w:val="uk-UA"/>
        </w:rPr>
        <w:t> р.), Всеукраїнській науково-практичній Інтернет-конференції «Ринкова трансформація економіки: стан, проблеми, перспективи» (м. Харків, 2010 р.), ІІІ Міжнародній науково-практичній Інтернет-конференції «Ринкова трансформація економіки: стан, проблеми, перспективи» (м. Харків, 2012 р.), V Міжнародній науково-практичній Інтернет-конференції «Ринкова трансформація економіки: стан, проблеми, перспективи» (м. </w:t>
      </w:r>
      <w:r>
        <w:rPr>
          <w:rFonts w:ascii="Times New Roman" w:hAnsi="Times New Roman"/>
          <w:sz w:val="28"/>
          <w:szCs w:val="28"/>
          <w:lang w:val="uk-UA"/>
        </w:rPr>
        <w:t>Дніпропетровськ</w:t>
      </w:r>
      <w:r w:rsidRPr="000659FC">
        <w:rPr>
          <w:rFonts w:ascii="Times New Roman" w:hAnsi="Times New Roman"/>
          <w:sz w:val="28"/>
          <w:szCs w:val="28"/>
          <w:lang w:val="uk-UA"/>
        </w:rPr>
        <w:t>, 2012 р.).</w:t>
      </w:r>
    </w:p>
    <w:p w:rsidR="00DF78DA" w:rsidRPr="00050A61" w:rsidRDefault="00DF78DA" w:rsidP="00DF78DA">
      <w:pPr>
        <w:pStyle w:val="afffffffffb"/>
        <w:widowControl w:val="0"/>
        <w:spacing w:line="360" w:lineRule="auto"/>
        <w:ind w:firstLine="709"/>
        <w:jc w:val="both"/>
        <w:rPr>
          <w:rFonts w:ascii="Times New Roman" w:hAnsi="Times New Roman"/>
          <w:sz w:val="28"/>
          <w:szCs w:val="28"/>
          <w:lang w:val="uk-UA"/>
        </w:rPr>
      </w:pPr>
      <w:r w:rsidRPr="000659FC">
        <w:rPr>
          <w:rFonts w:ascii="Times New Roman" w:hAnsi="Times New Roman"/>
          <w:b/>
          <w:sz w:val="28"/>
          <w:szCs w:val="28"/>
          <w:lang w:val="uk-UA"/>
        </w:rPr>
        <w:t>Публікації.</w:t>
      </w:r>
      <w:r w:rsidRPr="000659FC">
        <w:rPr>
          <w:rFonts w:ascii="Times New Roman" w:hAnsi="Times New Roman"/>
          <w:sz w:val="28"/>
          <w:szCs w:val="28"/>
          <w:lang w:val="uk-UA"/>
        </w:rPr>
        <w:t xml:space="preserve"> </w:t>
      </w:r>
      <w:r w:rsidRPr="00050A61">
        <w:rPr>
          <w:rFonts w:ascii="Times New Roman" w:hAnsi="Times New Roman"/>
          <w:sz w:val="28"/>
          <w:szCs w:val="28"/>
          <w:lang w:val="uk-UA"/>
        </w:rPr>
        <w:t xml:space="preserve">Основні положення дисертаційної роботи опубліковано у </w:t>
      </w:r>
      <w:r w:rsidRPr="00050A61">
        <w:rPr>
          <w:rFonts w:ascii="Times New Roman" w:hAnsi="Times New Roman"/>
          <w:sz w:val="28"/>
          <w:szCs w:val="28"/>
        </w:rPr>
        <w:t xml:space="preserve">7 публікаціях, в т.ч. у 5 статтях у наукових фахових виданнях. Загальний обсяг публікацій – 2,25 умовн. друк. арк., з яких особисто авторові належать 2,25 </w:t>
      </w:r>
      <w:r w:rsidRPr="00050A61">
        <w:rPr>
          <w:rFonts w:ascii="Times New Roman" w:hAnsi="Times New Roman"/>
          <w:sz w:val="28"/>
          <w:szCs w:val="28"/>
        </w:rPr>
        <w:lastRenderedPageBreak/>
        <w:t>умовн. друк. арк.</w:t>
      </w:r>
      <w:r w:rsidRPr="00050A61">
        <w:rPr>
          <w:rFonts w:ascii="Times New Roman" w:hAnsi="Times New Roman"/>
          <w:bCs/>
          <w:sz w:val="28"/>
          <w:szCs w:val="28"/>
          <w:lang w:val="uk-UA"/>
        </w:rPr>
        <w:t>.</w:t>
      </w:r>
    </w:p>
    <w:p w:rsidR="00DF78DA" w:rsidRPr="0007552C" w:rsidRDefault="00DF78DA" w:rsidP="00DF78DA">
      <w:pPr>
        <w:widowControl w:val="0"/>
        <w:autoSpaceDE w:val="0"/>
        <w:autoSpaceDN w:val="0"/>
        <w:adjustRightInd w:val="0"/>
        <w:spacing w:line="360" w:lineRule="auto"/>
        <w:ind w:firstLine="709"/>
        <w:jc w:val="both"/>
        <w:rPr>
          <w:sz w:val="28"/>
          <w:szCs w:val="28"/>
        </w:rPr>
      </w:pPr>
      <w:r w:rsidRPr="000659FC">
        <w:rPr>
          <w:b/>
          <w:sz w:val="28"/>
          <w:szCs w:val="28"/>
          <w:lang w:val="uk-UA"/>
        </w:rPr>
        <w:t>Структура та обсяг роботи</w:t>
      </w:r>
      <w:r w:rsidRPr="000659FC">
        <w:rPr>
          <w:sz w:val="28"/>
          <w:szCs w:val="28"/>
          <w:lang w:val="uk-UA"/>
        </w:rPr>
        <w:t>. Дисертаційна робота викладена на 22</w:t>
      </w:r>
      <w:r>
        <w:rPr>
          <w:sz w:val="28"/>
          <w:szCs w:val="28"/>
          <w:lang w:val="uk-UA"/>
        </w:rPr>
        <w:t>7</w:t>
      </w:r>
      <w:r w:rsidRPr="000659FC">
        <w:rPr>
          <w:sz w:val="28"/>
          <w:szCs w:val="28"/>
          <w:lang w:val="uk-UA"/>
        </w:rPr>
        <w:t xml:space="preserve"> сторінках, у тому числі основного тексту – 195 сторінок, складається зі вступу, трьох розділів з висновками до кожного з них, загальних висновків та списку використаних літературних джерел, який поєднує </w:t>
      </w:r>
      <w:r>
        <w:rPr>
          <w:sz w:val="28"/>
          <w:szCs w:val="28"/>
          <w:lang w:val="uk-UA"/>
        </w:rPr>
        <w:t>171</w:t>
      </w:r>
      <w:r w:rsidRPr="000659FC">
        <w:rPr>
          <w:sz w:val="28"/>
          <w:szCs w:val="28"/>
          <w:lang w:val="uk-UA"/>
        </w:rPr>
        <w:t> найменуван</w:t>
      </w:r>
      <w:r>
        <w:rPr>
          <w:sz w:val="28"/>
          <w:szCs w:val="28"/>
          <w:lang w:val="uk-UA"/>
        </w:rPr>
        <w:t>ня</w:t>
      </w:r>
      <w:r w:rsidRPr="000659FC">
        <w:rPr>
          <w:sz w:val="28"/>
          <w:szCs w:val="28"/>
          <w:lang w:val="uk-UA"/>
        </w:rPr>
        <w:t xml:space="preserve">. Дисертація містить </w:t>
      </w:r>
      <w:r>
        <w:rPr>
          <w:sz w:val="28"/>
          <w:szCs w:val="28"/>
          <w:lang w:val="uk-UA"/>
        </w:rPr>
        <w:t xml:space="preserve">22 </w:t>
      </w:r>
      <w:r w:rsidRPr="000659FC">
        <w:rPr>
          <w:sz w:val="28"/>
          <w:szCs w:val="28"/>
          <w:lang w:val="uk-UA"/>
        </w:rPr>
        <w:t>таблиц</w:t>
      </w:r>
      <w:r>
        <w:rPr>
          <w:sz w:val="28"/>
          <w:szCs w:val="28"/>
          <w:lang w:val="uk-UA"/>
        </w:rPr>
        <w:t>і</w:t>
      </w:r>
      <w:r w:rsidRPr="000659FC">
        <w:rPr>
          <w:sz w:val="28"/>
          <w:szCs w:val="28"/>
          <w:lang w:val="uk-UA"/>
        </w:rPr>
        <w:t xml:space="preserve"> і </w:t>
      </w:r>
      <w:r>
        <w:rPr>
          <w:sz w:val="28"/>
          <w:szCs w:val="28"/>
          <w:lang w:val="uk-UA"/>
        </w:rPr>
        <w:t>32</w:t>
      </w:r>
      <w:r w:rsidRPr="000659FC">
        <w:rPr>
          <w:sz w:val="28"/>
          <w:szCs w:val="28"/>
          <w:lang w:val="uk-UA"/>
        </w:rPr>
        <w:t xml:space="preserve"> рисунк</w:t>
      </w:r>
      <w:r>
        <w:rPr>
          <w:sz w:val="28"/>
          <w:szCs w:val="28"/>
          <w:lang w:val="uk-UA"/>
        </w:rPr>
        <w:t>и</w:t>
      </w:r>
      <w:r w:rsidRPr="000659FC">
        <w:rPr>
          <w:sz w:val="28"/>
          <w:szCs w:val="28"/>
          <w:lang w:val="uk-UA"/>
        </w:rPr>
        <w:t>.</w:t>
      </w:r>
    </w:p>
    <w:p w:rsidR="00564844" w:rsidRDefault="00564844" w:rsidP="00F57B92">
      <w:pPr>
        <w:jc w:val="both"/>
        <w:rPr>
          <w:lang w:val="uk-UA"/>
        </w:rPr>
      </w:pPr>
    </w:p>
    <w:p w:rsidR="00DF78DA" w:rsidRDefault="00DF78DA" w:rsidP="00F57B92">
      <w:pPr>
        <w:jc w:val="both"/>
        <w:rPr>
          <w:lang w:val="uk-UA"/>
        </w:rPr>
      </w:pPr>
    </w:p>
    <w:p w:rsidR="00DF78DA" w:rsidRDefault="00DF78DA" w:rsidP="00F57B92">
      <w:pPr>
        <w:jc w:val="both"/>
        <w:rPr>
          <w:lang w:val="uk-UA"/>
        </w:rPr>
      </w:pPr>
    </w:p>
    <w:p w:rsidR="00DF78DA" w:rsidRPr="009F14D3" w:rsidRDefault="00DF78DA" w:rsidP="00DF78DA">
      <w:pPr>
        <w:spacing w:line="360" w:lineRule="auto"/>
        <w:jc w:val="center"/>
        <w:rPr>
          <w:b/>
          <w:bCs/>
          <w:caps/>
          <w:sz w:val="28"/>
          <w:szCs w:val="28"/>
          <w:lang w:val="uk-UA"/>
        </w:rPr>
      </w:pPr>
      <w:r w:rsidRPr="009F14D3">
        <w:rPr>
          <w:b/>
          <w:bCs/>
          <w:caps/>
          <w:sz w:val="28"/>
          <w:szCs w:val="28"/>
          <w:lang w:val="uk-UA"/>
        </w:rPr>
        <w:t>Висновки</w:t>
      </w:r>
    </w:p>
    <w:p w:rsidR="00DF78DA" w:rsidRPr="009F14D3" w:rsidRDefault="00DF78DA" w:rsidP="00DF78DA">
      <w:pPr>
        <w:suppressLineNumbers/>
        <w:spacing w:line="360" w:lineRule="auto"/>
        <w:ind w:firstLine="709"/>
        <w:jc w:val="both"/>
        <w:rPr>
          <w:sz w:val="28"/>
          <w:szCs w:val="28"/>
          <w:lang w:val="uk-UA"/>
        </w:rPr>
      </w:pPr>
    </w:p>
    <w:p w:rsidR="00DF78DA" w:rsidRDefault="00DF78DA" w:rsidP="00DF78DA">
      <w:pPr>
        <w:suppressLineNumbers/>
        <w:spacing w:line="360" w:lineRule="auto"/>
        <w:ind w:firstLine="709"/>
        <w:jc w:val="both"/>
        <w:rPr>
          <w:sz w:val="28"/>
          <w:szCs w:val="28"/>
          <w:lang w:val="uk-UA"/>
        </w:rPr>
      </w:pPr>
      <w:r w:rsidRPr="009F14D3">
        <w:rPr>
          <w:sz w:val="28"/>
          <w:szCs w:val="28"/>
          <w:lang w:val="uk-UA"/>
        </w:rPr>
        <w:t xml:space="preserve">У дисертаційному дослідженні </w:t>
      </w:r>
      <w:r>
        <w:rPr>
          <w:sz w:val="28"/>
          <w:szCs w:val="28"/>
          <w:lang w:val="uk-UA"/>
        </w:rPr>
        <w:t>проведено</w:t>
      </w:r>
      <w:r w:rsidRPr="009F14D3">
        <w:rPr>
          <w:sz w:val="28"/>
          <w:szCs w:val="28"/>
          <w:lang w:val="uk-UA"/>
        </w:rPr>
        <w:t xml:space="preserve"> теоретичне узагальнення та запропоноване нове вирішення науково-практичної проблеми, </w:t>
      </w:r>
      <w:r>
        <w:rPr>
          <w:sz w:val="28"/>
          <w:szCs w:val="28"/>
          <w:lang w:val="uk-UA"/>
        </w:rPr>
        <w:t xml:space="preserve">суть якого </w:t>
      </w:r>
      <w:r w:rsidRPr="009F14D3">
        <w:rPr>
          <w:sz w:val="28"/>
          <w:szCs w:val="28"/>
          <w:lang w:val="uk-UA"/>
        </w:rPr>
        <w:t xml:space="preserve">полягає </w:t>
      </w:r>
      <w:r>
        <w:rPr>
          <w:sz w:val="28"/>
          <w:szCs w:val="28"/>
          <w:lang w:val="uk-UA"/>
        </w:rPr>
        <w:t>в</w:t>
      </w:r>
      <w:r w:rsidRPr="009F14D3">
        <w:rPr>
          <w:sz w:val="28"/>
          <w:szCs w:val="28"/>
          <w:lang w:val="uk-UA"/>
        </w:rPr>
        <w:t xml:space="preserve"> опрацюванні теоретико-методичних основ та прикладних рекомендацій з </w:t>
      </w:r>
      <w:r>
        <w:rPr>
          <w:sz w:val="28"/>
          <w:szCs w:val="28"/>
          <w:lang w:val="uk-UA"/>
        </w:rPr>
        <w:t xml:space="preserve">становлення </w:t>
      </w:r>
      <w:r w:rsidRPr="009F14D3">
        <w:rPr>
          <w:sz w:val="28"/>
          <w:szCs w:val="28"/>
          <w:lang w:val="uk-UA"/>
        </w:rPr>
        <w:t xml:space="preserve">та </w:t>
      </w:r>
      <w:r>
        <w:rPr>
          <w:sz w:val="28"/>
          <w:szCs w:val="28"/>
          <w:lang w:val="uk-UA"/>
        </w:rPr>
        <w:t>налагодження</w:t>
      </w:r>
      <w:r w:rsidRPr="009F14D3">
        <w:rPr>
          <w:sz w:val="28"/>
          <w:szCs w:val="28"/>
          <w:lang w:val="uk-UA"/>
        </w:rPr>
        <w:t xml:space="preserve"> зовнішньоекономічних відносин підприємств харчов</w:t>
      </w:r>
      <w:r>
        <w:rPr>
          <w:sz w:val="28"/>
          <w:szCs w:val="28"/>
          <w:lang w:val="uk-UA"/>
        </w:rPr>
        <w:t>ої галузі за умов посилення процесів глобалізації</w:t>
      </w:r>
      <w:r w:rsidRPr="009F14D3">
        <w:rPr>
          <w:sz w:val="28"/>
          <w:szCs w:val="28"/>
          <w:lang w:val="uk-UA"/>
        </w:rPr>
        <w:t>. За результатами роботи зроблено наступні висновки:</w:t>
      </w:r>
    </w:p>
    <w:p w:rsidR="00DF78DA" w:rsidRDefault="00DF78DA" w:rsidP="00DF78DA">
      <w:pPr>
        <w:suppressLineNumbers/>
        <w:spacing w:line="360" w:lineRule="auto"/>
        <w:ind w:firstLine="709"/>
        <w:jc w:val="both"/>
        <w:rPr>
          <w:sz w:val="28"/>
          <w:szCs w:val="28"/>
          <w:lang w:val="uk-UA"/>
        </w:rPr>
      </w:pPr>
      <w:r w:rsidRPr="009F14D3">
        <w:rPr>
          <w:sz w:val="28"/>
          <w:szCs w:val="28"/>
          <w:lang w:val="uk-UA"/>
        </w:rPr>
        <w:t>1. Дослідження показало, що</w:t>
      </w:r>
      <w:r>
        <w:rPr>
          <w:sz w:val="28"/>
          <w:szCs w:val="28"/>
          <w:lang w:val="uk-UA"/>
        </w:rPr>
        <w:t xml:space="preserve"> роль</w:t>
      </w:r>
      <w:r w:rsidRPr="009F14D3">
        <w:rPr>
          <w:sz w:val="28"/>
          <w:szCs w:val="28"/>
          <w:lang w:val="uk-UA"/>
        </w:rPr>
        <w:t xml:space="preserve"> зовнішньоекономічних відносин підприємств</w:t>
      </w:r>
      <w:r w:rsidRPr="002F0F0E">
        <w:rPr>
          <w:sz w:val="28"/>
          <w:szCs w:val="28"/>
          <w:lang w:val="uk-UA"/>
        </w:rPr>
        <w:t xml:space="preserve"> </w:t>
      </w:r>
      <w:r>
        <w:rPr>
          <w:sz w:val="28"/>
          <w:szCs w:val="28"/>
          <w:lang w:val="uk-UA"/>
        </w:rPr>
        <w:t xml:space="preserve">харчової галузі </w:t>
      </w:r>
      <w:r w:rsidRPr="009F14D3">
        <w:rPr>
          <w:sz w:val="28"/>
          <w:szCs w:val="28"/>
          <w:lang w:val="uk-UA"/>
        </w:rPr>
        <w:t>употужнюється</w:t>
      </w:r>
      <w:r>
        <w:rPr>
          <w:sz w:val="28"/>
          <w:szCs w:val="28"/>
          <w:lang w:val="uk-UA"/>
        </w:rPr>
        <w:t xml:space="preserve"> за умов сучасного</w:t>
      </w:r>
      <w:r w:rsidRPr="002F0F0E">
        <w:rPr>
          <w:sz w:val="28"/>
          <w:szCs w:val="28"/>
          <w:lang w:val="uk-UA"/>
        </w:rPr>
        <w:t xml:space="preserve"> </w:t>
      </w:r>
      <w:r w:rsidRPr="009F14D3">
        <w:rPr>
          <w:sz w:val="28"/>
          <w:szCs w:val="28"/>
          <w:lang w:val="uk-UA"/>
        </w:rPr>
        <w:t xml:space="preserve"> </w:t>
      </w:r>
      <w:r>
        <w:rPr>
          <w:sz w:val="28"/>
          <w:szCs w:val="28"/>
          <w:lang w:val="uk-UA"/>
        </w:rPr>
        <w:t>формування світових</w:t>
      </w:r>
      <w:r w:rsidRPr="009F14D3">
        <w:rPr>
          <w:sz w:val="28"/>
          <w:szCs w:val="28"/>
          <w:lang w:val="uk-UA"/>
        </w:rPr>
        <w:t xml:space="preserve"> економічних відносин</w:t>
      </w:r>
      <w:r>
        <w:rPr>
          <w:sz w:val="28"/>
          <w:szCs w:val="28"/>
          <w:lang w:val="uk-UA"/>
        </w:rPr>
        <w:t xml:space="preserve"> та посилення міжнародної </w:t>
      </w:r>
      <w:r w:rsidRPr="009F14D3">
        <w:rPr>
          <w:sz w:val="28"/>
          <w:szCs w:val="28"/>
          <w:lang w:val="uk-UA"/>
        </w:rPr>
        <w:t>глобал</w:t>
      </w:r>
      <w:r>
        <w:rPr>
          <w:sz w:val="28"/>
          <w:szCs w:val="28"/>
          <w:lang w:val="uk-UA"/>
        </w:rPr>
        <w:t>ізації</w:t>
      </w:r>
      <w:r w:rsidRPr="009F14D3">
        <w:rPr>
          <w:sz w:val="28"/>
          <w:szCs w:val="28"/>
          <w:lang w:val="uk-UA"/>
        </w:rPr>
        <w:t xml:space="preserve">. Зовнішньоекономічні відносини підприємств </w:t>
      </w:r>
      <w:r>
        <w:rPr>
          <w:sz w:val="28"/>
          <w:szCs w:val="28"/>
          <w:lang w:val="uk-UA"/>
        </w:rPr>
        <w:t>харчової галузі</w:t>
      </w:r>
      <w:r w:rsidRPr="009F14D3">
        <w:rPr>
          <w:sz w:val="28"/>
          <w:szCs w:val="28"/>
          <w:lang w:val="uk-UA"/>
        </w:rPr>
        <w:t xml:space="preserve"> </w:t>
      </w:r>
      <w:r>
        <w:rPr>
          <w:sz w:val="28"/>
          <w:szCs w:val="28"/>
          <w:lang w:val="uk-UA"/>
        </w:rPr>
        <w:t>представляють сукупність проявів</w:t>
      </w:r>
      <w:r w:rsidRPr="009F14D3">
        <w:rPr>
          <w:sz w:val="28"/>
          <w:szCs w:val="28"/>
          <w:lang w:val="uk-UA"/>
        </w:rPr>
        <w:t xml:space="preserve"> міжнародно</w:t>
      </w:r>
      <w:r>
        <w:rPr>
          <w:sz w:val="28"/>
          <w:szCs w:val="28"/>
          <w:lang w:val="uk-UA"/>
        </w:rPr>
        <w:t>ї</w:t>
      </w:r>
      <w:r w:rsidRPr="009F14D3">
        <w:rPr>
          <w:sz w:val="28"/>
          <w:szCs w:val="28"/>
          <w:lang w:val="uk-UA"/>
        </w:rPr>
        <w:t xml:space="preserve"> виробничо</w:t>
      </w:r>
      <w:r>
        <w:rPr>
          <w:sz w:val="28"/>
          <w:szCs w:val="28"/>
          <w:lang w:val="uk-UA"/>
        </w:rPr>
        <w:t>ї, науково-технічної та</w:t>
      </w:r>
      <w:r w:rsidRPr="009F14D3">
        <w:rPr>
          <w:sz w:val="28"/>
          <w:szCs w:val="28"/>
          <w:lang w:val="uk-UA"/>
        </w:rPr>
        <w:t xml:space="preserve"> економічно</w:t>
      </w:r>
      <w:r>
        <w:rPr>
          <w:sz w:val="28"/>
          <w:szCs w:val="28"/>
          <w:lang w:val="uk-UA"/>
        </w:rPr>
        <w:t xml:space="preserve">ї </w:t>
      </w:r>
      <w:r w:rsidRPr="009F14D3">
        <w:rPr>
          <w:sz w:val="28"/>
          <w:szCs w:val="28"/>
          <w:lang w:val="uk-UA"/>
        </w:rPr>
        <w:t>спів</w:t>
      </w:r>
      <w:r>
        <w:rPr>
          <w:sz w:val="28"/>
          <w:szCs w:val="28"/>
          <w:lang w:val="uk-UA"/>
        </w:rPr>
        <w:t>праці та</w:t>
      </w:r>
      <w:r w:rsidRPr="009F14D3">
        <w:rPr>
          <w:sz w:val="28"/>
          <w:szCs w:val="28"/>
          <w:lang w:val="uk-UA"/>
        </w:rPr>
        <w:t xml:space="preserve"> </w:t>
      </w:r>
      <w:r>
        <w:rPr>
          <w:sz w:val="28"/>
          <w:szCs w:val="28"/>
          <w:lang w:val="uk-UA"/>
        </w:rPr>
        <w:t xml:space="preserve">їх дію </w:t>
      </w:r>
      <w:r w:rsidRPr="009F14D3">
        <w:rPr>
          <w:sz w:val="28"/>
          <w:szCs w:val="28"/>
          <w:lang w:val="uk-UA"/>
        </w:rPr>
        <w:t xml:space="preserve">на піднесення харчової </w:t>
      </w:r>
      <w:r>
        <w:rPr>
          <w:sz w:val="28"/>
          <w:szCs w:val="28"/>
          <w:lang w:val="uk-UA"/>
        </w:rPr>
        <w:t xml:space="preserve">галузі </w:t>
      </w:r>
      <w:r w:rsidRPr="009F14D3">
        <w:rPr>
          <w:sz w:val="28"/>
          <w:szCs w:val="28"/>
          <w:lang w:val="uk-UA"/>
        </w:rPr>
        <w:t xml:space="preserve">України. </w:t>
      </w:r>
    </w:p>
    <w:p w:rsidR="00DF78DA" w:rsidRDefault="00DF78DA" w:rsidP="00DF78DA">
      <w:pPr>
        <w:autoSpaceDE w:val="0"/>
        <w:autoSpaceDN w:val="0"/>
        <w:adjustRightInd w:val="0"/>
        <w:spacing w:line="360" w:lineRule="auto"/>
        <w:ind w:firstLine="709"/>
        <w:jc w:val="both"/>
        <w:rPr>
          <w:sz w:val="28"/>
          <w:szCs w:val="28"/>
          <w:lang w:val="uk-UA"/>
        </w:rPr>
      </w:pPr>
      <w:r>
        <w:rPr>
          <w:sz w:val="28"/>
          <w:szCs w:val="28"/>
          <w:lang w:val="uk-UA"/>
        </w:rPr>
        <w:t>С</w:t>
      </w:r>
      <w:r w:rsidRPr="009F14D3">
        <w:rPr>
          <w:sz w:val="28"/>
          <w:szCs w:val="28"/>
          <w:lang w:val="uk-UA"/>
        </w:rPr>
        <w:t xml:space="preserve">уттєвий вплив </w:t>
      </w:r>
      <w:r>
        <w:rPr>
          <w:sz w:val="28"/>
          <w:szCs w:val="28"/>
          <w:lang w:val="uk-UA"/>
        </w:rPr>
        <w:t>н</w:t>
      </w:r>
      <w:r w:rsidRPr="009F14D3">
        <w:rPr>
          <w:sz w:val="28"/>
          <w:szCs w:val="28"/>
          <w:lang w:val="uk-UA"/>
        </w:rPr>
        <w:t xml:space="preserve">а </w:t>
      </w:r>
      <w:r>
        <w:rPr>
          <w:sz w:val="28"/>
          <w:szCs w:val="28"/>
          <w:lang w:val="uk-UA"/>
        </w:rPr>
        <w:t>зовнішньоекономічні зв'язки чинять</w:t>
      </w:r>
      <w:r w:rsidRPr="009F14D3">
        <w:rPr>
          <w:sz w:val="28"/>
          <w:szCs w:val="28"/>
          <w:lang w:val="uk-UA"/>
        </w:rPr>
        <w:t xml:space="preserve"> сьогочасні</w:t>
      </w:r>
      <w:r>
        <w:rPr>
          <w:sz w:val="28"/>
          <w:szCs w:val="28"/>
          <w:lang w:val="uk-UA"/>
        </w:rPr>
        <w:t xml:space="preserve"> тенденції розвитку міжнародної </w:t>
      </w:r>
      <w:r w:rsidRPr="009F14D3">
        <w:rPr>
          <w:sz w:val="28"/>
          <w:szCs w:val="28"/>
          <w:lang w:val="uk-UA"/>
        </w:rPr>
        <w:t xml:space="preserve">торгівлі. До чинників, що формулюють розвиток і </w:t>
      </w:r>
      <w:r>
        <w:rPr>
          <w:sz w:val="28"/>
          <w:szCs w:val="28"/>
          <w:lang w:val="uk-UA"/>
        </w:rPr>
        <w:t xml:space="preserve">покращення </w:t>
      </w:r>
      <w:r w:rsidRPr="009F14D3">
        <w:rPr>
          <w:sz w:val="28"/>
          <w:szCs w:val="28"/>
          <w:lang w:val="uk-UA"/>
        </w:rPr>
        <w:t>зовнішньоекономічних відносин підприємств харчов</w:t>
      </w:r>
      <w:r>
        <w:rPr>
          <w:sz w:val="28"/>
          <w:szCs w:val="28"/>
          <w:lang w:val="uk-UA"/>
        </w:rPr>
        <w:t>ої галузі відносяться</w:t>
      </w:r>
      <w:r w:rsidRPr="009F14D3">
        <w:rPr>
          <w:sz w:val="28"/>
          <w:szCs w:val="28"/>
          <w:lang w:val="uk-UA"/>
        </w:rPr>
        <w:t xml:space="preserve">: система </w:t>
      </w:r>
      <w:r>
        <w:rPr>
          <w:sz w:val="28"/>
          <w:szCs w:val="28"/>
          <w:lang w:val="uk-UA"/>
        </w:rPr>
        <w:t xml:space="preserve">світового </w:t>
      </w:r>
      <w:r w:rsidRPr="009F14D3">
        <w:rPr>
          <w:sz w:val="28"/>
          <w:szCs w:val="28"/>
          <w:lang w:val="uk-UA"/>
        </w:rPr>
        <w:t xml:space="preserve">поділу праці, що </w:t>
      </w:r>
      <w:r>
        <w:rPr>
          <w:sz w:val="28"/>
          <w:szCs w:val="28"/>
          <w:lang w:val="uk-UA"/>
        </w:rPr>
        <w:t xml:space="preserve"> формується під впливом</w:t>
      </w:r>
      <w:r w:rsidRPr="009F14D3">
        <w:rPr>
          <w:sz w:val="28"/>
          <w:szCs w:val="28"/>
          <w:lang w:val="uk-UA"/>
        </w:rPr>
        <w:t xml:space="preserve"> </w:t>
      </w:r>
      <w:r>
        <w:rPr>
          <w:sz w:val="28"/>
          <w:szCs w:val="28"/>
          <w:lang w:val="uk-UA"/>
        </w:rPr>
        <w:t>розвитку науково-технічних досягнень</w:t>
      </w:r>
      <w:r w:rsidRPr="009F14D3">
        <w:rPr>
          <w:sz w:val="28"/>
          <w:szCs w:val="28"/>
          <w:lang w:val="uk-UA"/>
        </w:rPr>
        <w:t>;</w:t>
      </w:r>
      <w:r w:rsidRPr="00FE404F">
        <w:rPr>
          <w:sz w:val="28"/>
          <w:szCs w:val="28"/>
          <w:lang w:val="uk-UA"/>
        </w:rPr>
        <w:t xml:space="preserve"> </w:t>
      </w:r>
      <w:r w:rsidRPr="009F14D3">
        <w:rPr>
          <w:sz w:val="28"/>
          <w:szCs w:val="28"/>
          <w:lang w:val="uk-UA"/>
        </w:rPr>
        <w:t xml:space="preserve">участь в інтеграційних </w:t>
      </w:r>
      <w:r>
        <w:rPr>
          <w:sz w:val="28"/>
          <w:szCs w:val="28"/>
          <w:lang w:val="uk-UA"/>
        </w:rPr>
        <w:t xml:space="preserve"> угрупуваннях</w:t>
      </w:r>
      <w:r w:rsidRPr="00EE5BBE">
        <w:rPr>
          <w:sz w:val="28"/>
          <w:szCs w:val="28"/>
          <w:lang w:val="uk-UA"/>
        </w:rPr>
        <w:t xml:space="preserve"> </w:t>
      </w:r>
      <w:r w:rsidRPr="009F14D3">
        <w:rPr>
          <w:sz w:val="28"/>
          <w:szCs w:val="28"/>
          <w:lang w:val="uk-UA"/>
        </w:rPr>
        <w:t>країни;</w:t>
      </w:r>
      <w:r>
        <w:rPr>
          <w:sz w:val="28"/>
          <w:szCs w:val="28"/>
          <w:lang w:val="uk-UA"/>
        </w:rPr>
        <w:t xml:space="preserve"> динаміка кон'юнктури міжнародного ринку харчової продукції; </w:t>
      </w:r>
      <w:r w:rsidRPr="009F14D3">
        <w:rPr>
          <w:sz w:val="28"/>
          <w:szCs w:val="28"/>
          <w:lang w:val="uk-UA"/>
        </w:rPr>
        <w:t>глобалізаці</w:t>
      </w:r>
      <w:r>
        <w:rPr>
          <w:sz w:val="28"/>
          <w:szCs w:val="28"/>
          <w:lang w:val="uk-UA"/>
        </w:rPr>
        <w:t>йні</w:t>
      </w:r>
      <w:r w:rsidRPr="009F14D3">
        <w:rPr>
          <w:sz w:val="28"/>
          <w:szCs w:val="28"/>
          <w:lang w:val="uk-UA"/>
        </w:rPr>
        <w:t xml:space="preserve"> процеси </w:t>
      </w:r>
      <w:r>
        <w:rPr>
          <w:sz w:val="28"/>
          <w:szCs w:val="28"/>
          <w:lang w:val="uk-UA"/>
        </w:rPr>
        <w:t xml:space="preserve">міжнародної </w:t>
      </w:r>
      <w:r w:rsidRPr="009F14D3">
        <w:rPr>
          <w:sz w:val="28"/>
          <w:szCs w:val="28"/>
          <w:lang w:val="uk-UA"/>
        </w:rPr>
        <w:t xml:space="preserve">економіки; </w:t>
      </w:r>
      <w:r>
        <w:rPr>
          <w:sz w:val="28"/>
          <w:szCs w:val="28"/>
          <w:lang w:val="uk-UA"/>
        </w:rPr>
        <w:t>ресурсні можливості</w:t>
      </w:r>
      <w:r w:rsidRPr="009F14D3">
        <w:rPr>
          <w:sz w:val="28"/>
          <w:szCs w:val="28"/>
          <w:lang w:val="uk-UA"/>
        </w:rPr>
        <w:t xml:space="preserve"> галузі</w:t>
      </w:r>
      <w:r>
        <w:rPr>
          <w:sz w:val="28"/>
          <w:szCs w:val="28"/>
          <w:lang w:val="uk-UA"/>
        </w:rPr>
        <w:t>; геополітичний</w:t>
      </w:r>
      <w:r w:rsidRPr="009F14D3">
        <w:rPr>
          <w:sz w:val="28"/>
          <w:szCs w:val="28"/>
          <w:lang w:val="uk-UA"/>
        </w:rPr>
        <w:t xml:space="preserve"> </w:t>
      </w:r>
      <w:r>
        <w:rPr>
          <w:sz w:val="28"/>
          <w:szCs w:val="28"/>
          <w:lang w:val="uk-UA"/>
        </w:rPr>
        <w:t xml:space="preserve"> стан країни</w:t>
      </w:r>
      <w:r w:rsidRPr="009F14D3">
        <w:rPr>
          <w:sz w:val="28"/>
          <w:szCs w:val="28"/>
          <w:lang w:val="uk-UA"/>
        </w:rPr>
        <w:t xml:space="preserve">. </w:t>
      </w:r>
    </w:p>
    <w:p w:rsidR="00DF78DA" w:rsidRDefault="00DF78DA" w:rsidP="00DF78DA">
      <w:pPr>
        <w:suppressLineNumbers/>
        <w:spacing w:line="360" w:lineRule="auto"/>
        <w:ind w:firstLine="709"/>
        <w:jc w:val="both"/>
        <w:rPr>
          <w:sz w:val="28"/>
          <w:szCs w:val="28"/>
          <w:lang w:val="uk-UA"/>
        </w:rPr>
      </w:pPr>
      <w:r w:rsidRPr="009F14D3">
        <w:rPr>
          <w:sz w:val="28"/>
          <w:szCs w:val="28"/>
          <w:lang w:val="uk-UA"/>
        </w:rPr>
        <w:lastRenderedPageBreak/>
        <w:t xml:space="preserve">2. Продукція </w:t>
      </w:r>
      <w:r>
        <w:rPr>
          <w:sz w:val="28"/>
          <w:szCs w:val="28"/>
          <w:lang w:val="uk-UA"/>
        </w:rPr>
        <w:t>харчових</w:t>
      </w:r>
      <w:r w:rsidRPr="009F14D3">
        <w:rPr>
          <w:sz w:val="28"/>
          <w:szCs w:val="28"/>
          <w:lang w:val="uk-UA"/>
        </w:rPr>
        <w:t xml:space="preserve"> підприємств </w:t>
      </w:r>
      <w:r>
        <w:rPr>
          <w:sz w:val="28"/>
          <w:szCs w:val="28"/>
          <w:lang w:val="uk-UA"/>
        </w:rPr>
        <w:t xml:space="preserve">забезпечує </w:t>
      </w:r>
      <w:r w:rsidRPr="009F14D3">
        <w:rPr>
          <w:sz w:val="28"/>
          <w:szCs w:val="28"/>
          <w:lang w:val="uk-UA"/>
        </w:rPr>
        <w:t>велику частину</w:t>
      </w:r>
      <w:r>
        <w:rPr>
          <w:sz w:val="28"/>
          <w:szCs w:val="28"/>
          <w:lang w:val="uk-UA"/>
        </w:rPr>
        <w:t xml:space="preserve"> вітчизняного</w:t>
      </w:r>
      <w:r w:rsidRPr="009F14D3">
        <w:rPr>
          <w:sz w:val="28"/>
          <w:szCs w:val="28"/>
          <w:lang w:val="uk-UA"/>
        </w:rPr>
        <w:t xml:space="preserve"> експорту й імпорту. </w:t>
      </w:r>
      <w:r>
        <w:rPr>
          <w:sz w:val="28"/>
          <w:szCs w:val="28"/>
          <w:lang w:val="uk-UA"/>
        </w:rPr>
        <w:t>За 2011році</w:t>
      </w:r>
      <w:r w:rsidRPr="009F14D3">
        <w:rPr>
          <w:sz w:val="28"/>
          <w:szCs w:val="28"/>
          <w:lang w:val="uk-UA"/>
        </w:rPr>
        <w:t xml:space="preserve"> на </w:t>
      </w:r>
      <w:r>
        <w:rPr>
          <w:sz w:val="28"/>
          <w:szCs w:val="28"/>
          <w:lang w:val="uk-UA"/>
        </w:rPr>
        <w:t xml:space="preserve">суму в </w:t>
      </w:r>
      <w:r w:rsidRPr="009F14D3">
        <w:rPr>
          <w:sz w:val="28"/>
          <w:szCs w:val="28"/>
          <w:lang w:val="uk-UA"/>
        </w:rPr>
        <w:t xml:space="preserve">12804,1 млн. дол. США експортовано </w:t>
      </w:r>
      <w:r>
        <w:rPr>
          <w:sz w:val="28"/>
          <w:szCs w:val="28"/>
          <w:lang w:val="uk-UA"/>
        </w:rPr>
        <w:t xml:space="preserve">агарної та </w:t>
      </w:r>
      <w:r w:rsidRPr="009F14D3">
        <w:rPr>
          <w:sz w:val="28"/>
          <w:szCs w:val="28"/>
          <w:lang w:val="uk-UA"/>
        </w:rPr>
        <w:t>харчов</w:t>
      </w:r>
      <w:r>
        <w:rPr>
          <w:sz w:val="28"/>
          <w:szCs w:val="28"/>
          <w:lang w:val="uk-UA"/>
        </w:rPr>
        <w:t>ої</w:t>
      </w:r>
      <w:r w:rsidRPr="009F14D3">
        <w:rPr>
          <w:sz w:val="28"/>
          <w:szCs w:val="28"/>
          <w:lang w:val="uk-UA"/>
        </w:rPr>
        <w:t xml:space="preserve"> продукції, що </w:t>
      </w:r>
      <w:r>
        <w:rPr>
          <w:sz w:val="28"/>
          <w:szCs w:val="28"/>
          <w:lang w:val="uk-UA"/>
        </w:rPr>
        <w:t xml:space="preserve">від </w:t>
      </w:r>
      <w:r w:rsidRPr="009F14D3">
        <w:rPr>
          <w:sz w:val="28"/>
          <w:szCs w:val="28"/>
          <w:lang w:val="uk-UA"/>
        </w:rPr>
        <w:t xml:space="preserve">вартості </w:t>
      </w:r>
      <w:r>
        <w:rPr>
          <w:sz w:val="28"/>
          <w:szCs w:val="28"/>
          <w:lang w:val="uk-UA"/>
        </w:rPr>
        <w:t xml:space="preserve">вітчизняного </w:t>
      </w:r>
      <w:r w:rsidRPr="009F14D3">
        <w:rPr>
          <w:sz w:val="28"/>
          <w:szCs w:val="28"/>
          <w:lang w:val="uk-UA"/>
        </w:rPr>
        <w:t>експорту становить 18,7%</w:t>
      </w:r>
      <w:r>
        <w:rPr>
          <w:sz w:val="28"/>
          <w:szCs w:val="28"/>
          <w:lang w:val="uk-UA"/>
        </w:rPr>
        <w:t xml:space="preserve">, тоді як </w:t>
      </w:r>
      <w:r w:rsidRPr="009F14D3">
        <w:rPr>
          <w:sz w:val="28"/>
          <w:szCs w:val="28"/>
          <w:lang w:val="uk-UA"/>
        </w:rPr>
        <w:t xml:space="preserve"> у 2010р</w:t>
      </w:r>
      <w:r>
        <w:rPr>
          <w:sz w:val="28"/>
          <w:szCs w:val="28"/>
          <w:lang w:val="uk-UA"/>
        </w:rPr>
        <w:t xml:space="preserve">оці - </w:t>
      </w:r>
      <w:r w:rsidRPr="009F14D3">
        <w:rPr>
          <w:sz w:val="28"/>
          <w:szCs w:val="28"/>
          <w:lang w:val="uk-UA"/>
        </w:rPr>
        <w:t xml:space="preserve">19,3% </w:t>
      </w:r>
      <w:r>
        <w:rPr>
          <w:sz w:val="28"/>
          <w:szCs w:val="28"/>
          <w:lang w:val="uk-UA"/>
        </w:rPr>
        <w:t xml:space="preserve">. </w:t>
      </w:r>
      <w:r w:rsidRPr="009F14D3">
        <w:rPr>
          <w:sz w:val="28"/>
          <w:szCs w:val="28"/>
          <w:lang w:val="uk-UA"/>
        </w:rPr>
        <w:t>У 2010 році на</w:t>
      </w:r>
      <w:r>
        <w:rPr>
          <w:sz w:val="28"/>
          <w:szCs w:val="28"/>
          <w:lang w:val="uk-UA"/>
        </w:rPr>
        <w:t xml:space="preserve"> суму в </w:t>
      </w:r>
      <w:r w:rsidRPr="009F14D3">
        <w:rPr>
          <w:sz w:val="28"/>
          <w:szCs w:val="28"/>
          <w:lang w:val="uk-UA"/>
        </w:rPr>
        <w:t xml:space="preserve"> 9936 млн. дол. США було експортовано </w:t>
      </w:r>
      <w:r>
        <w:rPr>
          <w:sz w:val="28"/>
          <w:szCs w:val="28"/>
          <w:lang w:val="uk-UA"/>
        </w:rPr>
        <w:t xml:space="preserve">вітчизняної </w:t>
      </w:r>
      <w:r w:rsidRPr="009F14D3">
        <w:rPr>
          <w:sz w:val="28"/>
          <w:szCs w:val="28"/>
          <w:lang w:val="uk-UA"/>
        </w:rPr>
        <w:t>продукції, а на</w:t>
      </w:r>
      <w:r>
        <w:rPr>
          <w:sz w:val="28"/>
          <w:szCs w:val="28"/>
          <w:lang w:val="uk-UA"/>
        </w:rPr>
        <w:t xml:space="preserve"> суму в </w:t>
      </w:r>
      <w:r w:rsidRPr="009F14D3">
        <w:rPr>
          <w:sz w:val="28"/>
          <w:szCs w:val="28"/>
          <w:lang w:val="uk-UA"/>
        </w:rPr>
        <w:t xml:space="preserve"> 9514,9 млн. дол. США </w:t>
      </w:r>
      <w:r>
        <w:rPr>
          <w:sz w:val="28"/>
          <w:szCs w:val="28"/>
          <w:lang w:val="uk-UA"/>
        </w:rPr>
        <w:t>- в 2009 році</w:t>
      </w:r>
      <w:r w:rsidRPr="009F14D3">
        <w:rPr>
          <w:sz w:val="28"/>
          <w:szCs w:val="28"/>
          <w:lang w:val="uk-UA"/>
        </w:rPr>
        <w:t xml:space="preserve">, що підтверджує про повільний вихід з економічної кризи </w:t>
      </w:r>
      <w:r>
        <w:rPr>
          <w:sz w:val="28"/>
          <w:szCs w:val="28"/>
          <w:lang w:val="uk-UA"/>
        </w:rPr>
        <w:t xml:space="preserve">харчової </w:t>
      </w:r>
      <w:r w:rsidRPr="009F14D3">
        <w:rPr>
          <w:sz w:val="28"/>
          <w:szCs w:val="28"/>
          <w:lang w:val="uk-UA"/>
        </w:rPr>
        <w:t>галузі</w:t>
      </w:r>
      <w:r>
        <w:rPr>
          <w:sz w:val="28"/>
          <w:szCs w:val="28"/>
          <w:lang w:val="uk-UA"/>
        </w:rPr>
        <w:t xml:space="preserve">. </w:t>
      </w:r>
      <w:r w:rsidRPr="009F14D3">
        <w:rPr>
          <w:sz w:val="28"/>
          <w:szCs w:val="28"/>
          <w:lang w:val="uk-UA"/>
        </w:rPr>
        <w:t>Най</w:t>
      </w:r>
      <w:r>
        <w:rPr>
          <w:sz w:val="28"/>
          <w:szCs w:val="28"/>
          <w:lang w:val="uk-UA"/>
        </w:rPr>
        <w:t>вищий</w:t>
      </w:r>
      <w:r w:rsidRPr="009F14D3">
        <w:rPr>
          <w:sz w:val="28"/>
          <w:szCs w:val="28"/>
          <w:lang w:val="uk-UA"/>
        </w:rPr>
        <w:t xml:space="preserve"> приріст </w:t>
      </w:r>
      <w:r>
        <w:rPr>
          <w:sz w:val="28"/>
          <w:szCs w:val="28"/>
          <w:lang w:val="uk-UA"/>
        </w:rPr>
        <w:t>розміру вивезеної продукції засвідчила</w:t>
      </w:r>
      <w:r w:rsidRPr="009F14D3">
        <w:rPr>
          <w:sz w:val="28"/>
          <w:szCs w:val="28"/>
          <w:lang w:val="uk-UA"/>
        </w:rPr>
        <w:t xml:space="preserve"> сировина , </w:t>
      </w:r>
      <w:r>
        <w:rPr>
          <w:sz w:val="28"/>
          <w:szCs w:val="28"/>
          <w:lang w:val="uk-UA"/>
        </w:rPr>
        <w:t>а най</w:t>
      </w:r>
      <w:r w:rsidRPr="009F14D3">
        <w:rPr>
          <w:sz w:val="28"/>
          <w:szCs w:val="28"/>
          <w:lang w:val="uk-UA"/>
        </w:rPr>
        <w:t>менши</w:t>
      </w:r>
      <w:r>
        <w:rPr>
          <w:sz w:val="28"/>
          <w:szCs w:val="28"/>
          <w:lang w:val="uk-UA"/>
        </w:rPr>
        <w:t>й</w:t>
      </w:r>
      <w:r w:rsidRPr="009F14D3">
        <w:rPr>
          <w:sz w:val="28"/>
          <w:szCs w:val="28"/>
          <w:lang w:val="uk-UA"/>
        </w:rPr>
        <w:t xml:space="preserve"> </w:t>
      </w:r>
      <w:r>
        <w:rPr>
          <w:sz w:val="28"/>
          <w:szCs w:val="28"/>
          <w:lang w:val="uk-UA"/>
        </w:rPr>
        <w:t>- вивіз</w:t>
      </w:r>
      <w:r w:rsidRPr="009F14D3">
        <w:rPr>
          <w:sz w:val="28"/>
          <w:szCs w:val="28"/>
          <w:lang w:val="uk-UA"/>
        </w:rPr>
        <w:t xml:space="preserve"> харчових</w:t>
      </w:r>
      <w:r>
        <w:rPr>
          <w:sz w:val="28"/>
          <w:szCs w:val="28"/>
          <w:lang w:val="uk-UA"/>
        </w:rPr>
        <w:t xml:space="preserve"> товарів</w:t>
      </w:r>
      <w:r w:rsidRPr="009F14D3">
        <w:rPr>
          <w:sz w:val="28"/>
          <w:szCs w:val="28"/>
          <w:lang w:val="uk-UA"/>
        </w:rPr>
        <w:t>.</w:t>
      </w:r>
      <w:r w:rsidRPr="00FE2BC4">
        <w:rPr>
          <w:sz w:val="28"/>
          <w:szCs w:val="28"/>
          <w:lang w:val="uk-UA"/>
        </w:rPr>
        <w:t xml:space="preserve"> </w:t>
      </w:r>
      <w:r>
        <w:rPr>
          <w:sz w:val="28"/>
          <w:szCs w:val="28"/>
          <w:lang w:val="uk-UA"/>
        </w:rPr>
        <w:t>В</w:t>
      </w:r>
      <w:r w:rsidRPr="009F14D3">
        <w:rPr>
          <w:sz w:val="28"/>
          <w:szCs w:val="28"/>
          <w:lang w:val="uk-UA"/>
        </w:rPr>
        <w:t xml:space="preserve"> Україну </w:t>
      </w:r>
      <w:r>
        <w:rPr>
          <w:sz w:val="28"/>
          <w:szCs w:val="28"/>
          <w:lang w:val="uk-UA"/>
        </w:rPr>
        <w:t>в</w:t>
      </w:r>
      <w:r w:rsidRPr="009F14D3">
        <w:rPr>
          <w:sz w:val="28"/>
          <w:szCs w:val="28"/>
          <w:lang w:val="uk-UA"/>
        </w:rPr>
        <w:t xml:space="preserve"> 2011 році на</w:t>
      </w:r>
      <w:r>
        <w:rPr>
          <w:sz w:val="28"/>
          <w:szCs w:val="28"/>
          <w:lang w:val="uk-UA"/>
        </w:rPr>
        <w:t xml:space="preserve"> суму в </w:t>
      </w:r>
      <w:r w:rsidRPr="009F14D3">
        <w:rPr>
          <w:sz w:val="28"/>
          <w:szCs w:val="28"/>
          <w:lang w:val="uk-UA"/>
        </w:rPr>
        <w:t xml:space="preserve"> </w:t>
      </w:r>
      <w:r w:rsidRPr="009F14D3">
        <w:rPr>
          <w:sz w:val="28"/>
          <w:szCs w:val="28"/>
        </w:rPr>
        <w:t>6346,7</w:t>
      </w:r>
      <w:r w:rsidRPr="009F14D3">
        <w:rPr>
          <w:sz w:val="28"/>
          <w:szCs w:val="28"/>
          <w:lang w:val="uk-UA"/>
        </w:rPr>
        <w:t xml:space="preserve"> млн. дол. США було імпортовано продукції аграрної та</w:t>
      </w:r>
      <w:r>
        <w:rPr>
          <w:sz w:val="28"/>
          <w:szCs w:val="28"/>
          <w:lang w:val="uk-UA"/>
        </w:rPr>
        <w:t xml:space="preserve"> </w:t>
      </w:r>
      <w:r w:rsidRPr="009F14D3">
        <w:rPr>
          <w:sz w:val="28"/>
          <w:szCs w:val="28"/>
          <w:lang w:val="uk-UA"/>
        </w:rPr>
        <w:t>харчової</w:t>
      </w:r>
      <w:r>
        <w:rPr>
          <w:sz w:val="28"/>
          <w:szCs w:val="28"/>
          <w:lang w:val="uk-UA"/>
        </w:rPr>
        <w:t xml:space="preserve"> галузі</w:t>
      </w:r>
      <w:r w:rsidRPr="009F14D3">
        <w:rPr>
          <w:sz w:val="28"/>
          <w:szCs w:val="28"/>
          <w:lang w:val="uk-UA"/>
        </w:rPr>
        <w:t xml:space="preserve">, що більше </w:t>
      </w:r>
      <w:r>
        <w:rPr>
          <w:sz w:val="28"/>
          <w:szCs w:val="28"/>
          <w:lang w:val="uk-UA"/>
        </w:rPr>
        <w:t xml:space="preserve"> за </w:t>
      </w:r>
      <w:r w:rsidRPr="009F14D3">
        <w:rPr>
          <w:sz w:val="28"/>
          <w:szCs w:val="28"/>
          <w:lang w:val="uk-UA"/>
        </w:rPr>
        <w:t xml:space="preserve"> 2010 р</w:t>
      </w:r>
      <w:r>
        <w:rPr>
          <w:sz w:val="28"/>
          <w:szCs w:val="28"/>
          <w:lang w:val="uk-UA"/>
        </w:rPr>
        <w:t>ік</w:t>
      </w:r>
      <w:r w:rsidRPr="009F14D3">
        <w:rPr>
          <w:sz w:val="28"/>
          <w:szCs w:val="28"/>
          <w:lang w:val="uk-UA"/>
        </w:rPr>
        <w:t xml:space="preserve"> на </w:t>
      </w:r>
      <w:r w:rsidRPr="009F14D3">
        <w:rPr>
          <w:sz w:val="28"/>
          <w:szCs w:val="28"/>
        </w:rPr>
        <w:t>583,1</w:t>
      </w:r>
      <w:r w:rsidRPr="009F14D3">
        <w:rPr>
          <w:sz w:val="28"/>
          <w:szCs w:val="28"/>
          <w:lang w:val="uk-UA"/>
        </w:rPr>
        <w:t xml:space="preserve"> млн. дол. США. </w:t>
      </w:r>
      <w:r>
        <w:rPr>
          <w:sz w:val="28"/>
          <w:szCs w:val="28"/>
          <w:lang w:val="uk-UA"/>
        </w:rPr>
        <w:t>Відбувалося помітне</w:t>
      </w:r>
      <w:r w:rsidRPr="009F14D3">
        <w:rPr>
          <w:sz w:val="28"/>
          <w:szCs w:val="28"/>
          <w:lang w:val="uk-UA"/>
        </w:rPr>
        <w:t xml:space="preserve"> </w:t>
      </w:r>
      <w:r>
        <w:rPr>
          <w:sz w:val="28"/>
          <w:szCs w:val="28"/>
          <w:lang w:val="uk-UA"/>
        </w:rPr>
        <w:t>зростання обсягу</w:t>
      </w:r>
      <w:r w:rsidRPr="009F14D3">
        <w:rPr>
          <w:sz w:val="28"/>
          <w:szCs w:val="28"/>
          <w:lang w:val="uk-UA"/>
        </w:rPr>
        <w:t xml:space="preserve"> імпорту харчових продуктів </w:t>
      </w:r>
      <w:r>
        <w:rPr>
          <w:sz w:val="28"/>
          <w:szCs w:val="28"/>
          <w:lang w:val="uk-UA"/>
        </w:rPr>
        <w:t>н</w:t>
      </w:r>
      <w:r w:rsidRPr="009F14D3">
        <w:rPr>
          <w:sz w:val="28"/>
          <w:szCs w:val="28"/>
          <w:lang w:val="uk-UA"/>
        </w:rPr>
        <w:t>а протязі 2009-2011 років</w:t>
      </w:r>
      <w:r>
        <w:rPr>
          <w:sz w:val="28"/>
          <w:szCs w:val="28"/>
          <w:lang w:val="uk-UA"/>
        </w:rPr>
        <w:t>, а саме</w:t>
      </w:r>
      <w:r w:rsidRPr="009F14D3">
        <w:rPr>
          <w:sz w:val="28"/>
          <w:szCs w:val="28"/>
          <w:lang w:val="uk-UA"/>
        </w:rPr>
        <w:t xml:space="preserve"> в 2011 році </w:t>
      </w:r>
      <w:r>
        <w:rPr>
          <w:sz w:val="28"/>
          <w:szCs w:val="28"/>
          <w:lang w:val="uk-UA"/>
        </w:rPr>
        <w:t xml:space="preserve"> на 120,77% відносно 2010 року.</w:t>
      </w:r>
    </w:p>
    <w:p w:rsidR="00DF78DA" w:rsidRDefault="00DF78DA" w:rsidP="00DF78DA">
      <w:pPr>
        <w:suppressLineNumbers/>
        <w:spacing w:line="360" w:lineRule="auto"/>
        <w:ind w:firstLine="709"/>
        <w:jc w:val="both"/>
        <w:rPr>
          <w:sz w:val="28"/>
          <w:szCs w:val="28"/>
          <w:lang w:val="uk-UA"/>
        </w:rPr>
      </w:pPr>
      <w:r>
        <w:rPr>
          <w:sz w:val="28"/>
          <w:szCs w:val="28"/>
          <w:lang w:val="uk-UA"/>
        </w:rPr>
        <w:t>Поведене д</w:t>
      </w:r>
      <w:r w:rsidRPr="009F14D3">
        <w:rPr>
          <w:sz w:val="28"/>
          <w:szCs w:val="28"/>
          <w:lang w:val="uk-UA"/>
        </w:rPr>
        <w:t xml:space="preserve">ослідження показало, що </w:t>
      </w:r>
      <w:r>
        <w:rPr>
          <w:sz w:val="28"/>
          <w:szCs w:val="28"/>
          <w:lang w:val="uk-UA"/>
        </w:rPr>
        <w:t>експортна</w:t>
      </w:r>
      <w:r w:rsidRPr="009F14D3">
        <w:rPr>
          <w:sz w:val="28"/>
          <w:szCs w:val="28"/>
          <w:lang w:val="uk-UA"/>
        </w:rPr>
        <w:t xml:space="preserve"> та імпорт</w:t>
      </w:r>
      <w:r>
        <w:rPr>
          <w:sz w:val="28"/>
          <w:szCs w:val="28"/>
          <w:lang w:val="uk-UA"/>
        </w:rPr>
        <w:t>на</w:t>
      </w:r>
      <w:r w:rsidRPr="009F14D3">
        <w:rPr>
          <w:sz w:val="28"/>
          <w:szCs w:val="28"/>
          <w:lang w:val="uk-UA"/>
        </w:rPr>
        <w:t xml:space="preserve"> структура не відповідає </w:t>
      </w:r>
      <w:r>
        <w:rPr>
          <w:sz w:val="28"/>
          <w:szCs w:val="28"/>
          <w:lang w:val="uk-UA"/>
        </w:rPr>
        <w:t xml:space="preserve">цілям </w:t>
      </w:r>
      <w:r w:rsidRPr="009F14D3">
        <w:rPr>
          <w:sz w:val="28"/>
          <w:szCs w:val="28"/>
          <w:lang w:val="uk-UA"/>
        </w:rPr>
        <w:t xml:space="preserve">розвитку харчової </w:t>
      </w:r>
      <w:r>
        <w:rPr>
          <w:sz w:val="28"/>
          <w:szCs w:val="28"/>
          <w:lang w:val="uk-UA"/>
        </w:rPr>
        <w:t xml:space="preserve">промисловості та спричинює потребу </w:t>
      </w:r>
      <w:r w:rsidRPr="009F14D3">
        <w:rPr>
          <w:sz w:val="28"/>
          <w:szCs w:val="28"/>
          <w:lang w:val="uk-UA"/>
        </w:rPr>
        <w:t xml:space="preserve">переорієнтації на виробництво конкурентоспроможної готової харчової продукції </w:t>
      </w:r>
      <w:r>
        <w:rPr>
          <w:sz w:val="28"/>
          <w:szCs w:val="28"/>
          <w:lang w:val="uk-UA"/>
        </w:rPr>
        <w:t>та її</w:t>
      </w:r>
      <w:r w:rsidRPr="009F14D3">
        <w:rPr>
          <w:sz w:val="28"/>
          <w:szCs w:val="28"/>
          <w:lang w:val="uk-UA"/>
        </w:rPr>
        <w:t xml:space="preserve"> експорт </w:t>
      </w:r>
      <w:r>
        <w:rPr>
          <w:sz w:val="28"/>
          <w:szCs w:val="28"/>
          <w:lang w:val="uk-UA"/>
        </w:rPr>
        <w:t>на зовнішні ринки</w:t>
      </w:r>
      <w:r w:rsidRPr="009F14D3">
        <w:rPr>
          <w:sz w:val="28"/>
          <w:szCs w:val="28"/>
          <w:lang w:val="uk-UA"/>
        </w:rPr>
        <w:t xml:space="preserve">. </w:t>
      </w:r>
    </w:p>
    <w:p w:rsidR="00DF78DA" w:rsidRDefault="00DF78DA" w:rsidP="00DF78DA">
      <w:pPr>
        <w:suppressLineNumbers/>
        <w:spacing w:line="360" w:lineRule="auto"/>
        <w:ind w:firstLine="709"/>
        <w:jc w:val="both"/>
        <w:rPr>
          <w:sz w:val="28"/>
          <w:szCs w:val="28"/>
          <w:lang w:val="uk-UA"/>
        </w:rPr>
      </w:pPr>
      <w:r w:rsidRPr="009F14D3">
        <w:rPr>
          <w:sz w:val="28"/>
          <w:szCs w:val="28"/>
          <w:lang w:val="uk-UA"/>
        </w:rPr>
        <w:t>3. Встановлено існу</w:t>
      </w:r>
      <w:r>
        <w:rPr>
          <w:sz w:val="28"/>
          <w:szCs w:val="28"/>
          <w:lang w:val="uk-UA"/>
        </w:rPr>
        <w:t>вання прямої залежності</w:t>
      </w:r>
      <w:r w:rsidRPr="009F14D3">
        <w:rPr>
          <w:sz w:val="28"/>
          <w:szCs w:val="28"/>
          <w:lang w:val="uk-UA"/>
        </w:rPr>
        <w:t xml:space="preserve"> між </w:t>
      </w:r>
      <w:r>
        <w:rPr>
          <w:sz w:val="28"/>
          <w:szCs w:val="28"/>
          <w:lang w:val="uk-UA"/>
        </w:rPr>
        <w:t>нарощенням</w:t>
      </w:r>
      <w:r w:rsidRPr="009F14D3">
        <w:rPr>
          <w:sz w:val="28"/>
          <w:szCs w:val="28"/>
          <w:lang w:val="uk-UA"/>
        </w:rPr>
        <w:t xml:space="preserve"> конкурентних переваг підприємств</w:t>
      </w:r>
      <w:r w:rsidRPr="009948C1">
        <w:rPr>
          <w:sz w:val="28"/>
          <w:szCs w:val="28"/>
          <w:lang w:val="uk-UA"/>
        </w:rPr>
        <w:t xml:space="preserve"> </w:t>
      </w:r>
      <w:r>
        <w:rPr>
          <w:sz w:val="28"/>
          <w:szCs w:val="28"/>
          <w:lang w:val="uk-UA"/>
        </w:rPr>
        <w:t>харчової промисловості</w:t>
      </w:r>
      <w:r w:rsidRPr="009F14D3">
        <w:rPr>
          <w:sz w:val="28"/>
          <w:szCs w:val="28"/>
          <w:lang w:val="uk-UA"/>
        </w:rPr>
        <w:t xml:space="preserve">, </w:t>
      </w:r>
      <w:r>
        <w:rPr>
          <w:sz w:val="28"/>
          <w:szCs w:val="28"/>
          <w:lang w:val="uk-UA"/>
        </w:rPr>
        <w:t>які інтенсивно використовують свій науково-технологічну базу, та</w:t>
      </w:r>
      <w:r w:rsidRPr="009F14D3">
        <w:rPr>
          <w:sz w:val="28"/>
          <w:szCs w:val="28"/>
          <w:lang w:val="uk-UA"/>
        </w:rPr>
        <w:t xml:space="preserve"> витисненням зі структури попиту та пропозиції </w:t>
      </w:r>
      <w:r>
        <w:rPr>
          <w:sz w:val="28"/>
          <w:szCs w:val="28"/>
          <w:lang w:val="uk-UA"/>
        </w:rPr>
        <w:t xml:space="preserve">вітчизняного </w:t>
      </w:r>
      <w:r w:rsidRPr="009F14D3">
        <w:rPr>
          <w:sz w:val="28"/>
          <w:szCs w:val="28"/>
          <w:lang w:val="uk-UA"/>
        </w:rPr>
        <w:t xml:space="preserve">продовольчого ринку імпортної продукції. </w:t>
      </w:r>
      <w:r>
        <w:rPr>
          <w:sz w:val="28"/>
          <w:szCs w:val="28"/>
          <w:lang w:val="uk-UA"/>
        </w:rPr>
        <w:t xml:space="preserve">Така </w:t>
      </w:r>
      <w:r w:rsidRPr="009F14D3">
        <w:rPr>
          <w:sz w:val="28"/>
          <w:szCs w:val="28"/>
          <w:lang w:val="uk-UA"/>
        </w:rPr>
        <w:t>взаємозалежність</w:t>
      </w:r>
      <w:r>
        <w:rPr>
          <w:sz w:val="28"/>
          <w:szCs w:val="28"/>
          <w:lang w:val="uk-UA"/>
        </w:rPr>
        <w:t xml:space="preserve"> позитивно відбивається</w:t>
      </w:r>
      <w:r w:rsidRPr="009F14D3">
        <w:rPr>
          <w:sz w:val="28"/>
          <w:szCs w:val="28"/>
          <w:lang w:val="uk-UA"/>
        </w:rPr>
        <w:t xml:space="preserve"> на стабілізації економічно</w:t>
      </w:r>
      <w:r>
        <w:rPr>
          <w:sz w:val="28"/>
          <w:szCs w:val="28"/>
          <w:lang w:val="uk-UA"/>
        </w:rPr>
        <w:t>го,</w:t>
      </w:r>
      <w:r w:rsidRPr="009F14D3">
        <w:rPr>
          <w:sz w:val="28"/>
          <w:szCs w:val="28"/>
          <w:lang w:val="uk-UA"/>
        </w:rPr>
        <w:t xml:space="preserve"> </w:t>
      </w:r>
      <w:r>
        <w:rPr>
          <w:sz w:val="28"/>
          <w:szCs w:val="28"/>
          <w:lang w:val="uk-UA"/>
        </w:rPr>
        <w:t>соціального та</w:t>
      </w:r>
      <w:r w:rsidRPr="009F14D3">
        <w:rPr>
          <w:sz w:val="28"/>
          <w:szCs w:val="28"/>
          <w:lang w:val="uk-UA"/>
        </w:rPr>
        <w:t xml:space="preserve"> фінансово</w:t>
      </w:r>
      <w:r>
        <w:rPr>
          <w:sz w:val="28"/>
          <w:szCs w:val="28"/>
          <w:lang w:val="uk-UA"/>
        </w:rPr>
        <w:t>го</w:t>
      </w:r>
      <w:r w:rsidRPr="009F14D3">
        <w:rPr>
          <w:sz w:val="28"/>
          <w:szCs w:val="28"/>
          <w:lang w:val="uk-UA"/>
        </w:rPr>
        <w:t xml:space="preserve"> с</w:t>
      </w:r>
      <w:r>
        <w:rPr>
          <w:sz w:val="28"/>
          <w:szCs w:val="28"/>
          <w:lang w:val="uk-UA"/>
        </w:rPr>
        <w:t>тану</w:t>
      </w:r>
      <w:r w:rsidRPr="009F14D3">
        <w:rPr>
          <w:sz w:val="28"/>
          <w:szCs w:val="28"/>
          <w:lang w:val="uk-UA"/>
        </w:rPr>
        <w:t xml:space="preserve"> країні. На </w:t>
      </w:r>
      <w:r>
        <w:rPr>
          <w:sz w:val="28"/>
          <w:szCs w:val="28"/>
          <w:lang w:val="uk-UA"/>
        </w:rPr>
        <w:t xml:space="preserve">основі застосування </w:t>
      </w:r>
      <w:r w:rsidRPr="009F14D3">
        <w:rPr>
          <w:sz w:val="28"/>
          <w:szCs w:val="28"/>
          <w:lang w:val="uk-UA"/>
        </w:rPr>
        <w:t xml:space="preserve">кластерного аналізу </w:t>
      </w:r>
      <w:r>
        <w:rPr>
          <w:sz w:val="28"/>
          <w:szCs w:val="28"/>
          <w:lang w:val="uk-UA"/>
        </w:rPr>
        <w:t xml:space="preserve"> харчових підприємств</w:t>
      </w:r>
      <w:r w:rsidRPr="009F14D3">
        <w:rPr>
          <w:sz w:val="28"/>
          <w:szCs w:val="28"/>
          <w:lang w:val="uk-UA"/>
        </w:rPr>
        <w:t xml:space="preserve"> ви</w:t>
      </w:r>
      <w:r>
        <w:rPr>
          <w:sz w:val="28"/>
          <w:szCs w:val="28"/>
          <w:lang w:val="uk-UA"/>
        </w:rPr>
        <w:t>окремлено</w:t>
      </w:r>
      <w:r w:rsidRPr="009F14D3">
        <w:rPr>
          <w:sz w:val="28"/>
          <w:szCs w:val="28"/>
          <w:lang w:val="uk-UA"/>
        </w:rPr>
        <w:t xml:space="preserve"> чотири кластери  (об'єднання) підприємств, що </w:t>
      </w:r>
      <w:r>
        <w:rPr>
          <w:sz w:val="28"/>
          <w:szCs w:val="28"/>
          <w:lang w:val="uk-UA"/>
        </w:rPr>
        <w:t xml:space="preserve">відповідно до </w:t>
      </w:r>
      <w:r w:rsidRPr="009F14D3">
        <w:rPr>
          <w:sz w:val="28"/>
          <w:szCs w:val="28"/>
          <w:lang w:val="uk-UA"/>
        </w:rPr>
        <w:t xml:space="preserve">їх </w:t>
      </w:r>
      <w:r>
        <w:rPr>
          <w:sz w:val="28"/>
          <w:szCs w:val="28"/>
          <w:lang w:val="uk-UA"/>
        </w:rPr>
        <w:t xml:space="preserve">стратегічного </w:t>
      </w:r>
      <w:r w:rsidRPr="009F14D3">
        <w:rPr>
          <w:sz w:val="28"/>
          <w:szCs w:val="28"/>
          <w:lang w:val="uk-UA"/>
        </w:rPr>
        <w:t>розвитку</w:t>
      </w:r>
      <w:r>
        <w:rPr>
          <w:sz w:val="28"/>
          <w:szCs w:val="28"/>
          <w:lang w:val="uk-UA"/>
        </w:rPr>
        <w:t xml:space="preserve"> мають відмінність в активізації </w:t>
      </w:r>
      <w:r w:rsidRPr="009F14D3">
        <w:rPr>
          <w:sz w:val="28"/>
          <w:szCs w:val="28"/>
          <w:lang w:val="uk-UA"/>
        </w:rPr>
        <w:t>науково-технічн</w:t>
      </w:r>
      <w:r>
        <w:rPr>
          <w:sz w:val="28"/>
          <w:szCs w:val="28"/>
          <w:lang w:val="uk-UA"/>
        </w:rPr>
        <w:t>ого піднесення</w:t>
      </w:r>
      <w:r w:rsidRPr="009F14D3">
        <w:rPr>
          <w:sz w:val="28"/>
          <w:szCs w:val="28"/>
          <w:lang w:val="uk-UA"/>
        </w:rPr>
        <w:t xml:space="preserve">. </w:t>
      </w:r>
      <w:r>
        <w:rPr>
          <w:sz w:val="28"/>
          <w:szCs w:val="28"/>
          <w:lang w:val="uk-UA"/>
        </w:rPr>
        <w:t xml:space="preserve">Здійснено </w:t>
      </w:r>
      <w:r w:rsidRPr="009F14D3">
        <w:rPr>
          <w:sz w:val="28"/>
          <w:szCs w:val="28"/>
          <w:lang w:val="uk-UA"/>
        </w:rPr>
        <w:t xml:space="preserve">регресійний аналіз </w:t>
      </w:r>
      <w:r>
        <w:rPr>
          <w:sz w:val="28"/>
          <w:szCs w:val="28"/>
          <w:lang w:val="uk-UA"/>
        </w:rPr>
        <w:t>д</w:t>
      </w:r>
      <w:r w:rsidRPr="009F14D3">
        <w:rPr>
          <w:sz w:val="28"/>
          <w:szCs w:val="28"/>
          <w:lang w:val="uk-UA"/>
        </w:rPr>
        <w:t>ля в</w:t>
      </w:r>
      <w:r>
        <w:rPr>
          <w:sz w:val="28"/>
          <w:szCs w:val="28"/>
          <w:lang w:val="uk-UA"/>
        </w:rPr>
        <w:t>изначення</w:t>
      </w:r>
      <w:r w:rsidRPr="009F14D3">
        <w:rPr>
          <w:sz w:val="28"/>
          <w:szCs w:val="28"/>
          <w:lang w:val="uk-UA"/>
        </w:rPr>
        <w:t xml:space="preserve"> статистично</w:t>
      </w:r>
      <w:r>
        <w:rPr>
          <w:sz w:val="28"/>
          <w:szCs w:val="28"/>
          <w:lang w:val="uk-UA"/>
        </w:rPr>
        <w:t xml:space="preserve"> важливих</w:t>
      </w:r>
      <w:r w:rsidRPr="009F14D3">
        <w:rPr>
          <w:sz w:val="28"/>
          <w:szCs w:val="28"/>
          <w:lang w:val="uk-UA"/>
        </w:rPr>
        <w:t xml:space="preserve"> </w:t>
      </w:r>
      <w:r>
        <w:rPr>
          <w:sz w:val="28"/>
          <w:szCs w:val="28"/>
          <w:lang w:val="uk-UA"/>
        </w:rPr>
        <w:t>відносин щодо</w:t>
      </w:r>
      <w:r w:rsidRPr="009F14D3">
        <w:rPr>
          <w:sz w:val="28"/>
          <w:szCs w:val="28"/>
          <w:lang w:val="uk-UA"/>
        </w:rPr>
        <w:t xml:space="preserve"> </w:t>
      </w:r>
      <w:r>
        <w:rPr>
          <w:sz w:val="28"/>
          <w:szCs w:val="28"/>
          <w:lang w:val="uk-UA"/>
        </w:rPr>
        <w:t>напрямків нарощення</w:t>
      </w:r>
      <w:r w:rsidRPr="009F14D3">
        <w:rPr>
          <w:sz w:val="28"/>
          <w:szCs w:val="28"/>
          <w:lang w:val="uk-UA"/>
        </w:rPr>
        <w:t xml:space="preserve"> виробни</w:t>
      </w:r>
      <w:r>
        <w:rPr>
          <w:sz w:val="28"/>
          <w:szCs w:val="28"/>
          <w:lang w:val="uk-UA"/>
        </w:rPr>
        <w:t>чої</w:t>
      </w:r>
      <w:r w:rsidRPr="009F14D3">
        <w:rPr>
          <w:sz w:val="28"/>
          <w:szCs w:val="28"/>
          <w:lang w:val="uk-UA"/>
        </w:rPr>
        <w:t xml:space="preserve"> наукоєм</w:t>
      </w:r>
      <w:r>
        <w:rPr>
          <w:sz w:val="28"/>
          <w:szCs w:val="28"/>
          <w:lang w:val="uk-UA"/>
        </w:rPr>
        <w:t xml:space="preserve">істкості виготовлення </w:t>
      </w:r>
      <w:r w:rsidRPr="009F14D3">
        <w:rPr>
          <w:sz w:val="28"/>
          <w:szCs w:val="28"/>
          <w:lang w:val="uk-UA"/>
        </w:rPr>
        <w:t xml:space="preserve">харчових </w:t>
      </w:r>
      <w:r>
        <w:rPr>
          <w:sz w:val="28"/>
          <w:szCs w:val="28"/>
          <w:lang w:val="uk-UA"/>
        </w:rPr>
        <w:t xml:space="preserve">товарів </w:t>
      </w:r>
      <w:r w:rsidRPr="009F14D3">
        <w:rPr>
          <w:sz w:val="28"/>
          <w:szCs w:val="28"/>
          <w:lang w:val="uk-UA"/>
        </w:rPr>
        <w:t xml:space="preserve">з конкурентними перевагами. Встановлено, що на конкурентоспроможність підприємств </w:t>
      </w:r>
      <w:r>
        <w:rPr>
          <w:sz w:val="28"/>
          <w:szCs w:val="28"/>
          <w:lang w:val="uk-UA"/>
        </w:rPr>
        <w:t>харчової галузі</w:t>
      </w:r>
      <w:r w:rsidRPr="009F14D3">
        <w:rPr>
          <w:sz w:val="28"/>
          <w:szCs w:val="28"/>
          <w:lang w:val="uk-UA"/>
        </w:rPr>
        <w:t xml:space="preserve"> най</w:t>
      </w:r>
      <w:r>
        <w:rPr>
          <w:sz w:val="28"/>
          <w:szCs w:val="28"/>
          <w:lang w:val="uk-UA"/>
        </w:rPr>
        <w:t>суттєвішу</w:t>
      </w:r>
      <w:r w:rsidRPr="009F14D3">
        <w:rPr>
          <w:sz w:val="28"/>
          <w:szCs w:val="28"/>
          <w:lang w:val="uk-UA"/>
        </w:rPr>
        <w:t xml:space="preserve"> </w:t>
      </w:r>
      <w:r>
        <w:rPr>
          <w:sz w:val="28"/>
          <w:szCs w:val="28"/>
          <w:lang w:val="uk-UA"/>
        </w:rPr>
        <w:t xml:space="preserve">дію </w:t>
      </w:r>
      <w:r w:rsidRPr="009F14D3">
        <w:rPr>
          <w:sz w:val="28"/>
          <w:szCs w:val="28"/>
          <w:lang w:val="uk-UA"/>
        </w:rPr>
        <w:t xml:space="preserve">мають рівень </w:t>
      </w:r>
      <w:r>
        <w:rPr>
          <w:sz w:val="28"/>
          <w:szCs w:val="28"/>
          <w:lang w:val="uk-UA"/>
        </w:rPr>
        <w:t xml:space="preserve">обізнаності </w:t>
      </w:r>
      <w:r w:rsidRPr="009F14D3">
        <w:rPr>
          <w:sz w:val="28"/>
          <w:szCs w:val="28"/>
          <w:lang w:val="uk-UA"/>
        </w:rPr>
        <w:t xml:space="preserve">торговельної марки продукції </w:t>
      </w:r>
      <w:r>
        <w:rPr>
          <w:sz w:val="28"/>
          <w:szCs w:val="28"/>
          <w:lang w:val="uk-UA"/>
        </w:rPr>
        <w:t>та її чуттєва</w:t>
      </w:r>
      <w:r w:rsidRPr="009F14D3">
        <w:rPr>
          <w:sz w:val="28"/>
          <w:szCs w:val="28"/>
          <w:lang w:val="uk-UA"/>
        </w:rPr>
        <w:t xml:space="preserve"> якість, що </w:t>
      </w:r>
      <w:r>
        <w:rPr>
          <w:sz w:val="28"/>
          <w:szCs w:val="28"/>
          <w:lang w:val="uk-UA"/>
        </w:rPr>
        <w:t xml:space="preserve">визначає </w:t>
      </w:r>
      <w:r w:rsidRPr="009F14D3">
        <w:rPr>
          <w:sz w:val="28"/>
          <w:szCs w:val="28"/>
          <w:lang w:val="uk-UA"/>
        </w:rPr>
        <w:t xml:space="preserve">стратегічну </w:t>
      </w:r>
      <w:r>
        <w:rPr>
          <w:sz w:val="28"/>
          <w:szCs w:val="28"/>
          <w:lang w:val="uk-UA"/>
        </w:rPr>
        <w:t>ціль науково-технічного піднесення харчової</w:t>
      </w:r>
      <w:r w:rsidRPr="009F14D3">
        <w:rPr>
          <w:sz w:val="28"/>
          <w:szCs w:val="28"/>
          <w:lang w:val="uk-UA"/>
        </w:rPr>
        <w:t xml:space="preserve"> галузі </w:t>
      </w:r>
      <w:r>
        <w:rPr>
          <w:sz w:val="28"/>
          <w:szCs w:val="28"/>
          <w:lang w:val="uk-UA"/>
        </w:rPr>
        <w:t>в подальшому</w:t>
      </w:r>
      <w:r w:rsidRPr="009F14D3">
        <w:rPr>
          <w:sz w:val="28"/>
          <w:szCs w:val="28"/>
          <w:lang w:val="uk-UA"/>
        </w:rPr>
        <w:t xml:space="preserve"> – досягнення </w:t>
      </w:r>
      <w:r>
        <w:rPr>
          <w:sz w:val="28"/>
          <w:szCs w:val="28"/>
          <w:lang w:val="uk-UA"/>
        </w:rPr>
        <w:t xml:space="preserve">міжнародних виробничих </w:t>
      </w:r>
      <w:r w:rsidRPr="009F14D3">
        <w:rPr>
          <w:sz w:val="28"/>
          <w:szCs w:val="28"/>
          <w:lang w:val="uk-UA"/>
        </w:rPr>
        <w:t xml:space="preserve">стандартів. </w:t>
      </w:r>
    </w:p>
    <w:p w:rsidR="00DF78DA" w:rsidRPr="009F14D3" w:rsidRDefault="00DF78DA" w:rsidP="00DF78DA">
      <w:pPr>
        <w:pStyle w:val="afffffff8"/>
        <w:ind w:firstLine="709"/>
        <w:rPr>
          <w:b/>
          <w:bCs/>
          <w:lang w:val="uk-UA"/>
        </w:rPr>
      </w:pPr>
      <w:r>
        <w:rPr>
          <w:szCs w:val="28"/>
          <w:lang w:val="uk-UA"/>
        </w:rPr>
        <w:lastRenderedPageBreak/>
        <w:t xml:space="preserve">4. </w:t>
      </w:r>
      <w:r w:rsidRPr="009F14D3">
        <w:rPr>
          <w:szCs w:val="28"/>
          <w:lang w:val="uk-UA"/>
        </w:rPr>
        <w:t>Ринковий потенціал підприємства харчово</w:t>
      </w:r>
      <w:r>
        <w:rPr>
          <w:szCs w:val="28"/>
          <w:lang w:val="uk-UA"/>
        </w:rPr>
        <w:t>ї галузі</w:t>
      </w:r>
      <w:r w:rsidRPr="009F14D3">
        <w:rPr>
          <w:szCs w:val="28"/>
          <w:lang w:val="uk-UA"/>
        </w:rPr>
        <w:t xml:space="preserve"> - це </w:t>
      </w:r>
      <w:r>
        <w:rPr>
          <w:szCs w:val="28"/>
          <w:lang w:val="uk-UA"/>
        </w:rPr>
        <w:t>перспектива</w:t>
      </w:r>
      <w:r w:rsidRPr="009F14D3">
        <w:rPr>
          <w:szCs w:val="28"/>
          <w:lang w:val="uk-UA"/>
        </w:rPr>
        <w:t xml:space="preserve"> </w:t>
      </w:r>
      <w:r>
        <w:rPr>
          <w:szCs w:val="28"/>
          <w:lang w:val="uk-UA"/>
        </w:rPr>
        <w:t xml:space="preserve">використання його </w:t>
      </w:r>
      <w:r w:rsidRPr="009F14D3">
        <w:rPr>
          <w:szCs w:val="28"/>
          <w:lang w:val="uk-UA"/>
        </w:rPr>
        <w:t xml:space="preserve">внутрішнього потенціалу, </w:t>
      </w:r>
      <w:r>
        <w:rPr>
          <w:szCs w:val="28"/>
          <w:lang w:val="uk-UA"/>
        </w:rPr>
        <w:t>представлена ринком на даний момент</w:t>
      </w:r>
      <w:r w:rsidRPr="009F14D3">
        <w:rPr>
          <w:szCs w:val="28"/>
          <w:lang w:val="uk-UA"/>
        </w:rPr>
        <w:t xml:space="preserve"> кожному </w:t>
      </w:r>
      <w:r>
        <w:rPr>
          <w:szCs w:val="28"/>
          <w:lang w:val="uk-UA"/>
        </w:rPr>
        <w:t xml:space="preserve">функціонуючому </w:t>
      </w:r>
      <w:r w:rsidRPr="009F14D3">
        <w:rPr>
          <w:szCs w:val="28"/>
          <w:lang w:val="uk-UA"/>
        </w:rPr>
        <w:t>підприємств</w:t>
      </w:r>
      <w:r>
        <w:rPr>
          <w:szCs w:val="28"/>
          <w:lang w:val="uk-UA"/>
        </w:rPr>
        <w:t>у</w:t>
      </w:r>
      <w:r w:rsidRPr="009F14D3">
        <w:rPr>
          <w:szCs w:val="28"/>
          <w:lang w:val="uk-UA"/>
        </w:rPr>
        <w:t xml:space="preserve">. </w:t>
      </w:r>
      <w:r>
        <w:rPr>
          <w:szCs w:val="28"/>
          <w:lang w:val="uk-UA"/>
        </w:rPr>
        <w:t xml:space="preserve">Також це та складова виробничого </w:t>
      </w:r>
      <w:r w:rsidRPr="009F14D3">
        <w:rPr>
          <w:szCs w:val="28"/>
          <w:lang w:val="uk-UA"/>
        </w:rPr>
        <w:t xml:space="preserve"> потенціалу, що під </w:t>
      </w:r>
      <w:r>
        <w:rPr>
          <w:szCs w:val="28"/>
          <w:lang w:val="uk-UA"/>
        </w:rPr>
        <w:t xml:space="preserve">тиском </w:t>
      </w:r>
      <w:r w:rsidRPr="009F14D3">
        <w:rPr>
          <w:szCs w:val="28"/>
          <w:lang w:val="uk-UA"/>
        </w:rPr>
        <w:t xml:space="preserve">зовнішніх чинників, </w:t>
      </w:r>
      <w:r>
        <w:rPr>
          <w:szCs w:val="28"/>
          <w:lang w:val="uk-UA"/>
        </w:rPr>
        <w:t xml:space="preserve">продуковних </w:t>
      </w:r>
      <w:r w:rsidRPr="009F14D3">
        <w:rPr>
          <w:szCs w:val="28"/>
          <w:lang w:val="uk-UA"/>
        </w:rPr>
        <w:t>с</w:t>
      </w:r>
      <w:r>
        <w:rPr>
          <w:szCs w:val="28"/>
          <w:lang w:val="uk-UA"/>
        </w:rPr>
        <w:t xml:space="preserve">учасним </w:t>
      </w:r>
      <w:r w:rsidRPr="009F14D3">
        <w:rPr>
          <w:szCs w:val="28"/>
          <w:lang w:val="uk-UA"/>
        </w:rPr>
        <w:t xml:space="preserve"> ринковим </w:t>
      </w:r>
      <w:r>
        <w:rPr>
          <w:szCs w:val="28"/>
          <w:lang w:val="uk-UA"/>
        </w:rPr>
        <w:t>відносиниами,</w:t>
      </w:r>
      <w:r w:rsidRPr="009F14D3">
        <w:rPr>
          <w:szCs w:val="28"/>
          <w:lang w:val="uk-UA"/>
        </w:rPr>
        <w:t xml:space="preserve"> </w:t>
      </w:r>
      <w:r>
        <w:rPr>
          <w:szCs w:val="28"/>
          <w:lang w:val="uk-UA"/>
        </w:rPr>
        <w:t>може</w:t>
      </w:r>
      <w:r w:rsidRPr="009F14D3">
        <w:rPr>
          <w:szCs w:val="28"/>
          <w:lang w:val="uk-UA"/>
        </w:rPr>
        <w:t xml:space="preserve"> бути</w:t>
      </w:r>
      <w:r>
        <w:rPr>
          <w:szCs w:val="28"/>
          <w:lang w:val="uk-UA"/>
        </w:rPr>
        <w:t xml:space="preserve"> використана</w:t>
      </w:r>
      <w:r w:rsidRPr="009F14D3">
        <w:rPr>
          <w:szCs w:val="28"/>
          <w:lang w:val="uk-UA"/>
        </w:rPr>
        <w:t xml:space="preserve">. </w:t>
      </w:r>
      <w:r>
        <w:rPr>
          <w:szCs w:val="28"/>
          <w:lang w:val="uk-UA"/>
        </w:rPr>
        <w:t>Для</w:t>
      </w:r>
      <w:r w:rsidRPr="009F14D3">
        <w:rPr>
          <w:szCs w:val="28"/>
          <w:lang w:val="uk-UA"/>
        </w:rPr>
        <w:t xml:space="preserve"> оцінки ринкового потенціалу підприємств </w:t>
      </w:r>
      <w:r>
        <w:rPr>
          <w:szCs w:val="28"/>
          <w:lang w:val="uk-UA"/>
        </w:rPr>
        <w:t>харчової галузі</w:t>
      </w:r>
      <w:r w:rsidRPr="009F14D3">
        <w:rPr>
          <w:szCs w:val="28"/>
          <w:lang w:val="uk-UA"/>
        </w:rPr>
        <w:t xml:space="preserve"> </w:t>
      </w:r>
      <w:r>
        <w:rPr>
          <w:szCs w:val="28"/>
          <w:lang w:val="uk-UA"/>
        </w:rPr>
        <w:t xml:space="preserve">розглянуто </w:t>
      </w:r>
      <w:r w:rsidRPr="009F14D3">
        <w:rPr>
          <w:szCs w:val="28"/>
          <w:lang w:val="uk-UA"/>
        </w:rPr>
        <w:t>методичний підхід, що д</w:t>
      </w:r>
      <w:r>
        <w:rPr>
          <w:szCs w:val="28"/>
          <w:lang w:val="uk-UA"/>
        </w:rPr>
        <w:t xml:space="preserve">ає можливість </w:t>
      </w:r>
      <w:r w:rsidRPr="009F14D3">
        <w:rPr>
          <w:szCs w:val="28"/>
          <w:lang w:val="uk-UA"/>
        </w:rPr>
        <w:t>ви</w:t>
      </w:r>
      <w:r>
        <w:rPr>
          <w:szCs w:val="28"/>
          <w:lang w:val="uk-UA"/>
        </w:rPr>
        <w:t>значити</w:t>
      </w:r>
      <w:r w:rsidRPr="009F14D3">
        <w:rPr>
          <w:szCs w:val="28"/>
          <w:lang w:val="uk-UA"/>
        </w:rPr>
        <w:t xml:space="preserve"> </w:t>
      </w:r>
      <w:r>
        <w:rPr>
          <w:szCs w:val="28"/>
          <w:lang w:val="uk-UA"/>
        </w:rPr>
        <w:t>потенційні можливості його розвитку,</w:t>
      </w:r>
      <w:r w:rsidRPr="009F14D3">
        <w:rPr>
          <w:szCs w:val="28"/>
          <w:lang w:val="uk-UA"/>
        </w:rPr>
        <w:t xml:space="preserve"> </w:t>
      </w:r>
      <w:r>
        <w:rPr>
          <w:szCs w:val="28"/>
          <w:lang w:val="uk-UA"/>
        </w:rPr>
        <w:t xml:space="preserve">примножити </w:t>
      </w:r>
      <w:r w:rsidRPr="009F14D3">
        <w:rPr>
          <w:szCs w:val="28"/>
          <w:lang w:val="uk-UA"/>
        </w:rPr>
        <w:t xml:space="preserve">віддачу від </w:t>
      </w:r>
      <w:r>
        <w:rPr>
          <w:szCs w:val="28"/>
          <w:lang w:val="uk-UA"/>
        </w:rPr>
        <w:t xml:space="preserve">раціональнішого використання </w:t>
      </w:r>
      <w:r w:rsidRPr="009F14D3">
        <w:rPr>
          <w:szCs w:val="28"/>
          <w:lang w:val="uk-UA"/>
        </w:rPr>
        <w:t xml:space="preserve">економічного інструментарію </w:t>
      </w:r>
      <w:r>
        <w:rPr>
          <w:szCs w:val="28"/>
          <w:lang w:val="uk-UA"/>
        </w:rPr>
        <w:t xml:space="preserve">та </w:t>
      </w:r>
      <w:r w:rsidRPr="009F14D3">
        <w:rPr>
          <w:szCs w:val="28"/>
          <w:lang w:val="uk-UA"/>
        </w:rPr>
        <w:t>д</w:t>
      </w:r>
      <w:r>
        <w:rPr>
          <w:szCs w:val="28"/>
          <w:lang w:val="uk-UA"/>
        </w:rPr>
        <w:t>ає можливість</w:t>
      </w:r>
      <w:r w:rsidRPr="009F14D3">
        <w:rPr>
          <w:szCs w:val="28"/>
          <w:lang w:val="uk-UA"/>
        </w:rPr>
        <w:t xml:space="preserve"> </w:t>
      </w:r>
      <w:r>
        <w:rPr>
          <w:szCs w:val="28"/>
          <w:lang w:val="uk-UA"/>
        </w:rPr>
        <w:t xml:space="preserve">розкрити </w:t>
      </w:r>
      <w:r w:rsidRPr="009F14D3">
        <w:rPr>
          <w:szCs w:val="28"/>
          <w:lang w:val="uk-UA"/>
        </w:rPr>
        <w:t>ті функціональні</w:t>
      </w:r>
      <w:r>
        <w:rPr>
          <w:szCs w:val="28"/>
          <w:lang w:val="uk-UA"/>
        </w:rPr>
        <w:t xml:space="preserve"> межі</w:t>
      </w:r>
      <w:r w:rsidRPr="009F14D3">
        <w:rPr>
          <w:szCs w:val="28"/>
          <w:lang w:val="uk-UA"/>
        </w:rPr>
        <w:t xml:space="preserve">, </w:t>
      </w:r>
      <w:r>
        <w:rPr>
          <w:szCs w:val="28"/>
          <w:lang w:val="uk-UA"/>
        </w:rPr>
        <w:t xml:space="preserve">що </w:t>
      </w:r>
      <w:r w:rsidRPr="009F14D3">
        <w:rPr>
          <w:szCs w:val="28"/>
          <w:lang w:val="uk-UA"/>
        </w:rPr>
        <w:t xml:space="preserve">мають серйозні резерви </w:t>
      </w:r>
      <w:r>
        <w:rPr>
          <w:szCs w:val="28"/>
          <w:lang w:val="uk-UA"/>
        </w:rPr>
        <w:t xml:space="preserve">забезпечення </w:t>
      </w:r>
      <w:r w:rsidRPr="009F14D3">
        <w:rPr>
          <w:szCs w:val="28"/>
          <w:lang w:val="uk-UA"/>
        </w:rPr>
        <w:t xml:space="preserve">ефективності </w:t>
      </w:r>
      <w:r>
        <w:rPr>
          <w:szCs w:val="28"/>
          <w:lang w:val="uk-UA"/>
        </w:rPr>
        <w:t xml:space="preserve">процесу </w:t>
      </w:r>
      <w:r w:rsidRPr="009F14D3">
        <w:rPr>
          <w:szCs w:val="28"/>
          <w:lang w:val="uk-UA"/>
        </w:rPr>
        <w:t>виробництва</w:t>
      </w:r>
      <w:r>
        <w:rPr>
          <w:szCs w:val="28"/>
          <w:lang w:val="uk-UA"/>
        </w:rPr>
        <w:t>, а тому</w:t>
      </w:r>
      <w:r w:rsidRPr="009F14D3">
        <w:rPr>
          <w:szCs w:val="28"/>
          <w:lang w:val="uk-UA"/>
        </w:rPr>
        <w:t xml:space="preserve"> при плануванні їх </w:t>
      </w:r>
      <w:r>
        <w:rPr>
          <w:szCs w:val="28"/>
          <w:lang w:val="uk-UA"/>
        </w:rPr>
        <w:t>стратегічної</w:t>
      </w:r>
      <w:r w:rsidRPr="009F14D3">
        <w:rPr>
          <w:szCs w:val="28"/>
          <w:lang w:val="uk-UA"/>
        </w:rPr>
        <w:t xml:space="preserve"> діяльності</w:t>
      </w:r>
      <w:r>
        <w:rPr>
          <w:szCs w:val="28"/>
          <w:lang w:val="uk-UA"/>
        </w:rPr>
        <w:t xml:space="preserve"> мають </w:t>
      </w:r>
      <w:r w:rsidRPr="009F14D3">
        <w:rPr>
          <w:szCs w:val="28"/>
          <w:lang w:val="uk-UA"/>
        </w:rPr>
        <w:t>бути враховані.</w:t>
      </w:r>
    </w:p>
    <w:p w:rsidR="00DF78DA" w:rsidRPr="009F14D3" w:rsidRDefault="00DF78DA" w:rsidP="00DF78DA">
      <w:pPr>
        <w:pStyle w:val="afffffff8"/>
        <w:suppressLineNumbers/>
        <w:ind w:firstLine="709"/>
        <w:rPr>
          <w:szCs w:val="28"/>
          <w:lang w:val="uk-UA"/>
        </w:rPr>
      </w:pPr>
      <w:r w:rsidRPr="009F14D3">
        <w:rPr>
          <w:szCs w:val="28"/>
          <w:lang w:val="uk-UA"/>
        </w:rPr>
        <w:t xml:space="preserve">5. </w:t>
      </w:r>
      <w:r>
        <w:rPr>
          <w:lang w:val="uk-UA"/>
        </w:rPr>
        <w:t xml:space="preserve">Дасть можливість поширити </w:t>
      </w:r>
      <w:r w:rsidRPr="009F14D3">
        <w:rPr>
          <w:lang w:val="uk-UA"/>
        </w:rPr>
        <w:t xml:space="preserve">по технологічному ланцюжку економічний ефект </w:t>
      </w:r>
      <w:r>
        <w:rPr>
          <w:lang w:val="uk-UA"/>
        </w:rPr>
        <w:t>з</w:t>
      </w:r>
      <w:r w:rsidRPr="00577DBF">
        <w:rPr>
          <w:lang w:val="uk-UA"/>
        </w:rPr>
        <w:t>'</w:t>
      </w:r>
      <w:r>
        <w:rPr>
          <w:lang w:val="uk-UA"/>
        </w:rPr>
        <w:t xml:space="preserve">єднаних </w:t>
      </w:r>
      <w:r w:rsidRPr="009F14D3">
        <w:rPr>
          <w:lang w:val="uk-UA"/>
        </w:rPr>
        <w:t xml:space="preserve">між собою галузей і </w:t>
      </w:r>
      <w:r>
        <w:rPr>
          <w:lang w:val="uk-UA"/>
        </w:rPr>
        <w:t xml:space="preserve">підприємств максимальна реалізація </w:t>
      </w:r>
      <w:r w:rsidRPr="009F14D3">
        <w:rPr>
          <w:lang w:val="uk-UA"/>
        </w:rPr>
        <w:t>ринкового потенціалу підприємства</w:t>
      </w:r>
      <w:r w:rsidRPr="0088644C">
        <w:rPr>
          <w:lang w:val="uk-UA"/>
        </w:rPr>
        <w:t xml:space="preserve"> </w:t>
      </w:r>
      <w:r>
        <w:rPr>
          <w:lang w:val="uk-UA"/>
        </w:rPr>
        <w:t>харчової промисловості</w:t>
      </w:r>
      <w:r w:rsidRPr="009F14D3">
        <w:rPr>
          <w:lang w:val="uk-UA"/>
        </w:rPr>
        <w:t xml:space="preserve">. Для виконання цього </w:t>
      </w:r>
      <w:r>
        <w:rPr>
          <w:lang w:val="uk-UA"/>
        </w:rPr>
        <w:t xml:space="preserve">варіанту розроблено </w:t>
      </w:r>
      <w:r w:rsidRPr="009F14D3">
        <w:rPr>
          <w:lang w:val="uk-UA"/>
        </w:rPr>
        <w:t xml:space="preserve">концепцію </w:t>
      </w:r>
      <w:r>
        <w:rPr>
          <w:lang w:val="uk-UA"/>
        </w:rPr>
        <w:t xml:space="preserve">єдиного </w:t>
      </w:r>
      <w:r w:rsidRPr="009F14D3">
        <w:rPr>
          <w:lang w:val="uk-UA"/>
        </w:rPr>
        <w:t xml:space="preserve">механізму </w:t>
      </w:r>
      <w:r>
        <w:rPr>
          <w:lang w:val="uk-UA"/>
        </w:rPr>
        <w:t xml:space="preserve">забезпечення </w:t>
      </w:r>
      <w:r w:rsidRPr="009F14D3">
        <w:rPr>
          <w:lang w:val="uk-UA"/>
        </w:rPr>
        <w:t xml:space="preserve">ефективності </w:t>
      </w:r>
      <w:r>
        <w:rPr>
          <w:lang w:val="uk-UA"/>
        </w:rPr>
        <w:t xml:space="preserve">реалізації </w:t>
      </w:r>
      <w:r w:rsidRPr="009F14D3">
        <w:rPr>
          <w:lang w:val="uk-UA"/>
        </w:rPr>
        <w:t xml:space="preserve">ринкового потенціалу й </w:t>
      </w:r>
      <w:r>
        <w:rPr>
          <w:lang w:val="uk-UA"/>
        </w:rPr>
        <w:t xml:space="preserve">стимулювання </w:t>
      </w:r>
      <w:r w:rsidRPr="009F14D3">
        <w:rPr>
          <w:lang w:val="uk-UA"/>
        </w:rPr>
        <w:t xml:space="preserve">підприємств </w:t>
      </w:r>
      <w:r>
        <w:rPr>
          <w:lang w:val="uk-UA"/>
        </w:rPr>
        <w:t>харчової галузі</w:t>
      </w:r>
      <w:r w:rsidRPr="009F14D3">
        <w:rPr>
          <w:lang w:val="uk-UA"/>
        </w:rPr>
        <w:t xml:space="preserve"> на </w:t>
      </w:r>
      <w:r>
        <w:rPr>
          <w:lang w:val="uk-UA"/>
        </w:rPr>
        <w:t xml:space="preserve">примноження </w:t>
      </w:r>
      <w:r w:rsidRPr="009F14D3">
        <w:rPr>
          <w:lang w:val="uk-UA"/>
        </w:rPr>
        <w:t xml:space="preserve">його розмірів до </w:t>
      </w:r>
      <w:r>
        <w:rPr>
          <w:lang w:val="uk-UA"/>
        </w:rPr>
        <w:t xml:space="preserve">границь </w:t>
      </w:r>
      <w:r w:rsidRPr="009F14D3">
        <w:rPr>
          <w:lang w:val="uk-UA"/>
        </w:rPr>
        <w:t xml:space="preserve">економічних можливостей.  </w:t>
      </w:r>
      <w:r w:rsidRPr="009F14D3">
        <w:rPr>
          <w:szCs w:val="28"/>
          <w:lang w:val="uk-UA"/>
        </w:rPr>
        <w:t xml:space="preserve"> </w:t>
      </w:r>
    </w:p>
    <w:p w:rsidR="00DF78DA" w:rsidRPr="009F14D3" w:rsidRDefault="00DF78DA" w:rsidP="00DF78DA">
      <w:pPr>
        <w:pStyle w:val="afb"/>
        <w:spacing w:line="360" w:lineRule="auto"/>
        <w:ind w:firstLine="709"/>
        <w:jc w:val="both"/>
        <w:rPr>
          <w:rFonts w:ascii="Times New Roman" w:hAnsi="Times New Roman"/>
          <w:sz w:val="28"/>
          <w:szCs w:val="28"/>
          <w:lang w:val="uk-UA"/>
        </w:rPr>
      </w:pPr>
      <w:r>
        <w:rPr>
          <w:rFonts w:ascii="Times New Roman" w:hAnsi="Times New Roman"/>
          <w:sz w:val="28"/>
          <w:szCs w:val="28"/>
          <w:lang w:val="uk-UA"/>
        </w:rPr>
        <w:t>6. Обґрунтовано</w:t>
      </w:r>
      <w:r w:rsidRPr="009F14D3">
        <w:rPr>
          <w:rFonts w:ascii="Times New Roman" w:hAnsi="Times New Roman"/>
          <w:sz w:val="28"/>
          <w:szCs w:val="28"/>
          <w:lang w:val="uk-UA"/>
        </w:rPr>
        <w:t>, що п</w:t>
      </w:r>
      <w:r>
        <w:rPr>
          <w:rFonts w:ascii="Times New Roman" w:hAnsi="Times New Roman"/>
          <w:sz w:val="28"/>
          <w:szCs w:val="28"/>
          <w:lang w:val="uk-UA"/>
        </w:rPr>
        <w:t>ершочерговим</w:t>
      </w:r>
      <w:r w:rsidRPr="009F14D3">
        <w:rPr>
          <w:rFonts w:ascii="Times New Roman" w:hAnsi="Times New Roman"/>
          <w:sz w:val="28"/>
          <w:szCs w:val="28"/>
          <w:lang w:val="uk-UA"/>
        </w:rPr>
        <w:t xml:space="preserve"> </w:t>
      </w:r>
      <w:r>
        <w:rPr>
          <w:rFonts w:ascii="Times New Roman" w:hAnsi="Times New Roman"/>
          <w:sz w:val="28"/>
          <w:szCs w:val="28"/>
          <w:lang w:val="uk-UA"/>
        </w:rPr>
        <w:t>заходом</w:t>
      </w:r>
      <w:r w:rsidRPr="009F14D3">
        <w:rPr>
          <w:rFonts w:ascii="Times New Roman" w:hAnsi="Times New Roman"/>
          <w:sz w:val="28"/>
          <w:szCs w:val="28"/>
          <w:lang w:val="uk-UA"/>
        </w:rPr>
        <w:t xml:space="preserve"> </w:t>
      </w:r>
      <w:r>
        <w:rPr>
          <w:rFonts w:ascii="Times New Roman" w:hAnsi="Times New Roman"/>
          <w:sz w:val="28"/>
          <w:szCs w:val="28"/>
          <w:lang w:val="uk-UA"/>
        </w:rPr>
        <w:t xml:space="preserve">нарощення конкурентоспроможності підприємств  на зовнішньому  </w:t>
      </w:r>
      <w:r w:rsidRPr="009F14D3">
        <w:rPr>
          <w:rFonts w:ascii="Times New Roman" w:hAnsi="Times New Roman"/>
          <w:sz w:val="28"/>
          <w:szCs w:val="28"/>
          <w:lang w:val="uk-UA"/>
        </w:rPr>
        <w:t xml:space="preserve">ринку </w:t>
      </w:r>
      <w:r>
        <w:rPr>
          <w:rFonts w:ascii="Times New Roman" w:hAnsi="Times New Roman"/>
          <w:sz w:val="28"/>
          <w:szCs w:val="28"/>
          <w:lang w:val="uk-UA"/>
        </w:rPr>
        <w:t>харчових</w:t>
      </w:r>
      <w:r w:rsidRPr="009F14D3">
        <w:rPr>
          <w:rFonts w:ascii="Times New Roman" w:hAnsi="Times New Roman"/>
          <w:sz w:val="28"/>
          <w:szCs w:val="28"/>
          <w:lang w:val="uk-UA"/>
        </w:rPr>
        <w:t xml:space="preserve"> </w:t>
      </w:r>
      <w:r>
        <w:rPr>
          <w:rFonts w:ascii="Times New Roman" w:hAnsi="Times New Roman"/>
          <w:sz w:val="28"/>
          <w:szCs w:val="28"/>
          <w:lang w:val="uk-UA"/>
        </w:rPr>
        <w:t>товарів</w:t>
      </w:r>
      <w:r w:rsidRPr="009F14D3">
        <w:rPr>
          <w:rFonts w:ascii="Times New Roman" w:hAnsi="Times New Roman"/>
          <w:sz w:val="28"/>
          <w:szCs w:val="28"/>
          <w:lang w:val="uk-UA"/>
        </w:rPr>
        <w:t xml:space="preserve"> є опрацьовування й виконання </w:t>
      </w:r>
      <w:r>
        <w:rPr>
          <w:rFonts w:ascii="Times New Roman" w:hAnsi="Times New Roman"/>
          <w:sz w:val="28"/>
          <w:szCs w:val="28"/>
          <w:lang w:val="uk-UA"/>
        </w:rPr>
        <w:t>шляхом</w:t>
      </w:r>
      <w:r w:rsidRPr="009F14D3">
        <w:rPr>
          <w:rFonts w:ascii="Times New Roman" w:hAnsi="Times New Roman"/>
          <w:sz w:val="28"/>
          <w:szCs w:val="28"/>
          <w:lang w:val="uk-UA"/>
        </w:rPr>
        <w:t xml:space="preserve"> </w:t>
      </w:r>
      <w:r>
        <w:rPr>
          <w:rFonts w:ascii="Times New Roman" w:hAnsi="Times New Roman"/>
          <w:sz w:val="28"/>
          <w:szCs w:val="28"/>
          <w:lang w:val="uk-UA"/>
        </w:rPr>
        <w:t xml:space="preserve">введення </w:t>
      </w:r>
      <w:r w:rsidRPr="009F14D3">
        <w:rPr>
          <w:rFonts w:ascii="Times New Roman" w:hAnsi="Times New Roman"/>
          <w:sz w:val="28"/>
          <w:szCs w:val="28"/>
          <w:lang w:val="uk-UA"/>
        </w:rPr>
        <w:t xml:space="preserve">інноваційних </w:t>
      </w:r>
      <w:r>
        <w:rPr>
          <w:rFonts w:ascii="Times New Roman" w:hAnsi="Times New Roman"/>
          <w:sz w:val="28"/>
          <w:szCs w:val="28"/>
          <w:lang w:val="uk-UA"/>
        </w:rPr>
        <w:t>перспектив</w:t>
      </w:r>
      <w:r w:rsidRPr="009F14D3">
        <w:rPr>
          <w:rFonts w:ascii="Times New Roman" w:hAnsi="Times New Roman"/>
          <w:sz w:val="28"/>
          <w:szCs w:val="28"/>
          <w:lang w:val="uk-UA"/>
        </w:rPr>
        <w:t xml:space="preserve"> </w:t>
      </w:r>
      <w:r>
        <w:rPr>
          <w:rFonts w:ascii="Times New Roman" w:hAnsi="Times New Roman"/>
          <w:sz w:val="28"/>
          <w:szCs w:val="28"/>
          <w:lang w:val="uk-UA"/>
        </w:rPr>
        <w:t>раціональних</w:t>
      </w:r>
      <w:r w:rsidRPr="009F14D3">
        <w:rPr>
          <w:rFonts w:ascii="Times New Roman" w:hAnsi="Times New Roman"/>
          <w:sz w:val="28"/>
          <w:szCs w:val="28"/>
          <w:lang w:val="uk-UA"/>
        </w:rPr>
        <w:t xml:space="preserve"> </w:t>
      </w:r>
      <w:r>
        <w:rPr>
          <w:rFonts w:ascii="Times New Roman" w:hAnsi="Times New Roman"/>
          <w:sz w:val="28"/>
          <w:szCs w:val="28"/>
          <w:lang w:val="uk-UA"/>
        </w:rPr>
        <w:t>ви</w:t>
      </w:r>
      <w:r w:rsidRPr="009F14D3">
        <w:rPr>
          <w:rFonts w:ascii="Times New Roman" w:hAnsi="Times New Roman"/>
          <w:sz w:val="28"/>
          <w:szCs w:val="28"/>
          <w:lang w:val="uk-UA"/>
        </w:rPr>
        <w:t>рішень</w:t>
      </w:r>
      <w:r>
        <w:rPr>
          <w:rFonts w:ascii="Times New Roman" w:hAnsi="Times New Roman"/>
          <w:sz w:val="28"/>
          <w:szCs w:val="28"/>
          <w:lang w:val="uk-UA"/>
        </w:rPr>
        <w:t xml:space="preserve">, що здійснене  через створення </w:t>
      </w:r>
      <w:r w:rsidRPr="009F14D3">
        <w:rPr>
          <w:rFonts w:ascii="Times New Roman" w:hAnsi="Times New Roman"/>
          <w:sz w:val="28"/>
          <w:szCs w:val="28"/>
          <w:lang w:val="uk-UA"/>
        </w:rPr>
        <w:t>кластерів</w:t>
      </w:r>
      <w:r>
        <w:rPr>
          <w:rFonts w:ascii="Times New Roman" w:hAnsi="Times New Roman"/>
          <w:sz w:val="28"/>
          <w:szCs w:val="28"/>
          <w:lang w:val="uk-UA"/>
        </w:rPr>
        <w:t>. Інноваційний</w:t>
      </w:r>
      <w:r w:rsidRPr="009F14D3">
        <w:rPr>
          <w:rFonts w:ascii="Times New Roman" w:hAnsi="Times New Roman"/>
          <w:sz w:val="28"/>
          <w:szCs w:val="28"/>
          <w:lang w:val="uk-UA"/>
        </w:rPr>
        <w:t xml:space="preserve"> кластер (об'єднання) </w:t>
      </w:r>
      <w:r>
        <w:rPr>
          <w:rFonts w:ascii="Times New Roman" w:hAnsi="Times New Roman"/>
          <w:sz w:val="28"/>
          <w:szCs w:val="28"/>
          <w:lang w:val="uk-UA"/>
        </w:rPr>
        <w:t>харчової галузі</w:t>
      </w:r>
      <w:r w:rsidRPr="009F14D3">
        <w:rPr>
          <w:rFonts w:ascii="Times New Roman" w:hAnsi="Times New Roman"/>
          <w:sz w:val="28"/>
          <w:szCs w:val="28"/>
          <w:lang w:val="uk-UA"/>
        </w:rPr>
        <w:t xml:space="preserve"> - це об'єднання </w:t>
      </w:r>
      <w:r>
        <w:rPr>
          <w:rFonts w:ascii="Times New Roman" w:hAnsi="Times New Roman"/>
          <w:sz w:val="28"/>
          <w:szCs w:val="28"/>
          <w:lang w:val="uk-UA"/>
        </w:rPr>
        <w:t>науково-виробничого напрямку</w:t>
      </w:r>
      <w:r w:rsidRPr="009F14D3">
        <w:rPr>
          <w:rFonts w:ascii="Times New Roman" w:hAnsi="Times New Roman"/>
          <w:sz w:val="28"/>
          <w:szCs w:val="28"/>
          <w:lang w:val="uk-UA"/>
        </w:rPr>
        <w:t xml:space="preserve">, </w:t>
      </w:r>
      <w:r>
        <w:rPr>
          <w:rFonts w:ascii="Times New Roman" w:hAnsi="Times New Roman"/>
          <w:sz w:val="28"/>
          <w:szCs w:val="28"/>
          <w:lang w:val="uk-UA"/>
        </w:rPr>
        <w:t xml:space="preserve">до складу якого входить велика кількість </w:t>
      </w:r>
      <w:r w:rsidRPr="009F14D3">
        <w:rPr>
          <w:rFonts w:ascii="Times New Roman" w:hAnsi="Times New Roman"/>
          <w:sz w:val="28"/>
          <w:szCs w:val="28"/>
          <w:lang w:val="uk-UA"/>
        </w:rPr>
        <w:t xml:space="preserve">науково-дослідних </w:t>
      </w:r>
      <w:r>
        <w:rPr>
          <w:rFonts w:ascii="Times New Roman" w:hAnsi="Times New Roman"/>
          <w:sz w:val="28"/>
          <w:szCs w:val="28"/>
          <w:lang w:val="uk-UA"/>
        </w:rPr>
        <w:t xml:space="preserve">і чисто наукових </w:t>
      </w:r>
      <w:r w:rsidRPr="009F14D3">
        <w:rPr>
          <w:rFonts w:ascii="Times New Roman" w:hAnsi="Times New Roman"/>
          <w:sz w:val="28"/>
          <w:szCs w:val="28"/>
          <w:lang w:val="uk-UA"/>
        </w:rPr>
        <w:t xml:space="preserve">проектних інститутів, </w:t>
      </w:r>
      <w:r>
        <w:rPr>
          <w:rFonts w:ascii="Times New Roman" w:hAnsi="Times New Roman"/>
          <w:sz w:val="28"/>
          <w:szCs w:val="28"/>
          <w:lang w:val="uk-UA"/>
        </w:rPr>
        <w:t>новаторських виробничих</w:t>
      </w:r>
      <w:r w:rsidRPr="009F14D3">
        <w:rPr>
          <w:rFonts w:ascii="Times New Roman" w:hAnsi="Times New Roman"/>
          <w:sz w:val="28"/>
          <w:szCs w:val="28"/>
          <w:lang w:val="uk-UA"/>
        </w:rPr>
        <w:t xml:space="preserve"> підприємств </w:t>
      </w:r>
      <w:r>
        <w:rPr>
          <w:rFonts w:ascii="Times New Roman" w:hAnsi="Times New Roman"/>
          <w:sz w:val="28"/>
          <w:szCs w:val="28"/>
          <w:lang w:val="uk-UA"/>
        </w:rPr>
        <w:t xml:space="preserve">і </w:t>
      </w:r>
      <w:r w:rsidRPr="009F14D3">
        <w:rPr>
          <w:rFonts w:ascii="Times New Roman" w:hAnsi="Times New Roman"/>
          <w:sz w:val="28"/>
          <w:szCs w:val="28"/>
          <w:lang w:val="uk-UA"/>
        </w:rPr>
        <w:t>дослідницьк</w:t>
      </w:r>
      <w:r>
        <w:rPr>
          <w:rFonts w:ascii="Times New Roman" w:hAnsi="Times New Roman"/>
          <w:sz w:val="28"/>
          <w:szCs w:val="28"/>
          <w:lang w:val="uk-UA"/>
        </w:rPr>
        <w:t>их</w:t>
      </w:r>
      <w:r w:rsidRPr="009F14D3">
        <w:rPr>
          <w:rFonts w:ascii="Times New Roman" w:hAnsi="Times New Roman"/>
          <w:sz w:val="28"/>
          <w:szCs w:val="28"/>
          <w:lang w:val="uk-UA"/>
        </w:rPr>
        <w:t xml:space="preserve"> організаці</w:t>
      </w:r>
      <w:r>
        <w:rPr>
          <w:rFonts w:ascii="Times New Roman" w:hAnsi="Times New Roman"/>
          <w:sz w:val="28"/>
          <w:szCs w:val="28"/>
          <w:lang w:val="uk-UA"/>
        </w:rPr>
        <w:t>й</w:t>
      </w:r>
      <w:r w:rsidRPr="009F14D3">
        <w:rPr>
          <w:rFonts w:ascii="Times New Roman" w:hAnsi="Times New Roman"/>
          <w:sz w:val="28"/>
          <w:szCs w:val="28"/>
          <w:lang w:val="uk-UA"/>
        </w:rPr>
        <w:t xml:space="preserve"> </w:t>
      </w:r>
      <w:r>
        <w:rPr>
          <w:rFonts w:ascii="Times New Roman" w:hAnsi="Times New Roman"/>
          <w:sz w:val="28"/>
          <w:szCs w:val="28"/>
          <w:lang w:val="uk-UA"/>
        </w:rPr>
        <w:t>галузі,</w:t>
      </w:r>
      <w:r w:rsidRPr="009F14D3">
        <w:rPr>
          <w:rFonts w:ascii="Times New Roman" w:hAnsi="Times New Roman"/>
          <w:sz w:val="28"/>
          <w:szCs w:val="28"/>
          <w:lang w:val="uk-UA"/>
        </w:rPr>
        <w:t xml:space="preserve"> </w:t>
      </w:r>
      <w:r>
        <w:rPr>
          <w:rFonts w:ascii="Times New Roman" w:hAnsi="Times New Roman"/>
          <w:sz w:val="28"/>
          <w:szCs w:val="28"/>
          <w:lang w:val="uk-UA"/>
        </w:rPr>
        <w:t>вчених</w:t>
      </w:r>
      <w:r w:rsidRPr="009F14D3">
        <w:rPr>
          <w:rFonts w:ascii="Times New Roman" w:hAnsi="Times New Roman"/>
          <w:sz w:val="28"/>
          <w:szCs w:val="28"/>
          <w:lang w:val="uk-UA"/>
        </w:rPr>
        <w:t xml:space="preserve"> </w:t>
      </w:r>
      <w:r>
        <w:rPr>
          <w:rFonts w:ascii="Times New Roman" w:hAnsi="Times New Roman"/>
          <w:sz w:val="28"/>
          <w:szCs w:val="28"/>
          <w:lang w:val="uk-UA"/>
        </w:rPr>
        <w:t>гуртів</w:t>
      </w:r>
      <w:r w:rsidRPr="009F14D3">
        <w:rPr>
          <w:rFonts w:ascii="Times New Roman" w:hAnsi="Times New Roman"/>
          <w:sz w:val="28"/>
          <w:szCs w:val="28"/>
          <w:lang w:val="uk-UA"/>
        </w:rPr>
        <w:t xml:space="preserve"> </w:t>
      </w:r>
      <w:r>
        <w:rPr>
          <w:rFonts w:ascii="Times New Roman" w:hAnsi="Times New Roman"/>
          <w:sz w:val="28"/>
          <w:szCs w:val="28"/>
          <w:lang w:val="uk-UA"/>
        </w:rPr>
        <w:t>вищих навчальних установ, та</w:t>
      </w:r>
      <w:r w:rsidRPr="009F14D3">
        <w:rPr>
          <w:rFonts w:ascii="Times New Roman" w:hAnsi="Times New Roman"/>
          <w:sz w:val="28"/>
          <w:szCs w:val="28"/>
          <w:lang w:val="uk-UA"/>
        </w:rPr>
        <w:t xml:space="preserve"> яке </w:t>
      </w:r>
      <w:r>
        <w:rPr>
          <w:rFonts w:ascii="Times New Roman" w:hAnsi="Times New Roman"/>
          <w:sz w:val="28"/>
          <w:szCs w:val="28"/>
          <w:lang w:val="uk-UA"/>
        </w:rPr>
        <w:t xml:space="preserve">спроможне подолати доволі </w:t>
      </w:r>
      <w:r w:rsidRPr="009F14D3">
        <w:rPr>
          <w:rFonts w:ascii="Times New Roman" w:hAnsi="Times New Roman"/>
          <w:sz w:val="28"/>
          <w:szCs w:val="28"/>
          <w:lang w:val="uk-UA"/>
        </w:rPr>
        <w:t xml:space="preserve">наукомісткі </w:t>
      </w:r>
      <w:r>
        <w:rPr>
          <w:rFonts w:ascii="Times New Roman" w:hAnsi="Times New Roman"/>
          <w:sz w:val="28"/>
          <w:szCs w:val="28"/>
          <w:lang w:val="uk-UA"/>
        </w:rPr>
        <w:t xml:space="preserve">й </w:t>
      </w:r>
      <w:r w:rsidRPr="009F14D3">
        <w:rPr>
          <w:rFonts w:ascii="Times New Roman" w:hAnsi="Times New Roman"/>
          <w:sz w:val="28"/>
          <w:szCs w:val="28"/>
          <w:lang w:val="uk-UA"/>
        </w:rPr>
        <w:t>складні інноваційні про</w:t>
      </w:r>
      <w:r>
        <w:rPr>
          <w:rFonts w:ascii="Times New Roman" w:hAnsi="Times New Roman"/>
          <w:sz w:val="28"/>
          <w:szCs w:val="28"/>
          <w:lang w:val="uk-UA"/>
        </w:rPr>
        <w:t>екти</w:t>
      </w:r>
      <w:r w:rsidRPr="009F14D3">
        <w:rPr>
          <w:rFonts w:ascii="Times New Roman" w:hAnsi="Times New Roman"/>
          <w:sz w:val="28"/>
          <w:szCs w:val="28"/>
          <w:lang w:val="uk-UA"/>
        </w:rPr>
        <w:t xml:space="preserve">. </w:t>
      </w:r>
      <w:r>
        <w:rPr>
          <w:rFonts w:ascii="Times New Roman" w:hAnsi="Times New Roman"/>
          <w:sz w:val="28"/>
          <w:szCs w:val="28"/>
          <w:lang w:val="uk-UA"/>
        </w:rPr>
        <w:t>Має пов'язану реалізаційну процедуру</w:t>
      </w:r>
      <w:r w:rsidRPr="009F14D3">
        <w:rPr>
          <w:rFonts w:ascii="Times New Roman" w:hAnsi="Times New Roman"/>
          <w:sz w:val="28"/>
          <w:szCs w:val="28"/>
          <w:lang w:val="uk-UA"/>
        </w:rPr>
        <w:t>: від реалізації в конкретну виробничу</w:t>
      </w:r>
      <w:r>
        <w:rPr>
          <w:rFonts w:ascii="Times New Roman" w:hAnsi="Times New Roman"/>
          <w:sz w:val="28"/>
          <w:szCs w:val="28"/>
          <w:lang w:val="uk-UA"/>
        </w:rPr>
        <w:t xml:space="preserve"> технологію виготовлення нової продукції</w:t>
      </w:r>
      <w:r w:rsidRPr="009F14D3">
        <w:rPr>
          <w:rFonts w:ascii="Times New Roman" w:hAnsi="Times New Roman"/>
          <w:sz w:val="28"/>
          <w:szCs w:val="28"/>
          <w:lang w:val="uk-UA"/>
        </w:rPr>
        <w:t>, до реалізації</w:t>
      </w:r>
      <w:r>
        <w:rPr>
          <w:rFonts w:ascii="Times New Roman" w:hAnsi="Times New Roman"/>
          <w:sz w:val="28"/>
          <w:szCs w:val="28"/>
          <w:lang w:val="uk-UA"/>
        </w:rPr>
        <w:t xml:space="preserve"> </w:t>
      </w:r>
      <w:r w:rsidRPr="009F14D3">
        <w:rPr>
          <w:rFonts w:ascii="Times New Roman" w:hAnsi="Times New Roman"/>
          <w:sz w:val="28"/>
          <w:szCs w:val="28"/>
          <w:lang w:val="uk-UA"/>
        </w:rPr>
        <w:t xml:space="preserve">на </w:t>
      </w:r>
      <w:r>
        <w:rPr>
          <w:rFonts w:ascii="Times New Roman" w:hAnsi="Times New Roman"/>
          <w:sz w:val="28"/>
          <w:szCs w:val="28"/>
          <w:lang w:val="uk-UA"/>
        </w:rPr>
        <w:t xml:space="preserve">зовнішньому </w:t>
      </w:r>
      <w:r w:rsidRPr="009F14D3">
        <w:rPr>
          <w:rFonts w:ascii="Times New Roman" w:hAnsi="Times New Roman"/>
          <w:sz w:val="28"/>
          <w:szCs w:val="28"/>
          <w:lang w:val="uk-UA"/>
        </w:rPr>
        <w:t xml:space="preserve">ринку </w:t>
      </w:r>
      <w:r>
        <w:rPr>
          <w:rFonts w:ascii="Times New Roman" w:hAnsi="Times New Roman"/>
          <w:sz w:val="28"/>
          <w:szCs w:val="28"/>
          <w:lang w:val="uk-UA"/>
        </w:rPr>
        <w:t>кінцевого л</w:t>
      </w:r>
      <w:r w:rsidRPr="009F14D3">
        <w:rPr>
          <w:rFonts w:ascii="Times New Roman" w:hAnsi="Times New Roman"/>
          <w:sz w:val="28"/>
          <w:szCs w:val="28"/>
          <w:lang w:val="uk-UA"/>
        </w:rPr>
        <w:t>анцюжок цілей кластер</w:t>
      </w:r>
      <w:r>
        <w:rPr>
          <w:rFonts w:ascii="Times New Roman" w:hAnsi="Times New Roman"/>
          <w:sz w:val="28"/>
          <w:szCs w:val="28"/>
          <w:lang w:val="uk-UA"/>
        </w:rPr>
        <w:t>у</w:t>
      </w:r>
      <w:r w:rsidRPr="009F14D3">
        <w:rPr>
          <w:rFonts w:ascii="Times New Roman" w:hAnsi="Times New Roman"/>
          <w:sz w:val="28"/>
          <w:szCs w:val="28"/>
          <w:lang w:val="uk-UA"/>
        </w:rPr>
        <w:t xml:space="preserve"> (об'єднання). Провідною </w:t>
      </w:r>
      <w:r>
        <w:rPr>
          <w:rFonts w:ascii="Times New Roman" w:hAnsi="Times New Roman"/>
          <w:sz w:val="28"/>
          <w:szCs w:val="28"/>
          <w:lang w:val="uk-UA"/>
        </w:rPr>
        <w:t xml:space="preserve">ціллю існування </w:t>
      </w:r>
      <w:r w:rsidRPr="009F14D3">
        <w:rPr>
          <w:rFonts w:ascii="Times New Roman" w:hAnsi="Times New Roman"/>
          <w:sz w:val="28"/>
          <w:szCs w:val="28"/>
          <w:lang w:val="uk-UA"/>
        </w:rPr>
        <w:t>харчового кластер</w:t>
      </w:r>
      <w:r>
        <w:rPr>
          <w:rFonts w:ascii="Times New Roman" w:hAnsi="Times New Roman"/>
          <w:sz w:val="28"/>
          <w:szCs w:val="28"/>
          <w:lang w:val="uk-UA"/>
        </w:rPr>
        <w:t>у</w:t>
      </w:r>
      <w:r w:rsidRPr="009F14D3">
        <w:rPr>
          <w:rFonts w:ascii="Times New Roman" w:hAnsi="Times New Roman"/>
          <w:sz w:val="28"/>
          <w:szCs w:val="28"/>
          <w:lang w:val="uk-UA"/>
        </w:rPr>
        <w:t xml:space="preserve"> (об'єднання) є о</w:t>
      </w:r>
      <w:r>
        <w:rPr>
          <w:rFonts w:ascii="Times New Roman" w:hAnsi="Times New Roman"/>
          <w:sz w:val="28"/>
          <w:szCs w:val="28"/>
          <w:lang w:val="uk-UA"/>
        </w:rPr>
        <w:t xml:space="preserve">тримання </w:t>
      </w:r>
      <w:r w:rsidRPr="009F14D3">
        <w:rPr>
          <w:rFonts w:ascii="Times New Roman" w:hAnsi="Times New Roman"/>
          <w:sz w:val="28"/>
          <w:szCs w:val="28"/>
          <w:lang w:val="uk-UA"/>
        </w:rPr>
        <w:t>конкур</w:t>
      </w:r>
      <w:r>
        <w:rPr>
          <w:rFonts w:ascii="Times New Roman" w:hAnsi="Times New Roman"/>
          <w:sz w:val="28"/>
          <w:szCs w:val="28"/>
          <w:lang w:val="uk-UA"/>
        </w:rPr>
        <w:t>ентоспроможної технології по виготовленню продуктів харчування</w:t>
      </w:r>
      <w:r w:rsidRPr="009F14D3">
        <w:rPr>
          <w:rFonts w:ascii="Times New Roman" w:hAnsi="Times New Roman"/>
          <w:sz w:val="28"/>
          <w:szCs w:val="28"/>
          <w:lang w:val="uk-UA"/>
        </w:rPr>
        <w:t xml:space="preserve">, що </w:t>
      </w:r>
      <w:r>
        <w:rPr>
          <w:rFonts w:ascii="Times New Roman" w:hAnsi="Times New Roman"/>
          <w:sz w:val="28"/>
          <w:szCs w:val="28"/>
          <w:lang w:val="uk-UA"/>
        </w:rPr>
        <w:t>в</w:t>
      </w:r>
      <w:r w:rsidRPr="009F14D3">
        <w:rPr>
          <w:rFonts w:ascii="Times New Roman" w:hAnsi="Times New Roman"/>
          <w:sz w:val="28"/>
          <w:szCs w:val="28"/>
          <w:lang w:val="uk-UA"/>
        </w:rPr>
        <w:t xml:space="preserve"> світі </w:t>
      </w:r>
      <w:r>
        <w:rPr>
          <w:rFonts w:ascii="Times New Roman" w:hAnsi="Times New Roman"/>
          <w:sz w:val="28"/>
          <w:szCs w:val="28"/>
          <w:lang w:val="uk-UA"/>
        </w:rPr>
        <w:t>не має</w:t>
      </w:r>
      <w:r w:rsidRPr="009F14D3">
        <w:rPr>
          <w:rFonts w:ascii="Times New Roman" w:hAnsi="Times New Roman"/>
          <w:sz w:val="28"/>
          <w:szCs w:val="28"/>
          <w:lang w:val="uk-UA"/>
        </w:rPr>
        <w:t xml:space="preserve"> другого</w:t>
      </w:r>
      <w:r>
        <w:rPr>
          <w:rFonts w:ascii="Times New Roman" w:hAnsi="Times New Roman"/>
          <w:sz w:val="28"/>
          <w:szCs w:val="28"/>
          <w:lang w:val="uk-UA"/>
        </w:rPr>
        <w:t xml:space="preserve"> схожого</w:t>
      </w:r>
      <w:r w:rsidRPr="009F14D3">
        <w:rPr>
          <w:rFonts w:ascii="Times New Roman" w:hAnsi="Times New Roman"/>
          <w:sz w:val="28"/>
          <w:szCs w:val="28"/>
          <w:lang w:val="uk-UA"/>
        </w:rPr>
        <w:t xml:space="preserve"> по конкурентних ознаках </w:t>
      </w:r>
      <w:r>
        <w:rPr>
          <w:rFonts w:ascii="Times New Roman" w:hAnsi="Times New Roman"/>
          <w:sz w:val="28"/>
          <w:szCs w:val="28"/>
          <w:lang w:val="uk-UA"/>
        </w:rPr>
        <w:t xml:space="preserve">продукту, </w:t>
      </w:r>
      <w:r w:rsidRPr="009F14D3">
        <w:rPr>
          <w:rFonts w:ascii="Times New Roman" w:hAnsi="Times New Roman"/>
          <w:sz w:val="28"/>
          <w:szCs w:val="28"/>
          <w:lang w:val="uk-UA"/>
        </w:rPr>
        <w:t xml:space="preserve">і реалізуються вільно на ринках СОТ. </w:t>
      </w:r>
    </w:p>
    <w:p w:rsidR="00DF78DA" w:rsidRPr="009F14D3" w:rsidRDefault="00DF78DA" w:rsidP="00DF78DA">
      <w:pPr>
        <w:pStyle w:val="2ffff9"/>
        <w:spacing w:line="360" w:lineRule="auto"/>
        <w:ind w:firstLine="709"/>
        <w:jc w:val="both"/>
        <w:rPr>
          <w:spacing w:val="-1"/>
          <w:sz w:val="28"/>
          <w:szCs w:val="28"/>
          <w:lang w:val="uk-UA"/>
        </w:rPr>
      </w:pPr>
      <w:r w:rsidRPr="009F14D3">
        <w:rPr>
          <w:sz w:val="28"/>
          <w:szCs w:val="28"/>
          <w:lang w:val="uk-UA"/>
        </w:rPr>
        <w:t xml:space="preserve">7. </w:t>
      </w:r>
      <w:r>
        <w:rPr>
          <w:sz w:val="28"/>
          <w:szCs w:val="28"/>
          <w:lang w:val="uk-UA"/>
        </w:rPr>
        <w:t xml:space="preserve">Розглянуті напрямки </w:t>
      </w:r>
      <w:r w:rsidRPr="009F14D3">
        <w:rPr>
          <w:sz w:val="28"/>
          <w:szCs w:val="28"/>
          <w:lang w:val="uk-UA"/>
        </w:rPr>
        <w:t xml:space="preserve">модернізації розвитку </w:t>
      </w:r>
      <w:r>
        <w:rPr>
          <w:sz w:val="28"/>
          <w:szCs w:val="28"/>
          <w:lang w:val="uk-UA"/>
        </w:rPr>
        <w:t>харчових</w:t>
      </w:r>
      <w:r w:rsidRPr="009F14D3">
        <w:rPr>
          <w:sz w:val="28"/>
          <w:szCs w:val="28"/>
          <w:lang w:val="uk-UA"/>
        </w:rPr>
        <w:t xml:space="preserve"> підприємств </w:t>
      </w:r>
      <w:r>
        <w:rPr>
          <w:sz w:val="28"/>
          <w:szCs w:val="28"/>
          <w:lang w:val="uk-UA"/>
        </w:rPr>
        <w:t>н</w:t>
      </w:r>
      <w:r w:rsidRPr="009F14D3">
        <w:rPr>
          <w:sz w:val="28"/>
          <w:szCs w:val="28"/>
          <w:lang w:val="uk-UA"/>
        </w:rPr>
        <w:t xml:space="preserve">а основі інноваційних і структурно-технологічних підходів до </w:t>
      </w:r>
      <w:r>
        <w:rPr>
          <w:sz w:val="28"/>
          <w:szCs w:val="28"/>
          <w:lang w:val="uk-UA"/>
        </w:rPr>
        <w:t xml:space="preserve">формування </w:t>
      </w:r>
      <w:r>
        <w:rPr>
          <w:sz w:val="28"/>
          <w:szCs w:val="28"/>
          <w:lang w:val="uk-UA"/>
        </w:rPr>
        <w:lastRenderedPageBreak/>
        <w:t>економічної</w:t>
      </w:r>
      <w:r w:rsidRPr="009F14D3">
        <w:rPr>
          <w:sz w:val="28"/>
          <w:szCs w:val="28"/>
          <w:lang w:val="uk-UA"/>
        </w:rPr>
        <w:t xml:space="preserve"> архітектури харчової</w:t>
      </w:r>
      <w:r>
        <w:rPr>
          <w:sz w:val="28"/>
          <w:szCs w:val="28"/>
          <w:lang w:val="uk-UA"/>
        </w:rPr>
        <w:t xml:space="preserve"> промисловості</w:t>
      </w:r>
      <w:r w:rsidRPr="009F14D3">
        <w:rPr>
          <w:sz w:val="28"/>
          <w:szCs w:val="28"/>
          <w:lang w:val="uk-UA"/>
        </w:rPr>
        <w:t xml:space="preserve">, спроможної забезпечити </w:t>
      </w:r>
      <w:r>
        <w:rPr>
          <w:sz w:val="28"/>
          <w:szCs w:val="28"/>
          <w:lang w:val="uk-UA"/>
        </w:rPr>
        <w:t>отримання нових експортних можливостей, якіснішого рівня конкурентоспроможності та</w:t>
      </w:r>
      <w:r w:rsidRPr="009F14D3">
        <w:rPr>
          <w:sz w:val="28"/>
          <w:szCs w:val="28"/>
          <w:lang w:val="uk-UA"/>
        </w:rPr>
        <w:t xml:space="preserve"> здійснення </w:t>
      </w:r>
      <w:r>
        <w:rPr>
          <w:sz w:val="28"/>
          <w:szCs w:val="28"/>
          <w:lang w:val="uk-UA"/>
        </w:rPr>
        <w:t xml:space="preserve">єдиної </w:t>
      </w:r>
      <w:r w:rsidRPr="009F14D3">
        <w:rPr>
          <w:sz w:val="28"/>
          <w:szCs w:val="28"/>
          <w:lang w:val="uk-UA"/>
        </w:rPr>
        <w:t xml:space="preserve">стратегії, </w:t>
      </w:r>
      <w:r>
        <w:rPr>
          <w:sz w:val="28"/>
          <w:szCs w:val="28"/>
          <w:lang w:val="uk-UA"/>
        </w:rPr>
        <w:t xml:space="preserve">орієнтованої </w:t>
      </w:r>
      <w:r w:rsidRPr="009F14D3">
        <w:rPr>
          <w:sz w:val="28"/>
          <w:szCs w:val="28"/>
          <w:lang w:val="uk-UA"/>
        </w:rPr>
        <w:t>на забезпечення ста</w:t>
      </w:r>
      <w:r>
        <w:rPr>
          <w:sz w:val="28"/>
          <w:szCs w:val="28"/>
          <w:lang w:val="uk-UA"/>
        </w:rPr>
        <w:t>більного розвитку</w:t>
      </w:r>
      <w:r w:rsidRPr="009F14D3">
        <w:rPr>
          <w:sz w:val="28"/>
          <w:szCs w:val="28"/>
          <w:lang w:val="uk-UA"/>
        </w:rPr>
        <w:t xml:space="preserve"> конкурентоспроможно</w:t>
      </w:r>
      <w:r>
        <w:rPr>
          <w:sz w:val="28"/>
          <w:szCs w:val="28"/>
          <w:lang w:val="uk-UA"/>
        </w:rPr>
        <w:t>ї економіки.</w:t>
      </w:r>
      <w:r w:rsidRPr="009F14D3">
        <w:rPr>
          <w:sz w:val="28"/>
          <w:szCs w:val="28"/>
          <w:lang w:val="uk-UA"/>
        </w:rPr>
        <w:t xml:space="preserve"> </w:t>
      </w:r>
      <w:r>
        <w:rPr>
          <w:sz w:val="28"/>
          <w:szCs w:val="28"/>
          <w:lang w:val="uk-UA"/>
        </w:rPr>
        <w:t xml:space="preserve">Нарощення </w:t>
      </w:r>
      <w:r w:rsidRPr="009F14D3">
        <w:rPr>
          <w:sz w:val="28"/>
          <w:szCs w:val="28"/>
          <w:lang w:val="uk-UA"/>
        </w:rPr>
        <w:t xml:space="preserve">конкурентоспроможності </w:t>
      </w:r>
      <w:r>
        <w:rPr>
          <w:sz w:val="28"/>
          <w:szCs w:val="28"/>
          <w:lang w:val="uk-UA"/>
        </w:rPr>
        <w:t>української продукції із</w:t>
      </w:r>
      <w:r w:rsidRPr="009F14D3">
        <w:rPr>
          <w:sz w:val="28"/>
          <w:szCs w:val="28"/>
          <w:lang w:val="uk-UA"/>
        </w:rPr>
        <w:t xml:space="preserve"> стабільним попитом</w:t>
      </w:r>
      <w:r>
        <w:rPr>
          <w:sz w:val="28"/>
          <w:szCs w:val="28"/>
          <w:lang w:val="uk-UA"/>
        </w:rPr>
        <w:t xml:space="preserve"> на неї</w:t>
      </w:r>
      <w:r w:rsidRPr="009F14D3">
        <w:rPr>
          <w:sz w:val="28"/>
          <w:szCs w:val="28"/>
          <w:lang w:val="uk-UA"/>
        </w:rPr>
        <w:t xml:space="preserve"> на </w:t>
      </w:r>
      <w:r>
        <w:rPr>
          <w:sz w:val="28"/>
          <w:szCs w:val="28"/>
          <w:lang w:val="uk-UA"/>
        </w:rPr>
        <w:t xml:space="preserve">світовому ринку та </w:t>
      </w:r>
      <w:r w:rsidRPr="009F14D3">
        <w:rPr>
          <w:sz w:val="28"/>
          <w:szCs w:val="28"/>
          <w:lang w:val="uk-UA"/>
        </w:rPr>
        <w:t xml:space="preserve">розширення ринкових </w:t>
      </w:r>
      <w:r>
        <w:rPr>
          <w:sz w:val="28"/>
          <w:szCs w:val="28"/>
          <w:lang w:val="uk-UA"/>
        </w:rPr>
        <w:t>сегментів  передбачає п</w:t>
      </w:r>
      <w:r w:rsidRPr="009F14D3">
        <w:rPr>
          <w:sz w:val="28"/>
          <w:szCs w:val="28"/>
          <w:lang w:val="uk-UA"/>
        </w:rPr>
        <w:t xml:space="preserve">ерший напрямок. </w:t>
      </w:r>
      <w:r>
        <w:rPr>
          <w:sz w:val="28"/>
          <w:szCs w:val="28"/>
          <w:lang w:val="uk-UA"/>
        </w:rPr>
        <w:t xml:space="preserve">Зміцнення </w:t>
      </w:r>
      <w:r w:rsidRPr="009F14D3">
        <w:rPr>
          <w:sz w:val="28"/>
          <w:szCs w:val="28"/>
          <w:lang w:val="uk-UA"/>
        </w:rPr>
        <w:t xml:space="preserve">в наукомістких </w:t>
      </w:r>
      <w:r>
        <w:rPr>
          <w:sz w:val="28"/>
          <w:szCs w:val="28"/>
          <w:lang w:val="uk-UA"/>
        </w:rPr>
        <w:t>ринкових</w:t>
      </w:r>
      <w:r w:rsidRPr="009F14D3">
        <w:rPr>
          <w:sz w:val="28"/>
          <w:szCs w:val="28"/>
          <w:lang w:val="uk-UA"/>
        </w:rPr>
        <w:t xml:space="preserve"> се</w:t>
      </w:r>
      <w:r>
        <w:rPr>
          <w:sz w:val="28"/>
          <w:szCs w:val="28"/>
          <w:lang w:val="uk-UA"/>
        </w:rPr>
        <w:t xml:space="preserve">гментах </w:t>
      </w:r>
      <w:r w:rsidRPr="009F14D3">
        <w:rPr>
          <w:sz w:val="28"/>
          <w:szCs w:val="28"/>
          <w:lang w:val="uk-UA"/>
        </w:rPr>
        <w:t xml:space="preserve">конкурентних позицій </w:t>
      </w:r>
      <w:r>
        <w:rPr>
          <w:sz w:val="28"/>
          <w:szCs w:val="28"/>
          <w:lang w:val="uk-UA"/>
        </w:rPr>
        <w:t xml:space="preserve">українських </w:t>
      </w:r>
      <w:r w:rsidRPr="009F14D3">
        <w:rPr>
          <w:sz w:val="28"/>
          <w:szCs w:val="28"/>
          <w:lang w:val="uk-UA"/>
        </w:rPr>
        <w:t xml:space="preserve">товаровиробників </w:t>
      </w:r>
      <w:r>
        <w:rPr>
          <w:sz w:val="28"/>
          <w:szCs w:val="28"/>
          <w:lang w:val="uk-UA"/>
        </w:rPr>
        <w:t>харчової продукції</w:t>
      </w:r>
      <w:r w:rsidRPr="009F14D3">
        <w:rPr>
          <w:sz w:val="28"/>
          <w:szCs w:val="28"/>
          <w:lang w:val="uk-UA"/>
        </w:rPr>
        <w:t xml:space="preserve"> </w:t>
      </w:r>
      <w:r>
        <w:rPr>
          <w:sz w:val="28"/>
          <w:szCs w:val="28"/>
          <w:lang w:val="uk-UA"/>
        </w:rPr>
        <w:t>та</w:t>
      </w:r>
      <w:r w:rsidRPr="009F14D3">
        <w:rPr>
          <w:sz w:val="28"/>
          <w:szCs w:val="28"/>
          <w:lang w:val="uk-UA"/>
        </w:rPr>
        <w:t xml:space="preserve"> </w:t>
      </w:r>
      <w:r>
        <w:rPr>
          <w:sz w:val="28"/>
          <w:szCs w:val="28"/>
          <w:lang w:val="uk-UA"/>
        </w:rPr>
        <w:t xml:space="preserve">створення </w:t>
      </w:r>
      <w:r w:rsidRPr="009F14D3">
        <w:rPr>
          <w:sz w:val="28"/>
          <w:szCs w:val="28"/>
          <w:lang w:val="uk-UA"/>
        </w:rPr>
        <w:t xml:space="preserve">нових </w:t>
      </w:r>
      <w:r>
        <w:rPr>
          <w:sz w:val="28"/>
          <w:szCs w:val="28"/>
          <w:lang w:val="uk-UA"/>
        </w:rPr>
        <w:t>площин попиту, в</w:t>
      </w:r>
      <w:r w:rsidRPr="009F14D3">
        <w:rPr>
          <w:sz w:val="28"/>
          <w:szCs w:val="28"/>
          <w:lang w:val="uk-UA"/>
        </w:rPr>
        <w:t xml:space="preserve"> задоволенні якого домінуючу роль</w:t>
      </w:r>
      <w:r>
        <w:rPr>
          <w:sz w:val="28"/>
          <w:szCs w:val="28"/>
          <w:lang w:val="uk-UA"/>
        </w:rPr>
        <w:t xml:space="preserve">  </w:t>
      </w:r>
      <w:r w:rsidRPr="009F14D3">
        <w:rPr>
          <w:sz w:val="28"/>
          <w:szCs w:val="28"/>
          <w:lang w:val="uk-UA"/>
        </w:rPr>
        <w:t xml:space="preserve">відігравала б </w:t>
      </w:r>
      <w:r>
        <w:rPr>
          <w:sz w:val="28"/>
          <w:szCs w:val="28"/>
          <w:lang w:val="uk-UA"/>
        </w:rPr>
        <w:t xml:space="preserve">українська </w:t>
      </w:r>
      <w:r w:rsidRPr="009F14D3">
        <w:rPr>
          <w:sz w:val="28"/>
          <w:szCs w:val="28"/>
          <w:lang w:val="uk-UA"/>
        </w:rPr>
        <w:t xml:space="preserve">високотехнологічна продукція </w:t>
      </w:r>
      <w:r>
        <w:rPr>
          <w:sz w:val="28"/>
          <w:szCs w:val="28"/>
          <w:lang w:val="uk-UA"/>
        </w:rPr>
        <w:t>харчування, передбачає</w:t>
      </w:r>
      <w:r w:rsidRPr="009F14D3">
        <w:rPr>
          <w:sz w:val="28"/>
          <w:szCs w:val="28"/>
          <w:lang w:val="uk-UA"/>
        </w:rPr>
        <w:t xml:space="preserve"> </w:t>
      </w:r>
      <w:r>
        <w:rPr>
          <w:sz w:val="28"/>
          <w:szCs w:val="28"/>
          <w:lang w:val="uk-UA"/>
        </w:rPr>
        <w:t>д</w:t>
      </w:r>
      <w:r w:rsidRPr="009F14D3">
        <w:rPr>
          <w:sz w:val="28"/>
          <w:szCs w:val="28"/>
          <w:lang w:val="uk-UA"/>
        </w:rPr>
        <w:t>ругий напрямок</w:t>
      </w:r>
      <w:r>
        <w:rPr>
          <w:sz w:val="28"/>
          <w:szCs w:val="28"/>
          <w:lang w:val="uk-UA"/>
        </w:rPr>
        <w:t xml:space="preserve">. Розглянута </w:t>
      </w:r>
      <w:r w:rsidRPr="009F14D3">
        <w:rPr>
          <w:sz w:val="28"/>
          <w:szCs w:val="28"/>
          <w:lang w:val="uk-UA"/>
        </w:rPr>
        <w:t>с</w:t>
      </w:r>
      <w:r>
        <w:rPr>
          <w:sz w:val="28"/>
          <w:szCs w:val="28"/>
          <w:lang w:val="uk-UA"/>
        </w:rPr>
        <w:t>кладова</w:t>
      </w:r>
      <w:r w:rsidRPr="009F14D3">
        <w:rPr>
          <w:sz w:val="28"/>
          <w:szCs w:val="28"/>
          <w:lang w:val="uk-UA"/>
        </w:rPr>
        <w:t xml:space="preserve"> модель формування конкурентоспроможної продукції</w:t>
      </w:r>
      <w:r w:rsidRPr="0086012C">
        <w:rPr>
          <w:sz w:val="28"/>
          <w:szCs w:val="28"/>
          <w:lang w:val="uk-UA"/>
        </w:rPr>
        <w:t xml:space="preserve"> </w:t>
      </w:r>
      <w:r>
        <w:rPr>
          <w:sz w:val="28"/>
          <w:szCs w:val="28"/>
          <w:lang w:val="uk-UA"/>
        </w:rPr>
        <w:t>харчування</w:t>
      </w:r>
      <w:r w:rsidRPr="009F14D3">
        <w:rPr>
          <w:sz w:val="28"/>
          <w:szCs w:val="28"/>
          <w:lang w:val="uk-UA"/>
        </w:rPr>
        <w:t xml:space="preserve">. </w:t>
      </w:r>
    </w:p>
    <w:p w:rsidR="00DF78DA" w:rsidRPr="009F14D3" w:rsidRDefault="00DF78DA" w:rsidP="00DF78DA">
      <w:pPr>
        <w:spacing w:line="360" w:lineRule="auto"/>
        <w:ind w:firstLine="709"/>
        <w:jc w:val="both"/>
        <w:rPr>
          <w:sz w:val="28"/>
          <w:szCs w:val="28"/>
          <w:lang w:val="uk-UA"/>
        </w:rPr>
      </w:pPr>
      <w:r>
        <w:rPr>
          <w:sz w:val="28"/>
          <w:szCs w:val="28"/>
          <w:lang w:val="uk-UA"/>
        </w:rPr>
        <w:t xml:space="preserve">8. Розробку </w:t>
      </w:r>
      <w:r w:rsidRPr="009F14D3">
        <w:rPr>
          <w:sz w:val="28"/>
          <w:szCs w:val="28"/>
          <w:lang w:val="uk-UA"/>
        </w:rPr>
        <w:t xml:space="preserve">стратегії виходу </w:t>
      </w:r>
      <w:r>
        <w:rPr>
          <w:sz w:val="28"/>
          <w:szCs w:val="28"/>
          <w:lang w:val="uk-UA"/>
        </w:rPr>
        <w:t>харчових</w:t>
      </w:r>
      <w:r w:rsidRPr="009F14D3">
        <w:rPr>
          <w:sz w:val="28"/>
          <w:szCs w:val="28"/>
          <w:lang w:val="uk-UA"/>
        </w:rPr>
        <w:t xml:space="preserve"> підприємств </w:t>
      </w:r>
      <w:r>
        <w:rPr>
          <w:sz w:val="28"/>
          <w:szCs w:val="28"/>
          <w:lang w:val="uk-UA"/>
        </w:rPr>
        <w:t>на світовий ринок</w:t>
      </w:r>
      <w:r w:rsidRPr="009F14D3">
        <w:rPr>
          <w:sz w:val="28"/>
          <w:szCs w:val="28"/>
          <w:lang w:val="uk-UA"/>
        </w:rPr>
        <w:t xml:space="preserve"> можна описати як: </w:t>
      </w:r>
      <w:r>
        <w:rPr>
          <w:sz w:val="28"/>
          <w:szCs w:val="28"/>
          <w:lang w:val="uk-UA"/>
        </w:rPr>
        <w:t xml:space="preserve">розкриття </w:t>
      </w:r>
      <w:r w:rsidRPr="009F14D3">
        <w:rPr>
          <w:sz w:val="28"/>
          <w:szCs w:val="28"/>
          <w:lang w:val="uk-UA"/>
        </w:rPr>
        <w:t xml:space="preserve">локальної й глобальної цілей у </w:t>
      </w:r>
      <w:r>
        <w:rPr>
          <w:sz w:val="28"/>
          <w:szCs w:val="28"/>
          <w:lang w:val="uk-UA"/>
        </w:rPr>
        <w:t xml:space="preserve">плані </w:t>
      </w:r>
      <w:r w:rsidRPr="009F14D3">
        <w:rPr>
          <w:sz w:val="28"/>
          <w:szCs w:val="28"/>
          <w:lang w:val="uk-UA"/>
        </w:rPr>
        <w:t xml:space="preserve">виходу на </w:t>
      </w:r>
      <w:r>
        <w:rPr>
          <w:sz w:val="28"/>
          <w:szCs w:val="28"/>
          <w:lang w:val="uk-UA"/>
        </w:rPr>
        <w:t>світовий ринок</w:t>
      </w:r>
      <w:r w:rsidRPr="009F14D3">
        <w:rPr>
          <w:sz w:val="28"/>
          <w:szCs w:val="28"/>
          <w:lang w:val="uk-UA"/>
        </w:rPr>
        <w:t xml:space="preserve">; </w:t>
      </w:r>
      <w:r>
        <w:rPr>
          <w:sz w:val="28"/>
          <w:szCs w:val="28"/>
          <w:lang w:val="uk-UA"/>
        </w:rPr>
        <w:t>глобальний аналіз</w:t>
      </w:r>
      <w:r w:rsidRPr="009F14D3">
        <w:rPr>
          <w:sz w:val="28"/>
          <w:szCs w:val="28"/>
          <w:lang w:val="uk-UA"/>
        </w:rPr>
        <w:t xml:space="preserve"> </w:t>
      </w:r>
      <w:r>
        <w:rPr>
          <w:sz w:val="28"/>
          <w:szCs w:val="28"/>
          <w:lang w:val="uk-UA"/>
        </w:rPr>
        <w:t xml:space="preserve">динаміки </w:t>
      </w:r>
      <w:r w:rsidRPr="009F14D3">
        <w:rPr>
          <w:sz w:val="28"/>
          <w:szCs w:val="28"/>
          <w:lang w:val="uk-UA"/>
        </w:rPr>
        <w:t xml:space="preserve">розвитку </w:t>
      </w:r>
      <w:r>
        <w:rPr>
          <w:sz w:val="28"/>
          <w:szCs w:val="28"/>
          <w:lang w:val="uk-UA"/>
        </w:rPr>
        <w:t xml:space="preserve">зовнішнього </w:t>
      </w:r>
      <w:r w:rsidRPr="009F14D3">
        <w:rPr>
          <w:sz w:val="28"/>
          <w:szCs w:val="28"/>
          <w:lang w:val="uk-UA"/>
        </w:rPr>
        <w:t xml:space="preserve">ринку; приведення </w:t>
      </w:r>
      <w:r>
        <w:rPr>
          <w:sz w:val="28"/>
          <w:szCs w:val="28"/>
          <w:lang w:val="uk-UA"/>
        </w:rPr>
        <w:t xml:space="preserve">у відповідність з даними </w:t>
      </w:r>
      <w:r w:rsidRPr="009F14D3">
        <w:rPr>
          <w:sz w:val="28"/>
          <w:szCs w:val="28"/>
          <w:lang w:val="uk-UA"/>
        </w:rPr>
        <w:t xml:space="preserve">цілями експортного потенціалу </w:t>
      </w:r>
      <w:r>
        <w:rPr>
          <w:sz w:val="28"/>
          <w:szCs w:val="28"/>
          <w:lang w:val="uk-UA"/>
        </w:rPr>
        <w:t xml:space="preserve">харчового </w:t>
      </w:r>
      <w:r w:rsidRPr="009F14D3">
        <w:rPr>
          <w:sz w:val="28"/>
          <w:szCs w:val="28"/>
          <w:lang w:val="uk-UA"/>
        </w:rPr>
        <w:t xml:space="preserve">підприємства; пошук </w:t>
      </w:r>
      <w:r>
        <w:rPr>
          <w:sz w:val="28"/>
          <w:szCs w:val="28"/>
          <w:lang w:val="uk-UA"/>
        </w:rPr>
        <w:t xml:space="preserve">вільних </w:t>
      </w:r>
      <w:r w:rsidRPr="009F14D3">
        <w:rPr>
          <w:sz w:val="28"/>
          <w:szCs w:val="28"/>
          <w:lang w:val="uk-UA"/>
        </w:rPr>
        <w:t>ринкових</w:t>
      </w:r>
      <w:r>
        <w:rPr>
          <w:sz w:val="28"/>
          <w:szCs w:val="28"/>
          <w:lang w:val="uk-UA"/>
        </w:rPr>
        <w:t xml:space="preserve"> сегментів</w:t>
      </w:r>
      <w:r w:rsidRPr="009F14D3">
        <w:rPr>
          <w:sz w:val="28"/>
          <w:szCs w:val="28"/>
          <w:lang w:val="uk-UA"/>
        </w:rPr>
        <w:t>, на які підприємства харчов</w:t>
      </w:r>
      <w:r>
        <w:rPr>
          <w:sz w:val="28"/>
          <w:szCs w:val="28"/>
          <w:lang w:val="uk-UA"/>
        </w:rPr>
        <w:t>ої промисловості</w:t>
      </w:r>
      <w:r w:rsidRPr="009F14D3">
        <w:rPr>
          <w:sz w:val="28"/>
          <w:szCs w:val="28"/>
          <w:lang w:val="uk-UA"/>
        </w:rPr>
        <w:t xml:space="preserve"> могли </w:t>
      </w:r>
      <w:r>
        <w:rPr>
          <w:sz w:val="28"/>
          <w:szCs w:val="28"/>
          <w:lang w:val="uk-UA"/>
        </w:rPr>
        <w:t xml:space="preserve">б отримати </w:t>
      </w:r>
      <w:r w:rsidRPr="009F14D3">
        <w:rPr>
          <w:sz w:val="28"/>
          <w:szCs w:val="28"/>
          <w:lang w:val="uk-UA"/>
        </w:rPr>
        <w:t>доступ.</w:t>
      </w:r>
    </w:p>
    <w:p w:rsidR="00DF78DA" w:rsidRDefault="00DF78DA" w:rsidP="00DF78DA">
      <w:pPr>
        <w:spacing w:line="360" w:lineRule="auto"/>
        <w:ind w:firstLine="709"/>
        <w:jc w:val="both"/>
        <w:rPr>
          <w:sz w:val="28"/>
          <w:szCs w:val="28"/>
          <w:lang w:val="uk-UA"/>
        </w:rPr>
      </w:pPr>
      <w:r>
        <w:rPr>
          <w:sz w:val="28"/>
          <w:szCs w:val="28"/>
          <w:lang w:val="uk-UA"/>
        </w:rPr>
        <w:t xml:space="preserve">9. Обґрунтовано </w:t>
      </w:r>
      <w:r w:rsidRPr="009F14D3">
        <w:rPr>
          <w:sz w:val="28"/>
          <w:szCs w:val="28"/>
          <w:lang w:val="uk-UA"/>
        </w:rPr>
        <w:t xml:space="preserve">концепцію стратегії </w:t>
      </w:r>
      <w:r>
        <w:rPr>
          <w:sz w:val="28"/>
          <w:szCs w:val="28"/>
          <w:lang w:val="uk-UA"/>
        </w:rPr>
        <w:t xml:space="preserve">здійснення </w:t>
      </w:r>
      <w:r w:rsidRPr="009F14D3">
        <w:rPr>
          <w:sz w:val="28"/>
          <w:szCs w:val="28"/>
          <w:lang w:val="uk-UA"/>
        </w:rPr>
        <w:t>харчо</w:t>
      </w:r>
      <w:r>
        <w:rPr>
          <w:sz w:val="28"/>
          <w:szCs w:val="28"/>
          <w:lang w:val="uk-UA"/>
        </w:rPr>
        <w:t>вою галуззю</w:t>
      </w:r>
      <w:r w:rsidRPr="009F14D3">
        <w:rPr>
          <w:sz w:val="28"/>
          <w:szCs w:val="28"/>
          <w:lang w:val="uk-UA"/>
        </w:rPr>
        <w:t xml:space="preserve"> зовнішньоекономічних відносин, </w:t>
      </w:r>
      <w:r>
        <w:rPr>
          <w:sz w:val="28"/>
          <w:szCs w:val="28"/>
          <w:lang w:val="uk-UA"/>
        </w:rPr>
        <w:t>до складу якої входять підстратегії</w:t>
      </w:r>
      <w:r w:rsidRPr="009F14D3">
        <w:rPr>
          <w:sz w:val="28"/>
          <w:szCs w:val="28"/>
          <w:lang w:val="uk-UA"/>
        </w:rPr>
        <w:t xml:space="preserve">, що відповідають </w:t>
      </w:r>
      <w:r>
        <w:rPr>
          <w:sz w:val="28"/>
          <w:szCs w:val="28"/>
          <w:lang w:val="uk-UA"/>
        </w:rPr>
        <w:t xml:space="preserve">площинам і напрямкам </w:t>
      </w:r>
      <w:r w:rsidRPr="009F14D3">
        <w:rPr>
          <w:sz w:val="28"/>
          <w:szCs w:val="28"/>
          <w:lang w:val="uk-UA"/>
        </w:rPr>
        <w:t>функціонування галузі</w:t>
      </w:r>
      <w:r>
        <w:rPr>
          <w:sz w:val="28"/>
          <w:szCs w:val="28"/>
          <w:lang w:val="uk-UA"/>
        </w:rPr>
        <w:t xml:space="preserve">, а саме: фінансова, структурна, інвестиційна, </w:t>
      </w:r>
      <w:r w:rsidRPr="009F14D3">
        <w:rPr>
          <w:sz w:val="28"/>
          <w:szCs w:val="28"/>
          <w:lang w:val="uk-UA"/>
        </w:rPr>
        <w:t>інноваційна</w:t>
      </w:r>
      <w:r>
        <w:rPr>
          <w:sz w:val="28"/>
          <w:szCs w:val="28"/>
          <w:lang w:val="uk-UA"/>
        </w:rPr>
        <w:t xml:space="preserve">, ресурсна, </w:t>
      </w:r>
      <w:r w:rsidRPr="009F14D3">
        <w:rPr>
          <w:sz w:val="28"/>
          <w:szCs w:val="28"/>
          <w:lang w:val="uk-UA"/>
        </w:rPr>
        <w:t>технологічна</w:t>
      </w:r>
      <w:r>
        <w:rPr>
          <w:sz w:val="28"/>
          <w:szCs w:val="28"/>
          <w:lang w:val="uk-UA"/>
        </w:rPr>
        <w:t xml:space="preserve">, кадрова та </w:t>
      </w:r>
      <w:r w:rsidRPr="009F14D3">
        <w:rPr>
          <w:sz w:val="28"/>
          <w:szCs w:val="28"/>
          <w:lang w:val="uk-UA"/>
        </w:rPr>
        <w:t xml:space="preserve"> </w:t>
      </w:r>
      <w:r>
        <w:rPr>
          <w:sz w:val="28"/>
          <w:szCs w:val="28"/>
          <w:lang w:val="uk-UA"/>
        </w:rPr>
        <w:t>регулююча стратегії.</w:t>
      </w:r>
      <w:r w:rsidRPr="009F14D3">
        <w:rPr>
          <w:sz w:val="28"/>
          <w:szCs w:val="28"/>
          <w:lang w:val="uk-UA"/>
        </w:rPr>
        <w:t xml:space="preserve"> </w:t>
      </w:r>
    </w:p>
    <w:p w:rsidR="00DF78DA" w:rsidRDefault="00DF78DA" w:rsidP="00DF78DA">
      <w:pPr>
        <w:spacing w:line="360" w:lineRule="auto"/>
        <w:ind w:firstLine="709"/>
        <w:jc w:val="both"/>
        <w:rPr>
          <w:sz w:val="28"/>
          <w:szCs w:val="28"/>
          <w:lang w:val="uk-UA"/>
        </w:rPr>
      </w:pPr>
      <w:r>
        <w:rPr>
          <w:sz w:val="28"/>
          <w:szCs w:val="28"/>
          <w:lang w:val="uk-UA"/>
        </w:rPr>
        <w:t>10. Н</w:t>
      </w:r>
      <w:r w:rsidRPr="009F14D3">
        <w:rPr>
          <w:sz w:val="28"/>
          <w:szCs w:val="28"/>
          <w:lang w:val="uk-UA"/>
        </w:rPr>
        <w:t xml:space="preserve">а основні </w:t>
      </w:r>
      <w:r>
        <w:rPr>
          <w:sz w:val="28"/>
          <w:szCs w:val="28"/>
          <w:lang w:val="uk-UA"/>
        </w:rPr>
        <w:t xml:space="preserve">проведення </w:t>
      </w:r>
      <w:r w:rsidRPr="009F14D3">
        <w:rPr>
          <w:sz w:val="28"/>
          <w:szCs w:val="28"/>
          <w:lang w:val="uk-UA"/>
        </w:rPr>
        <w:t xml:space="preserve">оцінки привабливості стратегічних </w:t>
      </w:r>
      <w:r>
        <w:rPr>
          <w:sz w:val="28"/>
          <w:szCs w:val="28"/>
          <w:lang w:val="uk-UA"/>
        </w:rPr>
        <w:t xml:space="preserve">площин </w:t>
      </w:r>
      <w:r w:rsidRPr="009F14D3">
        <w:rPr>
          <w:sz w:val="28"/>
          <w:szCs w:val="28"/>
          <w:lang w:val="uk-UA"/>
        </w:rPr>
        <w:t>господарювання</w:t>
      </w:r>
      <w:r>
        <w:rPr>
          <w:sz w:val="28"/>
          <w:szCs w:val="28"/>
          <w:lang w:val="uk-UA"/>
        </w:rPr>
        <w:t xml:space="preserve"> обґрунтовано </w:t>
      </w:r>
      <w:r w:rsidRPr="009F14D3">
        <w:rPr>
          <w:sz w:val="28"/>
          <w:szCs w:val="28"/>
          <w:lang w:val="uk-UA"/>
        </w:rPr>
        <w:t xml:space="preserve">модель вибору </w:t>
      </w:r>
      <w:r>
        <w:rPr>
          <w:sz w:val="28"/>
          <w:szCs w:val="28"/>
          <w:lang w:val="uk-UA"/>
        </w:rPr>
        <w:t>харчовими</w:t>
      </w:r>
      <w:r w:rsidRPr="009F14D3">
        <w:rPr>
          <w:sz w:val="28"/>
          <w:szCs w:val="28"/>
          <w:lang w:val="uk-UA"/>
        </w:rPr>
        <w:t xml:space="preserve"> підприємствами стратегічних позицій. </w:t>
      </w:r>
    </w:p>
    <w:p w:rsidR="00DF78DA" w:rsidRDefault="00DF78DA" w:rsidP="00DF78DA">
      <w:pPr>
        <w:spacing w:line="360" w:lineRule="auto"/>
        <w:ind w:firstLine="709"/>
        <w:jc w:val="both"/>
        <w:rPr>
          <w:b/>
          <w:sz w:val="28"/>
          <w:szCs w:val="28"/>
          <w:lang w:val="uk-UA"/>
        </w:rPr>
      </w:pPr>
      <w:r>
        <w:rPr>
          <w:sz w:val="28"/>
          <w:szCs w:val="28"/>
          <w:lang w:val="uk-UA"/>
        </w:rPr>
        <w:t xml:space="preserve">11. Розглянуто </w:t>
      </w:r>
      <w:r w:rsidRPr="009F14D3">
        <w:rPr>
          <w:sz w:val="28"/>
          <w:szCs w:val="28"/>
          <w:lang w:val="uk-UA"/>
        </w:rPr>
        <w:t xml:space="preserve">підхід до </w:t>
      </w:r>
      <w:r>
        <w:rPr>
          <w:sz w:val="28"/>
          <w:szCs w:val="28"/>
          <w:lang w:val="uk-UA"/>
        </w:rPr>
        <w:t xml:space="preserve">проведення </w:t>
      </w:r>
      <w:r w:rsidRPr="009F14D3">
        <w:rPr>
          <w:sz w:val="28"/>
          <w:szCs w:val="28"/>
          <w:lang w:val="uk-UA"/>
        </w:rPr>
        <w:t xml:space="preserve">оцінки </w:t>
      </w:r>
      <w:r>
        <w:rPr>
          <w:sz w:val="28"/>
          <w:szCs w:val="28"/>
          <w:lang w:val="uk-UA"/>
        </w:rPr>
        <w:t xml:space="preserve">успішності </w:t>
      </w:r>
      <w:r w:rsidRPr="009F14D3">
        <w:rPr>
          <w:sz w:val="28"/>
          <w:szCs w:val="28"/>
          <w:lang w:val="uk-UA"/>
        </w:rPr>
        <w:t xml:space="preserve">стратегії розвитку </w:t>
      </w:r>
      <w:r>
        <w:rPr>
          <w:sz w:val="28"/>
          <w:szCs w:val="28"/>
          <w:lang w:val="uk-UA"/>
        </w:rPr>
        <w:t xml:space="preserve">харчової </w:t>
      </w:r>
      <w:r w:rsidRPr="009F14D3">
        <w:rPr>
          <w:sz w:val="28"/>
          <w:szCs w:val="28"/>
          <w:lang w:val="uk-UA"/>
        </w:rPr>
        <w:t xml:space="preserve">галузі, </w:t>
      </w:r>
      <w:r>
        <w:rPr>
          <w:sz w:val="28"/>
          <w:szCs w:val="28"/>
          <w:lang w:val="uk-UA"/>
        </w:rPr>
        <w:t>на основі якої</w:t>
      </w:r>
      <w:r w:rsidRPr="009F14D3">
        <w:rPr>
          <w:sz w:val="28"/>
          <w:szCs w:val="28"/>
          <w:lang w:val="uk-UA"/>
        </w:rPr>
        <w:t xml:space="preserve"> </w:t>
      </w:r>
      <w:r>
        <w:rPr>
          <w:sz w:val="28"/>
          <w:szCs w:val="28"/>
          <w:lang w:val="uk-UA"/>
        </w:rPr>
        <w:t xml:space="preserve">розраховується </w:t>
      </w:r>
      <w:r w:rsidRPr="009F14D3">
        <w:rPr>
          <w:sz w:val="28"/>
          <w:szCs w:val="28"/>
          <w:lang w:val="uk-UA"/>
        </w:rPr>
        <w:t xml:space="preserve">інтегральний показник </w:t>
      </w:r>
      <w:r>
        <w:rPr>
          <w:sz w:val="28"/>
          <w:szCs w:val="28"/>
          <w:lang w:val="uk-UA"/>
        </w:rPr>
        <w:t>здійснення намічених перспективних цілей</w:t>
      </w:r>
      <w:r w:rsidRPr="009F14D3">
        <w:rPr>
          <w:sz w:val="28"/>
          <w:szCs w:val="28"/>
          <w:lang w:val="uk-UA"/>
        </w:rPr>
        <w:t xml:space="preserve"> з урахуванням </w:t>
      </w:r>
      <w:r>
        <w:rPr>
          <w:sz w:val="28"/>
          <w:szCs w:val="28"/>
          <w:lang w:val="uk-UA"/>
        </w:rPr>
        <w:t xml:space="preserve">їх </w:t>
      </w:r>
      <w:r w:rsidRPr="009F14D3">
        <w:rPr>
          <w:sz w:val="28"/>
          <w:szCs w:val="28"/>
          <w:lang w:val="uk-UA"/>
        </w:rPr>
        <w:t>п</w:t>
      </w:r>
      <w:r>
        <w:rPr>
          <w:sz w:val="28"/>
          <w:szCs w:val="28"/>
          <w:lang w:val="uk-UA"/>
        </w:rPr>
        <w:t>ереваг</w:t>
      </w:r>
      <w:r w:rsidRPr="009F14D3">
        <w:rPr>
          <w:sz w:val="28"/>
          <w:szCs w:val="28"/>
          <w:lang w:val="uk-UA"/>
        </w:rPr>
        <w:t xml:space="preserve"> і досяжності.</w:t>
      </w:r>
      <w:r w:rsidRPr="009F14D3">
        <w:rPr>
          <w:b/>
          <w:sz w:val="28"/>
          <w:szCs w:val="28"/>
          <w:lang w:val="uk-UA"/>
        </w:rPr>
        <w:t xml:space="preserve"> </w:t>
      </w:r>
    </w:p>
    <w:p w:rsidR="00DF78DA" w:rsidRPr="009F14D3" w:rsidRDefault="00DF78DA" w:rsidP="00DF78DA">
      <w:pPr>
        <w:widowControl w:val="0"/>
        <w:suppressLineNumbers/>
        <w:snapToGrid w:val="0"/>
        <w:spacing w:line="360" w:lineRule="auto"/>
        <w:jc w:val="center"/>
        <w:rPr>
          <w:b/>
          <w:sz w:val="28"/>
          <w:szCs w:val="28"/>
          <w:lang w:val="uk-UA"/>
        </w:rPr>
      </w:pPr>
      <w:r>
        <w:rPr>
          <w:b/>
          <w:sz w:val="28"/>
          <w:szCs w:val="28"/>
          <w:lang w:val="uk-UA"/>
        </w:rPr>
        <w:br w:type="page"/>
      </w:r>
      <w:r w:rsidRPr="009F14D3">
        <w:rPr>
          <w:b/>
          <w:sz w:val="28"/>
          <w:szCs w:val="28"/>
          <w:lang w:val="uk-UA"/>
        </w:rPr>
        <w:lastRenderedPageBreak/>
        <w:t>СПИСОК ВИКОРИСТАНИХ ДЖЕРЕЛ</w:t>
      </w:r>
    </w:p>
    <w:p w:rsidR="00DF78DA" w:rsidRPr="009F14D3" w:rsidRDefault="00DF78DA" w:rsidP="00DF78DA">
      <w:pPr>
        <w:tabs>
          <w:tab w:val="left" w:pos="284"/>
        </w:tabs>
        <w:spacing w:line="360" w:lineRule="auto"/>
        <w:ind w:firstLine="709"/>
        <w:contextualSpacing/>
        <w:jc w:val="both"/>
        <w:rPr>
          <w:sz w:val="28"/>
          <w:szCs w:val="28"/>
          <w:lang w:val="uk-UA"/>
        </w:rPr>
      </w:pP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 Господарський кодекс України. – К.: </w:t>
      </w:r>
      <w:r w:rsidRPr="009F14D3">
        <w:rPr>
          <w:sz w:val="28"/>
          <w:szCs w:val="28"/>
        </w:rPr>
        <w:t>Верховна Рада України</w:t>
      </w:r>
      <w:r w:rsidRPr="009F14D3">
        <w:rPr>
          <w:sz w:val="28"/>
          <w:szCs w:val="28"/>
          <w:lang w:val="uk-UA"/>
        </w:rPr>
        <w:t xml:space="preserve">. </w:t>
      </w:r>
      <w:r w:rsidRPr="009F14D3">
        <w:rPr>
          <w:sz w:val="28"/>
          <w:szCs w:val="28"/>
        </w:rPr>
        <w:t>Видавництво: "Велес", 2008. – 164 с.</w:t>
      </w:r>
    </w:p>
    <w:p w:rsidR="00DF78DA" w:rsidRPr="009F14D3" w:rsidRDefault="00DF78DA" w:rsidP="00DF78DA">
      <w:pPr>
        <w:tabs>
          <w:tab w:val="left" w:pos="284"/>
        </w:tabs>
        <w:spacing w:line="360" w:lineRule="auto"/>
        <w:ind w:firstLine="709"/>
        <w:contextualSpacing/>
        <w:jc w:val="both"/>
        <w:rPr>
          <w:sz w:val="28"/>
          <w:szCs w:val="28"/>
          <w:lang w:val="uk-UA"/>
        </w:rPr>
      </w:pPr>
      <w:r w:rsidRPr="009F14D3">
        <w:rPr>
          <w:sz w:val="28"/>
          <w:szCs w:val="28"/>
          <w:lang w:val="uk-UA"/>
        </w:rPr>
        <w:t xml:space="preserve">2. Закон „Про Єдиний </w:t>
      </w:r>
      <w:r w:rsidRPr="009F14D3">
        <w:rPr>
          <w:sz w:val="28"/>
          <w:szCs w:val="28"/>
        </w:rPr>
        <w:t>митний тариф” вiд 05.02.1992 № 2097-XII зі змінами № 3351-IV (3351-15) від 17.01.2006.</w:t>
      </w:r>
    </w:p>
    <w:p w:rsidR="00DF78DA" w:rsidRPr="009F14D3" w:rsidRDefault="00DF78DA" w:rsidP="00DF78DA">
      <w:pPr>
        <w:spacing w:line="360" w:lineRule="auto"/>
        <w:ind w:firstLine="709"/>
        <w:jc w:val="both"/>
        <w:rPr>
          <w:sz w:val="28"/>
          <w:szCs w:val="28"/>
          <w:lang w:val="uk-UA"/>
        </w:rPr>
      </w:pPr>
      <w:r w:rsidRPr="009F14D3">
        <w:rPr>
          <w:sz w:val="28"/>
          <w:szCs w:val="28"/>
          <w:lang w:val="uk-UA"/>
        </w:rPr>
        <w:t>3. Закон „Про зовнішньоекономічну діяльність” в</w:t>
      </w:r>
      <w:r w:rsidRPr="009F14D3">
        <w:rPr>
          <w:sz w:val="28"/>
          <w:szCs w:val="28"/>
        </w:rPr>
        <w:t>i</w:t>
      </w:r>
      <w:r w:rsidRPr="009F14D3">
        <w:rPr>
          <w:sz w:val="28"/>
          <w:szCs w:val="28"/>
          <w:lang w:val="uk-UA"/>
        </w:rPr>
        <w:t>д 16.04.1991 № 959-</w:t>
      </w:r>
      <w:r w:rsidRPr="009F14D3">
        <w:rPr>
          <w:sz w:val="28"/>
          <w:szCs w:val="28"/>
        </w:rPr>
        <w:t>XII</w:t>
      </w:r>
      <w:r w:rsidRPr="009F14D3">
        <w:rPr>
          <w:sz w:val="28"/>
          <w:szCs w:val="28"/>
          <w:lang w:val="uk-UA"/>
        </w:rPr>
        <w:t xml:space="preserve"> зі змінами в</w:t>
      </w:r>
      <w:r w:rsidRPr="009F14D3">
        <w:rPr>
          <w:sz w:val="28"/>
          <w:szCs w:val="28"/>
        </w:rPr>
        <w:t>i</w:t>
      </w:r>
      <w:r w:rsidRPr="009F14D3">
        <w:rPr>
          <w:sz w:val="28"/>
          <w:szCs w:val="28"/>
          <w:lang w:val="uk-UA"/>
        </w:rPr>
        <w:t>д 16.11.2006 № 360-</w:t>
      </w:r>
      <w:r w:rsidRPr="009F14D3">
        <w:rPr>
          <w:sz w:val="28"/>
          <w:szCs w:val="28"/>
        </w:rPr>
        <w:t>V</w:t>
      </w:r>
      <w:r w:rsidRPr="009F14D3">
        <w:rPr>
          <w:sz w:val="28"/>
          <w:szCs w:val="28"/>
          <w:lang w:val="uk-UA"/>
        </w:rPr>
        <w:t>.</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4. Закон України </w:t>
      </w:r>
      <w:r w:rsidRPr="009F14D3">
        <w:rPr>
          <w:sz w:val="28"/>
          <w:szCs w:val="28"/>
        </w:rPr>
        <w:t>“</w:t>
      </w:r>
      <w:r w:rsidRPr="009F14D3">
        <w:rPr>
          <w:sz w:val="28"/>
          <w:szCs w:val="28"/>
          <w:lang w:val="uk-UA"/>
        </w:rPr>
        <w:t>Про міжнародні договори України</w:t>
      </w:r>
      <w:r w:rsidRPr="009F14D3">
        <w:rPr>
          <w:sz w:val="28"/>
          <w:szCs w:val="28"/>
        </w:rPr>
        <w:t>”</w:t>
      </w:r>
      <w:r w:rsidRPr="009F14D3">
        <w:rPr>
          <w:sz w:val="28"/>
          <w:szCs w:val="28"/>
          <w:lang w:val="uk-UA"/>
        </w:rPr>
        <w:t xml:space="preserve"> від 22.12.93 № 3767-ХІІ.</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 xml:space="preserve">5. </w:t>
      </w:r>
      <w:r w:rsidRPr="009F14D3">
        <w:rPr>
          <w:sz w:val="28"/>
          <w:szCs w:val="28"/>
        </w:rPr>
        <w:t>Абалкин Л. Размышления о долгосрочной стратегии, науке и демократии</w:t>
      </w:r>
      <w:r w:rsidRPr="009F14D3">
        <w:rPr>
          <w:sz w:val="28"/>
          <w:szCs w:val="28"/>
          <w:lang w:val="uk-UA"/>
        </w:rPr>
        <w:t xml:space="preserve"> / </w:t>
      </w:r>
      <w:r w:rsidRPr="009F14D3">
        <w:rPr>
          <w:sz w:val="28"/>
          <w:szCs w:val="28"/>
        </w:rPr>
        <w:t>Абалкин Л.</w:t>
      </w:r>
      <w:r w:rsidRPr="009F14D3">
        <w:rPr>
          <w:sz w:val="28"/>
          <w:szCs w:val="28"/>
          <w:lang w:val="uk-UA"/>
        </w:rPr>
        <w:t xml:space="preserve"> </w:t>
      </w:r>
      <w:r w:rsidRPr="009F14D3">
        <w:rPr>
          <w:sz w:val="28"/>
          <w:szCs w:val="28"/>
        </w:rPr>
        <w:t>// Вопросы экономики</w:t>
      </w:r>
      <w:r w:rsidRPr="009F14D3">
        <w:rPr>
          <w:sz w:val="28"/>
          <w:szCs w:val="28"/>
          <w:lang w:val="uk-UA"/>
        </w:rPr>
        <w:t>.</w:t>
      </w:r>
      <w:r w:rsidRPr="009F14D3">
        <w:rPr>
          <w:sz w:val="28"/>
          <w:szCs w:val="28"/>
        </w:rPr>
        <w:t xml:space="preserve"> –</w:t>
      </w:r>
      <w:r w:rsidRPr="009F14D3">
        <w:rPr>
          <w:sz w:val="28"/>
          <w:szCs w:val="28"/>
          <w:lang w:val="uk-UA"/>
        </w:rPr>
        <w:t xml:space="preserve"> </w:t>
      </w:r>
      <w:r w:rsidRPr="009F14D3">
        <w:rPr>
          <w:sz w:val="28"/>
          <w:szCs w:val="28"/>
        </w:rPr>
        <w:t>2006. – № 12. – С. 4</w:t>
      </w:r>
      <w:r w:rsidRPr="009F14D3">
        <w:rPr>
          <w:sz w:val="28"/>
          <w:szCs w:val="28"/>
          <w:lang w:val="uk-UA"/>
        </w:rPr>
        <w:t>-</w:t>
      </w:r>
      <w:r w:rsidRPr="009F14D3">
        <w:rPr>
          <w:sz w:val="28"/>
          <w:szCs w:val="28"/>
        </w:rPr>
        <w:t>18.</w:t>
      </w:r>
    </w:p>
    <w:p w:rsidR="00DF78DA" w:rsidRPr="009F14D3" w:rsidRDefault="00DF78DA" w:rsidP="00DF78DA">
      <w:pPr>
        <w:spacing w:line="360" w:lineRule="auto"/>
        <w:ind w:firstLine="709"/>
        <w:jc w:val="both"/>
        <w:rPr>
          <w:sz w:val="28"/>
          <w:szCs w:val="28"/>
        </w:rPr>
      </w:pPr>
      <w:r w:rsidRPr="009F14D3">
        <w:rPr>
          <w:sz w:val="28"/>
          <w:szCs w:val="28"/>
          <w:lang w:val="uk-UA"/>
        </w:rPr>
        <w:t xml:space="preserve">6. Абакумова О.Г. </w:t>
      </w:r>
      <w:r w:rsidRPr="009F14D3">
        <w:rPr>
          <w:sz w:val="28"/>
          <w:szCs w:val="28"/>
        </w:rPr>
        <w:t>Управление внешнеэкономической деятельностью</w:t>
      </w:r>
      <w:r w:rsidRPr="009F14D3">
        <w:rPr>
          <w:sz w:val="28"/>
          <w:szCs w:val="28"/>
          <w:lang w:val="uk-UA"/>
        </w:rPr>
        <w:t xml:space="preserve">: Конспект лекцій. / Абакумова О.Г. – М.: Приор-издат, 2005. </w:t>
      </w:r>
      <w:r w:rsidRPr="009F14D3">
        <w:rPr>
          <w:sz w:val="28"/>
          <w:szCs w:val="28"/>
        </w:rPr>
        <w:t>–</w:t>
      </w:r>
      <w:r w:rsidRPr="009F14D3">
        <w:rPr>
          <w:sz w:val="28"/>
          <w:szCs w:val="28"/>
          <w:lang w:val="uk-UA"/>
        </w:rPr>
        <w:t xml:space="preserve"> 160 с.</w:t>
      </w:r>
    </w:p>
    <w:p w:rsidR="00DF78DA" w:rsidRPr="009F14D3" w:rsidRDefault="00DF78DA" w:rsidP="00DF78DA">
      <w:pPr>
        <w:spacing w:line="360" w:lineRule="auto"/>
        <w:ind w:firstLine="709"/>
        <w:jc w:val="both"/>
        <w:rPr>
          <w:bCs/>
          <w:sz w:val="28"/>
          <w:szCs w:val="28"/>
          <w:lang w:val="uk-UA"/>
        </w:rPr>
      </w:pPr>
      <w:r w:rsidRPr="009F14D3">
        <w:rPr>
          <w:sz w:val="28"/>
          <w:szCs w:val="28"/>
          <w:lang w:val="uk-UA"/>
        </w:rPr>
        <w:t xml:space="preserve">7. </w:t>
      </w:r>
      <w:r w:rsidRPr="009F14D3">
        <w:rPr>
          <w:sz w:val="28"/>
          <w:szCs w:val="28"/>
        </w:rPr>
        <w:t>Адрианов В. Эволюция основных концепций регулирования экономики (от теории меркантилизма д</w:t>
      </w:r>
      <w:r w:rsidRPr="009F14D3">
        <w:rPr>
          <w:sz w:val="28"/>
          <w:szCs w:val="28"/>
          <w:lang w:val="uk-UA"/>
        </w:rPr>
        <w:t>о</w:t>
      </w:r>
      <w:r w:rsidRPr="009F14D3">
        <w:rPr>
          <w:sz w:val="28"/>
          <w:szCs w:val="28"/>
        </w:rPr>
        <w:t xml:space="preserve"> теории  функциональных экономических систем) </w:t>
      </w:r>
      <w:r w:rsidRPr="009F14D3">
        <w:rPr>
          <w:sz w:val="28"/>
          <w:szCs w:val="28"/>
          <w:lang w:val="uk-UA"/>
        </w:rPr>
        <w:t>/</w:t>
      </w:r>
      <w:r w:rsidRPr="009F14D3">
        <w:rPr>
          <w:sz w:val="28"/>
          <w:szCs w:val="28"/>
        </w:rPr>
        <w:t xml:space="preserve"> Адрианов В.</w:t>
      </w:r>
      <w:r w:rsidRPr="009F14D3">
        <w:rPr>
          <w:sz w:val="28"/>
          <w:szCs w:val="28"/>
          <w:lang w:val="uk-UA"/>
        </w:rPr>
        <w:t xml:space="preserve"> </w:t>
      </w:r>
      <w:r w:rsidRPr="009F14D3">
        <w:rPr>
          <w:sz w:val="28"/>
          <w:szCs w:val="28"/>
        </w:rPr>
        <w:t>// Общество и экономика, 2005. – № 4. – С. 3</w:t>
      </w:r>
      <w:r w:rsidRPr="009F14D3">
        <w:rPr>
          <w:sz w:val="28"/>
          <w:szCs w:val="28"/>
          <w:lang w:val="uk-UA"/>
        </w:rPr>
        <w:t>-</w:t>
      </w:r>
      <w:r w:rsidRPr="009F14D3">
        <w:rPr>
          <w:sz w:val="28"/>
          <w:szCs w:val="28"/>
        </w:rPr>
        <w:t>47.</w:t>
      </w:r>
    </w:p>
    <w:p w:rsidR="00DF78DA" w:rsidRPr="009F14D3" w:rsidRDefault="00DF78DA" w:rsidP="00DF78DA">
      <w:pPr>
        <w:spacing w:line="360" w:lineRule="auto"/>
        <w:ind w:firstLine="709"/>
        <w:jc w:val="both"/>
        <w:rPr>
          <w:sz w:val="28"/>
          <w:szCs w:val="28"/>
          <w:lang w:val="uk-UA"/>
        </w:rPr>
      </w:pPr>
      <w:r w:rsidRPr="009F14D3">
        <w:rPr>
          <w:bCs/>
          <w:sz w:val="28"/>
          <w:szCs w:val="28"/>
          <w:lang w:val="uk-UA"/>
        </w:rPr>
        <w:t xml:space="preserve">8. Азаров Н. На пороге ВТО / Азаров Н. </w:t>
      </w:r>
      <w:r w:rsidRPr="009F14D3">
        <w:rPr>
          <w:sz w:val="28"/>
          <w:szCs w:val="28"/>
          <w:lang w:val="uk-UA"/>
        </w:rPr>
        <w:t xml:space="preserve">// Бизнес. </w:t>
      </w:r>
      <w:r w:rsidRPr="009F14D3">
        <w:rPr>
          <w:sz w:val="28"/>
          <w:szCs w:val="28"/>
        </w:rPr>
        <w:t>–</w:t>
      </w:r>
      <w:r w:rsidRPr="009F14D3">
        <w:rPr>
          <w:sz w:val="28"/>
          <w:szCs w:val="28"/>
          <w:lang w:val="uk-UA"/>
        </w:rPr>
        <w:t xml:space="preserve"> 2007. </w:t>
      </w:r>
      <w:r w:rsidRPr="009F14D3">
        <w:rPr>
          <w:sz w:val="28"/>
          <w:szCs w:val="28"/>
        </w:rPr>
        <w:t>–</w:t>
      </w:r>
      <w:r w:rsidRPr="009F14D3">
        <w:rPr>
          <w:sz w:val="28"/>
          <w:szCs w:val="28"/>
          <w:lang w:val="uk-UA"/>
        </w:rPr>
        <w:t xml:space="preserve"> №14 (585). </w:t>
      </w:r>
      <w:r w:rsidRPr="009F14D3">
        <w:rPr>
          <w:sz w:val="28"/>
          <w:szCs w:val="28"/>
        </w:rPr>
        <w:t>–</w:t>
      </w:r>
      <w:r w:rsidRPr="009F14D3">
        <w:rPr>
          <w:sz w:val="28"/>
          <w:szCs w:val="28"/>
          <w:lang w:val="uk-UA"/>
        </w:rPr>
        <w:t xml:space="preserve"> 05 апреля. – Режим доступу:  </w:t>
      </w:r>
      <w:hyperlink r:id="rId8" w:history="1">
        <w:r w:rsidRPr="009F14D3">
          <w:rPr>
            <w:rStyle w:val="af3"/>
            <w:lang w:val="uk-UA"/>
          </w:rPr>
          <w:t>http://www.business.ua/i585/a20850/</w:t>
        </w:r>
      </w:hyperlink>
      <w:r w:rsidRPr="009F14D3">
        <w:rPr>
          <w:sz w:val="28"/>
          <w:szCs w:val="28"/>
          <w:lang w:val="uk-UA"/>
        </w:rPr>
        <w:t>.</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 </w:t>
      </w:r>
      <w:r w:rsidRPr="009F14D3">
        <w:rPr>
          <w:sz w:val="28"/>
          <w:szCs w:val="28"/>
        </w:rPr>
        <w:t>Алле М. Экономика как наука</w:t>
      </w:r>
      <w:r w:rsidRPr="009F14D3">
        <w:rPr>
          <w:sz w:val="28"/>
          <w:szCs w:val="28"/>
          <w:lang w:val="uk-UA"/>
        </w:rPr>
        <w:t xml:space="preserve"> /</w:t>
      </w:r>
      <w:r w:rsidRPr="009F14D3">
        <w:rPr>
          <w:sz w:val="28"/>
          <w:szCs w:val="28"/>
        </w:rPr>
        <w:t xml:space="preserve"> Алле М. – М.</w:t>
      </w:r>
      <w:r w:rsidRPr="009F14D3">
        <w:rPr>
          <w:sz w:val="28"/>
          <w:szCs w:val="28"/>
          <w:lang w:val="uk-UA"/>
        </w:rPr>
        <w:t>,</w:t>
      </w:r>
      <w:r w:rsidRPr="009F14D3">
        <w:rPr>
          <w:sz w:val="28"/>
          <w:szCs w:val="28"/>
        </w:rPr>
        <w:t xml:space="preserve"> 1995.</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10. Амоша О. Інноваційний шлях розвитку України: проблеми та рішення / Амоша О. // Економіст. – 2005. – №6. – С. 28-34.</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 xml:space="preserve">11. </w:t>
      </w:r>
      <w:r w:rsidRPr="009F14D3">
        <w:rPr>
          <w:sz w:val="28"/>
          <w:szCs w:val="28"/>
        </w:rPr>
        <w:t>Андрес Ослунд. Необходимо улучшить государственное управление и расширить экспорт</w:t>
      </w:r>
      <w:r w:rsidRPr="009F14D3">
        <w:rPr>
          <w:sz w:val="28"/>
          <w:szCs w:val="28"/>
          <w:lang w:val="uk-UA"/>
        </w:rPr>
        <w:t xml:space="preserve"> /</w:t>
      </w:r>
      <w:r w:rsidRPr="009F14D3">
        <w:rPr>
          <w:sz w:val="28"/>
          <w:szCs w:val="28"/>
        </w:rPr>
        <w:t xml:space="preserve"> Ослунд</w:t>
      </w:r>
      <w:r w:rsidRPr="009F14D3">
        <w:rPr>
          <w:sz w:val="28"/>
          <w:szCs w:val="28"/>
          <w:lang w:val="uk-UA"/>
        </w:rPr>
        <w:t xml:space="preserve"> </w:t>
      </w:r>
      <w:r w:rsidRPr="009F14D3">
        <w:rPr>
          <w:sz w:val="28"/>
          <w:szCs w:val="28"/>
        </w:rPr>
        <w:t>Андрес // АКИpress, 2003. – № 11 – 12.</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12. Андрийчук В. Націлена на подолання структурної кризи: Стратегічні засади та напрями формування ефективної зовнішньоекономічної політики України / Андрийчук В. // Політика і час. – 1999.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 1. – С.21-29.</w:t>
      </w:r>
    </w:p>
    <w:p w:rsidR="00DF78DA" w:rsidRPr="009F14D3" w:rsidRDefault="00DF78DA" w:rsidP="00DF78DA">
      <w:pPr>
        <w:pStyle w:val="Normal0"/>
        <w:spacing w:line="360" w:lineRule="auto"/>
        <w:ind w:firstLine="709"/>
        <w:rPr>
          <w:sz w:val="28"/>
          <w:szCs w:val="28"/>
        </w:rPr>
      </w:pPr>
      <w:r w:rsidRPr="009F14D3">
        <w:rPr>
          <w:sz w:val="28"/>
          <w:szCs w:val="28"/>
          <w:lang w:val="uk-UA"/>
        </w:rPr>
        <w:t xml:space="preserve">13. </w:t>
      </w:r>
      <w:r w:rsidRPr="009F14D3">
        <w:rPr>
          <w:sz w:val="28"/>
          <w:szCs w:val="28"/>
        </w:rPr>
        <w:t>Антология экономической классики / Предисловие И.А. Столярова. – М.: МП «ЭКОНОВ», «Ключ», 1993.</w:t>
      </w:r>
      <w:r w:rsidRPr="009F14D3">
        <w:rPr>
          <w:sz w:val="28"/>
          <w:szCs w:val="28"/>
          <w:lang w:val="uk-UA"/>
        </w:rPr>
        <w:t xml:space="preserve"> </w:t>
      </w:r>
      <w:r w:rsidRPr="009F14D3">
        <w:rPr>
          <w:sz w:val="28"/>
          <w:szCs w:val="28"/>
        </w:rPr>
        <w:t>– 475 с.</w:t>
      </w:r>
    </w:p>
    <w:p w:rsidR="00DF78DA" w:rsidRPr="009F14D3" w:rsidRDefault="00DF78DA" w:rsidP="00DF78DA">
      <w:pPr>
        <w:tabs>
          <w:tab w:val="left" w:pos="851"/>
        </w:tabs>
        <w:spacing w:line="360" w:lineRule="auto"/>
        <w:ind w:firstLine="709"/>
        <w:jc w:val="both"/>
        <w:rPr>
          <w:sz w:val="28"/>
          <w:szCs w:val="28"/>
          <w:lang w:val="uk-UA"/>
        </w:rPr>
      </w:pPr>
      <w:r w:rsidRPr="009F14D3">
        <w:rPr>
          <w:sz w:val="28"/>
          <w:szCs w:val="28"/>
          <w:lang w:val="uk-UA"/>
        </w:rPr>
        <w:t xml:space="preserve">14. Антонюк Л.Л. Міжнародна конкуретноспроможність країн: теорія та механізм реалізації / Антонюк Л.Л. – К.: КНЕУ, 2004. </w:t>
      </w:r>
      <w:r w:rsidRPr="009F14D3">
        <w:rPr>
          <w:sz w:val="28"/>
          <w:szCs w:val="28"/>
        </w:rPr>
        <w:t>–</w:t>
      </w:r>
      <w:r w:rsidRPr="009F14D3">
        <w:rPr>
          <w:sz w:val="28"/>
          <w:szCs w:val="28"/>
          <w:lang w:val="uk-UA"/>
        </w:rPr>
        <w:t xml:space="preserve"> 275 с.</w:t>
      </w:r>
    </w:p>
    <w:p w:rsidR="00DF78DA" w:rsidRPr="009F14D3" w:rsidRDefault="00DF78DA" w:rsidP="00DF78DA">
      <w:pPr>
        <w:spacing w:line="360" w:lineRule="auto"/>
        <w:ind w:firstLine="709"/>
        <w:jc w:val="both"/>
        <w:rPr>
          <w:sz w:val="28"/>
          <w:szCs w:val="28"/>
          <w:lang w:val="uk-UA"/>
        </w:rPr>
      </w:pPr>
      <w:r w:rsidRPr="009F14D3">
        <w:rPr>
          <w:sz w:val="28"/>
          <w:szCs w:val="28"/>
          <w:lang w:val="uk-UA"/>
        </w:rPr>
        <w:lastRenderedPageBreak/>
        <w:t xml:space="preserve">15. Багрова І. В. Міжнародна економічна діяльність України / Багрова І.В., Гетьман О.О., Власик В.Є. Навчальний посібник (За ред. І.В. Багрової). </w:t>
      </w:r>
      <w:r w:rsidRPr="009F14D3">
        <w:rPr>
          <w:sz w:val="28"/>
          <w:szCs w:val="28"/>
        </w:rPr>
        <w:t>–</w:t>
      </w:r>
      <w:r w:rsidRPr="009F14D3">
        <w:rPr>
          <w:sz w:val="28"/>
          <w:szCs w:val="28"/>
          <w:lang w:val="uk-UA"/>
        </w:rPr>
        <w:t xml:space="preserve"> К.: Центр навчальної літератури, 2004. </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16. Балабанов И.Т. Внешнеэкономические связи: Учеб, пособие для вузов / Балабанов И.Т.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2-е изд., перераб. и доп.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К., 2001.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17. Батченко Л.В. Зовнішньоекономічна діяльність: теорія і практика сучасного менеджменту / Батченко Л. В., Дроздова Г. М., Дятлова В. В. </w:t>
      </w:r>
      <w:r w:rsidRPr="009F14D3">
        <w:rPr>
          <w:sz w:val="28"/>
          <w:szCs w:val="28"/>
        </w:rPr>
        <w:t>–</w:t>
      </w:r>
      <w:r w:rsidRPr="009F14D3">
        <w:rPr>
          <w:sz w:val="28"/>
          <w:szCs w:val="28"/>
          <w:lang w:val="uk-UA"/>
        </w:rPr>
        <w:t xml:space="preserve"> Донецьк: Норд-Прес, 2005. </w:t>
      </w:r>
      <w:r w:rsidRPr="009F14D3">
        <w:rPr>
          <w:sz w:val="28"/>
          <w:szCs w:val="28"/>
        </w:rPr>
        <w:t>–</w:t>
      </w:r>
      <w:r w:rsidRPr="009F14D3">
        <w:rPr>
          <w:sz w:val="28"/>
          <w:szCs w:val="28"/>
          <w:lang w:val="uk-UA"/>
        </w:rPr>
        <w:t xml:space="preserve"> 244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18. Белоусов А. Клуб сомнительных преимуществ / Белоусов А. // Компаньон. </w:t>
      </w:r>
      <w:r w:rsidRPr="009F14D3">
        <w:rPr>
          <w:sz w:val="28"/>
          <w:szCs w:val="28"/>
        </w:rPr>
        <w:t>–</w:t>
      </w:r>
      <w:r w:rsidRPr="009F14D3">
        <w:rPr>
          <w:sz w:val="28"/>
          <w:szCs w:val="28"/>
          <w:lang w:val="uk-UA"/>
        </w:rPr>
        <w:t xml:space="preserve"> № 40 (348). – 3 октября 2007 г. – С. 26-27.</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19. Бєляцький С. Міжнародний економічний взаємозв’язок і взаємозалежність: проблеми, тенденції / Бєляцький С. // Економіка України. – 1994.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 9. – С. 78-83.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20. </w:t>
      </w:r>
      <w:r w:rsidRPr="009F14D3">
        <w:rPr>
          <w:sz w:val="28"/>
          <w:szCs w:val="28"/>
        </w:rPr>
        <w:t>Бережнюк І.Г. Митна безпека: визначення основних показників</w:t>
      </w:r>
      <w:r w:rsidRPr="009F14D3">
        <w:rPr>
          <w:sz w:val="28"/>
          <w:szCs w:val="28"/>
          <w:lang w:val="uk-UA"/>
        </w:rPr>
        <w:t xml:space="preserve"> /</w:t>
      </w:r>
      <w:r w:rsidRPr="009F14D3">
        <w:rPr>
          <w:sz w:val="28"/>
          <w:szCs w:val="28"/>
        </w:rPr>
        <w:t xml:space="preserve"> Бережнюк І.Г. – Дн.: Вісник АМСУ</w:t>
      </w:r>
      <w:r w:rsidRPr="009F14D3">
        <w:rPr>
          <w:sz w:val="28"/>
          <w:szCs w:val="28"/>
          <w:lang w:val="uk-UA"/>
        </w:rPr>
        <w:t>. –</w:t>
      </w:r>
      <w:r w:rsidRPr="009F14D3">
        <w:rPr>
          <w:sz w:val="28"/>
          <w:szCs w:val="28"/>
        </w:rPr>
        <w:t xml:space="preserve"> 2006.</w:t>
      </w:r>
      <w:r w:rsidRPr="009F14D3">
        <w:rPr>
          <w:sz w:val="28"/>
          <w:szCs w:val="28"/>
          <w:lang w:val="uk-UA"/>
        </w:rPr>
        <w:t xml:space="preserve"> </w:t>
      </w:r>
      <w:r w:rsidRPr="009F14D3">
        <w:rPr>
          <w:sz w:val="28"/>
          <w:szCs w:val="28"/>
        </w:rPr>
        <w:t>–</w:t>
      </w:r>
      <w:r w:rsidRPr="009F14D3">
        <w:rPr>
          <w:sz w:val="28"/>
          <w:szCs w:val="28"/>
          <w:lang w:val="uk-UA"/>
        </w:rPr>
        <w:t xml:space="preserve"> </w:t>
      </w:r>
      <w:r w:rsidRPr="009F14D3">
        <w:rPr>
          <w:sz w:val="28"/>
          <w:szCs w:val="28"/>
        </w:rPr>
        <w:t>№4 (32)</w:t>
      </w:r>
      <w:r w:rsidRPr="009F14D3">
        <w:rPr>
          <w:sz w:val="28"/>
          <w:szCs w:val="28"/>
          <w:lang w:val="uk-UA"/>
        </w:rPr>
        <w:t>.</w:t>
      </w:r>
      <w:r w:rsidRPr="009F14D3">
        <w:rPr>
          <w:sz w:val="28"/>
          <w:szCs w:val="28"/>
        </w:rPr>
        <w:t xml:space="preserve"> – </w:t>
      </w:r>
      <w:r w:rsidRPr="009F14D3">
        <w:rPr>
          <w:sz w:val="28"/>
          <w:szCs w:val="28"/>
          <w:lang w:val="uk-UA"/>
        </w:rPr>
        <w:t>С</w:t>
      </w:r>
      <w:r w:rsidRPr="009F14D3">
        <w:rPr>
          <w:sz w:val="28"/>
          <w:szCs w:val="28"/>
        </w:rPr>
        <w:t>.3-8</w:t>
      </w:r>
      <w:r w:rsidRPr="009F14D3">
        <w:rPr>
          <w:sz w:val="28"/>
          <w:szCs w:val="28"/>
          <w:lang w:val="uk-UA"/>
        </w:rPr>
        <w:t>.</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21. Білорус О.Г. Глобальні трансформації та стратегії розвитку: Монографія / Білорус О. Г., Лук’яненко Д.Г. та ін. – К., 1998. – 416 с.</w:t>
      </w:r>
    </w:p>
    <w:p w:rsidR="00DF78DA" w:rsidRPr="009F14D3" w:rsidRDefault="00DF78DA" w:rsidP="00DF78DA">
      <w:pPr>
        <w:tabs>
          <w:tab w:val="left" w:pos="709"/>
        </w:tabs>
        <w:spacing w:line="360" w:lineRule="auto"/>
        <w:ind w:firstLine="709"/>
        <w:jc w:val="both"/>
        <w:rPr>
          <w:sz w:val="28"/>
          <w:szCs w:val="28"/>
          <w:lang w:val="uk-UA"/>
        </w:rPr>
      </w:pPr>
      <w:r w:rsidRPr="009F14D3">
        <w:rPr>
          <w:sz w:val="28"/>
          <w:szCs w:val="28"/>
          <w:lang w:val="uk-UA"/>
        </w:rPr>
        <w:t>22. Боброва В.В. Резервы п</w:t>
      </w:r>
      <w:r w:rsidRPr="009F14D3">
        <w:rPr>
          <w:sz w:val="28"/>
          <w:szCs w:val="28"/>
          <w:lang w:val="uk-UA"/>
        </w:rPr>
        <w:t>о</w:t>
      </w:r>
      <w:r w:rsidRPr="009F14D3">
        <w:rPr>
          <w:sz w:val="28"/>
          <w:szCs w:val="28"/>
          <w:lang w:val="uk-UA"/>
        </w:rPr>
        <w:t>вышения конкурентоспособности и устойчивого развития предприятий пищевого комплекса региональных агропрод</w:t>
      </w:r>
      <w:r w:rsidRPr="009F14D3">
        <w:rPr>
          <w:sz w:val="28"/>
          <w:szCs w:val="28"/>
          <w:lang w:val="uk-UA"/>
        </w:rPr>
        <w:t>о</w:t>
      </w:r>
      <w:r w:rsidRPr="009F14D3">
        <w:rPr>
          <w:sz w:val="28"/>
          <w:szCs w:val="28"/>
          <w:lang w:val="uk-UA"/>
        </w:rPr>
        <w:t>вольственных систем (опыт, теория и методология управления): автореф дис. на соискание ученой ст</w:t>
      </w:r>
      <w:r w:rsidRPr="009F14D3">
        <w:rPr>
          <w:sz w:val="28"/>
          <w:szCs w:val="28"/>
          <w:lang w:val="uk-UA"/>
        </w:rPr>
        <w:t>е</w:t>
      </w:r>
      <w:r w:rsidRPr="009F14D3">
        <w:rPr>
          <w:sz w:val="28"/>
          <w:szCs w:val="28"/>
          <w:lang w:val="uk-UA"/>
        </w:rPr>
        <w:t xml:space="preserve">пени доктора эконом наук / Боброва В.В.  - 08.00.05. </w:t>
      </w:r>
      <w:r w:rsidRPr="009F14D3">
        <w:rPr>
          <w:sz w:val="28"/>
          <w:szCs w:val="28"/>
        </w:rPr>
        <w:t>–</w:t>
      </w:r>
      <w:r w:rsidRPr="009F14D3">
        <w:rPr>
          <w:sz w:val="28"/>
          <w:szCs w:val="28"/>
          <w:lang w:val="uk-UA"/>
        </w:rPr>
        <w:t xml:space="preserve"> Саратов,  2009. – 46 с.</w:t>
      </w:r>
    </w:p>
    <w:p w:rsidR="00DF78DA" w:rsidRPr="009F14D3" w:rsidRDefault="00DF78DA" w:rsidP="00DF78DA">
      <w:pPr>
        <w:pStyle w:val="afffffffffd"/>
        <w:tabs>
          <w:tab w:val="left" w:pos="456"/>
          <w:tab w:val="left" w:pos="567"/>
          <w:tab w:val="num" w:pos="1080"/>
        </w:tabs>
        <w:rPr>
          <w:szCs w:val="28"/>
        </w:rPr>
      </w:pPr>
      <w:r w:rsidRPr="009F14D3">
        <w:rPr>
          <w:szCs w:val="28"/>
        </w:rPr>
        <w:t>23. Бойко В.І. До проблеми формування ринку зерна / Бойко В.І. // Економіка АПК. – 2004. – №3. – С.35-38.</w:t>
      </w:r>
    </w:p>
    <w:p w:rsidR="00DF78DA" w:rsidRPr="009F14D3" w:rsidRDefault="00DF78DA" w:rsidP="00DF78DA">
      <w:pPr>
        <w:pStyle w:val="affffffffffffffffffff3"/>
        <w:tabs>
          <w:tab w:val="num" w:pos="1080"/>
        </w:tabs>
        <w:ind w:left="0" w:right="0" w:firstLine="709"/>
        <w:jc w:val="both"/>
        <w:rPr>
          <w:szCs w:val="28"/>
          <w:lang w:val="uk-UA"/>
        </w:rPr>
      </w:pPr>
      <w:r w:rsidRPr="009F14D3">
        <w:rPr>
          <w:szCs w:val="28"/>
          <w:lang w:val="uk-UA"/>
        </w:rPr>
        <w:t>24. Бондар О.С. Економічні умови функціонування регіонального аграрного ринку / Бондар О.С. // Економіка АПК. – 2003. – №8. – С. 133-137.</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25. Ботвина Н.В. Міжнародні культурні традиції: мова та етика ділового спілкування: навч. посіб. / Ботвина Н.В. – Київ, Арт Ек, 2000. – 192 с. </w:t>
      </w:r>
    </w:p>
    <w:p w:rsidR="00DF78DA" w:rsidRPr="009F14D3" w:rsidRDefault="00DF78DA" w:rsidP="00DF78DA">
      <w:pPr>
        <w:autoSpaceDE w:val="0"/>
        <w:autoSpaceDN w:val="0"/>
        <w:adjustRightInd w:val="0"/>
        <w:spacing w:line="360" w:lineRule="auto"/>
        <w:ind w:firstLine="709"/>
        <w:jc w:val="both"/>
        <w:rPr>
          <w:bCs/>
          <w:sz w:val="28"/>
          <w:szCs w:val="28"/>
          <w:lang w:val="uk-UA"/>
        </w:rPr>
      </w:pPr>
      <w:r w:rsidRPr="009F14D3">
        <w:rPr>
          <w:bCs/>
          <w:sz w:val="28"/>
          <w:szCs w:val="28"/>
          <w:lang w:val="uk-UA"/>
        </w:rPr>
        <w:t xml:space="preserve">26. </w:t>
      </w:r>
      <w:r w:rsidRPr="009F14D3">
        <w:rPr>
          <w:bCs/>
          <w:iCs/>
          <w:sz w:val="28"/>
          <w:szCs w:val="28"/>
          <w:lang w:val="uk-UA"/>
        </w:rPr>
        <w:t>Бурковська А.В. Стан та проблеми зовнішньоекономічної діяльності регіону</w:t>
      </w:r>
      <w:r w:rsidRPr="009F14D3">
        <w:rPr>
          <w:sz w:val="28"/>
          <w:szCs w:val="28"/>
          <w:lang w:val="uk-UA"/>
        </w:rPr>
        <w:t xml:space="preserve"> /</w:t>
      </w:r>
      <w:r w:rsidRPr="009F14D3">
        <w:rPr>
          <w:bCs/>
          <w:sz w:val="28"/>
          <w:szCs w:val="28"/>
          <w:lang w:val="uk-UA"/>
        </w:rPr>
        <w:t xml:space="preserve"> </w:t>
      </w:r>
      <w:r w:rsidRPr="009F14D3">
        <w:rPr>
          <w:bCs/>
          <w:iCs/>
          <w:sz w:val="28"/>
          <w:szCs w:val="28"/>
          <w:lang w:val="uk-UA"/>
        </w:rPr>
        <w:t xml:space="preserve">Бурковська А.В. // </w:t>
      </w:r>
      <w:r w:rsidRPr="009F14D3">
        <w:rPr>
          <w:bCs/>
          <w:sz w:val="28"/>
          <w:szCs w:val="28"/>
          <w:lang w:val="uk-UA"/>
        </w:rPr>
        <w:t>В</w:t>
      </w:r>
      <w:r w:rsidRPr="009F14D3">
        <w:rPr>
          <w:bCs/>
          <w:sz w:val="28"/>
          <w:szCs w:val="28"/>
        </w:rPr>
        <w:t>i</w:t>
      </w:r>
      <w:r w:rsidRPr="009F14D3">
        <w:rPr>
          <w:bCs/>
          <w:sz w:val="28"/>
          <w:szCs w:val="28"/>
          <w:lang w:val="uk-UA"/>
        </w:rPr>
        <w:t xml:space="preserve">сник аграрної науки Причорномор’я. </w:t>
      </w:r>
      <w:r w:rsidRPr="002C17F3">
        <w:rPr>
          <w:sz w:val="28"/>
          <w:szCs w:val="28"/>
          <w:lang w:val="uk-UA"/>
        </w:rPr>
        <w:t>–</w:t>
      </w:r>
      <w:r w:rsidRPr="009F14D3">
        <w:rPr>
          <w:sz w:val="28"/>
          <w:szCs w:val="28"/>
          <w:lang w:val="uk-UA"/>
        </w:rPr>
        <w:t xml:space="preserve"> Миколаїв: МДАУ, </w:t>
      </w:r>
      <w:r w:rsidRPr="009F14D3">
        <w:rPr>
          <w:bCs/>
          <w:sz w:val="28"/>
          <w:szCs w:val="28"/>
          <w:lang w:val="uk-UA"/>
        </w:rPr>
        <w:t xml:space="preserve"> 2007. </w:t>
      </w:r>
      <w:r w:rsidRPr="002C17F3">
        <w:rPr>
          <w:sz w:val="28"/>
          <w:szCs w:val="28"/>
          <w:lang w:val="uk-UA"/>
        </w:rPr>
        <w:t>–</w:t>
      </w:r>
      <w:r w:rsidRPr="009F14D3">
        <w:rPr>
          <w:bCs/>
          <w:sz w:val="28"/>
          <w:szCs w:val="28"/>
          <w:lang w:val="uk-UA"/>
        </w:rPr>
        <w:t xml:space="preserve"> № 1 – С. 57-63.</w:t>
      </w:r>
    </w:p>
    <w:p w:rsidR="00DF78DA" w:rsidRPr="009F14D3" w:rsidRDefault="00DF78DA" w:rsidP="00DF78DA">
      <w:pPr>
        <w:autoSpaceDE w:val="0"/>
        <w:autoSpaceDN w:val="0"/>
        <w:adjustRightInd w:val="0"/>
        <w:spacing w:line="360" w:lineRule="auto"/>
        <w:ind w:firstLine="709"/>
        <w:jc w:val="both"/>
        <w:rPr>
          <w:bCs/>
          <w:sz w:val="28"/>
          <w:szCs w:val="28"/>
          <w:lang w:val="uk-UA"/>
        </w:rPr>
      </w:pPr>
      <w:r w:rsidRPr="009F14D3">
        <w:rPr>
          <w:sz w:val="28"/>
          <w:szCs w:val="28"/>
          <w:lang w:val="uk-UA"/>
        </w:rPr>
        <w:lastRenderedPageBreak/>
        <w:t xml:space="preserve">27. Бурковський І.Д. Основні напрямки підвищення ефективності експортно-імпортної діяльності в аграрній сфері економіки / Бурковський І.Д., Бурковська А.В. // Вісник аграрної науки Причорномор’я. – Миколаїв: МДАУ, </w:t>
      </w:r>
      <w:r w:rsidRPr="009F14D3">
        <w:rPr>
          <w:bCs/>
          <w:sz w:val="28"/>
          <w:szCs w:val="28"/>
          <w:lang w:val="uk-UA"/>
        </w:rPr>
        <w:t xml:space="preserve"> </w:t>
      </w:r>
      <w:r w:rsidRPr="009F14D3">
        <w:rPr>
          <w:sz w:val="28"/>
          <w:szCs w:val="28"/>
          <w:lang w:val="uk-UA"/>
        </w:rPr>
        <w:t xml:space="preserve">2007. </w:t>
      </w:r>
      <w:r w:rsidRPr="002C17F3">
        <w:rPr>
          <w:sz w:val="28"/>
          <w:szCs w:val="28"/>
          <w:lang w:val="uk-UA"/>
        </w:rPr>
        <w:t>–</w:t>
      </w:r>
      <w:r w:rsidRPr="009F14D3">
        <w:rPr>
          <w:sz w:val="28"/>
          <w:szCs w:val="28"/>
          <w:lang w:val="uk-UA"/>
        </w:rPr>
        <w:t xml:space="preserve"> №3(42) т.1. – С. 105-110.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28. Васенко В.К. Валютно-фінансовий механізм зовнішньоекономічної діяльності: Навч.посіб. / Васенко В.К. – Київ: “Центр навчальної літератури“, 2004. </w:t>
      </w:r>
      <w:r w:rsidRPr="002C17F3">
        <w:rPr>
          <w:sz w:val="28"/>
          <w:szCs w:val="28"/>
          <w:lang w:val="uk-UA"/>
        </w:rPr>
        <w:t>–</w:t>
      </w:r>
      <w:r w:rsidRPr="009F14D3">
        <w:rPr>
          <w:sz w:val="28"/>
          <w:szCs w:val="28"/>
          <w:lang w:val="uk-UA"/>
        </w:rPr>
        <w:t xml:space="preserve"> 216 с.</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29. Васькіна. Н. Регулювання ЗЕД в Україні / Васькіна. Н. // Бізнес. – жовтень 2008.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№25. </w:t>
      </w:r>
      <w:r w:rsidRPr="002C17F3">
        <w:rPr>
          <w:rFonts w:ascii="Times New Roman" w:hAnsi="Times New Roman"/>
          <w:color w:val="auto"/>
          <w:sz w:val="28"/>
          <w:szCs w:val="28"/>
          <w:lang w:val="uk-UA"/>
        </w:rPr>
        <w:t>–</w:t>
      </w:r>
      <w:r w:rsidRPr="009F14D3">
        <w:rPr>
          <w:rFonts w:ascii="Times New Roman" w:hAnsi="Times New Roman"/>
          <w:color w:val="auto"/>
          <w:sz w:val="28"/>
          <w:szCs w:val="28"/>
          <w:lang w:val="uk-UA"/>
        </w:rPr>
        <w:t xml:space="preserve"> </w:t>
      </w:r>
      <w:r w:rsidRPr="009F14D3">
        <w:rPr>
          <w:rFonts w:ascii="Times New Roman" w:hAnsi="Times New Roman" w:cs="Times New Roman"/>
          <w:color w:val="auto"/>
          <w:sz w:val="28"/>
          <w:szCs w:val="28"/>
          <w:lang w:val="uk-UA"/>
        </w:rPr>
        <w:t xml:space="preserve">C.10-15. </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30. Вічевич А.М. Основи зовнішньоекономічної діяльності: Навчальний посібник. / Вічевич А.М., Матвеєв М.Е., Максимець О.В.  – Львів: Афіша,           2004. – 272 с.</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 xml:space="preserve">31. </w:t>
      </w:r>
      <w:r w:rsidRPr="009F14D3">
        <w:rPr>
          <w:sz w:val="28"/>
          <w:szCs w:val="28"/>
        </w:rPr>
        <w:t>Винод Т. Внешнеторговая политика: опыт реформирования</w:t>
      </w:r>
      <w:r w:rsidRPr="009F14D3">
        <w:rPr>
          <w:sz w:val="28"/>
          <w:szCs w:val="28"/>
          <w:lang w:val="uk-UA"/>
        </w:rPr>
        <w:t xml:space="preserve"> /</w:t>
      </w:r>
      <w:r w:rsidRPr="009F14D3">
        <w:rPr>
          <w:sz w:val="28"/>
          <w:szCs w:val="28"/>
        </w:rPr>
        <w:t xml:space="preserve"> Винод</w:t>
      </w:r>
      <w:r w:rsidRPr="009F14D3">
        <w:rPr>
          <w:sz w:val="28"/>
          <w:szCs w:val="28"/>
          <w:lang w:val="uk-UA"/>
        </w:rPr>
        <w:t> </w:t>
      </w:r>
      <w:r w:rsidRPr="009F14D3">
        <w:rPr>
          <w:sz w:val="28"/>
          <w:szCs w:val="28"/>
        </w:rPr>
        <w:t>Т., Нэш Д.</w:t>
      </w:r>
      <w:r w:rsidRPr="009F14D3">
        <w:rPr>
          <w:sz w:val="28"/>
          <w:szCs w:val="28"/>
          <w:lang w:val="uk-UA"/>
        </w:rPr>
        <w:t xml:space="preserve"> </w:t>
      </w:r>
      <w:r w:rsidRPr="009F14D3">
        <w:rPr>
          <w:sz w:val="28"/>
          <w:szCs w:val="28"/>
        </w:rPr>
        <w:t>– М.:</w:t>
      </w:r>
      <w:r w:rsidRPr="009F14D3">
        <w:rPr>
          <w:sz w:val="28"/>
          <w:szCs w:val="28"/>
          <w:lang w:val="uk-UA"/>
        </w:rPr>
        <w:t xml:space="preserve"> </w:t>
      </w:r>
      <w:r w:rsidRPr="009F14D3">
        <w:rPr>
          <w:sz w:val="28"/>
          <w:szCs w:val="28"/>
        </w:rPr>
        <w:t>ИНФРА-М., 1996. – 362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32. Внешнеэкономическая деятельность предприятия: Учебник для вузов / Л. Е. Стровский, С. Е. Казанцев и др.; под ред. Л. Е. Стровского. - 2-е изд., перераб. и доп. – М,: ЮНИТИ, 1999. </w:t>
      </w:r>
      <w:r w:rsidRPr="009F14D3">
        <w:rPr>
          <w:sz w:val="28"/>
          <w:szCs w:val="28"/>
        </w:rPr>
        <w:t>–</w:t>
      </w:r>
      <w:r w:rsidRPr="009F14D3">
        <w:rPr>
          <w:sz w:val="28"/>
          <w:szCs w:val="28"/>
          <w:lang w:val="uk-UA"/>
        </w:rPr>
        <w:t xml:space="preserve"> 823 с.</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 xml:space="preserve">33. </w:t>
      </w:r>
      <w:r w:rsidRPr="009F14D3">
        <w:rPr>
          <w:sz w:val="28"/>
          <w:szCs w:val="28"/>
        </w:rPr>
        <w:t>Внешнеэкономическая деятельность предприятия / Под ред. Р.И.</w:t>
      </w:r>
      <w:r w:rsidRPr="009F14D3">
        <w:rPr>
          <w:sz w:val="28"/>
          <w:szCs w:val="28"/>
          <w:lang w:val="uk-UA"/>
        </w:rPr>
        <w:t> </w:t>
      </w:r>
      <w:r w:rsidRPr="009F14D3">
        <w:rPr>
          <w:sz w:val="28"/>
          <w:szCs w:val="28"/>
        </w:rPr>
        <w:t>Хасбулатова, В.М. Попова. – М.: Междунардные отношения, 2001. – 544с.</w:t>
      </w:r>
    </w:p>
    <w:p w:rsidR="00DF78DA" w:rsidRPr="009F14D3" w:rsidRDefault="00DF78DA" w:rsidP="00DF78DA">
      <w:pPr>
        <w:spacing w:line="360" w:lineRule="auto"/>
        <w:ind w:firstLine="709"/>
        <w:jc w:val="both"/>
        <w:rPr>
          <w:sz w:val="28"/>
          <w:szCs w:val="28"/>
        </w:rPr>
      </w:pPr>
      <w:r w:rsidRPr="009F14D3">
        <w:rPr>
          <w:sz w:val="28"/>
          <w:szCs w:val="28"/>
          <w:lang w:val="uk-UA"/>
        </w:rPr>
        <w:t>34.</w:t>
      </w:r>
      <w:r w:rsidRPr="009F14D3">
        <w:rPr>
          <w:sz w:val="28"/>
          <w:szCs w:val="28"/>
        </w:rPr>
        <w:t xml:space="preserve"> Внешнеэкономическая деятельность: учеб. для студ. сред. проф. учеб. заведений / [Б.М. Смитиенко, В.К.Поспелов, С.В.Карпова и др.]; под ред. Б.М. Смитиенко, В.К. Поспелова. – [4-е изд., перераб. и доп.]. – Москва: Академик, 2007. – 304</w:t>
      </w:r>
      <w:r w:rsidRPr="009F14D3">
        <w:rPr>
          <w:sz w:val="28"/>
          <w:szCs w:val="28"/>
          <w:lang w:val="uk-UA"/>
        </w:rPr>
        <w:t xml:space="preserve"> </w:t>
      </w:r>
      <w:r w:rsidRPr="009F14D3">
        <w:rPr>
          <w:sz w:val="28"/>
          <w:szCs w:val="28"/>
        </w:rPr>
        <w:t>с.</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 xml:space="preserve">35. </w:t>
      </w:r>
      <w:r w:rsidRPr="009F14D3">
        <w:rPr>
          <w:sz w:val="28"/>
          <w:szCs w:val="28"/>
        </w:rPr>
        <w:t>Гаджиев К.С. Введение в геополитику</w:t>
      </w:r>
      <w:r w:rsidRPr="009F14D3">
        <w:rPr>
          <w:sz w:val="28"/>
          <w:szCs w:val="28"/>
          <w:lang w:val="uk-UA"/>
        </w:rPr>
        <w:t xml:space="preserve"> / </w:t>
      </w:r>
      <w:r w:rsidRPr="009F14D3">
        <w:rPr>
          <w:sz w:val="28"/>
          <w:szCs w:val="28"/>
        </w:rPr>
        <w:t>Гаджиев К.С.</w:t>
      </w:r>
      <w:r w:rsidRPr="009F14D3">
        <w:rPr>
          <w:sz w:val="28"/>
          <w:szCs w:val="28"/>
          <w:lang w:val="uk-UA"/>
        </w:rPr>
        <w:t xml:space="preserve"> </w:t>
      </w:r>
      <w:r w:rsidRPr="009F14D3">
        <w:rPr>
          <w:sz w:val="28"/>
          <w:szCs w:val="28"/>
        </w:rPr>
        <w:t xml:space="preserve">– М., </w:t>
      </w:r>
      <w:r w:rsidRPr="009F14D3">
        <w:rPr>
          <w:sz w:val="28"/>
          <w:szCs w:val="28"/>
          <w:lang w:val="uk-UA"/>
        </w:rPr>
        <w:t xml:space="preserve">                  </w:t>
      </w:r>
      <w:r w:rsidRPr="009F14D3">
        <w:rPr>
          <w:sz w:val="28"/>
          <w:szCs w:val="28"/>
        </w:rPr>
        <w:t>1998.</w:t>
      </w:r>
      <w:r w:rsidRPr="009F14D3">
        <w:rPr>
          <w:sz w:val="28"/>
          <w:szCs w:val="28"/>
          <w:lang w:val="uk-UA"/>
        </w:rPr>
        <w:t xml:space="preserve"> </w:t>
      </w:r>
      <w:r w:rsidRPr="009F14D3">
        <w:rPr>
          <w:sz w:val="28"/>
          <w:szCs w:val="28"/>
        </w:rPr>
        <w:t>–</w:t>
      </w:r>
      <w:r w:rsidRPr="009F14D3">
        <w:rPr>
          <w:sz w:val="28"/>
          <w:szCs w:val="28"/>
          <w:lang w:val="uk-UA"/>
        </w:rPr>
        <w:t xml:space="preserve"> С. 21-45.</w:t>
      </w:r>
    </w:p>
    <w:p w:rsidR="00DF78DA" w:rsidRPr="009F14D3" w:rsidRDefault="00DF78DA" w:rsidP="00DF78DA">
      <w:pPr>
        <w:tabs>
          <w:tab w:val="num" w:pos="1080"/>
        </w:tabs>
        <w:spacing w:line="360" w:lineRule="auto"/>
        <w:ind w:firstLine="709"/>
        <w:jc w:val="both"/>
        <w:rPr>
          <w:rFonts w:eastAsia="Lucida Sans Unicode"/>
          <w:sz w:val="28"/>
          <w:szCs w:val="28"/>
          <w:lang w:val="uk-UA"/>
        </w:rPr>
      </w:pPr>
      <w:r w:rsidRPr="009F14D3">
        <w:rPr>
          <w:sz w:val="28"/>
          <w:szCs w:val="28"/>
          <w:lang w:val="uk-UA"/>
        </w:rPr>
        <w:t>36. Гайдуцький П.І. Аграрний ринок: уроки і завдання / Гайдуцький П.І. // Економіка АПК. – 2002. – №5. – С.3-9.</w:t>
      </w:r>
    </w:p>
    <w:p w:rsidR="00DF78DA" w:rsidRPr="009F14D3" w:rsidRDefault="00DF78DA" w:rsidP="00DF78DA">
      <w:pPr>
        <w:tabs>
          <w:tab w:val="num" w:pos="1080"/>
        </w:tabs>
        <w:spacing w:line="360" w:lineRule="auto"/>
        <w:ind w:firstLine="709"/>
        <w:jc w:val="both"/>
        <w:rPr>
          <w:rFonts w:eastAsia="Lucida Sans Unicode"/>
          <w:sz w:val="28"/>
          <w:szCs w:val="28"/>
          <w:lang w:val="uk-UA"/>
        </w:rPr>
      </w:pPr>
      <w:r w:rsidRPr="009F14D3">
        <w:rPr>
          <w:sz w:val="28"/>
          <w:szCs w:val="28"/>
          <w:lang w:val="uk-UA"/>
        </w:rPr>
        <w:t>37. Гайдуцький П.І. Формування та розвиток аграрного ринку / Гайдуцький П.І.  // Економіка АПК. – 2004. – №3.– С.4-15.</w:t>
      </w:r>
    </w:p>
    <w:p w:rsidR="00DF78DA" w:rsidRPr="009F14D3" w:rsidRDefault="00DF78DA" w:rsidP="00DF78DA">
      <w:pPr>
        <w:pStyle w:val="Style2"/>
        <w:widowControl/>
        <w:tabs>
          <w:tab w:val="left" w:pos="917"/>
        </w:tabs>
        <w:spacing w:line="360" w:lineRule="auto"/>
        <w:ind w:firstLine="709"/>
        <w:rPr>
          <w:sz w:val="28"/>
          <w:szCs w:val="28"/>
          <w:lang w:eastAsia="uk-UA"/>
        </w:rPr>
      </w:pPr>
      <w:r w:rsidRPr="009F14D3">
        <w:rPr>
          <w:sz w:val="28"/>
          <w:szCs w:val="28"/>
          <w:lang w:eastAsia="uk-UA"/>
        </w:rPr>
        <w:lastRenderedPageBreak/>
        <w:t xml:space="preserve">38. Геєць В. Чи має місце стабільне економічне зростання в Україні? / Геєць В. // В кн.: Майєр Д., Раух Д., Філіпченко А. Основні проблеми економіки розвитку. </w:t>
      </w:r>
      <w:r w:rsidRPr="002C17F3">
        <w:rPr>
          <w:sz w:val="28"/>
          <w:szCs w:val="28"/>
        </w:rPr>
        <w:t>–</w:t>
      </w:r>
      <w:r w:rsidRPr="009F14D3">
        <w:rPr>
          <w:sz w:val="28"/>
          <w:szCs w:val="28"/>
        </w:rPr>
        <w:t xml:space="preserve"> </w:t>
      </w:r>
      <w:r w:rsidRPr="009F14D3">
        <w:rPr>
          <w:sz w:val="28"/>
          <w:szCs w:val="28"/>
          <w:lang w:eastAsia="uk-UA"/>
        </w:rPr>
        <w:t xml:space="preserve">К.: «Либідь», 2003. </w:t>
      </w:r>
      <w:r w:rsidRPr="002C17F3">
        <w:rPr>
          <w:sz w:val="28"/>
          <w:szCs w:val="28"/>
        </w:rPr>
        <w:t>–</w:t>
      </w:r>
      <w:r w:rsidRPr="009F14D3">
        <w:rPr>
          <w:sz w:val="28"/>
          <w:szCs w:val="28"/>
          <w:lang w:eastAsia="uk-UA"/>
        </w:rPr>
        <w:t xml:space="preserve"> С. 634-640.</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39. Глобальна торгова система: розвиток інститутів, правил, інструментів СОТ: Монографія / Кер. авт. кол. і наук. ред. Т.М. Циганкова. </w:t>
      </w:r>
      <w:r w:rsidRPr="009F14D3">
        <w:rPr>
          <w:sz w:val="28"/>
          <w:szCs w:val="28"/>
        </w:rPr>
        <w:t>–</w:t>
      </w:r>
      <w:r w:rsidRPr="009F14D3">
        <w:rPr>
          <w:sz w:val="28"/>
          <w:szCs w:val="28"/>
          <w:lang w:val="uk-UA"/>
        </w:rPr>
        <w:t xml:space="preserve"> К.: КНЕУ,      2003. </w:t>
      </w:r>
      <w:r w:rsidRPr="009F14D3">
        <w:rPr>
          <w:sz w:val="28"/>
          <w:szCs w:val="28"/>
        </w:rPr>
        <w:t>–</w:t>
      </w:r>
      <w:r w:rsidRPr="009F14D3">
        <w:rPr>
          <w:sz w:val="28"/>
          <w:szCs w:val="28"/>
          <w:lang w:val="uk-UA"/>
        </w:rPr>
        <w:t xml:space="preserve"> 660с. </w:t>
      </w:r>
    </w:p>
    <w:p w:rsidR="00DF78DA" w:rsidRPr="009F14D3" w:rsidRDefault="00DF78DA" w:rsidP="00DF78DA">
      <w:pPr>
        <w:pStyle w:val="afffffff8"/>
        <w:ind w:firstLine="709"/>
        <w:rPr>
          <w:szCs w:val="28"/>
          <w:lang w:val="uk-UA" w:eastAsia="uk-UA"/>
        </w:rPr>
      </w:pPr>
      <w:r w:rsidRPr="009F14D3">
        <w:rPr>
          <w:szCs w:val="28"/>
          <w:lang w:val="uk-UA" w:eastAsia="uk-UA"/>
        </w:rPr>
        <w:t xml:space="preserve">40. «Глобалістіка» Міжнародний, міждисциплінарний енциклопедичний словник, видавницький центр «Еліма». </w:t>
      </w:r>
      <w:r w:rsidRPr="009F14D3">
        <w:rPr>
          <w:szCs w:val="28"/>
        </w:rPr>
        <w:t>–</w:t>
      </w:r>
      <w:r w:rsidRPr="009F14D3">
        <w:rPr>
          <w:szCs w:val="28"/>
          <w:lang w:val="uk-UA" w:eastAsia="uk-UA"/>
        </w:rPr>
        <w:t xml:space="preserve"> Москва-Санкт-Петербург-                   Нью-Йорк 2006.</w:t>
      </w:r>
    </w:p>
    <w:p w:rsidR="00DF78DA" w:rsidRPr="009F14D3" w:rsidRDefault="00DF78DA" w:rsidP="00DF78DA">
      <w:pPr>
        <w:tabs>
          <w:tab w:val="left" w:pos="5600"/>
        </w:tabs>
        <w:autoSpaceDE w:val="0"/>
        <w:autoSpaceDN w:val="0"/>
        <w:adjustRightInd w:val="0"/>
        <w:spacing w:line="360" w:lineRule="auto"/>
        <w:ind w:firstLine="709"/>
        <w:jc w:val="both"/>
        <w:rPr>
          <w:sz w:val="28"/>
          <w:szCs w:val="28"/>
        </w:rPr>
      </w:pPr>
      <w:r w:rsidRPr="009F14D3">
        <w:rPr>
          <w:sz w:val="28"/>
          <w:szCs w:val="28"/>
          <w:lang w:val="uk-UA"/>
        </w:rPr>
        <w:t xml:space="preserve">41. </w:t>
      </w:r>
      <w:r w:rsidRPr="009F14D3">
        <w:rPr>
          <w:sz w:val="28"/>
          <w:szCs w:val="28"/>
        </w:rPr>
        <w:t>Глобализация и современный мировой процесс /  Под общ. ред. В.А.</w:t>
      </w:r>
      <w:r w:rsidRPr="009F14D3">
        <w:rPr>
          <w:sz w:val="28"/>
          <w:szCs w:val="28"/>
          <w:lang w:val="uk-UA"/>
        </w:rPr>
        <w:t> </w:t>
      </w:r>
      <w:r w:rsidRPr="009F14D3">
        <w:rPr>
          <w:sz w:val="28"/>
          <w:szCs w:val="28"/>
        </w:rPr>
        <w:t>Михайлова, В.С. Буянова. – М.: Изд-во РАГС, 2004. – 364 с.</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bCs/>
          <w:color w:val="auto"/>
          <w:sz w:val="28"/>
          <w:szCs w:val="28"/>
          <w:lang w:val="uk-UA"/>
        </w:rPr>
        <w:t>42. Гоголь Д.Р. Міжнародний маркетинг / Гоголь Д.Р.</w:t>
      </w:r>
      <w:r w:rsidRPr="009F14D3">
        <w:rPr>
          <w:rFonts w:ascii="Times New Roman" w:hAnsi="Times New Roman" w:cs="Times New Roman"/>
          <w:color w:val="auto"/>
          <w:sz w:val="28"/>
          <w:szCs w:val="28"/>
          <w:lang w:val="uk-UA"/>
        </w:rPr>
        <w:t xml:space="preserve">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К.: Хрінком Інтер, 2000.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432 с.</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43. Гончаренко І.В. Розвиток інноваційної діяльності підприємств Миколаївської області / Гончаренко І.В. // Культура народов Причорноморья: Науч. журнал ТНУ им. В.И. Вернадського. – Сімферополь, 2006. –                             №84. – С. 91-93.</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44. Горбулин В.П. Приорітетність національних інтересів у світлі стратегії національної безпеки України / Горбулин В.П., Качинський А.Б. – К.: Стратегічна панорама, 2005., </w:t>
      </w:r>
      <w:r w:rsidRPr="002C17F3">
        <w:rPr>
          <w:sz w:val="28"/>
          <w:szCs w:val="28"/>
          <w:lang w:val="uk-UA"/>
        </w:rPr>
        <w:t>–</w:t>
      </w:r>
      <w:r w:rsidRPr="009F14D3">
        <w:rPr>
          <w:sz w:val="28"/>
          <w:szCs w:val="28"/>
          <w:lang w:val="uk-UA"/>
        </w:rPr>
        <w:t xml:space="preserve"> №3.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45. Горбулін В.П. Методологічні засади розробки стратегії національної безпеки / Горбулін В.П., Качинський А.Б. – К.:Стратегічна панорама, 2004. </w:t>
      </w:r>
      <w:r w:rsidRPr="002C17F3">
        <w:rPr>
          <w:sz w:val="28"/>
          <w:szCs w:val="28"/>
          <w:lang w:val="uk-UA"/>
        </w:rPr>
        <w:t>–</w:t>
      </w:r>
      <w:r w:rsidRPr="009F14D3">
        <w:rPr>
          <w:sz w:val="28"/>
          <w:szCs w:val="28"/>
          <w:lang w:val="uk-UA"/>
        </w:rPr>
        <w:t xml:space="preserve"> №3. – С.15-24.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46. Гребельник О.П. Основи зовнішньоекономічної діяльності: Підручник / Гребельник О.П. – К.: Центр навчальної літератури, 2004. – 384 с. </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47</w:t>
      </w:r>
      <w:r w:rsidRPr="009F14D3">
        <w:rPr>
          <w:sz w:val="28"/>
          <w:szCs w:val="28"/>
        </w:rPr>
        <w:t>.</w:t>
      </w:r>
      <w:r w:rsidRPr="009F14D3">
        <w:rPr>
          <w:sz w:val="28"/>
          <w:szCs w:val="28"/>
          <w:lang w:val="uk-UA"/>
        </w:rPr>
        <w:t xml:space="preserve"> </w:t>
      </w:r>
      <w:r w:rsidRPr="009F14D3">
        <w:rPr>
          <w:sz w:val="28"/>
          <w:szCs w:val="28"/>
        </w:rPr>
        <w:t>Грис Т. Мировая экономика / Т. Грис, А. Леусский, Е. Лозовская. –</w:t>
      </w:r>
      <w:r w:rsidRPr="009F14D3">
        <w:rPr>
          <w:sz w:val="28"/>
          <w:szCs w:val="28"/>
          <w:lang w:val="uk-UA"/>
        </w:rPr>
        <w:t xml:space="preserve"> </w:t>
      </w:r>
      <w:r w:rsidRPr="009F14D3">
        <w:rPr>
          <w:sz w:val="28"/>
          <w:szCs w:val="28"/>
        </w:rPr>
        <w:t>Санкт-Петербург, 2001.</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 xml:space="preserve">48. Губенко В.І. Надбання і втрати в зовнішньоекономічній діяльності: лібералізація і протекціонізм / Губенко В.І. // Економіка АПК. </w:t>
      </w:r>
      <w:r w:rsidRPr="009F14D3">
        <w:rPr>
          <w:sz w:val="28"/>
          <w:szCs w:val="28"/>
        </w:rPr>
        <w:t>–</w:t>
      </w:r>
      <w:r w:rsidRPr="009F14D3">
        <w:rPr>
          <w:sz w:val="28"/>
          <w:szCs w:val="28"/>
          <w:lang w:val="uk-UA"/>
        </w:rPr>
        <w:t xml:space="preserve"> 2002. </w:t>
      </w:r>
      <w:r w:rsidRPr="009F14D3">
        <w:rPr>
          <w:sz w:val="28"/>
          <w:szCs w:val="28"/>
        </w:rPr>
        <w:t>–</w:t>
      </w:r>
      <w:r w:rsidRPr="009F14D3">
        <w:rPr>
          <w:sz w:val="28"/>
          <w:szCs w:val="28"/>
          <w:lang w:val="uk-UA"/>
        </w:rPr>
        <w:t xml:space="preserve">              № 19. – С. 60-63.   </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lastRenderedPageBreak/>
        <w:t xml:space="preserve">49. Губський Б.В. Інвестиційні процеси в глобальному середовищі / Губський Б. В. – К.: Наукова думка, 1998. – 390 с.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50. Губський Б. Внутрішні та зовнішні фактори економічної безпеки України / Губський Б. // Стратегічна панорама. – 2000. </w:t>
      </w:r>
      <w:r w:rsidRPr="002C17F3">
        <w:rPr>
          <w:sz w:val="28"/>
          <w:szCs w:val="28"/>
          <w:lang w:val="uk-UA"/>
        </w:rPr>
        <w:t>–</w:t>
      </w:r>
      <w:r w:rsidRPr="009F14D3">
        <w:rPr>
          <w:sz w:val="28"/>
          <w:szCs w:val="28"/>
          <w:lang w:val="uk-UA"/>
        </w:rPr>
        <w:t xml:space="preserve"> №1-2. – С.77-78.</w:t>
      </w:r>
    </w:p>
    <w:p w:rsidR="00DF78DA" w:rsidRPr="009F14D3" w:rsidRDefault="00DF78DA" w:rsidP="00DF78DA">
      <w:pPr>
        <w:spacing w:line="360" w:lineRule="auto"/>
        <w:ind w:firstLine="709"/>
        <w:jc w:val="both"/>
        <w:rPr>
          <w:rFonts w:eastAsia="MS Mincho"/>
          <w:sz w:val="28"/>
          <w:szCs w:val="28"/>
          <w:lang w:val="uk-UA"/>
        </w:rPr>
      </w:pPr>
      <w:r w:rsidRPr="009F14D3">
        <w:rPr>
          <w:sz w:val="28"/>
          <w:szCs w:val="28"/>
          <w:lang w:val="uk-UA"/>
        </w:rPr>
        <w:t xml:space="preserve">51. Дацків Р.М. Вплив глобалізації на зовнішньоекономічну безпеку України / Дацків Р.М. – К.: Актуальні проблеми економіки. </w:t>
      </w:r>
      <w:r w:rsidRPr="002C17F3">
        <w:rPr>
          <w:sz w:val="28"/>
          <w:szCs w:val="28"/>
          <w:lang w:val="uk-UA"/>
        </w:rPr>
        <w:t>–</w:t>
      </w:r>
      <w:r w:rsidRPr="009F14D3">
        <w:rPr>
          <w:sz w:val="28"/>
          <w:szCs w:val="28"/>
          <w:lang w:val="uk-UA"/>
        </w:rPr>
        <w:t xml:space="preserve"> 2003. </w:t>
      </w:r>
      <w:r w:rsidRPr="002C17F3">
        <w:rPr>
          <w:sz w:val="28"/>
          <w:szCs w:val="28"/>
          <w:lang w:val="uk-UA"/>
        </w:rPr>
        <w:t>–</w:t>
      </w:r>
      <w:r w:rsidRPr="009F14D3">
        <w:rPr>
          <w:sz w:val="28"/>
          <w:szCs w:val="28"/>
          <w:lang w:val="uk-UA"/>
        </w:rPr>
        <w:t xml:space="preserve">                №12(30). </w:t>
      </w:r>
      <w:r w:rsidRPr="002C17F3">
        <w:rPr>
          <w:sz w:val="28"/>
          <w:szCs w:val="28"/>
          <w:lang w:val="uk-UA"/>
        </w:rPr>
        <w:t>–</w:t>
      </w:r>
      <w:r w:rsidRPr="009F14D3">
        <w:rPr>
          <w:sz w:val="28"/>
          <w:szCs w:val="28"/>
          <w:lang w:val="uk-UA"/>
        </w:rPr>
        <w:t xml:space="preserve"> С.129-138.</w:t>
      </w:r>
    </w:p>
    <w:p w:rsidR="00DF78DA" w:rsidRPr="009F14D3" w:rsidRDefault="00DF78DA" w:rsidP="00DF78DA">
      <w:pPr>
        <w:spacing w:line="360" w:lineRule="auto"/>
        <w:ind w:firstLine="709"/>
        <w:jc w:val="both"/>
        <w:rPr>
          <w:sz w:val="28"/>
          <w:szCs w:val="28"/>
          <w:lang w:val="uk-UA"/>
        </w:rPr>
      </w:pPr>
      <w:r w:rsidRPr="009F14D3">
        <w:rPr>
          <w:sz w:val="28"/>
          <w:szCs w:val="28"/>
          <w:lang w:val="uk-UA"/>
        </w:rPr>
        <w:t>52.Данильченко Є.П. Основи зовнішньоекономічної діяльності: Тексти лекцій / Данильченко Є.П., Островський І.А., Ш</w:t>
      </w:r>
      <w:r w:rsidRPr="009F14D3">
        <w:rPr>
          <w:sz w:val="28"/>
          <w:szCs w:val="28"/>
          <w:lang w:val="uk-UA"/>
        </w:rPr>
        <w:t>е</w:t>
      </w:r>
      <w:r w:rsidRPr="009F14D3">
        <w:rPr>
          <w:sz w:val="28"/>
          <w:szCs w:val="28"/>
          <w:lang w:val="uk-UA"/>
        </w:rPr>
        <w:t xml:space="preserve">кшуєв О.А. </w:t>
      </w:r>
      <w:r w:rsidRPr="002C17F3">
        <w:rPr>
          <w:sz w:val="28"/>
          <w:szCs w:val="28"/>
          <w:lang w:val="uk-UA"/>
        </w:rPr>
        <w:t>–</w:t>
      </w:r>
      <w:r w:rsidRPr="009F14D3">
        <w:rPr>
          <w:sz w:val="28"/>
          <w:szCs w:val="28"/>
          <w:lang w:val="uk-UA"/>
        </w:rPr>
        <w:t xml:space="preserve"> Харків: ХНАМГ, 2008. </w:t>
      </w:r>
      <w:r w:rsidRPr="002C17F3">
        <w:rPr>
          <w:sz w:val="28"/>
          <w:szCs w:val="28"/>
          <w:lang w:val="uk-UA"/>
        </w:rPr>
        <w:t>–</w:t>
      </w:r>
      <w:r w:rsidRPr="009F14D3">
        <w:rPr>
          <w:sz w:val="28"/>
          <w:szCs w:val="28"/>
          <w:lang w:val="uk-UA"/>
        </w:rPr>
        <w:t>124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53. Дахно І.І. Менеджмент зовнішньоекономічної діяльності: навч. посібник / под. ред. д.е.н., проф. І.І. Дахна. </w:t>
      </w:r>
      <w:r w:rsidRPr="002C17F3">
        <w:rPr>
          <w:sz w:val="28"/>
          <w:szCs w:val="28"/>
          <w:lang w:val="uk-UA"/>
        </w:rPr>
        <w:t>–</w:t>
      </w:r>
      <w:r w:rsidRPr="009F14D3">
        <w:rPr>
          <w:sz w:val="28"/>
          <w:szCs w:val="28"/>
          <w:lang w:val="uk-UA"/>
        </w:rPr>
        <w:t xml:space="preserve"> К.: Центр навчальної літератури, 2006. – 304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54. Дахно І.І. Міжнародна торговля: [навч. посібник] / Дахно І.І – Київ: МАУП, 2003. – 296 с.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55. Демьяненко С. К вопросу о стратегии развития аграрной политики Украины / Демьяненко С., Свидерская И. // Экономика Украины. – 2004. </w:t>
      </w:r>
      <w:r w:rsidRPr="009F14D3">
        <w:rPr>
          <w:sz w:val="28"/>
          <w:szCs w:val="28"/>
        </w:rPr>
        <w:t>–</w:t>
      </w:r>
      <w:r w:rsidRPr="009F14D3">
        <w:rPr>
          <w:sz w:val="28"/>
          <w:szCs w:val="28"/>
          <w:lang w:val="uk-UA"/>
        </w:rPr>
        <w:t xml:space="preserve">          №8. – С. 72-79.</w:t>
      </w:r>
    </w:p>
    <w:p w:rsidR="00DF78DA" w:rsidRPr="009F14D3" w:rsidRDefault="00DF78DA" w:rsidP="00DF78DA">
      <w:pPr>
        <w:spacing w:line="360" w:lineRule="auto"/>
        <w:ind w:firstLine="709"/>
        <w:jc w:val="both"/>
        <w:rPr>
          <w:sz w:val="28"/>
          <w:szCs w:val="28"/>
          <w:lang w:val="uk-UA"/>
        </w:rPr>
      </w:pPr>
      <w:r w:rsidRPr="009F14D3">
        <w:rPr>
          <w:sz w:val="28"/>
          <w:szCs w:val="28"/>
          <w:lang w:val="uk-UA"/>
        </w:rPr>
        <w:t>56. Дідківський М.І. Зовнішньоекономічна діяльність підприємств: Навч. посіб. / Дідківський М.І.  – К.: Знання, 2006. – 580 с.</w:t>
      </w:r>
    </w:p>
    <w:p w:rsidR="00DF78DA" w:rsidRPr="009F14D3" w:rsidRDefault="00DF78DA" w:rsidP="00DF78DA">
      <w:pPr>
        <w:spacing w:line="360" w:lineRule="auto"/>
        <w:ind w:firstLine="709"/>
        <w:jc w:val="both"/>
        <w:rPr>
          <w:sz w:val="28"/>
          <w:szCs w:val="28"/>
          <w:lang w:val="uk-UA"/>
        </w:rPr>
      </w:pPr>
      <w:r w:rsidRPr="009F14D3">
        <w:rPr>
          <w:sz w:val="28"/>
          <w:szCs w:val="28"/>
          <w:lang w:val="uk-UA"/>
        </w:rPr>
        <w:t>57. Дроздова Г.М. Менеджмент зовнішньоекономічної діяльності підприємства: Навчальний посібник / Дроздова Г.М. – К.: Центр навчальної літератури, 2004. – 247 с.</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58. Дроздова Г.М. Менеджмент внешнеэкономической деятельности предприятия / Дроздова Г.М. – Донецк, 2005. – 154с.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59. </w:t>
      </w:r>
      <w:r w:rsidRPr="009F14D3">
        <w:rPr>
          <w:sz w:val="28"/>
          <w:szCs w:val="28"/>
        </w:rPr>
        <w:t>Загашвили В. Мировая торговля и</w:t>
      </w:r>
      <w:r w:rsidRPr="009F14D3">
        <w:rPr>
          <w:sz w:val="28"/>
          <w:szCs w:val="28"/>
          <w:lang w:val="uk-UA"/>
        </w:rPr>
        <w:t xml:space="preserve"> </w:t>
      </w:r>
      <w:r w:rsidRPr="009F14D3">
        <w:rPr>
          <w:sz w:val="28"/>
          <w:szCs w:val="28"/>
        </w:rPr>
        <w:t>международные отношения</w:t>
      </w:r>
      <w:r w:rsidRPr="009F14D3">
        <w:rPr>
          <w:sz w:val="28"/>
          <w:szCs w:val="28"/>
          <w:lang w:val="uk-UA"/>
        </w:rPr>
        <w:t xml:space="preserve"> /</w:t>
      </w:r>
      <w:r w:rsidRPr="009F14D3">
        <w:rPr>
          <w:sz w:val="28"/>
          <w:szCs w:val="28"/>
        </w:rPr>
        <w:t xml:space="preserve"> Загашвили В., Шишков Ю</w:t>
      </w:r>
      <w:r w:rsidRPr="009F14D3">
        <w:rPr>
          <w:sz w:val="28"/>
          <w:szCs w:val="28"/>
          <w:lang w:val="uk-UA"/>
        </w:rPr>
        <w:t>.</w:t>
      </w:r>
      <w:r w:rsidRPr="009F14D3">
        <w:rPr>
          <w:sz w:val="28"/>
          <w:szCs w:val="28"/>
        </w:rPr>
        <w:t xml:space="preserve"> // МЭ и МО</w:t>
      </w:r>
      <w:r w:rsidRPr="009F14D3">
        <w:rPr>
          <w:sz w:val="28"/>
          <w:szCs w:val="28"/>
          <w:lang w:val="uk-UA"/>
        </w:rPr>
        <w:t xml:space="preserve">. </w:t>
      </w:r>
      <w:r w:rsidRPr="009F14D3">
        <w:rPr>
          <w:sz w:val="28"/>
          <w:szCs w:val="28"/>
        </w:rPr>
        <w:t>– 2000</w:t>
      </w:r>
      <w:r w:rsidRPr="009F14D3">
        <w:rPr>
          <w:sz w:val="28"/>
          <w:szCs w:val="28"/>
          <w:lang w:val="uk-UA"/>
        </w:rPr>
        <w:t xml:space="preserve">. </w:t>
      </w:r>
      <w:r w:rsidRPr="009F14D3">
        <w:rPr>
          <w:sz w:val="28"/>
          <w:szCs w:val="28"/>
        </w:rPr>
        <w:t>– №8. –</w:t>
      </w:r>
      <w:r w:rsidRPr="009F14D3">
        <w:rPr>
          <w:sz w:val="28"/>
          <w:szCs w:val="28"/>
          <w:lang w:val="uk-UA"/>
        </w:rPr>
        <w:t xml:space="preserve"> </w:t>
      </w:r>
      <w:r w:rsidRPr="009F14D3">
        <w:rPr>
          <w:sz w:val="28"/>
          <w:szCs w:val="28"/>
        </w:rPr>
        <w:t xml:space="preserve">С. 17-24. </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60. Електронний ресурс. – Режим доступу: </w:t>
      </w:r>
      <w:hyperlink r:id="rId9" w:history="1">
        <w:r w:rsidRPr="009F14D3">
          <w:rPr>
            <w:rStyle w:val="af3"/>
            <w:rFonts w:ascii="Times New Roman" w:hAnsi="Times New Roman"/>
            <w:color w:val="auto"/>
            <w:lang w:val="uk-UA"/>
          </w:rPr>
          <w:t>www.bisnis.doc.gov</w:t>
        </w:r>
      </w:hyperlink>
      <w:r w:rsidRPr="009F14D3">
        <w:rPr>
          <w:rFonts w:ascii="Times New Roman" w:hAnsi="Times New Roman" w:cs="Times New Roman"/>
          <w:color w:val="auto"/>
          <w:sz w:val="28"/>
          <w:szCs w:val="28"/>
          <w:lang w:val="uk-UA"/>
        </w:rPr>
        <w:t>.</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61. Електронний ресурс. – Режим доступу: </w:t>
      </w:r>
      <w:hyperlink r:id="rId10" w:history="1">
        <w:r w:rsidRPr="009F14D3">
          <w:rPr>
            <w:rStyle w:val="af3"/>
            <w:lang w:val="uk-UA"/>
          </w:rPr>
          <w:t>www.stat.gov.ua</w:t>
        </w:r>
      </w:hyperlink>
      <w:r w:rsidRPr="009F14D3">
        <w:rPr>
          <w:sz w:val="28"/>
          <w:szCs w:val="28"/>
          <w:lang w:val="uk-UA"/>
        </w:rPr>
        <w:t xml:space="preserve"> </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 xml:space="preserve">62. Електронний ресурс. – Сайт </w:t>
      </w:r>
      <w:r w:rsidRPr="009F14D3">
        <w:rPr>
          <w:noProof/>
          <w:sz w:val="28"/>
          <w:szCs w:val="28"/>
          <w:lang w:val="uk-UA"/>
        </w:rPr>
        <w:t>Д</w:t>
      </w:r>
      <w:r w:rsidRPr="009F14D3">
        <w:rPr>
          <w:noProof/>
          <w:sz w:val="28"/>
          <w:szCs w:val="28"/>
        </w:rPr>
        <w:t>ержавн</w:t>
      </w:r>
      <w:r w:rsidRPr="009F14D3">
        <w:rPr>
          <w:noProof/>
          <w:sz w:val="28"/>
          <w:szCs w:val="28"/>
          <w:lang w:val="uk-UA"/>
        </w:rPr>
        <w:t>ого</w:t>
      </w:r>
      <w:r w:rsidRPr="009F14D3">
        <w:rPr>
          <w:noProof/>
          <w:sz w:val="28"/>
          <w:szCs w:val="28"/>
        </w:rPr>
        <w:t xml:space="preserve"> </w:t>
      </w:r>
      <w:r w:rsidRPr="009F14D3">
        <w:rPr>
          <w:noProof/>
          <w:sz w:val="28"/>
          <w:szCs w:val="28"/>
          <w:lang w:val="uk-UA"/>
        </w:rPr>
        <w:t>комітету</w:t>
      </w:r>
      <w:r w:rsidRPr="009F14D3">
        <w:rPr>
          <w:noProof/>
          <w:sz w:val="28"/>
          <w:szCs w:val="28"/>
        </w:rPr>
        <w:t xml:space="preserve"> статистики України</w:t>
      </w:r>
      <w:r w:rsidRPr="009F14D3">
        <w:rPr>
          <w:noProof/>
          <w:sz w:val="28"/>
          <w:szCs w:val="28"/>
          <w:lang w:val="uk-UA"/>
        </w:rPr>
        <w:t>.</w:t>
      </w:r>
      <w:r w:rsidRPr="009F14D3">
        <w:rPr>
          <w:sz w:val="28"/>
          <w:szCs w:val="28"/>
          <w:lang w:val="uk-UA"/>
        </w:rPr>
        <w:t xml:space="preserve"> – Режим доступу:</w:t>
      </w:r>
      <w:r w:rsidRPr="009F14D3">
        <w:rPr>
          <w:sz w:val="28"/>
          <w:szCs w:val="28"/>
        </w:rPr>
        <w:t xml:space="preserve"> </w:t>
      </w:r>
      <w:hyperlink r:id="rId11" w:history="1">
        <w:r w:rsidRPr="009F14D3">
          <w:rPr>
            <w:rStyle w:val="af3"/>
            <w:noProof/>
          </w:rPr>
          <w:t>http://ukrstat.gov.ua</w:t>
        </w:r>
      </w:hyperlink>
    </w:p>
    <w:p w:rsidR="00DF78DA" w:rsidRPr="009F14D3" w:rsidRDefault="00DF78DA" w:rsidP="00DF78DA">
      <w:pPr>
        <w:spacing w:line="360" w:lineRule="auto"/>
        <w:ind w:firstLine="709"/>
        <w:jc w:val="both"/>
        <w:rPr>
          <w:sz w:val="28"/>
          <w:szCs w:val="28"/>
          <w:lang w:val="uk-UA"/>
        </w:rPr>
      </w:pPr>
      <w:r w:rsidRPr="009F14D3">
        <w:rPr>
          <w:sz w:val="28"/>
          <w:szCs w:val="28"/>
          <w:lang w:val="uk-UA"/>
        </w:rPr>
        <w:lastRenderedPageBreak/>
        <w:t>63. Задоя А.А. Макроэкономика: Учебник для студ. вузов / А.А. Задоя, Ю.Е. Петруня. – Д.: ДУЭП, 2003.  – 236 с.</w:t>
      </w:r>
    </w:p>
    <w:p w:rsidR="00DF78DA" w:rsidRPr="009F14D3" w:rsidRDefault="00DF78DA" w:rsidP="00DF78DA">
      <w:pPr>
        <w:spacing w:line="360" w:lineRule="auto"/>
        <w:ind w:firstLine="709"/>
        <w:jc w:val="both"/>
        <w:rPr>
          <w:sz w:val="28"/>
          <w:szCs w:val="28"/>
          <w:lang w:val="uk-UA"/>
        </w:rPr>
      </w:pPr>
      <w:r w:rsidRPr="009F14D3">
        <w:rPr>
          <w:sz w:val="28"/>
          <w:szCs w:val="28"/>
          <w:lang w:val="uk-UA"/>
        </w:rPr>
        <w:t>64. Зовнішньоекономічна діяльність / [Абрамцова Т., Авер</w:t>
      </w:r>
      <w:r w:rsidRPr="009F14D3">
        <w:rPr>
          <w:sz w:val="28"/>
          <w:szCs w:val="28"/>
        </w:rPr>
        <w:t>’</w:t>
      </w:r>
      <w:r w:rsidRPr="009F14D3">
        <w:rPr>
          <w:sz w:val="28"/>
          <w:szCs w:val="28"/>
          <w:lang w:val="uk-UA"/>
        </w:rPr>
        <w:t xml:space="preserve">янова Є., Богданов В. та ін.]. – Д.: Баланс-Клуб, 2006. </w:t>
      </w:r>
      <w:r w:rsidRPr="009F14D3">
        <w:rPr>
          <w:sz w:val="28"/>
          <w:szCs w:val="28"/>
        </w:rPr>
        <w:t>–</w:t>
      </w:r>
      <w:r w:rsidRPr="009F14D3">
        <w:rPr>
          <w:sz w:val="28"/>
          <w:szCs w:val="28"/>
          <w:lang w:val="uk-UA"/>
        </w:rPr>
        <w:t xml:space="preserve"> 175</w:t>
      </w:r>
      <w:r w:rsidRPr="009F14D3">
        <w:rPr>
          <w:sz w:val="28"/>
          <w:szCs w:val="28"/>
        </w:rPr>
        <w:t> </w:t>
      </w:r>
      <w:r w:rsidRPr="009F14D3">
        <w:rPr>
          <w:sz w:val="28"/>
          <w:szCs w:val="28"/>
          <w:lang w:val="uk-UA"/>
        </w:rPr>
        <w:t>с.</w:t>
      </w:r>
    </w:p>
    <w:p w:rsidR="00DF78DA" w:rsidRPr="009F14D3" w:rsidRDefault="00DF78DA" w:rsidP="00DF78DA">
      <w:pPr>
        <w:spacing w:line="360" w:lineRule="auto"/>
        <w:ind w:firstLine="709"/>
        <w:jc w:val="both"/>
        <w:rPr>
          <w:sz w:val="28"/>
          <w:szCs w:val="28"/>
          <w:lang w:val="uk-UA"/>
        </w:rPr>
      </w:pPr>
      <w:r w:rsidRPr="009F14D3">
        <w:rPr>
          <w:sz w:val="28"/>
          <w:szCs w:val="28"/>
          <w:lang w:val="uk-UA"/>
        </w:rPr>
        <w:t>65. Зовнішньоекономічна діяльність / [Авер</w:t>
      </w:r>
      <w:r w:rsidRPr="009F14D3">
        <w:rPr>
          <w:sz w:val="28"/>
          <w:szCs w:val="28"/>
        </w:rPr>
        <w:t>’</w:t>
      </w:r>
      <w:r w:rsidRPr="009F14D3">
        <w:rPr>
          <w:sz w:val="28"/>
          <w:szCs w:val="28"/>
          <w:lang w:val="uk-UA"/>
        </w:rPr>
        <w:t xml:space="preserve">янова Є., Бєланова І., Василенко В. та ін. ]. – Д.: Баланс-Клуб, 2004. </w:t>
      </w:r>
      <w:r w:rsidRPr="009F14D3">
        <w:rPr>
          <w:sz w:val="28"/>
          <w:szCs w:val="28"/>
        </w:rPr>
        <w:t>–</w:t>
      </w:r>
      <w:r w:rsidRPr="009F14D3">
        <w:rPr>
          <w:sz w:val="28"/>
          <w:szCs w:val="28"/>
          <w:lang w:val="uk-UA"/>
        </w:rPr>
        <w:t xml:space="preserve"> 143 с.</w:t>
      </w:r>
    </w:p>
    <w:p w:rsidR="00DF78DA" w:rsidRPr="009F14D3" w:rsidRDefault="00DF78DA" w:rsidP="00DF78DA">
      <w:pPr>
        <w:spacing w:line="360" w:lineRule="auto"/>
        <w:ind w:firstLine="709"/>
        <w:jc w:val="both"/>
        <w:rPr>
          <w:sz w:val="28"/>
          <w:szCs w:val="28"/>
          <w:lang w:val="uk-UA"/>
        </w:rPr>
      </w:pPr>
      <w:r w:rsidRPr="009F14D3">
        <w:rPr>
          <w:sz w:val="28"/>
          <w:szCs w:val="28"/>
          <w:lang w:val="uk-UA"/>
        </w:rPr>
        <w:t>66. Зовнішньоекономічна діяльність підприємств: [підруч. для вузів] / [Багрова І.В., Редіна Н.І., Власюк В.І., Гетьман О.О.]. – Київ: Центр навчальної літератури, 2004. – 384 с.</w:t>
      </w:r>
    </w:p>
    <w:p w:rsidR="00DF78DA" w:rsidRPr="009F14D3" w:rsidRDefault="00DF78DA" w:rsidP="00DF78DA">
      <w:pPr>
        <w:spacing w:line="360" w:lineRule="auto"/>
        <w:ind w:firstLine="709"/>
        <w:jc w:val="both"/>
        <w:rPr>
          <w:sz w:val="28"/>
          <w:szCs w:val="28"/>
          <w:lang w:val="uk-UA"/>
        </w:rPr>
      </w:pPr>
      <w:r w:rsidRPr="009F14D3">
        <w:rPr>
          <w:sz w:val="28"/>
          <w:szCs w:val="28"/>
          <w:lang w:val="uk-UA"/>
        </w:rPr>
        <w:t>67. Зовнішньоекономічна діяльність підприємства: навч. посіб. / [Ю.В. Макогон, В.С. Рижиков, С.В. Касьянюк та ін.]. – Київ: Центр навчальної літератури, 2006. – 424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68. Зовнішньоекономічні операції і контракти: навч. посіб., 2-ге вид., перероб. І доп. / [Козик В.В., Панкова Л.А., Карп’як Я.С., Григор’єв О.Ю., Босак А.О.]. </w:t>
      </w:r>
      <w:r w:rsidRPr="002C17F3">
        <w:rPr>
          <w:sz w:val="28"/>
          <w:szCs w:val="28"/>
          <w:lang w:val="uk-UA"/>
        </w:rPr>
        <w:t>–</w:t>
      </w:r>
      <w:r w:rsidRPr="009F14D3">
        <w:rPr>
          <w:sz w:val="28"/>
          <w:szCs w:val="28"/>
          <w:lang w:val="uk-UA"/>
        </w:rPr>
        <w:t xml:space="preserve"> Київ.: Центр навчальної літератури, 2004. – 608 с.</w:t>
      </w:r>
    </w:p>
    <w:p w:rsidR="00DF78DA" w:rsidRPr="009F14D3" w:rsidRDefault="00DF78DA" w:rsidP="00DF78DA">
      <w:pPr>
        <w:spacing w:line="360" w:lineRule="auto"/>
        <w:ind w:firstLine="709"/>
        <w:jc w:val="both"/>
        <w:rPr>
          <w:sz w:val="28"/>
          <w:szCs w:val="28"/>
        </w:rPr>
      </w:pPr>
      <w:r w:rsidRPr="009F14D3">
        <w:rPr>
          <w:sz w:val="28"/>
          <w:szCs w:val="28"/>
          <w:lang w:val="uk-UA"/>
        </w:rPr>
        <w:t>69. Зовнішня торгівля товарами за 2010 рік: стат. збірник. / Держкомстат. України. – 2011. – 96 с.</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70</w:t>
      </w:r>
      <w:r w:rsidRPr="009F14D3">
        <w:rPr>
          <w:sz w:val="28"/>
          <w:szCs w:val="28"/>
        </w:rPr>
        <w:t xml:space="preserve">. </w:t>
      </w:r>
      <w:r w:rsidRPr="009F14D3">
        <w:rPr>
          <w:sz w:val="28"/>
          <w:szCs w:val="28"/>
          <w:lang w:val="uk-UA"/>
        </w:rPr>
        <w:t>Зубець М.В. Наукові основи агропромислового виробництва в зоні степу України</w:t>
      </w:r>
      <w:r w:rsidRPr="009F14D3">
        <w:rPr>
          <w:sz w:val="28"/>
          <w:szCs w:val="28"/>
        </w:rPr>
        <w:t xml:space="preserve"> / </w:t>
      </w:r>
      <w:r w:rsidRPr="009F14D3">
        <w:rPr>
          <w:sz w:val="28"/>
          <w:szCs w:val="28"/>
          <w:lang w:val="uk-UA"/>
        </w:rPr>
        <w:t xml:space="preserve"> Зубець М.В. – К.: Аграрна наука, 2004. – 844 с.</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 xml:space="preserve">71. </w:t>
      </w:r>
      <w:r w:rsidRPr="009F14D3">
        <w:rPr>
          <w:sz w:val="28"/>
          <w:szCs w:val="28"/>
        </w:rPr>
        <w:t>Ільницький Д. Ціноутворення у ЗЕД: Практичні рекомендації: імпорт, експорт товарів: визначення митної вартості залежно від умов поставки</w:t>
      </w:r>
      <w:r w:rsidRPr="009F14D3">
        <w:rPr>
          <w:sz w:val="28"/>
          <w:szCs w:val="28"/>
          <w:lang w:val="uk-UA"/>
        </w:rPr>
        <w:t xml:space="preserve"> /</w:t>
      </w:r>
      <w:r w:rsidRPr="009F14D3">
        <w:rPr>
          <w:sz w:val="28"/>
          <w:szCs w:val="28"/>
        </w:rPr>
        <w:t xml:space="preserve"> Ільницький Д. // Бізнес</w:t>
      </w:r>
      <w:r w:rsidRPr="009F14D3">
        <w:rPr>
          <w:sz w:val="28"/>
          <w:szCs w:val="28"/>
          <w:lang w:val="uk-UA"/>
        </w:rPr>
        <w:t>.</w:t>
      </w:r>
      <w:r w:rsidRPr="009F14D3">
        <w:rPr>
          <w:sz w:val="28"/>
          <w:szCs w:val="28"/>
        </w:rPr>
        <w:t xml:space="preserve"> – 2001.</w:t>
      </w:r>
      <w:r w:rsidRPr="009F14D3">
        <w:rPr>
          <w:sz w:val="28"/>
          <w:szCs w:val="28"/>
          <w:lang w:val="uk-UA"/>
        </w:rPr>
        <w:t xml:space="preserve"> </w:t>
      </w:r>
      <w:r w:rsidRPr="009F14D3">
        <w:rPr>
          <w:sz w:val="28"/>
          <w:szCs w:val="28"/>
        </w:rPr>
        <w:t>– №34</w:t>
      </w:r>
      <w:r w:rsidRPr="009F14D3">
        <w:rPr>
          <w:sz w:val="28"/>
          <w:szCs w:val="28"/>
          <w:lang w:val="uk-UA"/>
        </w:rPr>
        <w:t>. – 125 с.</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 xml:space="preserve">72. </w:t>
      </w:r>
      <w:r w:rsidRPr="009F14D3">
        <w:rPr>
          <w:iCs/>
          <w:sz w:val="28"/>
          <w:szCs w:val="28"/>
          <w:lang w:val="uk-UA"/>
        </w:rPr>
        <w:t>Іртищева</w:t>
      </w:r>
      <w:r w:rsidRPr="009F14D3">
        <w:rPr>
          <w:sz w:val="28"/>
          <w:szCs w:val="28"/>
          <w:lang w:val="uk-UA"/>
        </w:rPr>
        <w:t xml:space="preserve"> </w:t>
      </w:r>
      <w:r w:rsidRPr="009F14D3">
        <w:rPr>
          <w:iCs/>
          <w:sz w:val="28"/>
          <w:szCs w:val="28"/>
          <w:lang w:val="uk-UA"/>
        </w:rPr>
        <w:t>І.О. Інвестиційно-інноваційний розвиток агропродовольчої сфери Причорноморського регіону / Іртищева</w:t>
      </w:r>
      <w:r w:rsidRPr="009F14D3">
        <w:rPr>
          <w:sz w:val="28"/>
          <w:szCs w:val="28"/>
          <w:lang w:val="uk-UA"/>
        </w:rPr>
        <w:t xml:space="preserve"> </w:t>
      </w:r>
      <w:r w:rsidRPr="009F14D3">
        <w:rPr>
          <w:iCs/>
          <w:sz w:val="28"/>
          <w:szCs w:val="28"/>
          <w:lang w:val="uk-UA"/>
        </w:rPr>
        <w:t>І.О.</w:t>
      </w:r>
      <w:r w:rsidRPr="009F14D3">
        <w:rPr>
          <w:sz w:val="28"/>
          <w:szCs w:val="28"/>
          <w:lang w:val="uk-UA"/>
        </w:rPr>
        <w:t xml:space="preserve"> // В</w:t>
      </w:r>
      <w:r w:rsidRPr="009F14D3">
        <w:rPr>
          <w:sz w:val="28"/>
          <w:szCs w:val="28"/>
        </w:rPr>
        <w:t>i</w:t>
      </w:r>
      <w:r w:rsidRPr="009F14D3">
        <w:rPr>
          <w:sz w:val="28"/>
          <w:szCs w:val="28"/>
          <w:lang w:val="uk-UA"/>
        </w:rPr>
        <w:t xml:space="preserve">сник аграрної науки Причорномор’я. </w:t>
      </w:r>
      <w:r w:rsidRPr="002C17F3">
        <w:rPr>
          <w:sz w:val="28"/>
          <w:szCs w:val="28"/>
          <w:lang w:val="uk-UA"/>
        </w:rPr>
        <w:t>–</w:t>
      </w:r>
      <w:r w:rsidRPr="009F14D3">
        <w:rPr>
          <w:sz w:val="28"/>
          <w:szCs w:val="28"/>
          <w:lang w:val="uk-UA"/>
        </w:rPr>
        <w:t xml:space="preserve"> Миколаїв: МДАУ, 2007. </w:t>
      </w:r>
      <w:r w:rsidRPr="002C17F3">
        <w:rPr>
          <w:sz w:val="28"/>
          <w:szCs w:val="28"/>
          <w:lang w:val="uk-UA"/>
        </w:rPr>
        <w:t>–</w:t>
      </w:r>
      <w:r w:rsidRPr="009F14D3">
        <w:rPr>
          <w:sz w:val="28"/>
          <w:szCs w:val="28"/>
          <w:lang w:val="uk-UA"/>
        </w:rPr>
        <w:t xml:space="preserve">  №3 т.1. </w:t>
      </w:r>
      <w:r w:rsidRPr="002C17F3">
        <w:rPr>
          <w:sz w:val="28"/>
          <w:szCs w:val="28"/>
          <w:lang w:val="uk-UA"/>
        </w:rPr>
        <w:t>–</w:t>
      </w:r>
      <w:r w:rsidRPr="009F14D3">
        <w:rPr>
          <w:sz w:val="28"/>
          <w:szCs w:val="28"/>
          <w:lang w:val="uk-UA"/>
        </w:rPr>
        <w:t xml:space="preserve"> С. 196-197.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73. Инновационный менеджмент: Справ. Пособие под. ред.. П.Н. Завлина, А.К. Казанцева, Л.Э. Миндели. – М.: ЦИСН, 1998. – 508 с. </w:t>
      </w:r>
      <w:r w:rsidRPr="009F14D3">
        <w:rPr>
          <w:sz w:val="28"/>
          <w:szCs w:val="28"/>
        </w:rPr>
        <w:t>–</w:t>
      </w:r>
      <w:r w:rsidRPr="009F14D3">
        <w:rPr>
          <w:sz w:val="28"/>
          <w:szCs w:val="28"/>
          <w:lang w:val="uk-UA"/>
        </w:rPr>
        <w:t xml:space="preserve"> С. 426-481.</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 xml:space="preserve">74. </w:t>
      </w:r>
      <w:r w:rsidRPr="009F14D3">
        <w:rPr>
          <w:sz w:val="28"/>
          <w:szCs w:val="28"/>
        </w:rPr>
        <w:t>Иноземцев В. О призраках и реальности</w:t>
      </w:r>
      <w:r w:rsidRPr="009F14D3">
        <w:rPr>
          <w:sz w:val="28"/>
          <w:szCs w:val="28"/>
          <w:lang w:val="uk-UA"/>
        </w:rPr>
        <w:t xml:space="preserve"> /</w:t>
      </w:r>
      <w:r w:rsidRPr="009F14D3">
        <w:rPr>
          <w:sz w:val="28"/>
          <w:szCs w:val="28"/>
        </w:rPr>
        <w:t xml:space="preserve"> Иноземцев В. //</w:t>
      </w:r>
      <w:r w:rsidRPr="009F14D3">
        <w:rPr>
          <w:sz w:val="28"/>
          <w:szCs w:val="28"/>
          <w:lang w:val="uk-UA"/>
        </w:rPr>
        <w:t xml:space="preserve"> </w:t>
      </w:r>
      <w:r w:rsidRPr="009F14D3">
        <w:rPr>
          <w:sz w:val="28"/>
          <w:szCs w:val="28"/>
        </w:rPr>
        <w:t>Свободная мысль</w:t>
      </w:r>
      <w:r w:rsidRPr="009F14D3">
        <w:rPr>
          <w:sz w:val="28"/>
          <w:szCs w:val="28"/>
          <w:lang w:val="uk-UA"/>
        </w:rPr>
        <w:t xml:space="preserve">. </w:t>
      </w:r>
      <w:r w:rsidRPr="009F14D3">
        <w:rPr>
          <w:sz w:val="28"/>
          <w:szCs w:val="28"/>
        </w:rPr>
        <w:t>– 2003. –</w:t>
      </w:r>
      <w:r w:rsidRPr="009F14D3">
        <w:rPr>
          <w:sz w:val="28"/>
          <w:szCs w:val="28"/>
          <w:lang w:val="uk-UA"/>
        </w:rPr>
        <w:t xml:space="preserve"> </w:t>
      </w:r>
      <w:r w:rsidRPr="009F14D3">
        <w:rPr>
          <w:sz w:val="28"/>
          <w:szCs w:val="28"/>
        </w:rPr>
        <w:t>№ 4.</w:t>
      </w:r>
      <w:r w:rsidRPr="009F14D3">
        <w:rPr>
          <w:sz w:val="28"/>
          <w:szCs w:val="28"/>
          <w:lang w:val="uk-UA"/>
        </w:rPr>
        <w:t xml:space="preserve"> </w:t>
      </w:r>
      <w:r w:rsidRPr="009F14D3">
        <w:rPr>
          <w:sz w:val="28"/>
          <w:szCs w:val="28"/>
        </w:rPr>
        <w:t>– С. 41</w:t>
      </w:r>
      <w:r w:rsidRPr="009F14D3">
        <w:rPr>
          <w:sz w:val="28"/>
          <w:szCs w:val="28"/>
          <w:lang w:val="uk-UA"/>
        </w:rPr>
        <w:t>-</w:t>
      </w:r>
      <w:r w:rsidRPr="009F14D3">
        <w:rPr>
          <w:sz w:val="28"/>
          <w:szCs w:val="28"/>
        </w:rPr>
        <w:t>48.</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75. Кандиба А.М. Зовнішньоекономічна діяльність: [навч. посіб.] / Кандиба А.М. – Київ: Аграрна наука, 2001. – 262 с.</w:t>
      </w:r>
    </w:p>
    <w:p w:rsidR="00DF78DA" w:rsidRPr="009F14D3" w:rsidRDefault="00DF78DA" w:rsidP="00DF78DA">
      <w:pPr>
        <w:pStyle w:val="affffffff5"/>
        <w:tabs>
          <w:tab w:val="left" w:pos="426"/>
        </w:tabs>
        <w:spacing w:before="0" w:after="0" w:line="360" w:lineRule="auto"/>
        <w:ind w:firstLine="709"/>
        <w:contextualSpacing/>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lastRenderedPageBreak/>
        <w:t>76. Кваша С.М. Зовнішньоекономічна діяльність АПК України: стан, стратегія і практика / С.М. Кваша. – К.: ЗАТ «НІЧЛАВА», 2000. – 252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77. Кириченко О.А. Менеджмент зовнішньоекономічної діяльності: [підруч. для студ.вищ.навч.закл.] / Кириченко О.А. </w:t>
      </w:r>
      <w:r w:rsidRPr="002C17F3">
        <w:rPr>
          <w:sz w:val="28"/>
          <w:szCs w:val="28"/>
          <w:lang w:val="uk-UA"/>
        </w:rPr>
        <w:t>–</w:t>
      </w:r>
      <w:r w:rsidRPr="009F14D3">
        <w:rPr>
          <w:sz w:val="28"/>
          <w:szCs w:val="28"/>
          <w:lang w:val="uk-UA"/>
        </w:rPr>
        <w:t xml:space="preserve"> Київ: Знання,                      2005. – 463 с.</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78. Ключник А.В. Зовнішньоекономічна діяльність АПК потребує активізаціії та підвищення ефективності / Ключник А.В.  // Вісник аграрної науки Причорномор’я. – Миколаїв : МДАУ, 2005. – Вип.1.</w:t>
      </w:r>
    </w:p>
    <w:p w:rsidR="00DF78DA" w:rsidRPr="009F14D3" w:rsidRDefault="00DF78DA" w:rsidP="00DF78DA">
      <w:pPr>
        <w:autoSpaceDE w:val="0"/>
        <w:autoSpaceDN w:val="0"/>
        <w:adjustRightInd w:val="0"/>
        <w:spacing w:line="360" w:lineRule="auto"/>
        <w:ind w:firstLine="709"/>
        <w:jc w:val="both"/>
        <w:rPr>
          <w:rStyle w:val="FontStyle36"/>
          <w:b/>
          <w:bCs/>
          <w:sz w:val="28"/>
          <w:szCs w:val="28"/>
          <w:lang w:val="uk-UA"/>
        </w:rPr>
      </w:pPr>
      <w:r w:rsidRPr="009F14D3">
        <w:rPr>
          <w:sz w:val="28"/>
          <w:szCs w:val="28"/>
          <w:lang w:val="uk-UA"/>
        </w:rPr>
        <w:t>79.</w:t>
      </w:r>
      <w:r w:rsidRPr="009F14D3">
        <w:rPr>
          <w:rStyle w:val="FontStyle36"/>
          <w:b/>
          <w:sz w:val="28"/>
          <w:szCs w:val="28"/>
          <w:lang w:val="uk-UA" w:eastAsia="uk-UA"/>
        </w:rPr>
        <w:t xml:space="preserve"> Ключник А.В. Зовнішньоторгівельні операції Миколаївської області: стан та перспективи розвитку / А.В. Ключник, В.О. Кожемякіна // Економіка: проблеми теорії та практики: Збірник наукових праць. – Випуск 254: В 6 т. – Т. </w:t>
      </w:r>
      <w:r w:rsidRPr="009F14D3">
        <w:rPr>
          <w:rStyle w:val="FontStyle36"/>
          <w:b/>
          <w:sz w:val="28"/>
          <w:szCs w:val="28"/>
          <w:lang w:val="en-US" w:eastAsia="uk-UA"/>
        </w:rPr>
        <w:t>V</w:t>
      </w:r>
      <w:r w:rsidRPr="009F14D3">
        <w:rPr>
          <w:rStyle w:val="FontStyle36"/>
          <w:b/>
          <w:sz w:val="28"/>
          <w:szCs w:val="28"/>
          <w:lang w:val="uk-UA" w:eastAsia="uk-UA"/>
        </w:rPr>
        <w:t>І. – Дніпропетровськ: ДНУ, 2009. –  С. 1480-1485.</w:t>
      </w:r>
    </w:p>
    <w:p w:rsidR="00DF78DA" w:rsidRPr="009F14D3" w:rsidRDefault="00DF78DA" w:rsidP="00DF78DA">
      <w:pPr>
        <w:shd w:val="clear" w:color="auto" w:fill="FFFFFF"/>
        <w:spacing w:line="360" w:lineRule="auto"/>
        <w:ind w:firstLine="709"/>
        <w:jc w:val="both"/>
        <w:rPr>
          <w:rStyle w:val="FontStyle36"/>
          <w:b/>
          <w:sz w:val="28"/>
          <w:szCs w:val="28"/>
          <w:lang w:val="uk-UA" w:eastAsia="uk-UA"/>
        </w:rPr>
      </w:pPr>
      <w:r w:rsidRPr="009F14D3">
        <w:rPr>
          <w:rStyle w:val="FontStyle36"/>
          <w:b/>
          <w:sz w:val="28"/>
          <w:szCs w:val="28"/>
          <w:lang w:val="uk-UA" w:eastAsia="uk-UA"/>
        </w:rPr>
        <w:t xml:space="preserve">80. Кожемякіна В.О. Експортна діяльність аграрного сектору Миколаївської області: стан та перспективи ефективного розвитку / Кожемякіна В.О. // </w:t>
      </w:r>
      <w:r w:rsidRPr="009F14D3">
        <w:rPr>
          <w:sz w:val="28"/>
          <w:szCs w:val="28"/>
          <w:lang w:val="uk-UA"/>
        </w:rPr>
        <w:t xml:space="preserve">Проблеми розвитку зовнішньоекономічних зв’язків і залучення іноземних інвестицій в АПК: регіональний аспект: </w:t>
      </w:r>
      <w:r w:rsidRPr="009F14D3">
        <w:rPr>
          <w:rStyle w:val="FontStyle36"/>
          <w:b/>
          <w:sz w:val="28"/>
          <w:szCs w:val="28"/>
          <w:lang w:val="uk-UA" w:eastAsia="uk-UA"/>
        </w:rPr>
        <w:t xml:space="preserve">тези доповідей </w:t>
      </w:r>
      <w:r w:rsidRPr="009F14D3">
        <w:rPr>
          <w:sz w:val="28"/>
          <w:szCs w:val="28"/>
          <w:lang w:val="uk-UA"/>
        </w:rPr>
        <w:t>21 науково – теоретичної студентської конференції 18-20 березня 2009 р. –</w:t>
      </w:r>
      <w:r w:rsidRPr="009F14D3">
        <w:rPr>
          <w:rStyle w:val="FontStyle36"/>
          <w:b/>
          <w:sz w:val="28"/>
          <w:szCs w:val="28"/>
          <w:lang w:val="uk-UA" w:eastAsia="uk-UA"/>
        </w:rPr>
        <w:t xml:space="preserve"> Т.І. </w:t>
      </w:r>
      <w:r w:rsidRPr="002C17F3">
        <w:rPr>
          <w:sz w:val="28"/>
          <w:szCs w:val="28"/>
          <w:lang w:val="uk-UA"/>
        </w:rPr>
        <w:t>–</w:t>
      </w:r>
      <w:r w:rsidRPr="009F14D3">
        <w:rPr>
          <w:sz w:val="28"/>
          <w:szCs w:val="28"/>
          <w:lang w:val="uk-UA"/>
        </w:rPr>
        <w:t xml:space="preserve"> Миколаїв: МДАУ, 2009. </w:t>
      </w:r>
      <w:r w:rsidRPr="002C17F3">
        <w:rPr>
          <w:sz w:val="28"/>
          <w:szCs w:val="28"/>
          <w:lang w:val="uk-UA"/>
        </w:rPr>
        <w:t>–</w:t>
      </w:r>
      <w:r w:rsidRPr="009F14D3">
        <w:rPr>
          <w:sz w:val="28"/>
          <w:szCs w:val="28"/>
          <w:lang w:val="uk-UA"/>
        </w:rPr>
        <w:t xml:space="preserve"> </w:t>
      </w:r>
      <w:r w:rsidRPr="009F14D3">
        <w:rPr>
          <w:rStyle w:val="FontStyle36"/>
          <w:b/>
          <w:sz w:val="28"/>
          <w:szCs w:val="28"/>
          <w:lang w:val="uk-UA" w:eastAsia="uk-UA"/>
        </w:rPr>
        <w:t>С. 146-148.</w:t>
      </w:r>
    </w:p>
    <w:p w:rsidR="00DF78DA" w:rsidRPr="009F14D3" w:rsidRDefault="00DF78DA" w:rsidP="00DF78DA">
      <w:pPr>
        <w:pStyle w:val="Style28"/>
        <w:widowControl/>
        <w:spacing w:line="360" w:lineRule="auto"/>
        <w:ind w:firstLine="709"/>
        <w:rPr>
          <w:rStyle w:val="FontStyle36"/>
          <w:b/>
          <w:sz w:val="28"/>
          <w:szCs w:val="28"/>
          <w:lang w:val="uk-UA" w:eastAsia="uk-UA"/>
        </w:rPr>
      </w:pPr>
      <w:r w:rsidRPr="009F14D3">
        <w:rPr>
          <w:rStyle w:val="FontStyle36"/>
          <w:b/>
          <w:sz w:val="28"/>
          <w:szCs w:val="28"/>
          <w:lang w:val="uk-UA" w:eastAsia="uk-UA"/>
        </w:rPr>
        <w:t>81. Кожемякіна В.О. Інновації у підвищенні конкурентоспроможності аграрних підприємств на зовнішньому ринку / Кожемякіна В.О. // Розвиток аграрного виробництва в умовах світової фінансово-економічної кризи: матеріали міжнародної науково-практичної конференції молодих вчених (у заочній формі). – Київ: “Інститут аграрної економіки”, 2009. – С. 356-359.</w:t>
      </w:r>
    </w:p>
    <w:p w:rsidR="00DF78DA" w:rsidRPr="009F14D3" w:rsidRDefault="00DF78DA" w:rsidP="00DF78DA">
      <w:pPr>
        <w:pStyle w:val="Style28"/>
        <w:widowControl/>
        <w:spacing w:line="360" w:lineRule="auto"/>
        <w:ind w:firstLine="709"/>
        <w:rPr>
          <w:rStyle w:val="FontStyle36"/>
          <w:b/>
          <w:sz w:val="28"/>
          <w:szCs w:val="28"/>
          <w:lang w:val="uk-UA" w:eastAsia="uk-UA"/>
        </w:rPr>
      </w:pPr>
      <w:r w:rsidRPr="009F14D3">
        <w:rPr>
          <w:rStyle w:val="FontStyle36"/>
          <w:b/>
          <w:sz w:val="28"/>
          <w:szCs w:val="28"/>
          <w:lang w:val="uk-UA" w:eastAsia="uk-UA"/>
        </w:rPr>
        <w:t>82. Кожемякіна В.О. Стан та проблеми зовнішньоекономічної діяльності Миколаївської області / Кожемякіна В.О. // Освіта і наука в умовах глобальних викликів: матеріали ІІ міжнародної науково-практичної конференції 12-14 червня 2009 р.– Т.ІІ.- Сімферополь: ЦРОНІ, 2009. – С. 51-52.</w:t>
      </w:r>
    </w:p>
    <w:p w:rsidR="00DF78DA" w:rsidRPr="009F14D3" w:rsidRDefault="00DF78DA" w:rsidP="00DF78DA">
      <w:pPr>
        <w:pStyle w:val="Style28"/>
        <w:widowControl/>
        <w:spacing w:line="360" w:lineRule="auto"/>
        <w:ind w:firstLine="709"/>
        <w:rPr>
          <w:bCs/>
          <w:sz w:val="28"/>
          <w:szCs w:val="28"/>
          <w:lang w:val="uk-UA" w:eastAsia="uk-UA"/>
        </w:rPr>
      </w:pPr>
      <w:r w:rsidRPr="009F14D3">
        <w:rPr>
          <w:rStyle w:val="FontStyle36"/>
          <w:b/>
          <w:sz w:val="28"/>
          <w:szCs w:val="28"/>
          <w:lang w:val="uk-UA" w:eastAsia="uk-UA"/>
        </w:rPr>
        <w:lastRenderedPageBreak/>
        <w:t>83. Кожемякіна В.О. Тенденції іноземного інвестування / Кожемякіна В.О. // Проблеми та перспективи соціально-економічного розвитку України: матеріали міжвузівської науково-практичної конференції 15 квітня 2009 р. – Т.ІІ.- Сімферополь: ЦРОНІ, 2009. – С. 88-89.</w:t>
      </w:r>
    </w:p>
    <w:p w:rsidR="00DF78DA" w:rsidRPr="009F14D3" w:rsidRDefault="00DF78DA" w:rsidP="00DF78DA">
      <w:pPr>
        <w:spacing w:line="360" w:lineRule="auto"/>
        <w:ind w:firstLine="709"/>
        <w:jc w:val="both"/>
        <w:rPr>
          <w:sz w:val="28"/>
          <w:szCs w:val="28"/>
          <w:lang w:val="uk-UA"/>
        </w:rPr>
      </w:pPr>
      <w:r w:rsidRPr="009F14D3">
        <w:rPr>
          <w:sz w:val="28"/>
          <w:szCs w:val="28"/>
          <w:lang w:val="uk-UA"/>
        </w:rPr>
        <w:t>84. Козак Ю.Г. Міжнародна економіка: Навчальний посібник. / Козак Ю.Г., Логвінова Н.С., Ковалевський В.В. – Київ: Центр навчальної літератури, 2008. – 1118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85. Козловський В.О. Основи зовнішньоекономічної діяльності: підруч. / Козловський В.О. </w:t>
      </w:r>
      <w:r w:rsidRPr="002C17F3">
        <w:rPr>
          <w:sz w:val="28"/>
          <w:szCs w:val="28"/>
          <w:lang w:val="uk-UA"/>
        </w:rPr>
        <w:t>–</w:t>
      </w:r>
      <w:r w:rsidRPr="009F14D3">
        <w:rPr>
          <w:sz w:val="28"/>
          <w:szCs w:val="28"/>
          <w:lang w:val="uk-UA"/>
        </w:rPr>
        <w:t xml:space="preserve"> Вінниця: ВНТУ, 2003. </w:t>
      </w:r>
      <w:r w:rsidRPr="002C17F3">
        <w:rPr>
          <w:sz w:val="28"/>
          <w:szCs w:val="28"/>
          <w:lang w:val="uk-UA"/>
        </w:rPr>
        <w:t>–</w:t>
      </w:r>
      <w:r w:rsidRPr="009F14D3">
        <w:rPr>
          <w:sz w:val="28"/>
          <w:szCs w:val="28"/>
          <w:lang w:val="uk-UA"/>
        </w:rPr>
        <w:t xml:space="preserve"> 208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86. Козловський В.О. Менеджмент зовнішньоекономічної діяльності. Практикум: навч. посіб. / Козловський В.О. </w:t>
      </w:r>
      <w:r w:rsidRPr="002C17F3">
        <w:rPr>
          <w:sz w:val="28"/>
          <w:szCs w:val="28"/>
          <w:lang w:val="uk-UA"/>
        </w:rPr>
        <w:t>–</w:t>
      </w:r>
      <w:r w:rsidRPr="009F14D3">
        <w:rPr>
          <w:sz w:val="28"/>
          <w:szCs w:val="28"/>
          <w:lang w:val="uk-UA"/>
        </w:rPr>
        <w:t xml:space="preserve"> Вінниця: ВДТУ, 2001. </w:t>
      </w:r>
      <w:r w:rsidRPr="002C17F3">
        <w:rPr>
          <w:sz w:val="28"/>
          <w:szCs w:val="28"/>
          <w:lang w:val="uk-UA"/>
        </w:rPr>
        <w:t>–</w:t>
      </w:r>
      <w:r w:rsidRPr="009F14D3">
        <w:rPr>
          <w:sz w:val="28"/>
          <w:szCs w:val="28"/>
          <w:lang w:val="uk-UA"/>
        </w:rPr>
        <w:t xml:space="preserve"> 124 с. </w:t>
      </w:r>
    </w:p>
    <w:p w:rsidR="00DF78DA" w:rsidRPr="009F14D3" w:rsidRDefault="00DF78DA" w:rsidP="00DF78DA">
      <w:pPr>
        <w:spacing w:line="360" w:lineRule="auto"/>
        <w:ind w:firstLine="709"/>
        <w:jc w:val="both"/>
        <w:rPr>
          <w:sz w:val="28"/>
          <w:szCs w:val="28"/>
          <w:lang w:val="uk-UA"/>
        </w:rPr>
      </w:pPr>
      <w:r w:rsidRPr="009F14D3">
        <w:rPr>
          <w:sz w:val="28"/>
          <w:szCs w:val="28"/>
          <w:lang w:val="uk-UA"/>
        </w:rPr>
        <w:t>87. Коломацька С.П. Зовнішньоекономічна діяльність в Україні: правове регулювання та гарантії здійснення. Навчальний посібник. / Коломацька С.П. – К.: ВД «Професіонал», 2004. – 288 с.</w:t>
      </w:r>
    </w:p>
    <w:p w:rsidR="00DF78DA" w:rsidRPr="009F14D3" w:rsidRDefault="00DF78DA" w:rsidP="00DF78DA">
      <w:pPr>
        <w:spacing w:line="360" w:lineRule="auto"/>
        <w:ind w:firstLine="709"/>
        <w:jc w:val="both"/>
        <w:rPr>
          <w:sz w:val="28"/>
          <w:szCs w:val="28"/>
          <w:lang w:val="uk-UA"/>
        </w:rPr>
      </w:pPr>
      <w:r w:rsidRPr="009F14D3">
        <w:rPr>
          <w:sz w:val="28"/>
          <w:szCs w:val="28"/>
          <w:lang w:val="uk-UA"/>
        </w:rPr>
        <w:t>88. Коломієць І.Ф. Управління зовнішньоекономічною діяльністю підприємства в процесі його інтернаціоналізаії / Коломієць І.Ф. —  Львів,           2004. – 246 с.</w:t>
      </w:r>
    </w:p>
    <w:p w:rsidR="00DF78DA" w:rsidRPr="009F14D3" w:rsidRDefault="00DF78DA" w:rsidP="00DF78DA">
      <w:pPr>
        <w:spacing w:line="360" w:lineRule="auto"/>
        <w:ind w:firstLine="709"/>
        <w:jc w:val="both"/>
        <w:rPr>
          <w:sz w:val="28"/>
          <w:szCs w:val="28"/>
          <w:lang w:val="uk-UA"/>
        </w:rPr>
      </w:pPr>
      <w:r w:rsidRPr="009F14D3">
        <w:rPr>
          <w:sz w:val="28"/>
          <w:szCs w:val="28"/>
          <w:lang w:val="uk-UA"/>
        </w:rPr>
        <w:t>89. Копп Э.Ю. Развитие внешнеэкономических связей в Украине / Копп Э.Ю. // Проблемы развития внешнеэкономических связей и привлечения иностранных инвестиций: регион. аспект: Сб. науч. тр. – Донецк,                         1998. – С. 207-210.</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90. Кормнов Ю. Оценка эффективности проектов внешнеэкономического сотрудничества / Кормнов Ю. // Экономист. – 1995. </w:t>
      </w:r>
      <w:r w:rsidRPr="009F14D3">
        <w:rPr>
          <w:sz w:val="28"/>
          <w:szCs w:val="28"/>
        </w:rPr>
        <w:t>–</w:t>
      </w:r>
      <w:r w:rsidRPr="009F14D3">
        <w:rPr>
          <w:sz w:val="28"/>
          <w:szCs w:val="28"/>
          <w:lang w:val="uk-UA"/>
        </w:rPr>
        <w:t xml:space="preserve"> № 7. – С. 64-71.</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91. Косянюк В.І. Доцільність створення спільних підприємств у сільському господарстві / Косянюк В.І. // Економіка АПК. </w:t>
      </w:r>
      <w:r w:rsidRPr="002C17F3">
        <w:rPr>
          <w:sz w:val="28"/>
          <w:szCs w:val="28"/>
          <w:lang w:val="uk-UA"/>
        </w:rPr>
        <w:t>–</w:t>
      </w:r>
      <w:r w:rsidRPr="009F14D3">
        <w:rPr>
          <w:sz w:val="28"/>
          <w:szCs w:val="28"/>
          <w:lang w:val="uk-UA"/>
        </w:rPr>
        <w:t xml:space="preserve"> 2002. </w:t>
      </w:r>
      <w:r w:rsidRPr="002C17F3">
        <w:rPr>
          <w:sz w:val="28"/>
          <w:szCs w:val="28"/>
          <w:lang w:val="uk-UA"/>
        </w:rPr>
        <w:t>–</w:t>
      </w:r>
      <w:r w:rsidRPr="009F14D3">
        <w:rPr>
          <w:sz w:val="28"/>
          <w:szCs w:val="28"/>
          <w:lang w:val="uk-UA"/>
        </w:rPr>
        <w:t xml:space="preserve">                №1. </w:t>
      </w:r>
      <w:r w:rsidRPr="002C17F3">
        <w:rPr>
          <w:sz w:val="28"/>
          <w:szCs w:val="28"/>
          <w:lang w:val="uk-UA"/>
        </w:rPr>
        <w:t>–</w:t>
      </w:r>
      <w:r w:rsidRPr="009F14D3">
        <w:rPr>
          <w:sz w:val="28"/>
          <w:szCs w:val="28"/>
          <w:lang w:val="uk-UA"/>
        </w:rPr>
        <w:t xml:space="preserve"> С. 55-59.</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92. </w:t>
      </w:r>
      <w:r w:rsidRPr="009F14D3">
        <w:rPr>
          <w:sz w:val="28"/>
          <w:szCs w:val="28"/>
        </w:rPr>
        <w:t>Котлер Ф. Основы маркетинга</w:t>
      </w:r>
      <w:r w:rsidRPr="009F14D3">
        <w:rPr>
          <w:sz w:val="28"/>
          <w:szCs w:val="28"/>
          <w:lang w:val="uk-UA"/>
        </w:rPr>
        <w:t xml:space="preserve"> /</w:t>
      </w:r>
      <w:r w:rsidRPr="009F14D3">
        <w:rPr>
          <w:sz w:val="28"/>
          <w:szCs w:val="28"/>
        </w:rPr>
        <w:t xml:space="preserve"> Котлер Ф. – М., 1990.</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93. </w:t>
      </w:r>
      <w:r w:rsidRPr="009F14D3">
        <w:rPr>
          <w:sz w:val="28"/>
          <w:szCs w:val="28"/>
        </w:rPr>
        <w:t xml:space="preserve">Кочергина Т.Е. Внешнеэкономическая деятельность: учебник / Кочергина Т.Е. – Ростов-на-Дону: Феникс, 2006. – 288 с. </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rPr>
        <w:t xml:space="preserve">94. Кочетов Э.Г. Глобалистика как геоэкономика, как мироздание: Новый ренессанс – истоки и принципы его построения, фундаментальные опоры, </w:t>
      </w:r>
      <w:r w:rsidRPr="009F14D3">
        <w:rPr>
          <w:sz w:val="28"/>
          <w:szCs w:val="28"/>
        </w:rPr>
        <w:lastRenderedPageBreak/>
        <w:t>теоретический и методологический каркас: Науч.моногр. / Кочетов Э.Г. – М.: Прогресс, 2001. – 704</w:t>
      </w:r>
      <w:r w:rsidRPr="009F14D3">
        <w:rPr>
          <w:sz w:val="28"/>
          <w:szCs w:val="28"/>
          <w:lang w:val="uk-UA"/>
        </w:rPr>
        <w:t xml:space="preserve"> </w:t>
      </w:r>
      <w:r w:rsidRPr="009F14D3">
        <w:rPr>
          <w:sz w:val="28"/>
          <w:szCs w:val="28"/>
        </w:rPr>
        <w:t>с.</w:t>
      </w:r>
    </w:p>
    <w:p w:rsidR="00DF78DA" w:rsidRPr="009F14D3" w:rsidRDefault="00DF78DA" w:rsidP="00DF78DA">
      <w:pPr>
        <w:spacing w:line="360" w:lineRule="auto"/>
        <w:ind w:firstLine="709"/>
        <w:jc w:val="both"/>
        <w:rPr>
          <w:sz w:val="28"/>
          <w:szCs w:val="28"/>
          <w:lang w:val="uk-UA"/>
        </w:rPr>
      </w:pPr>
      <w:r w:rsidRPr="009F14D3">
        <w:rPr>
          <w:sz w:val="28"/>
          <w:szCs w:val="28"/>
          <w:lang w:val="uk-UA"/>
        </w:rPr>
        <w:t>95. Крачило М.П. Світова економіка та міжнародні економічні відносини / Крачило М.П. – К.: Молодь, 1997. – 204 с.</w:t>
      </w:r>
    </w:p>
    <w:p w:rsidR="00DF78DA" w:rsidRPr="009F14D3" w:rsidRDefault="00DF78DA" w:rsidP="00DF78DA">
      <w:pPr>
        <w:spacing w:line="360" w:lineRule="auto"/>
        <w:ind w:firstLine="709"/>
        <w:jc w:val="both"/>
        <w:rPr>
          <w:sz w:val="28"/>
          <w:szCs w:val="28"/>
          <w:lang w:val="uk-UA"/>
        </w:rPr>
      </w:pPr>
      <w:r w:rsidRPr="009F14D3">
        <w:rPr>
          <w:sz w:val="28"/>
          <w:szCs w:val="28"/>
          <w:lang w:val="uk-UA"/>
        </w:rPr>
        <w:t>96. Кредісов А.І. Управління зовнішньоекономічною діяльністю: [навч. посіб.: 2-ге вид., випр. І доп.] / Кредісов А.І. – Київ: ВІРА-Р, 2002. – 552 с.</w:t>
      </w:r>
    </w:p>
    <w:p w:rsidR="00DF78DA" w:rsidRPr="009F14D3" w:rsidRDefault="00DF78DA" w:rsidP="00DF78DA">
      <w:pPr>
        <w:spacing w:line="360" w:lineRule="auto"/>
        <w:ind w:firstLine="709"/>
        <w:jc w:val="both"/>
        <w:rPr>
          <w:sz w:val="28"/>
          <w:szCs w:val="28"/>
          <w:lang w:val="uk-UA"/>
        </w:rPr>
      </w:pPr>
      <w:r w:rsidRPr="009F14D3">
        <w:rPr>
          <w:sz w:val="28"/>
          <w:szCs w:val="28"/>
          <w:lang w:val="uk-UA"/>
        </w:rPr>
        <w:t>97. Крилова Н.В. Міжнародна торгівля: [навч. посіб.] / Крилова Н.В. – Київ: Знання, 2008. – 365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98. Крилова Н.В. Управління міжнародними торговельними операціями: </w:t>
      </w:r>
      <w:r w:rsidRPr="009F14D3">
        <w:rPr>
          <w:sz w:val="28"/>
          <w:szCs w:val="28"/>
        </w:rPr>
        <w:t>[</w:t>
      </w:r>
      <w:r w:rsidRPr="009F14D3">
        <w:rPr>
          <w:sz w:val="28"/>
          <w:szCs w:val="28"/>
          <w:lang w:val="uk-UA"/>
        </w:rPr>
        <w:t>навч.посіб.</w:t>
      </w:r>
      <w:r w:rsidRPr="009F14D3">
        <w:rPr>
          <w:sz w:val="28"/>
          <w:szCs w:val="28"/>
        </w:rPr>
        <w:t>]</w:t>
      </w:r>
      <w:r w:rsidRPr="009F14D3">
        <w:rPr>
          <w:sz w:val="28"/>
          <w:szCs w:val="28"/>
          <w:lang w:val="uk-UA"/>
        </w:rPr>
        <w:t xml:space="preserve"> / Крилова Н.В. – Київ: МАУП, 2008. </w:t>
      </w:r>
      <w:r w:rsidRPr="009F14D3">
        <w:rPr>
          <w:sz w:val="28"/>
          <w:szCs w:val="28"/>
        </w:rPr>
        <w:t>–</w:t>
      </w:r>
      <w:r w:rsidRPr="009F14D3">
        <w:rPr>
          <w:sz w:val="28"/>
          <w:szCs w:val="28"/>
          <w:lang w:val="uk-UA"/>
        </w:rPr>
        <w:t xml:space="preserve"> 232</w:t>
      </w:r>
      <w:r w:rsidRPr="009F14D3">
        <w:rPr>
          <w:sz w:val="28"/>
          <w:szCs w:val="28"/>
        </w:rPr>
        <w:t xml:space="preserve"> </w:t>
      </w:r>
      <w:r w:rsidRPr="009F14D3">
        <w:rPr>
          <w:sz w:val="28"/>
          <w:szCs w:val="28"/>
          <w:lang w:val="uk-UA"/>
        </w:rPr>
        <w:t>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99. Кухарская Н. Региональные тенденции внешнеэкономических связей Украины / Кухарская Н. // Бизнес Информ. – 1997. </w:t>
      </w:r>
      <w:r w:rsidRPr="009F14D3">
        <w:rPr>
          <w:sz w:val="28"/>
          <w:szCs w:val="28"/>
        </w:rPr>
        <w:t>–</w:t>
      </w:r>
      <w:r w:rsidRPr="009F14D3">
        <w:rPr>
          <w:sz w:val="28"/>
          <w:szCs w:val="28"/>
          <w:lang w:val="uk-UA"/>
        </w:rPr>
        <w:t xml:space="preserve"> № 2. – С. 23-26.</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100. Лазебник Л.Л. Правове регулювання зовнішньоекономічної діяльності: підруч. / Л.Л. Лазебник, О.Д. Данілов. </w:t>
      </w:r>
      <w:r w:rsidRPr="002C17F3">
        <w:rPr>
          <w:sz w:val="28"/>
          <w:szCs w:val="28"/>
          <w:lang w:val="uk-UA"/>
        </w:rPr>
        <w:t>–</w:t>
      </w:r>
      <w:r w:rsidRPr="009F14D3">
        <w:rPr>
          <w:sz w:val="28"/>
          <w:szCs w:val="28"/>
          <w:lang w:val="uk-UA"/>
        </w:rPr>
        <w:t xml:space="preserve"> Ірпінь: Національна академія держ. податкової служби України, 2005. </w:t>
      </w:r>
      <w:r w:rsidRPr="002C17F3">
        <w:rPr>
          <w:sz w:val="28"/>
          <w:szCs w:val="28"/>
          <w:lang w:val="uk-UA"/>
        </w:rPr>
        <w:t>–</w:t>
      </w:r>
      <w:r w:rsidRPr="009F14D3">
        <w:rPr>
          <w:sz w:val="28"/>
          <w:szCs w:val="28"/>
          <w:lang w:val="uk-UA"/>
        </w:rPr>
        <w:t xml:space="preserve"> 158 с.</w:t>
      </w:r>
    </w:p>
    <w:p w:rsidR="00DF78DA" w:rsidRPr="009F14D3" w:rsidRDefault="00DF78DA" w:rsidP="00DF78DA">
      <w:pPr>
        <w:spacing w:line="360" w:lineRule="auto"/>
        <w:ind w:firstLine="709"/>
        <w:jc w:val="both"/>
        <w:rPr>
          <w:sz w:val="28"/>
          <w:szCs w:val="28"/>
        </w:rPr>
      </w:pPr>
      <w:r w:rsidRPr="009F14D3">
        <w:rPr>
          <w:sz w:val="28"/>
          <w:szCs w:val="28"/>
          <w:lang w:val="uk-UA"/>
        </w:rPr>
        <w:t xml:space="preserve">101. Ланченко Є.О. Державна підтримка інвестиційної діяльності аграрних підприємств / Ланченко Є.О.  // Економіка АПК. </w:t>
      </w:r>
      <w:r w:rsidRPr="009F14D3">
        <w:rPr>
          <w:sz w:val="28"/>
          <w:szCs w:val="28"/>
        </w:rPr>
        <w:t>–</w:t>
      </w:r>
      <w:r w:rsidRPr="009F14D3">
        <w:rPr>
          <w:sz w:val="28"/>
          <w:szCs w:val="28"/>
          <w:lang w:val="uk-UA"/>
        </w:rPr>
        <w:t xml:space="preserve"> 2005. </w:t>
      </w:r>
      <w:r w:rsidRPr="009F14D3">
        <w:rPr>
          <w:sz w:val="28"/>
          <w:szCs w:val="28"/>
        </w:rPr>
        <w:t>–</w:t>
      </w:r>
      <w:r w:rsidRPr="009F14D3">
        <w:rPr>
          <w:sz w:val="28"/>
          <w:szCs w:val="28"/>
          <w:lang w:val="uk-UA"/>
        </w:rPr>
        <w:t xml:space="preserve">                  №5. </w:t>
      </w:r>
      <w:r w:rsidRPr="009F14D3">
        <w:rPr>
          <w:sz w:val="28"/>
          <w:szCs w:val="28"/>
        </w:rPr>
        <w:t>–</w:t>
      </w:r>
      <w:r w:rsidRPr="009F14D3">
        <w:rPr>
          <w:sz w:val="28"/>
          <w:szCs w:val="28"/>
          <w:lang w:val="uk-UA"/>
        </w:rPr>
        <w:t xml:space="preserve"> С.</w:t>
      </w:r>
      <w:r w:rsidRPr="009F14D3">
        <w:rPr>
          <w:sz w:val="28"/>
          <w:szCs w:val="28"/>
        </w:rPr>
        <w:t xml:space="preserve"> </w:t>
      </w:r>
      <w:r w:rsidRPr="009F14D3">
        <w:rPr>
          <w:sz w:val="28"/>
          <w:szCs w:val="28"/>
          <w:lang w:val="uk-UA"/>
        </w:rPr>
        <w:t>73-78</w:t>
      </w:r>
      <w:r w:rsidRPr="009F14D3">
        <w:rPr>
          <w:sz w:val="28"/>
          <w:szCs w:val="28"/>
        </w:rPr>
        <w:t>.</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102. </w:t>
      </w:r>
      <w:r w:rsidRPr="009F14D3">
        <w:rPr>
          <w:sz w:val="28"/>
          <w:szCs w:val="28"/>
        </w:rPr>
        <w:t>Люкшинов</w:t>
      </w:r>
      <w:r w:rsidRPr="009F14D3">
        <w:rPr>
          <w:sz w:val="28"/>
          <w:szCs w:val="28"/>
          <w:lang w:val="uk-UA"/>
        </w:rPr>
        <w:t xml:space="preserve"> </w:t>
      </w:r>
      <w:r w:rsidRPr="009F14D3">
        <w:rPr>
          <w:sz w:val="28"/>
          <w:szCs w:val="28"/>
        </w:rPr>
        <w:t>А.Н. Стратегический менеджмент: Учеб. пособие для вузов</w:t>
      </w:r>
      <w:r w:rsidRPr="009F14D3">
        <w:rPr>
          <w:sz w:val="28"/>
          <w:szCs w:val="28"/>
          <w:lang w:val="uk-UA"/>
        </w:rPr>
        <w:t xml:space="preserve"> /</w:t>
      </w:r>
      <w:r w:rsidRPr="009F14D3">
        <w:rPr>
          <w:sz w:val="28"/>
          <w:szCs w:val="28"/>
        </w:rPr>
        <w:t xml:space="preserve"> Люкшинов</w:t>
      </w:r>
      <w:r w:rsidRPr="009F14D3">
        <w:rPr>
          <w:sz w:val="28"/>
          <w:szCs w:val="28"/>
          <w:lang w:val="uk-UA"/>
        </w:rPr>
        <w:t xml:space="preserve"> </w:t>
      </w:r>
      <w:r w:rsidRPr="009F14D3">
        <w:rPr>
          <w:sz w:val="28"/>
          <w:szCs w:val="28"/>
        </w:rPr>
        <w:t>А.Н</w:t>
      </w:r>
      <w:r w:rsidRPr="009F14D3">
        <w:rPr>
          <w:sz w:val="28"/>
          <w:szCs w:val="28"/>
          <w:lang w:val="uk-UA"/>
        </w:rPr>
        <w:t>.</w:t>
      </w:r>
      <w:r w:rsidRPr="009F14D3">
        <w:rPr>
          <w:sz w:val="28"/>
          <w:szCs w:val="28"/>
        </w:rPr>
        <w:t xml:space="preserve"> – М., 2000.</w:t>
      </w:r>
      <w:r w:rsidRPr="009F14D3">
        <w:rPr>
          <w:sz w:val="28"/>
          <w:szCs w:val="28"/>
          <w:lang w:val="uk-UA"/>
        </w:rPr>
        <w:t xml:space="preserve"> </w:t>
      </w:r>
      <w:r w:rsidRPr="009F14D3">
        <w:rPr>
          <w:sz w:val="28"/>
          <w:szCs w:val="28"/>
        </w:rPr>
        <w:t>–</w:t>
      </w:r>
      <w:r w:rsidRPr="009F14D3">
        <w:rPr>
          <w:sz w:val="28"/>
          <w:szCs w:val="28"/>
          <w:lang w:val="uk-UA"/>
        </w:rPr>
        <w:t xml:space="preserve"> С.482.</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lang w:val="uk-UA"/>
        </w:rPr>
        <w:t>103</w:t>
      </w:r>
      <w:r w:rsidRPr="009F14D3">
        <w:rPr>
          <w:sz w:val="28"/>
          <w:szCs w:val="28"/>
        </w:rPr>
        <w:t xml:space="preserve">. </w:t>
      </w:r>
      <w:r w:rsidRPr="009F14D3">
        <w:rPr>
          <w:sz w:val="28"/>
          <w:szCs w:val="28"/>
          <w:lang w:val="uk-UA"/>
        </w:rPr>
        <w:t xml:space="preserve">Макаров М.О. Формування інноваційної інфраструктури в АПК / Макаров М.О. // Економіка АПК. </w:t>
      </w:r>
      <w:r w:rsidRPr="009F14D3">
        <w:rPr>
          <w:sz w:val="28"/>
          <w:szCs w:val="28"/>
        </w:rPr>
        <w:t>–</w:t>
      </w:r>
      <w:r w:rsidRPr="009F14D3">
        <w:rPr>
          <w:sz w:val="28"/>
          <w:szCs w:val="28"/>
          <w:lang w:val="uk-UA"/>
        </w:rPr>
        <w:t xml:space="preserve"> 2009. </w:t>
      </w:r>
      <w:r w:rsidRPr="009F14D3">
        <w:rPr>
          <w:sz w:val="28"/>
          <w:szCs w:val="28"/>
        </w:rPr>
        <w:t>–</w:t>
      </w:r>
      <w:r w:rsidRPr="009F14D3">
        <w:rPr>
          <w:sz w:val="28"/>
          <w:szCs w:val="28"/>
          <w:lang w:val="uk-UA"/>
        </w:rPr>
        <w:t xml:space="preserve"> № 5. </w:t>
      </w:r>
      <w:r w:rsidRPr="009F14D3">
        <w:rPr>
          <w:sz w:val="28"/>
          <w:szCs w:val="28"/>
        </w:rPr>
        <w:t>–</w:t>
      </w:r>
      <w:r w:rsidRPr="009F14D3">
        <w:rPr>
          <w:sz w:val="28"/>
          <w:szCs w:val="28"/>
          <w:lang w:val="uk-UA"/>
        </w:rPr>
        <w:t xml:space="preserve"> С. 93-97.</w:t>
      </w:r>
    </w:p>
    <w:p w:rsidR="00DF78DA" w:rsidRPr="009F14D3" w:rsidRDefault="00DF78DA" w:rsidP="00DF78DA">
      <w:pPr>
        <w:pStyle w:val="affffffff5"/>
        <w:tabs>
          <w:tab w:val="left" w:pos="0"/>
        </w:tabs>
        <w:spacing w:before="0" w:after="0" w:line="360" w:lineRule="auto"/>
        <w:ind w:firstLine="709"/>
        <w:contextualSpacing/>
        <w:jc w:val="both"/>
        <w:rPr>
          <w:rFonts w:ascii="Times New Roman" w:hAnsi="Times New Roman" w:cs="Times New Roman"/>
          <w:color w:val="auto"/>
          <w:sz w:val="28"/>
          <w:szCs w:val="28"/>
        </w:rPr>
      </w:pPr>
      <w:r w:rsidRPr="009F14D3">
        <w:rPr>
          <w:rFonts w:ascii="Times New Roman" w:hAnsi="Times New Roman" w:cs="Times New Roman"/>
          <w:color w:val="auto"/>
          <w:sz w:val="28"/>
          <w:szCs w:val="28"/>
          <w:lang w:val="uk-UA"/>
        </w:rPr>
        <w:t xml:space="preserve">104. Макогон Ю.В. Внешнеэкономическая деятельность и внешнеэкономические связи Украины и Донецкой области / Ю.В. Макогон // Экономист. – 2001.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№12. – С.</w:t>
      </w:r>
      <w:r w:rsidRPr="009F14D3">
        <w:rPr>
          <w:rFonts w:ascii="Times New Roman" w:hAnsi="Times New Roman" w:cs="Times New Roman"/>
          <w:color w:val="auto"/>
          <w:sz w:val="28"/>
          <w:szCs w:val="28"/>
        </w:rPr>
        <w:t xml:space="preserve"> </w:t>
      </w:r>
      <w:r w:rsidRPr="009F14D3">
        <w:rPr>
          <w:rFonts w:ascii="Times New Roman" w:hAnsi="Times New Roman" w:cs="Times New Roman"/>
          <w:color w:val="auto"/>
          <w:sz w:val="28"/>
          <w:szCs w:val="28"/>
          <w:lang w:val="uk-UA"/>
        </w:rPr>
        <w:t xml:space="preserve">70-73. </w:t>
      </w:r>
    </w:p>
    <w:p w:rsidR="00DF78DA" w:rsidRPr="009F14D3" w:rsidRDefault="00DF78DA" w:rsidP="00DF78DA">
      <w:pPr>
        <w:pStyle w:val="affffffff5"/>
        <w:tabs>
          <w:tab w:val="left" w:pos="0"/>
        </w:tabs>
        <w:spacing w:before="0" w:after="0" w:line="360" w:lineRule="auto"/>
        <w:ind w:firstLine="709"/>
        <w:contextualSpacing/>
        <w:jc w:val="both"/>
        <w:rPr>
          <w:rFonts w:ascii="Times New Roman" w:hAnsi="Times New Roman" w:cs="Times New Roman"/>
          <w:color w:val="auto"/>
          <w:sz w:val="28"/>
          <w:szCs w:val="28"/>
        </w:rPr>
      </w:pPr>
      <w:r w:rsidRPr="009F14D3">
        <w:rPr>
          <w:rFonts w:ascii="Times New Roman" w:hAnsi="Times New Roman" w:cs="Times New Roman"/>
          <w:color w:val="auto"/>
          <w:sz w:val="28"/>
          <w:szCs w:val="28"/>
          <w:lang w:val="uk-UA"/>
        </w:rPr>
        <w:t xml:space="preserve">105. Макогон Ю. Деякі державні та регіональні аспекти розвитку зовнішньоекономічних зв’язків / Макогон Ю., Гохберг Ю., Третьяков С. // Регіональна економіка.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2001.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№3. – С.</w:t>
      </w:r>
      <w:r w:rsidRPr="009F14D3">
        <w:rPr>
          <w:rFonts w:ascii="Times New Roman" w:hAnsi="Times New Roman" w:cs="Times New Roman"/>
          <w:color w:val="auto"/>
          <w:sz w:val="28"/>
          <w:szCs w:val="28"/>
        </w:rPr>
        <w:t xml:space="preserve"> </w:t>
      </w:r>
      <w:r w:rsidRPr="009F14D3">
        <w:rPr>
          <w:rFonts w:ascii="Times New Roman" w:hAnsi="Times New Roman" w:cs="Times New Roman"/>
          <w:color w:val="auto"/>
          <w:sz w:val="28"/>
          <w:szCs w:val="28"/>
          <w:lang w:val="uk-UA"/>
        </w:rPr>
        <w:t>74-90.</w:t>
      </w:r>
    </w:p>
    <w:p w:rsidR="00DF78DA" w:rsidRPr="009F14D3" w:rsidRDefault="00DF78DA" w:rsidP="00DF78DA">
      <w:pPr>
        <w:autoSpaceDE w:val="0"/>
        <w:autoSpaceDN w:val="0"/>
        <w:spacing w:line="360" w:lineRule="auto"/>
        <w:ind w:firstLine="709"/>
        <w:jc w:val="both"/>
        <w:rPr>
          <w:sz w:val="28"/>
          <w:szCs w:val="28"/>
          <w:lang w:val="uk-UA"/>
        </w:rPr>
      </w:pPr>
      <w:r w:rsidRPr="009F14D3">
        <w:rPr>
          <w:sz w:val="28"/>
          <w:szCs w:val="28"/>
          <w:lang w:val="uk-UA"/>
        </w:rPr>
        <w:t xml:space="preserve">106. Макогон Ю.В. Внешнеэкономическая деятельность: организация, управление, прогнозирование / Макогон Ю.В. Кравченко В.А. Кравцова В.В. </w:t>
      </w:r>
      <w:r w:rsidRPr="009F14D3">
        <w:rPr>
          <w:sz w:val="28"/>
          <w:szCs w:val="28"/>
        </w:rPr>
        <w:t>–</w:t>
      </w:r>
      <w:r w:rsidRPr="009F14D3">
        <w:rPr>
          <w:sz w:val="28"/>
          <w:szCs w:val="28"/>
          <w:lang w:val="uk-UA"/>
        </w:rPr>
        <w:t xml:space="preserve"> Донецк: Консультант, 2004. – 160с.</w:t>
      </w:r>
    </w:p>
    <w:p w:rsidR="00DF78DA" w:rsidRPr="009F14D3" w:rsidRDefault="00DF78DA" w:rsidP="00DF78DA">
      <w:pPr>
        <w:pStyle w:val="affffffff5"/>
        <w:tabs>
          <w:tab w:val="left" w:pos="0"/>
        </w:tabs>
        <w:spacing w:before="0" w:after="0" w:line="360" w:lineRule="auto"/>
        <w:ind w:firstLine="709"/>
        <w:contextualSpacing/>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lastRenderedPageBreak/>
        <w:t xml:space="preserve">107. Марченко В.Б. Правові основи зовнішньоекономічної діяльності: Навч.-метод. посіб. для самост. вивч. дисц. / В.Б. Марченко, Д.В. Шаповалов.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К.: КНЕУ, 2005.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207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108. Математическое моделирование экономических процес сов / </w:t>
      </w:r>
      <w:r w:rsidRPr="009F14D3">
        <w:rPr>
          <w:sz w:val="28"/>
          <w:szCs w:val="28"/>
        </w:rPr>
        <w:t>Гатаулин А.М., Гаврилов Г.В., Сорокина Т.М. и др.; Под ред. А.М.Гатаулина. – М.: Агропромиздат, 199</w:t>
      </w:r>
      <w:r w:rsidRPr="009F14D3">
        <w:rPr>
          <w:sz w:val="28"/>
          <w:szCs w:val="28"/>
          <w:lang w:val="uk-UA"/>
        </w:rPr>
        <w:t>9</w:t>
      </w:r>
      <w:r w:rsidRPr="009F14D3">
        <w:rPr>
          <w:sz w:val="28"/>
          <w:szCs w:val="28"/>
        </w:rPr>
        <w:t>.</w:t>
      </w:r>
      <w:r w:rsidRPr="009F14D3">
        <w:rPr>
          <w:sz w:val="28"/>
          <w:szCs w:val="28"/>
          <w:lang w:val="uk-UA"/>
        </w:rPr>
        <w:t xml:space="preserve"> </w:t>
      </w:r>
      <w:r w:rsidRPr="009F14D3">
        <w:rPr>
          <w:sz w:val="28"/>
          <w:szCs w:val="28"/>
        </w:rPr>
        <w:t>–</w:t>
      </w:r>
      <w:r w:rsidRPr="009F14D3">
        <w:rPr>
          <w:sz w:val="28"/>
          <w:szCs w:val="28"/>
          <w:lang w:val="uk-UA"/>
        </w:rPr>
        <w:t xml:space="preserve"> </w:t>
      </w:r>
      <w:r w:rsidRPr="009F14D3">
        <w:rPr>
          <w:sz w:val="28"/>
          <w:szCs w:val="28"/>
        </w:rPr>
        <w:t>432</w:t>
      </w:r>
      <w:r w:rsidRPr="009F14D3">
        <w:rPr>
          <w:sz w:val="28"/>
          <w:szCs w:val="28"/>
          <w:lang w:val="uk-UA"/>
        </w:rPr>
        <w:t xml:space="preserve"> </w:t>
      </w:r>
      <w:r w:rsidRPr="009F14D3">
        <w:rPr>
          <w:sz w:val="28"/>
          <w:szCs w:val="28"/>
        </w:rPr>
        <w:t>с.</w:t>
      </w:r>
    </w:p>
    <w:p w:rsidR="00DF78DA" w:rsidRPr="009F14D3" w:rsidRDefault="00DF78DA" w:rsidP="00DF78DA">
      <w:pPr>
        <w:pStyle w:val="affffffff5"/>
        <w:tabs>
          <w:tab w:val="left" w:pos="0"/>
        </w:tabs>
        <w:spacing w:before="0" w:after="0" w:line="360" w:lineRule="auto"/>
        <w:ind w:firstLine="709"/>
        <w:contextualSpacing/>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109. Мезенцев К.В. Основи зовнішньоекономічної діяльності: підруч. / К.В. Мезенцев, Н.І.Мезенцева.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Київ: КНЕУ, 2003. </w:t>
      </w:r>
      <w:r w:rsidRPr="009F14D3">
        <w:rPr>
          <w:rFonts w:ascii="Times New Roman" w:hAnsi="Times New Roman"/>
          <w:color w:val="auto"/>
          <w:sz w:val="28"/>
          <w:szCs w:val="28"/>
        </w:rPr>
        <w:t>–</w:t>
      </w:r>
      <w:r w:rsidRPr="009F14D3">
        <w:rPr>
          <w:rFonts w:ascii="Times New Roman" w:hAnsi="Times New Roman" w:cs="Times New Roman"/>
          <w:color w:val="auto"/>
          <w:sz w:val="28"/>
          <w:szCs w:val="28"/>
          <w:lang w:val="uk-UA"/>
        </w:rPr>
        <w:t xml:space="preserve"> 160 с.</w:t>
      </w:r>
    </w:p>
    <w:p w:rsidR="00DF78DA" w:rsidRPr="009F14D3" w:rsidRDefault="00DF78DA" w:rsidP="00DF78DA">
      <w:pPr>
        <w:spacing w:line="360" w:lineRule="auto"/>
        <w:ind w:firstLine="709"/>
        <w:jc w:val="both"/>
        <w:rPr>
          <w:sz w:val="28"/>
          <w:szCs w:val="28"/>
          <w:lang w:val="uk-UA"/>
        </w:rPr>
      </w:pPr>
      <w:r w:rsidRPr="009F14D3">
        <w:rPr>
          <w:sz w:val="28"/>
          <w:szCs w:val="28"/>
          <w:lang w:val="uk-UA"/>
        </w:rPr>
        <w:t>110. Міжнародна торгівля: [навч. посіб.] / А.П. Рум’янцев, А.І. Башинська, І.М. Корнілова, Ю.В. Коваленко. – Київ: Центр навчальної літератури, 2004. – 376 с.</w:t>
      </w:r>
    </w:p>
    <w:p w:rsidR="00DF78DA" w:rsidRPr="009F14D3" w:rsidRDefault="00DF78DA" w:rsidP="00DF78DA">
      <w:pPr>
        <w:spacing w:line="360" w:lineRule="auto"/>
        <w:ind w:firstLine="709"/>
        <w:jc w:val="both"/>
        <w:rPr>
          <w:sz w:val="28"/>
          <w:szCs w:val="28"/>
          <w:lang w:val="uk-UA"/>
        </w:rPr>
      </w:pPr>
      <w:r w:rsidRPr="009F14D3">
        <w:rPr>
          <w:sz w:val="28"/>
          <w:szCs w:val="28"/>
          <w:lang w:val="uk-UA"/>
        </w:rPr>
        <w:t>111. Миролюбова Т.В. Совершенствование внешнеэкономической деятельности предприятий в условиях рыночной экономики: Автореф. диссертации канд. экон. наук / Миролюбова Т.В. – Екатеринбург: Печать,              1992. – 20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112. Назарова Л.В. Тенденції розвитку міжнародних торгівельних відносин  Миколаївської області / Назарова Л.В. // Вісник аграрної науки Причорномор’я. – Миколаїв: МДАУ, 2005. – Вип.3(31). </w:t>
      </w:r>
      <w:r w:rsidRPr="002C17F3">
        <w:rPr>
          <w:sz w:val="28"/>
          <w:szCs w:val="28"/>
          <w:lang w:val="uk-UA"/>
        </w:rPr>
        <w:t>–</w:t>
      </w:r>
      <w:r w:rsidRPr="009F14D3">
        <w:rPr>
          <w:sz w:val="28"/>
          <w:szCs w:val="28"/>
          <w:lang w:val="uk-UA"/>
        </w:rPr>
        <w:t xml:space="preserve"> С. 60-64.</w:t>
      </w:r>
    </w:p>
    <w:p w:rsidR="00DF78DA" w:rsidRPr="009F14D3" w:rsidRDefault="00DF78DA" w:rsidP="00DF78DA">
      <w:pPr>
        <w:spacing w:line="360" w:lineRule="auto"/>
        <w:ind w:firstLine="709"/>
        <w:jc w:val="both"/>
        <w:rPr>
          <w:sz w:val="28"/>
          <w:szCs w:val="28"/>
          <w:lang w:val="uk-UA"/>
        </w:rPr>
      </w:pPr>
      <w:r w:rsidRPr="009F14D3">
        <w:rPr>
          <w:sz w:val="28"/>
          <w:szCs w:val="28"/>
          <w:lang w:val="uk-UA"/>
        </w:rPr>
        <w:t>113. Новицький В.Є. Міжнародна економічна діяльність України: підручник / Новицький В.Є. – Київ: КНЕУ, 2003. – 465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114. Новицкий В.Е. Внешнеэкономическая деятельность и международный маркетинг / Новицкий В.Е. </w:t>
      </w:r>
      <w:r w:rsidRPr="009F14D3">
        <w:rPr>
          <w:sz w:val="28"/>
          <w:szCs w:val="28"/>
        </w:rPr>
        <w:t>–</w:t>
      </w:r>
      <w:r w:rsidRPr="009F14D3">
        <w:rPr>
          <w:sz w:val="28"/>
          <w:szCs w:val="28"/>
          <w:lang w:val="uk-UA"/>
        </w:rPr>
        <w:t xml:space="preserve"> К.: Либра, 1994. – 191 с. </w:t>
      </w:r>
    </w:p>
    <w:p w:rsidR="00DF78DA" w:rsidRPr="009F14D3" w:rsidRDefault="00DF78DA" w:rsidP="00DF78DA">
      <w:pPr>
        <w:spacing w:line="360" w:lineRule="auto"/>
        <w:ind w:firstLine="709"/>
        <w:jc w:val="both"/>
        <w:rPr>
          <w:sz w:val="28"/>
          <w:szCs w:val="28"/>
          <w:lang w:val="uk-UA"/>
        </w:rPr>
      </w:pPr>
      <w:r w:rsidRPr="009F14D3">
        <w:rPr>
          <w:sz w:val="28"/>
          <w:szCs w:val="28"/>
          <w:lang w:val="uk-UA"/>
        </w:rPr>
        <w:t>115. Одягайло Б.М. Міжнародна економіка: навч.посіб. / Одягайло Б.М. – Київ: Знання, 2006. – 407 с.</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116. Орлик О.В. Формування сучасного механізму зовнішньоекономічної діяльності / Орлик О.В. // Аграрний вісник Причорномор’я: Зб. наук. пр. – Одеса, 1998. – Вип. 1: Екон. науки. – С. 14-19.</w:t>
      </w:r>
    </w:p>
    <w:p w:rsidR="00DF78DA" w:rsidRPr="009F14D3" w:rsidRDefault="00DF78DA" w:rsidP="00DF78DA">
      <w:pPr>
        <w:spacing w:line="360" w:lineRule="auto"/>
        <w:ind w:firstLine="709"/>
        <w:jc w:val="both"/>
        <w:rPr>
          <w:sz w:val="28"/>
          <w:szCs w:val="28"/>
          <w:lang w:val="uk-UA"/>
        </w:rPr>
      </w:pPr>
      <w:r w:rsidRPr="009F14D3">
        <w:rPr>
          <w:sz w:val="28"/>
          <w:szCs w:val="28"/>
          <w:lang w:val="uk-UA"/>
        </w:rPr>
        <w:t>117. Основи зовнішньоекономічної діяльності: теоретичні основи і прикладні аспекти.: Навч. – метод. посібник. / [Георгіаді М.Г., Князь С.В., Передало Х.С., Берлінг Р.З]. – Львів: «Інтелект - Захід», 2006. – 260 с.</w:t>
      </w:r>
    </w:p>
    <w:p w:rsidR="00DF78DA" w:rsidRPr="009F14D3" w:rsidRDefault="00DF78DA" w:rsidP="00DF78DA">
      <w:pPr>
        <w:spacing w:line="360" w:lineRule="auto"/>
        <w:ind w:firstLine="709"/>
        <w:jc w:val="both"/>
        <w:rPr>
          <w:sz w:val="28"/>
          <w:szCs w:val="28"/>
          <w:lang w:val="uk-UA"/>
        </w:rPr>
      </w:pPr>
      <w:r w:rsidRPr="009F14D3">
        <w:rPr>
          <w:sz w:val="28"/>
          <w:szCs w:val="28"/>
          <w:lang w:val="uk-UA"/>
        </w:rPr>
        <w:lastRenderedPageBreak/>
        <w:t xml:space="preserve">118. Основи зовнішньоекономічної діяльності: Тексти лекцій / [Пан М.П.  Торкатюк В.І., Шутенко А.Л., Вороніна О.С. ]. </w:t>
      </w:r>
      <w:r w:rsidRPr="009F14D3">
        <w:rPr>
          <w:sz w:val="28"/>
          <w:szCs w:val="28"/>
        </w:rPr>
        <w:t>–</w:t>
      </w:r>
      <w:r w:rsidRPr="009F14D3">
        <w:rPr>
          <w:sz w:val="28"/>
          <w:szCs w:val="28"/>
          <w:lang w:val="uk-UA"/>
        </w:rPr>
        <w:t xml:space="preserve"> Харків: ХНАМГ, 2008. </w:t>
      </w:r>
      <w:r w:rsidRPr="009F14D3">
        <w:rPr>
          <w:sz w:val="28"/>
          <w:szCs w:val="28"/>
        </w:rPr>
        <w:t>–</w:t>
      </w:r>
      <w:r w:rsidRPr="009F14D3">
        <w:rPr>
          <w:sz w:val="28"/>
          <w:szCs w:val="28"/>
          <w:lang w:val="uk-UA"/>
        </w:rPr>
        <w:t xml:space="preserve"> 158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119. Пазуха М.Д. Зовнішньоекономічна діяльність (загальні положення): Навчально-методичний посібник. / Пазуха М.Д. – К.: Центр учбової літератури, 2008. </w:t>
      </w:r>
      <w:r w:rsidRPr="002C17F3">
        <w:rPr>
          <w:sz w:val="28"/>
          <w:szCs w:val="28"/>
          <w:lang w:val="uk-UA"/>
        </w:rPr>
        <w:t>–</w:t>
      </w:r>
      <w:r w:rsidRPr="009F14D3">
        <w:rPr>
          <w:sz w:val="28"/>
          <w:szCs w:val="28"/>
          <w:lang w:val="uk-UA"/>
        </w:rPr>
        <w:t xml:space="preserve"> 230</w:t>
      </w:r>
      <w:r w:rsidRPr="002C17F3">
        <w:rPr>
          <w:sz w:val="28"/>
          <w:szCs w:val="28"/>
          <w:lang w:val="uk-UA"/>
        </w:rPr>
        <w:t xml:space="preserve"> </w:t>
      </w:r>
      <w:r w:rsidRPr="009F14D3">
        <w:rPr>
          <w:sz w:val="28"/>
          <w:szCs w:val="28"/>
          <w:lang w:val="uk-UA"/>
        </w:rPr>
        <w:t>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120. Панченко Є.Г. Міжнародний менеджмент / Панченко Є.Г. </w:t>
      </w:r>
      <w:r w:rsidRPr="009F14D3">
        <w:rPr>
          <w:sz w:val="28"/>
          <w:szCs w:val="28"/>
        </w:rPr>
        <w:t>–</w:t>
      </w:r>
      <w:r w:rsidRPr="009F14D3">
        <w:rPr>
          <w:sz w:val="28"/>
          <w:szCs w:val="28"/>
          <w:lang w:val="uk-UA"/>
        </w:rPr>
        <w:t xml:space="preserve"> К., 1996.</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121. Паршев А. Почему Россия не Америка. Серия «Великое противостояние» / Паршев А. – М.: Крымский мост, 1999. – 411 с.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122. Пахомов С.Б. Международный маркетинг: опыт работы заграничных фирм / Пахомов С.Б. </w:t>
      </w:r>
      <w:r w:rsidRPr="009F14D3">
        <w:rPr>
          <w:sz w:val="28"/>
          <w:szCs w:val="28"/>
        </w:rPr>
        <w:t>–</w:t>
      </w:r>
      <w:r w:rsidRPr="009F14D3">
        <w:rPr>
          <w:sz w:val="28"/>
          <w:szCs w:val="28"/>
          <w:lang w:val="uk-UA"/>
        </w:rPr>
        <w:t xml:space="preserve"> Г., 1993.</w:t>
      </w:r>
    </w:p>
    <w:p w:rsidR="00DF78DA" w:rsidRPr="009F14D3" w:rsidRDefault="00DF78DA" w:rsidP="00DF78DA">
      <w:pPr>
        <w:spacing w:line="360" w:lineRule="auto"/>
        <w:ind w:firstLine="709"/>
        <w:jc w:val="both"/>
        <w:rPr>
          <w:sz w:val="28"/>
          <w:szCs w:val="28"/>
        </w:rPr>
      </w:pPr>
      <w:r w:rsidRPr="009F14D3">
        <w:rPr>
          <w:sz w:val="28"/>
          <w:szCs w:val="28"/>
          <w:lang w:val="uk-UA"/>
        </w:rPr>
        <w:t>123.</w:t>
      </w:r>
      <w:r w:rsidRPr="009F14D3">
        <w:rPr>
          <w:sz w:val="28"/>
          <w:szCs w:val="28"/>
        </w:rPr>
        <w:t xml:space="preserve"> Пирець Н.М. Конкурентні переваги українського експорту в контексті світового розвитку </w:t>
      </w:r>
      <w:r w:rsidRPr="009F14D3">
        <w:rPr>
          <w:sz w:val="28"/>
          <w:szCs w:val="28"/>
          <w:lang w:val="uk-UA"/>
        </w:rPr>
        <w:t xml:space="preserve">/ </w:t>
      </w:r>
      <w:r w:rsidRPr="009F14D3">
        <w:rPr>
          <w:sz w:val="28"/>
          <w:szCs w:val="28"/>
        </w:rPr>
        <w:t>Пирець Н.М. // Формування ринкових відносин в Україні.</w:t>
      </w:r>
      <w:r w:rsidRPr="009F14D3">
        <w:rPr>
          <w:sz w:val="28"/>
          <w:szCs w:val="28"/>
          <w:lang w:val="uk-UA"/>
        </w:rPr>
        <w:t xml:space="preserve"> </w:t>
      </w:r>
      <w:r w:rsidRPr="009F14D3">
        <w:rPr>
          <w:sz w:val="28"/>
          <w:szCs w:val="28"/>
        </w:rPr>
        <w:t>– 2006.</w:t>
      </w:r>
      <w:r w:rsidRPr="009F14D3">
        <w:rPr>
          <w:sz w:val="28"/>
          <w:szCs w:val="28"/>
          <w:lang w:val="uk-UA"/>
        </w:rPr>
        <w:t xml:space="preserve"> </w:t>
      </w:r>
      <w:r w:rsidRPr="009F14D3">
        <w:rPr>
          <w:sz w:val="28"/>
          <w:szCs w:val="28"/>
        </w:rPr>
        <w:t>– № 3.</w:t>
      </w:r>
      <w:r w:rsidRPr="009F14D3">
        <w:rPr>
          <w:sz w:val="28"/>
          <w:szCs w:val="28"/>
          <w:lang w:val="uk-UA"/>
        </w:rPr>
        <w:t xml:space="preserve"> </w:t>
      </w:r>
      <w:r w:rsidRPr="009F14D3">
        <w:rPr>
          <w:sz w:val="28"/>
          <w:szCs w:val="28"/>
        </w:rPr>
        <w:t xml:space="preserve">– </w:t>
      </w:r>
      <w:r w:rsidRPr="009F14D3">
        <w:rPr>
          <w:sz w:val="28"/>
          <w:szCs w:val="28"/>
          <w:lang w:val="uk-UA"/>
        </w:rPr>
        <w:t>95 с</w:t>
      </w:r>
      <w:r w:rsidRPr="009F14D3">
        <w:rPr>
          <w:sz w:val="28"/>
          <w:szCs w:val="28"/>
        </w:rPr>
        <w:t>.</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 xml:space="preserve">124. Покотилова В.І. Система управління ризиками інноваційної діяльності / Покотилова В.І. // Економіка АПК. </w:t>
      </w:r>
      <w:r w:rsidRPr="009F14D3">
        <w:rPr>
          <w:sz w:val="28"/>
          <w:szCs w:val="28"/>
        </w:rPr>
        <w:t>–</w:t>
      </w:r>
      <w:r w:rsidRPr="009F14D3">
        <w:rPr>
          <w:sz w:val="28"/>
          <w:szCs w:val="28"/>
          <w:lang w:val="uk-UA"/>
        </w:rPr>
        <w:t xml:space="preserve"> 2009. </w:t>
      </w:r>
      <w:r w:rsidRPr="009F14D3">
        <w:rPr>
          <w:sz w:val="28"/>
          <w:szCs w:val="28"/>
        </w:rPr>
        <w:t>–</w:t>
      </w:r>
      <w:r w:rsidRPr="009F14D3">
        <w:rPr>
          <w:sz w:val="28"/>
          <w:szCs w:val="28"/>
          <w:lang w:val="uk-UA"/>
        </w:rPr>
        <w:t xml:space="preserve"> № 5. </w:t>
      </w:r>
      <w:r w:rsidRPr="009F14D3">
        <w:rPr>
          <w:sz w:val="28"/>
          <w:szCs w:val="28"/>
        </w:rPr>
        <w:t>–</w:t>
      </w:r>
      <w:r w:rsidRPr="009F14D3">
        <w:rPr>
          <w:sz w:val="28"/>
          <w:szCs w:val="28"/>
          <w:lang w:val="uk-UA"/>
        </w:rPr>
        <w:t xml:space="preserve"> С. 87-90.</w:t>
      </w:r>
    </w:p>
    <w:p w:rsidR="00DF78DA" w:rsidRPr="009F14D3" w:rsidRDefault="00DF78DA" w:rsidP="00DF78DA">
      <w:pPr>
        <w:tabs>
          <w:tab w:val="num" w:pos="1080"/>
        </w:tabs>
        <w:spacing w:line="360" w:lineRule="auto"/>
        <w:ind w:firstLine="709"/>
        <w:jc w:val="both"/>
        <w:rPr>
          <w:sz w:val="28"/>
          <w:szCs w:val="28"/>
        </w:rPr>
      </w:pPr>
      <w:r w:rsidRPr="009F14D3">
        <w:rPr>
          <w:sz w:val="28"/>
          <w:szCs w:val="28"/>
          <w:lang w:val="uk-UA"/>
        </w:rPr>
        <w:t xml:space="preserve">125. </w:t>
      </w:r>
      <w:r w:rsidRPr="009F14D3">
        <w:rPr>
          <w:sz w:val="28"/>
          <w:szCs w:val="28"/>
        </w:rPr>
        <w:t>Портер М. Международная конкуренция</w:t>
      </w:r>
      <w:r w:rsidRPr="009F14D3">
        <w:rPr>
          <w:sz w:val="28"/>
          <w:szCs w:val="28"/>
          <w:lang w:val="uk-UA"/>
        </w:rPr>
        <w:t xml:space="preserve"> / </w:t>
      </w:r>
      <w:r w:rsidRPr="009F14D3">
        <w:rPr>
          <w:sz w:val="28"/>
          <w:szCs w:val="28"/>
        </w:rPr>
        <w:t>Портер М. – М.</w:t>
      </w:r>
      <w:r w:rsidRPr="009F14D3">
        <w:rPr>
          <w:sz w:val="28"/>
          <w:szCs w:val="28"/>
          <w:lang w:val="uk-UA"/>
        </w:rPr>
        <w:t>:</w:t>
      </w:r>
      <w:r w:rsidRPr="009F14D3">
        <w:rPr>
          <w:sz w:val="28"/>
          <w:szCs w:val="28"/>
        </w:rPr>
        <w:t xml:space="preserve"> Международные отношения, 1993.</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126. Правове регулювання зовнішньоекономічної діяльності / [Анцелевич Г. О., Голубєва В. О., Злуніцина Т. В. та ін.]. – Київ: МАУП, 2005. </w:t>
      </w:r>
      <w:r w:rsidRPr="009F14D3">
        <w:rPr>
          <w:sz w:val="28"/>
          <w:szCs w:val="28"/>
        </w:rPr>
        <w:t>–</w:t>
      </w:r>
      <w:r w:rsidRPr="009F14D3">
        <w:rPr>
          <w:sz w:val="28"/>
          <w:szCs w:val="28"/>
          <w:lang w:val="uk-UA"/>
        </w:rPr>
        <w:t xml:space="preserve"> 272 с.</w:t>
      </w:r>
    </w:p>
    <w:p w:rsidR="00DF78DA" w:rsidRPr="009F14D3" w:rsidRDefault="00DF78DA" w:rsidP="00DF78DA">
      <w:pPr>
        <w:tabs>
          <w:tab w:val="left" w:pos="2620"/>
          <w:tab w:val="left" w:pos="7700"/>
        </w:tabs>
        <w:autoSpaceDE w:val="0"/>
        <w:autoSpaceDN w:val="0"/>
        <w:adjustRightInd w:val="0"/>
        <w:spacing w:line="360" w:lineRule="auto"/>
        <w:ind w:firstLine="709"/>
        <w:jc w:val="both"/>
        <w:rPr>
          <w:sz w:val="28"/>
          <w:szCs w:val="28"/>
        </w:rPr>
      </w:pPr>
      <w:r w:rsidRPr="009F14D3">
        <w:rPr>
          <w:sz w:val="28"/>
          <w:szCs w:val="28"/>
        </w:rPr>
        <w:t>127. Райзберг  Б.А. Современный экономический словарь / Райзберг  Б.А., Лозовский  Л.Ш.,  Стародубцева  Е.Б. – М.: ИНФРА-М, 1996. – 496 с.</w:t>
      </w:r>
    </w:p>
    <w:p w:rsidR="00DF78DA" w:rsidRPr="009F14D3" w:rsidRDefault="00DF78DA" w:rsidP="00DF78DA">
      <w:pPr>
        <w:tabs>
          <w:tab w:val="num" w:pos="1080"/>
        </w:tabs>
        <w:spacing w:line="360" w:lineRule="auto"/>
        <w:ind w:firstLine="709"/>
        <w:jc w:val="both"/>
        <w:rPr>
          <w:sz w:val="28"/>
          <w:szCs w:val="28"/>
        </w:rPr>
      </w:pPr>
      <w:r w:rsidRPr="009F14D3">
        <w:rPr>
          <w:iCs/>
          <w:sz w:val="28"/>
          <w:szCs w:val="28"/>
          <w:lang w:val="uk-UA"/>
        </w:rPr>
        <w:t xml:space="preserve">128. </w:t>
      </w:r>
      <w:r w:rsidRPr="009F14D3">
        <w:rPr>
          <w:iCs/>
          <w:sz w:val="28"/>
          <w:szCs w:val="28"/>
        </w:rPr>
        <w:t>Родина О.Г.</w:t>
      </w:r>
      <w:r w:rsidRPr="009F14D3">
        <w:rPr>
          <w:sz w:val="28"/>
          <w:szCs w:val="28"/>
          <w:lang w:val="uk-UA"/>
        </w:rPr>
        <w:t xml:space="preserve"> </w:t>
      </w:r>
      <w:r w:rsidRPr="009F14D3">
        <w:rPr>
          <w:bCs/>
          <w:sz w:val="28"/>
          <w:szCs w:val="28"/>
        </w:rPr>
        <w:t>Актуальные проблемы внешнеэкономической деятельности в условиях рыночной экономики</w:t>
      </w:r>
      <w:r w:rsidRPr="009F14D3">
        <w:rPr>
          <w:sz w:val="28"/>
          <w:szCs w:val="28"/>
        </w:rPr>
        <w:t xml:space="preserve"> </w:t>
      </w:r>
      <w:r w:rsidRPr="009F14D3">
        <w:rPr>
          <w:sz w:val="28"/>
          <w:szCs w:val="28"/>
          <w:lang w:val="uk-UA"/>
        </w:rPr>
        <w:t xml:space="preserve">/ </w:t>
      </w:r>
      <w:r w:rsidRPr="009F14D3">
        <w:rPr>
          <w:iCs/>
          <w:sz w:val="28"/>
          <w:szCs w:val="28"/>
        </w:rPr>
        <w:t>Родина О.Г.</w:t>
      </w:r>
      <w:r w:rsidRPr="009F14D3">
        <w:rPr>
          <w:sz w:val="28"/>
          <w:szCs w:val="28"/>
          <w:lang w:val="uk-UA"/>
        </w:rPr>
        <w:t xml:space="preserve"> </w:t>
      </w:r>
      <w:r w:rsidRPr="009F14D3">
        <w:rPr>
          <w:sz w:val="28"/>
          <w:szCs w:val="28"/>
        </w:rPr>
        <w:t>// Проблемы развития внешнеэкономических связей и привлечения иностранных инвестиций: региональный аспект</w:t>
      </w:r>
      <w:r w:rsidRPr="009F14D3">
        <w:rPr>
          <w:sz w:val="28"/>
          <w:szCs w:val="28"/>
          <w:lang w:val="uk-UA"/>
        </w:rPr>
        <w:t>:</w:t>
      </w:r>
      <w:r w:rsidRPr="009F14D3">
        <w:rPr>
          <w:sz w:val="28"/>
          <w:szCs w:val="28"/>
        </w:rPr>
        <w:t xml:space="preserve"> Сборник научных трудов. – Донецк: ДонНУ, 2001. – С. 534</w:t>
      </w:r>
      <w:r w:rsidRPr="009F14D3">
        <w:rPr>
          <w:sz w:val="28"/>
          <w:szCs w:val="28"/>
          <w:lang w:val="uk-UA"/>
        </w:rPr>
        <w:t>-</w:t>
      </w:r>
      <w:r w:rsidRPr="009F14D3">
        <w:rPr>
          <w:sz w:val="28"/>
          <w:szCs w:val="28"/>
        </w:rPr>
        <w:t>536.</w:t>
      </w:r>
    </w:p>
    <w:p w:rsidR="00DF78DA" w:rsidRPr="009F14D3" w:rsidRDefault="00DF78DA" w:rsidP="00DF78DA">
      <w:pPr>
        <w:spacing w:line="360" w:lineRule="auto"/>
        <w:ind w:firstLine="709"/>
        <w:jc w:val="both"/>
        <w:rPr>
          <w:sz w:val="28"/>
          <w:szCs w:val="28"/>
        </w:rPr>
      </w:pPr>
      <w:r w:rsidRPr="009F14D3">
        <w:rPr>
          <w:sz w:val="28"/>
          <w:szCs w:val="28"/>
          <w:lang w:val="uk-UA"/>
        </w:rPr>
        <w:t>129</w:t>
      </w:r>
      <w:r w:rsidRPr="009F14D3">
        <w:rPr>
          <w:sz w:val="28"/>
          <w:szCs w:val="28"/>
        </w:rPr>
        <w:t>. Родыгина Н.Ю. Организация и техника проведения внешнеторговых переговоров: учеб. пособ. / Родыгина Н.Ю. – Москва: Экономистъ, 2007. – 160с.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130. Рум’янцев А.П. Зовнішньоекономічна діяльність: навч.посіб. / А.П. Рум’янцев, Н.С. Рум’янцева. </w:t>
      </w:r>
      <w:r w:rsidRPr="009F14D3">
        <w:rPr>
          <w:sz w:val="28"/>
          <w:szCs w:val="28"/>
        </w:rPr>
        <w:t>–</w:t>
      </w:r>
      <w:r w:rsidRPr="009F14D3">
        <w:rPr>
          <w:sz w:val="28"/>
          <w:szCs w:val="28"/>
          <w:lang w:val="uk-UA"/>
        </w:rPr>
        <w:t xml:space="preserve"> К.: Центр навчальної літератури,                   2004. </w:t>
      </w:r>
      <w:r w:rsidRPr="009F14D3">
        <w:rPr>
          <w:sz w:val="28"/>
          <w:szCs w:val="28"/>
        </w:rPr>
        <w:t>–</w:t>
      </w:r>
      <w:r w:rsidRPr="009F14D3">
        <w:rPr>
          <w:sz w:val="28"/>
          <w:szCs w:val="28"/>
          <w:lang w:val="uk-UA"/>
        </w:rPr>
        <w:t xml:space="preserve"> 377 с.</w:t>
      </w:r>
    </w:p>
    <w:p w:rsidR="00DF78DA" w:rsidRPr="009F14D3" w:rsidRDefault="00DF78DA" w:rsidP="00DF78DA">
      <w:pPr>
        <w:spacing w:line="360" w:lineRule="auto"/>
        <w:ind w:firstLine="709"/>
        <w:jc w:val="both"/>
        <w:rPr>
          <w:sz w:val="28"/>
          <w:szCs w:val="28"/>
        </w:rPr>
      </w:pPr>
      <w:r w:rsidRPr="009F14D3">
        <w:rPr>
          <w:sz w:val="28"/>
          <w:szCs w:val="28"/>
          <w:lang w:val="uk-UA"/>
        </w:rPr>
        <w:lastRenderedPageBreak/>
        <w:t xml:space="preserve">131. </w:t>
      </w:r>
      <w:r w:rsidRPr="009F14D3">
        <w:rPr>
          <w:sz w:val="28"/>
          <w:szCs w:val="28"/>
        </w:rPr>
        <w:t>Саблук П.Т.</w:t>
      </w:r>
      <w:r w:rsidRPr="009F14D3">
        <w:rPr>
          <w:sz w:val="28"/>
          <w:szCs w:val="28"/>
          <w:lang w:val="uk-UA"/>
        </w:rPr>
        <w:t xml:space="preserve"> </w:t>
      </w:r>
      <w:r w:rsidRPr="009F14D3">
        <w:rPr>
          <w:sz w:val="28"/>
          <w:szCs w:val="28"/>
        </w:rPr>
        <w:t>Основні напрями розроблення стратегії розвитку агропромислового комплексу в Україні / Саблук П. Т. // Економіка АПК. –</w:t>
      </w:r>
      <w:r w:rsidRPr="009F14D3">
        <w:rPr>
          <w:sz w:val="28"/>
          <w:szCs w:val="28"/>
          <w:lang w:val="uk-UA"/>
        </w:rPr>
        <w:t xml:space="preserve"> </w:t>
      </w:r>
      <w:r w:rsidRPr="009F14D3">
        <w:rPr>
          <w:sz w:val="28"/>
          <w:szCs w:val="28"/>
        </w:rPr>
        <w:t>2004. –</w:t>
      </w:r>
      <w:r w:rsidRPr="009F14D3">
        <w:rPr>
          <w:sz w:val="28"/>
          <w:szCs w:val="28"/>
          <w:lang w:val="uk-UA"/>
        </w:rPr>
        <w:t xml:space="preserve"> </w:t>
      </w:r>
      <w:r w:rsidRPr="009F14D3">
        <w:rPr>
          <w:sz w:val="28"/>
          <w:szCs w:val="28"/>
        </w:rPr>
        <w:t>№ 12. –</w:t>
      </w:r>
      <w:r w:rsidRPr="009F14D3">
        <w:rPr>
          <w:sz w:val="28"/>
          <w:szCs w:val="28"/>
          <w:lang w:val="uk-UA"/>
        </w:rPr>
        <w:t xml:space="preserve"> </w:t>
      </w:r>
      <w:r w:rsidRPr="009F14D3">
        <w:rPr>
          <w:sz w:val="28"/>
          <w:szCs w:val="28"/>
        </w:rPr>
        <w:t>С.3-15.</w:t>
      </w:r>
    </w:p>
    <w:p w:rsidR="00DF78DA" w:rsidRPr="009F14D3" w:rsidRDefault="00DF78DA" w:rsidP="00DF78DA">
      <w:pPr>
        <w:tabs>
          <w:tab w:val="num" w:pos="1080"/>
        </w:tabs>
        <w:spacing w:line="360" w:lineRule="auto"/>
        <w:ind w:firstLine="709"/>
        <w:jc w:val="both"/>
        <w:rPr>
          <w:sz w:val="28"/>
          <w:szCs w:val="28"/>
        </w:rPr>
      </w:pPr>
      <w:r w:rsidRPr="009F14D3">
        <w:rPr>
          <w:bCs/>
          <w:sz w:val="28"/>
          <w:szCs w:val="28"/>
          <w:lang w:val="uk-UA"/>
        </w:rPr>
        <w:t>132. С</w:t>
      </w:r>
      <w:r w:rsidRPr="009F14D3">
        <w:rPr>
          <w:bCs/>
          <w:sz w:val="28"/>
          <w:szCs w:val="28"/>
        </w:rPr>
        <w:t>аблук</w:t>
      </w:r>
      <w:r w:rsidRPr="009F14D3">
        <w:rPr>
          <w:bCs/>
          <w:sz w:val="28"/>
          <w:szCs w:val="28"/>
          <w:lang w:val="uk-UA"/>
        </w:rPr>
        <w:t xml:space="preserve"> </w:t>
      </w:r>
      <w:r w:rsidRPr="009F14D3">
        <w:rPr>
          <w:bCs/>
          <w:sz w:val="28"/>
          <w:szCs w:val="28"/>
        </w:rPr>
        <w:t xml:space="preserve">П.Т. </w:t>
      </w:r>
      <w:r w:rsidRPr="009F14D3">
        <w:rPr>
          <w:sz w:val="28"/>
          <w:szCs w:val="28"/>
        </w:rPr>
        <w:t xml:space="preserve">Кардинальні напрями вирішення економічних проблем в АПК / </w:t>
      </w:r>
      <w:r w:rsidRPr="009F14D3">
        <w:rPr>
          <w:bCs/>
          <w:sz w:val="28"/>
          <w:szCs w:val="28"/>
          <w:lang w:val="uk-UA"/>
        </w:rPr>
        <w:t>С</w:t>
      </w:r>
      <w:r w:rsidRPr="009F14D3">
        <w:rPr>
          <w:bCs/>
          <w:sz w:val="28"/>
          <w:szCs w:val="28"/>
        </w:rPr>
        <w:t>аблук</w:t>
      </w:r>
      <w:r w:rsidRPr="009F14D3">
        <w:rPr>
          <w:bCs/>
          <w:sz w:val="28"/>
          <w:szCs w:val="28"/>
          <w:lang w:val="uk-UA"/>
        </w:rPr>
        <w:t xml:space="preserve"> </w:t>
      </w:r>
      <w:r w:rsidRPr="009F14D3">
        <w:rPr>
          <w:bCs/>
          <w:sz w:val="28"/>
          <w:szCs w:val="28"/>
        </w:rPr>
        <w:t xml:space="preserve">П.Т. </w:t>
      </w:r>
      <w:r w:rsidRPr="009F14D3">
        <w:rPr>
          <w:sz w:val="28"/>
          <w:szCs w:val="28"/>
        </w:rPr>
        <w:t>// Економіка АПК. – 2005. – № 5. – С. 3–8.</w:t>
      </w:r>
    </w:p>
    <w:p w:rsidR="00DF78DA" w:rsidRPr="009F14D3" w:rsidRDefault="00DF78DA" w:rsidP="00DF78DA">
      <w:pPr>
        <w:spacing w:line="360" w:lineRule="auto"/>
        <w:ind w:firstLine="709"/>
        <w:jc w:val="both"/>
        <w:rPr>
          <w:bCs/>
          <w:sz w:val="28"/>
          <w:szCs w:val="28"/>
          <w:lang w:val="uk-UA"/>
        </w:rPr>
      </w:pPr>
      <w:r w:rsidRPr="009F14D3">
        <w:rPr>
          <w:iCs/>
          <w:sz w:val="28"/>
          <w:szCs w:val="28"/>
          <w:lang w:val="uk-UA"/>
        </w:rPr>
        <w:t>133. Сальдо В.В. Проблеми конкурентоспроможності національної економіки та перспективи вступу до СОТ / Сальдо В.В.</w:t>
      </w:r>
      <w:r w:rsidRPr="009F14D3">
        <w:rPr>
          <w:bCs/>
          <w:sz w:val="28"/>
          <w:szCs w:val="28"/>
          <w:lang w:val="uk-UA"/>
        </w:rPr>
        <w:t xml:space="preserve"> // Вісник аграрної науки Причорномор’я. Спеціальний випуск. – 2007. </w:t>
      </w:r>
      <w:r w:rsidRPr="009F14D3">
        <w:rPr>
          <w:sz w:val="28"/>
          <w:szCs w:val="28"/>
        </w:rPr>
        <w:t>–</w:t>
      </w:r>
      <w:r w:rsidRPr="009F14D3">
        <w:rPr>
          <w:bCs/>
          <w:sz w:val="28"/>
          <w:szCs w:val="28"/>
          <w:lang w:val="uk-UA"/>
        </w:rPr>
        <w:t xml:space="preserve"> № 3(42). – С. 119-125.</w:t>
      </w:r>
    </w:p>
    <w:p w:rsidR="00DF78DA" w:rsidRPr="002C17F3" w:rsidRDefault="00DF78DA" w:rsidP="00DF78DA">
      <w:pPr>
        <w:tabs>
          <w:tab w:val="left" w:pos="426"/>
        </w:tabs>
        <w:spacing w:line="360" w:lineRule="auto"/>
        <w:ind w:firstLine="709"/>
        <w:contextualSpacing/>
        <w:jc w:val="both"/>
        <w:rPr>
          <w:sz w:val="28"/>
          <w:szCs w:val="28"/>
          <w:lang w:val="uk-UA"/>
        </w:rPr>
      </w:pPr>
      <w:r w:rsidRPr="009F14D3">
        <w:rPr>
          <w:sz w:val="28"/>
          <w:szCs w:val="28"/>
          <w:lang w:val="uk-UA"/>
        </w:rPr>
        <w:t>134. Саллі В.І. Основи зовнішньоекономічної діяльності: навч. посіб. / Саллі В.І., Трифонова О.В., Швець В.Я. – К.:ВД «Професіонал», 2003. – 176 с.</w:t>
      </w:r>
    </w:p>
    <w:p w:rsidR="00DF78DA" w:rsidRPr="009F14D3" w:rsidRDefault="00DF78DA" w:rsidP="00DF78DA">
      <w:pPr>
        <w:spacing w:line="360" w:lineRule="auto"/>
        <w:ind w:firstLine="709"/>
        <w:jc w:val="both"/>
        <w:rPr>
          <w:sz w:val="28"/>
          <w:szCs w:val="28"/>
        </w:rPr>
      </w:pPr>
      <w:r w:rsidRPr="009F14D3">
        <w:rPr>
          <w:sz w:val="28"/>
          <w:szCs w:val="28"/>
          <w:lang w:val="uk-UA"/>
        </w:rPr>
        <w:t>135</w:t>
      </w:r>
      <w:r w:rsidRPr="009F14D3">
        <w:rPr>
          <w:sz w:val="28"/>
          <w:szCs w:val="28"/>
        </w:rPr>
        <w:t xml:space="preserve">. </w:t>
      </w:r>
      <w:r w:rsidRPr="009F14D3">
        <w:rPr>
          <w:sz w:val="28"/>
          <w:szCs w:val="28"/>
          <w:lang w:val="uk-UA"/>
        </w:rPr>
        <w:t>Сахаров В.Є. Міжнародна економіка: [навч.посіб.] / Сахаров В.Є. – Київ: Національна академія управління, 2007. – 432</w:t>
      </w:r>
      <w:r w:rsidRPr="009F14D3">
        <w:rPr>
          <w:sz w:val="28"/>
          <w:szCs w:val="28"/>
        </w:rPr>
        <w:t xml:space="preserve"> </w:t>
      </w:r>
      <w:r w:rsidRPr="009F14D3">
        <w:rPr>
          <w:sz w:val="28"/>
          <w:szCs w:val="28"/>
          <w:lang w:val="uk-UA"/>
        </w:rPr>
        <w:t>с.</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136. С</w:t>
      </w:r>
      <w:r w:rsidRPr="009F14D3">
        <w:rPr>
          <w:sz w:val="28"/>
          <w:szCs w:val="28"/>
        </w:rPr>
        <w:t>мит А. Исследование о природе и причинах богатства народов</w:t>
      </w:r>
      <w:r w:rsidRPr="009F14D3">
        <w:rPr>
          <w:sz w:val="28"/>
          <w:szCs w:val="28"/>
          <w:lang w:val="uk-UA"/>
        </w:rPr>
        <w:t xml:space="preserve"> / С</w:t>
      </w:r>
      <w:r w:rsidRPr="009F14D3">
        <w:rPr>
          <w:sz w:val="28"/>
          <w:szCs w:val="28"/>
        </w:rPr>
        <w:t>мит А.</w:t>
      </w:r>
      <w:r w:rsidRPr="009F14D3">
        <w:rPr>
          <w:sz w:val="28"/>
          <w:szCs w:val="28"/>
          <w:lang w:val="uk-UA"/>
        </w:rPr>
        <w:t xml:space="preserve"> //</w:t>
      </w:r>
      <w:r w:rsidRPr="009F14D3">
        <w:rPr>
          <w:sz w:val="28"/>
          <w:szCs w:val="28"/>
        </w:rPr>
        <w:t xml:space="preserve"> Антология экономической классики, т.1. – М.: Эконо</w:t>
      </w:r>
      <w:r w:rsidRPr="009F14D3">
        <w:rPr>
          <w:sz w:val="28"/>
          <w:szCs w:val="28"/>
          <w:lang w:val="uk-UA"/>
        </w:rPr>
        <w:t>в</w:t>
      </w:r>
      <w:r w:rsidRPr="009F14D3">
        <w:rPr>
          <w:sz w:val="28"/>
          <w:szCs w:val="28"/>
        </w:rPr>
        <w:t>, 1993.</w:t>
      </w:r>
    </w:p>
    <w:p w:rsidR="00DF78DA" w:rsidRPr="009F14D3" w:rsidRDefault="00DF78DA" w:rsidP="00DF78DA">
      <w:pPr>
        <w:tabs>
          <w:tab w:val="left" w:pos="426"/>
        </w:tabs>
        <w:spacing w:line="360" w:lineRule="auto"/>
        <w:ind w:firstLine="709"/>
        <w:contextualSpacing/>
        <w:jc w:val="both"/>
        <w:rPr>
          <w:sz w:val="28"/>
          <w:szCs w:val="28"/>
        </w:rPr>
      </w:pPr>
      <w:r w:rsidRPr="009F14D3">
        <w:rPr>
          <w:sz w:val="28"/>
          <w:szCs w:val="28"/>
          <w:lang w:val="uk-UA"/>
        </w:rPr>
        <w:t>137</w:t>
      </w:r>
      <w:r w:rsidRPr="009F14D3">
        <w:rPr>
          <w:sz w:val="28"/>
          <w:szCs w:val="28"/>
        </w:rPr>
        <w:t xml:space="preserve">. </w:t>
      </w:r>
      <w:r w:rsidRPr="009F14D3">
        <w:rPr>
          <w:sz w:val="28"/>
          <w:szCs w:val="28"/>
          <w:lang w:val="uk-UA"/>
        </w:rPr>
        <w:t>Стан сільського господарства у 2011 році: економічна доповідь. / Держкомстат України.</w:t>
      </w:r>
      <w:r w:rsidRPr="009F14D3">
        <w:rPr>
          <w:sz w:val="28"/>
          <w:szCs w:val="28"/>
        </w:rPr>
        <w:t xml:space="preserve"> – </w:t>
      </w:r>
      <w:r w:rsidRPr="009F14D3">
        <w:rPr>
          <w:sz w:val="28"/>
          <w:szCs w:val="28"/>
          <w:lang w:val="uk-UA"/>
        </w:rPr>
        <w:t>К.,</w:t>
      </w:r>
      <w:r w:rsidRPr="009F14D3">
        <w:rPr>
          <w:sz w:val="28"/>
          <w:szCs w:val="28"/>
        </w:rPr>
        <w:t xml:space="preserve"> </w:t>
      </w:r>
      <w:r w:rsidRPr="009F14D3">
        <w:rPr>
          <w:sz w:val="28"/>
          <w:szCs w:val="28"/>
          <w:lang w:val="uk-UA"/>
        </w:rPr>
        <w:t xml:space="preserve">2009. </w:t>
      </w:r>
      <w:r w:rsidRPr="009F14D3">
        <w:rPr>
          <w:sz w:val="28"/>
          <w:szCs w:val="28"/>
        </w:rPr>
        <w:t xml:space="preserve">– 65 </w:t>
      </w:r>
      <w:r w:rsidRPr="009F14D3">
        <w:rPr>
          <w:sz w:val="28"/>
          <w:szCs w:val="28"/>
          <w:lang w:val="en-US"/>
        </w:rPr>
        <w:t>c</w:t>
      </w:r>
      <w:r w:rsidRPr="009F14D3">
        <w:rPr>
          <w:sz w:val="28"/>
          <w:szCs w:val="28"/>
        </w:rPr>
        <w:t xml:space="preserve">. </w:t>
      </w:r>
    </w:p>
    <w:p w:rsidR="00DF78DA" w:rsidRPr="009F14D3" w:rsidRDefault="00DF78DA" w:rsidP="00DF78DA">
      <w:pPr>
        <w:autoSpaceDE w:val="0"/>
        <w:autoSpaceDN w:val="0"/>
        <w:adjustRightInd w:val="0"/>
        <w:spacing w:line="360" w:lineRule="auto"/>
        <w:ind w:firstLine="709"/>
        <w:jc w:val="both"/>
        <w:rPr>
          <w:bCs/>
          <w:sz w:val="28"/>
          <w:szCs w:val="28"/>
        </w:rPr>
      </w:pPr>
      <w:r w:rsidRPr="009F14D3">
        <w:rPr>
          <w:sz w:val="28"/>
          <w:szCs w:val="28"/>
          <w:lang w:val="uk-UA"/>
        </w:rPr>
        <w:t>138. Статистичний щорічник України за 2010 рік</w:t>
      </w:r>
      <w:r w:rsidRPr="009F14D3">
        <w:rPr>
          <w:bCs/>
          <w:sz w:val="28"/>
          <w:szCs w:val="28"/>
        </w:rPr>
        <w:t xml:space="preserve"> / </w:t>
      </w:r>
      <w:r w:rsidRPr="009F14D3">
        <w:rPr>
          <w:sz w:val="28"/>
          <w:szCs w:val="28"/>
        </w:rPr>
        <w:t xml:space="preserve">За редакцією </w:t>
      </w:r>
      <w:r w:rsidRPr="009F14D3">
        <w:rPr>
          <w:bCs/>
          <w:sz w:val="28"/>
          <w:szCs w:val="28"/>
        </w:rPr>
        <w:t xml:space="preserve">П.Ф.Зацаринського. </w:t>
      </w:r>
      <w:r w:rsidRPr="009F14D3">
        <w:rPr>
          <w:sz w:val="28"/>
          <w:szCs w:val="28"/>
        </w:rPr>
        <w:t>–</w:t>
      </w:r>
      <w:r w:rsidRPr="009F14D3">
        <w:rPr>
          <w:bCs/>
          <w:sz w:val="28"/>
          <w:szCs w:val="28"/>
        </w:rPr>
        <w:t xml:space="preserve"> </w:t>
      </w:r>
      <w:r w:rsidRPr="009F14D3">
        <w:rPr>
          <w:bCs/>
          <w:sz w:val="28"/>
          <w:szCs w:val="28"/>
          <w:lang w:val="uk-UA"/>
        </w:rPr>
        <w:t>К</w:t>
      </w:r>
      <w:r w:rsidRPr="009F14D3">
        <w:rPr>
          <w:bCs/>
          <w:sz w:val="28"/>
          <w:szCs w:val="28"/>
        </w:rPr>
        <w:t>, 20</w:t>
      </w:r>
      <w:r w:rsidRPr="009F14D3">
        <w:rPr>
          <w:bCs/>
          <w:sz w:val="28"/>
          <w:szCs w:val="28"/>
          <w:lang w:val="uk-UA"/>
        </w:rPr>
        <w:t>11</w:t>
      </w:r>
      <w:r w:rsidRPr="009F14D3">
        <w:rPr>
          <w:bCs/>
          <w:sz w:val="28"/>
          <w:szCs w:val="28"/>
        </w:rPr>
        <w:t xml:space="preserve">. – 525 с. </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139. Соболєва-Терещенко О. А. Комплексна оцінка експорту товарів. – К.: Лібра, 2001. </w:t>
      </w:r>
      <w:r w:rsidRPr="009F14D3">
        <w:rPr>
          <w:sz w:val="28"/>
          <w:szCs w:val="28"/>
        </w:rPr>
        <w:t>–</w:t>
      </w:r>
      <w:r w:rsidRPr="009F14D3">
        <w:rPr>
          <w:sz w:val="28"/>
          <w:szCs w:val="28"/>
          <w:lang w:val="uk-UA"/>
        </w:rPr>
        <w:t xml:space="preserve"> №2. – С. 12-13. </w:t>
      </w:r>
    </w:p>
    <w:p w:rsidR="00DF78DA" w:rsidRPr="009F14D3" w:rsidRDefault="00DF78DA" w:rsidP="00DF78DA">
      <w:pPr>
        <w:tabs>
          <w:tab w:val="num" w:pos="1080"/>
        </w:tabs>
        <w:spacing w:line="360" w:lineRule="auto"/>
        <w:ind w:firstLine="709"/>
        <w:jc w:val="both"/>
        <w:rPr>
          <w:sz w:val="28"/>
          <w:szCs w:val="28"/>
          <w:lang w:val="uk-UA"/>
        </w:rPr>
      </w:pPr>
      <w:r w:rsidRPr="009F14D3">
        <w:rPr>
          <w:sz w:val="28"/>
          <w:szCs w:val="28"/>
          <w:lang w:val="uk-UA"/>
        </w:rPr>
        <w:t>140. Соколенко С.І. Глобалізація і економіка України / Cоколенко С.І. – К.: Логос, 1999. – 568 с.</w:t>
      </w:r>
    </w:p>
    <w:p w:rsidR="00DF78DA" w:rsidRPr="009F14D3" w:rsidRDefault="00DF78DA" w:rsidP="00DF78DA">
      <w:pPr>
        <w:spacing w:line="360" w:lineRule="auto"/>
        <w:ind w:firstLine="709"/>
        <w:jc w:val="both"/>
        <w:rPr>
          <w:sz w:val="28"/>
          <w:szCs w:val="28"/>
        </w:rPr>
      </w:pPr>
      <w:r w:rsidRPr="009F14D3">
        <w:rPr>
          <w:sz w:val="28"/>
          <w:szCs w:val="28"/>
          <w:lang w:val="uk-UA"/>
        </w:rPr>
        <w:t xml:space="preserve">141. </w:t>
      </w:r>
      <w:r w:rsidRPr="009F14D3">
        <w:rPr>
          <w:sz w:val="28"/>
          <w:szCs w:val="28"/>
        </w:rPr>
        <w:t>Соколенко С. Теория рыночной экономики и практика перехода Украины к рынку / Соколенко С. // Экономика Украины. – 1993. –</w:t>
      </w:r>
      <w:r w:rsidRPr="009F14D3">
        <w:rPr>
          <w:sz w:val="28"/>
          <w:szCs w:val="28"/>
          <w:lang w:val="uk-UA"/>
        </w:rPr>
        <w:t xml:space="preserve">                  </w:t>
      </w:r>
      <w:r w:rsidRPr="009F14D3">
        <w:rPr>
          <w:sz w:val="28"/>
          <w:szCs w:val="28"/>
        </w:rPr>
        <w:t xml:space="preserve"> №3. – С.75-82.</w:t>
      </w:r>
    </w:p>
    <w:p w:rsidR="00DF78DA" w:rsidRPr="009F14D3" w:rsidRDefault="00DF78DA" w:rsidP="00DF78DA">
      <w:pPr>
        <w:spacing w:line="360" w:lineRule="auto"/>
        <w:ind w:firstLine="709"/>
        <w:jc w:val="both"/>
        <w:rPr>
          <w:sz w:val="28"/>
          <w:szCs w:val="28"/>
        </w:rPr>
      </w:pPr>
      <w:r w:rsidRPr="009F14D3">
        <w:rPr>
          <w:sz w:val="28"/>
          <w:szCs w:val="28"/>
          <w:lang w:val="uk-UA"/>
        </w:rPr>
        <w:t xml:space="preserve">142. </w:t>
      </w:r>
      <w:r w:rsidRPr="009F14D3">
        <w:rPr>
          <w:sz w:val="28"/>
          <w:szCs w:val="28"/>
        </w:rPr>
        <w:t>Соколенко С.І. Сучасні світові ринки та Україна: [Наук. вид.] / Соколенко С.І. – К.: Демос, 1995. – 354 с.</w:t>
      </w:r>
    </w:p>
    <w:p w:rsidR="00DF78DA" w:rsidRPr="009F14D3" w:rsidRDefault="00DF78DA" w:rsidP="00DF78DA">
      <w:pPr>
        <w:pStyle w:val="affffffff5"/>
        <w:spacing w:before="0" w:after="0" w:line="360" w:lineRule="auto"/>
        <w:ind w:firstLine="709"/>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143. Степаненко В. Стимулювання зовнішньоекономічної діяльності / Степаненко В. // Закон і бізнес. – 1997. – 11 черв. – С. 4.</w:t>
      </w:r>
    </w:p>
    <w:p w:rsidR="00DF78DA" w:rsidRPr="009F14D3" w:rsidRDefault="00DF78DA" w:rsidP="00DF78DA">
      <w:pPr>
        <w:tabs>
          <w:tab w:val="left" w:pos="426"/>
        </w:tabs>
        <w:spacing w:line="360" w:lineRule="auto"/>
        <w:ind w:firstLine="709"/>
        <w:contextualSpacing/>
        <w:jc w:val="both"/>
        <w:rPr>
          <w:sz w:val="28"/>
          <w:szCs w:val="28"/>
          <w:lang w:val="uk-UA"/>
        </w:rPr>
      </w:pPr>
      <w:r w:rsidRPr="009F14D3">
        <w:rPr>
          <w:sz w:val="28"/>
          <w:szCs w:val="28"/>
          <w:lang w:val="uk-UA"/>
        </w:rPr>
        <w:t>144</w:t>
      </w:r>
      <w:r w:rsidRPr="009F14D3">
        <w:rPr>
          <w:sz w:val="28"/>
          <w:szCs w:val="28"/>
        </w:rPr>
        <w:t xml:space="preserve">. </w:t>
      </w:r>
      <w:r w:rsidRPr="009F14D3">
        <w:rPr>
          <w:sz w:val="28"/>
          <w:szCs w:val="28"/>
          <w:lang w:val="uk-UA"/>
        </w:rPr>
        <w:t xml:space="preserve">Стровский Л.Е. Внешнеэкономическая деятельность предприятия: учебник для студентов вузов, обучающихся по экономическим спеціальностям / </w:t>
      </w:r>
      <w:r w:rsidRPr="009F14D3">
        <w:rPr>
          <w:sz w:val="28"/>
          <w:szCs w:val="28"/>
          <w:lang w:val="uk-UA"/>
        </w:rPr>
        <w:lastRenderedPageBreak/>
        <w:t>под. ред. Л.Е. Стровского. – 4-е изд., перераб. и доп. – М.: ЮНИТИ – ДАНА, 2007. – 799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145. Сухарський В.С. Менеджмент зовнішньоекономічної діяльності: теорія, методологія, практика: Навчальний посібник: Навчальне видання. /  Сухарський В.С., Сухарський В.В., Охота В.І. </w:t>
      </w:r>
      <w:r w:rsidRPr="002C17F3">
        <w:rPr>
          <w:sz w:val="28"/>
          <w:szCs w:val="28"/>
          <w:lang w:val="uk-UA"/>
        </w:rPr>
        <w:t>–</w:t>
      </w:r>
      <w:r w:rsidRPr="009F14D3">
        <w:rPr>
          <w:sz w:val="28"/>
          <w:szCs w:val="28"/>
          <w:lang w:val="uk-UA"/>
        </w:rPr>
        <w:t xml:space="preserve"> Тернопiль: Астон, 2005. </w:t>
      </w:r>
      <w:r w:rsidRPr="002C17F3">
        <w:rPr>
          <w:sz w:val="28"/>
          <w:szCs w:val="28"/>
          <w:lang w:val="uk-UA"/>
        </w:rPr>
        <w:t>–</w:t>
      </w:r>
      <w:r w:rsidRPr="009F14D3">
        <w:rPr>
          <w:sz w:val="28"/>
          <w:szCs w:val="28"/>
          <w:lang w:val="uk-UA"/>
        </w:rPr>
        <w:t xml:space="preserve"> 464 c.</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146. </w:t>
      </w:r>
      <w:r w:rsidRPr="009F14D3">
        <w:rPr>
          <w:sz w:val="28"/>
          <w:szCs w:val="28"/>
        </w:rPr>
        <w:t xml:space="preserve">Топиха В.И Инвестиционная политика государства через совместные предприятия Украины </w:t>
      </w:r>
      <w:r w:rsidRPr="009F14D3">
        <w:rPr>
          <w:sz w:val="28"/>
          <w:szCs w:val="28"/>
          <w:lang w:val="uk-UA"/>
        </w:rPr>
        <w:t xml:space="preserve">/ </w:t>
      </w:r>
      <w:r w:rsidRPr="009F14D3">
        <w:rPr>
          <w:sz w:val="28"/>
          <w:szCs w:val="28"/>
        </w:rPr>
        <w:t>Топиха В.И // Экономика АПК.</w:t>
      </w:r>
      <w:r w:rsidRPr="009F14D3">
        <w:rPr>
          <w:sz w:val="28"/>
          <w:szCs w:val="28"/>
          <w:lang w:val="uk-UA"/>
        </w:rPr>
        <w:t xml:space="preserve"> </w:t>
      </w:r>
      <w:r w:rsidRPr="009F14D3">
        <w:rPr>
          <w:sz w:val="28"/>
          <w:szCs w:val="28"/>
        </w:rPr>
        <w:t>– 2000. – №1</w:t>
      </w:r>
      <w:r w:rsidRPr="009F14D3">
        <w:rPr>
          <w:sz w:val="28"/>
          <w:szCs w:val="28"/>
          <w:lang w:val="uk-UA"/>
        </w:rPr>
        <w:t xml:space="preserve">. </w:t>
      </w:r>
      <w:r w:rsidRPr="009F14D3">
        <w:rPr>
          <w:sz w:val="28"/>
          <w:szCs w:val="28"/>
        </w:rPr>
        <w:t>– С.10-13.</w:t>
      </w:r>
    </w:p>
    <w:p w:rsidR="00DF78DA" w:rsidRPr="009F14D3" w:rsidRDefault="00DF78DA" w:rsidP="00DF78DA">
      <w:pPr>
        <w:spacing w:line="360" w:lineRule="auto"/>
        <w:ind w:firstLine="709"/>
        <w:jc w:val="both"/>
        <w:rPr>
          <w:sz w:val="28"/>
          <w:szCs w:val="28"/>
          <w:lang w:val="uk-UA"/>
        </w:rPr>
      </w:pPr>
      <w:r w:rsidRPr="009F14D3">
        <w:rPr>
          <w:sz w:val="28"/>
          <w:szCs w:val="28"/>
          <w:lang w:val="uk-UA"/>
        </w:rPr>
        <w:t>147.</w:t>
      </w:r>
      <w:r w:rsidRPr="009F14D3">
        <w:rPr>
          <w:sz w:val="28"/>
          <w:szCs w:val="28"/>
        </w:rPr>
        <w:t xml:space="preserve"> </w:t>
      </w:r>
      <w:r w:rsidRPr="009F14D3">
        <w:rPr>
          <w:sz w:val="28"/>
          <w:szCs w:val="28"/>
          <w:lang w:val="uk-UA"/>
        </w:rPr>
        <w:t xml:space="preserve">Торгова Л.В. Основи зовнішньоекономічної діяльності: Навчально-методичний посібник. / Торгова Л.В., Хитра О.В. </w:t>
      </w:r>
      <w:r w:rsidRPr="009F14D3">
        <w:rPr>
          <w:sz w:val="28"/>
          <w:szCs w:val="28"/>
        </w:rPr>
        <w:t>–</w:t>
      </w:r>
      <w:r w:rsidRPr="009F14D3">
        <w:rPr>
          <w:sz w:val="28"/>
          <w:szCs w:val="28"/>
          <w:lang w:val="uk-UA"/>
        </w:rPr>
        <w:t xml:space="preserve"> Львів: </w:t>
      </w:r>
      <w:r w:rsidRPr="009F14D3">
        <w:rPr>
          <w:sz w:val="28"/>
          <w:szCs w:val="28"/>
        </w:rPr>
        <w:t>“</w:t>
      </w:r>
      <w:r w:rsidRPr="009F14D3">
        <w:rPr>
          <w:sz w:val="28"/>
          <w:szCs w:val="28"/>
          <w:lang w:val="uk-UA"/>
        </w:rPr>
        <w:t>Новий світ-2000</w:t>
      </w:r>
      <w:r w:rsidRPr="009F14D3">
        <w:rPr>
          <w:sz w:val="28"/>
          <w:szCs w:val="28"/>
        </w:rPr>
        <w:t>”</w:t>
      </w:r>
      <w:r w:rsidRPr="009F14D3">
        <w:rPr>
          <w:sz w:val="28"/>
          <w:szCs w:val="28"/>
          <w:lang w:val="uk-UA"/>
        </w:rPr>
        <w:t>, 2006. – 512</w:t>
      </w:r>
      <w:r w:rsidRPr="009F14D3">
        <w:rPr>
          <w:sz w:val="28"/>
          <w:szCs w:val="28"/>
        </w:rPr>
        <w:t xml:space="preserve"> </w:t>
      </w:r>
      <w:r w:rsidRPr="009F14D3">
        <w:rPr>
          <w:sz w:val="28"/>
          <w:szCs w:val="28"/>
          <w:lang w:val="uk-UA"/>
        </w:rPr>
        <w:t>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148. Управління міжнародною конкурентоспроможністю підприємства (організаії): навчальний посібник / за ред. І.Ю.Сіваченка, Ю.І. Козака, Ю.В. Макогона. </w:t>
      </w:r>
      <w:r w:rsidRPr="009F14D3">
        <w:rPr>
          <w:sz w:val="28"/>
          <w:szCs w:val="28"/>
        </w:rPr>
        <w:t>–</w:t>
      </w:r>
      <w:r w:rsidRPr="009F14D3">
        <w:rPr>
          <w:sz w:val="28"/>
          <w:szCs w:val="28"/>
          <w:lang w:val="uk-UA"/>
        </w:rPr>
        <w:t xml:space="preserve"> Київ: ЦУЛ, 2003. </w:t>
      </w:r>
      <w:r w:rsidRPr="009F14D3">
        <w:rPr>
          <w:sz w:val="28"/>
          <w:szCs w:val="28"/>
        </w:rPr>
        <w:t>–</w:t>
      </w:r>
      <w:r w:rsidRPr="009F14D3">
        <w:rPr>
          <w:sz w:val="28"/>
          <w:szCs w:val="28"/>
          <w:lang w:val="uk-UA"/>
        </w:rPr>
        <w:t xml:space="preserve"> 186 с.</w:t>
      </w:r>
    </w:p>
    <w:p w:rsidR="00DF78DA" w:rsidRPr="009F14D3" w:rsidRDefault="00DF78DA" w:rsidP="00DF78DA">
      <w:pPr>
        <w:spacing w:line="360" w:lineRule="auto"/>
        <w:ind w:firstLine="709"/>
        <w:jc w:val="both"/>
        <w:rPr>
          <w:rStyle w:val="apple-style-span"/>
          <w:sz w:val="28"/>
          <w:szCs w:val="28"/>
        </w:rPr>
      </w:pPr>
      <w:r w:rsidRPr="009F14D3">
        <w:rPr>
          <w:rStyle w:val="apple-style-span"/>
          <w:sz w:val="28"/>
          <w:szCs w:val="28"/>
        </w:rPr>
        <w:t>149. Управление внешнеэкономической деятельностью: Учебное пособие / Кредисов А.И., Березенко С.Н., Волошин В.В., Расшивалов Д.П. и др. / Под ред. А. И. Кредисова. – К.: "Феникс", 1996. – 420 с.</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 xml:space="preserve">150. Управління зовнішньоекономічною діяльністю / Під заг. ред. проф. А.І. Кредісова. </w:t>
      </w:r>
      <w:r w:rsidRPr="002C17F3">
        <w:rPr>
          <w:sz w:val="28"/>
          <w:szCs w:val="28"/>
          <w:lang w:val="uk-UA"/>
        </w:rPr>
        <w:t>–</w:t>
      </w:r>
      <w:r w:rsidRPr="009F14D3">
        <w:rPr>
          <w:sz w:val="28"/>
          <w:szCs w:val="28"/>
          <w:lang w:val="uk-UA"/>
        </w:rPr>
        <w:t xml:space="preserve"> К.: ВІРА-Р, 1998. – 448 с.</w:t>
      </w:r>
    </w:p>
    <w:p w:rsidR="00DF78DA" w:rsidRPr="009F14D3" w:rsidRDefault="00DF78DA" w:rsidP="00DF78DA">
      <w:pPr>
        <w:spacing w:line="360" w:lineRule="auto"/>
        <w:ind w:firstLine="709"/>
        <w:jc w:val="both"/>
        <w:rPr>
          <w:sz w:val="28"/>
          <w:szCs w:val="28"/>
          <w:lang w:val="uk-UA"/>
        </w:rPr>
      </w:pPr>
      <w:r w:rsidRPr="009F14D3">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-800100</wp:posOffset>
                </wp:positionV>
                <wp:extent cx="914400" cy="914400"/>
                <wp:effectExtent l="9525" t="5715" r="952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DF78DA" w:rsidRPr="008C6528" w:rsidRDefault="00DF78DA" w:rsidP="00DF78DA">
                            <w:pPr>
                              <w:jc w:val="center"/>
                            </w:pPr>
                            <w:r>
                              <w:t>Регулювання транспортних тарифів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89pt;margin-top:-63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">
                <v:textbox>
                  <w:txbxContent>
                    <w:p w:rsidR="00DF78DA" w:rsidRPr="008C6528" w:rsidRDefault="00DF78DA" w:rsidP="00DF78DA">
                      <w:pPr>
                        <w:jc w:val="center"/>
                      </w:pPr>
                      <w:r>
                        <w:t>Регулювання транспортних тарифів</w:t>
                      </w:r>
                    </w:p>
                  </w:txbxContent>
                </v:textbox>
              </v:shape>
            </w:pict>
          </mc:Fallback>
        </mc:AlternateContent>
      </w:r>
      <w:r w:rsidRPr="009F14D3">
        <w:rPr>
          <w:sz w:val="28"/>
          <w:szCs w:val="28"/>
          <w:lang w:val="uk-UA"/>
        </w:rPr>
        <w:t xml:space="preserve">151. Фесина А.А. Зовнішньоекономічна діяльність АПК: стан, перспективи розвитку / Фесина А.А. – К.: УААН, 1999. </w:t>
      </w:r>
      <w:r w:rsidRPr="002C17F3">
        <w:rPr>
          <w:sz w:val="28"/>
          <w:szCs w:val="28"/>
          <w:lang w:val="uk-UA"/>
        </w:rPr>
        <w:t>–</w:t>
      </w:r>
      <w:r w:rsidRPr="009F14D3">
        <w:rPr>
          <w:sz w:val="28"/>
          <w:szCs w:val="28"/>
          <w:lang w:val="uk-UA"/>
        </w:rPr>
        <w:t xml:space="preserve"> 64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152. Філіпенко А.С. Міжнародні економічні відносини: система регулювання міжнародних економічних відносин: Підручник / Філіпенко А.С. </w:t>
      </w:r>
      <w:r w:rsidRPr="002C17F3">
        <w:rPr>
          <w:sz w:val="28"/>
          <w:szCs w:val="28"/>
          <w:lang w:val="uk-UA"/>
        </w:rPr>
        <w:t>–</w:t>
      </w:r>
      <w:r w:rsidRPr="009F14D3">
        <w:rPr>
          <w:sz w:val="28"/>
          <w:szCs w:val="28"/>
          <w:lang w:val="uk-UA"/>
        </w:rPr>
        <w:t xml:space="preserve"> К., 2004. </w:t>
      </w:r>
      <w:r w:rsidRPr="002C17F3">
        <w:rPr>
          <w:sz w:val="28"/>
          <w:szCs w:val="28"/>
          <w:lang w:val="uk-UA"/>
        </w:rPr>
        <w:t>–</w:t>
      </w:r>
      <w:r w:rsidRPr="009F14D3">
        <w:rPr>
          <w:sz w:val="28"/>
          <w:szCs w:val="28"/>
          <w:lang w:val="uk-UA"/>
        </w:rPr>
        <w:t xml:space="preserve"> 389 с.</w:t>
      </w:r>
    </w:p>
    <w:p w:rsidR="00DF78DA" w:rsidRPr="009F14D3" w:rsidRDefault="00DF78DA" w:rsidP="00DF78DA">
      <w:pPr>
        <w:pStyle w:val="affffffff5"/>
        <w:tabs>
          <w:tab w:val="left" w:pos="426"/>
        </w:tabs>
        <w:spacing w:before="0" w:after="0" w:line="360" w:lineRule="auto"/>
        <w:ind w:firstLine="709"/>
        <w:contextualSpacing/>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153. Фліссак А. Зовнішньоекономічна діяльність України в контексті інтеграційних процесів / Фліссак А. // Журнал європейської економіки.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2006.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 2.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200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154. Форд Г. Сегодня и завтра / Форд Г. – М.: Финансы и статистика, 1992. – 240 с. </w:t>
      </w:r>
    </w:p>
    <w:p w:rsidR="00DF78DA" w:rsidRPr="009F14D3" w:rsidRDefault="00DF78DA" w:rsidP="00DF78DA">
      <w:pPr>
        <w:spacing w:line="360" w:lineRule="auto"/>
        <w:ind w:firstLine="709"/>
        <w:jc w:val="both"/>
        <w:rPr>
          <w:sz w:val="28"/>
          <w:szCs w:val="28"/>
          <w:lang w:val="uk-UA"/>
        </w:rPr>
      </w:pPr>
      <w:r w:rsidRPr="009F14D3">
        <w:rPr>
          <w:sz w:val="28"/>
          <w:szCs w:val="28"/>
          <w:lang w:val="uk-UA"/>
        </w:rPr>
        <w:t>155. Хеддервік К. Фінансово економічний аналіз діяльності підприємства. Переклад / Хеддервік К. – К.: Нове століття, 2005. – 342 с.</w:t>
      </w:r>
    </w:p>
    <w:p w:rsidR="00DF78DA" w:rsidRPr="009F14D3" w:rsidRDefault="00DF78DA" w:rsidP="00DF78DA">
      <w:pPr>
        <w:pStyle w:val="afffffff8"/>
        <w:ind w:firstLine="709"/>
        <w:rPr>
          <w:szCs w:val="28"/>
          <w:lang w:val="uk-UA"/>
        </w:rPr>
      </w:pPr>
      <w:r w:rsidRPr="009F14D3">
        <w:rPr>
          <w:szCs w:val="28"/>
          <w:lang w:val="uk-UA"/>
        </w:rPr>
        <w:lastRenderedPageBreak/>
        <w:t>156. Циганкова Т.М. Міжнародна торгівля: навч. посібник / Циганкова Т.М., Петрашко Л.П., Кальченко Т.В. – К.: КНЕУ, 2001. – 488 с.</w:t>
      </w:r>
    </w:p>
    <w:p w:rsidR="00DF78DA" w:rsidRPr="009F14D3" w:rsidRDefault="00DF78DA" w:rsidP="00DF78DA">
      <w:pPr>
        <w:pStyle w:val="affffffff5"/>
        <w:tabs>
          <w:tab w:val="left" w:pos="426"/>
        </w:tabs>
        <w:spacing w:before="0" w:after="0" w:line="360" w:lineRule="auto"/>
        <w:ind w:firstLine="709"/>
        <w:contextualSpacing/>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157. Чеботарьов В.А. Зовнішньоекономічна діяльність як чинник розвитку АПК регіону / Чеботарьов В.А.  // Економіка АПК.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2002.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 10.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С. 139-142.</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 xml:space="preserve">158. Черній І.П. Забезпечення інформацією розвитку зовнішньоекономічної діяльності /  Черній І.П. //  Економіка АПК. – 2000. </w:t>
      </w:r>
      <w:r w:rsidRPr="002C17F3">
        <w:rPr>
          <w:sz w:val="28"/>
          <w:szCs w:val="28"/>
          <w:lang w:val="uk-UA"/>
        </w:rPr>
        <w:t>–</w:t>
      </w:r>
      <w:r w:rsidRPr="009F14D3">
        <w:rPr>
          <w:sz w:val="28"/>
          <w:szCs w:val="28"/>
          <w:lang w:val="uk-UA"/>
        </w:rPr>
        <w:t xml:space="preserve">        №9. </w:t>
      </w:r>
      <w:r w:rsidRPr="002C17F3">
        <w:rPr>
          <w:sz w:val="28"/>
          <w:szCs w:val="28"/>
          <w:lang w:val="uk-UA"/>
        </w:rPr>
        <w:t>–</w:t>
      </w:r>
      <w:r w:rsidRPr="009F14D3">
        <w:rPr>
          <w:sz w:val="28"/>
          <w:szCs w:val="28"/>
          <w:lang w:val="uk-UA"/>
        </w:rPr>
        <w:t xml:space="preserve"> С. 72-77.</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159</w:t>
      </w:r>
      <w:r w:rsidRPr="002C17F3">
        <w:rPr>
          <w:sz w:val="28"/>
          <w:szCs w:val="28"/>
          <w:lang w:val="uk-UA"/>
        </w:rPr>
        <w:t xml:space="preserve">. </w:t>
      </w:r>
      <w:r w:rsidRPr="009F14D3">
        <w:rPr>
          <w:sz w:val="28"/>
          <w:szCs w:val="28"/>
          <w:lang w:val="uk-UA"/>
        </w:rPr>
        <w:t xml:space="preserve">Шебаніна О. В. Інвестиційне забезпечення розвитку продовольчого підкомплексу АПК / Шебаніна О.В. // Економіка АПК. – 2007. </w:t>
      </w:r>
      <w:r w:rsidRPr="002C17F3">
        <w:rPr>
          <w:sz w:val="28"/>
          <w:szCs w:val="28"/>
          <w:lang w:val="uk-UA"/>
        </w:rPr>
        <w:t>–</w:t>
      </w:r>
      <w:r w:rsidRPr="009F14D3">
        <w:rPr>
          <w:sz w:val="28"/>
          <w:szCs w:val="28"/>
          <w:lang w:val="uk-UA"/>
        </w:rPr>
        <w:t xml:space="preserve">                              № 2. – С. 56-61.</w:t>
      </w:r>
    </w:p>
    <w:p w:rsidR="00DF78DA" w:rsidRPr="009F14D3"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uk-UA"/>
        </w:rPr>
        <w:t xml:space="preserve">160. Шевелюк Я.В. Особливості зовнішньоекономічної діяльності підприємств в умовах глобалізації / Шевелюк Я.В. // Формування ринкових відносин в Україні. </w:t>
      </w:r>
      <w:r w:rsidRPr="002C17F3">
        <w:rPr>
          <w:sz w:val="28"/>
          <w:szCs w:val="28"/>
          <w:lang w:val="uk-UA"/>
        </w:rPr>
        <w:t>–</w:t>
      </w:r>
      <w:r w:rsidRPr="009F14D3">
        <w:rPr>
          <w:sz w:val="28"/>
          <w:szCs w:val="28"/>
          <w:lang w:val="uk-UA"/>
        </w:rPr>
        <w:t xml:space="preserve"> 2002. </w:t>
      </w:r>
      <w:r w:rsidRPr="002C17F3">
        <w:rPr>
          <w:sz w:val="28"/>
          <w:szCs w:val="28"/>
          <w:lang w:val="uk-UA"/>
        </w:rPr>
        <w:t>–</w:t>
      </w:r>
      <w:r w:rsidRPr="009F14D3">
        <w:rPr>
          <w:sz w:val="28"/>
          <w:szCs w:val="28"/>
          <w:lang w:val="uk-UA"/>
        </w:rPr>
        <w:t xml:space="preserve"> № 4. </w:t>
      </w:r>
      <w:r w:rsidRPr="002C17F3">
        <w:rPr>
          <w:sz w:val="28"/>
          <w:szCs w:val="28"/>
          <w:lang w:val="uk-UA"/>
        </w:rPr>
        <w:t>–</w:t>
      </w:r>
      <w:r w:rsidRPr="009F14D3">
        <w:rPr>
          <w:sz w:val="28"/>
          <w:szCs w:val="28"/>
          <w:lang w:val="uk-UA"/>
        </w:rPr>
        <w:t xml:space="preserve"> 120 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161. Шегда А.В. Основи менеджменту: Навчальний посібник / Шегда А.В. – К, 2003 р. </w:t>
      </w:r>
    </w:p>
    <w:p w:rsidR="00DF78DA" w:rsidRPr="009F14D3" w:rsidRDefault="00DF78DA" w:rsidP="00DF78DA">
      <w:pPr>
        <w:tabs>
          <w:tab w:val="left" w:pos="1740"/>
          <w:tab w:val="left" w:pos="2080"/>
          <w:tab w:val="left" w:pos="2560"/>
          <w:tab w:val="left" w:pos="4080"/>
          <w:tab w:val="left" w:pos="4480"/>
          <w:tab w:val="left" w:pos="4660"/>
          <w:tab w:val="left" w:pos="6100"/>
          <w:tab w:val="left" w:pos="6260"/>
          <w:tab w:val="left" w:pos="7960"/>
          <w:tab w:val="left" w:pos="8000"/>
        </w:tabs>
        <w:autoSpaceDE w:val="0"/>
        <w:autoSpaceDN w:val="0"/>
        <w:adjustRightInd w:val="0"/>
        <w:spacing w:line="360" w:lineRule="auto"/>
        <w:ind w:firstLine="709"/>
        <w:jc w:val="both"/>
        <w:rPr>
          <w:sz w:val="28"/>
          <w:szCs w:val="28"/>
        </w:rPr>
      </w:pPr>
      <w:r w:rsidRPr="009F14D3">
        <w:rPr>
          <w:sz w:val="28"/>
          <w:szCs w:val="28"/>
        </w:rPr>
        <w:t>162. Щербаков В. Глобализация экономики, региональная интеграция, влияние этих процессов на  положение  трудящихся  государств- участников СНГ / Щербаков В. //</w:t>
      </w:r>
      <w:r w:rsidRPr="009F14D3">
        <w:rPr>
          <w:sz w:val="28"/>
          <w:szCs w:val="28"/>
          <w:lang w:val="uk-UA"/>
        </w:rPr>
        <w:t xml:space="preserve"> </w:t>
      </w:r>
      <w:r w:rsidRPr="009F14D3">
        <w:rPr>
          <w:sz w:val="28"/>
          <w:szCs w:val="28"/>
        </w:rPr>
        <w:t>Общество и экономика, 2002. –</w:t>
      </w:r>
      <w:r w:rsidRPr="009F14D3">
        <w:rPr>
          <w:sz w:val="28"/>
          <w:szCs w:val="28"/>
          <w:lang w:val="uk-UA"/>
        </w:rPr>
        <w:t xml:space="preserve"> </w:t>
      </w:r>
      <w:r w:rsidRPr="009F14D3">
        <w:rPr>
          <w:sz w:val="28"/>
          <w:szCs w:val="28"/>
        </w:rPr>
        <w:t>№ 2.</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rPr>
        <w:t>163. Эклоунд К. Эффективная экономика – шведская модель: (Экономика для начинающих и не только для них…) / Эклоунд К.: Пер. со швед.</w:t>
      </w:r>
      <w:r w:rsidRPr="009F14D3">
        <w:rPr>
          <w:sz w:val="28"/>
          <w:szCs w:val="28"/>
          <w:lang w:val="uk-UA"/>
        </w:rPr>
        <w:t xml:space="preserve"> </w:t>
      </w:r>
      <w:r w:rsidRPr="009F14D3">
        <w:rPr>
          <w:sz w:val="28"/>
          <w:szCs w:val="28"/>
        </w:rPr>
        <w:t>/</w:t>
      </w:r>
      <w:r w:rsidRPr="009F14D3">
        <w:rPr>
          <w:sz w:val="28"/>
          <w:szCs w:val="28"/>
          <w:lang w:val="uk-UA"/>
        </w:rPr>
        <w:t xml:space="preserve"> </w:t>
      </w:r>
      <w:r w:rsidRPr="009F14D3">
        <w:rPr>
          <w:sz w:val="28"/>
          <w:szCs w:val="28"/>
        </w:rPr>
        <w:t>Авт предисл. В.В.Попов, Н.П.Шмелев; Науч.ред. А.М.Волков.</w:t>
      </w:r>
      <w:r w:rsidRPr="009F14D3">
        <w:rPr>
          <w:sz w:val="28"/>
          <w:szCs w:val="28"/>
          <w:lang w:val="uk-UA"/>
        </w:rPr>
        <w:t xml:space="preserve"> </w:t>
      </w:r>
      <w:r w:rsidRPr="009F14D3">
        <w:rPr>
          <w:sz w:val="28"/>
          <w:szCs w:val="28"/>
        </w:rPr>
        <w:t>– М.: Экономика, 1991. – 349с.</w:t>
      </w:r>
    </w:p>
    <w:p w:rsidR="00DF78DA" w:rsidRPr="009F14D3" w:rsidRDefault="00DF78DA" w:rsidP="00DF78DA">
      <w:pPr>
        <w:autoSpaceDE w:val="0"/>
        <w:autoSpaceDN w:val="0"/>
        <w:adjustRightInd w:val="0"/>
        <w:spacing w:line="360" w:lineRule="auto"/>
        <w:ind w:firstLine="709"/>
        <w:jc w:val="both"/>
        <w:rPr>
          <w:sz w:val="28"/>
          <w:szCs w:val="28"/>
        </w:rPr>
      </w:pPr>
      <w:r w:rsidRPr="009F14D3">
        <w:rPr>
          <w:sz w:val="28"/>
          <w:szCs w:val="28"/>
        </w:rPr>
        <w:t>164. Экономика СНГ. 10 лет реформирования и интеграционного развития / Под.ред. В.А. Шульга. – М., «Финстатинформ», 2001.</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165. Юлдашев О.Х. Правове регулювання зовнішньоекономічної діяльності: Навчальний посібник / Юлдашев О.Х. </w:t>
      </w:r>
      <w:r w:rsidRPr="009F14D3">
        <w:rPr>
          <w:sz w:val="28"/>
          <w:szCs w:val="28"/>
        </w:rPr>
        <w:t>–</w:t>
      </w:r>
      <w:r w:rsidRPr="009F14D3">
        <w:rPr>
          <w:sz w:val="28"/>
          <w:szCs w:val="28"/>
          <w:lang w:val="uk-UA"/>
        </w:rPr>
        <w:t xml:space="preserve"> К.: МАУП, 2005. – 272 с.</w:t>
      </w:r>
    </w:p>
    <w:p w:rsidR="00DF78DA" w:rsidRPr="009F14D3" w:rsidRDefault="00DF78DA" w:rsidP="00DF78DA">
      <w:pPr>
        <w:pStyle w:val="affffffff5"/>
        <w:tabs>
          <w:tab w:val="left" w:pos="0"/>
        </w:tabs>
        <w:spacing w:before="0" w:after="0" w:line="360" w:lineRule="auto"/>
        <w:ind w:firstLine="709"/>
        <w:contextualSpacing/>
        <w:jc w:val="both"/>
        <w:rPr>
          <w:rFonts w:ascii="Times New Roman" w:hAnsi="Times New Roman" w:cs="Times New Roman"/>
          <w:color w:val="auto"/>
          <w:sz w:val="28"/>
          <w:szCs w:val="28"/>
          <w:lang w:val="uk-UA"/>
        </w:rPr>
      </w:pPr>
      <w:r w:rsidRPr="009F14D3">
        <w:rPr>
          <w:rFonts w:ascii="Times New Roman" w:hAnsi="Times New Roman" w:cs="Times New Roman"/>
          <w:color w:val="auto"/>
          <w:sz w:val="28"/>
          <w:szCs w:val="28"/>
          <w:lang w:val="uk-UA"/>
        </w:rPr>
        <w:t xml:space="preserve">166. Яковлєв А.І. Удосконалення методів визначення ефективності зовнішньоекономічної діяльності / А.І. Яковлєв // Фінанси України. – 1998. </w:t>
      </w:r>
      <w:r w:rsidRPr="002C17F3">
        <w:rPr>
          <w:rFonts w:ascii="Times New Roman" w:hAnsi="Times New Roman"/>
          <w:color w:val="auto"/>
          <w:sz w:val="28"/>
          <w:szCs w:val="28"/>
          <w:lang w:val="uk-UA"/>
        </w:rPr>
        <w:t>–</w:t>
      </w:r>
      <w:r w:rsidRPr="009F14D3">
        <w:rPr>
          <w:rFonts w:ascii="Times New Roman" w:hAnsi="Times New Roman" w:cs="Times New Roman"/>
          <w:color w:val="auto"/>
          <w:sz w:val="28"/>
          <w:szCs w:val="28"/>
          <w:lang w:val="uk-UA"/>
        </w:rPr>
        <w:t xml:space="preserve"> №9. – С. 19-20.</w:t>
      </w:r>
    </w:p>
    <w:p w:rsidR="00DF78DA" w:rsidRPr="009F14D3" w:rsidRDefault="00DF78DA" w:rsidP="00DF78DA">
      <w:pPr>
        <w:spacing w:line="360" w:lineRule="auto"/>
        <w:ind w:firstLine="709"/>
        <w:jc w:val="both"/>
        <w:rPr>
          <w:sz w:val="28"/>
          <w:szCs w:val="28"/>
          <w:lang w:val="uk-UA"/>
        </w:rPr>
      </w:pPr>
      <w:r w:rsidRPr="009F14D3">
        <w:rPr>
          <w:sz w:val="28"/>
          <w:szCs w:val="28"/>
          <w:lang w:val="uk-UA"/>
        </w:rPr>
        <w:lastRenderedPageBreak/>
        <w:t>167. Яковлєв А.І. Удосконалювання методів визначення ефективності зовнішньоекономічної діяльності / Яковлєв А.І. – К.: Либідь, 1998. – С. 28-34.</w:t>
      </w:r>
    </w:p>
    <w:p w:rsidR="00DF78DA" w:rsidRPr="009F14D3" w:rsidRDefault="00DF78DA" w:rsidP="00DF78DA">
      <w:pPr>
        <w:spacing w:line="360" w:lineRule="auto"/>
        <w:ind w:firstLine="709"/>
        <w:jc w:val="both"/>
        <w:rPr>
          <w:sz w:val="28"/>
          <w:szCs w:val="28"/>
          <w:lang w:val="uk-UA"/>
        </w:rPr>
      </w:pPr>
      <w:r w:rsidRPr="009F14D3">
        <w:rPr>
          <w:sz w:val="28"/>
          <w:szCs w:val="28"/>
          <w:lang w:val="uk-UA"/>
        </w:rPr>
        <w:t>168. Янковский Н.А. Повышение эффективности внешнеэкономической деятельности крупного производственного комплекса / Янковский Н.А. – Д.: АО “Издательство “Донеччина”, 2000. – 152с.</w:t>
      </w:r>
    </w:p>
    <w:p w:rsidR="00DF78DA" w:rsidRPr="009F14D3" w:rsidRDefault="00DF78DA" w:rsidP="00DF78DA">
      <w:pPr>
        <w:spacing w:line="360" w:lineRule="auto"/>
        <w:ind w:firstLine="709"/>
        <w:jc w:val="both"/>
        <w:rPr>
          <w:sz w:val="28"/>
          <w:szCs w:val="28"/>
          <w:lang w:val="uk-UA"/>
        </w:rPr>
      </w:pPr>
      <w:r w:rsidRPr="009F14D3">
        <w:rPr>
          <w:sz w:val="28"/>
          <w:szCs w:val="28"/>
          <w:lang w:val="uk-UA"/>
        </w:rPr>
        <w:t xml:space="preserve">169. Ярмоленко И.В. Исследование эффективности внешнеэкономической деятельности Украины / Ярмоленко И.В. // Електронний ресурс. – Офіційний сайт Дон НТУ. – Режим доступу: http://masters.donntu.edu.ua/2004/fem/yarmolenko/diss/index.htm. </w:t>
      </w:r>
    </w:p>
    <w:p w:rsidR="00DF78DA" w:rsidRPr="002C17F3" w:rsidRDefault="00DF78DA" w:rsidP="00DF78DA">
      <w:pPr>
        <w:autoSpaceDE w:val="0"/>
        <w:autoSpaceDN w:val="0"/>
        <w:adjustRightInd w:val="0"/>
        <w:spacing w:line="360" w:lineRule="auto"/>
        <w:ind w:firstLine="709"/>
        <w:jc w:val="both"/>
        <w:rPr>
          <w:sz w:val="28"/>
          <w:szCs w:val="28"/>
        </w:rPr>
      </w:pPr>
      <w:r w:rsidRPr="009F14D3">
        <w:rPr>
          <w:sz w:val="28"/>
          <w:szCs w:val="28"/>
        </w:rPr>
        <w:t xml:space="preserve">170. Ясин Е. Модернизация и общество / Ясин Е. </w:t>
      </w:r>
      <w:r w:rsidRPr="002C17F3">
        <w:rPr>
          <w:sz w:val="28"/>
          <w:szCs w:val="28"/>
        </w:rPr>
        <w:t xml:space="preserve">// </w:t>
      </w:r>
      <w:r w:rsidRPr="009F14D3">
        <w:rPr>
          <w:sz w:val="28"/>
          <w:szCs w:val="28"/>
        </w:rPr>
        <w:t>Вопросы</w:t>
      </w:r>
      <w:r w:rsidRPr="002C17F3">
        <w:rPr>
          <w:sz w:val="28"/>
          <w:szCs w:val="28"/>
        </w:rPr>
        <w:t xml:space="preserve"> </w:t>
      </w:r>
      <w:r w:rsidRPr="009F14D3">
        <w:rPr>
          <w:sz w:val="28"/>
          <w:szCs w:val="28"/>
        </w:rPr>
        <w:t>экономики</w:t>
      </w:r>
      <w:r w:rsidRPr="009F14D3">
        <w:rPr>
          <w:sz w:val="28"/>
          <w:szCs w:val="28"/>
          <w:lang w:val="uk-UA"/>
        </w:rPr>
        <w:t xml:space="preserve">. </w:t>
      </w:r>
      <w:r w:rsidRPr="009F14D3">
        <w:rPr>
          <w:sz w:val="28"/>
          <w:szCs w:val="28"/>
        </w:rPr>
        <w:t>–</w:t>
      </w:r>
      <w:r w:rsidRPr="002C17F3">
        <w:rPr>
          <w:sz w:val="28"/>
          <w:szCs w:val="28"/>
        </w:rPr>
        <w:t xml:space="preserve"> 2007. – № 5. – </w:t>
      </w:r>
      <w:r w:rsidRPr="009F14D3">
        <w:rPr>
          <w:sz w:val="28"/>
          <w:szCs w:val="28"/>
        </w:rPr>
        <w:t>С</w:t>
      </w:r>
      <w:r w:rsidRPr="002C17F3">
        <w:rPr>
          <w:sz w:val="28"/>
          <w:szCs w:val="28"/>
        </w:rPr>
        <w:t>. 4</w:t>
      </w:r>
      <w:r w:rsidRPr="009F14D3">
        <w:rPr>
          <w:sz w:val="28"/>
          <w:szCs w:val="28"/>
          <w:lang w:val="uk-UA"/>
        </w:rPr>
        <w:t>-</w:t>
      </w:r>
      <w:r w:rsidRPr="002C17F3">
        <w:rPr>
          <w:sz w:val="28"/>
          <w:szCs w:val="28"/>
        </w:rPr>
        <w:t>28.</w:t>
      </w:r>
    </w:p>
    <w:p w:rsidR="00DF78DA" w:rsidRDefault="00DF78DA" w:rsidP="00DF78DA">
      <w:pPr>
        <w:autoSpaceDE w:val="0"/>
        <w:autoSpaceDN w:val="0"/>
        <w:adjustRightInd w:val="0"/>
        <w:spacing w:line="360" w:lineRule="auto"/>
        <w:ind w:firstLine="709"/>
        <w:jc w:val="both"/>
        <w:rPr>
          <w:sz w:val="28"/>
          <w:szCs w:val="28"/>
          <w:lang w:val="uk-UA"/>
        </w:rPr>
      </w:pPr>
      <w:r w:rsidRPr="009F14D3">
        <w:rPr>
          <w:sz w:val="28"/>
          <w:szCs w:val="28"/>
          <w:lang w:val="en-GB"/>
        </w:rPr>
        <w:t>171. Prebisch R. The Economic Development of Latin America and its Principal Problems</w:t>
      </w:r>
      <w:r w:rsidRPr="009F14D3">
        <w:rPr>
          <w:sz w:val="28"/>
          <w:szCs w:val="28"/>
          <w:lang w:val="uk-UA"/>
        </w:rPr>
        <w:t xml:space="preserve"> / </w:t>
      </w:r>
      <w:r w:rsidRPr="009F14D3">
        <w:rPr>
          <w:sz w:val="28"/>
          <w:szCs w:val="28"/>
          <w:lang w:val="en-GB"/>
        </w:rPr>
        <w:t xml:space="preserve">Prebisch R. </w:t>
      </w:r>
      <w:r w:rsidRPr="002C17F3">
        <w:rPr>
          <w:sz w:val="28"/>
          <w:szCs w:val="28"/>
          <w:lang w:val="en-US"/>
        </w:rPr>
        <w:t>–</w:t>
      </w:r>
      <w:r w:rsidRPr="009F14D3">
        <w:rPr>
          <w:sz w:val="28"/>
          <w:szCs w:val="28"/>
          <w:lang w:val="en-GB"/>
        </w:rPr>
        <w:t xml:space="preserve"> N.Y., 1950.</w:t>
      </w:r>
    </w:p>
    <w:p w:rsidR="00DF78DA" w:rsidRPr="00D35F0F" w:rsidRDefault="00DF78DA" w:rsidP="00F57B92">
      <w:pPr>
        <w:jc w:val="both"/>
        <w:rPr>
          <w:lang w:val="uk-UA"/>
        </w:rPr>
      </w:pPr>
      <w:bookmarkStart w:id="0" w:name="_GoBack"/>
      <w:bookmarkEnd w:id="0"/>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2"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49" w:rsidRDefault="00780449">
      <w:r>
        <w:separator/>
      </w:r>
    </w:p>
  </w:endnote>
  <w:endnote w:type="continuationSeparator" w:id="0">
    <w:p w:rsidR="00780449" w:rsidRDefault="0078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49" w:rsidRDefault="00780449">
      <w:r>
        <w:separator/>
      </w:r>
    </w:p>
  </w:footnote>
  <w:footnote w:type="continuationSeparator" w:id="0">
    <w:p w:rsidR="00780449" w:rsidRDefault="0078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C412DA5"/>
    <w:multiLevelType w:val="multilevel"/>
    <w:tmpl w:val="AD76002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DC050B6"/>
    <w:multiLevelType w:val="multilevel"/>
    <w:tmpl w:val="3F9CA83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7"/>
  </w:num>
  <w:num w:numId="41">
    <w:abstractNumId w:val="49"/>
  </w:num>
  <w:num w:numId="42">
    <w:abstractNumId w:val="41"/>
  </w:num>
  <w:num w:numId="43">
    <w:abstractNumId w:val="48"/>
  </w:num>
  <w:num w:numId="44">
    <w:abstractNumId w:val="43"/>
  </w:num>
  <w:num w:numId="45">
    <w:abstractNumId w:val="46"/>
  </w:num>
  <w:num w:numId="46">
    <w:abstractNumId w:val="39"/>
  </w:num>
  <w:num w:numId="47">
    <w:abstractNumId w:val="42"/>
  </w:num>
  <w:num w:numId="48">
    <w:abstractNumId w:val="44"/>
  </w:num>
  <w:num w:numId="49">
    <w:abstractNumId w:val="38"/>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6484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0449"/>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861CD"/>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3">
    <w:name w:val="Основний текст (2)_"/>
    <w:basedOn w:val="ad"/>
    <w:link w:val="2ffffff4"/>
    <w:rsid w:val="00051185"/>
    <w:rPr>
      <w:i/>
      <w:iCs/>
      <w:sz w:val="21"/>
      <w:szCs w:val="21"/>
      <w:shd w:val="clear" w:color="auto" w:fill="FFFFFF"/>
    </w:rPr>
  </w:style>
  <w:style w:type="paragraph" w:customStyle="1" w:styleId="2ffffff4">
    <w:name w:val="Основний текст (2)"/>
    <w:basedOn w:val="ac"/>
    <w:link w:val="2ffffff3"/>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5">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6">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7">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8">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9">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a">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c">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val="ru-RU" w:eastAsia="ru-RU"/>
    </w:rPr>
  </w:style>
  <w:style w:type="character" w:customStyle="1" w:styleId="notranslate">
    <w:name w:val="notranslate"/>
    <w:rsid w:val="00962CB3"/>
  </w:style>
  <w:style w:type="character" w:customStyle="1" w:styleId="2fe">
    <w:name w:val="Текст сноски Знак2"/>
    <w:aliases w:val="-++ Знак,Текст сноски Знак1 Знак1 Знак,Текст сноски Знак Знак Знак1 Знак,Текст сноски Знак1 Знак Знак Знак,Текст сноски Знак Знак Знак Знак Знак1,Текст сноски Знак Знак1 Знак,Текст сноски Знак1 Знак"/>
    <w:basedOn w:val="ad"/>
    <w:link w:val="afffffffa"/>
    <w:locked/>
    <w:rsid w:val="00E515C9"/>
    <w:rPr>
      <w:rFonts w:ascii="Garamond" w:eastAsia="Garamond" w:hAnsi="Garamond" w:cs="Garamond"/>
      <w:sz w:val="24"/>
      <w:szCs w:val="24"/>
      <w:lang w:eastAsia="ar-SA"/>
    </w:rPr>
  </w:style>
  <w:style w:type="paragraph" w:customStyle="1" w:styleId="2ffffffd">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fffffffffd">
    <w:name w:val=" Знак Знак1 Знак Знак Знак Знак Знак Знак Знак Знак Знак Знак Знак"/>
    <w:basedOn w:val="ac"/>
    <w:rsid w:val="00564844"/>
    <w:pPr>
      <w:suppressAutoHyphens w:val="0"/>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business.ua/i585/a208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rstat.gov.u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at.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nis.doc.go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30</Pages>
  <Words>7633</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cp:revision>
  <cp:lastPrinted>2009-02-06T08:36:00Z</cp:lastPrinted>
  <dcterms:created xsi:type="dcterms:W3CDTF">2015-03-22T11:10:00Z</dcterms:created>
  <dcterms:modified xsi:type="dcterms:W3CDTF">2016-02-29T14:05:00Z</dcterms:modified>
</cp:coreProperties>
</file>