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4F16CC" w:rsidRDefault="004F16CC" w:rsidP="00BE467E">
      <w:pPr>
        <w:jc w:val="center"/>
      </w:pPr>
    </w:p>
    <w:p w:rsidR="00664498" w:rsidRDefault="00664498" w:rsidP="00664498">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Правовое регулирование труда членов сельскохозяйственных производственных кооперативов</w:t>
      </w:r>
    </w:p>
    <w:p w:rsidR="00664498" w:rsidRDefault="00664498" w:rsidP="00664498">
      <w:pPr>
        <w:spacing w:line="270" w:lineRule="atLeast"/>
        <w:rPr>
          <w:rFonts w:ascii="Verdana" w:hAnsi="Verdana"/>
          <w:b/>
          <w:bCs/>
          <w:color w:val="000000"/>
          <w:sz w:val="18"/>
          <w:szCs w:val="18"/>
        </w:rPr>
      </w:pPr>
      <w:r>
        <w:rPr>
          <w:rFonts w:ascii="Verdana" w:hAnsi="Verdana"/>
          <w:b/>
          <w:bCs/>
          <w:color w:val="000000"/>
          <w:sz w:val="18"/>
          <w:szCs w:val="18"/>
        </w:rPr>
        <w:t>Год: </w:t>
      </w:r>
    </w:p>
    <w:p w:rsidR="00664498" w:rsidRDefault="00664498" w:rsidP="00664498">
      <w:pPr>
        <w:spacing w:line="270" w:lineRule="atLeast"/>
        <w:rPr>
          <w:rFonts w:ascii="Verdana" w:hAnsi="Verdana"/>
          <w:color w:val="000000"/>
          <w:sz w:val="18"/>
          <w:szCs w:val="18"/>
        </w:rPr>
      </w:pPr>
      <w:r>
        <w:rPr>
          <w:rFonts w:ascii="Verdana" w:hAnsi="Verdana"/>
          <w:color w:val="000000"/>
          <w:sz w:val="18"/>
          <w:szCs w:val="18"/>
        </w:rPr>
        <w:t>2005</w:t>
      </w:r>
    </w:p>
    <w:p w:rsidR="00664498" w:rsidRDefault="00664498" w:rsidP="00664498">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664498" w:rsidRDefault="00664498" w:rsidP="00664498">
      <w:pPr>
        <w:spacing w:line="270" w:lineRule="atLeast"/>
        <w:rPr>
          <w:rFonts w:ascii="Verdana" w:hAnsi="Verdana"/>
          <w:color w:val="000000"/>
          <w:sz w:val="18"/>
          <w:szCs w:val="18"/>
        </w:rPr>
      </w:pPr>
      <w:r>
        <w:rPr>
          <w:rFonts w:ascii="Verdana" w:hAnsi="Verdana"/>
          <w:color w:val="000000"/>
          <w:sz w:val="18"/>
          <w:szCs w:val="18"/>
        </w:rPr>
        <w:t>Кривов, Антон Александрович</w:t>
      </w:r>
    </w:p>
    <w:p w:rsidR="00664498" w:rsidRDefault="00664498" w:rsidP="00664498">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664498" w:rsidRDefault="00664498" w:rsidP="00664498">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664498" w:rsidRDefault="00664498" w:rsidP="00664498">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664498" w:rsidRDefault="00664498" w:rsidP="00664498">
      <w:pPr>
        <w:spacing w:line="270" w:lineRule="atLeast"/>
        <w:rPr>
          <w:rFonts w:ascii="Verdana" w:hAnsi="Verdana"/>
          <w:color w:val="000000"/>
          <w:sz w:val="18"/>
          <w:szCs w:val="18"/>
        </w:rPr>
      </w:pPr>
      <w:r>
        <w:rPr>
          <w:rFonts w:ascii="Verdana" w:hAnsi="Verdana"/>
          <w:color w:val="000000"/>
          <w:sz w:val="18"/>
          <w:szCs w:val="18"/>
        </w:rPr>
        <w:t>Саратов</w:t>
      </w:r>
    </w:p>
    <w:p w:rsidR="00664498" w:rsidRDefault="00664498" w:rsidP="00664498">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664498" w:rsidRDefault="00664498" w:rsidP="00664498">
      <w:pPr>
        <w:spacing w:line="270" w:lineRule="atLeast"/>
        <w:rPr>
          <w:rFonts w:ascii="Verdana" w:hAnsi="Verdana"/>
          <w:color w:val="000000"/>
          <w:sz w:val="18"/>
          <w:szCs w:val="18"/>
        </w:rPr>
      </w:pPr>
      <w:r>
        <w:rPr>
          <w:rFonts w:ascii="Verdana" w:hAnsi="Verdana"/>
          <w:color w:val="000000"/>
          <w:sz w:val="18"/>
          <w:szCs w:val="18"/>
        </w:rPr>
        <w:t>12.00.06</w:t>
      </w:r>
    </w:p>
    <w:p w:rsidR="00664498" w:rsidRDefault="00664498" w:rsidP="00664498">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664498" w:rsidRDefault="00664498" w:rsidP="00664498">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664498" w:rsidRDefault="00664498" w:rsidP="00664498">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664498" w:rsidRDefault="00664498" w:rsidP="00664498">
      <w:pPr>
        <w:spacing w:line="270" w:lineRule="atLeast"/>
        <w:rPr>
          <w:rFonts w:ascii="Verdana" w:hAnsi="Verdana"/>
          <w:color w:val="000000"/>
          <w:sz w:val="18"/>
          <w:szCs w:val="18"/>
        </w:rPr>
      </w:pPr>
      <w:r>
        <w:rPr>
          <w:rFonts w:ascii="Verdana" w:hAnsi="Verdana"/>
          <w:color w:val="000000"/>
          <w:sz w:val="18"/>
          <w:szCs w:val="18"/>
        </w:rPr>
        <w:t>207</w:t>
      </w:r>
    </w:p>
    <w:p w:rsidR="00664498" w:rsidRDefault="00664498" w:rsidP="00664498">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Кривов, Антон Александрович</w:t>
      </w:r>
    </w:p>
    <w:p w:rsidR="00664498" w:rsidRDefault="00664498" w:rsidP="006644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664498" w:rsidRDefault="00664498" w:rsidP="006644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w:t>
      </w:r>
      <w:r>
        <w:rPr>
          <w:rStyle w:val="WW8Num3z0"/>
          <w:rFonts w:ascii="Verdana" w:hAnsi="Verdana"/>
          <w:color w:val="000000"/>
          <w:sz w:val="18"/>
          <w:szCs w:val="18"/>
        </w:rPr>
        <w:t> </w:t>
      </w:r>
      <w:r>
        <w:rPr>
          <w:rStyle w:val="WW8Num4z0"/>
          <w:rFonts w:ascii="Verdana" w:hAnsi="Verdana"/>
          <w:color w:val="4682B4"/>
          <w:sz w:val="18"/>
          <w:szCs w:val="18"/>
        </w:rPr>
        <w:t>Регулирование</w:t>
      </w:r>
      <w:r>
        <w:rPr>
          <w:rStyle w:val="WW8Num3z0"/>
          <w:rFonts w:ascii="Verdana" w:hAnsi="Verdana"/>
          <w:color w:val="000000"/>
          <w:sz w:val="18"/>
          <w:szCs w:val="18"/>
        </w:rPr>
        <w:t> </w:t>
      </w:r>
      <w:r>
        <w:rPr>
          <w:rFonts w:ascii="Verdana" w:hAnsi="Verdana"/>
          <w:color w:val="000000"/>
          <w:sz w:val="18"/>
          <w:szCs w:val="18"/>
        </w:rPr>
        <w:t>трудовых отношений в сельскохозяйственном производственном кооперативе</w:t>
      </w:r>
    </w:p>
    <w:p w:rsidR="00664498" w:rsidRDefault="00664498" w:rsidP="006644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Трудовые отношения в сельскохозяйственном производственном кооперативе.</w:t>
      </w:r>
    </w:p>
    <w:p w:rsidR="00664498" w:rsidRDefault="00664498" w:rsidP="006644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Основания возникновения трудовых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в сельскохозяйственных производственных кооперативах.</w:t>
      </w:r>
    </w:p>
    <w:p w:rsidR="00664498" w:rsidRDefault="00664498" w:rsidP="006644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 Особенности в регулировании отдельных видов трудовых отношений в сельскохозяйственном производственном кооперативе</w:t>
      </w:r>
    </w:p>
    <w:p w:rsidR="00664498" w:rsidRDefault="00664498" w:rsidP="006644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Дисциплина</w:t>
      </w:r>
      <w:r>
        <w:rPr>
          <w:rStyle w:val="WW8Num3z0"/>
          <w:rFonts w:ascii="Verdana" w:hAnsi="Verdana"/>
          <w:color w:val="000000"/>
          <w:sz w:val="18"/>
          <w:szCs w:val="18"/>
        </w:rPr>
        <w:t> </w:t>
      </w:r>
      <w:r>
        <w:rPr>
          <w:rStyle w:val="WW8Num4z0"/>
          <w:rFonts w:ascii="Verdana" w:hAnsi="Verdana"/>
          <w:color w:val="4682B4"/>
          <w:sz w:val="18"/>
          <w:szCs w:val="18"/>
        </w:rPr>
        <w:t>труда</w:t>
      </w:r>
      <w:r>
        <w:rPr>
          <w:rStyle w:val="WW8Num3z0"/>
          <w:rFonts w:ascii="Verdana" w:hAnsi="Verdana"/>
          <w:color w:val="000000"/>
          <w:sz w:val="18"/>
          <w:szCs w:val="18"/>
        </w:rPr>
        <w:t> </w:t>
      </w:r>
      <w:r>
        <w:rPr>
          <w:rFonts w:ascii="Verdana" w:hAnsi="Verdana"/>
          <w:color w:val="000000"/>
          <w:sz w:val="18"/>
          <w:szCs w:val="18"/>
        </w:rPr>
        <w:t>в сельскохозяйственных производственных кооперативах.</w:t>
      </w:r>
    </w:p>
    <w:p w:rsidR="00664498" w:rsidRDefault="00664498" w:rsidP="006644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Материальная ответственность</w:t>
      </w:r>
      <w:r>
        <w:rPr>
          <w:rStyle w:val="WW8Num3z0"/>
          <w:rFonts w:ascii="Verdana" w:hAnsi="Verdana"/>
          <w:color w:val="000000"/>
          <w:sz w:val="18"/>
          <w:szCs w:val="18"/>
        </w:rPr>
        <w:t> </w:t>
      </w:r>
      <w:r>
        <w:rPr>
          <w:rStyle w:val="WW8Num4z0"/>
          <w:rFonts w:ascii="Verdana" w:hAnsi="Verdana"/>
          <w:color w:val="4682B4"/>
          <w:sz w:val="18"/>
          <w:szCs w:val="18"/>
        </w:rPr>
        <w:t>членов</w:t>
      </w:r>
      <w:r>
        <w:rPr>
          <w:rStyle w:val="WW8Num3z0"/>
          <w:rFonts w:ascii="Verdana" w:hAnsi="Verdana"/>
          <w:color w:val="000000"/>
          <w:sz w:val="18"/>
          <w:szCs w:val="18"/>
        </w:rPr>
        <w:t> </w:t>
      </w:r>
      <w:r>
        <w:rPr>
          <w:rFonts w:ascii="Verdana" w:hAnsi="Verdana"/>
          <w:color w:val="000000"/>
          <w:sz w:val="18"/>
          <w:szCs w:val="18"/>
        </w:rPr>
        <w:t>сельскохозяйственных производственных кооперативов.</w:t>
      </w:r>
    </w:p>
    <w:p w:rsidR="00664498" w:rsidRDefault="00664498" w:rsidP="006644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III. Индивидуальные трудовые</w:t>
      </w:r>
      <w:r>
        <w:rPr>
          <w:rStyle w:val="WW8Num3z0"/>
          <w:rFonts w:ascii="Verdana" w:hAnsi="Verdana"/>
          <w:color w:val="000000"/>
          <w:sz w:val="18"/>
          <w:szCs w:val="18"/>
        </w:rPr>
        <w:t> </w:t>
      </w:r>
      <w:r>
        <w:rPr>
          <w:rStyle w:val="WW8Num4z0"/>
          <w:rFonts w:ascii="Verdana" w:hAnsi="Verdana"/>
          <w:color w:val="4682B4"/>
          <w:sz w:val="18"/>
          <w:szCs w:val="18"/>
        </w:rPr>
        <w:t>споры</w:t>
      </w:r>
      <w:r>
        <w:rPr>
          <w:rStyle w:val="WW8Num3z0"/>
          <w:rFonts w:ascii="Verdana" w:hAnsi="Verdana"/>
          <w:color w:val="000000"/>
          <w:sz w:val="18"/>
          <w:szCs w:val="18"/>
        </w:rPr>
        <w:t> </w:t>
      </w:r>
      <w:r>
        <w:rPr>
          <w:rFonts w:ascii="Verdana" w:hAnsi="Verdana"/>
          <w:color w:val="000000"/>
          <w:sz w:val="18"/>
          <w:szCs w:val="18"/>
        </w:rPr>
        <w:t>в сельскохозяйственном производственном кооперативе</w:t>
      </w:r>
    </w:p>
    <w:p w:rsidR="00664498" w:rsidRDefault="00664498" w:rsidP="006644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Источники правового регулирования, понятие и классификация индивидуальных трудовых</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в сельскохозяйственном производственном кооперативе.</w:t>
      </w:r>
    </w:p>
    <w:p w:rsidR="00664498" w:rsidRDefault="00664498" w:rsidP="006644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Рассмотрение индивидуальных трудовых споров в сельскохозяйственном производственном кооперативе.</w:t>
      </w:r>
    </w:p>
    <w:p w:rsidR="00664498" w:rsidRDefault="00664498" w:rsidP="00664498">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"Правовое регулирование труда членов сельскохозяйственных производственных кооперативов"</w:t>
      </w:r>
    </w:p>
    <w:p w:rsidR="00664498" w:rsidRDefault="00664498" w:rsidP="006644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диссертационного исследования. С принятием</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в 1993 году1, части первой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в 1994 году2, Трудового кодекса Российской Федерации в 2002 году3, была открыта новая страница в развитии российского законодательства, в том числе и аграрного. Формируются новые сельскохозяйственные структуры, обеспечиваются правовые</w:t>
      </w:r>
      <w:r>
        <w:rPr>
          <w:rStyle w:val="WW8Num3z0"/>
          <w:rFonts w:ascii="Verdana" w:hAnsi="Verdana"/>
          <w:color w:val="000000"/>
          <w:sz w:val="18"/>
          <w:szCs w:val="18"/>
        </w:rPr>
        <w:t> </w:t>
      </w:r>
      <w:r>
        <w:rPr>
          <w:rStyle w:val="WW8Num4z0"/>
          <w:rFonts w:ascii="Verdana" w:hAnsi="Verdana"/>
          <w:color w:val="4682B4"/>
          <w:sz w:val="18"/>
          <w:szCs w:val="18"/>
        </w:rPr>
        <w:t>свободы</w:t>
      </w:r>
      <w:r>
        <w:rPr>
          <w:rFonts w:ascii="Verdana" w:hAnsi="Verdana"/>
          <w:color w:val="000000"/>
          <w:sz w:val="18"/>
          <w:szCs w:val="18"/>
        </w:rPr>
        <w:t>, в основе которых лежат право собственности на землю и</w:t>
      </w:r>
      <w:r>
        <w:rPr>
          <w:rStyle w:val="WW8Num3z0"/>
          <w:rFonts w:ascii="Verdana" w:hAnsi="Verdana"/>
          <w:color w:val="000000"/>
          <w:sz w:val="18"/>
          <w:szCs w:val="18"/>
        </w:rPr>
        <w:t> </w:t>
      </w:r>
      <w:r>
        <w:rPr>
          <w:rStyle w:val="WW8Num4z0"/>
          <w:rFonts w:ascii="Verdana" w:hAnsi="Verdana"/>
          <w:color w:val="4682B4"/>
          <w:sz w:val="18"/>
          <w:szCs w:val="18"/>
        </w:rPr>
        <w:t>имущество</w:t>
      </w:r>
      <w:r>
        <w:rPr>
          <w:rStyle w:val="WW8Num3z0"/>
          <w:rFonts w:ascii="Verdana" w:hAnsi="Verdana"/>
          <w:color w:val="000000"/>
          <w:sz w:val="18"/>
          <w:szCs w:val="18"/>
        </w:rPr>
        <w:t> </w:t>
      </w:r>
      <w:r>
        <w:rPr>
          <w:rFonts w:ascii="Verdana" w:hAnsi="Verdana"/>
          <w:color w:val="000000"/>
          <w:sz w:val="18"/>
          <w:szCs w:val="18"/>
        </w:rPr>
        <w:t>крестьянских (фермерских) хозяйств, личных подсобных хозяйств, право на труд, право на обращение в суд за восстановлением нарушенного права и т.д.</w:t>
      </w:r>
    </w:p>
    <w:p w:rsidR="00664498" w:rsidRDefault="00664498" w:rsidP="006644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 вступление в</w:t>
      </w:r>
      <w:r>
        <w:rPr>
          <w:rStyle w:val="WW8Num3z0"/>
          <w:rFonts w:ascii="Verdana" w:hAnsi="Verdana"/>
          <w:color w:val="000000"/>
          <w:sz w:val="18"/>
          <w:szCs w:val="18"/>
        </w:rPr>
        <w:t> </w:t>
      </w:r>
      <w:r>
        <w:rPr>
          <w:rStyle w:val="WW8Num4z0"/>
          <w:rFonts w:ascii="Verdana" w:hAnsi="Verdana"/>
          <w:color w:val="4682B4"/>
          <w:sz w:val="18"/>
          <w:szCs w:val="18"/>
        </w:rPr>
        <w:t>законную</w:t>
      </w:r>
      <w:r>
        <w:rPr>
          <w:rStyle w:val="WW8Num3z0"/>
          <w:rFonts w:ascii="Verdana" w:hAnsi="Verdana"/>
          <w:color w:val="000000"/>
          <w:sz w:val="18"/>
          <w:szCs w:val="18"/>
        </w:rPr>
        <w:t> </w:t>
      </w:r>
      <w:r>
        <w:rPr>
          <w:rFonts w:ascii="Verdana" w:hAnsi="Verdana"/>
          <w:color w:val="000000"/>
          <w:sz w:val="18"/>
          <w:szCs w:val="18"/>
        </w:rPr>
        <w:t>силу указанных нормативных правовых актов, не способствовало разрешению накопившихся в сфере сельского хозяйства проблем, одной из которых является правовое регулирование сельскохозяйственно кооперативной деятельности. В течение многих лет внимание российской правовой науки было обращено в сторону ее разрешения, так как от сбалансированности всех звеньев сельскохозяйственного производства - важнейшей отрасли экономики, во многом зависит продовольственная безопасность нашей страны.</w:t>
      </w:r>
    </w:p>
    <w:p w:rsidR="00664498" w:rsidRDefault="00664498" w:rsidP="006644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Активное развитие сельскохозяйственного кооперативного производства в последние годы, прямо показывает остроту данной проблемы. Только к 2001 году, по данным Министерства </w:t>
      </w:r>
      <w:r>
        <w:rPr>
          <w:rFonts w:ascii="Verdana" w:hAnsi="Verdana"/>
          <w:color w:val="000000"/>
          <w:sz w:val="18"/>
          <w:szCs w:val="18"/>
        </w:rPr>
        <w:lastRenderedPageBreak/>
        <w:t>сельского хозяйства РФ, насчитывалось 14928 сельскохозяйственных производственных кооперативов, к ним следует добавить</w:t>
      </w:r>
    </w:p>
    <w:p w:rsidR="00664498" w:rsidRDefault="00664498" w:rsidP="006644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См.:</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Принята всенародным</w:t>
      </w:r>
      <w:r>
        <w:rPr>
          <w:rStyle w:val="WW8Num3z0"/>
          <w:rFonts w:ascii="Verdana" w:hAnsi="Verdana"/>
          <w:color w:val="000000"/>
          <w:sz w:val="18"/>
          <w:szCs w:val="18"/>
        </w:rPr>
        <w:t> </w:t>
      </w:r>
      <w:r>
        <w:rPr>
          <w:rStyle w:val="WW8Num4z0"/>
          <w:rFonts w:ascii="Verdana" w:hAnsi="Verdana"/>
          <w:color w:val="4682B4"/>
          <w:sz w:val="18"/>
          <w:szCs w:val="18"/>
        </w:rPr>
        <w:t>голосованием</w:t>
      </w:r>
      <w:r>
        <w:rPr>
          <w:rStyle w:val="WW8Num3z0"/>
          <w:rFonts w:ascii="Verdana" w:hAnsi="Verdana"/>
          <w:color w:val="000000"/>
          <w:sz w:val="18"/>
          <w:szCs w:val="18"/>
        </w:rPr>
        <w:t> </w:t>
      </w:r>
      <w:r>
        <w:rPr>
          <w:rFonts w:ascii="Verdana" w:hAnsi="Verdana"/>
          <w:color w:val="000000"/>
          <w:sz w:val="18"/>
          <w:szCs w:val="18"/>
        </w:rPr>
        <w:t>12 декабря 1993 года // Российская газета. 1993.25 декабря.</w:t>
      </w:r>
    </w:p>
    <w:p w:rsidR="00664498" w:rsidRDefault="00664498" w:rsidP="006644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2См.: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Часть 1 от 30 ноября 1994 года (в ред. Федеральных законов от 20.02.1996 № 18-ФЗ, от 12.08.1996 № 111-ФЗ, от 08.07.1999 № 138-ФЭ, от 16.04.2001 № 45-ФЗ, от 15.05.2001 № 54-ФЗ, от</w:t>
      </w:r>
    </w:p>
    <w:p w:rsidR="00664498" w:rsidRDefault="00664498" w:rsidP="006644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21.03.2002 № 31-Ф3, от 14.11.2002 № 161-ФЗ, от 26.11.2002 № 152-ФЗ, от 10.01.2003 № 15-ФЗ, от 23.12.2003 № 182-ФЗ, от 29.06.2004 № 58-ФЗ, от 29.07.2004 № 97-ФЗ) // СЗ РФ. 1994. № 32. Ст. 3301; 1996. № 9. Ст. 773; 1996. № 34. Ст. 4026; 1999. № 28. Ст. 3471; 2001. № 17. Ст. 1644; 2001. № 21. Ст. 2063; 2002. № 12. Ст. 1093; 2002. № 48. Ст. 4746; 2002. № 48. Ст. 4737; 2003. № 2. Ст. 167; 2003. № 52 (1 ч.). Ст. 5034; 2004. № 27. Ст. 2711; 2004. № 31. Ст. 3233</w:t>
      </w:r>
    </w:p>
    <w:p w:rsidR="00664498" w:rsidRDefault="00664498" w:rsidP="006644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3См.: Трудовой кодекс РФ. (в ред. Федеральных законов от 24.07.2002 № 97-ФЗ, от 25.07.2002 № 116-ФЗ, от</w:t>
      </w:r>
    </w:p>
    <w:p w:rsidR="00664498" w:rsidRDefault="00664498" w:rsidP="006644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30.06.2003 № 86-ФЗ, от 27.04.2004 № 32-Ф3, от 22.08.2004 № 122-ФЗ) // СЗ РФ. 2002. № 1 (ч. 1). Ст. 3; 2002. № 30. Ст. 3014; 2002. № 30. Ст. 3033; 2003. № 27. Ст. 2700 (ч. 1); 2004. № 18. Ст. 1690; 2004. № 35. Ст. 3607.</w:t>
      </w:r>
    </w:p>
    <w:p w:rsidR="00664498" w:rsidRDefault="00664498" w:rsidP="006644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2851 колхоз, которые сохранили прежнюю форму хозяйствования1, а в настоящее ty время их количество возросло до 20574 .</w:t>
      </w:r>
    </w:p>
    <w:p w:rsidR="00664498" w:rsidRDefault="00664498" w:rsidP="006644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Кооператив (артель) - традиционная для России форма добровольного объединения</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на началах товарищества, сотрудничества, взаимопомощи и равенства. Кооперативное движение, имеющее основной своей целью улучшение жизни людей, удовлетворение их общественно-экономических, социальных и культурных потребностей, приобрело большой размах во всем мире. В настоящее время кооперация является преобладающей формой объединения зарубежных товаропроизводителей3.</w:t>
      </w:r>
    </w:p>
    <w:p w:rsidR="00664498" w:rsidRDefault="00664498" w:rsidP="006644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Российской Федерации, где кооперация является традиционной формой трудового объединения граждан, отсутствует необходимое условие ее успешного развития - хорошая</w:t>
      </w:r>
      <w:r>
        <w:rPr>
          <w:rStyle w:val="WW8Num3z0"/>
          <w:rFonts w:ascii="Verdana" w:hAnsi="Verdana"/>
          <w:color w:val="000000"/>
          <w:sz w:val="18"/>
          <w:szCs w:val="18"/>
        </w:rPr>
        <w:t> </w:t>
      </w:r>
      <w:r>
        <w:rPr>
          <w:rStyle w:val="WW8Num4z0"/>
          <w:rFonts w:ascii="Verdana" w:hAnsi="Verdana"/>
          <w:color w:val="4682B4"/>
          <w:sz w:val="18"/>
          <w:szCs w:val="18"/>
        </w:rPr>
        <w:t>законодательная</w:t>
      </w:r>
      <w:r>
        <w:rPr>
          <w:rStyle w:val="WW8Num3z0"/>
          <w:rFonts w:ascii="Verdana" w:hAnsi="Verdana"/>
          <w:color w:val="000000"/>
          <w:sz w:val="18"/>
          <w:szCs w:val="18"/>
        </w:rPr>
        <w:t> </w:t>
      </w:r>
      <w:r>
        <w:rPr>
          <w:rFonts w:ascii="Verdana" w:hAnsi="Verdana"/>
          <w:color w:val="000000"/>
          <w:sz w:val="18"/>
          <w:szCs w:val="18"/>
        </w:rPr>
        <w:t>база. В связи с этим, задачами российского государства на современном этапе является формирование необходимой нормативной базы, а также основанного на ней формирования</w:t>
      </w:r>
      <w:r>
        <w:rPr>
          <w:rStyle w:val="WW8Num3z0"/>
          <w:rFonts w:ascii="Verdana" w:hAnsi="Verdana"/>
          <w:color w:val="000000"/>
          <w:sz w:val="18"/>
          <w:szCs w:val="18"/>
        </w:rPr>
        <w:t> </w:t>
      </w:r>
      <w:r>
        <w:rPr>
          <w:rStyle w:val="WW8Num4z0"/>
          <w:rFonts w:ascii="Verdana" w:hAnsi="Verdana"/>
          <w:color w:val="4682B4"/>
          <w:sz w:val="18"/>
          <w:szCs w:val="18"/>
        </w:rPr>
        <w:t>юридически</w:t>
      </w:r>
      <w:r>
        <w:rPr>
          <w:rStyle w:val="WW8Num3z0"/>
          <w:rFonts w:ascii="Verdana" w:hAnsi="Verdana"/>
          <w:color w:val="000000"/>
          <w:sz w:val="18"/>
          <w:szCs w:val="18"/>
        </w:rPr>
        <w:t> </w:t>
      </w:r>
      <w:r>
        <w:rPr>
          <w:rFonts w:ascii="Verdana" w:hAnsi="Verdana"/>
          <w:color w:val="000000"/>
          <w:sz w:val="18"/>
          <w:szCs w:val="18"/>
        </w:rPr>
        <w:t>и экономически взаимосвязанной работы всех звеньев агропромышленного комплекса, обеспечения социального благоустройства российской деревни, занятости и защиты труда в сельском хозяйстве. В связи с этим возникает проблема правового регулирования трудовых отношений работников сельского хозяйства, в том числе и членов сельскохозяйственных производственных кооперативов.</w:t>
      </w:r>
    </w:p>
    <w:p w:rsidR="00664498" w:rsidRDefault="00664498" w:rsidP="006644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юридической литературе проблема регулирования трудовых отношений членов сельскохозяйственных производственных кооперативов изучалась на протяжении длительного времени и точка в нем не поставлена до сих пор4. За</w:t>
      </w:r>
    </w:p>
    <w:p w:rsidR="00664498" w:rsidRDefault="00664498" w:rsidP="006644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Информационный</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Минсельхоза РФ. 2002. № 7. С. 47.</w:t>
      </w:r>
    </w:p>
    <w:p w:rsidR="00664498" w:rsidRDefault="00664498" w:rsidP="006644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Письмо Госкомстата РФ от 06. 04. 2004 № АК - 12-21/925 (Госкомстат РФ в соответствии с</w:t>
      </w:r>
      <w:r>
        <w:rPr>
          <w:rStyle w:val="WW8Num3z0"/>
          <w:rFonts w:ascii="Verdana" w:hAnsi="Verdana"/>
          <w:color w:val="000000"/>
          <w:sz w:val="18"/>
          <w:szCs w:val="18"/>
        </w:rPr>
        <w:t> </w:t>
      </w:r>
      <w:r>
        <w:rPr>
          <w:rStyle w:val="WW8Num4z0"/>
          <w:rFonts w:ascii="Verdana" w:hAnsi="Verdana"/>
          <w:color w:val="4682B4"/>
          <w:sz w:val="18"/>
          <w:szCs w:val="18"/>
        </w:rPr>
        <w:t>Указом</w:t>
      </w:r>
      <w:r>
        <w:rPr>
          <w:rStyle w:val="WW8Num3z0"/>
          <w:rFonts w:ascii="Verdana" w:hAnsi="Verdana"/>
          <w:color w:val="000000"/>
          <w:sz w:val="18"/>
          <w:szCs w:val="18"/>
        </w:rPr>
        <w:t> </w:t>
      </w:r>
      <w:r>
        <w:rPr>
          <w:rFonts w:ascii="Verdana" w:hAnsi="Verdana"/>
          <w:color w:val="000000"/>
          <w:sz w:val="18"/>
          <w:szCs w:val="18"/>
        </w:rPr>
        <w:t>Президента РФ от 09.03.2004 № 314 (в ред.</w:t>
      </w:r>
      <w:r>
        <w:rPr>
          <w:rStyle w:val="WW8Num3z0"/>
          <w:rFonts w:ascii="Verdana" w:hAnsi="Verdana"/>
          <w:color w:val="000000"/>
          <w:sz w:val="18"/>
          <w:szCs w:val="18"/>
        </w:rPr>
        <w:t> </w:t>
      </w:r>
      <w:r>
        <w:rPr>
          <w:rStyle w:val="WW8Num4z0"/>
          <w:rFonts w:ascii="Verdana" w:hAnsi="Verdana"/>
          <w:color w:val="4682B4"/>
          <w:sz w:val="18"/>
          <w:szCs w:val="18"/>
        </w:rPr>
        <w:t>Указа</w:t>
      </w:r>
      <w:r>
        <w:rPr>
          <w:rStyle w:val="WW8Num3z0"/>
          <w:rFonts w:ascii="Verdana" w:hAnsi="Verdana"/>
          <w:color w:val="000000"/>
          <w:sz w:val="18"/>
          <w:szCs w:val="18"/>
        </w:rPr>
        <w:t> </w:t>
      </w:r>
      <w:r>
        <w:rPr>
          <w:rFonts w:ascii="Verdana" w:hAnsi="Verdana"/>
          <w:color w:val="000000"/>
          <w:sz w:val="18"/>
          <w:szCs w:val="18"/>
        </w:rPr>
        <w:t>Президента РФ от 25.05.2004 № 649) преобразовано в Федеральную службу государственной статистики // СЗ РФ. 2004. №11. Ст. 945; СЗ РФ. 2004. №21. Ст. 2023).</w:t>
      </w:r>
    </w:p>
    <w:p w:rsidR="00664498" w:rsidRDefault="00664498" w:rsidP="006644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3См.:</w:t>
      </w:r>
      <w:r>
        <w:rPr>
          <w:rStyle w:val="WW8Num3z0"/>
          <w:rFonts w:ascii="Verdana" w:hAnsi="Verdana"/>
          <w:color w:val="000000"/>
          <w:sz w:val="18"/>
          <w:szCs w:val="18"/>
        </w:rPr>
        <w:t> </w:t>
      </w:r>
      <w:r>
        <w:rPr>
          <w:rStyle w:val="WW8Num4z0"/>
          <w:rFonts w:ascii="Verdana" w:hAnsi="Verdana"/>
          <w:color w:val="4682B4"/>
          <w:sz w:val="18"/>
          <w:szCs w:val="18"/>
        </w:rPr>
        <w:t>Демьяненко</w:t>
      </w:r>
      <w:r>
        <w:rPr>
          <w:rStyle w:val="WW8Num3z0"/>
          <w:rFonts w:ascii="Verdana" w:hAnsi="Verdana"/>
          <w:color w:val="000000"/>
          <w:sz w:val="18"/>
          <w:szCs w:val="18"/>
        </w:rPr>
        <w:t> </w:t>
      </w:r>
      <w:r>
        <w:rPr>
          <w:rFonts w:ascii="Verdana" w:hAnsi="Verdana"/>
          <w:color w:val="000000"/>
          <w:sz w:val="18"/>
          <w:szCs w:val="18"/>
        </w:rPr>
        <w:t>В.Н., Демьяненко В.В. Сельскохозяйственно-кооперативное право: Курс лекций. - 2-е изд., испр. Саратов, 2000. С. 4.</w:t>
      </w:r>
    </w:p>
    <w:p w:rsidR="00664498" w:rsidRDefault="00664498" w:rsidP="006644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4См.:</w:t>
      </w:r>
      <w:r>
        <w:rPr>
          <w:rStyle w:val="WW8Num3z0"/>
          <w:rFonts w:ascii="Verdana" w:hAnsi="Verdana"/>
          <w:color w:val="000000"/>
          <w:sz w:val="18"/>
          <w:szCs w:val="18"/>
        </w:rPr>
        <w:t> </w:t>
      </w:r>
      <w:r>
        <w:rPr>
          <w:rStyle w:val="WW8Num4z0"/>
          <w:rFonts w:ascii="Verdana" w:hAnsi="Verdana"/>
          <w:color w:val="4682B4"/>
          <w:sz w:val="18"/>
          <w:szCs w:val="18"/>
        </w:rPr>
        <w:t>Коваленко</w:t>
      </w:r>
      <w:r>
        <w:rPr>
          <w:rStyle w:val="WW8Num3z0"/>
          <w:rFonts w:ascii="Verdana" w:hAnsi="Verdana"/>
          <w:color w:val="000000"/>
          <w:sz w:val="18"/>
          <w:szCs w:val="18"/>
        </w:rPr>
        <w:t> </w:t>
      </w:r>
      <w:r>
        <w:rPr>
          <w:rFonts w:ascii="Verdana" w:hAnsi="Verdana"/>
          <w:color w:val="000000"/>
          <w:sz w:val="18"/>
          <w:szCs w:val="18"/>
        </w:rPr>
        <w:t>Е.И. Организация и дисциплина труда в колхозе. М., 1955;</w:t>
      </w:r>
      <w:r>
        <w:rPr>
          <w:rStyle w:val="WW8Num3z0"/>
          <w:rFonts w:ascii="Verdana" w:hAnsi="Verdana"/>
          <w:color w:val="000000"/>
          <w:sz w:val="18"/>
          <w:szCs w:val="18"/>
        </w:rPr>
        <w:t> </w:t>
      </w:r>
      <w:r>
        <w:rPr>
          <w:rStyle w:val="WW8Num4z0"/>
          <w:rFonts w:ascii="Verdana" w:hAnsi="Verdana"/>
          <w:color w:val="4682B4"/>
          <w:sz w:val="18"/>
          <w:szCs w:val="18"/>
        </w:rPr>
        <w:t>Рускол</w:t>
      </w:r>
      <w:r>
        <w:rPr>
          <w:rStyle w:val="WW8Num3z0"/>
          <w:rFonts w:ascii="Verdana" w:hAnsi="Verdana"/>
          <w:color w:val="000000"/>
          <w:sz w:val="18"/>
          <w:szCs w:val="18"/>
        </w:rPr>
        <w:t> </w:t>
      </w:r>
      <w:r>
        <w:rPr>
          <w:rFonts w:ascii="Verdana" w:hAnsi="Verdana"/>
          <w:color w:val="000000"/>
          <w:sz w:val="18"/>
          <w:szCs w:val="18"/>
        </w:rPr>
        <w:t>А.А. Колхозные правоотношения 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М., I960; Башмаков Г.С. Правовое регулирование внутреннего распорядка в колхозах. М., 1960;</w:t>
      </w:r>
      <w:r>
        <w:rPr>
          <w:rStyle w:val="WW8Num3z0"/>
          <w:rFonts w:ascii="Verdana" w:hAnsi="Verdana"/>
          <w:color w:val="000000"/>
          <w:sz w:val="18"/>
          <w:szCs w:val="18"/>
        </w:rPr>
        <w:t> </w:t>
      </w:r>
      <w:r>
        <w:rPr>
          <w:rStyle w:val="WW8Num4z0"/>
          <w:rFonts w:ascii="Verdana" w:hAnsi="Verdana"/>
          <w:color w:val="4682B4"/>
          <w:sz w:val="18"/>
          <w:szCs w:val="18"/>
        </w:rPr>
        <w:t>Демьяненко</w:t>
      </w:r>
      <w:r>
        <w:rPr>
          <w:rStyle w:val="WW8Num3z0"/>
          <w:rFonts w:ascii="Verdana" w:hAnsi="Verdana"/>
          <w:color w:val="000000"/>
          <w:sz w:val="18"/>
          <w:szCs w:val="18"/>
        </w:rPr>
        <w:t> </w:t>
      </w:r>
      <w:r>
        <w:rPr>
          <w:rFonts w:ascii="Verdana" w:hAnsi="Verdana"/>
          <w:color w:val="000000"/>
          <w:sz w:val="18"/>
          <w:szCs w:val="18"/>
        </w:rPr>
        <w:t>В.Н. Охрана уставных прав колхозников. М., 1963; Янчук B.3. Проблемы теории колхозного права. М., 1969;</w:t>
      </w:r>
      <w:r>
        <w:rPr>
          <w:rStyle w:val="WW8Num3z0"/>
          <w:rFonts w:ascii="Verdana" w:hAnsi="Verdana"/>
          <w:color w:val="000000"/>
          <w:sz w:val="18"/>
          <w:szCs w:val="18"/>
        </w:rPr>
        <w:t> </w:t>
      </w:r>
      <w:r>
        <w:rPr>
          <w:rStyle w:val="WW8Num4z0"/>
          <w:rFonts w:ascii="Verdana" w:hAnsi="Verdana"/>
          <w:color w:val="4682B4"/>
          <w:sz w:val="18"/>
          <w:szCs w:val="18"/>
        </w:rPr>
        <w:t>Вовк</w:t>
      </w:r>
      <w:r>
        <w:rPr>
          <w:rStyle w:val="WW8Num3z0"/>
          <w:rFonts w:ascii="Verdana" w:hAnsi="Verdana"/>
          <w:color w:val="000000"/>
          <w:sz w:val="18"/>
          <w:szCs w:val="18"/>
        </w:rPr>
        <w:t> </w:t>
      </w:r>
      <w:r>
        <w:rPr>
          <w:rFonts w:ascii="Verdana" w:hAnsi="Verdana"/>
          <w:color w:val="000000"/>
          <w:sz w:val="18"/>
          <w:szCs w:val="18"/>
        </w:rPr>
        <w:t>Ю.А. Колхозное трудовое правоотношение. М., 1972; Колхозное право / Под ред. Н.Д.</w:t>
      </w:r>
      <w:r>
        <w:rPr>
          <w:rStyle w:val="WW8Num3z0"/>
          <w:rFonts w:ascii="Verdana" w:hAnsi="Verdana"/>
          <w:color w:val="000000"/>
          <w:sz w:val="18"/>
          <w:szCs w:val="18"/>
        </w:rPr>
        <w:t> </w:t>
      </w:r>
      <w:r>
        <w:rPr>
          <w:rStyle w:val="WW8Num4z0"/>
          <w:rFonts w:ascii="Verdana" w:hAnsi="Verdana"/>
          <w:color w:val="4682B4"/>
          <w:sz w:val="18"/>
          <w:szCs w:val="18"/>
        </w:rPr>
        <w:t>Казанцева</w:t>
      </w:r>
      <w:r>
        <w:rPr>
          <w:rFonts w:ascii="Verdana" w:hAnsi="Verdana"/>
          <w:color w:val="000000"/>
          <w:sz w:val="18"/>
          <w:szCs w:val="18"/>
        </w:rPr>
        <w:t>, И.В. Павлова. М., 1972; Закон колхозной жизни. (Примерный</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колхоза). / Под ред. В.Н. Демьяненко. Саратов, 1974;</w:t>
      </w:r>
      <w:r>
        <w:rPr>
          <w:rStyle w:val="WW8Num3z0"/>
          <w:rFonts w:ascii="Verdana" w:hAnsi="Verdana"/>
          <w:color w:val="000000"/>
          <w:sz w:val="18"/>
          <w:szCs w:val="18"/>
        </w:rPr>
        <w:t> </w:t>
      </w:r>
      <w:r>
        <w:rPr>
          <w:rStyle w:val="WW8Num4z0"/>
          <w:rFonts w:ascii="Verdana" w:hAnsi="Verdana"/>
          <w:color w:val="4682B4"/>
          <w:sz w:val="18"/>
          <w:szCs w:val="18"/>
        </w:rPr>
        <w:t>Чубуков</w:t>
      </w:r>
      <w:r>
        <w:rPr>
          <w:rStyle w:val="WW8Num3z0"/>
          <w:rFonts w:ascii="Verdana" w:hAnsi="Verdana"/>
          <w:color w:val="000000"/>
          <w:sz w:val="18"/>
          <w:szCs w:val="18"/>
        </w:rPr>
        <w:t> </w:t>
      </w:r>
      <w:r>
        <w:rPr>
          <w:rFonts w:ascii="Verdana" w:hAnsi="Verdana"/>
          <w:color w:val="000000"/>
          <w:sz w:val="18"/>
          <w:szCs w:val="18"/>
        </w:rPr>
        <w:t>Г.В. Трудовые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членов колхозов. Саратов, 1974;</w:t>
      </w:r>
      <w:r>
        <w:rPr>
          <w:rStyle w:val="WW8Num3z0"/>
          <w:rFonts w:ascii="Verdana" w:hAnsi="Verdana"/>
          <w:color w:val="000000"/>
          <w:sz w:val="18"/>
          <w:szCs w:val="18"/>
        </w:rPr>
        <w:t> </w:t>
      </w:r>
      <w:r>
        <w:rPr>
          <w:rStyle w:val="WW8Num4z0"/>
          <w:rFonts w:ascii="Verdana" w:hAnsi="Verdana"/>
          <w:color w:val="4682B4"/>
          <w:sz w:val="18"/>
          <w:szCs w:val="18"/>
        </w:rPr>
        <w:t>Гинцбург</w:t>
      </w:r>
      <w:r>
        <w:rPr>
          <w:rStyle w:val="WW8Num3z0"/>
          <w:rFonts w:ascii="Verdana" w:hAnsi="Verdana"/>
          <w:color w:val="000000"/>
          <w:sz w:val="18"/>
          <w:szCs w:val="18"/>
        </w:rPr>
        <w:t> </w:t>
      </w:r>
      <w:r>
        <w:rPr>
          <w:rFonts w:ascii="Verdana" w:hAnsi="Verdana"/>
          <w:color w:val="000000"/>
          <w:sz w:val="18"/>
          <w:szCs w:val="18"/>
        </w:rPr>
        <w:t xml:space="preserve">Л.Я. Социалистическое трудовое правоотношение. М., 1977; Демьяненко В.Н. Колхозное право: </w:t>
      </w:r>
      <w:r>
        <w:rPr>
          <w:rFonts w:ascii="Verdana" w:hAnsi="Verdana"/>
          <w:color w:val="000000"/>
          <w:sz w:val="18"/>
          <w:szCs w:val="18"/>
        </w:rPr>
        <w:lastRenderedPageBreak/>
        <w:t>(методическое пособие). Саратов, 1978;</w:t>
      </w:r>
      <w:r>
        <w:rPr>
          <w:rStyle w:val="WW8Num3z0"/>
          <w:rFonts w:ascii="Verdana" w:hAnsi="Verdana"/>
          <w:color w:val="000000"/>
          <w:sz w:val="18"/>
          <w:szCs w:val="18"/>
        </w:rPr>
        <w:t> </w:t>
      </w:r>
      <w:r>
        <w:rPr>
          <w:rStyle w:val="WW8Num4z0"/>
          <w:rFonts w:ascii="Verdana" w:hAnsi="Verdana"/>
          <w:color w:val="4682B4"/>
          <w:sz w:val="18"/>
          <w:szCs w:val="18"/>
        </w:rPr>
        <w:t>Панкратов</w:t>
      </w:r>
      <w:r>
        <w:rPr>
          <w:rStyle w:val="WW8Num3z0"/>
          <w:rFonts w:ascii="Verdana" w:hAnsi="Verdana"/>
          <w:color w:val="000000"/>
          <w:sz w:val="18"/>
          <w:szCs w:val="18"/>
        </w:rPr>
        <w:t> </w:t>
      </w:r>
      <w:r>
        <w:rPr>
          <w:rFonts w:ascii="Verdana" w:hAnsi="Verdana"/>
          <w:color w:val="000000"/>
          <w:sz w:val="18"/>
          <w:szCs w:val="18"/>
        </w:rPr>
        <w:t>И.Ф. Права и обязанности колхозника. М., 1981;</w:t>
      </w:r>
      <w:r>
        <w:rPr>
          <w:rStyle w:val="WW8Num3z0"/>
          <w:rFonts w:ascii="Verdana" w:hAnsi="Verdana"/>
          <w:color w:val="000000"/>
          <w:sz w:val="18"/>
          <w:szCs w:val="18"/>
        </w:rPr>
        <w:t> </w:t>
      </w:r>
      <w:r>
        <w:rPr>
          <w:rStyle w:val="WW8Num4z0"/>
          <w:rFonts w:ascii="Verdana" w:hAnsi="Verdana"/>
          <w:color w:val="4682B4"/>
          <w:sz w:val="18"/>
          <w:szCs w:val="18"/>
        </w:rPr>
        <w:t>Уставы</w:t>
      </w:r>
      <w:r>
        <w:rPr>
          <w:rStyle w:val="WW8Num3z0"/>
          <w:rFonts w:ascii="Verdana" w:hAnsi="Verdana"/>
          <w:color w:val="000000"/>
          <w:sz w:val="18"/>
          <w:szCs w:val="18"/>
        </w:rPr>
        <w:t> </w:t>
      </w:r>
      <w:r>
        <w:rPr>
          <w:rFonts w:ascii="Verdana" w:hAnsi="Verdana"/>
          <w:color w:val="000000"/>
          <w:sz w:val="18"/>
          <w:szCs w:val="18"/>
        </w:rPr>
        <w:t>колхозов и усовершенствование общественных отношений в деревне / Под ред. В.Н. Демьяненко. Саратов, 1983; Продовольственная программа СССР: колхозно-правовые акты. / Под ред. В.Н. этот период учеными -</w:t>
      </w:r>
      <w:r>
        <w:rPr>
          <w:rStyle w:val="WW8Num3z0"/>
          <w:rFonts w:ascii="Verdana" w:hAnsi="Verdana"/>
          <w:color w:val="000000"/>
          <w:sz w:val="18"/>
          <w:szCs w:val="18"/>
        </w:rPr>
        <w:t> </w:t>
      </w:r>
      <w:r>
        <w:rPr>
          <w:rStyle w:val="WW8Num4z0"/>
          <w:rFonts w:ascii="Verdana" w:hAnsi="Verdana"/>
          <w:color w:val="4682B4"/>
          <w:sz w:val="18"/>
          <w:szCs w:val="18"/>
        </w:rPr>
        <w:t>юристами</w:t>
      </w:r>
      <w:r>
        <w:rPr>
          <w:rStyle w:val="WW8Num3z0"/>
          <w:rFonts w:ascii="Verdana" w:hAnsi="Verdana"/>
          <w:color w:val="000000"/>
          <w:sz w:val="18"/>
          <w:szCs w:val="18"/>
        </w:rPr>
        <w:t> </w:t>
      </w:r>
      <w:r>
        <w:rPr>
          <w:rFonts w:ascii="Verdana" w:hAnsi="Verdana"/>
          <w:color w:val="000000"/>
          <w:sz w:val="18"/>
          <w:szCs w:val="18"/>
        </w:rPr>
        <w:t>внесен значительный вклад в решение проблемы правового регулирования трудовых отношений членов сельскохозяйственных производственных кооперативов. Но необходимо подчеркнуть, что большинство имеющихся в юридической литературе исследований трудовых отношений членов сельскохозяйственных производственных кооперативов (колхозов) в значительной степени устарело в связи с принятием Конституции Российской Федерации, Федеральных законов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от 8 декабря 1995 года (с последующими изменениями и дополнениями)1, «</w:t>
      </w:r>
      <w:r>
        <w:rPr>
          <w:rStyle w:val="WW8Num4z0"/>
          <w:rFonts w:ascii="Verdana" w:hAnsi="Verdana"/>
          <w:color w:val="4682B4"/>
          <w:sz w:val="18"/>
          <w:szCs w:val="18"/>
        </w:rPr>
        <w:t>О производственных кооперативах</w:t>
      </w:r>
      <w:r>
        <w:rPr>
          <w:rFonts w:ascii="Verdana" w:hAnsi="Verdana"/>
          <w:color w:val="000000"/>
          <w:sz w:val="18"/>
          <w:szCs w:val="18"/>
        </w:rPr>
        <w:t>» от 8 мая 1996 года (с последующими изменениями и дополнениями)2.</w:t>
      </w:r>
    </w:p>
    <w:p w:rsidR="00664498" w:rsidRDefault="00664498" w:rsidP="006644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Кроме того, остаются открытыми или недостаточно разрешенными ряд вопросов (дисциплина труда в кооперативе, материальная ответственность членов кооперативов, порядок обращения членов кооперативов в суд и т.д.), практическая и теоретическая значимость которых неуклонно возрастает. Все это обусловливает необходимость дальнейшей разработки проблем, связанных с регулированием трудовых отношений членов сельскохозяйственных производственных кооперативов.</w:t>
      </w:r>
    </w:p>
    <w:p w:rsidR="00664498" w:rsidRDefault="00664498" w:rsidP="00664498">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Демьяненко</w:t>
      </w:r>
      <w:r>
        <w:rPr>
          <w:rFonts w:ascii="Verdana" w:hAnsi="Verdana"/>
          <w:color w:val="000000"/>
          <w:sz w:val="18"/>
          <w:szCs w:val="18"/>
        </w:rPr>
        <w:t>. Саратов, 1985; Правовой статус работников сельскохозяйственных предприятий / Отв. ред. М.И.</w:t>
      </w:r>
      <w:r>
        <w:rPr>
          <w:rStyle w:val="WW8Num3z0"/>
          <w:rFonts w:ascii="Verdana" w:hAnsi="Verdana"/>
          <w:color w:val="000000"/>
          <w:sz w:val="18"/>
          <w:szCs w:val="18"/>
        </w:rPr>
        <w:t> </w:t>
      </w:r>
      <w:r>
        <w:rPr>
          <w:rStyle w:val="WW8Num4z0"/>
          <w:rFonts w:ascii="Verdana" w:hAnsi="Verdana"/>
          <w:color w:val="4682B4"/>
          <w:sz w:val="18"/>
          <w:szCs w:val="18"/>
        </w:rPr>
        <w:t>Козырь</w:t>
      </w:r>
      <w:r>
        <w:rPr>
          <w:rFonts w:ascii="Verdana" w:hAnsi="Verdana"/>
          <w:color w:val="000000"/>
          <w:sz w:val="18"/>
          <w:szCs w:val="18"/>
        </w:rPr>
        <w:t>, Г.В. Чубуков. М., 1987; Аграрное право. Учебник для юридических вузов. М., 1996; Сельскохозяйственно-кооперативное право: Учебно-методическое пособие / Под ред. В.Н. Демьяненко. -2-е изд., доп. Саратов, 1997; Возрождение сельскохозяйственной кооперации в современной России. (Вопросы теории, законодательства, практики). Вып. 1 / И.П.</w:t>
      </w:r>
      <w:r>
        <w:rPr>
          <w:rStyle w:val="WW8Num3z0"/>
          <w:rFonts w:ascii="Verdana" w:hAnsi="Verdana"/>
          <w:color w:val="000000"/>
          <w:sz w:val="18"/>
          <w:szCs w:val="18"/>
        </w:rPr>
        <w:t> </w:t>
      </w:r>
      <w:r>
        <w:rPr>
          <w:rStyle w:val="WW8Num4z0"/>
          <w:rFonts w:ascii="Verdana" w:hAnsi="Verdana"/>
          <w:color w:val="4682B4"/>
          <w:sz w:val="18"/>
          <w:szCs w:val="18"/>
        </w:rPr>
        <w:t>Глебов</w:t>
      </w:r>
      <w:r>
        <w:rPr>
          <w:rFonts w:ascii="Verdana" w:hAnsi="Verdana"/>
          <w:color w:val="000000"/>
          <w:sz w:val="18"/>
          <w:szCs w:val="18"/>
        </w:rPr>
        <w:t>, В.В. Демьяненко, В.Н. Демьяненко и др. Саратов, 1997; Аграрное право: конспект лекций / Сост. А.С. Толмачев. М., 2000; Аграрное право: Учебное пособие / Отв. ред. С.А.</w:t>
      </w:r>
      <w:r>
        <w:rPr>
          <w:rStyle w:val="WW8Num3z0"/>
          <w:rFonts w:ascii="Verdana" w:hAnsi="Verdana"/>
          <w:color w:val="000000"/>
          <w:sz w:val="18"/>
          <w:szCs w:val="18"/>
        </w:rPr>
        <w:t> </w:t>
      </w:r>
      <w:r>
        <w:rPr>
          <w:rStyle w:val="WW8Num4z0"/>
          <w:rFonts w:ascii="Verdana" w:hAnsi="Verdana"/>
          <w:color w:val="4682B4"/>
          <w:sz w:val="18"/>
          <w:szCs w:val="18"/>
        </w:rPr>
        <w:t>Боголюбов</w:t>
      </w:r>
      <w:r>
        <w:rPr>
          <w:rFonts w:ascii="Verdana" w:hAnsi="Verdana"/>
          <w:color w:val="000000"/>
          <w:sz w:val="18"/>
          <w:szCs w:val="18"/>
        </w:rPr>
        <w:t>, Е.Л. Минина. М., 2000; Аграрное право: Учебник для вузов / Под ред. Г.Е.</w:t>
      </w:r>
      <w:r>
        <w:rPr>
          <w:rStyle w:val="WW8Num3z0"/>
          <w:rFonts w:ascii="Verdana" w:hAnsi="Verdana"/>
          <w:color w:val="000000"/>
          <w:sz w:val="18"/>
          <w:szCs w:val="18"/>
        </w:rPr>
        <w:t> </w:t>
      </w:r>
      <w:r>
        <w:rPr>
          <w:rStyle w:val="WW8Num4z0"/>
          <w:rFonts w:ascii="Verdana" w:hAnsi="Verdana"/>
          <w:color w:val="4682B4"/>
          <w:sz w:val="18"/>
          <w:szCs w:val="18"/>
        </w:rPr>
        <w:t>Быстрова</w:t>
      </w:r>
      <w:r>
        <w:rPr>
          <w:rFonts w:ascii="Verdana" w:hAnsi="Verdana"/>
          <w:color w:val="000000"/>
          <w:sz w:val="18"/>
          <w:szCs w:val="18"/>
        </w:rPr>
        <w:t>, М.И. Козыря. - 2-е изд., испр. и доп. М., 2000;</w:t>
      </w:r>
      <w:r>
        <w:rPr>
          <w:rStyle w:val="WW8Num3z0"/>
          <w:rFonts w:ascii="Verdana" w:hAnsi="Verdana"/>
          <w:color w:val="000000"/>
          <w:sz w:val="18"/>
          <w:szCs w:val="18"/>
        </w:rPr>
        <w:t> </w:t>
      </w:r>
      <w:r>
        <w:rPr>
          <w:rStyle w:val="WW8Num4z0"/>
          <w:rFonts w:ascii="Verdana" w:hAnsi="Verdana"/>
          <w:color w:val="4682B4"/>
          <w:sz w:val="18"/>
          <w:szCs w:val="18"/>
        </w:rPr>
        <w:t>Веденин</w:t>
      </w:r>
      <w:r>
        <w:rPr>
          <w:rStyle w:val="WW8Num3z0"/>
          <w:rFonts w:ascii="Verdana" w:hAnsi="Verdana"/>
          <w:color w:val="000000"/>
          <w:sz w:val="18"/>
          <w:szCs w:val="18"/>
        </w:rPr>
        <w:t> </w:t>
      </w:r>
      <w:r>
        <w:rPr>
          <w:rFonts w:ascii="Verdana" w:hAnsi="Verdana"/>
          <w:color w:val="000000"/>
          <w:sz w:val="18"/>
          <w:szCs w:val="18"/>
        </w:rPr>
        <w:t>Н.Н. Аграрное право: Учебник. М., 2000; Демьяненко В.Н., Демьяненко В.В. Сельскохозяйственно-кооперативное право: Курс лекций. - 2-е изд., испр. Саратов, 2000; Демьяненко В.Н., Демьяненко В.В. Сельскохозяйственно-кооперативное право: Курс лекций. -2-изд., испр. Саратов, 2000; Веденин Н.И. Аграрное право: Вопросы и ответы. - 2-е изд., испр.и доп. М., 2000; Демьяненко В.Н., Демьяненко В.В. Сельскохозяйственно-кооперативное право: Учебное пособие / Под ред. К.Г.</w:t>
      </w:r>
      <w:r>
        <w:rPr>
          <w:rStyle w:val="WW8Num3z0"/>
          <w:rFonts w:ascii="Verdana" w:hAnsi="Verdana"/>
          <w:color w:val="000000"/>
          <w:sz w:val="18"/>
          <w:szCs w:val="18"/>
        </w:rPr>
        <w:t> </w:t>
      </w:r>
      <w:r>
        <w:rPr>
          <w:rStyle w:val="WW8Num4z0"/>
          <w:rFonts w:ascii="Verdana" w:hAnsi="Verdana"/>
          <w:color w:val="4682B4"/>
          <w:sz w:val="18"/>
          <w:szCs w:val="18"/>
        </w:rPr>
        <w:t>Пандакова</w:t>
      </w:r>
      <w:r>
        <w:rPr>
          <w:rFonts w:ascii="Verdana" w:hAnsi="Verdana"/>
          <w:color w:val="000000"/>
          <w:sz w:val="18"/>
          <w:szCs w:val="18"/>
        </w:rPr>
        <w:t>. Саратов, 2001; Демьяненко В.В. Крестьянские производственные кооперативы (правовые вопросы создания и деятельности). Саратов, 2001; Козырь М.И. Аграрное право России: проблемы становления и развития. М., 2003;</w:t>
      </w:r>
      <w:r>
        <w:rPr>
          <w:rStyle w:val="WW8Num3z0"/>
          <w:rFonts w:ascii="Verdana" w:hAnsi="Verdana"/>
          <w:color w:val="000000"/>
          <w:sz w:val="18"/>
          <w:szCs w:val="18"/>
        </w:rPr>
        <w:t> </w:t>
      </w:r>
      <w:r>
        <w:rPr>
          <w:rStyle w:val="WW8Num4z0"/>
          <w:rFonts w:ascii="Verdana" w:hAnsi="Verdana"/>
          <w:color w:val="4682B4"/>
          <w:sz w:val="18"/>
          <w:szCs w:val="18"/>
        </w:rPr>
        <w:t>Чубаркина</w:t>
      </w:r>
      <w:r>
        <w:rPr>
          <w:rStyle w:val="WW8Num3z0"/>
          <w:rFonts w:ascii="Verdana" w:hAnsi="Verdana"/>
          <w:color w:val="000000"/>
          <w:sz w:val="18"/>
          <w:szCs w:val="18"/>
        </w:rPr>
        <w:t> </w:t>
      </w:r>
      <w:r>
        <w:rPr>
          <w:rFonts w:ascii="Verdana" w:hAnsi="Verdana"/>
          <w:color w:val="000000"/>
          <w:sz w:val="18"/>
          <w:szCs w:val="18"/>
        </w:rPr>
        <w:t>Н.Н. Некоторые вопросы правового регулирования труда членов кооперативов. -В сб.: Актуальные проблемы аграрного права России: теория и практика.: Сборник научных статей. М., 2004. С. 289-294; Козырь М.И. Новое в правовом положении сельскохозяйственных товаропроизводителей России на современном этапе. -В сб.: Актуальные проблемы аграрного права России: теория и практика.: Сборник научных статей. M., 2004. С. 30-66.</w:t>
      </w:r>
    </w:p>
    <w:p w:rsidR="00664498" w:rsidRDefault="00664498" w:rsidP="006644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См.: Федеральный Закон РФ от 8 декабря 1995 года №193 - ФЗ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(в ред. Федеральных законов от 07. 03. 1997 г. №47 - ФЗ, от 18. 02. 1999 г. №34 - ФЗ, от 21. 03. 2002 г. №31 - ФЗ, от 10. 01. 2003 г. №8 - ФЗ, от 10. 01. 2003 г. №15 - ФЗ, от 11. 06. 2003 г. №73 - ФЗ) // С3 РФ, 11. 12. 1995, №50, ст. 4870; С3 РФ, 10. 03. 1997, №10, ст. 1120; С3 РФ, 22. 02. 1999, №8, ст. 973; С3 РФ, 25. 03. 2002, №12, ст. 1093; С3 РФ, 13. 01.2003, №2, ст. 160; С3 РФ, 13. 01.2003, №2, ст. 167; С3 РФ, 16. 06. 2003, №24, ст. 2248. 2См.: Федеральный Закон «</w:t>
      </w:r>
      <w:r>
        <w:rPr>
          <w:rStyle w:val="WW8Num4z0"/>
          <w:rFonts w:ascii="Verdana" w:hAnsi="Verdana"/>
          <w:color w:val="4682B4"/>
          <w:sz w:val="18"/>
          <w:szCs w:val="18"/>
        </w:rPr>
        <w:t>О производственных кооперативах</w:t>
      </w:r>
      <w:r>
        <w:rPr>
          <w:rFonts w:ascii="Verdana" w:hAnsi="Verdana"/>
          <w:color w:val="000000"/>
          <w:sz w:val="18"/>
          <w:szCs w:val="18"/>
        </w:rPr>
        <w:t>» РФ от 8 мая 1996 года №41 - ФЗ (в ред. Федеральных законов от 14. 05. 2001 г. №53 -ФЗ, от 21. 03. 2002 г. №31 - ФЗ) // СЗ РФ, 13. 05. 1996. №20. Ст. 2321; СЗ РФ, 21. 05.2001. №21. Ст. 2062; СЗ РФ, 25. 03.2002. №12. Ст. 1093.</w:t>
      </w:r>
    </w:p>
    <w:p w:rsidR="00664498" w:rsidRDefault="00664498" w:rsidP="006644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связи с этим мы считаем, что нормы, регулирующие трудовые отношения в сельскохозяйственных производственных кооперативах, содержащиеся в Примерных</w:t>
      </w:r>
      <w:r>
        <w:rPr>
          <w:rStyle w:val="WW8Num3z0"/>
          <w:rFonts w:ascii="Verdana" w:hAnsi="Verdana"/>
          <w:color w:val="000000"/>
          <w:sz w:val="18"/>
          <w:szCs w:val="18"/>
        </w:rPr>
        <w:t> </w:t>
      </w:r>
      <w:r>
        <w:rPr>
          <w:rStyle w:val="WW8Num4z0"/>
          <w:rFonts w:ascii="Verdana" w:hAnsi="Verdana"/>
          <w:color w:val="4682B4"/>
          <w:sz w:val="18"/>
          <w:szCs w:val="18"/>
        </w:rPr>
        <w:t>Уставах</w:t>
      </w:r>
      <w:r>
        <w:rPr>
          <w:rStyle w:val="WW8Num3z0"/>
          <w:rFonts w:ascii="Verdana" w:hAnsi="Verdana"/>
          <w:color w:val="000000"/>
          <w:sz w:val="18"/>
          <w:szCs w:val="18"/>
        </w:rPr>
        <w:t> </w:t>
      </w:r>
      <w:r>
        <w:rPr>
          <w:rFonts w:ascii="Verdana" w:hAnsi="Verdana"/>
          <w:color w:val="000000"/>
          <w:sz w:val="18"/>
          <w:szCs w:val="18"/>
        </w:rPr>
        <w:t>и дополняющем их законодательстве, нуждаются в переработке, систематизации в соответствии с требованиями современного законодательства.</w:t>
      </w:r>
    </w:p>
    <w:p w:rsidR="00664498" w:rsidRDefault="00664498" w:rsidP="006644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Рыночная экономика вносит свои существенные коррективы в содержание трудовых отношений в сельскохозяйственных производственных кооперативах. Это связано с внедрением новых форм </w:t>
      </w:r>
      <w:r>
        <w:rPr>
          <w:rFonts w:ascii="Verdana" w:hAnsi="Verdana"/>
          <w:color w:val="000000"/>
          <w:sz w:val="18"/>
          <w:szCs w:val="18"/>
        </w:rPr>
        <w:lastRenderedPageBreak/>
        <w:t>собственности и методов хозяйствования, но нормативно-правовая база значительно отстала от проводимых в государстве реформ. Совершенствование отраслевого законодательства (внесение изменений и дополнений в действующее законодательство, разработка и принятие новых нормативных правовых актов) позволит изменить сложившуюся ситуацию. Научная разработка проблемы трудовых отношений в сельскохозяйственном производственном кооперативе будет способствовать совершенствованию норм, регулирующих один из аспектов правового положения граждан Российской Федерации, осуществляющих свою трудовую деятельность в сельскохозяйственных производственных кооперативах.</w:t>
      </w:r>
    </w:p>
    <w:p w:rsidR="00664498" w:rsidRDefault="00664498" w:rsidP="006644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Огромное практическое значение в современных условиях законодательства о труде в сельскохозяйственных производственных кооперативах, наличие</w:t>
      </w:r>
      <w:r>
        <w:rPr>
          <w:rStyle w:val="WW8Num3z0"/>
          <w:rFonts w:ascii="Verdana" w:hAnsi="Verdana"/>
          <w:color w:val="000000"/>
          <w:sz w:val="18"/>
          <w:szCs w:val="18"/>
        </w:rPr>
        <w:t> </w:t>
      </w:r>
      <w:r>
        <w:rPr>
          <w:rStyle w:val="WW8Num4z0"/>
          <w:rFonts w:ascii="Verdana" w:hAnsi="Verdana"/>
          <w:color w:val="4682B4"/>
          <w:sz w:val="18"/>
          <w:szCs w:val="18"/>
        </w:rPr>
        <w:t>пробелов</w:t>
      </w:r>
      <w:r>
        <w:rPr>
          <w:rStyle w:val="WW8Num3z0"/>
          <w:rFonts w:ascii="Verdana" w:hAnsi="Verdana"/>
          <w:color w:val="000000"/>
          <w:sz w:val="18"/>
          <w:szCs w:val="18"/>
        </w:rPr>
        <w:t> </w:t>
      </w:r>
      <w:r>
        <w:rPr>
          <w:rFonts w:ascii="Verdana" w:hAnsi="Verdana"/>
          <w:color w:val="000000"/>
          <w:sz w:val="18"/>
          <w:szCs w:val="18"/>
        </w:rPr>
        <w:t>как в законодательном регулировании трудовых отношений членов сельскохозяйственных производственных кооперативов, так и в юридической литературе, способствовало выбору данной темы диссертационного исследования.</w:t>
      </w:r>
    </w:p>
    <w:p w:rsidR="00664498" w:rsidRDefault="00664498" w:rsidP="006644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разработанности темы и круг источников. В настоящее время исследованию проблемы правового регулирования трудовых отношений в сельскохозяйственном производственном кооперативе не уделяется должного внимания. Об этом свидетельствует небольшое количество современной юридической литературы, посвященной изучению данного института. Комплексный характер исследуемой проблемы предполагает многоплановость поставленных в настоящей диссертации вопросов и необходимость обращения к литературе, освещающей различные грани выбранной темы. Большое значение для раскрытия проблемы правового регулирования трудового</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в сельскохозяйственном производственном кооперативе имеют работы, посвященные анализу данной проблемы.</w:t>
      </w:r>
    </w:p>
    <w:p w:rsidR="00664498" w:rsidRDefault="00664498" w:rsidP="006644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связи с этим, диссертантом использованы научные труды следующих ученых-правоведов: Р. Альт, Г.С.</w:t>
      </w:r>
      <w:r>
        <w:rPr>
          <w:rStyle w:val="WW8Num3z0"/>
          <w:rFonts w:ascii="Verdana" w:hAnsi="Verdana"/>
          <w:color w:val="000000"/>
          <w:sz w:val="18"/>
          <w:szCs w:val="18"/>
        </w:rPr>
        <w:t> </w:t>
      </w:r>
      <w:r>
        <w:rPr>
          <w:rStyle w:val="WW8Num4z0"/>
          <w:rFonts w:ascii="Verdana" w:hAnsi="Verdana"/>
          <w:color w:val="4682B4"/>
          <w:sz w:val="18"/>
          <w:szCs w:val="18"/>
        </w:rPr>
        <w:t>Башмакова</w:t>
      </w:r>
      <w:r>
        <w:rPr>
          <w:rFonts w:ascii="Verdana" w:hAnsi="Verdana"/>
          <w:color w:val="000000"/>
          <w:sz w:val="18"/>
          <w:szCs w:val="18"/>
        </w:rPr>
        <w:t>, С.Б. Байсалова, М.С. Сахипова, И.Г.</w:t>
      </w:r>
      <w:r>
        <w:rPr>
          <w:rStyle w:val="WW8Num3z0"/>
          <w:rFonts w:ascii="Verdana" w:hAnsi="Verdana"/>
          <w:color w:val="000000"/>
          <w:sz w:val="18"/>
          <w:szCs w:val="18"/>
        </w:rPr>
        <w:t> </w:t>
      </w:r>
      <w:r>
        <w:rPr>
          <w:rStyle w:val="WW8Num4z0"/>
          <w:rFonts w:ascii="Verdana" w:hAnsi="Verdana"/>
          <w:color w:val="4682B4"/>
          <w:sz w:val="18"/>
          <w:szCs w:val="18"/>
        </w:rPr>
        <w:t>Брага</w:t>
      </w:r>
      <w:r>
        <w:rPr>
          <w:rFonts w:ascii="Verdana" w:hAnsi="Verdana"/>
          <w:color w:val="000000"/>
          <w:sz w:val="18"/>
          <w:szCs w:val="18"/>
        </w:rPr>
        <w:t>, Ю.А. Вовк, В.В. Демьяненко, В.Н.</w:t>
      </w:r>
      <w:r>
        <w:rPr>
          <w:rStyle w:val="WW8Num3z0"/>
          <w:rFonts w:ascii="Verdana" w:hAnsi="Verdana"/>
          <w:color w:val="000000"/>
          <w:sz w:val="18"/>
          <w:szCs w:val="18"/>
        </w:rPr>
        <w:t> </w:t>
      </w:r>
      <w:r>
        <w:rPr>
          <w:rStyle w:val="WW8Num4z0"/>
          <w:rFonts w:ascii="Verdana" w:hAnsi="Verdana"/>
          <w:color w:val="4682B4"/>
          <w:sz w:val="18"/>
          <w:szCs w:val="18"/>
        </w:rPr>
        <w:t>Демьяненко</w:t>
      </w:r>
      <w:r>
        <w:rPr>
          <w:rFonts w:ascii="Verdana" w:hAnsi="Verdana"/>
          <w:color w:val="000000"/>
          <w:sz w:val="18"/>
          <w:szCs w:val="18"/>
        </w:rPr>
        <w:t>, Л.Я. Гинцбурга, Г.Ф. Добровольского, И.А.</w:t>
      </w:r>
      <w:r>
        <w:rPr>
          <w:rStyle w:val="WW8Num3z0"/>
          <w:rFonts w:ascii="Verdana" w:hAnsi="Verdana"/>
          <w:color w:val="000000"/>
          <w:sz w:val="18"/>
          <w:szCs w:val="18"/>
        </w:rPr>
        <w:t> </w:t>
      </w:r>
      <w:r>
        <w:rPr>
          <w:rStyle w:val="WW8Num4z0"/>
          <w:rFonts w:ascii="Verdana" w:hAnsi="Verdana"/>
          <w:color w:val="4682B4"/>
          <w:sz w:val="18"/>
          <w:szCs w:val="18"/>
        </w:rPr>
        <w:t>Дмитриенко</w:t>
      </w:r>
      <w:r>
        <w:rPr>
          <w:rFonts w:ascii="Verdana" w:hAnsi="Verdana"/>
          <w:color w:val="000000"/>
          <w:sz w:val="18"/>
          <w:szCs w:val="18"/>
        </w:rPr>
        <w:t>, Е.И. Коваленко, М.И. Козырь, И.А.</w:t>
      </w:r>
      <w:r>
        <w:rPr>
          <w:rStyle w:val="WW8Num3z0"/>
          <w:rFonts w:ascii="Verdana" w:hAnsi="Verdana"/>
          <w:color w:val="000000"/>
          <w:sz w:val="18"/>
          <w:szCs w:val="18"/>
        </w:rPr>
        <w:t> </w:t>
      </w:r>
      <w:r>
        <w:rPr>
          <w:rStyle w:val="WW8Num4z0"/>
          <w:rFonts w:ascii="Verdana" w:hAnsi="Verdana"/>
          <w:color w:val="4682B4"/>
          <w:sz w:val="18"/>
          <w:szCs w:val="18"/>
        </w:rPr>
        <w:t>Коэткиной</w:t>
      </w:r>
      <w:r>
        <w:rPr>
          <w:rFonts w:ascii="Verdana" w:hAnsi="Verdana"/>
          <w:color w:val="000000"/>
          <w:sz w:val="18"/>
          <w:szCs w:val="18"/>
        </w:rPr>
        <w:t>, В.П. Кельдер, Б.И. Лисковец, Л.И.</w:t>
      </w:r>
      <w:r>
        <w:rPr>
          <w:rStyle w:val="WW8Num3z0"/>
          <w:rFonts w:ascii="Verdana" w:hAnsi="Verdana"/>
          <w:color w:val="000000"/>
          <w:sz w:val="18"/>
          <w:szCs w:val="18"/>
        </w:rPr>
        <w:t> </w:t>
      </w:r>
      <w:r>
        <w:rPr>
          <w:rStyle w:val="WW8Num4z0"/>
          <w:rFonts w:ascii="Verdana" w:hAnsi="Verdana"/>
          <w:color w:val="4682B4"/>
          <w:sz w:val="18"/>
          <w:szCs w:val="18"/>
        </w:rPr>
        <w:t>Левитина</w:t>
      </w:r>
      <w:r>
        <w:rPr>
          <w:rFonts w:ascii="Verdana" w:hAnsi="Verdana"/>
          <w:color w:val="000000"/>
          <w:sz w:val="18"/>
          <w:szCs w:val="18"/>
        </w:rPr>
        <w:t>, Е.П. Никитина, И.В. Павлова, А.Г.</w:t>
      </w:r>
      <w:r>
        <w:rPr>
          <w:rStyle w:val="WW8Num3z0"/>
          <w:rFonts w:ascii="Verdana" w:hAnsi="Verdana"/>
          <w:color w:val="000000"/>
          <w:sz w:val="18"/>
          <w:szCs w:val="18"/>
        </w:rPr>
        <w:t> </w:t>
      </w:r>
      <w:r>
        <w:rPr>
          <w:rStyle w:val="WW8Num4z0"/>
          <w:rFonts w:ascii="Verdana" w:hAnsi="Verdana"/>
          <w:color w:val="4682B4"/>
          <w:sz w:val="18"/>
          <w:szCs w:val="18"/>
        </w:rPr>
        <w:t>Первушина</w:t>
      </w:r>
      <w:r>
        <w:rPr>
          <w:rFonts w:ascii="Verdana" w:hAnsi="Verdana"/>
          <w:color w:val="000000"/>
          <w:sz w:val="18"/>
          <w:szCs w:val="18"/>
        </w:rPr>
        <w:t>, Н.А. Синицына, Г.В. Чубукова, В.З.</w:t>
      </w:r>
      <w:r>
        <w:rPr>
          <w:rStyle w:val="WW8Num3z0"/>
          <w:rFonts w:ascii="Verdana" w:hAnsi="Verdana"/>
          <w:color w:val="000000"/>
          <w:sz w:val="18"/>
          <w:szCs w:val="18"/>
        </w:rPr>
        <w:t> </w:t>
      </w:r>
      <w:r>
        <w:rPr>
          <w:rStyle w:val="WW8Num4z0"/>
          <w:rFonts w:ascii="Verdana" w:hAnsi="Verdana"/>
          <w:color w:val="4682B4"/>
          <w:sz w:val="18"/>
          <w:szCs w:val="18"/>
        </w:rPr>
        <w:t>Янчука</w:t>
      </w:r>
      <w:r>
        <w:rPr>
          <w:rStyle w:val="WW8Num3z0"/>
          <w:rFonts w:ascii="Verdana" w:hAnsi="Verdana"/>
          <w:color w:val="000000"/>
          <w:sz w:val="18"/>
          <w:szCs w:val="18"/>
        </w:rPr>
        <w:t> </w:t>
      </w:r>
      <w:r>
        <w:rPr>
          <w:rFonts w:ascii="Verdana" w:hAnsi="Verdana"/>
          <w:color w:val="000000"/>
          <w:sz w:val="18"/>
          <w:szCs w:val="18"/>
        </w:rPr>
        <w:t>и других.</w:t>
      </w:r>
    </w:p>
    <w:p w:rsidR="00664498" w:rsidRDefault="00664498" w:rsidP="006644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Теоретической основой диссертационного исследования послужили и труды отечественных</w:t>
      </w:r>
      <w:r>
        <w:rPr>
          <w:rStyle w:val="WW8Num3z0"/>
          <w:rFonts w:ascii="Verdana" w:hAnsi="Verdana"/>
          <w:color w:val="000000"/>
          <w:sz w:val="18"/>
          <w:szCs w:val="18"/>
        </w:rPr>
        <w:t> </w:t>
      </w:r>
      <w:r>
        <w:rPr>
          <w:rStyle w:val="WW8Num4z0"/>
          <w:rFonts w:ascii="Verdana" w:hAnsi="Verdana"/>
          <w:color w:val="4682B4"/>
          <w:sz w:val="18"/>
          <w:szCs w:val="18"/>
        </w:rPr>
        <w:t>юристов</w:t>
      </w:r>
      <w:r>
        <w:rPr>
          <w:rStyle w:val="WW8Num3z0"/>
          <w:rFonts w:ascii="Verdana" w:hAnsi="Verdana"/>
          <w:color w:val="000000"/>
          <w:sz w:val="18"/>
          <w:szCs w:val="18"/>
        </w:rPr>
        <w:t> </w:t>
      </w:r>
      <w:r>
        <w:rPr>
          <w:rFonts w:ascii="Verdana" w:hAnsi="Verdana"/>
          <w:color w:val="000000"/>
          <w:sz w:val="18"/>
          <w:szCs w:val="18"/>
        </w:rPr>
        <w:t>- ученых в области теории и истории государства и права, гражданского права, трудового права: М.М.</w:t>
      </w:r>
      <w:r>
        <w:rPr>
          <w:rStyle w:val="WW8Num3z0"/>
          <w:rFonts w:ascii="Verdana" w:hAnsi="Verdana"/>
          <w:color w:val="000000"/>
          <w:sz w:val="18"/>
          <w:szCs w:val="18"/>
        </w:rPr>
        <w:t> </w:t>
      </w:r>
      <w:r>
        <w:rPr>
          <w:rStyle w:val="WW8Num4z0"/>
          <w:rFonts w:ascii="Verdana" w:hAnsi="Verdana"/>
          <w:color w:val="4682B4"/>
          <w:sz w:val="18"/>
          <w:szCs w:val="18"/>
        </w:rPr>
        <w:t>Агаркова</w:t>
      </w:r>
      <w:r>
        <w:rPr>
          <w:rFonts w:ascii="Verdana" w:hAnsi="Verdana"/>
          <w:color w:val="000000"/>
          <w:sz w:val="18"/>
          <w:szCs w:val="18"/>
        </w:rPr>
        <w:t>, А.А. Абрамовой, С.С. Алексеева, В.Д.</w:t>
      </w:r>
      <w:r>
        <w:rPr>
          <w:rStyle w:val="WW8Num3z0"/>
          <w:rFonts w:ascii="Verdana" w:hAnsi="Verdana"/>
          <w:color w:val="000000"/>
          <w:sz w:val="18"/>
          <w:szCs w:val="18"/>
        </w:rPr>
        <w:t> </w:t>
      </w:r>
      <w:r>
        <w:rPr>
          <w:rStyle w:val="WW8Num4z0"/>
          <w:rFonts w:ascii="Verdana" w:hAnsi="Verdana"/>
          <w:color w:val="4682B4"/>
          <w:sz w:val="18"/>
          <w:szCs w:val="18"/>
        </w:rPr>
        <w:t>Архипова</w:t>
      </w:r>
      <w:r>
        <w:rPr>
          <w:rFonts w:ascii="Verdana" w:hAnsi="Verdana"/>
          <w:color w:val="000000"/>
          <w:sz w:val="18"/>
          <w:szCs w:val="18"/>
        </w:rPr>
        <w:t>, Н.Н. Бородиной, Ю.Г. Басина, С.Н.</w:t>
      </w:r>
      <w:r>
        <w:rPr>
          <w:rStyle w:val="WW8Num3z0"/>
          <w:rFonts w:ascii="Verdana" w:hAnsi="Verdana"/>
          <w:color w:val="000000"/>
          <w:sz w:val="18"/>
          <w:szCs w:val="18"/>
        </w:rPr>
        <w:t> </w:t>
      </w:r>
      <w:r>
        <w:rPr>
          <w:rStyle w:val="WW8Num4z0"/>
          <w:rFonts w:ascii="Verdana" w:hAnsi="Verdana"/>
          <w:color w:val="4682B4"/>
          <w:sz w:val="18"/>
          <w:szCs w:val="18"/>
        </w:rPr>
        <w:t>Братусь</w:t>
      </w:r>
      <w:r>
        <w:rPr>
          <w:rFonts w:ascii="Verdana" w:hAnsi="Verdana"/>
          <w:color w:val="000000"/>
          <w:sz w:val="18"/>
          <w:szCs w:val="18"/>
        </w:rPr>
        <w:t>, П.А. Варул, О.С. Иоффе, Ю.Н.</w:t>
      </w:r>
      <w:r>
        <w:rPr>
          <w:rStyle w:val="WW8Num4z0"/>
          <w:rFonts w:ascii="Verdana" w:hAnsi="Verdana"/>
          <w:color w:val="4682B4"/>
          <w:sz w:val="18"/>
          <w:szCs w:val="18"/>
        </w:rPr>
        <w:t>Полетаева</w:t>
      </w:r>
      <w:r>
        <w:rPr>
          <w:rFonts w:ascii="Verdana" w:hAnsi="Verdana"/>
          <w:color w:val="000000"/>
          <w:sz w:val="18"/>
          <w:szCs w:val="18"/>
        </w:rPr>
        <w:t>, Н.Т. Разгельдеева, В .И. Романова, А.И.</w:t>
      </w:r>
      <w:r>
        <w:rPr>
          <w:rStyle w:val="WW8Num3z0"/>
          <w:rFonts w:ascii="Verdana" w:hAnsi="Verdana"/>
          <w:color w:val="000000"/>
          <w:sz w:val="18"/>
          <w:szCs w:val="18"/>
        </w:rPr>
        <w:t> </w:t>
      </w:r>
      <w:r>
        <w:rPr>
          <w:rStyle w:val="WW8Num4z0"/>
          <w:rFonts w:ascii="Verdana" w:hAnsi="Verdana"/>
          <w:color w:val="4682B4"/>
          <w:sz w:val="18"/>
          <w:szCs w:val="18"/>
        </w:rPr>
        <w:t>Ставцевой</w:t>
      </w:r>
      <w:r>
        <w:rPr>
          <w:rFonts w:ascii="Verdana" w:hAnsi="Verdana"/>
          <w:color w:val="000000"/>
          <w:sz w:val="18"/>
          <w:szCs w:val="18"/>
        </w:rPr>
        <w:t>, Л.А. Сыроватской, В.А. Тархова, P.O.</w:t>
      </w:r>
      <w:r>
        <w:rPr>
          <w:rStyle w:val="WW8Num3z0"/>
          <w:rFonts w:ascii="Verdana" w:hAnsi="Verdana"/>
          <w:color w:val="000000"/>
          <w:sz w:val="18"/>
          <w:szCs w:val="18"/>
        </w:rPr>
        <w:t> </w:t>
      </w:r>
      <w:r>
        <w:rPr>
          <w:rStyle w:val="WW8Num4z0"/>
          <w:rFonts w:ascii="Verdana" w:hAnsi="Verdana"/>
          <w:color w:val="4682B4"/>
          <w:sz w:val="18"/>
          <w:szCs w:val="18"/>
        </w:rPr>
        <w:t>Халфиной</w:t>
      </w:r>
      <w:r>
        <w:rPr>
          <w:rFonts w:ascii="Verdana" w:hAnsi="Verdana"/>
          <w:color w:val="000000"/>
          <w:sz w:val="18"/>
          <w:szCs w:val="18"/>
        </w:rPr>
        <w:t>, М.Д. Шаргородского и других.</w:t>
      </w:r>
    </w:p>
    <w:p w:rsidR="00664498" w:rsidRDefault="00664498" w:rsidP="006644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базу исследования составили: Конституция Российской Федерации, Гражданский кодекс РФ, Гражданский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РФ, Трудовой кодекс РФ, Уголовный кодекс РФ, Федеральный РФ от 8 декабря 1995 года № 193 - ФЗ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Федеральный Закон от 8 мая 1996 года № 41 - ФЗ «</w:t>
      </w:r>
      <w:r>
        <w:rPr>
          <w:rStyle w:val="WW8Num4z0"/>
          <w:rFonts w:ascii="Verdana" w:hAnsi="Verdana"/>
          <w:color w:val="4682B4"/>
          <w:sz w:val="18"/>
          <w:szCs w:val="18"/>
        </w:rPr>
        <w:t>О производственных кооперативах</w:t>
      </w:r>
      <w:r>
        <w:rPr>
          <w:rFonts w:ascii="Verdana" w:hAnsi="Verdana"/>
          <w:color w:val="000000"/>
          <w:sz w:val="18"/>
          <w:szCs w:val="18"/>
        </w:rPr>
        <w:t>», иные нормативные правовые акты.</w:t>
      </w:r>
    </w:p>
    <w:p w:rsidR="00664498" w:rsidRDefault="00664498" w:rsidP="006644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Диссертантом проведено исследование на соответствие действующему законодательству Примерного</w:t>
      </w:r>
      <w:r>
        <w:rPr>
          <w:rStyle w:val="WW8Num3z0"/>
          <w:rFonts w:ascii="Verdana" w:hAnsi="Verdana"/>
          <w:color w:val="000000"/>
          <w:sz w:val="18"/>
          <w:szCs w:val="18"/>
        </w:rPr>
        <w:t> </w:t>
      </w:r>
      <w:r>
        <w:rPr>
          <w:rStyle w:val="WW8Num4z0"/>
          <w:rFonts w:ascii="Verdana" w:hAnsi="Verdana"/>
          <w:color w:val="4682B4"/>
          <w:sz w:val="18"/>
          <w:szCs w:val="18"/>
        </w:rPr>
        <w:t>Устава</w:t>
      </w:r>
      <w:r>
        <w:rPr>
          <w:rStyle w:val="WW8Num3z0"/>
          <w:rFonts w:ascii="Verdana" w:hAnsi="Verdana"/>
          <w:color w:val="000000"/>
          <w:sz w:val="18"/>
          <w:szCs w:val="18"/>
        </w:rPr>
        <w:t> </w:t>
      </w:r>
      <w:r>
        <w:rPr>
          <w:rFonts w:ascii="Verdana" w:hAnsi="Verdana"/>
          <w:color w:val="000000"/>
          <w:sz w:val="18"/>
          <w:szCs w:val="18"/>
        </w:rPr>
        <w:t>колхоза 25 марта 1988 года (с изменениями и дополнениями), Примерного Устава колхоза (сельскохозяйственного производственного кооператива) 13 февраля 1992, Примерного Устава сельскохозяйственного производственного кооператива 27 июля 1994 года1,</w:t>
      </w:r>
      <w:r>
        <w:rPr>
          <w:rStyle w:val="WW8Num3z0"/>
          <w:rFonts w:ascii="Verdana" w:hAnsi="Verdana"/>
          <w:color w:val="000000"/>
          <w:sz w:val="18"/>
          <w:szCs w:val="18"/>
        </w:rPr>
        <w:t> </w:t>
      </w:r>
      <w:r>
        <w:rPr>
          <w:rStyle w:val="WW8Num4z0"/>
          <w:rFonts w:ascii="Verdana" w:hAnsi="Verdana"/>
          <w:color w:val="4682B4"/>
          <w:sz w:val="18"/>
          <w:szCs w:val="18"/>
        </w:rPr>
        <w:t>Уставов</w:t>
      </w:r>
      <w:r>
        <w:rPr>
          <w:rStyle w:val="WW8Num3z0"/>
          <w:rFonts w:ascii="Verdana" w:hAnsi="Verdana"/>
          <w:color w:val="000000"/>
          <w:sz w:val="18"/>
          <w:szCs w:val="18"/>
        </w:rPr>
        <w:t> </w:t>
      </w:r>
      <w:r>
        <w:rPr>
          <w:rFonts w:ascii="Verdana" w:hAnsi="Verdana"/>
          <w:color w:val="000000"/>
          <w:sz w:val="18"/>
          <w:szCs w:val="18"/>
        </w:rPr>
        <w:t>сельскохозяйственных производственных кооперативов, Положения о порядке рассмотрения трудовых</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колхозников от 2 апреля 1981 г2,</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Пленума Верховного Суда СССР от 29 июня 1979 года (с изменениями и дополнениями) «О практике применения судами законодательства</w:t>
      </w:r>
    </w:p>
    <w:p w:rsidR="00664498" w:rsidRDefault="00664498" w:rsidP="006644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См.: Сельскохозяйственно-кооперативное право. Учебное пособие. Под ред. проф. В.Н. Демьяненко. Саратовская государственная академия права: редакционно-издательский отдел. Саратов, 1996.</w:t>
      </w:r>
    </w:p>
    <w:p w:rsidR="00664498" w:rsidRDefault="00664498" w:rsidP="006644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2См.: Положение о порядке рассмотрения трудовых споров колхозников. М., 1981. при разрешении споров, одной из сторон в которых является колхоз или межколхозная организация»1.</w:t>
      </w:r>
    </w:p>
    <w:p w:rsidR="00664498" w:rsidRDefault="00664498" w:rsidP="006644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Объектом настоящего диссертационного исследования являются общественные отношения, возникающие между членом кооператива и самим кооперативом в результате возникновения у </w:t>
      </w:r>
      <w:r>
        <w:rPr>
          <w:rFonts w:ascii="Verdana" w:hAnsi="Verdana"/>
          <w:color w:val="000000"/>
          <w:sz w:val="18"/>
          <w:szCs w:val="18"/>
        </w:rPr>
        <w:lastRenderedPageBreak/>
        <w:t>первого обязанности трудиться в общественном хозяйстве кооператива с одной стороны, и определением кооперативом конкретной трудовой функции члену кооператива - с другой.</w:t>
      </w:r>
    </w:p>
    <w:p w:rsidR="00664498" w:rsidRDefault="00664498" w:rsidP="006644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выступают трудовые правоотношения члена сельскохозяйственного производственного кооператива.</w:t>
      </w:r>
    </w:p>
    <w:p w:rsidR="00664498" w:rsidRDefault="00664498" w:rsidP="006644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Цели и задачи исследования.</w:t>
      </w:r>
    </w:p>
    <w:p w:rsidR="00664498" w:rsidRDefault="00664498" w:rsidP="006644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Целями данной работы являются: комплексное теоретическое исследование правового регулирования трудовых отношений членов сельскохозяйственных производственных кооперативов; подготовка практических рекомендаций и предложений по совершенствованию действующего законодательства, регламентирующего данный институт.</w:t>
      </w:r>
    </w:p>
    <w:p w:rsidR="00664498" w:rsidRDefault="00664498" w:rsidP="006644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достижения указанных целей были решены следующие задачи: изучение и обобщение имеющихся научных материалов, определение степени и уровня научной разработанности исследуемой темы в целом и по ее отдельным направлениям; исследование понятия трудовых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в сельскохозяйственном производственном кооперативе; выяснение основания возникновения трудового правоотношения в сельскохозяйственном производственном кооперативе; проведение сравнительного анализа с целью выявления особенностей возникновения трудового правоотношения у членов сельскохозяйственных производственных кооперативов по отношению к работникам, работающим по трудовому договору; рассмотрение особенностей в регулировании отдельных видов трудовых правоотношений в сельскохозяйственном</w:t>
      </w:r>
    </w:p>
    <w:p w:rsidR="00664498" w:rsidRDefault="00664498" w:rsidP="006644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См.: Бюллетень</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СССР, 1979. № 4. С. 22; Вестник Верховного Суда СССР. № 6. 1991. производственном кооперативе (дисциплина труда, материальная ответственность в кооперативе); анализ вопросов, связанных с разрешением трудовых споров в сельскохозяйственных производственных кооперативах; определение позиции по ряду дискуссионных вопросов и внесение предложения по совершенствованию действующего законодательства, регулирующего трудовые отношения в сельскохозяйственном производственном кооперативе.</w:t>
      </w:r>
    </w:p>
    <w:p w:rsidR="00664498" w:rsidRDefault="00664498" w:rsidP="006644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Методологическая основа исследования. Для решения поставленных задач, диссертант использовал концептуальные положения диалектико-материалистического метода, а также такие известные методы познания объективной реальности, как системно-структурный, функциональный, сравнительно-правовой, формально-логический, статистический, правового моделирования и правового прогнозирования.</w:t>
      </w:r>
    </w:p>
    <w:p w:rsidR="00664498" w:rsidRDefault="00664498" w:rsidP="006644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работы обусловлена самой постановкой проблемы, а также намеченными целями, задачами и заключается в том, что данное теоретическое исследование представляет собой комплексное исследование правового регулирования трудовых отношений членов сельскохозяйственных производственных кооперативов с позиции современной правовой доктрины и последних изменений в законодательстве, регулирующем указанные правоотношения.</w:t>
      </w:r>
    </w:p>
    <w:p w:rsidR="00664498" w:rsidRDefault="00664498" w:rsidP="006644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Результатом обобщения и систематизации проблемных вопросов явилось более глубокое</w:t>
      </w:r>
      <w:r>
        <w:rPr>
          <w:rStyle w:val="WW8Num3z0"/>
          <w:rFonts w:ascii="Verdana" w:hAnsi="Verdana"/>
          <w:color w:val="000000"/>
          <w:sz w:val="18"/>
          <w:szCs w:val="18"/>
        </w:rPr>
        <w:t> </w:t>
      </w:r>
      <w:r>
        <w:rPr>
          <w:rStyle w:val="WW8Num4z0"/>
          <w:rFonts w:ascii="Verdana" w:hAnsi="Verdana"/>
          <w:color w:val="4682B4"/>
          <w:sz w:val="18"/>
          <w:szCs w:val="18"/>
        </w:rPr>
        <w:t>уяснение</w:t>
      </w:r>
      <w:r>
        <w:rPr>
          <w:rStyle w:val="WW8Num3z0"/>
          <w:rFonts w:ascii="Verdana" w:hAnsi="Verdana"/>
          <w:color w:val="000000"/>
          <w:sz w:val="18"/>
          <w:szCs w:val="18"/>
        </w:rPr>
        <w:t> </w:t>
      </w:r>
      <w:r>
        <w:rPr>
          <w:rFonts w:ascii="Verdana" w:hAnsi="Verdana"/>
          <w:color w:val="000000"/>
          <w:sz w:val="18"/>
          <w:szCs w:val="18"/>
        </w:rPr>
        <w:t>роли, места и содержания института правового регулирования трудовых отношений членов сельскохозяйственных производственных отношений в современной юридической науке и практике. Научная новизна работы находит свое непосредственное выражение в следующих основных положениях выносимых на защиту:</w:t>
      </w:r>
    </w:p>
    <w:p w:rsidR="00664498" w:rsidRDefault="00664498" w:rsidP="006644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Несмотря на значительное сближение правового регулирования трудовых отношений членов кооперативов и работников, осуществляющих свою трудовую деятельность в соответствии с трудовым договором, нет достаточных оснований для полного распространения законодательства о труде на трудовые отношения последних и включения их в предмет трудового права. Трудовое законодательство не адаптировано к регулированию кооперативных трудовых отношений и не готово на более высоком уровне регулировать труд членов кооперативов. Если сегодня не применять нормы законов о сельскохозяйственной кооперации, то в силу слабости локального регулирования и отсутствия в ТК РФ особенностей регулирования трудовых отношений членов кооперативов, произойдет неоправданное нивелирование двух самостоятельных типов трудовых отношений, и члены кооператива перейдут в категорию наемных работников в сфере сельскохозяйственного труда.</w:t>
      </w:r>
    </w:p>
    <w:p w:rsidR="00664498" w:rsidRDefault="00664498" w:rsidP="006644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2. Основную роль в регулировании трудовых отношений членов кооперативов по-прежнему должно выполнять законодательство о сельскохозяйственной кооперации. При этом </w:t>
      </w:r>
      <w:r>
        <w:rPr>
          <w:rFonts w:ascii="Verdana" w:hAnsi="Verdana"/>
          <w:color w:val="000000"/>
          <w:sz w:val="18"/>
          <w:szCs w:val="18"/>
        </w:rPr>
        <w:lastRenderedPageBreak/>
        <w:t>основообразующие особенности возникновения, изменения и</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таких отношений, рабочего времени и времени отдыха, ответственности и порядка рассмотрения трудовых споров членов кооперативов должны предусматриваться в законах о кооперации и соответствующих нормативных правовых актах. Особенности регулирования трудовых отношений членов кооперативов, связанные с местными социально-экономическими условиями труда, целесообразно устанавливать в локальных нормативных актах.</w:t>
      </w:r>
    </w:p>
    <w:p w:rsidR="00664498" w:rsidRDefault="00664498" w:rsidP="006644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Для возникновения трудовых правоотношений членов кооператива необходим сложный юридический состав: 1) наличие членства, выступающего в качестве предпосылки; 2) достижение</w:t>
      </w:r>
      <w:r>
        <w:rPr>
          <w:rStyle w:val="WW8Num3z0"/>
          <w:rFonts w:ascii="Verdana" w:hAnsi="Verdana"/>
          <w:color w:val="000000"/>
          <w:sz w:val="18"/>
          <w:szCs w:val="18"/>
        </w:rPr>
        <w:t> </w:t>
      </w:r>
      <w:r>
        <w:rPr>
          <w:rStyle w:val="WW8Num4z0"/>
          <w:rFonts w:ascii="Verdana" w:hAnsi="Verdana"/>
          <w:color w:val="4682B4"/>
          <w:sz w:val="18"/>
          <w:szCs w:val="18"/>
        </w:rPr>
        <w:t>соглашения</w:t>
      </w:r>
      <w:r>
        <w:rPr>
          <w:rStyle w:val="WW8Num3z0"/>
          <w:rFonts w:ascii="Verdana" w:hAnsi="Verdana"/>
          <w:color w:val="000000"/>
          <w:sz w:val="18"/>
          <w:szCs w:val="18"/>
        </w:rPr>
        <w:t> </w:t>
      </w:r>
      <w:r>
        <w:rPr>
          <w:rFonts w:ascii="Verdana" w:hAnsi="Verdana"/>
          <w:color w:val="000000"/>
          <w:sz w:val="18"/>
          <w:szCs w:val="18"/>
        </w:rPr>
        <w:t>между кооперативом и его членом о конкретной трудовой функции последнего; 3) фиксация достигнутого соглашения в акте внутрикооперативного управления, выражающегося, в свою очередь, в виде решения органов управления кооператива, акта</w:t>
      </w:r>
      <w:r>
        <w:rPr>
          <w:rStyle w:val="WW8Num3z0"/>
          <w:rFonts w:ascii="Verdana" w:hAnsi="Verdana"/>
          <w:color w:val="000000"/>
          <w:sz w:val="18"/>
          <w:szCs w:val="18"/>
        </w:rPr>
        <w:t> </w:t>
      </w:r>
      <w:r>
        <w:rPr>
          <w:rStyle w:val="WW8Num4z0"/>
          <w:rFonts w:ascii="Verdana" w:hAnsi="Verdana"/>
          <w:color w:val="4682B4"/>
          <w:sz w:val="18"/>
          <w:szCs w:val="18"/>
        </w:rPr>
        <w:t>избрания</w:t>
      </w:r>
      <w:r>
        <w:rPr>
          <w:rFonts w:ascii="Verdana" w:hAnsi="Verdana"/>
          <w:color w:val="000000"/>
          <w:sz w:val="18"/>
          <w:szCs w:val="18"/>
        </w:rPr>
        <w:t>, акта назначения.</w:t>
      </w:r>
    </w:p>
    <w:p w:rsidR="00664498" w:rsidRDefault="00664498" w:rsidP="006644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Поэтому необходимо введение в нормативные правовые акты, регулирующие правовые отношения в сельскохозяйственных производственных кооперативах (Федеральные законы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и «</w:t>
      </w:r>
      <w:r>
        <w:rPr>
          <w:rStyle w:val="WW8Num4z0"/>
          <w:rFonts w:ascii="Verdana" w:hAnsi="Verdana"/>
          <w:color w:val="4682B4"/>
          <w:sz w:val="18"/>
          <w:szCs w:val="18"/>
        </w:rPr>
        <w:t>О производственных кооперативах</w:t>
      </w:r>
      <w:r>
        <w:rPr>
          <w:rFonts w:ascii="Verdana" w:hAnsi="Verdana"/>
          <w:color w:val="000000"/>
          <w:sz w:val="18"/>
          <w:szCs w:val="18"/>
        </w:rPr>
        <w:t>»), в главы, регламентирующие трудовые отношения членов кооператива, норм, четко устанавливающих моменты возникновения, изменения и прекращения трудовых правоотношений членов кооперативов. В связи с этим пункт 3</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40 главы УП Федерального закона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следует дополнить словами:</w:t>
      </w:r>
    </w:p>
    <w:p w:rsidR="00664498" w:rsidRDefault="00664498" w:rsidP="006644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Возникновение, изменение и</w:t>
      </w:r>
      <w:r>
        <w:rPr>
          <w:rStyle w:val="WW8Num3z0"/>
          <w:rFonts w:ascii="Verdana" w:hAnsi="Verdana"/>
          <w:color w:val="000000"/>
          <w:sz w:val="18"/>
          <w:szCs w:val="18"/>
        </w:rPr>
        <w:t> </w:t>
      </w:r>
      <w:r>
        <w:rPr>
          <w:rStyle w:val="WW8Num4z0"/>
          <w:rFonts w:ascii="Verdana" w:hAnsi="Verdana"/>
          <w:color w:val="4682B4"/>
          <w:sz w:val="18"/>
          <w:szCs w:val="18"/>
        </w:rPr>
        <w:t>прекращение</w:t>
      </w:r>
      <w:r>
        <w:rPr>
          <w:rStyle w:val="WW8Num3z0"/>
          <w:rFonts w:ascii="Verdana" w:hAnsi="Verdana"/>
          <w:color w:val="000000"/>
          <w:sz w:val="18"/>
          <w:szCs w:val="18"/>
        </w:rPr>
        <w:t> </w:t>
      </w:r>
      <w:r>
        <w:rPr>
          <w:rFonts w:ascii="Verdana" w:hAnsi="Verdana"/>
          <w:color w:val="000000"/>
          <w:sz w:val="18"/>
          <w:szCs w:val="18"/>
        </w:rPr>
        <w:t>трудовых правоотношений в сельскохозяйственном производственном кооперативе регулируется в порядке, установленном</w:t>
      </w:r>
      <w:r>
        <w:rPr>
          <w:rStyle w:val="WW8Num3z0"/>
          <w:rFonts w:ascii="Verdana" w:hAnsi="Verdana"/>
          <w:color w:val="000000"/>
          <w:sz w:val="18"/>
          <w:szCs w:val="18"/>
        </w:rPr>
        <w:t> </w:t>
      </w:r>
      <w:r>
        <w:rPr>
          <w:rStyle w:val="WW8Num4z0"/>
          <w:rFonts w:ascii="Verdana" w:hAnsi="Verdana"/>
          <w:color w:val="4682B4"/>
          <w:sz w:val="18"/>
          <w:szCs w:val="18"/>
        </w:rPr>
        <w:t>статьей</w:t>
      </w:r>
      <w:r>
        <w:rPr>
          <w:rStyle w:val="WW8Num3z0"/>
          <w:rFonts w:ascii="Verdana" w:hAnsi="Verdana"/>
          <w:color w:val="000000"/>
          <w:sz w:val="18"/>
          <w:szCs w:val="18"/>
        </w:rPr>
        <w:t> </w:t>
      </w:r>
      <w:r>
        <w:rPr>
          <w:rFonts w:ascii="Verdana" w:hAnsi="Verdana"/>
          <w:color w:val="000000"/>
          <w:sz w:val="18"/>
          <w:szCs w:val="18"/>
        </w:rPr>
        <w:t>19 Федерального закона «</w:t>
      </w:r>
      <w:r>
        <w:rPr>
          <w:rStyle w:val="WW8Num4z0"/>
          <w:rFonts w:ascii="Verdana" w:hAnsi="Verdana"/>
          <w:color w:val="4682B4"/>
          <w:sz w:val="18"/>
          <w:szCs w:val="18"/>
        </w:rPr>
        <w:t>О производственных кооперативах</w:t>
      </w:r>
      <w:r>
        <w:rPr>
          <w:rFonts w:ascii="Verdana" w:hAnsi="Verdana"/>
          <w:color w:val="000000"/>
          <w:sz w:val="18"/>
          <w:szCs w:val="18"/>
        </w:rPr>
        <w:t>»».</w:t>
      </w:r>
    </w:p>
    <w:p w:rsidR="00664498" w:rsidRDefault="00664498" w:rsidP="006644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статью 19 главы VI «</w:t>
      </w:r>
      <w:r>
        <w:rPr>
          <w:rStyle w:val="WW8Num4z0"/>
          <w:rFonts w:ascii="Verdana" w:hAnsi="Verdana"/>
          <w:color w:val="4682B4"/>
          <w:sz w:val="18"/>
          <w:szCs w:val="18"/>
        </w:rPr>
        <w:t>Регулирование трудовых отношений в кооперативе</w:t>
      </w:r>
      <w:r>
        <w:rPr>
          <w:rFonts w:ascii="Verdana" w:hAnsi="Verdana"/>
          <w:color w:val="000000"/>
          <w:sz w:val="18"/>
          <w:szCs w:val="18"/>
        </w:rPr>
        <w:t>» Федерального закона «</w:t>
      </w:r>
      <w:r>
        <w:rPr>
          <w:rStyle w:val="WW8Num4z0"/>
          <w:rFonts w:ascii="Verdana" w:hAnsi="Verdana"/>
          <w:color w:val="4682B4"/>
          <w:sz w:val="18"/>
          <w:szCs w:val="18"/>
        </w:rPr>
        <w:t>О производственных кооперативах</w:t>
      </w:r>
      <w:r>
        <w:rPr>
          <w:rFonts w:ascii="Verdana" w:hAnsi="Verdana"/>
          <w:color w:val="000000"/>
          <w:sz w:val="18"/>
          <w:szCs w:val="18"/>
        </w:rPr>
        <w:t>» добавить следующий пункт:</w:t>
      </w:r>
    </w:p>
    <w:p w:rsidR="00664498" w:rsidRDefault="00664498" w:rsidP="006644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Трудовые правоотношения членов производственного кооператива возникают на основании сложного юридического состава, состоящего из: а) членства в кооперативе; б) достижения согласия между кооперативом и его членом о конкретной трудовой функции последнего; в) фиксации достигнутого соглашения в акте внутрикооперативного управления, выраженного в виде решения органов управления кооператива, акта избрания, акта назначения. Лишь при наличии всех трех указанных элементов возникает трудовое</w:t>
      </w:r>
      <w:r>
        <w:rPr>
          <w:rStyle w:val="WW8Num3z0"/>
          <w:rFonts w:ascii="Verdana" w:hAnsi="Verdana"/>
          <w:color w:val="000000"/>
          <w:sz w:val="18"/>
          <w:szCs w:val="18"/>
        </w:rPr>
        <w:t> </w:t>
      </w:r>
      <w:r>
        <w:rPr>
          <w:rStyle w:val="WW8Num4z0"/>
          <w:rFonts w:ascii="Verdana" w:hAnsi="Verdana"/>
          <w:color w:val="4682B4"/>
          <w:sz w:val="18"/>
          <w:szCs w:val="18"/>
        </w:rPr>
        <w:t>правоотношение</w:t>
      </w:r>
      <w:r>
        <w:rPr>
          <w:rStyle w:val="WW8Num3z0"/>
          <w:rFonts w:ascii="Verdana" w:hAnsi="Verdana"/>
          <w:color w:val="000000"/>
          <w:sz w:val="18"/>
          <w:szCs w:val="18"/>
        </w:rPr>
        <w:t> </w:t>
      </w:r>
      <w:r>
        <w:rPr>
          <w:rFonts w:ascii="Verdana" w:hAnsi="Verdana"/>
          <w:color w:val="000000"/>
          <w:sz w:val="18"/>
          <w:szCs w:val="18"/>
        </w:rPr>
        <w:t>между членом кооператива и самим кооперативом».</w:t>
      </w:r>
    </w:p>
    <w:p w:rsidR="00664498" w:rsidRDefault="00664498" w:rsidP="006644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В современных условиях целесообразна разработка следующих нормативных правовых актов:</w:t>
      </w:r>
    </w:p>
    <w:p w:rsidR="00664498" w:rsidRDefault="00664498" w:rsidP="006644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Примерного Устава сельскохозяйственного производственного кооператива, утверждаемого Правительством Российской Федерации, включающего в себя регулирование всех аспектов деятельности сельскохозяйственных производственных кооперативов.</w:t>
      </w:r>
    </w:p>
    <w:p w:rsidR="00664498" w:rsidRDefault="00664498" w:rsidP="006644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Примерных правил внутреннего распорядка сельскохозяйственного производственного кооператива, утвержденных Правительством Российской Федерации, устанавливающих: порядок осуществления своих</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должностными лицами органов управления сельскохозяйственного производственного кооператива, а также членов кооператива.</w:t>
      </w:r>
    </w:p>
    <w:p w:rsidR="00664498" w:rsidRDefault="00664498" w:rsidP="006644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Положения о порядке рассмотрения индивидуальных трудовых споров членов сельскохозяйственных производственных кооперативов, утвержденного Правительством Российской Федерации регламентирующего порядок рассмотрения индивидуальных трудовых споров членов кооператива.</w:t>
      </w:r>
    </w:p>
    <w:p w:rsidR="00664498" w:rsidRDefault="00664498" w:rsidP="006644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Регулирование отношений, связанных с дисциплиной труда членов сельскохозяйственных производственных кооперативов, на основе давно устаревших Примерных Уставов 1988 - 1990 года, 1992 года и 1994 года, а так же Примерных правил внутреннего распорядка колхоза 1982 года себя исчерпало в силу того, что оно идет вразрез с современным законодательством, принятым на основе Конституции РФ 1993 года. Поэтому, в настоящее время при регулировании указанных вопросов в сельскохозяйственном производственном кооперативе целесообразно по аналогии руководствоваться нормами трудового законодательства, до разработки и принятия нового Примерного Устава сельскохозяйственного производственного кооператива.</w:t>
      </w:r>
    </w:p>
    <w:p w:rsidR="00664498" w:rsidRDefault="00664498" w:rsidP="006644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6. В новый Примерный Устав сельскохозяйственного производственного кооператива обязательно включение раздела, предусматривающего особенности материальной ответственности членов сельскохозяйственных производственных кооперативов, а также регулирующего порядок применения мер материальной ответственности, четкий перечень видов материальной ответственности, органов кооператива,</w:t>
      </w:r>
      <w:r>
        <w:rPr>
          <w:rStyle w:val="WW8Num3z0"/>
          <w:rFonts w:ascii="Verdana" w:hAnsi="Verdana"/>
          <w:color w:val="000000"/>
          <w:sz w:val="18"/>
          <w:szCs w:val="18"/>
        </w:rPr>
        <w:t> </w:t>
      </w:r>
      <w:r>
        <w:rPr>
          <w:rStyle w:val="WW8Num4z0"/>
          <w:rFonts w:ascii="Verdana" w:hAnsi="Verdana"/>
          <w:color w:val="4682B4"/>
          <w:sz w:val="18"/>
          <w:szCs w:val="18"/>
        </w:rPr>
        <w:t>уполномоченных</w:t>
      </w:r>
      <w:r>
        <w:rPr>
          <w:rStyle w:val="WW8Num3z0"/>
          <w:rFonts w:ascii="Verdana" w:hAnsi="Verdana"/>
          <w:color w:val="000000"/>
          <w:sz w:val="18"/>
          <w:szCs w:val="18"/>
        </w:rPr>
        <w:t> </w:t>
      </w:r>
      <w:r>
        <w:rPr>
          <w:rFonts w:ascii="Verdana" w:hAnsi="Verdana"/>
          <w:color w:val="000000"/>
          <w:sz w:val="18"/>
          <w:szCs w:val="18"/>
        </w:rPr>
        <w:t>на рассмотрение вопросов, связанных с применением норм материальной ответственности в кооперативе,</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порядок возмещения ущерба, причиненного членом кооператива своему кооперативу, так как указанные вопросы, в Федеральном законе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недостаточно</w:t>
      </w:r>
      <w:r>
        <w:rPr>
          <w:rStyle w:val="WW8Num3z0"/>
          <w:rFonts w:ascii="Verdana" w:hAnsi="Verdana"/>
          <w:color w:val="000000"/>
          <w:sz w:val="18"/>
          <w:szCs w:val="18"/>
        </w:rPr>
        <w:t> </w:t>
      </w:r>
      <w:r>
        <w:rPr>
          <w:rStyle w:val="WW8Num4z0"/>
          <w:rFonts w:ascii="Verdana" w:hAnsi="Verdana"/>
          <w:color w:val="4682B4"/>
          <w:sz w:val="18"/>
          <w:szCs w:val="18"/>
        </w:rPr>
        <w:t>урегулированы</w:t>
      </w:r>
      <w:r>
        <w:rPr>
          <w:rFonts w:ascii="Verdana" w:hAnsi="Verdana"/>
          <w:color w:val="000000"/>
          <w:sz w:val="18"/>
          <w:szCs w:val="18"/>
        </w:rPr>
        <w:t>.</w:t>
      </w:r>
    </w:p>
    <w:p w:rsidR="00664498" w:rsidRDefault="00664498" w:rsidP="006644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В целях устранения существующих проблем в рассмотрении трудовых споров членов сельскохозяйственных производственных кооперативов, направления их в правовое русло автор считает необходимым внести изменения и дополнения к действующему законодательству, в частности в Федеральный закон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включить в него нормы по регулированию вопросов, связанных с рассмотрением индивидуальных трудовых споров членов сельскохозяйственных производственных кооперативов.</w:t>
      </w:r>
    </w:p>
    <w:p w:rsidR="00664498" w:rsidRDefault="00664498" w:rsidP="006644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указанный Федеральный закон, как считает диссертант, необходимо включить статью 402, регулирующую правовые отношения по рассмотрению индивидуальных трудовых споров членов сельскохозяйственных производственных кооперативов. Данную статью изложить в следующей редакции: «Рассмотрение индивидуальных трудовых споров членов сельскохозяйственных производственных кооперативов регулируется Положением о порядке рассмотрения индивидуальных трудовых споров членов сельскохозяйственных производственных кооперативов, утвержденным</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Правительства РФ от 00.00.00. № XX».</w:t>
      </w:r>
    </w:p>
    <w:p w:rsidR="00664498" w:rsidRDefault="00664498" w:rsidP="006644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В результате проведенного автором анализа источников правового регулирования, рассмотрения индивидуальных трудовых споров членов сельскохозяйственных производственных кооперативов выявлено, что Положение о порядке рассмотрения трудовых споров колхозников от 2 апреля 1981 года1 следует считать утратившим силу по следующим причинам:</w:t>
      </w:r>
    </w:p>
    <w:p w:rsidR="00664498" w:rsidRDefault="00664498" w:rsidP="006644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 связи с принятием новых федеральных законов, меняется порядок рассмотрения трудовых споров членов сельскохозяйственных производственных кооперативов и их правовое регулирование в принципе;</w:t>
      </w:r>
    </w:p>
    <w:p w:rsidR="00664498" w:rsidRDefault="00664498" w:rsidP="006644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 соответствии с частью 2 статьи 383 Трудового кодекса РФ особенности рассмотрения индивидуальных трудовых споров отдельных категорий работающих могут устанавливаться только федеральными законами</w:t>
      </w:r>
    </w:p>
    <w:p w:rsidR="00664498" w:rsidRDefault="00664498" w:rsidP="006644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противоречит Основному закону РФ - Конституции РФ, ставя комиссию по трудовым</w:t>
      </w:r>
      <w:r>
        <w:rPr>
          <w:rStyle w:val="WW8Num3z0"/>
          <w:rFonts w:ascii="Verdana" w:hAnsi="Verdana"/>
          <w:color w:val="000000"/>
          <w:sz w:val="18"/>
          <w:szCs w:val="18"/>
        </w:rPr>
        <w:t> </w:t>
      </w:r>
      <w:r>
        <w:rPr>
          <w:rStyle w:val="WW8Num4z0"/>
          <w:rFonts w:ascii="Verdana" w:hAnsi="Verdana"/>
          <w:color w:val="4682B4"/>
          <w:sz w:val="18"/>
          <w:szCs w:val="18"/>
        </w:rPr>
        <w:t>спорам</w:t>
      </w:r>
      <w:r>
        <w:rPr>
          <w:rStyle w:val="WW8Num3z0"/>
          <w:rFonts w:ascii="Verdana" w:hAnsi="Verdana"/>
          <w:color w:val="000000"/>
          <w:sz w:val="18"/>
          <w:szCs w:val="18"/>
        </w:rPr>
        <w:t> </w:t>
      </w:r>
      <w:r>
        <w:rPr>
          <w:rFonts w:ascii="Verdana" w:hAnsi="Verdana"/>
          <w:color w:val="000000"/>
          <w:sz w:val="18"/>
          <w:szCs w:val="18"/>
        </w:rPr>
        <w:t>сельскохозяйственного производственного кооператива в качестве обязательного первичного органа по рассмотрению индивидуальных трудовых споров, возникающих в них (п. 4 Положения)</w:t>
      </w:r>
    </w:p>
    <w:p w:rsidR="00664498" w:rsidRDefault="00664498" w:rsidP="006644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связи с вышеизложенным, указанный нормативный правовой акт не подлежит применению, так как ограничивает</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право на обращение за защитой нарушенного права, в том числе и трудового, в суд (ст. 46 Конституции РФ; п. 2</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Пленума Верховного Суда РФ от 17 марта 2004 года2).</w:t>
      </w:r>
    </w:p>
    <w:p w:rsidR="00664498" w:rsidRDefault="00664498" w:rsidP="006644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См.: Продовольственная программа СССР: колхозно-правовые акты. Саратов, 1985. С. 64-70.</w:t>
      </w:r>
    </w:p>
    <w:p w:rsidR="00664498" w:rsidRDefault="00664498" w:rsidP="006644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БВС РФ. 2004. №6. С. 2</w:t>
      </w:r>
    </w:p>
    <w:p w:rsidR="00664498" w:rsidRDefault="00664498" w:rsidP="006644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и практическая значимость. В диссертационном исследовании делаются выводы и практические предложения по совершенствованию действующего законодательства в части регулирования отношений по труду в сельскохозяйственном производственном кооперативе, которые могут быть использованы в процессе дальнейшего совершенствования законодательства о сельскохозяйственной кооперации, в частности, при внесении изменений и дополнений в Федеральные законы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и «</w:t>
      </w:r>
      <w:r>
        <w:rPr>
          <w:rStyle w:val="WW8Num4z0"/>
          <w:rFonts w:ascii="Verdana" w:hAnsi="Verdana"/>
          <w:color w:val="4682B4"/>
          <w:sz w:val="18"/>
          <w:szCs w:val="18"/>
        </w:rPr>
        <w:t>О производственных кооперативах</w:t>
      </w:r>
      <w:r>
        <w:rPr>
          <w:rFonts w:ascii="Verdana" w:hAnsi="Verdana"/>
          <w:color w:val="000000"/>
          <w:sz w:val="18"/>
          <w:szCs w:val="18"/>
        </w:rPr>
        <w:t>», при разработке Примерного Устава сельскохозяйственного производственного кооператива, Примерных Правил внутреннего распорядка сельскохозяйственного производственного кооператива, Положения о порядке рассмотрения трудовых споров членов кооператива, а также Уставов конкретных кооперативов. Диссертант предлагает учесть рекомендации по внесению корректив в название и содержание отдельных норм.</w:t>
      </w:r>
    </w:p>
    <w:p w:rsidR="00664498" w:rsidRDefault="00664498" w:rsidP="006644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Материалы диссертации могут быть использованы в учебном процессе, и непосредственно в дальнейшей научной работе.</w:t>
      </w:r>
    </w:p>
    <w:p w:rsidR="00664498" w:rsidRDefault="00664498" w:rsidP="006644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Диссертационная работа обсуждалась по главам и в целом на кафедре земельного, сельскохозяйственно-кооперативного и трудового права</w:t>
      </w:r>
      <w:r>
        <w:rPr>
          <w:rStyle w:val="WW8Num3z0"/>
          <w:rFonts w:ascii="Verdana" w:hAnsi="Verdana"/>
          <w:color w:val="000000"/>
          <w:sz w:val="18"/>
          <w:szCs w:val="18"/>
        </w:rPr>
        <w:t> </w:t>
      </w:r>
      <w:r>
        <w:rPr>
          <w:rStyle w:val="WW8Num4z0"/>
          <w:rFonts w:ascii="Verdana" w:hAnsi="Verdana"/>
          <w:color w:val="4682B4"/>
          <w:sz w:val="18"/>
          <w:szCs w:val="18"/>
        </w:rPr>
        <w:t>ГОУ</w:t>
      </w:r>
      <w:r>
        <w:rPr>
          <w:rStyle w:val="WW8Num3z0"/>
          <w:rFonts w:ascii="Verdana" w:hAnsi="Verdana"/>
          <w:color w:val="000000"/>
          <w:sz w:val="18"/>
          <w:szCs w:val="18"/>
        </w:rPr>
        <w:t> </w:t>
      </w:r>
      <w:r>
        <w:rPr>
          <w:rFonts w:ascii="Verdana" w:hAnsi="Verdana"/>
          <w:color w:val="000000"/>
          <w:sz w:val="18"/>
          <w:szCs w:val="18"/>
        </w:rPr>
        <w:t>ВПО «</w:t>
      </w:r>
      <w:r>
        <w:rPr>
          <w:rStyle w:val="WW8Num4z0"/>
          <w:rFonts w:ascii="Verdana" w:hAnsi="Verdana"/>
          <w:color w:val="4682B4"/>
          <w:sz w:val="18"/>
          <w:szCs w:val="18"/>
        </w:rPr>
        <w:t>Саратовская государственная академия права</w:t>
      </w:r>
      <w:r>
        <w:rPr>
          <w:rFonts w:ascii="Verdana" w:hAnsi="Verdana"/>
          <w:color w:val="000000"/>
          <w:sz w:val="18"/>
          <w:szCs w:val="18"/>
        </w:rPr>
        <w:t>». Также диссертационное исследование было представлено и обсуждено на заседании Сектора развития регионального законодательства</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отношений, социальной защиты и права безопасности жизнедеятельности при Поволжском региональном институте</w:t>
      </w:r>
      <w:r>
        <w:rPr>
          <w:rStyle w:val="WW8Num3z0"/>
          <w:rFonts w:ascii="Verdana" w:hAnsi="Verdana"/>
          <w:color w:val="000000"/>
          <w:sz w:val="18"/>
          <w:szCs w:val="18"/>
        </w:rPr>
        <w:t> </w:t>
      </w:r>
      <w:r>
        <w:rPr>
          <w:rStyle w:val="WW8Num4z0"/>
          <w:rFonts w:ascii="Verdana" w:hAnsi="Verdana"/>
          <w:color w:val="4682B4"/>
          <w:sz w:val="18"/>
          <w:szCs w:val="18"/>
        </w:rPr>
        <w:t>законотворческой</w:t>
      </w:r>
      <w:r>
        <w:rPr>
          <w:rStyle w:val="WW8Num3z0"/>
          <w:rFonts w:ascii="Verdana" w:hAnsi="Verdana"/>
          <w:color w:val="000000"/>
          <w:sz w:val="18"/>
          <w:szCs w:val="18"/>
        </w:rPr>
        <w:t> </w:t>
      </w:r>
      <w:r>
        <w:rPr>
          <w:rFonts w:ascii="Verdana" w:hAnsi="Verdana"/>
          <w:color w:val="000000"/>
          <w:sz w:val="18"/>
          <w:szCs w:val="18"/>
        </w:rPr>
        <w:t>деятельности ГОУ ВПО «</w:t>
      </w:r>
      <w:r>
        <w:rPr>
          <w:rStyle w:val="WW8Num4z0"/>
          <w:rFonts w:ascii="Verdana" w:hAnsi="Verdana"/>
          <w:color w:val="4682B4"/>
          <w:sz w:val="18"/>
          <w:szCs w:val="18"/>
        </w:rPr>
        <w:t>Саратовская государственная академия права</w:t>
      </w:r>
      <w:r>
        <w:rPr>
          <w:rFonts w:ascii="Verdana" w:hAnsi="Verdana"/>
          <w:color w:val="000000"/>
          <w:sz w:val="18"/>
          <w:szCs w:val="18"/>
        </w:rPr>
        <w:t>».</w:t>
      </w:r>
    </w:p>
    <w:p w:rsidR="00664498" w:rsidRDefault="00664498" w:rsidP="006644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 теме диссертации опубликованы две статьи в журнале «</w:t>
      </w:r>
      <w:r>
        <w:rPr>
          <w:rStyle w:val="WW8Num4z0"/>
          <w:rFonts w:ascii="Verdana" w:hAnsi="Verdana"/>
          <w:color w:val="4682B4"/>
          <w:sz w:val="18"/>
          <w:szCs w:val="18"/>
        </w:rPr>
        <w:t>Вестник Саратовской государственной академии права</w:t>
      </w:r>
      <w:r>
        <w:rPr>
          <w:rFonts w:ascii="Verdana" w:hAnsi="Verdana"/>
          <w:color w:val="000000"/>
          <w:sz w:val="18"/>
          <w:szCs w:val="18"/>
        </w:rPr>
        <w:t>», а также</w:t>
      </w:r>
      <w:r>
        <w:rPr>
          <w:rStyle w:val="WW8Num3z0"/>
          <w:rFonts w:ascii="Verdana" w:hAnsi="Verdana"/>
          <w:color w:val="000000"/>
          <w:sz w:val="18"/>
          <w:szCs w:val="18"/>
        </w:rPr>
        <w:t> </w:t>
      </w: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в сборнике «Аналитический бюллетень: региональное</w:t>
      </w:r>
      <w:r>
        <w:rPr>
          <w:rStyle w:val="WW8Num3z0"/>
          <w:rFonts w:ascii="Verdana" w:hAnsi="Verdana"/>
          <w:color w:val="000000"/>
          <w:sz w:val="18"/>
          <w:szCs w:val="18"/>
        </w:rPr>
        <w:t> </w:t>
      </w:r>
      <w:r>
        <w:rPr>
          <w:rStyle w:val="WW8Num4z0"/>
          <w:rFonts w:ascii="Verdana" w:hAnsi="Verdana"/>
          <w:color w:val="4682B4"/>
          <w:sz w:val="18"/>
          <w:szCs w:val="18"/>
        </w:rPr>
        <w:t>нормотворчество</w:t>
      </w:r>
      <w:r>
        <w:rPr>
          <w:rFonts w:ascii="Verdana" w:hAnsi="Verdana"/>
          <w:color w:val="000000"/>
          <w:sz w:val="18"/>
          <w:szCs w:val="18"/>
        </w:rPr>
        <w:t>». Издано учебное пособие «Правовое регулирование материальной ответственности членов сельскохозяйственных производственных кооперативов» под редакцией д.ю.н., профессора</w:t>
      </w:r>
      <w:r>
        <w:rPr>
          <w:rStyle w:val="WW8Num3z0"/>
          <w:rFonts w:ascii="Verdana" w:hAnsi="Verdana"/>
          <w:color w:val="000000"/>
          <w:sz w:val="18"/>
          <w:szCs w:val="18"/>
        </w:rPr>
        <w:t> </w:t>
      </w:r>
      <w:r>
        <w:rPr>
          <w:rStyle w:val="WW8Num4z0"/>
          <w:rFonts w:ascii="Verdana" w:hAnsi="Verdana"/>
          <w:color w:val="4682B4"/>
          <w:sz w:val="18"/>
          <w:szCs w:val="18"/>
        </w:rPr>
        <w:t>Разгельдеева</w:t>
      </w:r>
      <w:r>
        <w:rPr>
          <w:rStyle w:val="WW8Num3z0"/>
          <w:rFonts w:ascii="Verdana" w:hAnsi="Verdana"/>
          <w:color w:val="000000"/>
          <w:sz w:val="18"/>
          <w:szCs w:val="18"/>
        </w:rPr>
        <w:t> </w:t>
      </w:r>
      <w:r>
        <w:rPr>
          <w:rFonts w:ascii="Verdana" w:hAnsi="Verdana"/>
          <w:color w:val="000000"/>
          <w:sz w:val="18"/>
          <w:szCs w:val="18"/>
        </w:rPr>
        <w:t>Н.Т. и рекомендованного к печати Сектором развития регионального законодательства имущественных отношений, социальной защиты и права безопасности жизнедеятельности при Поволжском региональном институте законотворческой деятельности ГОУ</w:t>
      </w:r>
      <w:r>
        <w:rPr>
          <w:rStyle w:val="WW8Num3z0"/>
          <w:rFonts w:ascii="Verdana" w:hAnsi="Verdana"/>
          <w:color w:val="000000"/>
          <w:sz w:val="18"/>
          <w:szCs w:val="18"/>
        </w:rPr>
        <w:t> </w:t>
      </w:r>
      <w:r>
        <w:rPr>
          <w:rStyle w:val="WW8Num4z0"/>
          <w:rFonts w:ascii="Verdana" w:hAnsi="Verdana"/>
          <w:color w:val="4682B4"/>
          <w:sz w:val="18"/>
          <w:szCs w:val="18"/>
        </w:rPr>
        <w:t>ВПО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Саратовская государственная академия права</w:t>
      </w:r>
      <w:r>
        <w:rPr>
          <w:rFonts w:ascii="Verdana" w:hAnsi="Verdana"/>
          <w:color w:val="000000"/>
          <w:sz w:val="18"/>
          <w:szCs w:val="18"/>
        </w:rPr>
        <w:t>».</w:t>
      </w:r>
    </w:p>
    <w:p w:rsidR="00664498" w:rsidRDefault="00664498" w:rsidP="006644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Работа состоит из введения, трех глав, включающих в себя шесть параграфов, заключения, библиографии и приложений.</w:t>
      </w:r>
    </w:p>
    <w:p w:rsidR="00664498" w:rsidRDefault="00664498" w:rsidP="00664498">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Кривов, Антон Александрович</w:t>
      </w:r>
    </w:p>
    <w:p w:rsidR="00664498" w:rsidRDefault="00664498" w:rsidP="006644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664498" w:rsidRDefault="00664498" w:rsidP="006644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диссертационной работе осуществлена попытка комплексного правового анализа регулирования трудовых отношений членов сельскохозяйственных производственных кооперативов. Изучение данного вопроса было осуществлено не только путем исследования действующего законодательства, но и материалов практики применения нормативных правовых актов, регулирующих трудовые отношения членов данных кооперативов (дисциплина труда, применение материальной ответственности в кооперативе, рассмотрение трудовых</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в кооперативах и др.).</w:t>
      </w:r>
    </w:p>
    <w:p w:rsidR="00664498" w:rsidRDefault="00664498" w:rsidP="006644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проведенного автором исследования заключается в изучении проблем правового регулирования труда членов сельскохозяйственных производственных кооперативах с позиции</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Гражданского кодекса Российской Федерации, Трудового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и других нормативных правовых актов, принятых в последние годы. Но вступление в</w:t>
      </w:r>
      <w:r>
        <w:rPr>
          <w:rStyle w:val="WW8Num3z0"/>
          <w:rFonts w:ascii="Verdana" w:hAnsi="Verdana"/>
          <w:color w:val="000000"/>
          <w:sz w:val="18"/>
          <w:szCs w:val="18"/>
        </w:rPr>
        <w:t> </w:t>
      </w:r>
      <w:r>
        <w:rPr>
          <w:rStyle w:val="WW8Num4z0"/>
          <w:rFonts w:ascii="Verdana" w:hAnsi="Verdana"/>
          <w:color w:val="4682B4"/>
          <w:sz w:val="18"/>
          <w:szCs w:val="18"/>
        </w:rPr>
        <w:t>законную</w:t>
      </w:r>
      <w:r>
        <w:rPr>
          <w:rStyle w:val="WW8Num3z0"/>
          <w:rFonts w:ascii="Verdana" w:hAnsi="Verdana"/>
          <w:color w:val="000000"/>
          <w:sz w:val="18"/>
          <w:szCs w:val="18"/>
        </w:rPr>
        <w:t> </w:t>
      </w:r>
      <w:r>
        <w:rPr>
          <w:rFonts w:ascii="Verdana" w:hAnsi="Verdana"/>
          <w:color w:val="000000"/>
          <w:sz w:val="18"/>
          <w:szCs w:val="18"/>
        </w:rPr>
        <w:t>силу перечисленных нормативных правовых актов не разрешило всех спорных вопросов правового регулирования отношений, возникающих в сфере сельскохозяйственного производства.</w:t>
      </w:r>
    </w:p>
    <w:p w:rsidR="00664498" w:rsidRDefault="00664498" w:rsidP="006644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Кроме того, остались неразрешенными такие важные вопросы, имеющие практическую и теоретическую значимость, как дисциплина труда в кооперативе, материальная ответственность членов кооперативов, порядок обращения членов кооперативов в суд и т.д. Поэтому, в своей работе диссертант подчеркивает важность дальнейшей разработки проблем, связанных с регулированием трудовых отношений членов сельскохозяйственных производственных кооперативов.</w:t>
      </w:r>
    </w:p>
    <w:p w:rsidR="00664498" w:rsidRDefault="00664498" w:rsidP="006644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Сообразно с этим нормы, регулирующие трудовые отношения в сельскохозяйственных производственных кооперативах, содержащиеся в Примерных</w:t>
      </w:r>
      <w:r>
        <w:rPr>
          <w:rStyle w:val="WW8Num3z0"/>
          <w:rFonts w:ascii="Verdana" w:hAnsi="Verdana"/>
          <w:color w:val="000000"/>
          <w:sz w:val="18"/>
          <w:szCs w:val="18"/>
        </w:rPr>
        <w:t> </w:t>
      </w:r>
      <w:r>
        <w:rPr>
          <w:rStyle w:val="WW8Num4z0"/>
          <w:rFonts w:ascii="Verdana" w:hAnsi="Verdana"/>
          <w:color w:val="4682B4"/>
          <w:sz w:val="18"/>
          <w:szCs w:val="18"/>
        </w:rPr>
        <w:t>Уставах</w:t>
      </w:r>
      <w:r>
        <w:rPr>
          <w:rStyle w:val="WW8Num3z0"/>
          <w:rFonts w:ascii="Verdana" w:hAnsi="Verdana"/>
          <w:color w:val="000000"/>
          <w:sz w:val="18"/>
          <w:szCs w:val="18"/>
        </w:rPr>
        <w:t> </w:t>
      </w:r>
      <w:r>
        <w:rPr>
          <w:rFonts w:ascii="Verdana" w:hAnsi="Verdana"/>
          <w:color w:val="000000"/>
          <w:sz w:val="18"/>
          <w:szCs w:val="18"/>
        </w:rPr>
        <w:t>и дополняющем их законодательстве, нуждаются в переработке, систематизации в соответствии с требованиями действующего законодательства.</w:t>
      </w:r>
    </w:p>
    <w:p w:rsidR="00664498" w:rsidRDefault="00664498" w:rsidP="006644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анализе правового регулирования трудовых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членов сельскохозяйственных производственных кооперативов с позиции современной правовой доктрины и последних изменений в законодательстве, регулирующем указанные</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 заключается научная новизна проведенной автором работы.</w:t>
      </w:r>
    </w:p>
    <w:p w:rsidR="00664498" w:rsidRDefault="00664498" w:rsidP="006644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процессе исследования выявилась основная проблема правового регулирования труда членов сельскохозяйственных производственных кооперативов, заключающаяся в недостаточном нормативно-правовом регулировании данных правовых отношений. Нормативно-правовая база, регулирующая данный вид правовых отношений, либо устарела, либо не соответствует действующему законодательству.</w:t>
      </w:r>
    </w:p>
    <w:p w:rsidR="00664498" w:rsidRDefault="00664498" w:rsidP="006644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Правовое регулирование трудовых отношений в кооперативе, как и отношения по поводу членства в нем, являются организационной основой его создания и деятельности. В связи с этим необходимо принять меры по совершенствованию правового регулирования данного института в нормах действующего законодательства, а также разработать и принять новые нормативные правовые акты по регулированию данной сферы правовых отношений.</w:t>
      </w:r>
    </w:p>
    <w:p w:rsidR="00664498" w:rsidRDefault="00664498" w:rsidP="006644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частности, Федеральный закон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прошедший апробацию в течение 9 лет, даже с внесенными</w:t>
      </w:r>
      <w:r>
        <w:rPr>
          <w:rStyle w:val="WW8Num3z0"/>
          <w:rFonts w:ascii="Verdana" w:hAnsi="Verdana"/>
          <w:color w:val="000000"/>
          <w:sz w:val="18"/>
          <w:szCs w:val="18"/>
        </w:rPr>
        <w:t> </w:t>
      </w:r>
      <w:r>
        <w:rPr>
          <w:rStyle w:val="WW8Num4z0"/>
          <w:rFonts w:ascii="Verdana" w:hAnsi="Verdana"/>
          <w:color w:val="4682B4"/>
          <w:sz w:val="18"/>
          <w:szCs w:val="18"/>
        </w:rPr>
        <w:t>законодателем</w:t>
      </w:r>
      <w:r>
        <w:rPr>
          <w:rStyle w:val="WW8Num3z0"/>
          <w:rFonts w:ascii="Verdana" w:hAnsi="Verdana"/>
          <w:color w:val="000000"/>
          <w:sz w:val="18"/>
          <w:szCs w:val="18"/>
        </w:rPr>
        <w:t> </w:t>
      </w:r>
      <w:r>
        <w:rPr>
          <w:rFonts w:ascii="Verdana" w:hAnsi="Verdana"/>
          <w:color w:val="000000"/>
          <w:sz w:val="18"/>
          <w:szCs w:val="18"/>
        </w:rPr>
        <w:t>в его содержание изменениями и дополнениями не регулирует в достаточной мере вопросы, касающиеся регулирования трудовых отношений членов кооперативов. Данный нормативный правовой акт имеет не только содержательные, но и технические погрешности. Это проявляется, во-первых, в недостаточных формулировках понятий, определений, названий, во-вторых, в отсутствии необходимых правовых норм, регулирующих особенности правового регулирования отношений по труду членов кооператива. Такие нарушения</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техники влекут за собой неправильное</w:t>
      </w:r>
      <w:r>
        <w:rPr>
          <w:rStyle w:val="WW8Num3z0"/>
          <w:rFonts w:ascii="Verdana" w:hAnsi="Verdana"/>
          <w:color w:val="000000"/>
          <w:sz w:val="18"/>
          <w:szCs w:val="18"/>
        </w:rPr>
        <w:t> </w:t>
      </w:r>
      <w:r>
        <w:rPr>
          <w:rStyle w:val="WW8Num4z0"/>
          <w:rFonts w:ascii="Verdana" w:hAnsi="Verdana"/>
          <w:color w:val="4682B4"/>
          <w:sz w:val="18"/>
          <w:szCs w:val="18"/>
        </w:rPr>
        <w:t>толкование</w:t>
      </w:r>
      <w:r>
        <w:rPr>
          <w:rStyle w:val="WW8Num3z0"/>
          <w:rFonts w:ascii="Verdana" w:hAnsi="Verdana"/>
          <w:color w:val="000000"/>
          <w:sz w:val="18"/>
          <w:szCs w:val="18"/>
        </w:rPr>
        <w:t> </w:t>
      </w:r>
      <w:r>
        <w:rPr>
          <w:rFonts w:ascii="Verdana" w:hAnsi="Verdana"/>
          <w:color w:val="000000"/>
          <w:sz w:val="18"/>
          <w:szCs w:val="18"/>
        </w:rPr>
        <w:t>и применение норм указанного закона.</w:t>
      </w:r>
    </w:p>
    <w:p w:rsidR="00664498" w:rsidRDefault="00664498" w:rsidP="006644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качестве яркого примера можно рассмотреть пункт 4</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40 Федерального закона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В соответствии с данной нормой не допускается установление условий, ухудшающих положение работников и членов производственного кооператива по сравнению с нормами, установленными законодательством о труде Российской Федерации (минимальный размер оплаты труда, продолжительность отпуска и другие). Из смысла указанного пункта статьи 40 непонятно, что имел ввиду</w:t>
      </w:r>
      <w:r>
        <w:rPr>
          <w:rStyle w:val="WW8Num3z0"/>
          <w:rFonts w:ascii="Verdana" w:hAnsi="Verdana"/>
          <w:color w:val="000000"/>
          <w:sz w:val="18"/>
          <w:szCs w:val="18"/>
        </w:rPr>
        <w:t> </w:t>
      </w:r>
      <w:r>
        <w:rPr>
          <w:rStyle w:val="WW8Num4z0"/>
          <w:rFonts w:ascii="Verdana" w:hAnsi="Verdana"/>
          <w:color w:val="4682B4"/>
          <w:sz w:val="18"/>
          <w:szCs w:val="18"/>
        </w:rPr>
        <w:t>законодатель</w:t>
      </w:r>
      <w:r>
        <w:rPr>
          <w:rStyle w:val="WW8Num3z0"/>
          <w:rFonts w:ascii="Verdana" w:hAnsi="Verdana"/>
          <w:color w:val="000000"/>
          <w:sz w:val="18"/>
          <w:szCs w:val="18"/>
        </w:rPr>
        <w:t> </w:t>
      </w:r>
      <w:r>
        <w:rPr>
          <w:rFonts w:ascii="Verdana" w:hAnsi="Verdana"/>
          <w:color w:val="000000"/>
          <w:sz w:val="18"/>
          <w:szCs w:val="18"/>
        </w:rPr>
        <w:t>под словом «</w:t>
      </w:r>
      <w:r>
        <w:rPr>
          <w:rStyle w:val="WW8Num4z0"/>
          <w:rFonts w:ascii="Verdana" w:hAnsi="Verdana"/>
          <w:color w:val="4682B4"/>
          <w:sz w:val="18"/>
          <w:szCs w:val="18"/>
        </w:rPr>
        <w:t>другие</w:t>
      </w:r>
      <w:r>
        <w:rPr>
          <w:rFonts w:ascii="Verdana" w:hAnsi="Verdana"/>
          <w:color w:val="000000"/>
          <w:sz w:val="18"/>
          <w:szCs w:val="18"/>
        </w:rPr>
        <w:t>». Отсюда, как в юридической науке, так и в</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практике возникает множество неясностей.</w:t>
      </w:r>
    </w:p>
    <w:p w:rsidR="00664498" w:rsidRDefault="00664498" w:rsidP="006644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Изучение вопросов, касающихся правового регулирования трудовых отношений членов сельскохозяйственных производственных кооперативов представляет собой не только научный, но и практический интерес и требует самостоятельного исследования. Это связано с тем, что в настоящее время кооперативное движение должно иметь прочную</w:t>
      </w:r>
      <w:r>
        <w:rPr>
          <w:rStyle w:val="WW8Num3z0"/>
          <w:rFonts w:ascii="Verdana" w:hAnsi="Verdana"/>
          <w:color w:val="000000"/>
          <w:sz w:val="18"/>
          <w:szCs w:val="18"/>
        </w:rPr>
        <w:t> </w:t>
      </w:r>
      <w:r>
        <w:rPr>
          <w:rStyle w:val="WW8Num4z0"/>
          <w:rFonts w:ascii="Verdana" w:hAnsi="Verdana"/>
          <w:color w:val="4682B4"/>
          <w:sz w:val="18"/>
          <w:szCs w:val="18"/>
        </w:rPr>
        <w:t>законодательную</w:t>
      </w:r>
      <w:r>
        <w:rPr>
          <w:rStyle w:val="WW8Num3z0"/>
          <w:rFonts w:ascii="Verdana" w:hAnsi="Verdana"/>
          <w:color w:val="000000"/>
          <w:sz w:val="18"/>
          <w:szCs w:val="18"/>
        </w:rPr>
        <w:t> </w:t>
      </w:r>
      <w:r>
        <w:rPr>
          <w:rFonts w:ascii="Verdana" w:hAnsi="Verdana"/>
          <w:color w:val="000000"/>
          <w:sz w:val="18"/>
          <w:szCs w:val="18"/>
        </w:rPr>
        <w:t>базу для своего дальнейшего развития.</w:t>
      </w:r>
    </w:p>
    <w:p w:rsidR="00664498" w:rsidRDefault="00664498" w:rsidP="006644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ходе проведения диссертационного исследования были сделаны общие выводы о том, что необходимо:</w:t>
      </w:r>
    </w:p>
    <w:p w:rsidR="00664498" w:rsidRDefault="00664498" w:rsidP="0066449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Внесение изменений и дополнений в действующее аграрное (сельскохозяйственно-кооперативное) законодательство, а именно:</w:t>
      </w:r>
    </w:p>
    <w:p w:rsidR="00664498" w:rsidRDefault="00664498" w:rsidP="006644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 Федеральный закон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включить нормы, регламентирующие порядок регулирования трудовых отношений членов кооперативов (внести изменения в ст. 40), порядок рассмотрения индивидуальных трудовых споров членов сельскохозяйственных производственных кооперативов (добавить ст. 402).</w:t>
      </w:r>
    </w:p>
    <w:p w:rsidR="00664498" w:rsidRDefault="00664498" w:rsidP="006644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Федеральный закон «</w:t>
      </w:r>
      <w:r>
        <w:rPr>
          <w:rStyle w:val="WW8Num4z0"/>
          <w:rFonts w:ascii="Verdana" w:hAnsi="Verdana"/>
          <w:color w:val="4682B4"/>
          <w:sz w:val="18"/>
          <w:szCs w:val="18"/>
        </w:rPr>
        <w:t>О производственных кооперативах</w:t>
      </w:r>
      <w:r>
        <w:rPr>
          <w:rFonts w:ascii="Verdana" w:hAnsi="Verdana"/>
          <w:color w:val="000000"/>
          <w:sz w:val="18"/>
          <w:szCs w:val="18"/>
        </w:rPr>
        <w:t>» дополнить нормами, устанавливающими порядок возникновения трудовых правоотношений членов производственного кооператива (внести изменения в ст. 19).</w:t>
      </w:r>
    </w:p>
    <w:p w:rsidR="00664498" w:rsidRDefault="00664498" w:rsidP="006644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Основная цель совершенствования аграрного (сельскохозяйственно-кооперативного) законодательства должна заключаться в выработке единого подхода в</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регулировании трудовых отношений в сельскохозяйственных производственных кооперативах и обязательном включении их</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Style w:val="WW8Num3z0"/>
          <w:rFonts w:ascii="Verdana" w:hAnsi="Verdana"/>
          <w:color w:val="000000"/>
          <w:sz w:val="18"/>
          <w:szCs w:val="18"/>
        </w:rPr>
        <w:t> </w:t>
      </w:r>
      <w:r>
        <w:rPr>
          <w:rFonts w:ascii="Verdana" w:hAnsi="Verdana"/>
          <w:color w:val="000000"/>
          <w:sz w:val="18"/>
          <w:szCs w:val="18"/>
        </w:rPr>
        <w:t>в указанное законодательство.</w:t>
      </w:r>
    </w:p>
    <w:p w:rsidR="00664498" w:rsidRDefault="00664498" w:rsidP="006644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Разработка и принятие в соответствии с требованиями современного законодательства новых нормативных правовых актов по регулированию правоотношений связанных с сельскохозяйственной кооперацией в частности: нового Примерного</w:t>
      </w:r>
      <w:r>
        <w:rPr>
          <w:rStyle w:val="WW8Num3z0"/>
          <w:rFonts w:ascii="Verdana" w:hAnsi="Verdana"/>
          <w:color w:val="000000"/>
          <w:sz w:val="18"/>
          <w:szCs w:val="18"/>
        </w:rPr>
        <w:t> </w:t>
      </w:r>
      <w:r>
        <w:rPr>
          <w:rStyle w:val="WW8Num4z0"/>
          <w:rFonts w:ascii="Verdana" w:hAnsi="Verdana"/>
          <w:color w:val="4682B4"/>
          <w:sz w:val="18"/>
          <w:szCs w:val="18"/>
        </w:rPr>
        <w:t>Устава</w:t>
      </w:r>
      <w:r>
        <w:rPr>
          <w:rStyle w:val="WW8Num3z0"/>
          <w:rFonts w:ascii="Verdana" w:hAnsi="Verdana"/>
          <w:color w:val="000000"/>
          <w:sz w:val="18"/>
          <w:szCs w:val="18"/>
        </w:rPr>
        <w:t> </w:t>
      </w:r>
      <w:r>
        <w:rPr>
          <w:rFonts w:ascii="Verdana" w:hAnsi="Verdana"/>
          <w:color w:val="000000"/>
          <w:sz w:val="18"/>
          <w:szCs w:val="18"/>
        </w:rPr>
        <w:t>сельскохозяйственного производственного кооператива, утвержденного</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Правительства РФ; новых Примерных правил внутреннего распорядка сельскохозяйственного производственного кооператива;</w:t>
      </w:r>
    </w:p>
    <w:p w:rsidR="00664498" w:rsidRDefault="00664498" w:rsidP="0066449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Положения о порядке рассмотрения индивидуальных трудовых споров членов сельскохозяйственных производственных кооперативов, (концепции указанных нормативных правовых актов приведены в приложении к диссертационной работе: Примерный</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сельскохозяйственного производственного кооператива - приложение № 1; Примерные правила внутреннего распорядка сельскохозяйственного производственного кооператива</w:t>
      </w:r>
    </w:p>
    <w:p w:rsidR="00664498" w:rsidRDefault="00664498" w:rsidP="00664498">
      <w:pPr>
        <w:pStyle w:val="21"/>
        <w:spacing w:before="0" w:after="0" w:line="216" w:lineRule="atLeast"/>
        <w:rPr>
          <w:rFonts w:ascii="Verdana" w:hAnsi="Verdana"/>
          <w:color w:val="535353"/>
          <w:sz w:val="22"/>
          <w:szCs w:val="22"/>
        </w:rPr>
      </w:pPr>
      <w:r>
        <w:rPr>
          <w:rFonts w:ascii="Verdana" w:hAnsi="Verdana"/>
          <w:color w:val="535353"/>
          <w:sz w:val="22"/>
          <w:szCs w:val="22"/>
        </w:rPr>
        <w:lastRenderedPageBreak/>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Кривов, Антон Александрович, 2005 год</w:t>
      </w:r>
    </w:p>
    <w:p w:rsidR="00664498" w:rsidRDefault="00664498" w:rsidP="006644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Нормативные правовые акты</w:t>
      </w:r>
    </w:p>
    <w:p w:rsidR="00664498" w:rsidRDefault="00664498" w:rsidP="006644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Принята на всенародном</w:t>
      </w:r>
      <w:r>
        <w:rPr>
          <w:rStyle w:val="WW8Num3z0"/>
          <w:rFonts w:ascii="Verdana" w:hAnsi="Verdana"/>
          <w:color w:val="000000"/>
          <w:sz w:val="18"/>
          <w:szCs w:val="18"/>
        </w:rPr>
        <w:t> </w:t>
      </w:r>
      <w:r>
        <w:rPr>
          <w:rStyle w:val="WW8Num4z0"/>
          <w:rFonts w:ascii="Verdana" w:hAnsi="Verdana"/>
          <w:color w:val="4682B4"/>
          <w:sz w:val="18"/>
          <w:szCs w:val="18"/>
        </w:rPr>
        <w:t>голосовании</w:t>
      </w:r>
      <w:r>
        <w:rPr>
          <w:rStyle w:val="WW8Num3z0"/>
          <w:rFonts w:ascii="Verdana" w:hAnsi="Verdana"/>
          <w:color w:val="000000"/>
          <w:sz w:val="18"/>
          <w:szCs w:val="18"/>
        </w:rPr>
        <w:t> </w:t>
      </w:r>
      <w:r>
        <w:rPr>
          <w:rFonts w:ascii="Verdana" w:hAnsi="Verdana"/>
          <w:color w:val="000000"/>
          <w:sz w:val="18"/>
          <w:szCs w:val="18"/>
        </w:rPr>
        <w:t>12 декабря 1993 г. -М.: Юридическая литература, 1993 64 с.</w:t>
      </w:r>
    </w:p>
    <w:p w:rsidR="00664498" w:rsidRDefault="00664498" w:rsidP="006644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Гражданский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Российской Федерации // СЗ РФ. -2002. № 46. - Ст. 4532; 2003. - № 27. - Ст. 2700 (ч. 1); 2004. - № 24. -Ст. 2335; 2004. - №31. - Ст. 3230; 2003. - № 30. - Ст. 3101; 2004. - № 5. -Ст. 403; 2004. - № 9. - Ст. 831.</w:t>
      </w:r>
    </w:p>
    <w:p w:rsidR="00664498" w:rsidRDefault="00664498" w:rsidP="006644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Трудовой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 СЗ РФ. 2002. - № 1 (ч. 1). -Ст. 3; 2002. - № 30. - Ст. 3014; 2002. - № 30. - Ст. 3033; 2003. - № 27. -Ст. 2700 (ч. 1); 2004. - № 18. - Ст. 1690; 2004. - № 35. - Ст. 3607.</w:t>
      </w:r>
    </w:p>
    <w:p w:rsidR="00664498" w:rsidRDefault="00664498" w:rsidP="006644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Федеральный закон от 23 ноября 1995 года №175 ФЗ «О порядке разрешения коллективных трудовых</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 СЗ РФ. - 1995. - № 48. -Ст. 4557; 2001.-№46.-Ст. 4307; 2002.-№1 (ч. 1).-Ст.2.</w:t>
      </w:r>
    </w:p>
    <w:p w:rsidR="00664498" w:rsidRDefault="00664498" w:rsidP="006644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Федеральный Закон от 8 мая 1996 года №41 ФЗ «</w:t>
      </w:r>
      <w:r>
        <w:rPr>
          <w:rStyle w:val="WW8Num4z0"/>
          <w:rFonts w:ascii="Verdana" w:hAnsi="Verdana"/>
          <w:color w:val="4682B4"/>
          <w:sz w:val="18"/>
          <w:szCs w:val="18"/>
        </w:rPr>
        <w:t>О производственных кооперативах</w:t>
      </w:r>
      <w:r>
        <w:rPr>
          <w:rFonts w:ascii="Verdana" w:hAnsi="Verdana"/>
          <w:color w:val="000000"/>
          <w:sz w:val="18"/>
          <w:szCs w:val="18"/>
        </w:rPr>
        <w:t>» РФ // СЗ РФ. - 1996. - №20. - Ст. 2321; 2001. - №21. Ст. 2062; 2002.-№12.-Ст. 1093.</w:t>
      </w:r>
    </w:p>
    <w:p w:rsidR="00664498" w:rsidRDefault="00664498" w:rsidP="006644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Федеральный закон от 21 ноября 1996 года «</w:t>
      </w:r>
      <w:r>
        <w:rPr>
          <w:rStyle w:val="WW8Num4z0"/>
          <w:rFonts w:ascii="Verdana" w:hAnsi="Verdana"/>
          <w:color w:val="4682B4"/>
          <w:sz w:val="18"/>
          <w:szCs w:val="18"/>
        </w:rPr>
        <w:t>О бухгалтерском учете</w:t>
      </w:r>
      <w:r>
        <w:rPr>
          <w:rFonts w:ascii="Verdana" w:hAnsi="Verdana"/>
          <w:color w:val="000000"/>
          <w:sz w:val="18"/>
          <w:szCs w:val="18"/>
        </w:rPr>
        <w:t>» // СЗ РФ. 1996. - № 48. - Ст. 5369; 2003. - №27. - Ст. 2700 (ч. 1).</w:t>
      </w:r>
    </w:p>
    <w:p w:rsidR="00664498" w:rsidRDefault="00664498" w:rsidP="006644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Федеральный закон от 8 января 1998 года №3 ФЗ «О</w:t>
      </w:r>
      <w:r>
        <w:rPr>
          <w:rStyle w:val="WW8Num3z0"/>
          <w:rFonts w:ascii="Verdana" w:hAnsi="Verdana"/>
          <w:color w:val="000000"/>
          <w:sz w:val="18"/>
          <w:szCs w:val="18"/>
        </w:rPr>
        <w:t> </w:t>
      </w:r>
      <w:r>
        <w:rPr>
          <w:rStyle w:val="WW8Num4z0"/>
          <w:rFonts w:ascii="Verdana" w:hAnsi="Verdana"/>
          <w:color w:val="4682B4"/>
          <w:sz w:val="18"/>
          <w:szCs w:val="18"/>
        </w:rPr>
        <w:t>наркотических</w:t>
      </w:r>
      <w:r>
        <w:rPr>
          <w:rStyle w:val="WW8Num3z0"/>
          <w:rFonts w:ascii="Verdana" w:hAnsi="Verdana"/>
          <w:color w:val="000000"/>
          <w:sz w:val="18"/>
          <w:szCs w:val="18"/>
        </w:rPr>
        <w:t> </w:t>
      </w:r>
      <w:r>
        <w:rPr>
          <w:rFonts w:ascii="Verdana" w:hAnsi="Verdana"/>
          <w:color w:val="000000"/>
          <w:sz w:val="18"/>
          <w:szCs w:val="18"/>
        </w:rPr>
        <w:t>средствах и психотропных веществах» // СЗ РФ. - 1998. - №2. - Ст. 219;2002.-№30.-Ст. 3033; 2003.-№2.-Ст. 167; 2003.-№27. Ст. 2700 (ч. 1).</w:t>
      </w:r>
    </w:p>
    <w:p w:rsidR="00664498" w:rsidRDefault="00664498" w:rsidP="006644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Федеральный закон от 29 июля 1998 года № 135 ФЗ «</w:t>
      </w:r>
      <w:r>
        <w:rPr>
          <w:rStyle w:val="WW8Num4z0"/>
          <w:rFonts w:ascii="Verdana" w:hAnsi="Verdana"/>
          <w:color w:val="4682B4"/>
          <w:sz w:val="18"/>
          <w:szCs w:val="18"/>
        </w:rPr>
        <w:t>Об оценочной деятельности в Российской Федерации</w:t>
      </w:r>
      <w:r>
        <w:rPr>
          <w:rFonts w:ascii="Verdana" w:hAnsi="Verdana"/>
          <w:color w:val="000000"/>
          <w:sz w:val="18"/>
          <w:szCs w:val="18"/>
        </w:rPr>
        <w:t>» // СЗ РФ. - 1998. - № 3. - Ст. 3813;2003.-№9.-Ст. 805.</w:t>
      </w:r>
    </w:p>
    <w:p w:rsidR="00664498" w:rsidRDefault="00664498" w:rsidP="006644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РФ. 1993. - № 32. - Ст. 1256; Собрание актов</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и Правительства РФ. - 1993. - № 52. - Ст. 5086; Собрание законодательства РФ. - 1994. -№ 32. - Ст. 3302; Собрание актов Президента и Правительства РФ. - 1993. -№ 52. - Ст. 5086.</w:t>
      </w:r>
    </w:p>
    <w:p w:rsidR="00664498" w:rsidRDefault="00664498" w:rsidP="006644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Российской Федерации от 25 августа 1992 г. № 621 «Об утверждении положения о дисциплине работников железнодорожного транспорта Российской Федерации» // Экономика железных дорог. 2003. - № 8.</w:t>
      </w:r>
    </w:p>
    <w:p w:rsidR="00664498" w:rsidRDefault="00664498" w:rsidP="006644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Постановление Правительства РФ от 16 апреля 2003 года «О трудовых книжках»//СЗРФ.-2003.-№16.-Ст. 1539.</w:t>
      </w:r>
    </w:p>
    <w:p w:rsidR="00664498" w:rsidRDefault="00664498" w:rsidP="006644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Постановление СМ</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от 20 апреля 1972 г. №284 «Об утверждении</w:t>
      </w:r>
      <w:r>
        <w:rPr>
          <w:rStyle w:val="WW8Num3z0"/>
          <w:rFonts w:ascii="Verdana" w:hAnsi="Verdana"/>
          <w:color w:val="000000"/>
          <w:sz w:val="18"/>
          <w:szCs w:val="18"/>
        </w:rPr>
        <w:t> </w:t>
      </w:r>
      <w:r>
        <w:rPr>
          <w:rStyle w:val="WW8Num4z0"/>
          <w:rFonts w:ascii="Verdana" w:hAnsi="Verdana"/>
          <w:color w:val="4682B4"/>
          <w:sz w:val="18"/>
          <w:szCs w:val="18"/>
        </w:rPr>
        <w:t>Устава</w:t>
      </w:r>
      <w:r>
        <w:rPr>
          <w:rStyle w:val="WW8Num3z0"/>
          <w:rFonts w:ascii="Verdana" w:hAnsi="Verdana"/>
          <w:color w:val="000000"/>
          <w:sz w:val="18"/>
          <w:szCs w:val="18"/>
        </w:rPr>
        <w:t> </w:t>
      </w:r>
      <w:r>
        <w:rPr>
          <w:rFonts w:ascii="Verdana" w:hAnsi="Verdana"/>
          <w:color w:val="000000"/>
          <w:sz w:val="18"/>
          <w:szCs w:val="18"/>
        </w:rPr>
        <w:t>о дисциплине работников связи Союза</w:t>
      </w:r>
      <w:r>
        <w:rPr>
          <w:rStyle w:val="WW8Num3z0"/>
          <w:rFonts w:ascii="Verdana" w:hAnsi="Verdana"/>
          <w:color w:val="000000"/>
          <w:sz w:val="18"/>
          <w:szCs w:val="18"/>
        </w:rPr>
        <w:t> </w:t>
      </w:r>
      <w:r>
        <w:rPr>
          <w:rStyle w:val="WW8Num4z0"/>
          <w:rFonts w:ascii="Verdana" w:hAnsi="Verdana"/>
          <w:color w:val="4682B4"/>
          <w:sz w:val="18"/>
          <w:szCs w:val="18"/>
        </w:rPr>
        <w:t>ССР</w:t>
      </w:r>
      <w:r>
        <w:rPr>
          <w:rFonts w:ascii="Verdana" w:hAnsi="Verdana"/>
          <w:color w:val="000000"/>
          <w:sz w:val="18"/>
          <w:szCs w:val="18"/>
        </w:rPr>
        <w:t>» // СП СССР. 1972. №8.- Ст. 6; 1991. №24. - Ст. 94.</w:t>
      </w:r>
    </w:p>
    <w:p w:rsidR="00664498" w:rsidRDefault="00664498" w:rsidP="006644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Постановление</w:t>
      </w:r>
      <w:r>
        <w:rPr>
          <w:rStyle w:val="WW8Num3z0"/>
          <w:rFonts w:ascii="Verdana" w:hAnsi="Verdana"/>
          <w:color w:val="000000"/>
          <w:sz w:val="18"/>
          <w:szCs w:val="18"/>
        </w:rPr>
        <w:t> </w:t>
      </w:r>
      <w:r>
        <w:rPr>
          <w:rStyle w:val="WW8Num4z0"/>
          <w:rFonts w:ascii="Verdana" w:hAnsi="Verdana"/>
          <w:color w:val="4682B4"/>
          <w:sz w:val="18"/>
          <w:szCs w:val="18"/>
        </w:rPr>
        <w:t>СНК</w:t>
      </w:r>
      <w:r>
        <w:rPr>
          <w:rStyle w:val="WW8Num3z0"/>
          <w:rFonts w:ascii="Verdana" w:hAnsi="Verdana"/>
          <w:color w:val="000000"/>
          <w:sz w:val="18"/>
          <w:szCs w:val="18"/>
        </w:rPr>
        <w:t> </w:t>
      </w:r>
      <w:r>
        <w:rPr>
          <w:rFonts w:ascii="Verdana" w:hAnsi="Verdana"/>
          <w:color w:val="000000"/>
          <w:sz w:val="18"/>
          <w:szCs w:val="18"/>
        </w:rPr>
        <w:t>РСФСР от 26 сентября 1922 г «Об охране труда и обеспечении прав лиц, работающих в промысловых кооперативных предприятиях» // СУ. 1922. - № 63. - Ст. 810.</w:t>
      </w:r>
    </w:p>
    <w:p w:rsidR="00664498" w:rsidRDefault="00664498" w:rsidP="006644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Верховного Суда СССР. 1979. - № 4. - С. 22; Вестник</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СССР. - 1991. - № 6.</w:t>
      </w:r>
    </w:p>
    <w:p w:rsidR="00664498" w:rsidRDefault="00664498" w:rsidP="006644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РФ от 15 января 1998 № 1 «О внесении изменений и дополнений в некоторые</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Пленума Верховного Суда Российской Федерации» // БВС РФ. -1998. -№ 3.</w:t>
      </w:r>
    </w:p>
    <w:p w:rsidR="00664498" w:rsidRDefault="00664498" w:rsidP="006644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Постановление Пленума Верховного Суда РФ от 22 декабря 1992 г. № 16 «О некоторых вопросах применения судами Российской Федерации законодательства при разрешении трудовых споров» // БВС РФ. — 1993. -№3.</w:t>
      </w:r>
    </w:p>
    <w:p w:rsidR="00664498" w:rsidRDefault="00664498" w:rsidP="006644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Постановление Пленума Верховного Суда РФ от 21 декабря 1993 № 11 «О дополнении и изменении некоторых</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Пленума Верховного Суда Российской Федерации» // БВС РФ. 1994. - № 3.</w:t>
      </w:r>
    </w:p>
    <w:p w:rsidR="00664498" w:rsidRDefault="00664498" w:rsidP="006644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Постановление Пленума Верховного Суда РФ от 25 сентября 1996 № 10 «Об изменении и дополнении некоторых постановлений Пленума Верховного Суда Российской Федерации» // БВС РФ. — 1997. — № 1.</w:t>
      </w:r>
    </w:p>
    <w:p w:rsidR="00664498" w:rsidRDefault="00664498" w:rsidP="006644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Постановление Пленума Верховного Суда РФ от 21 ноября 2000 № 32 «О внесении изменений и дополнений в некоторые постановления Пленума Верховного Суда Российской Федерации» // БВС РФ. 2001. - № 2.</w:t>
      </w:r>
    </w:p>
    <w:p w:rsidR="00664498" w:rsidRDefault="00664498" w:rsidP="006644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Постановление Пленума Верховного Суда Российской Федерации от 17 марта 2004 № 2 «О применении судами Российской Федерации Трудового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 БВС РФ. 2004. - № 6.</w:t>
      </w:r>
    </w:p>
    <w:p w:rsidR="00664498" w:rsidRDefault="00664498" w:rsidP="006644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22. Решение Верховного Суда РФ от 24 мая 2002 года №2002 375 / Трудовой распорядок и дисциплина труда. -М.: ИНФРА+М. 2003.</w:t>
      </w:r>
    </w:p>
    <w:p w:rsidR="00664498" w:rsidRDefault="00664498" w:rsidP="006644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Решение Верховного Суда РФ от 8 декабря 2000 г. №</w:t>
      </w:r>
      <w:r>
        <w:rPr>
          <w:rStyle w:val="WW8Num3z0"/>
          <w:rFonts w:ascii="Verdana" w:hAnsi="Verdana"/>
          <w:color w:val="000000"/>
          <w:sz w:val="18"/>
          <w:szCs w:val="18"/>
        </w:rPr>
        <w:t> </w:t>
      </w:r>
      <w:r>
        <w:rPr>
          <w:rStyle w:val="WW8Num4z0"/>
          <w:rFonts w:ascii="Verdana" w:hAnsi="Verdana"/>
          <w:color w:val="4682B4"/>
          <w:sz w:val="18"/>
          <w:szCs w:val="18"/>
        </w:rPr>
        <w:t>ГКПИ</w:t>
      </w:r>
      <w:r>
        <w:rPr>
          <w:rStyle w:val="WW8Num3z0"/>
          <w:rFonts w:ascii="Verdana" w:hAnsi="Verdana"/>
          <w:color w:val="000000"/>
          <w:sz w:val="18"/>
          <w:szCs w:val="18"/>
        </w:rPr>
        <w:t> </w:t>
      </w:r>
      <w:r>
        <w:rPr>
          <w:rFonts w:ascii="Verdana" w:hAnsi="Verdana"/>
          <w:color w:val="000000"/>
          <w:sz w:val="18"/>
          <w:szCs w:val="18"/>
        </w:rPr>
        <w:t>2000 1331 «О признании</w:t>
      </w:r>
      <w:r>
        <w:rPr>
          <w:rStyle w:val="WW8Num3z0"/>
          <w:rFonts w:ascii="Verdana" w:hAnsi="Verdana"/>
          <w:color w:val="000000"/>
          <w:sz w:val="18"/>
          <w:szCs w:val="18"/>
        </w:rPr>
        <w:t> </w:t>
      </w:r>
      <w:r>
        <w:rPr>
          <w:rStyle w:val="WW8Num4z0"/>
          <w:rFonts w:ascii="Verdana" w:hAnsi="Verdana"/>
          <w:color w:val="4682B4"/>
          <w:sz w:val="18"/>
          <w:szCs w:val="18"/>
        </w:rPr>
        <w:t>недействительным</w:t>
      </w:r>
      <w:r>
        <w:rPr>
          <w:rStyle w:val="WW8Num3z0"/>
          <w:rFonts w:ascii="Verdana" w:hAnsi="Verdana"/>
          <w:color w:val="000000"/>
          <w:sz w:val="18"/>
          <w:szCs w:val="18"/>
        </w:rPr>
        <w:t> </w:t>
      </w:r>
      <w:r>
        <w:rPr>
          <w:rFonts w:ascii="Verdana" w:hAnsi="Verdana"/>
          <w:color w:val="000000"/>
          <w:sz w:val="18"/>
          <w:szCs w:val="18"/>
        </w:rPr>
        <w:t>разъяснения Минтруда России от 8 февраля 1993 г. № 3 «</w:t>
      </w:r>
      <w:r>
        <w:rPr>
          <w:rStyle w:val="WW8Num4z0"/>
          <w:rFonts w:ascii="Verdana" w:hAnsi="Verdana"/>
          <w:color w:val="4682B4"/>
          <w:sz w:val="18"/>
          <w:szCs w:val="18"/>
        </w:rPr>
        <w:t>О порядке уменьшения ежегодного оплачиваемого отпуска за прогул</w:t>
      </w:r>
      <w:r>
        <w:rPr>
          <w:rFonts w:ascii="Verdana" w:hAnsi="Verdana"/>
          <w:color w:val="000000"/>
          <w:sz w:val="18"/>
          <w:szCs w:val="18"/>
        </w:rPr>
        <w:t>» // БВС РФ. - 2001. - № 9.</w:t>
      </w:r>
    </w:p>
    <w:p w:rsidR="00664498" w:rsidRDefault="00664498" w:rsidP="006644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Приказ Министерства сельского хозяйства РФ от 20 июня 2003 года № 895 «</w:t>
      </w:r>
      <w:r>
        <w:rPr>
          <w:rStyle w:val="WW8Num4z0"/>
          <w:rFonts w:ascii="Verdana" w:hAnsi="Verdana"/>
          <w:color w:val="4682B4"/>
          <w:sz w:val="18"/>
          <w:szCs w:val="18"/>
        </w:rPr>
        <w:t>Об утверждении Правил по охране труда при производстве хлебопекарных дрожжей</w:t>
      </w:r>
      <w:r>
        <w:rPr>
          <w:rFonts w:ascii="Verdana" w:hAnsi="Verdana"/>
          <w:color w:val="000000"/>
          <w:sz w:val="18"/>
          <w:szCs w:val="18"/>
        </w:rPr>
        <w:t>» // Российская газета (специальный выпуск). 21.06.03. - № 120/2.</w:t>
      </w:r>
    </w:p>
    <w:p w:rsidR="00664498" w:rsidRDefault="00664498" w:rsidP="006644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Приказ Министерства сельского хозяйства РФ от 10 февраля 2003 года № 52 «Об утверждении Правил по охране труда для организаций крахмалопаточной промышленности» // Российская газета (специальный выпуск). 21. 06. 2003. - № 120/2.</w:t>
      </w:r>
    </w:p>
    <w:p w:rsidR="00664498" w:rsidRDefault="00664498" w:rsidP="0066449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Положение о порядке рассмотрения трудовых споров колхозников. В сб.: Продовольственная программа СССР: колхозно-правовые акты. - Саратов: Издательство Саратовского университета, 1985. - 384 с.</w:t>
      </w:r>
    </w:p>
    <w:p w:rsidR="0068362D" w:rsidRPr="00031E5A" w:rsidRDefault="00664498" w:rsidP="00664498">
      <w:r>
        <w:rPr>
          <w:rFonts w:ascii="Verdana" w:hAnsi="Verdana"/>
          <w:color w:val="000000"/>
          <w:sz w:val="18"/>
          <w:szCs w:val="18"/>
        </w:rPr>
        <w:br/>
      </w:r>
      <w:bookmarkStart w:id="0" w:name="_GoBack"/>
      <w:bookmarkEnd w:id="0"/>
      <w:r w:rsidR="00A937F5">
        <w:rPr>
          <w:rFonts w:ascii="Verdana" w:hAnsi="Verdana"/>
          <w:color w:val="000000"/>
          <w:sz w:val="18"/>
          <w:szCs w:val="18"/>
        </w:rPr>
        <w:br/>
      </w:r>
      <w:r w:rsidR="0068362D">
        <w:rPr>
          <w:color w:val="FF0000"/>
        </w:rPr>
        <w:t>Для</w:t>
      </w:r>
      <w:r w:rsidR="0068362D" w:rsidRPr="00031E5A">
        <w:rPr>
          <w:color w:val="FF0000"/>
        </w:rPr>
        <w:t xml:space="preserve"> </w:t>
      </w:r>
      <w:r w:rsidR="0068362D">
        <w:rPr>
          <w:color w:val="FF0000"/>
        </w:rPr>
        <w:t>заказа</w:t>
      </w:r>
      <w:r w:rsidR="0068362D" w:rsidRPr="00031E5A">
        <w:rPr>
          <w:color w:val="FF0000"/>
        </w:rPr>
        <w:t xml:space="preserve"> </w:t>
      </w:r>
      <w:r w:rsidR="0068362D">
        <w:rPr>
          <w:color w:val="FF0000"/>
        </w:rPr>
        <w:t>доставки</w:t>
      </w:r>
      <w:r w:rsidR="0068362D" w:rsidRPr="00031E5A">
        <w:rPr>
          <w:color w:val="FF0000"/>
        </w:rPr>
        <w:t xml:space="preserve"> </w:t>
      </w:r>
      <w:r w:rsidR="0068362D">
        <w:rPr>
          <w:color w:val="FF0000"/>
        </w:rPr>
        <w:t>данной</w:t>
      </w:r>
      <w:r w:rsidR="0068362D" w:rsidRPr="00031E5A">
        <w:rPr>
          <w:color w:val="FF0000"/>
        </w:rPr>
        <w:t xml:space="preserve"> </w:t>
      </w:r>
      <w:r w:rsidR="0068362D">
        <w:rPr>
          <w:color w:val="FF0000"/>
        </w:rPr>
        <w:t>работы</w:t>
      </w:r>
      <w:r w:rsidR="0068362D" w:rsidRPr="00031E5A">
        <w:rPr>
          <w:color w:val="FF0000"/>
        </w:rPr>
        <w:t xml:space="preserve"> </w:t>
      </w:r>
      <w:r w:rsidR="0068362D">
        <w:rPr>
          <w:color w:val="FF0000"/>
        </w:rPr>
        <w:t>воспользуйтесь</w:t>
      </w:r>
      <w:r w:rsidR="0068362D" w:rsidRPr="00031E5A">
        <w:rPr>
          <w:color w:val="FF0000"/>
        </w:rPr>
        <w:t xml:space="preserve"> </w:t>
      </w:r>
      <w:r w:rsidR="0068362D">
        <w:rPr>
          <w:color w:val="FF0000"/>
        </w:rPr>
        <w:t>поиском</w:t>
      </w:r>
      <w:r w:rsidR="0068362D" w:rsidRPr="00031E5A">
        <w:rPr>
          <w:color w:val="FF0000"/>
        </w:rPr>
        <w:t xml:space="preserve"> </w:t>
      </w:r>
      <w:r w:rsidR="0068362D">
        <w:rPr>
          <w:color w:val="FF0000"/>
        </w:rPr>
        <w:t>на</w:t>
      </w:r>
      <w:r w:rsidR="0068362D" w:rsidRPr="00031E5A">
        <w:rPr>
          <w:color w:val="FF0000"/>
        </w:rPr>
        <w:t xml:space="preserve"> </w:t>
      </w:r>
      <w:r w:rsidR="0068362D">
        <w:rPr>
          <w:color w:val="FF0000"/>
        </w:rPr>
        <w:t>сайте</w:t>
      </w:r>
      <w:r w:rsidR="0068362D" w:rsidRPr="00031E5A">
        <w:rPr>
          <w:color w:val="FF0000"/>
        </w:rPr>
        <w:t xml:space="preserve"> </w:t>
      </w:r>
      <w:r w:rsidR="0068362D">
        <w:rPr>
          <w:color w:val="FF0000"/>
        </w:rPr>
        <w:t>по</w:t>
      </w:r>
      <w:r w:rsidR="0068362D" w:rsidRPr="00031E5A">
        <w:rPr>
          <w:color w:val="FF0000"/>
        </w:rPr>
        <w:t xml:space="preserve"> </w:t>
      </w:r>
      <w:r w:rsidR="0068362D">
        <w:rPr>
          <w:color w:val="FF0000"/>
        </w:rPr>
        <w:t>ссылке</w:t>
      </w:r>
      <w:r w:rsidR="0068362D" w:rsidRPr="00031E5A">
        <w:rPr>
          <w:color w:val="FF0000"/>
        </w:rPr>
        <w:t xml:space="preserve">: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AF9" w:rsidRDefault="007E4AF9">
      <w:r>
        <w:separator/>
      </w:r>
    </w:p>
  </w:endnote>
  <w:endnote w:type="continuationSeparator" w:id="0">
    <w:p w:rsidR="007E4AF9" w:rsidRDefault="007E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AF9" w:rsidRDefault="007E4AF9">
      <w:r>
        <w:separator/>
      </w:r>
    </w:p>
  </w:footnote>
  <w:footnote w:type="continuationSeparator" w:id="0">
    <w:p w:rsidR="007E4AF9" w:rsidRDefault="007E4A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74FA"/>
    <w:rsid w:val="003A03AF"/>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9E3"/>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6081"/>
    <w:rsid w:val="004912B2"/>
    <w:rsid w:val="004914D9"/>
    <w:rsid w:val="004942BD"/>
    <w:rsid w:val="004944D4"/>
    <w:rsid w:val="0049486C"/>
    <w:rsid w:val="00495D26"/>
    <w:rsid w:val="004964D2"/>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60EED"/>
    <w:rsid w:val="006618B8"/>
    <w:rsid w:val="0066449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529"/>
    <w:rsid w:val="007D58D6"/>
    <w:rsid w:val="007D59CD"/>
    <w:rsid w:val="007D5AFD"/>
    <w:rsid w:val="007D5B26"/>
    <w:rsid w:val="007D65D7"/>
    <w:rsid w:val="007D65F4"/>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5D4"/>
    <w:rsid w:val="007F5680"/>
    <w:rsid w:val="007F6981"/>
    <w:rsid w:val="00800698"/>
    <w:rsid w:val="0080157F"/>
    <w:rsid w:val="00802229"/>
    <w:rsid w:val="00802264"/>
    <w:rsid w:val="00803975"/>
    <w:rsid w:val="00804423"/>
    <w:rsid w:val="00804C8B"/>
    <w:rsid w:val="00805FE2"/>
    <w:rsid w:val="00806A80"/>
    <w:rsid w:val="00807C7A"/>
    <w:rsid w:val="00811020"/>
    <w:rsid w:val="00813495"/>
    <w:rsid w:val="00813D50"/>
    <w:rsid w:val="00814434"/>
    <w:rsid w:val="008144EB"/>
    <w:rsid w:val="00815C59"/>
    <w:rsid w:val="008177C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E42"/>
    <w:rsid w:val="008D4873"/>
    <w:rsid w:val="008D571B"/>
    <w:rsid w:val="008D6758"/>
    <w:rsid w:val="008D7465"/>
    <w:rsid w:val="008D77A2"/>
    <w:rsid w:val="008E0B8E"/>
    <w:rsid w:val="008E1524"/>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DB1"/>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264"/>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2422A-0ABD-488B-90EC-4FE6BCB83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7631</TotalTime>
  <Pages>11</Pages>
  <Words>6106</Words>
  <Characters>34810</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40835</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1847</cp:revision>
  <cp:lastPrinted>2009-02-06T08:36:00Z</cp:lastPrinted>
  <dcterms:created xsi:type="dcterms:W3CDTF">2015-03-22T11:10:00Z</dcterms:created>
  <dcterms:modified xsi:type="dcterms:W3CDTF">2015-09-17T12:11:00Z</dcterms:modified>
</cp:coreProperties>
</file>