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9D1EF80" w:rsidR="00610EDD" w:rsidRPr="00303EB6" w:rsidRDefault="00303EB6" w:rsidP="00303EB6">
      <w:bookmarkStart w:id="0" w:name="_GoBack"/>
      <w:r>
        <w:rPr>
          <w:rFonts w:ascii="Verdana" w:hAnsi="Verdana"/>
          <w:b/>
          <w:bCs/>
          <w:color w:val="000000"/>
          <w:shd w:val="clear" w:color="auto" w:fill="FFFFFF"/>
        </w:rPr>
        <w:t>Пономаренко Людмила Іванівна. Розвиток педагогічної компетентності батьків-вихователів дитячих будинків сімейного типу у процесі суспільно-педагогічного супроводу</w:t>
      </w:r>
      <w:bookmarkEnd w:id="0"/>
      <w:r>
        <w:rPr>
          <w:rFonts w:ascii="Verdana" w:hAnsi="Verdana"/>
          <w:b/>
          <w:bCs/>
          <w:color w:val="000000"/>
          <w:shd w:val="clear" w:color="auto" w:fill="FFFFFF"/>
        </w:rPr>
        <w:t>.- Дисертація канд. пед. наук: 13.00.05, Держ. ВНЗ "Донбас. держ. пед. ун-т". - Слов'янськ, 2014.- 200 с.</w:t>
      </w:r>
    </w:p>
    <w:sectPr w:rsidR="00610EDD" w:rsidRPr="00303EB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0D8AB" w14:textId="77777777" w:rsidR="00767B57" w:rsidRDefault="00767B57">
      <w:pPr>
        <w:spacing w:after="0" w:line="240" w:lineRule="auto"/>
      </w:pPr>
      <w:r>
        <w:separator/>
      </w:r>
    </w:p>
  </w:endnote>
  <w:endnote w:type="continuationSeparator" w:id="0">
    <w:p w14:paraId="78F139F7" w14:textId="77777777" w:rsidR="00767B57" w:rsidRDefault="00767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BADD8" w14:textId="77777777" w:rsidR="00767B57" w:rsidRDefault="00767B57">
      <w:pPr>
        <w:spacing w:after="0" w:line="240" w:lineRule="auto"/>
      </w:pPr>
      <w:r>
        <w:separator/>
      </w:r>
    </w:p>
  </w:footnote>
  <w:footnote w:type="continuationSeparator" w:id="0">
    <w:p w14:paraId="096C74EE" w14:textId="77777777" w:rsidR="00767B57" w:rsidRDefault="00767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67B57"/>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20418</TotalTime>
  <Pages>1</Pages>
  <Words>40</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3952</cp:revision>
  <cp:lastPrinted>2009-02-06T05:36:00Z</cp:lastPrinted>
  <dcterms:created xsi:type="dcterms:W3CDTF">2016-09-19T15:12:00Z</dcterms:created>
  <dcterms:modified xsi:type="dcterms:W3CDTF">2017-01-25T20:10:00Z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