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18EED583" w:rsidR="004F5354" w:rsidRPr="0097131B" w:rsidRDefault="0097131B" w:rsidP="0097131B">
      <w:bookmarkStart w:id="0" w:name="_GoBack"/>
      <w:proofErr w:type="spellStart"/>
      <w:r>
        <w:rPr>
          <w:rFonts w:ascii="Verdana" w:hAnsi="Verdana"/>
          <w:b/>
          <w:bCs/>
          <w:color w:val="000000"/>
          <w:shd w:val="clear" w:color="auto" w:fill="FFFFFF"/>
        </w:rPr>
        <w:t>Безсмертний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Хроно-динамічні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особливості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автобіографічної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пам'яті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хворих</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параноїдну</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шизофренію</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19.00.04,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мед. акад. </w:t>
      </w:r>
      <w:proofErr w:type="spellStart"/>
      <w:r>
        <w:rPr>
          <w:rFonts w:ascii="Verdana" w:hAnsi="Verdana"/>
          <w:b/>
          <w:bCs/>
          <w:color w:val="000000"/>
          <w:shd w:val="clear" w:color="auto" w:fill="FFFFFF"/>
        </w:rPr>
        <w:t>післядиплом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F5354" w:rsidRPr="0097131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3F961" w14:textId="77777777" w:rsidR="00716D1D" w:rsidRDefault="00716D1D">
      <w:pPr>
        <w:spacing w:after="0" w:line="240" w:lineRule="auto"/>
      </w:pPr>
      <w:r>
        <w:separator/>
      </w:r>
    </w:p>
  </w:endnote>
  <w:endnote w:type="continuationSeparator" w:id="0">
    <w:p w14:paraId="682BCA8B" w14:textId="77777777" w:rsidR="00716D1D" w:rsidRDefault="00716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A3619" w14:textId="77777777" w:rsidR="00716D1D" w:rsidRDefault="00716D1D">
      <w:pPr>
        <w:spacing w:after="0" w:line="240" w:lineRule="auto"/>
      </w:pPr>
      <w:r>
        <w:separator/>
      </w:r>
    </w:p>
  </w:footnote>
  <w:footnote w:type="continuationSeparator" w:id="0">
    <w:p w14:paraId="7AEAC629" w14:textId="77777777" w:rsidR="00716D1D" w:rsidRDefault="00716D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07"/>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6D1D"/>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DD1"/>
    <w:rsid w:val="00BA0021"/>
    <w:rsid w:val="00BA01D0"/>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aliases w:val=" Знак2 Знак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23823</TotalTime>
  <Pages>1</Pages>
  <Words>34</Words>
  <Characters>195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4718</cp:revision>
  <cp:lastPrinted>2009-02-06T05:36:00Z</cp:lastPrinted>
  <dcterms:created xsi:type="dcterms:W3CDTF">2016-09-19T15:12:00Z</dcterms:created>
  <dcterms:modified xsi:type="dcterms:W3CDTF">2017-01-29T11:24:00Z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