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0721DC" w:rsidRDefault="000721DC" w:rsidP="008C6ACA">
      <w:pPr>
        <w:jc w:val="both"/>
        <w:rPr>
          <w:rFonts w:ascii="Verdana" w:hAnsi="Verdana"/>
          <w:color w:val="FF0000"/>
          <w:sz w:val="18"/>
          <w:szCs w:val="18"/>
        </w:rPr>
      </w:pPr>
      <w:r>
        <w:rPr>
          <w:rFonts w:ascii="Verdana" w:hAnsi="Verdana"/>
          <w:color w:val="000000"/>
          <w:sz w:val="18"/>
          <w:szCs w:val="18"/>
          <w:shd w:val="clear" w:color="auto" w:fill="FFFFFF"/>
        </w:rPr>
        <w:t>Гражданское судопроизводство в военных судах России :На примере рассмотрения жалоб военнослужащих на неправомерные действия военного командования</w:t>
      </w:r>
      <w:r>
        <w:rPr>
          <w:rFonts w:ascii="Verdana" w:hAnsi="Verdana"/>
          <w:color w:val="000000"/>
          <w:sz w:val="18"/>
          <w:szCs w:val="18"/>
        </w:rPr>
        <w:br/>
      </w:r>
      <w:r>
        <w:rPr>
          <w:rFonts w:ascii="Verdana" w:hAnsi="Verdana"/>
          <w:color w:val="000000"/>
          <w:sz w:val="18"/>
          <w:szCs w:val="18"/>
        </w:rPr>
        <w:br/>
      </w:r>
    </w:p>
    <w:p w:rsidR="000721DC" w:rsidRDefault="000721DC" w:rsidP="008C6ACA">
      <w:pPr>
        <w:jc w:val="both"/>
        <w:rPr>
          <w:rFonts w:ascii="Verdana" w:hAnsi="Verdana"/>
          <w:color w:val="FF0000"/>
          <w:sz w:val="18"/>
          <w:szCs w:val="18"/>
        </w:rPr>
      </w:pPr>
    </w:p>
    <w:p w:rsidR="000721DC" w:rsidRDefault="000721DC" w:rsidP="008C6ACA">
      <w:pPr>
        <w:jc w:val="both"/>
        <w:rPr>
          <w:rFonts w:ascii="Verdana" w:hAnsi="Verdana"/>
          <w:color w:val="FF0000"/>
          <w:sz w:val="18"/>
          <w:szCs w:val="18"/>
        </w:rPr>
      </w:pPr>
    </w:p>
    <w:p w:rsidR="000721DC" w:rsidRDefault="000721DC" w:rsidP="000721DC">
      <w:pPr>
        <w:spacing w:line="270" w:lineRule="atLeast"/>
        <w:rPr>
          <w:rFonts w:ascii="Verdana" w:hAnsi="Verdana"/>
          <w:b/>
          <w:bCs/>
          <w:color w:val="000000"/>
          <w:sz w:val="18"/>
          <w:szCs w:val="18"/>
        </w:rPr>
      </w:pPr>
      <w:r>
        <w:rPr>
          <w:rFonts w:ascii="Verdana" w:hAnsi="Verdana"/>
          <w:b/>
          <w:bCs/>
          <w:color w:val="000000"/>
          <w:sz w:val="18"/>
          <w:szCs w:val="18"/>
        </w:rPr>
        <w:t>Год: </w:t>
      </w:r>
    </w:p>
    <w:p w:rsidR="000721DC" w:rsidRDefault="000721DC" w:rsidP="000721DC">
      <w:pPr>
        <w:spacing w:line="270" w:lineRule="atLeast"/>
        <w:rPr>
          <w:rFonts w:ascii="Verdana" w:hAnsi="Verdana"/>
          <w:color w:val="000000"/>
          <w:sz w:val="18"/>
          <w:szCs w:val="18"/>
        </w:rPr>
      </w:pPr>
      <w:r>
        <w:rPr>
          <w:rFonts w:ascii="Verdana" w:hAnsi="Verdana"/>
          <w:color w:val="000000"/>
          <w:sz w:val="18"/>
          <w:szCs w:val="18"/>
        </w:rPr>
        <w:t>2001</w:t>
      </w:r>
    </w:p>
    <w:p w:rsidR="000721DC" w:rsidRDefault="000721DC" w:rsidP="000721D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721DC" w:rsidRDefault="000721DC" w:rsidP="000721DC">
      <w:pPr>
        <w:spacing w:line="270" w:lineRule="atLeast"/>
        <w:rPr>
          <w:rFonts w:ascii="Verdana" w:hAnsi="Verdana"/>
          <w:color w:val="000000"/>
          <w:sz w:val="18"/>
          <w:szCs w:val="18"/>
        </w:rPr>
      </w:pPr>
      <w:r>
        <w:rPr>
          <w:rFonts w:ascii="Verdana" w:hAnsi="Verdana"/>
          <w:color w:val="000000"/>
          <w:sz w:val="18"/>
          <w:szCs w:val="18"/>
        </w:rPr>
        <w:t>Синюков, Виталий Анварович</w:t>
      </w:r>
    </w:p>
    <w:p w:rsidR="000721DC" w:rsidRDefault="000721DC" w:rsidP="000721D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0721DC" w:rsidRDefault="000721DC" w:rsidP="000721D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0721DC" w:rsidRDefault="000721DC" w:rsidP="000721D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721DC" w:rsidRDefault="000721DC" w:rsidP="000721DC">
      <w:pPr>
        <w:spacing w:line="270" w:lineRule="atLeast"/>
        <w:rPr>
          <w:rFonts w:ascii="Verdana" w:hAnsi="Verdana"/>
          <w:color w:val="000000"/>
          <w:sz w:val="18"/>
          <w:szCs w:val="18"/>
        </w:rPr>
      </w:pPr>
      <w:r>
        <w:rPr>
          <w:rFonts w:ascii="Verdana" w:hAnsi="Verdana"/>
          <w:color w:val="000000"/>
          <w:sz w:val="18"/>
          <w:szCs w:val="18"/>
        </w:rPr>
        <w:t>Саратов</w:t>
      </w:r>
    </w:p>
    <w:p w:rsidR="000721DC" w:rsidRDefault="000721DC" w:rsidP="000721D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0721DC" w:rsidRDefault="000721DC" w:rsidP="000721DC">
      <w:pPr>
        <w:spacing w:line="270" w:lineRule="atLeast"/>
        <w:rPr>
          <w:rFonts w:ascii="Verdana" w:hAnsi="Verdana"/>
          <w:color w:val="000000"/>
          <w:sz w:val="18"/>
          <w:szCs w:val="18"/>
        </w:rPr>
      </w:pPr>
      <w:r>
        <w:rPr>
          <w:rFonts w:ascii="Verdana" w:hAnsi="Verdana"/>
          <w:color w:val="000000"/>
          <w:sz w:val="18"/>
          <w:szCs w:val="18"/>
        </w:rPr>
        <w:t>12.00.15</w:t>
      </w:r>
    </w:p>
    <w:p w:rsidR="000721DC" w:rsidRDefault="000721DC" w:rsidP="000721D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721DC" w:rsidRDefault="000721DC" w:rsidP="000721DC">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0721DC" w:rsidRDefault="000721DC" w:rsidP="000721D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0721DC" w:rsidRDefault="000721DC" w:rsidP="000721DC">
      <w:pPr>
        <w:spacing w:line="270" w:lineRule="atLeast"/>
        <w:rPr>
          <w:rFonts w:ascii="Verdana" w:hAnsi="Verdana"/>
          <w:color w:val="000000"/>
          <w:sz w:val="18"/>
          <w:szCs w:val="18"/>
        </w:rPr>
      </w:pPr>
      <w:r>
        <w:rPr>
          <w:rFonts w:ascii="Verdana" w:hAnsi="Verdana"/>
          <w:color w:val="000000"/>
          <w:sz w:val="18"/>
          <w:szCs w:val="18"/>
        </w:rPr>
        <w:t>231</w:t>
      </w:r>
    </w:p>
    <w:p w:rsidR="000721DC" w:rsidRDefault="000721DC" w:rsidP="000721D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Синюков, Виталий Анварович</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Военные суды в системе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Место</w:t>
      </w:r>
      <w:r>
        <w:rPr>
          <w:rStyle w:val="WW8Num3z0"/>
          <w:rFonts w:ascii="Verdana" w:hAnsi="Verdana"/>
          <w:color w:val="000000"/>
          <w:sz w:val="18"/>
          <w:szCs w:val="18"/>
        </w:rPr>
        <w:t> </w:t>
      </w:r>
      <w:r>
        <w:rPr>
          <w:rStyle w:val="WW8Num4z0"/>
          <w:rFonts w:ascii="Verdana" w:hAnsi="Verdana"/>
          <w:color w:val="4682B4"/>
          <w:sz w:val="18"/>
          <w:szCs w:val="18"/>
        </w:rPr>
        <w:t>военных</w:t>
      </w:r>
      <w:r>
        <w:rPr>
          <w:rStyle w:val="WW8Num3z0"/>
          <w:rFonts w:ascii="Verdana" w:hAnsi="Verdana"/>
          <w:color w:val="000000"/>
          <w:sz w:val="18"/>
          <w:szCs w:val="18"/>
        </w:rPr>
        <w:t> </w:t>
      </w:r>
      <w:r>
        <w:rPr>
          <w:rFonts w:ascii="Verdana" w:hAnsi="Verdana"/>
          <w:color w:val="000000"/>
          <w:sz w:val="18"/>
          <w:szCs w:val="18"/>
        </w:rPr>
        <w:t>судов в современной судебной системе</w:t>
      </w:r>
      <w:r>
        <w:rPr>
          <w:rStyle w:val="WW8Num3z0"/>
          <w:rFonts w:ascii="Verdana" w:hAnsi="Verdana"/>
          <w:color w:val="000000"/>
          <w:sz w:val="18"/>
          <w:szCs w:val="18"/>
        </w:rPr>
        <w:t> </w:t>
      </w:r>
      <w:r>
        <w:rPr>
          <w:rStyle w:val="WW8Num4z0"/>
          <w:rFonts w:ascii="Verdana" w:hAnsi="Verdana"/>
          <w:color w:val="4682B4"/>
          <w:sz w:val="18"/>
          <w:szCs w:val="18"/>
        </w:rPr>
        <w:t>России</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Юрисдикция</w:t>
      </w:r>
      <w:r>
        <w:rPr>
          <w:rStyle w:val="WW8Num3z0"/>
          <w:rFonts w:ascii="Verdana" w:hAnsi="Verdana"/>
          <w:color w:val="000000"/>
          <w:sz w:val="18"/>
          <w:szCs w:val="18"/>
        </w:rPr>
        <w:t> </w:t>
      </w:r>
      <w:r>
        <w:rPr>
          <w:rFonts w:ascii="Verdana" w:hAnsi="Verdana"/>
          <w:color w:val="000000"/>
          <w:sz w:val="18"/>
          <w:szCs w:val="18"/>
        </w:rPr>
        <w:t>военных судов</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Рассмотрение</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военнослужащих военным судом</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Возбуждение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103 по жалобе военнослужащего. Подготовка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 жалобы военнослужащего в военном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p>
    <w:p w:rsidR="000721DC" w:rsidRDefault="000721DC" w:rsidP="000721D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"Гражданское судопроизводство в военных судах России :На примере рассмотрения жалоб военнослужащих на неправомерные действия военного командования"</w:t>
      </w:r>
    </w:p>
    <w:p w:rsidR="000721DC" w:rsidRDefault="000721DC" w:rsidP="000721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исследования. В нынешней России на рубеже тысячелетий Вооруженные Силы оказались в тяжелейшем экономическом, социальном и идеологическом кризисе, отражающем состояние нашей страны при существующей ныне системе и социально-политическом управлении.</w:t>
      </w:r>
    </w:p>
    <w:p w:rsidR="000721DC" w:rsidRDefault="000721DC" w:rsidP="000721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Как никогда за всю многовековую историю России ухудшились материально-бытовые условия жизни военнослужащих и членов их семей, значительно снизился их жизненный уровень.</w:t>
      </w:r>
    </w:p>
    <w:p w:rsidR="000721DC" w:rsidRDefault="000721DC" w:rsidP="000721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Крайне острой остается проблема обеспечения военнослужащих жильем. Количество лиц, не обеспеченных жильем, не только не сокращается, но имеет устойчивую тенденцию к росту, достигая почти четверти численности Вооруженных Сил.</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это происходит на фоне целенаправленного и последовательного разрушения Вооруженных Сил России, ее военной инфрастуктуры, именуемого «</w:t>
      </w:r>
      <w:r>
        <w:rPr>
          <w:rStyle w:val="WW8Num4z0"/>
          <w:rFonts w:ascii="Verdana" w:hAnsi="Verdana"/>
          <w:color w:val="4682B4"/>
          <w:sz w:val="18"/>
          <w:szCs w:val="18"/>
        </w:rPr>
        <w:t>реформированием армии и ее плановым сокращением</w:t>
      </w:r>
      <w:r>
        <w:rPr>
          <w:rFonts w:ascii="Verdana" w:hAnsi="Verdana"/>
          <w:color w:val="000000"/>
          <w:sz w:val="18"/>
          <w:szCs w:val="18"/>
        </w:rPr>
        <w:t>».</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Действия Правительства РФ в отношении Вооруженных Сил, как отмечают высшие</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лица Министерства обороны, практически полностью ресурсно не обеспечены1. К тому же нищенский военный бюджет РФ, в который не закладываются средства на реализацию многих жизненно необходимых программ, реально ни разу не выполнялся полностью, подвергаясь каждый раз урезанию и недофинансированию «</w:t>
      </w:r>
      <w:r>
        <w:rPr>
          <w:rStyle w:val="WW8Num4z0"/>
          <w:rFonts w:ascii="Verdana" w:hAnsi="Verdana"/>
          <w:color w:val="4682B4"/>
          <w:sz w:val="18"/>
          <w:szCs w:val="18"/>
        </w:rPr>
        <w:t>в связи с отсутствием доходов в бюджет</w:t>
      </w:r>
      <w:r>
        <w:rPr>
          <w:rFonts w:ascii="Verdana" w:hAnsi="Verdana"/>
          <w:color w:val="000000"/>
          <w:sz w:val="18"/>
          <w:szCs w:val="18"/>
        </w:rPr>
        <w:t>», и в первую очередь именно по</w:t>
      </w:r>
      <w:r>
        <w:rPr>
          <w:rStyle w:val="WW8Num3z0"/>
          <w:rFonts w:ascii="Verdana" w:hAnsi="Verdana"/>
          <w:color w:val="000000"/>
          <w:sz w:val="18"/>
          <w:szCs w:val="18"/>
        </w:rPr>
        <w:t> </w:t>
      </w:r>
      <w:r>
        <w:rPr>
          <w:rStyle w:val="WW8Num4z0"/>
          <w:rFonts w:ascii="Verdana" w:hAnsi="Verdana"/>
          <w:color w:val="4682B4"/>
          <w:sz w:val="18"/>
          <w:szCs w:val="18"/>
        </w:rPr>
        <w:t>статьям</w:t>
      </w:r>
      <w:r>
        <w:rPr>
          <w:rStyle w:val="WW8Num3z0"/>
          <w:rFonts w:ascii="Verdana" w:hAnsi="Verdana"/>
          <w:color w:val="000000"/>
          <w:sz w:val="18"/>
          <w:szCs w:val="18"/>
        </w:rPr>
        <w:t> </w:t>
      </w:r>
      <w:r>
        <w:rPr>
          <w:rFonts w:ascii="Verdana" w:hAnsi="Verdana"/>
          <w:color w:val="000000"/>
          <w:sz w:val="18"/>
          <w:szCs w:val="18"/>
        </w:rPr>
        <w:t>военно-социального обеспечения военнослужащих и членов их семей.</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Все это в итоге порождает массу конфликтов в военной сфере, имеющих см. выступление первого заместителя Министра обороны РФ Н.В. Михайлова на</w:t>
      </w:r>
      <w:r>
        <w:rPr>
          <w:rStyle w:val="WW8Num3z0"/>
          <w:rFonts w:ascii="Verdana" w:hAnsi="Verdana"/>
          <w:color w:val="000000"/>
          <w:sz w:val="18"/>
          <w:szCs w:val="18"/>
        </w:rPr>
        <w:t> </w:t>
      </w:r>
      <w:r>
        <w:rPr>
          <w:rStyle w:val="WW8Num4z0"/>
          <w:rFonts w:ascii="Verdana" w:hAnsi="Verdana"/>
          <w:color w:val="4682B4"/>
          <w:sz w:val="18"/>
          <w:szCs w:val="18"/>
        </w:rPr>
        <w:t>Пленуме</w:t>
      </w:r>
      <w:r>
        <w:rPr>
          <w:rStyle w:val="WW8Num3z0"/>
          <w:rFonts w:ascii="Verdana" w:hAnsi="Verdana"/>
          <w:color w:val="000000"/>
          <w:sz w:val="18"/>
          <w:szCs w:val="18"/>
        </w:rPr>
        <w:t> </w:t>
      </w:r>
      <w:r>
        <w:rPr>
          <w:rFonts w:ascii="Verdana" w:hAnsi="Verdana"/>
          <w:color w:val="000000"/>
          <w:sz w:val="18"/>
          <w:szCs w:val="18"/>
        </w:rPr>
        <w:t>Верховного Суда РФ 14 февраля 2000 года при обсуждении проекта</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«О некоторых вопросах применения устойчивую тенденцию к нарастанию, — как по их числу, так и по глубине.</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как отмечают исследователи, в деятельности государственных органов и их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в том числе и в деятельности военного командования (органов военного управления и воинских должностных лиц), нередко можно наблюдать не только потерю чувства ответственности, но и прямое</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своим положением, теми полномочиями, которыми наделило их государство.2 В частности, в Вооруженных Силах по-прежнему сохраняется неоправданное расширение дисциплинарно-властных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командиров и начальников всех уровней и степеней, сделанное в начале девяностых годов под предлогом «</w:t>
      </w:r>
      <w:r>
        <w:rPr>
          <w:rStyle w:val="WW8Num4z0"/>
          <w:rFonts w:ascii="Verdana" w:hAnsi="Verdana"/>
          <w:color w:val="4682B4"/>
          <w:sz w:val="18"/>
          <w:szCs w:val="18"/>
        </w:rPr>
        <w:t>деполитизации</w:t>
      </w:r>
      <w:r>
        <w:rPr>
          <w:rFonts w:ascii="Verdana" w:hAnsi="Verdana"/>
          <w:color w:val="000000"/>
          <w:sz w:val="18"/>
          <w:szCs w:val="18"/>
        </w:rPr>
        <w:t>» силовых структур, при явно недостаточном уровне правовых</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защиты военнослужащих от произвола и беззакония со стороны их начальников</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основных причин нарушения прав военнослужащих и их</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можно выделить такие, как: трудности государства, ведущие к ресурсному</w:t>
      </w:r>
      <w:r>
        <w:rPr>
          <w:rStyle w:val="WW8Num3z0"/>
          <w:rFonts w:ascii="Verdana" w:hAnsi="Verdana"/>
          <w:color w:val="000000"/>
          <w:sz w:val="18"/>
          <w:szCs w:val="18"/>
        </w:rPr>
        <w:t> </w:t>
      </w:r>
      <w:r>
        <w:rPr>
          <w:rStyle w:val="WW8Num4z0"/>
          <w:rFonts w:ascii="Verdana" w:hAnsi="Verdana"/>
          <w:color w:val="4682B4"/>
          <w:sz w:val="18"/>
          <w:szCs w:val="18"/>
        </w:rPr>
        <w:t>необеспечению</w:t>
      </w:r>
      <w:r>
        <w:rPr>
          <w:rFonts w:ascii="Verdana" w:hAnsi="Verdana"/>
          <w:color w:val="000000"/>
          <w:sz w:val="18"/>
          <w:szCs w:val="18"/>
        </w:rPr>
        <w:t>, в первую очередь бюджетному недофинансированию, реорганизации и сокращения Вооруженных Сил; допускаемые военным командованием нарушения при реорганизации и сокращении Вооруженных Сил; недостаточная подготовленность командования к</w:t>
      </w:r>
      <w:r>
        <w:rPr>
          <w:rStyle w:val="WW8Num3z0"/>
          <w:rFonts w:ascii="Verdana" w:hAnsi="Verdana"/>
          <w:color w:val="000000"/>
          <w:sz w:val="18"/>
          <w:szCs w:val="18"/>
        </w:rPr>
        <w:t> </w:t>
      </w:r>
      <w:r>
        <w:rPr>
          <w:rStyle w:val="WW8Num4z0"/>
          <w:rFonts w:ascii="Verdana" w:hAnsi="Verdana"/>
          <w:color w:val="4682B4"/>
          <w:sz w:val="18"/>
          <w:szCs w:val="18"/>
        </w:rPr>
        <w:t>компетентному</w:t>
      </w:r>
      <w:r>
        <w:rPr>
          <w:rStyle w:val="WW8Num3z0"/>
          <w:rFonts w:ascii="Verdana" w:hAnsi="Verdana"/>
          <w:color w:val="000000"/>
          <w:sz w:val="18"/>
          <w:szCs w:val="18"/>
        </w:rPr>
        <w:t> </w:t>
      </w:r>
      <w:r>
        <w:rPr>
          <w:rFonts w:ascii="Verdana" w:hAnsi="Verdana"/>
          <w:color w:val="000000"/>
          <w:sz w:val="18"/>
          <w:szCs w:val="18"/>
        </w:rPr>
        <w:t>и квалифицированному осуществлению своих</w:t>
      </w:r>
      <w:r>
        <w:rPr>
          <w:rStyle w:val="WW8Num3z0"/>
          <w:rFonts w:ascii="Verdana" w:hAnsi="Verdana"/>
          <w:color w:val="000000"/>
          <w:sz w:val="18"/>
          <w:szCs w:val="18"/>
        </w:rPr>
        <w:t> </w:t>
      </w:r>
      <w:r>
        <w:rPr>
          <w:rStyle w:val="WW8Num4z0"/>
          <w:rFonts w:ascii="Verdana" w:hAnsi="Verdana"/>
          <w:color w:val="4682B4"/>
          <w:sz w:val="18"/>
          <w:szCs w:val="18"/>
        </w:rPr>
        <w:t>служебных</w:t>
      </w:r>
      <w:r>
        <w:rPr>
          <w:rStyle w:val="WW8Num3z0"/>
          <w:rFonts w:ascii="Verdana" w:hAnsi="Verdana"/>
          <w:color w:val="000000"/>
          <w:sz w:val="18"/>
          <w:szCs w:val="18"/>
        </w:rPr>
        <w:t> </w:t>
      </w:r>
      <w:r>
        <w:rPr>
          <w:rFonts w:ascii="Verdana" w:hAnsi="Verdana"/>
          <w:color w:val="000000"/>
          <w:sz w:val="18"/>
          <w:szCs w:val="18"/>
        </w:rPr>
        <w:t>обязанностей в силу незнания или весьма приблизительного знания военно-административного законодательства РФ, неправильное, а зачастую и произвольное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требований законов, неправильное их применение, подчас</w:t>
      </w:r>
      <w:r>
        <w:rPr>
          <w:rStyle w:val="WW8Num3z0"/>
          <w:rFonts w:ascii="Verdana" w:hAnsi="Verdana"/>
          <w:color w:val="000000"/>
          <w:sz w:val="18"/>
          <w:szCs w:val="18"/>
        </w:rPr>
        <w:t> </w:t>
      </w:r>
      <w:r>
        <w:rPr>
          <w:rStyle w:val="WW8Num4z0"/>
          <w:rFonts w:ascii="Verdana" w:hAnsi="Verdana"/>
          <w:color w:val="4682B4"/>
          <w:sz w:val="18"/>
          <w:szCs w:val="18"/>
        </w:rPr>
        <w:t>умышленное</w:t>
      </w:r>
      <w:r>
        <w:rPr>
          <w:rStyle w:val="WW8Num3z0"/>
          <w:rFonts w:ascii="Verdana" w:hAnsi="Verdana"/>
          <w:color w:val="000000"/>
          <w:sz w:val="18"/>
          <w:szCs w:val="18"/>
        </w:rPr>
        <w:t> </w:t>
      </w:r>
      <w:r>
        <w:rPr>
          <w:rFonts w:ascii="Verdana" w:hAnsi="Verdana"/>
          <w:color w:val="000000"/>
          <w:sz w:val="18"/>
          <w:szCs w:val="18"/>
        </w:rPr>
        <w:t>игнорирование их положений; несоответствие действующих ведомственных нормативных актов Закону и отсутствие механизма реализации многих норм военно—административного права; крайне несвоевременное обеспечение военнослужащих положенными судами законодательства о воинской</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военной службе и статусе военнослужащих»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2000 - № 4- С. 3. (далее в тексте -</w:t>
      </w:r>
      <w:r>
        <w:rPr>
          <w:rStyle w:val="WW8Num3z0"/>
          <w:rFonts w:ascii="Verdana" w:hAnsi="Verdana"/>
          <w:color w:val="000000"/>
          <w:sz w:val="18"/>
          <w:szCs w:val="18"/>
        </w:rPr>
        <w:t> </w:t>
      </w:r>
      <w:r>
        <w:rPr>
          <w:rStyle w:val="WW8Num4z0"/>
          <w:rFonts w:ascii="Verdana" w:hAnsi="Verdana"/>
          <w:color w:val="4682B4"/>
          <w:sz w:val="18"/>
          <w:szCs w:val="18"/>
        </w:rPr>
        <w:t>ВВС</w:t>
      </w:r>
      <w:r>
        <w:rPr>
          <w:rFonts w:ascii="Verdana" w:hAnsi="Verdana"/>
          <w:color w:val="000000"/>
          <w:sz w:val="18"/>
          <w:szCs w:val="18"/>
        </w:rPr>
        <w:t>). видами довольствия, грубые нарушения процедуры распределения жилья, —увольнения военнослужащих; отсутствие возможности и низкая эффективность восстановления нарушенных прав в</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Fonts w:ascii="Verdana" w:hAnsi="Verdana"/>
          <w:color w:val="000000"/>
          <w:sz w:val="18"/>
          <w:szCs w:val="18"/>
        </w:rPr>
        <w:t>, военно-служебном порядке.</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Единственным действенным средством защиты человеком в погонах своих прав и интересов выступает обращение военнослужащего в суд с</w:t>
      </w:r>
      <w:r>
        <w:rPr>
          <w:rStyle w:val="WW8Num3z0"/>
          <w:rFonts w:ascii="Verdana" w:hAnsi="Verdana"/>
          <w:color w:val="000000"/>
          <w:sz w:val="18"/>
          <w:szCs w:val="18"/>
        </w:rPr>
        <w:t> </w:t>
      </w:r>
      <w:r>
        <w:rPr>
          <w:rStyle w:val="WW8Num4z0"/>
          <w:rFonts w:ascii="Verdana" w:hAnsi="Verdana"/>
          <w:color w:val="4682B4"/>
          <w:sz w:val="18"/>
          <w:szCs w:val="18"/>
        </w:rPr>
        <w:t>жалобой</w:t>
      </w:r>
      <w:r>
        <w:rPr>
          <w:rStyle w:val="WW8Num3z0"/>
          <w:rFonts w:ascii="Verdana" w:hAnsi="Verdana"/>
          <w:color w:val="000000"/>
          <w:sz w:val="18"/>
          <w:szCs w:val="18"/>
        </w:rPr>
        <w:t> </w:t>
      </w:r>
      <w:r>
        <w:rPr>
          <w:rFonts w:ascii="Verdana" w:hAnsi="Verdana"/>
          <w:color w:val="000000"/>
          <w:sz w:val="18"/>
          <w:szCs w:val="18"/>
        </w:rPr>
        <w:t>на неправомерные действия (решения) военного командования.</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Данные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свидетельствуют о неуклонном росте числа обращений военнослужащих в военные суды. Так, в 1993 году, когда военнослужащие впервые получили право на такое</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Fonts w:ascii="Verdana" w:hAnsi="Verdana"/>
          <w:color w:val="000000"/>
          <w:sz w:val="18"/>
          <w:szCs w:val="18"/>
        </w:rPr>
        <w:t>, военными судами было рассмотрено около 3 тысяч таких</w:t>
      </w:r>
      <w:r>
        <w:rPr>
          <w:rStyle w:val="WW8Num3z0"/>
          <w:rFonts w:ascii="Verdana" w:hAnsi="Verdana"/>
          <w:color w:val="000000"/>
          <w:sz w:val="18"/>
          <w:szCs w:val="18"/>
        </w:rPr>
        <w:t> </w:t>
      </w:r>
      <w:r>
        <w:rPr>
          <w:rStyle w:val="WW8Num4z0"/>
          <w:rFonts w:ascii="Verdana" w:hAnsi="Verdana"/>
          <w:color w:val="4682B4"/>
          <w:sz w:val="18"/>
          <w:szCs w:val="18"/>
        </w:rPr>
        <w:t>жалоб</w:t>
      </w:r>
      <w:r>
        <w:rPr>
          <w:rFonts w:ascii="Verdana" w:hAnsi="Verdana"/>
          <w:color w:val="000000"/>
          <w:sz w:val="18"/>
          <w:szCs w:val="18"/>
        </w:rPr>
        <w:t>, в 1994 г. - более 13 тысяч, в 1995 г. - около 5500, в 1996 г. - 7294, в 1997 г. - 27509, 1998 г. - свыше 43600, в 1999 г. -47415. В суд обращаются все категории военнослужащих: офицеры — свыше 31754 (в том числе 57 жалоб генералов), 9216 жалоб от прапорщиков и мичманов, 6043</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от военнослужащих-контрактников рядового и сержантского состава, и лишь 402 жалобы от военнослужащих, проходящих службу по призыву. В целом за семь лет с</w:t>
      </w:r>
      <w:r>
        <w:rPr>
          <w:rStyle w:val="WW8Num3z0"/>
          <w:rFonts w:ascii="Verdana" w:hAnsi="Verdana"/>
          <w:color w:val="000000"/>
          <w:sz w:val="18"/>
          <w:szCs w:val="18"/>
        </w:rPr>
        <w:t> </w:t>
      </w:r>
      <w:r>
        <w:rPr>
          <w:rStyle w:val="WW8Num4z0"/>
          <w:rFonts w:ascii="Verdana" w:hAnsi="Verdana"/>
          <w:color w:val="4682B4"/>
          <w:sz w:val="18"/>
          <w:szCs w:val="18"/>
        </w:rPr>
        <w:t>жалобами</w:t>
      </w:r>
      <w:r>
        <w:rPr>
          <w:rStyle w:val="WW8Num3z0"/>
          <w:rFonts w:ascii="Verdana" w:hAnsi="Verdana"/>
          <w:color w:val="000000"/>
          <w:sz w:val="18"/>
          <w:szCs w:val="18"/>
        </w:rPr>
        <w:t> </w:t>
      </w:r>
      <w:r>
        <w:rPr>
          <w:rFonts w:ascii="Verdana" w:hAnsi="Verdana"/>
          <w:color w:val="000000"/>
          <w:sz w:val="18"/>
          <w:szCs w:val="18"/>
        </w:rPr>
        <w:t>в военные суды обратилось более 150 тысяч военнослужащих, то есть ежегодно в среднем почти каждый двадцать пятый. При этом судами удовлетворяется не менее 80% жалоб военнослужащих, что свидетельствует о большом количестве нарушений прав военнослужащих.</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Наибольшее количество жалоб военнослужащих связано с</w:t>
      </w:r>
      <w:r>
        <w:rPr>
          <w:rStyle w:val="WW8Num3z0"/>
          <w:rFonts w:ascii="Verdana" w:hAnsi="Verdana"/>
          <w:color w:val="000000"/>
          <w:sz w:val="18"/>
          <w:szCs w:val="18"/>
        </w:rPr>
        <w:t> </w:t>
      </w:r>
      <w:r>
        <w:rPr>
          <w:rStyle w:val="WW8Num4z0"/>
          <w:rFonts w:ascii="Verdana" w:hAnsi="Verdana"/>
          <w:color w:val="4682B4"/>
          <w:sz w:val="18"/>
          <w:szCs w:val="18"/>
        </w:rPr>
        <w:t>необеспечением</w:t>
      </w:r>
      <w:r>
        <w:rPr>
          <w:rStyle w:val="WW8Num3z0"/>
          <w:rFonts w:ascii="Verdana" w:hAnsi="Verdana"/>
          <w:color w:val="000000"/>
          <w:sz w:val="18"/>
          <w:szCs w:val="18"/>
        </w:rPr>
        <w:t> </w:t>
      </w:r>
      <w:r>
        <w:rPr>
          <w:rFonts w:ascii="Verdana" w:hAnsi="Verdana"/>
          <w:color w:val="000000"/>
          <w:sz w:val="18"/>
          <w:szCs w:val="18"/>
        </w:rPr>
        <w:t>их положенными видами довольствия (денежным, вещевым, продовольственным, а также жилищным), а также в связи с увольнением из Вооруженных Сил (по срокам, порядку и основанию увольнения).4</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свидетельствует, что проводимая в нашей стране судебная реформа, в том числе и военно-судебная, нередко преследует не общественные, а ярко выраженные узковедомственные интересы. Это «не</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Л.А. Проблемы правовой ответственности государства, его органов и служащих: «</w:t>
      </w:r>
      <w:r>
        <w:rPr>
          <w:rStyle w:val="WW8Num4z0"/>
          <w:rFonts w:ascii="Verdana" w:hAnsi="Verdana"/>
          <w:color w:val="4682B4"/>
          <w:sz w:val="18"/>
          <w:szCs w:val="18"/>
        </w:rPr>
        <w:t>Круглый стол</w:t>
      </w:r>
      <w:r>
        <w:rPr>
          <w:rFonts w:ascii="Verdana" w:hAnsi="Verdana"/>
          <w:color w:val="000000"/>
          <w:sz w:val="18"/>
          <w:szCs w:val="18"/>
        </w:rPr>
        <w:t>» журнала «</w:t>
      </w:r>
      <w:r>
        <w:rPr>
          <w:rStyle w:val="WW8Num4z0"/>
          <w:rFonts w:ascii="Verdana" w:hAnsi="Verdana"/>
          <w:color w:val="4682B4"/>
          <w:sz w:val="18"/>
          <w:szCs w:val="18"/>
        </w:rPr>
        <w:t>Государство и право</w:t>
      </w:r>
      <w:r>
        <w:rPr>
          <w:rFonts w:ascii="Verdana" w:hAnsi="Verdana"/>
          <w:color w:val="000000"/>
          <w:sz w:val="18"/>
          <w:szCs w:val="18"/>
        </w:rPr>
        <w:t>» // Государство и право - 2000,- № 4,- С. 3.</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 См.:</w:t>
      </w:r>
      <w:r>
        <w:rPr>
          <w:rStyle w:val="WW8Num3z0"/>
          <w:rFonts w:ascii="Verdana" w:hAnsi="Verdana"/>
          <w:color w:val="000000"/>
          <w:sz w:val="18"/>
          <w:szCs w:val="18"/>
        </w:rPr>
        <w:t> </w:t>
      </w:r>
      <w:r>
        <w:rPr>
          <w:rStyle w:val="WW8Num4z0"/>
          <w:rFonts w:ascii="Verdana" w:hAnsi="Verdana"/>
          <w:color w:val="4682B4"/>
          <w:sz w:val="18"/>
          <w:szCs w:val="18"/>
        </w:rPr>
        <w:t>Белоусов</w:t>
      </w:r>
      <w:r>
        <w:rPr>
          <w:rStyle w:val="WW8Num3z0"/>
          <w:rFonts w:ascii="Verdana" w:hAnsi="Verdana"/>
          <w:color w:val="000000"/>
          <w:sz w:val="18"/>
          <w:szCs w:val="18"/>
        </w:rPr>
        <w:t> </w:t>
      </w:r>
      <w:r>
        <w:rPr>
          <w:rFonts w:ascii="Verdana" w:hAnsi="Verdana"/>
          <w:color w:val="000000"/>
          <w:sz w:val="18"/>
          <w:szCs w:val="18"/>
        </w:rPr>
        <w:t>Н. В. Дисциплинарные взыскания, налагаемые на военнослужащих // Право в Вооруженных Силах. - 2000 - № 5. - С. 5 (далее в тексте -</w:t>
      </w:r>
      <w:r>
        <w:rPr>
          <w:rStyle w:val="WW8Num3z0"/>
          <w:rFonts w:ascii="Verdana" w:hAnsi="Verdana"/>
          <w:color w:val="000000"/>
          <w:sz w:val="18"/>
          <w:szCs w:val="18"/>
        </w:rPr>
        <w:t> </w:t>
      </w:r>
      <w:r>
        <w:rPr>
          <w:rStyle w:val="WW8Num4z0"/>
          <w:rFonts w:ascii="Verdana" w:hAnsi="Verdana"/>
          <w:color w:val="4682B4"/>
          <w:sz w:val="18"/>
          <w:szCs w:val="18"/>
        </w:rPr>
        <w:t>ПВС</w:t>
      </w:r>
      <w:r>
        <w:rPr>
          <w:rFonts w:ascii="Verdana" w:hAnsi="Verdana"/>
          <w:color w:val="000000"/>
          <w:sz w:val="18"/>
          <w:szCs w:val="18"/>
        </w:rPr>
        <w:t>).</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См.:</w:t>
      </w:r>
      <w:r>
        <w:rPr>
          <w:rStyle w:val="WW8Num3z0"/>
          <w:rFonts w:ascii="Verdana" w:hAnsi="Verdana"/>
          <w:color w:val="000000"/>
          <w:sz w:val="18"/>
          <w:szCs w:val="18"/>
        </w:rPr>
        <w:t> </w:t>
      </w:r>
      <w:r>
        <w:rPr>
          <w:rStyle w:val="WW8Num4z0"/>
          <w:rFonts w:ascii="Verdana" w:hAnsi="Verdana"/>
          <w:color w:val="4682B4"/>
          <w:sz w:val="18"/>
          <w:szCs w:val="18"/>
        </w:rPr>
        <w:t>Синюков</w:t>
      </w:r>
      <w:r>
        <w:rPr>
          <w:rStyle w:val="WW8Num3z0"/>
          <w:rFonts w:ascii="Verdana" w:hAnsi="Verdana"/>
          <w:color w:val="000000"/>
          <w:sz w:val="18"/>
          <w:szCs w:val="18"/>
        </w:rPr>
        <w:t> </w:t>
      </w:r>
      <w:r>
        <w:rPr>
          <w:rFonts w:ascii="Verdana" w:hAnsi="Verdana"/>
          <w:color w:val="000000"/>
          <w:sz w:val="18"/>
          <w:szCs w:val="18"/>
        </w:rPr>
        <w:t>В.А. Рассмотрение гражданских дел военными судами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- 1998. -№ 5.- С. 40 (далее в тексте - РЮ). способствует созданию эффективного механизма судебной защиты прав каждого отдельного</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».5 В частности, как нам представляется, это проявляется в перенацеливании судов на установление формальной, а не объективной истины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разбирательстве по делу, что ведет к</w:t>
      </w:r>
      <w:r>
        <w:rPr>
          <w:rStyle w:val="WW8Num3z0"/>
          <w:rFonts w:ascii="Verdana" w:hAnsi="Verdana"/>
          <w:color w:val="000000"/>
          <w:sz w:val="18"/>
          <w:szCs w:val="18"/>
        </w:rPr>
        <w:t> </w:t>
      </w:r>
      <w:r>
        <w:rPr>
          <w:rStyle w:val="WW8Num4z0"/>
          <w:rFonts w:ascii="Verdana" w:hAnsi="Verdana"/>
          <w:color w:val="4682B4"/>
          <w:sz w:val="18"/>
          <w:szCs w:val="18"/>
        </w:rPr>
        <w:t>вынесению</w:t>
      </w:r>
      <w:r>
        <w:rPr>
          <w:rStyle w:val="WW8Num3z0"/>
          <w:rFonts w:ascii="Verdana" w:hAnsi="Verdana"/>
          <w:color w:val="000000"/>
          <w:sz w:val="18"/>
          <w:szCs w:val="18"/>
        </w:rPr>
        <w:t> </w:t>
      </w:r>
      <w:r>
        <w:rPr>
          <w:rFonts w:ascii="Verdana" w:hAnsi="Verdana"/>
          <w:color w:val="000000"/>
          <w:sz w:val="18"/>
          <w:szCs w:val="18"/>
        </w:rPr>
        <w:t>не объективного, а лишь вероятностного решения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устранение общественности из сферы</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неправомерное обязывание военнослужащих обращаться со своими жалобами на военное командование исключительно в органы «</w:t>
      </w:r>
      <w:r>
        <w:rPr>
          <w:rStyle w:val="WW8Num4z0"/>
          <w:rFonts w:ascii="Verdana" w:hAnsi="Verdana"/>
          <w:color w:val="4682B4"/>
          <w:sz w:val="18"/>
          <w:szCs w:val="18"/>
        </w:rPr>
        <w:t>ведомственного правосудия</w:t>
      </w:r>
      <w:r>
        <w:rPr>
          <w:rFonts w:ascii="Verdana" w:hAnsi="Verdana"/>
          <w:color w:val="000000"/>
          <w:sz w:val="18"/>
          <w:szCs w:val="18"/>
        </w:rPr>
        <w:t>» — в военные суды, как специализированные суды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Без последнего военные суды могли бы остаться «</w:t>
      </w:r>
      <w:r>
        <w:rPr>
          <w:rStyle w:val="WW8Num4z0"/>
          <w:rFonts w:ascii="Verdana" w:hAnsi="Verdana"/>
          <w:color w:val="4682B4"/>
          <w:sz w:val="18"/>
          <w:szCs w:val="18"/>
        </w:rPr>
        <w:t>без работы</w:t>
      </w:r>
      <w:r>
        <w:rPr>
          <w:rFonts w:ascii="Verdana" w:hAnsi="Verdana"/>
          <w:color w:val="000000"/>
          <w:sz w:val="18"/>
          <w:szCs w:val="18"/>
        </w:rPr>
        <w:t>» и быть расформированными, что, конечно, не очень устраивало бы военное руководство, терявшего тем самым определенный контроль над военным</w:t>
      </w:r>
      <w:r>
        <w:rPr>
          <w:rStyle w:val="WW8Num3z0"/>
          <w:rFonts w:ascii="Verdana" w:hAnsi="Verdana"/>
          <w:color w:val="000000"/>
          <w:sz w:val="18"/>
          <w:szCs w:val="18"/>
        </w:rPr>
        <w:t> </w:t>
      </w:r>
      <w:r>
        <w:rPr>
          <w:rStyle w:val="WW8Num4z0"/>
          <w:rFonts w:ascii="Verdana" w:hAnsi="Verdana"/>
          <w:color w:val="4682B4"/>
          <w:sz w:val="18"/>
          <w:szCs w:val="18"/>
        </w:rPr>
        <w:t>правосудием</w:t>
      </w:r>
      <w:r>
        <w:rPr>
          <w:rFonts w:ascii="Verdana" w:hAnsi="Verdana"/>
          <w:color w:val="000000"/>
          <w:sz w:val="18"/>
          <w:szCs w:val="18"/>
        </w:rPr>
        <w:t>.</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 прошедшие семь лет работы военных судов по рассмотрению жалоб военнослужащих была накоплена определенная судебная практика, требующая своего осмысления с целью выработки рекомендации по повышению эффективности</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по жалобам военнослужащих на действия и решения военного командования, нарушающие их права и</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современном</w:t>
      </w:r>
      <w:r>
        <w:rPr>
          <w:rStyle w:val="WW8Num3z0"/>
          <w:rFonts w:ascii="Verdana" w:hAnsi="Verdana"/>
          <w:color w:val="000000"/>
          <w:sz w:val="18"/>
          <w:szCs w:val="18"/>
        </w:rPr>
        <w:t> </w:t>
      </w:r>
      <w:r>
        <w:rPr>
          <w:rStyle w:val="WW8Num4z0"/>
          <w:rFonts w:ascii="Verdana" w:hAnsi="Verdana"/>
          <w:color w:val="4682B4"/>
          <w:sz w:val="18"/>
          <w:szCs w:val="18"/>
        </w:rPr>
        <w:t>правоведении</w:t>
      </w:r>
      <w:r>
        <w:rPr>
          <w:rStyle w:val="WW8Num3z0"/>
          <w:rFonts w:ascii="Verdana" w:hAnsi="Verdana"/>
          <w:color w:val="000000"/>
          <w:sz w:val="18"/>
          <w:szCs w:val="18"/>
        </w:rPr>
        <w:t> </w:t>
      </w:r>
      <w:r>
        <w:rPr>
          <w:rFonts w:ascii="Verdana" w:hAnsi="Verdana"/>
          <w:color w:val="000000"/>
          <w:sz w:val="18"/>
          <w:szCs w:val="18"/>
        </w:rPr>
        <w:t>отсутствуют обобщающие комплексные исследования по данной теме. Из диссертационных исследований можно отметить с 7 лишь исследования В.Н.</w:t>
      </w:r>
      <w:r>
        <w:rPr>
          <w:rStyle w:val="WW8Num3z0"/>
          <w:rFonts w:ascii="Verdana" w:hAnsi="Verdana"/>
          <w:color w:val="000000"/>
          <w:sz w:val="18"/>
          <w:szCs w:val="18"/>
        </w:rPr>
        <w:t> </w:t>
      </w:r>
      <w:r>
        <w:rPr>
          <w:rStyle w:val="WW8Num4z0"/>
          <w:rFonts w:ascii="Verdana" w:hAnsi="Verdana"/>
          <w:color w:val="4682B4"/>
          <w:sz w:val="18"/>
          <w:szCs w:val="18"/>
        </w:rPr>
        <w:t>Буробина</w:t>
      </w:r>
      <w:r>
        <w:rPr>
          <w:rStyle w:val="WW8Num3z0"/>
          <w:rFonts w:ascii="Verdana" w:hAnsi="Verdana"/>
          <w:color w:val="000000"/>
          <w:sz w:val="18"/>
          <w:szCs w:val="18"/>
        </w:rPr>
        <w:t> </w:t>
      </w:r>
      <w:r>
        <w:rPr>
          <w:rFonts w:ascii="Verdana" w:hAnsi="Verdana"/>
          <w:color w:val="000000"/>
          <w:sz w:val="18"/>
          <w:szCs w:val="18"/>
        </w:rPr>
        <w:t>и И.В. Холодкова , затрагивающие отдельные аспекты исследуемой нами темы.</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целом литература по теме нашей работы имеет характер комментирования, как правило, военными</w:t>
      </w:r>
      <w:r>
        <w:rPr>
          <w:rStyle w:val="WW8Num3z0"/>
          <w:rFonts w:ascii="Verdana" w:hAnsi="Verdana"/>
          <w:color w:val="000000"/>
          <w:sz w:val="18"/>
          <w:szCs w:val="18"/>
        </w:rPr>
        <w:t> </w:t>
      </w:r>
      <w:r>
        <w:rPr>
          <w:rStyle w:val="WW8Num4z0"/>
          <w:rFonts w:ascii="Verdana" w:hAnsi="Verdana"/>
          <w:color w:val="4682B4"/>
          <w:sz w:val="18"/>
          <w:szCs w:val="18"/>
        </w:rPr>
        <w:t>юристами</w:t>
      </w:r>
      <w:r>
        <w:rPr>
          <w:rStyle w:val="WW8Num3z0"/>
          <w:rFonts w:ascii="Verdana" w:hAnsi="Verdana"/>
          <w:color w:val="000000"/>
          <w:sz w:val="18"/>
          <w:szCs w:val="18"/>
        </w:rPr>
        <w:t> </w:t>
      </w:r>
      <w:r>
        <w:rPr>
          <w:rFonts w:ascii="Verdana" w:hAnsi="Verdana"/>
          <w:color w:val="000000"/>
          <w:sz w:val="18"/>
          <w:szCs w:val="18"/>
        </w:rPr>
        <w:t>отдельных, подчас весьма узких, вопросов судопроизводства в военных судах по рассмотрению жалоб военнослужащих. Наиболее полно</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процессуальным вопросам судопроизводства по</w:t>
      </w:r>
      <w:r>
        <w:rPr>
          <w:rStyle w:val="WW8Num3z0"/>
          <w:rFonts w:ascii="Verdana" w:hAnsi="Verdana"/>
          <w:color w:val="000000"/>
          <w:sz w:val="18"/>
          <w:szCs w:val="18"/>
        </w:rPr>
        <w:t> </w:t>
      </w:r>
      <w:r>
        <w:rPr>
          <w:rStyle w:val="WW8Num4z0"/>
          <w:rFonts w:ascii="Verdana" w:hAnsi="Verdana"/>
          <w:color w:val="4682B4"/>
          <w:sz w:val="18"/>
          <w:szCs w:val="18"/>
        </w:rPr>
        <w:t>жалобам</w:t>
      </w:r>
      <w:r>
        <w:rPr>
          <w:rStyle w:val="WW8Num3z0"/>
          <w:rFonts w:ascii="Verdana" w:hAnsi="Verdana"/>
          <w:color w:val="000000"/>
          <w:sz w:val="18"/>
          <w:szCs w:val="18"/>
        </w:rPr>
        <w:t> </w:t>
      </w:r>
      <w:r>
        <w:rPr>
          <w:rFonts w:ascii="Verdana" w:hAnsi="Verdana"/>
          <w:color w:val="000000"/>
          <w:sz w:val="18"/>
          <w:szCs w:val="18"/>
        </w:rPr>
        <w:t>военнослужащих дан в практическом пособии для военнослужащих, подготовленном А.Ф. Вороновым и И.В. Холодковым.8</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Принцип истины и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российском гражданском процессе // Вестник</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-1999-№ 1-С. 48.</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Буробин</w:t>
      </w:r>
      <w:r>
        <w:rPr>
          <w:rStyle w:val="WW8Num3z0"/>
          <w:rFonts w:ascii="Verdana" w:hAnsi="Verdana"/>
          <w:color w:val="000000"/>
          <w:sz w:val="18"/>
          <w:szCs w:val="18"/>
        </w:rPr>
        <w:t> </w:t>
      </w:r>
      <w:r>
        <w:rPr>
          <w:rFonts w:ascii="Verdana" w:hAnsi="Verdana"/>
          <w:color w:val="000000"/>
          <w:sz w:val="18"/>
          <w:szCs w:val="18"/>
        </w:rPr>
        <w:t>В.Н. Правовой статус судьи военного суда: Автореф. дис. канд. юр. наук: 20.02.03 / ВУ МО РФ. -М„ 1996.-25 С.</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Холодков</w:t>
      </w:r>
      <w:r>
        <w:rPr>
          <w:rStyle w:val="WW8Num3z0"/>
          <w:rFonts w:ascii="Verdana" w:hAnsi="Verdana"/>
          <w:color w:val="000000"/>
          <w:sz w:val="18"/>
          <w:szCs w:val="18"/>
        </w:rPr>
        <w:t> </w:t>
      </w:r>
      <w:r>
        <w:rPr>
          <w:rFonts w:ascii="Verdana" w:hAnsi="Verdana"/>
          <w:color w:val="000000"/>
          <w:sz w:val="18"/>
          <w:szCs w:val="18"/>
        </w:rPr>
        <w:t>И.В. Право жалобы военнослужащих и организационно—правовые формы ее реализации: Автореф. дис. канд. юр. наук: 20.02.03 / ВУ МО РФ - М., 1998. - 21 С.</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Воронов</w:t>
      </w:r>
      <w:r>
        <w:rPr>
          <w:rStyle w:val="WW8Num3z0"/>
          <w:rFonts w:ascii="Verdana" w:hAnsi="Verdana"/>
          <w:color w:val="000000"/>
          <w:sz w:val="18"/>
          <w:szCs w:val="18"/>
        </w:rPr>
        <w:t> </w:t>
      </w:r>
      <w:r>
        <w:rPr>
          <w:rFonts w:ascii="Verdana" w:hAnsi="Verdana"/>
          <w:color w:val="000000"/>
          <w:sz w:val="18"/>
          <w:szCs w:val="18"/>
        </w:rPr>
        <w:t>А.Ф., Холодков И.В. Комментарий Закона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в суд действий и решений,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(для военнослужащих). - М.: За права военнослужащих, 2000. - 320 С. Далее в тексте: Воронов А.Ф.,</w:t>
      </w:r>
      <w:r>
        <w:rPr>
          <w:rStyle w:val="WW8Num3z0"/>
          <w:rFonts w:ascii="Verdana" w:hAnsi="Verdana"/>
          <w:color w:val="000000"/>
          <w:sz w:val="18"/>
          <w:szCs w:val="18"/>
        </w:rPr>
        <w:t> </w:t>
      </w:r>
      <w:r>
        <w:rPr>
          <w:rStyle w:val="WW8Num4z0"/>
          <w:rFonts w:ascii="Verdana" w:hAnsi="Verdana"/>
          <w:color w:val="4682B4"/>
          <w:sz w:val="18"/>
          <w:szCs w:val="18"/>
        </w:rPr>
        <w:t>Холодков</w:t>
      </w:r>
      <w:r>
        <w:rPr>
          <w:rStyle w:val="WW8Num3z0"/>
          <w:rFonts w:ascii="Verdana" w:hAnsi="Verdana"/>
          <w:color w:val="000000"/>
          <w:sz w:val="18"/>
          <w:szCs w:val="18"/>
        </w:rPr>
        <w:t> </w:t>
      </w:r>
      <w:r>
        <w:rPr>
          <w:rFonts w:ascii="Verdana" w:hAnsi="Verdana"/>
          <w:color w:val="000000"/>
          <w:sz w:val="18"/>
          <w:szCs w:val="18"/>
        </w:rPr>
        <w:t>И.В. Комментарий.</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более широком аспекте тема</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в суд действий и решений, нарушающих права и свободы граждан, исследовалась в середине девяностых годов С.Л. Симонян9 и С.М. Абрамяном.10 Но наработанная судами за прошедшее время практика требует своего осмысления, к тому же общие положения гражданско-процессуальной теории необходимо было преломить к практике судопроизводства военных судов.</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исследования. В качестве цели исследования было поставлено проведение комплексного и всестороннего анализа проблемы судопроизводства военных судов по рассмотрению жалоб военнослужащих на действия (</w:t>
      </w:r>
      <w:r>
        <w:rPr>
          <w:rStyle w:val="WW8Num4z0"/>
          <w:rFonts w:ascii="Verdana" w:hAnsi="Verdana"/>
          <w:color w:val="4682B4"/>
          <w:sz w:val="18"/>
          <w:szCs w:val="18"/>
        </w:rPr>
        <w:t>бездействие</w:t>
      </w:r>
      <w:r>
        <w:rPr>
          <w:rFonts w:ascii="Verdana" w:hAnsi="Verdana"/>
          <w:color w:val="000000"/>
          <w:sz w:val="18"/>
          <w:szCs w:val="18"/>
        </w:rPr>
        <w:t>) и решения военного командования, нарушающие права, свободы и законные интересы военнослужащих, как основного направления деятельности военных судов в современных условиях.</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были определены следующие задачи исследования: исследовать исторический аспект возникновения и функционирования военных судов, их место и роль в судебной системе России; рассмотреть военно-служебный и</w:t>
      </w:r>
      <w:r>
        <w:rPr>
          <w:rStyle w:val="WW8Num3z0"/>
          <w:rFonts w:ascii="Verdana" w:hAnsi="Verdana"/>
          <w:color w:val="000000"/>
          <w:sz w:val="18"/>
          <w:szCs w:val="18"/>
        </w:rPr>
        <w:t> </w:t>
      </w:r>
      <w:r>
        <w:rPr>
          <w:rStyle w:val="WW8Num4z0"/>
          <w:rFonts w:ascii="Verdana" w:hAnsi="Verdana"/>
          <w:color w:val="4682B4"/>
          <w:sz w:val="18"/>
          <w:szCs w:val="18"/>
        </w:rPr>
        <w:t>должностной</w:t>
      </w:r>
      <w:r>
        <w:rPr>
          <w:rStyle w:val="WW8Num3z0"/>
          <w:rFonts w:ascii="Verdana" w:hAnsi="Verdana"/>
          <w:color w:val="000000"/>
          <w:sz w:val="18"/>
          <w:szCs w:val="18"/>
        </w:rPr>
        <w:t> </w:t>
      </w:r>
      <w:r>
        <w:rPr>
          <w:rFonts w:ascii="Verdana" w:hAnsi="Verdana"/>
          <w:color w:val="000000"/>
          <w:sz w:val="18"/>
          <w:szCs w:val="18"/>
        </w:rPr>
        <w:t>статус военных судей, установленных современным законодательством; выявить сущность юрисдикции военных судов, как особого правового явления; рассмотреть особенности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положения лиц, участвующих в</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по жалобам военнослужащих, в том числе и специфику участия военного</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военных судов; исследовать особенности жалобы военнослужащих как средства защиты ими своих прав,</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охраняемых законом интересов от нарушения их действиями и решениями военного командования;</w:t>
      </w:r>
    </w:p>
    <w:p w:rsidR="000721DC" w:rsidRDefault="000721DC" w:rsidP="000721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9 Симонян C.JI. Проблема обжалования в суд действий и решений, нарушающих права и свободы граждан: Дис.канд. юр. наук: 12.00.03 / СКЖ- Саратов, 1994. - 165 С.</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w:t>
      </w:r>
      <w:r>
        <w:rPr>
          <w:rStyle w:val="WW8Num4z0"/>
          <w:rFonts w:ascii="Verdana" w:hAnsi="Verdana"/>
          <w:color w:val="4682B4"/>
          <w:sz w:val="18"/>
          <w:szCs w:val="18"/>
        </w:rPr>
        <w:t>Абрамян</w:t>
      </w:r>
      <w:r>
        <w:rPr>
          <w:rStyle w:val="WW8Num3z0"/>
          <w:rFonts w:ascii="Verdana" w:hAnsi="Verdana"/>
          <w:color w:val="000000"/>
          <w:sz w:val="18"/>
          <w:szCs w:val="18"/>
        </w:rPr>
        <w:t> </w:t>
      </w:r>
      <w:r>
        <w:rPr>
          <w:rFonts w:ascii="Verdana" w:hAnsi="Verdana"/>
          <w:color w:val="000000"/>
          <w:sz w:val="18"/>
          <w:szCs w:val="18"/>
        </w:rPr>
        <w:t>С.М. Обжалование в суд действий и решений, нарушающих права и свободы граждан: Автореф. дис. канд. юр. наук: 12.00.03 /</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 М., 1995. - 18 С. определить специфику подготовки дела по</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Style w:val="WW8Num3z0"/>
          <w:rFonts w:ascii="Verdana" w:hAnsi="Verdana"/>
          <w:color w:val="000000"/>
          <w:sz w:val="18"/>
          <w:szCs w:val="18"/>
        </w:rPr>
        <w:t> </w:t>
      </w:r>
      <w:r>
        <w:rPr>
          <w:rFonts w:ascii="Verdana" w:hAnsi="Verdana"/>
          <w:color w:val="000000"/>
          <w:sz w:val="18"/>
          <w:szCs w:val="18"/>
        </w:rPr>
        <w:t>жалобы военнослужащего в судебном заседании; выявить сущность</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познания при рассмотрении жалобы военнослужащего, возможности повышения его эффективности; рассмотреть особенности рассмотрения военным судом требований военнослужащих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им материальных убытков и компенсации морального</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причиненных неправомерными в отношении них действиями и решениями военного командования.</w:t>
      </w:r>
    </w:p>
    <w:p w:rsidR="000721DC" w:rsidRDefault="000721DC" w:rsidP="000721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исследования. Методологической основой исследования явился диалектико-материалистический метод познания действительности, в том числе и юридико-правовой, в ее историческом развитии и всем многообразии взаимосвязей с окружающей действительностью, а также вытекающие из него частно - научные методы.</w:t>
      </w:r>
    </w:p>
    <w:p w:rsidR="000721DC" w:rsidRDefault="000721DC" w:rsidP="000721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Среди них следует особо отметить такие общенаучные методы, как структурно-функциональный анализ, системный подход, формально-логический метод, а также юридико-специальные методы, как: сравнительно-правовой метод, анализ действующего законодательства и практики его применения, а также иные методы и приемы.</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базу исследования составили работы дореволюционных русских ученых-процессуалистов, таких как: Е.В.</w:t>
      </w:r>
      <w:r>
        <w:rPr>
          <w:rStyle w:val="WW8Num3z0"/>
          <w:rFonts w:ascii="Verdana" w:hAnsi="Verdana"/>
          <w:color w:val="000000"/>
          <w:sz w:val="18"/>
          <w:szCs w:val="18"/>
        </w:rPr>
        <w:t> </w:t>
      </w:r>
      <w:r>
        <w:rPr>
          <w:rStyle w:val="WW8Num4z0"/>
          <w:rFonts w:ascii="Verdana" w:hAnsi="Verdana"/>
          <w:color w:val="4682B4"/>
          <w:sz w:val="18"/>
          <w:szCs w:val="18"/>
        </w:rPr>
        <w:t>Васьковского</w:t>
      </w:r>
      <w:r>
        <w:rPr>
          <w:rFonts w:ascii="Verdana" w:hAnsi="Verdana"/>
          <w:color w:val="000000"/>
          <w:sz w:val="18"/>
          <w:szCs w:val="18"/>
        </w:rPr>
        <w:t>, B.JI. Исаченко, Н.М. Коркунова, К.И.</w:t>
      </w:r>
      <w:r>
        <w:rPr>
          <w:rStyle w:val="WW8Num3z0"/>
          <w:rFonts w:ascii="Verdana" w:hAnsi="Verdana"/>
          <w:color w:val="000000"/>
          <w:sz w:val="18"/>
          <w:szCs w:val="18"/>
        </w:rPr>
        <w:t> </w:t>
      </w:r>
      <w:r>
        <w:rPr>
          <w:rStyle w:val="WW8Num4z0"/>
          <w:rFonts w:ascii="Verdana" w:hAnsi="Verdana"/>
          <w:color w:val="4682B4"/>
          <w:sz w:val="18"/>
          <w:szCs w:val="18"/>
        </w:rPr>
        <w:t>Малышева</w:t>
      </w:r>
      <w:r>
        <w:rPr>
          <w:rFonts w:ascii="Verdana" w:hAnsi="Verdana"/>
          <w:color w:val="000000"/>
          <w:sz w:val="18"/>
          <w:szCs w:val="18"/>
        </w:rPr>
        <w:t>, В.А. Рязановского, И.Т. Тарасова, Г.Ф.</w:t>
      </w:r>
      <w:r>
        <w:rPr>
          <w:rStyle w:val="WW8Num3z0"/>
          <w:rFonts w:ascii="Verdana" w:hAnsi="Verdana"/>
          <w:color w:val="000000"/>
          <w:sz w:val="18"/>
          <w:szCs w:val="18"/>
        </w:rPr>
        <w:t> </w:t>
      </w:r>
      <w:r>
        <w:rPr>
          <w:rStyle w:val="WW8Num4z0"/>
          <w:rFonts w:ascii="Verdana" w:hAnsi="Verdana"/>
          <w:color w:val="4682B4"/>
          <w:sz w:val="18"/>
          <w:szCs w:val="18"/>
        </w:rPr>
        <w:t>Шершеневича</w:t>
      </w:r>
      <w:r>
        <w:rPr>
          <w:rFonts w:ascii="Verdana" w:hAnsi="Verdana"/>
          <w:color w:val="000000"/>
          <w:sz w:val="18"/>
          <w:szCs w:val="18"/>
        </w:rPr>
        <w:t>, а также работы современных российских ученых-юристов, относящиеся к раскрываемой теме: Д.Н.</w:t>
      </w:r>
      <w:r>
        <w:rPr>
          <w:rStyle w:val="WW8Num3z0"/>
          <w:rFonts w:ascii="Verdana" w:hAnsi="Verdana"/>
          <w:color w:val="000000"/>
          <w:sz w:val="18"/>
          <w:szCs w:val="18"/>
        </w:rPr>
        <w:t> </w:t>
      </w:r>
      <w:r>
        <w:rPr>
          <w:rStyle w:val="WW8Num4z0"/>
          <w:rFonts w:ascii="Verdana" w:hAnsi="Verdana"/>
          <w:color w:val="4682B4"/>
          <w:sz w:val="18"/>
          <w:szCs w:val="18"/>
        </w:rPr>
        <w:t>Бахраха</w:t>
      </w:r>
      <w:r>
        <w:rPr>
          <w:rFonts w:ascii="Verdana" w:hAnsi="Verdana"/>
          <w:color w:val="000000"/>
          <w:sz w:val="18"/>
          <w:szCs w:val="18"/>
        </w:rPr>
        <w:t>, А.Т. Боннера, М.А. Викут, А.Ф.</w:t>
      </w:r>
      <w:r>
        <w:rPr>
          <w:rStyle w:val="WW8Num3z0"/>
          <w:rFonts w:ascii="Verdana" w:hAnsi="Verdana"/>
          <w:color w:val="000000"/>
          <w:sz w:val="18"/>
          <w:szCs w:val="18"/>
        </w:rPr>
        <w:t> </w:t>
      </w:r>
      <w:r>
        <w:rPr>
          <w:rStyle w:val="WW8Num4z0"/>
          <w:rFonts w:ascii="Verdana" w:hAnsi="Verdana"/>
          <w:color w:val="4682B4"/>
          <w:sz w:val="18"/>
          <w:szCs w:val="18"/>
        </w:rPr>
        <w:t>Воронова</w:t>
      </w:r>
      <w:r>
        <w:rPr>
          <w:rFonts w:ascii="Verdana" w:hAnsi="Verdana"/>
          <w:color w:val="000000"/>
          <w:sz w:val="18"/>
          <w:szCs w:val="18"/>
        </w:rPr>
        <w:t>, М.А. Гурвича, A.A. Добровольского, П.Ф.</w:t>
      </w:r>
      <w:r>
        <w:rPr>
          <w:rStyle w:val="WW8Num3z0"/>
          <w:rFonts w:ascii="Verdana" w:hAnsi="Verdana"/>
          <w:color w:val="000000"/>
          <w:sz w:val="18"/>
          <w:szCs w:val="18"/>
        </w:rPr>
        <w:t> </w:t>
      </w:r>
      <w:r>
        <w:rPr>
          <w:rStyle w:val="WW8Num4z0"/>
          <w:rFonts w:ascii="Verdana" w:hAnsi="Verdana"/>
          <w:color w:val="4682B4"/>
          <w:sz w:val="18"/>
          <w:szCs w:val="18"/>
        </w:rPr>
        <w:t>Елисейкина</w:t>
      </w:r>
      <w:r>
        <w:rPr>
          <w:rFonts w:ascii="Verdana" w:hAnsi="Verdana"/>
          <w:color w:val="000000"/>
          <w:sz w:val="18"/>
          <w:szCs w:val="18"/>
        </w:rPr>
        <w:t>, В.В. Ершова, Г.А. Жилина,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И.М. Зайцева, Н.Б. Зейдера, В.А.</w:t>
      </w:r>
      <w:r>
        <w:rPr>
          <w:rStyle w:val="WW8Num3z0"/>
          <w:rFonts w:ascii="Verdana" w:hAnsi="Verdana"/>
          <w:color w:val="000000"/>
          <w:sz w:val="18"/>
          <w:szCs w:val="18"/>
        </w:rPr>
        <w:t> </w:t>
      </w:r>
      <w:r>
        <w:rPr>
          <w:rStyle w:val="WW8Num4z0"/>
          <w:rFonts w:ascii="Verdana" w:hAnsi="Verdana"/>
          <w:color w:val="4682B4"/>
          <w:sz w:val="18"/>
          <w:szCs w:val="18"/>
        </w:rPr>
        <w:t>Иванова</w:t>
      </w:r>
      <w:r>
        <w:rPr>
          <w:rFonts w:ascii="Verdana" w:hAnsi="Verdana"/>
          <w:color w:val="000000"/>
          <w:sz w:val="18"/>
          <w:szCs w:val="18"/>
        </w:rPr>
        <w:t>, С.А. Ивановой, А.Ф. Клейнмана, A.C.</w:t>
      </w:r>
      <w:r>
        <w:rPr>
          <w:rStyle w:val="WW8Num3z0"/>
          <w:rFonts w:ascii="Verdana" w:hAnsi="Verdana"/>
          <w:color w:val="000000"/>
          <w:sz w:val="18"/>
          <w:szCs w:val="18"/>
        </w:rPr>
        <w:t> </w:t>
      </w:r>
      <w:r>
        <w:rPr>
          <w:rStyle w:val="WW8Num4z0"/>
          <w:rFonts w:ascii="Verdana" w:hAnsi="Verdana"/>
          <w:color w:val="4682B4"/>
          <w:sz w:val="18"/>
          <w:szCs w:val="18"/>
        </w:rPr>
        <w:t>Кобликова</w:t>
      </w:r>
      <w:r>
        <w:rPr>
          <w:rFonts w:ascii="Verdana" w:hAnsi="Verdana"/>
          <w:color w:val="000000"/>
          <w:sz w:val="18"/>
          <w:szCs w:val="18"/>
        </w:rPr>
        <w:t>, А.Г. Коваленко, Ю.М. Козлова, Н.В.</w:t>
      </w:r>
      <w:r>
        <w:rPr>
          <w:rStyle w:val="WW8Num3z0"/>
          <w:rFonts w:ascii="Verdana" w:hAnsi="Verdana"/>
          <w:color w:val="000000"/>
          <w:sz w:val="18"/>
          <w:szCs w:val="18"/>
        </w:rPr>
        <w:t> </w:t>
      </w:r>
      <w:r>
        <w:rPr>
          <w:rStyle w:val="WW8Num4z0"/>
          <w:rFonts w:ascii="Verdana" w:hAnsi="Verdana"/>
          <w:color w:val="4682B4"/>
          <w:sz w:val="18"/>
          <w:szCs w:val="18"/>
        </w:rPr>
        <w:t>Кузнецова</w:t>
      </w:r>
      <w:r>
        <w:rPr>
          <w:rFonts w:ascii="Verdana" w:hAnsi="Verdana"/>
          <w:color w:val="000000"/>
          <w:sz w:val="18"/>
          <w:szCs w:val="18"/>
        </w:rPr>
        <w:t>, В.М. Лебедева, М.Я. Масленникова, A.A.</w:t>
      </w:r>
      <w:r>
        <w:rPr>
          <w:rStyle w:val="WW8Num3z0"/>
          <w:rFonts w:ascii="Verdana" w:hAnsi="Verdana"/>
          <w:color w:val="000000"/>
          <w:sz w:val="18"/>
          <w:szCs w:val="18"/>
        </w:rPr>
        <w:t> </w:t>
      </w:r>
      <w:r>
        <w:rPr>
          <w:rStyle w:val="WW8Num4z0"/>
          <w:rFonts w:ascii="Verdana" w:hAnsi="Verdana"/>
          <w:color w:val="4682B4"/>
          <w:sz w:val="18"/>
          <w:szCs w:val="18"/>
        </w:rPr>
        <w:t>Мельникова</w:t>
      </w:r>
      <w:r>
        <w:rPr>
          <w:rFonts w:ascii="Verdana" w:hAnsi="Verdana"/>
          <w:color w:val="000000"/>
          <w:sz w:val="18"/>
          <w:szCs w:val="18"/>
        </w:rPr>
        <w:t>, Е.Б. Мизулиной, Э.М. Мурадьян, А.И.</w:t>
      </w:r>
      <w:r>
        <w:rPr>
          <w:rStyle w:val="WW8Num3z0"/>
          <w:rFonts w:ascii="Verdana" w:hAnsi="Verdana"/>
          <w:color w:val="000000"/>
          <w:sz w:val="18"/>
          <w:szCs w:val="18"/>
        </w:rPr>
        <w:t> </w:t>
      </w:r>
      <w:r>
        <w:rPr>
          <w:rStyle w:val="WW8Num4z0"/>
          <w:rFonts w:ascii="Verdana" w:hAnsi="Verdana"/>
          <w:color w:val="4682B4"/>
          <w:sz w:val="18"/>
          <w:szCs w:val="18"/>
        </w:rPr>
        <w:t>Муранова</w:t>
      </w:r>
      <w:r>
        <w:rPr>
          <w:rFonts w:ascii="Verdana" w:hAnsi="Verdana"/>
          <w:color w:val="000000"/>
          <w:sz w:val="18"/>
          <w:szCs w:val="18"/>
        </w:rPr>
        <w:t>, В.А. Мусина, Ю.К. Осипова, Г.Л.</w:t>
      </w:r>
      <w:r>
        <w:rPr>
          <w:rStyle w:val="WW8Num3z0"/>
          <w:rFonts w:ascii="Verdana" w:hAnsi="Verdana"/>
          <w:color w:val="000000"/>
          <w:sz w:val="18"/>
          <w:szCs w:val="18"/>
        </w:rPr>
        <w:t> </w:t>
      </w:r>
      <w:r>
        <w:rPr>
          <w:rStyle w:val="WW8Num4z0"/>
          <w:rFonts w:ascii="Verdana" w:hAnsi="Verdana"/>
          <w:color w:val="4682B4"/>
          <w:sz w:val="18"/>
          <w:szCs w:val="18"/>
        </w:rPr>
        <w:t>Осокиной</w:t>
      </w:r>
      <w:r>
        <w:rPr>
          <w:rFonts w:ascii="Verdana" w:hAnsi="Verdana"/>
          <w:color w:val="000000"/>
          <w:sz w:val="18"/>
          <w:szCs w:val="18"/>
        </w:rPr>
        <w:t>, И.Л. Петрухина, H.A. Петухова, Н.Г.</w:t>
      </w:r>
      <w:r>
        <w:rPr>
          <w:rStyle w:val="WW8Num3z0"/>
          <w:rFonts w:ascii="Verdana" w:hAnsi="Verdana"/>
          <w:color w:val="000000"/>
          <w:sz w:val="18"/>
          <w:szCs w:val="18"/>
        </w:rPr>
        <w:t> </w:t>
      </w:r>
      <w:r>
        <w:rPr>
          <w:rStyle w:val="WW8Num4z0"/>
          <w:rFonts w:ascii="Verdana" w:hAnsi="Verdana"/>
          <w:color w:val="4682B4"/>
          <w:sz w:val="18"/>
          <w:szCs w:val="18"/>
        </w:rPr>
        <w:t>Побирченко</w:t>
      </w:r>
      <w:r>
        <w:rPr>
          <w:rFonts w:ascii="Verdana" w:hAnsi="Verdana"/>
          <w:color w:val="000000"/>
          <w:sz w:val="18"/>
          <w:szCs w:val="18"/>
        </w:rPr>
        <w:t>, Е.Г. Пушкара, В.И. Ремнева, И.В.</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Fonts w:ascii="Verdana" w:hAnsi="Verdana"/>
          <w:color w:val="000000"/>
          <w:sz w:val="18"/>
          <w:szCs w:val="18"/>
        </w:rPr>
        <w:t>, Н.Г. Салищевой, В.В. Самсонова, Ю.И.</w:t>
      </w:r>
      <w:r>
        <w:rPr>
          <w:rStyle w:val="WW8Num3z0"/>
          <w:rFonts w:ascii="Verdana" w:hAnsi="Verdana"/>
          <w:color w:val="000000"/>
          <w:sz w:val="18"/>
          <w:szCs w:val="18"/>
        </w:rPr>
        <w:t> </w:t>
      </w:r>
      <w:r>
        <w:rPr>
          <w:rStyle w:val="WW8Num4z0"/>
          <w:rFonts w:ascii="Verdana" w:hAnsi="Verdana"/>
          <w:color w:val="4682B4"/>
          <w:sz w:val="18"/>
          <w:szCs w:val="18"/>
        </w:rPr>
        <w:t>Скуратова</w:t>
      </w:r>
      <w:r>
        <w:rPr>
          <w:rFonts w:ascii="Verdana" w:hAnsi="Verdana"/>
          <w:color w:val="000000"/>
          <w:sz w:val="18"/>
          <w:szCs w:val="18"/>
        </w:rPr>
        <w:t>, Н.Г. Смирнова,</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Ю.Н.</w:t>
      </w:r>
      <w:r>
        <w:rPr>
          <w:rStyle w:val="WW8Num3z0"/>
          <w:rFonts w:ascii="Verdana" w:hAnsi="Verdana"/>
          <w:color w:val="000000"/>
          <w:sz w:val="18"/>
          <w:szCs w:val="18"/>
        </w:rPr>
        <w:t> </w:t>
      </w:r>
      <w:r>
        <w:rPr>
          <w:rStyle w:val="WW8Num4z0"/>
          <w:rFonts w:ascii="Verdana" w:hAnsi="Verdana"/>
          <w:color w:val="4682B4"/>
          <w:sz w:val="18"/>
          <w:szCs w:val="18"/>
        </w:rPr>
        <w:t>Старилова</w:t>
      </w:r>
      <w:r>
        <w:rPr>
          <w:rFonts w:ascii="Verdana" w:hAnsi="Verdana"/>
          <w:color w:val="000000"/>
          <w:sz w:val="18"/>
          <w:szCs w:val="18"/>
        </w:rPr>
        <w:t>, М.С. Студеникиной, В.А. Тархова, В.И.</w:t>
      </w:r>
      <w:r>
        <w:rPr>
          <w:rStyle w:val="WW8Num3z0"/>
          <w:rFonts w:ascii="Verdana" w:hAnsi="Verdana"/>
          <w:color w:val="000000"/>
          <w:sz w:val="18"/>
          <w:szCs w:val="18"/>
        </w:rPr>
        <w:t> </w:t>
      </w:r>
      <w:r>
        <w:rPr>
          <w:rStyle w:val="WW8Num4z0"/>
          <w:rFonts w:ascii="Verdana" w:hAnsi="Verdana"/>
          <w:color w:val="4682B4"/>
          <w:sz w:val="18"/>
          <w:szCs w:val="18"/>
        </w:rPr>
        <w:t>Теребилова</w:t>
      </w:r>
      <w:r>
        <w:rPr>
          <w:rFonts w:ascii="Verdana" w:hAnsi="Verdana"/>
          <w:color w:val="000000"/>
          <w:sz w:val="18"/>
          <w:szCs w:val="18"/>
        </w:rPr>
        <w:t>, Ю.А. Тихомирова, М.К. Треушникова, Н.Ю.</w:t>
      </w:r>
      <w:r>
        <w:rPr>
          <w:rStyle w:val="WW8Num3z0"/>
          <w:rFonts w:ascii="Verdana" w:hAnsi="Verdana"/>
          <w:color w:val="000000"/>
          <w:sz w:val="18"/>
          <w:szCs w:val="18"/>
        </w:rPr>
        <w:t> </w:t>
      </w:r>
      <w:r>
        <w:rPr>
          <w:rStyle w:val="WW8Num4z0"/>
          <w:rFonts w:ascii="Verdana" w:hAnsi="Verdana"/>
          <w:color w:val="4682B4"/>
          <w:sz w:val="18"/>
          <w:szCs w:val="18"/>
        </w:rPr>
        <w:t>Хаманевой</w:t>
      </w:r>
      <w:r>
        <w:rPr>
          <w:rFonts w:ascii="Verdana" w:hAnsi="Verdana"/>
          <w:color w:val="000000"/>
          <w:sz w:val="18"/>
          <w:szCs w:val="18"/>
        </w:rPr>
        <w:t>, И.В. Цихоцкого, Н.В. Ченцова, Н.А.</w:t>
      </w:r>
      <w:r>
        <w:rPr>
          <w:rStyle w:val="WW8Num3z0"/>
          <w:rFonts w:ascii="Verdana" w:hAnsi="Verdana"/>
          <w:color w:val="000000"/>
          <w:sz w:val="18"/>
          <w:szCs w:val="18"/>
        </w:rPr>
        <w:t> </w:t>
      </w:r>
      <w:r>
        <w:rPr>
          <w:rStyle w:val="WW8Num4z0"/>
          <w:rFonts w:ascii="Verdana" w:hAnsi="Verdana"/>
          <w:color w:val="4682B4"/>
          <w:sz w:val="18"/>
          <w:szCs w:val="18"/>
        </w:rPr>
        <w:t>Чечиной</w:t>
      </w:r>
      <w:r>
        <w:rPr>
          <w:rFonts w:ascii="Verdana" w:hAnsi="Verdana"/>
          <w:color w:val="000000"/>
          <w:sz w:val="18"/>
          <w:szCs w:val="18"/>
        </w:rPr>
        <w:t>, Д.М. Чечота, М.С. Шакарян, А.П.</w:t>
      </w:r>
      <w:r>
        <w:rPr>
          <w:rStyle w:val="WW8Num3z0"/>
          <w:rFonts w:ascii="Verdana" w:hAnsi="Verdana"/>
          <w:color w:val="000000"/>
          <w:sz w:val="18"/>
          <w:szCs w:val="18"/>
        </w:rPr>
        <w:t> </w:t>
      </w:r>
      <w:r>
        <w:rPr>
          <w:rStyle w:val="WW8Num4z0"/>
          <w:rFonts w:ascii="Verdana" w:hAnsi="Verdana"/>
          <w:color w:val="4682B4"/>
          <w:sz w:val="18"/>
          <w:szCs w:val="18"/>
        </w:rPr>
        <w:t>Шергина</w:t>
      </w:r>
      <w:r>
        <w:rPr>
          <w:rFonts w:ascii="Verdana" w:hAnsi="Verdana"/>
          <w:color w:val="000000"/>
          <w:sz w:val="18"/>
          <w:szCs w:val="18"/>
        </w:rPr>
        <w:t>, A.M. Эрделевского, К.С. Юдельсона, Б.Н.</w:t>
      </w:r>
      <w:r>
        <w:rPr>
          <w:rStyle w:val="WW8Num3z0"/>
          <w:rFonts w:ascii="Verdana" w:hAnsi="Verdana"/>
          <w:color w:val="000000"/>
          <w:sz w:val="18"/>
          <w:szCs w:val="18"/>
        </w:rPr>
        <w:t> </w:t>
      </w:r>
      <w:r>
        <w:rPr>
          <w:rStyle w:val="WW8Num4z0"/>
          <w:rFonts w:ascii="Verdana" w:hAnsi="Verdana"/>
          <w:color w:val="4682B4"/>
          <w:sz w:val="18"/>
          <w:szCs w:val="18"/>
        </w:rPr>
        <w:t>Юркова</w:t>
      </w:r>
      <w:r>
        <w:rPr>
          <w:rFonts w:ascii="Verdana" w:hAnsi="Verdana"/>
          <w:color w:val="000000"/>
          <w:sz w:val="18"/>
          <w:szCs w:val="18"/>
        </w:rPr>
        <w:t>, В.А. Юсупова, А.Ю. Якимова, В.Ф.</w:t>
      </w:r>
      <w:r>
        <w:rPr>
          <w:rStyle w:val="WW8Num3z0"/>
          <w:rFonts w:ascii="Verdana" w:hAnsi="Verdana"/>
          <w:color w:val="000000"/>
          <w:sz w:val="18"/>
          <w:szCs w:val="18"/>
        </w:rPr>
        <w:t> </w:t>
      </w:r>
      <w:r>
        <w:rPr>
          <w:rStyle w:val="WW8Num4z0"/>
          <w:rFonts w:ascii="Verdana" w:hAnsi="Verdana"/>
          <w:color w:val="4682B4"/>
          <w:sz w:val="18"/>
          <w:szCs w:val="18"/>
        </w:rPr>
        <w:t>Яковлева</w:t>
      </w:r>
      <w:r>
        <w:rPr>
          <w:rFonts w:ascii="Verdana" w:hAnsi="Verdana"/>
          <w:color w:val="000000"/>
          <w:sz w:val="18"/>
          <w:szCs w:val="18"/>
        </w:rPr>
        <w:t>, В.В. Яркова.</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Настоящая работа является первой работой в исследовании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деятельности военных судов РФ в современных условиях по рассмотрению жалоб военнослужащих.</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юридической литературе некоторыми авторами исследовались отдельные аспекты данной темы как составного элемента права жалобы военнослужащих, или рассматривались другие отдельные аспекты процессуальной деятельности военных судов. Но полного и детального анализа темы не было. Данное диссертационное исследование содержит единый концептуальный подход к указанной проблеме, что позволило выявить новые аспекты данной темы, предложить рекомендации по совершенствованию процессуальной деятельности военных судов по рассмотрению жалоб военнослужащих на</w:t>
      </w:r>
      <w:r>
        <w:rPr>
          <w:rStyle w:val="WW8Num3z0"/>
          <w:rFonts w:ascii="Verdana" w:hAnsi="Verdana"/>
          <w:color w:val="000000"/>
          <w:sz w:val="18"/>
          <w:szCs w:val="18"/>
        </w:rPr>
        <w:t> </w:t>
      </w:r>
      <w:r>
        <w:rPr>
          <w:rStyle w:val="WW8Num4z0"/>
          <w:rFonts w:ascii="Verdana" w:hAnsi="Verdana"/>
          <w:color w:val="4682B4"/>
          <w:sz w:val="18"/>
          <w:szCs w:val="18"/>
        </w:rPr>
        <w:t>неправомерные</w:t>
      </w:r>
      <w:r>
        <w:rPr>
          <w:rStyle w:val="WW8Num3z0"/>
          <w:rFonts w:ascii="Verdana" w:hAnsi="Verdana"/>
          <w:color w:val="000000"/>
          <w:sz w:val="18"/>
          <w:szCs w:val="18"/>
        </w:rPr>
        <w:t> </w:t>
      </w:r>
      <w:r>
        <w:rPr>
          <w:rFonts w:ascii="Verdana" w:hAnsi="Verdana"/>
          <w:color w:val="000000"/>
          <w:sz w:val="18"/>
          <w:szCs w:val="18"/>
        </w:rPr>
        <w:t>действия военного командования, нарушающие их права, свободы и законные интересы.</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значимость диссертационного исследования состоит в комплексном исследовании проблем, связанных с</w:t>
      </w:r>
      <w:r>
        <w:rPr>
          <w:rStyle w:val="WW8Num3z0"/>
          <w:rFonts w:ascii="Verdana" w:hAnsi="Verdana"/>
          <w:color w:val="000000"/>
          <w:sz w:val="18"/>
          <w:szCs w:val="18"/>
        </w:rPr>
        <w:t> </w:t>
      </w:r>
      <w:r>
        <w:rPr>
          <w:rStyle w:val="WW8Num4z0"/>
          <w:rFonts w:ascii="Verdana" w:hAnsi="Verdana"/>
          <w:color w:val="4682B4"/>
          <w:sz w:val="18"/>
          <w:szCs w:val="18"/>
        </w:rPr>
        <w:t>обжалованием</w:t>
      </w:r>
      <w:r>
        <w:rPr>
          <w:rStyle w:val="WW8Num3z0"/>
          <w:rFonts w:ascii="Verdana" w:hAnsi="Verdana"/>
          <w:color w:val="000000"/>
          <w:sz w:val="18"/>
          <w:szCs w:val="18"/>
        </w:rPr>
        <w:t> </w:t>
      </w:r>
      <w:r>
        <w:rPr>
          <w:rFonts w:ascii="Verdana" w:hAnsi="Verdana"/>
          <w:color w:val="000000"/>
          <w:sz w:val="18"/>
          <w:szCs w:val="18"/>
        </w:rPr>
        <w:t>в военный суд действий и решений военного командования, нарушающих права, свободы и законные интересы военнослужащих.</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Системность исследования проблем судопроизводства военных судов по рассмотрению жалоб военнослужащих, тщательный анализ</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 Гражданского процессуального кодекса</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11 и Закона РФ «</w:t>
      </w:r>
      <w:r>
        <w:rPr>
          <w:rStyle w:val="WW8Num4z0"/>
          <w:rFonts w:ascii="Verdana" w:hAnsi="Verdana"/>
          <w:color w:val="4682B4"/>
          <w:sz w:val="18"/>
          <w:szCs w:val="18"/>
        </w:rPr>
        <w:t>Об обжаловании в л суд действий и решений, нарушающих права и свободы граждан</w:t>
      </w:r>
      <w:r>
        <w:rPr>
          <w:rFonts w:ascii="Verdana" w:hAnsi="Verdana"/>
          <w:color w:val="000000"/>
          <w:sz w:val="18"/>
          <w:szCs w:val="18"/>
        </w:rPr>
        <w:t>» , ознакомление с новейшей специальной литературой и опубликованной судебной практикой военных судов позволили сформулировать и вынести на защиту следующие положения и выводы:</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 М.: Юридическая литература, 2001. - 103 С. Далее в тексте -</w:t>
      </w:r>
      <w:r>
        <w:rPr>
          <w:rStyle w:val="WW8Num3z0"/>
          <w:rFonts w:ascii="Verdana" w:hAnsi="Verdana"/>
          <w:color w:val="000000"/>
          <w:sz w:val="18"/>
          <w:szCs w:val="18"/>
        </w:rPr>
        <w:t> </w:t>
      </w:r>
      <w:r>
        <w:rPr>
          <w:rStyle w:val="WW8Num4z0"/>
          <w:rFonts w:ascii="Verdana" w:hAnsi="Verdana"/>
          <w:color w:val="4682B4"/>
          <w:sz w:val="18"/>
          <w:szCs w:val="18"/>
        </w:rPr>
        <w:t>ГПК</w:t>
      </w:r>
      <w:r>
        <w:rPr>
          <w:rFonts w:ascii="Verdana" w:hAnsi="Verdana"/>
          <w:color w:val="000000"/>
          <w:sz w:val="18"/>
          <w:szCs w:val="18"/>
        </w:rPr>
        <w:t>.</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12</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РФ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РФ. - 1993. - № 19. - Ст. 685. - Стб. 1153 - 1155; Собрание законодательства РФ. - 1995. -- № 51. - Ст. 4970. - Стб. 9162 - 9164. Далее в тексте -Закон Об обжаловании.</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Военное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является пережитком военно-феодального сословного прошлого, нарушением</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принципа равенства всех граждан перед Законом и Судом, не имеющим никакого объективного основания для своего существования, кроме узковедомственного интереса военно-политического руководства страны сохранить «</w:t>
      </w:r>
      <w:r>
        <w:rPr>
          <w:rStyle w:val="WW8Num4z0"/>
          <w:rFonts w:ascii="Verdana" w:hAnsi="Verdana"/>
          <w:color w:val="4682B4"/>
          <w:sz w:val="18"/>
          <w:szCs w:val="18"/>
        </w:rPr>
        <w:t>ведомственную</w:t>
      </w:r>
      <w:r>
        <w:rPr>
          <w:rFonts w:ascii="Verdana" w:hAnsi="Verdana"/>
          <w:color w:val="000000"/>
          <w:sz w:val="18"/>
          <w:szCs w:val="18"/>
        </w:rPr>
        <w:t>», более зависимую от военного командования, чем</w:t>
      </w:r>
      <w:r>
        <w:rPr>
          <w:rStyle w:val="WW8Num3z0"/>
          <w:rFonts w:ascii="Verdana" w:hAnsi="Verdana"/>
          <w:color w:val="000000"/>
          <w:sz w:val="18"/>
          <w:szCs w:val="18"/>
        </w:rPr>
        <w:t> </w:t>
      </w:r>
      <w:r>
        <w:rPr>
          <w:rStyle w:val="WW8Num4z0"/>
          <w:rFonts w:ascii="Verdana" w:hAnsi="Verdana"/>
          <w:color w:val="4682B4"/>
          <w:sz w:val="18"/>
          <w:szCs w:val="18"/>
        </w:rPr>
        <w:t>общегражданские</w:t>
      </w:r>
      <w:r>
        <w:rPr>
          <w:rStyle w:val="WW8Num3z0"/>
          <w:rFonts w:ascii="Verdana" w:hAnsi="Verdana"/>
          <w:color w:val="000000"/>
          <w:sz w:val="18"/>
          <w:szCs w:val="18"/>
        </w:rPr>
        <w:t> </w:t>
      </w:r>
      <w:r>
        <w:rPr>
          <w:rFonts w:ascii="Verdana" w:hAnsi="Verdana"/>
          <w:color w:val="000000"/>
          <w:sz w:val="18"/>
          <w:szCs w:val="18"/>
        </w:rPr>
        <w:t>суды общей юрисдикции, юстицию.</w:t>
      </w:r>
    </w:p>
    <w:p w:rsidR="000721DC" w:rsidRDefault="000721DC" w:rsidP="000721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Военные суды в истории нашей страны всегда выступали в качестве органа чрезвычайной судебной репрессии против политических противников правящего режима. Сохранение кастовости военных судов, их обособленность от других судов общей юрисдикции потенциально угрожает нормальному функционированию демократической плюралистической политической системе общества.</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Действующее законодательство РФ,</w:t>
      </w:r>
      <w:r>
        <w:rPr>
          <w:rStyle w:val="WW8Num3z0"/>
          <w:rFonts w:ascii="Verdana" w:hAnsi="Verdana"/>
          <w:color w:val="000000"/>
          <w:sz w:val="18"/>
          <w:szCs w:val="18"/>
        </w:rPr>
        <w:t> </w:t>
      </w:r>
      <w:r>
        <w:rPr>
          <w:rStyle w:val="WW8Num4z0"/>
          <w:rFonts w:ascii="Verdana" w:hAnsi="Verdana"/>
          <w:color w:val="4682B4"/>
          <w:sz w:val="18"/>
          <w:szCs w:val="18"/>
        </w:rPr>
        <w:t>закрепив</w:t>
      </w:r>
      <w:r>
        <w:rPr>
          <w:rStyle w:val="WW8Num3z0"/>
          <w:rFonts w:ascii="Verdana" w:hAnsi="Verdana"/>
          <w:color w:val="000000"/>
          <w:sz w:val="18"/>
          <w:szCs w:val="18"/>
        </w:rPr>
        <w:t> </w:t>
      </w:r>
      <w:r>
        <w:rPr>
          <w:rFonts w:ascii="Verdana" w:hAnsi="Verdana"/>
          <w:color w:val="000000"/>
          <w:sz w:val="18"/>
          <w:szCs w:val="18"/>
        </w:rPr>
        <w:t>на уровне конституционного закона все традиционные существенные особенности военных судов, на</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сохранило прежнюю психологическую, материальную, правовую и организационную зависимость военных судов от командования и высшего политического руководства страны. Это обеспечивается как существующей системой материально-технического обеспечения военных судов, так и конкретно неопределенным и противоречивым военно-служебным и</w:t>
      </w:r>
      <w:r>
        <w:rPr>
          <w:rStyle w:val="WW8Num3z0"/>
          <w:rFonts w:ascii="Verdana" w:hAnsi="Verdana"/>
          <w:color w:val="000000"/>
          <w:sz w:val="18"/>
          <w:szCs w:val="18"/>
        </w:rPr>
        <w:t> </w:t>
      </w:r>
      <w:r>
        <w:rPr>
          <w:rStyle w:val="WW8Num4z0"/>
          <w:rFonts w:ascii="Verdana" w:hAnsi="Verdana"/>
          <w:color w:val="4682B4"/>
          <w:sz w:val="18"/>
          <w:szCs w:val="18"/>
        </w:rPr>
        <w:t>должностным</w:t>
      </w:r>
      <w:r>
        <w:rPr>
          <w:rStyle w:val="WW8Num3z0"/>
          <w:rFonts w:ascii="Verdana" w:hAnsi="Verdana"/>
          <w:color w:val="000000"/>
          <w:sz w:val="18"/>
          <w:szCs w:val="18"/>
        </w:rPr>
        <w:t> </w:t>
      </w:r>
      <w:r>
        <w:rPr>
          <w:rFonts w:ascii="Verdana" w:hAnsi="Verdana"/>
          <w:color w:val="000000"/>
          <w:sz w:val="18"/>
          <w:szCs w:val="18"/>
        </w:rPr>
        <w:t>статусом судей военных судов и Военной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Верховного Суда РФ как военнослужащих, «</w:t>
      </w:r>
      <w:r>
        <w:rPr>
          <w:rStyle w:val="WW8Num4z0"/>
          <w:rFonts w:ascii="Verdana" w:hAnsi="Verdana"/>
          <w:color w:val="4682B4"/>
          <w:sz w:val="18"/>
          <w:szCs w:val="18"/>
        </w:rPr>
        <w:t>прикомандированных</w:t>
      </w:r>
      <w:r>
        <w:rPr>
          <w:rFonts w:ascii="Verdana" w:hAnsi="Verdana"/>
          <w:color w:val="000000"/>
          <w:sz w:val="18"/>
          <w:szCs w:val="18"/>
        </w:rPr>
        <w:t>» к аппарату военного суда (по закону - невоенной государственной организации) и в то же время «</w:t>
      </w:r>
      <w:r>
        <w:rPr>
          <w:rStyle w:val="WW8Num4z0"/>
          <w:rFonts w:ascii="Verdana" w:hAnsi="Verdana"/>
          <w:color w:val="4682B4"/>
          <w:sz w:val="18"/>
          <w:szCs w:val="18"/>
        </w:rPr>
        <w:t>приостановивших</w:t>
      </w:r>
      <w:r>
        <w:rPr>
          <w:rStyle w:val="WW8Num3z0"/>
          <w:rFonts w:ascii="Verdana" w:hAnsi="Verdana"/>
          <w:color w:val="000000"/>
          <w:sz w:val="18"/>
          <w:szCs w:val="18"/>
        </w:rPr>
        <w:t> </w:t>
      </w:r>
      <w:r>
        <w:rPr>
          <w:rFonts w:ascii="Verdana" w:hAnsi="Verdana"/>
          <w:color w:val="000000"/>
          <w:sz w:val="18"/>
          <w:szCs w:val="18"/>
        </w:rPr>
        <w:t>действие контракта о прохождении военной службы» с сохранением материально-бытового обеспечения как военнослужащих по контракту.</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Для обеспечения подлинной независимости военного правосудия необходима его «</w:t>
      </w:r>
      <w:r>
        <w:rPr>
          <w:rStyle w:val="WW8Num4z0"/>
          <w:rFonts w:ascii="Verdana" w:hAnsi="Verdana"/>
          <w:color w:val="4682B4"/>
          <w:sz w:val="18"/>
          <w:szCs w:val="18"/>
        </w:rPr>
        <w:t>демилитаризация</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военно-судебных работников их военно-служебного статуса военнослужащих и передача всего материально-технического обеспечения военных судов и военных</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территориальным подразделениям Судебного департамента при</w:t>
      </w:r>
      <w:r>
        <w:rPr>
          <w:rStyle w:val="WW8Num3z0"/>
          <w:rFonts w:ascii="Verdana" w:hAnsi="Verdana"/>
          <w:color w:val="000000"/>
          <w:sz w:val="18"/>
          <w:szCs w:val="18"/>
        </w:rPr>
        <w:t> </w:t>
      </w:r>
      <w:r>
        <w:rPr>
          <w:rStyle w:val="WW8Num4z0"/>
          <w:rFonts w:ascii="Verdana" w:hAnsi="Verdana"/>
          <w:color w:val="4682B4"/>
          <w:sz w:val="18"/>
          <w:szCs w:val="18"/>
        </w:rPr>
        <w:t>Верховном</w:t>
      </w:r>
      <w:r>
        <w:rPr>
          <w:rFonts w:ascii="Verdana" w:hAnsi="Verdana"/>
          <w:color w:val="000000"/>
          <w:sz w:val="18"/>
          <w:szCs w:val="18"/>
        </w:rPr>
        <w:t>Суде РФ, но не Управлению военных судов. Само же военное правосудие - в случае своего сохранения - может быть трансформировано в систему военно-судебных составов и (или) военных</w:t>
      </w:r>
      <w:r>
        <w:rPr>
          <w:rStyle w:val="WW8Num3z0"/>
          <w:rFonts w:ascii="Verdana" w:hAnsi="Verdana"/>
          <w:color w:val="000000"/>
          <w:sz w:val="18"/>
          <w:szCs w:val="18"/>
        </w:rPr>
        <w:t> </w:t>
      </w:r>
      <w:r>
        <w:rPr>
          <w:rStyle w:val="WW8Num4z0"/>
          <w:rFonts w:ascii="Verdana" w:hAnsi="Verdana"/>
          <w:color w:val="4682B4"/>
          <w:sz w:val="18"/>
          <w:szCs w:val="18"/>
        </w:rPr>
        <w:t>коллегий</w:t>
      </w:r>
      <w:r>
        <w:rPr>
          <w:rStyle w:val="WW8Num3z0"/>
          <w:rFonts w:ascii="Verdana" w:hAnsi="Verdana"/>
          <w:color w:val="000000"/>
          <w:sz w:val="18"/>
          <w:szCs w:val="18"/>
        </w:rPr>
        <w:t> </w:t>
      </w:r>
      <w:r>
        <w:rPr>
          <w:rFonts w:ascii="Verdana" w:hAnsi="Verdana"/>
          <w:color w:val="000000"/>
          <w:sz w:val="18"/>
          <w:szCs w:val="18"/>
        </w:rPr>
        <w:t>при соответствующих судах общей юрисдикции, где это необходимо.</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Ныне фактически независимость имеют не суды, а</w:t>
      </w:r>
      <w:r>
        <w:rPr>
          <w:rStyle w:val="WW8Num3z0"/>
          <w:rFonts w:ascii="Verdana" w:hAnsi="Verdana"/>
          <w:color w:val="000000"/>
          <w:sz w:val="18"/>
          <w:szCs w:val="18"/>
        </w:rPr>
        <w:t> </w:t>
      </w:r>
      <w:r>
        <w:rPr>
          <w:rStyle w:val="WW8Num4z0"/>
          <w:rFonts w:ascii="Verdana" w:hAnsi="Verdana"/>
          <w:color w:val="4682B4"/>
          <w:sz w:val="18"/>
          <w:szCs w:val="18"/>
        </w:rPr>
        <w:t>судьи</w:t>
      </w:r>
      <w:r>
        <w:rPr>
          <w:rFonts w:ascii="Verdana" w:hAnsi="Verdana"/>
          <w:color w:val="000000"/>
          <w:sz w:val="18"/>
          <w:szCs w:val="18"/>
        </w:rPr>
        <w:t>. Практически они отвечают лишь только перед самим собой, и - как исключение - перед органами</w:t>
      </w:r>
      <w:r>
        <w:rPr>
          <w:rStyle w:val="WW8Num3z0"/>
          <w:rFonts w:ascii="Verdana" w:hAnsi="Verdana"/>
          <w:color w:val="000000"/>
          <w:sz w:val="18"/>
          <w:szCs w:val="18"/>
        </w:rPr>
        <w:t> </w:t>
      </w:r>
      <w:r>
        <w:rPr>
          <w:rStyle w:val="WW8Num4z0"/>
          <w:rFonts w:ascii="Verdana" w:hAnsi="Verdana"/>
          <w:color w:val="4682B4"/>
          <w:sz w:val="18"/>
          <w:szCs w:val="18"/>
        </w:rPr>
        <w:t>судейского</w:t>
      </w:r>
      <w:r>
        <w:rPr>
          <w:rStyle w:val="WW8Num3z0"/>
          <w:rFonts w:ascii="Verdana" w:hAnsi="Verdana"/>
          <w:color w:val="000000"/>
          <w:sz w:val="18"/>
          <w:szCs w:val="18"/>
        </w:rPr>
        <w:t> </w:t>
      </w:r>
      <w:r>
        <w:rPr>
          <w:rFonts w:ascii="Verdana" w:hAnsi="Verdana"/>
          <w:color w:val="000000"/>
          <w:sz w:val="18"/>
          <w:szCs w:val="18"/>
        </w:rPr>
        <w:t>сообщества, но никак не перед обществом, народом. В условиях сложившейся ныне всеобщей</w:t>
      </w:r>
      <w:r>
        <w:rPr>
          <w:rStyle w:val="WW8Num3z0"/>
          <w:rFonts w:ascii="Verdana" w:hAnsi="Verdana"/>
          <w:color w:val="000000"/>
          <w:sz w:val="18"/>
          <w:szCs w:val="18"/>
        </w:rPr>
        <w:t> </w:t>
      </w:r>
      <w:r>
        <w:rPr>
          <w:rStyle w:val="WW8Num4z0"/>
          <w:rFonts w:ascii="Verdana" w:hAnsi="Verdana"/>
          <w:color w:val="4682B4"/>
          <w:sz w:val="18"/>
          <w:szCs w:val="18"/>
        </w:rPr>
        <w:t>коррупции</w:t>
      </w:r>
      <w:r>
        <w:rPr>
          <w:rStyle w:val="WW8Num3z0"/>
          <w:rFonts w:ascii="Verdana" w:hAnsi="Verdana"/>
          <w:color w:val="000000"/>
          <w:sz w:val="18"/>
          <w:szCs w:val="18"/>
        </w:rPr>
        <w:t> </w:t>
      </w:r>
      <w:r>
        <w:rPr>
          <w:rFonts w:ascii="Verdana" w:hAnsi="Verdana"/>
          <w:color w:val="000000"/>
          <w:sz w:val="18"/>
          <w:szCs w:val="18"/>
        </w:rPr>
        <w:t>государственного аппарата это подчас ведет к</w:t>
      </w:r>
      <w:r>
        <w:rPr>
          <w:rStyle w:val="WW8Num3z0"/>
          <w:rFonts w:ascii="Verdana" w:hAnsi="Verdana"/>
          <w:color w:val="000000"/>
          <w:sz w:val="18"/>
          <w:szCs w:val="18"/>
        </w:rPr>
        <w:t> </w:t>
      </w:r>
      <w:r>
        <w:rPr>
          <w:rStyle w:val="WW8Num4z0"/>
          <w:rFonts w:ascii="Verdana" w:hAnsi="Verdana"/>
          <w:color w:val="4682B4"/>
          <w:sz w:val="18"/>
          <w:szCs w:val="18"/>
        </w:rPr>
        <w:t>безнаказанным</w:t>
      </w:r>
      <w:r>
        <w:rPr>
          <w:rStyle w:val="WW8Num3z0"/>
          <w:rFonts w:ascii="Verdana" w:hAnsi="Verdana"/>
          <w:color w:val="000000"/>
          <w:sz w:val="18"/>
          <w:szCs w:val="18"/>
        </w:rPr>
        <w:t> </w:t>
      </w:r>
      <w:r>
        <w:rPr>
          <w:rFonts w:ascii="Verdana" w:hAnsi="Verdana"/>
          <w:color w:val="000000"/>
          <w:sz w:val="18"/>
          <w:szCs w:val="18"/>
        </w:rPr>
        <w:t>нарушениям в судопроизводстве под видом якобы «</w:t>
      </w:r>
      <w:r>
        <w:rPr>
          <w:rStyle w:val="WW8Num4z0"/>
          <w:rFonts w:ascii="Verdana" w:hAnsi="Verdana"/>
          <w:color w:val="4682B4"/>
          <w:sz w:val="18"/>
          <w:szCs w:val="18"/>
        </w:rPr>
        <w:t>мелких</w:t>
      </w:r>
      <w:r>
        <w:rPr>
          <w:rFonts w:ascii="Verdana" w:hAnsi="Verdana"/>
          <w:color w:val="000000"/>
          <w:sz w:val="18"/>
          <w:szCs w:val="18"/>
        </w:rPr>
        <w:t>» нарушений порядка судопроизводства. Необходимо ввести систему мер реальной ответственности судей за допущенные ими нарушения порядка судопроизводства.</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Компетенция военных судов — их</w:t>
      </w:r>
      <w:r>
        <w:rPr>
          <w:rStyle w:val="WW8Num3z0"/>
          <w:rFonts w:ascii="Verdana" w:hAnsi="Verdana"/>
          <w:color w:val="000000"/>
          <w:sz w:val="18"/>
          <w:szCs w:val="18"/>
        </w:rPr>
        <w:t> </w:t>
      </w:r>
      <w:r>
        <w:rPr>
          <w:rStyle w:val="WW8Num4z0"/>
          <w:rFonts w:ascii="Verdana" w:hAnsi="Verdana"/>
          <w:color w:val="4682B4"/>
          <w:sz w:val="18"/>
          <w:szCs w:val="18"/>
        </w:rPr>
        <w:t>юрисдикция</w:t>
      </w:r>
      <w:r>
        <w:rPr>
          <w:rStyle w:val="WW8Num3z0"/>
          <w:rFonts w:ascii="Verdana" w:hAnsi="Verdana"/>
          <w:color w:val="000000"/>
          <w:sz w:val="18"/>
          <w:szCs w:val="18"/>
        </w:rPr>
        <w:t> </w:t>
      </w:r>
      <w:r>
        <w:rPr>
          <w:rFonts w:ascii="Verdana" w:hAnsi="Verdana"/>
          <w:color w:val="000000"/>
          <w:sz w:val="18"/>
          <w:szCs w:val="18"/>
        </w:rPr>
        <w:t>— в отношении рассматриваемых ими гражданских дел занимает особое, промежуточное между</w:t>
      </w:r>
      <w:r>
        <w:rPr>
          <w:rStyle w:val="WW8Num3z0"/>
          <w:rFonts w:ascii="Verdana" w:hAnsi="Verdana"/>
          <w:color w:val="000000"/>
          <w:sz w:val="18"/>
          <w:szCs w:val="18"/>
        </w:rPr>
        <w:t> </w:t>
      </w:r>
      <w:r>
        <w:rPr>
          <w:rStyle w:val="WW8Num4z0"/>
          <w:rFonts w:ascii="Verdana" w:hAnsi="Verdana"/>
          <w:color w:val="4682B4"/>
          <w:sz w:val="18"/>
          <w:szCs w:val="18"/>
        </w:rPr>
        <w:t>подведомственностью</w:t>
      </w:r>
      <w:r>
        <w:rPr>
          <w:rStyle w:val="WW8Num3z0"/>
          <w:rFonts w:ascii="Verdana" w:hAnsi="Verdana"/>
          <w:color w:val="000000"/>
          <w:sz w:val="18"/>
          <w:szCs w:val="18"/>
        </w:rPr>
        <w:t> </w:t>
      </w:r>
      <w:r>
        <w:rPr>
          <w:rFonts w:ascii="Verdana" w:hAnsi="Verdana"/>
          <w:color w:val="000000"/>
          <w:sz w:val="18"/>
          <w:szCs w:val="18"/>
        </w:rPr>
        <w:t>и подсудностью дел положение. Юрисдикция военных судов определяет, какие из гражданских дел, подведомственные судам общей юрисдикции, могут быть рассмотрены военными судами. Она определяется как специальным составом сторон, участвующих в деле, так и кругом дел, подлежащих рассмотрению.</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Современная юрисдикция военных судов имеет весьма ограниченный характер, что делает их фактически ведомственными судами для разрешения военно-служебных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между военнослужащими и военным командованием.</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военнослужащие и приравненные к ним лица сложившейся судебной практикой</w:t>
      </w:r>
      <w:r>
        <w:rPr>
          <w:rStyle w:val="WW8Num3z0"/>
          <w:rFonts w:ascii="Verdana" w:hAnsi="Verdana"/>
          <w:color w:val="000000"/>
          <w:sz w:val="18"/>
          <w:szCs w:val="18"/>
        </w:rPr>
        <w:t> </w:t>
      </w:r>
      <w:r>
        <w:rPr>
          <w:rStyle w:val="WW8Num4z0"/>
          <w:rFonts w:ascii="Verdana" w:hAnsi="Verdana"/>
          <w:color w:val="4682B4"/>
          <w:sz w:val="18"/>
          <w:szCs w:val="18"/>
        </w:rPr>
        <w:t>неправомерно</w:t>
      </w:r>
      <w:r>
        <w:rPr>
          <w:rStyle w:val="WW8Num3z0"/>
          <w:rFonts w:ascii="Verdana" w:hAnsi="Verdana"/>
          <w:color w:val="000000"/>
          <w:sz w:val="18"/>
          <w:szCs w:val="18"/>
        </w:rPr>
        <w:t> </w:t>
      </w:r>
      <w:r>
        <w:rPr>
          <w:rFonts w:ascii="Verdana" w:hAnsi="Verdana"/>
          <w:color w:val="000000"/>
          <w:sz w:val="18"/>
          <w:szCs w:val="18"/>
        </w:rPr>
        <w:t>ограничены в своем праве выбирать военный или</w:t>
      </w:r>
      <w:r>
        <w:rPr>
          <w:rStyle w:val="WW8Num3z0"/>
          <w:rFonts w:ascii="Verdana" w:hAnsi="Verdana"/>
          <w:color w:val="000000"/>
          <w:sz w:val="18"/>
          <w:szCs w:val="18"/>
        </w:rPr>
        <w:t> </w:t>
      </w:r>
      <w:r>
        <w:rPr>
          <w:rStyle w:val="WW8Num4z0"/>
          <w:rFonts w:ascii="Verdana" w:hAnsi="Verdana"/>
          <w:color w:val="4682B4"/>
          <w:sz w:val="18"/>
          <w:szCs w:val="18"/>
        </w:rPr>
        <w:t>общегражданский</w:t>
      </w:r>
      <w:r>
        <w:rPr>
          <w:rStyle w:val="WW8Num3z0"/>
          <w:rFonts w:ascii="Verdana" w:hAnsi="Verdana"/>
          <w:color w:val="000000"/>
          <w:sz w:val="18"/>
          <w:szCs w:val="18"/>
        </w:rPr>
        <w:t> </w:t>
      </w:r>
      <w:r>
        <w:rPr>
          <w:rFonts w:ascii="Verdana" w:hAnsi="Verdana"/>
          <w:color w:val="000000"/>
          <w:sz w:val="18"/>
          <w:szCs w:val="18"/>
        </w:rPr>
        <w:t>суд общей юрисдикции для защитой своего нарушенного действиями командования права или</w:t>
      </w:r>
      <w:r>
        <w:rPr>
          <w:rStyle w:val="WW8Num3z0"/>
          <w:rFonts w:ascii="Verdana" w:hAnsi="Verdana"/>
          <w:color w:val="000000"/>
          <w:sz w:val="18"/>
          <w:szCs w:val="18"/>
        </w:rPr>
        <w:t> </w:t>
      </w:r>
      <w:r>
        <w:rPr>
          <w:rStyle w:val="WW8Num4z0"/>
          <w:rFonts w:ascii="Verdana" w:hAnsi="Verdana"/>
          <w:color w:val="4682B4"/>
          <w:sz w:val="18"/>
          <w:szCs w:val="18"/>
        </w:rPr>
        <w:t>охраняемого</w:t>
      </w:r>
      <w:r>
        <w:rPr>
          <w:rStyle w:val="WW8Num3z0"/>
          <w:rFonts w:ascii="Verdana" w:hAnsi="Verdana"/>
          <w:color w:val="000000"/>
          <w:sz w:val="18"/>
          <w:szCs w:val="18"/>
        </w:rPr>
        <w:t> </w:t>
      </w:r>
      <w:r>
        <w:rPr>
          <w:rFonts w:ascii="Verdana" w:hAnsi="Verdana"/>
          <w:color w:val="000000"/>
          <w:sz w:val="18"/>
          <w:szCs w:val="18"/>
        </w:rPr>
        <w:t>законом интереса.</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8. Специфической особенностью юрисдикции военных судов является ее двойственная альтернативность: закон предоставляет право военнослужащим и приравненным к ним лицам выбирать вид судов общей юрисдикции (военный или общегражданский) и тот конкретный суд </w:t>
      </w:r>
      <w:r>
        <w:rPr>
          <w:rFonts w:ascii="Verdana" w:hAnsi="Verdana"/>
          <w:color w:val="000000"/>
          <w:sz w:val="18"/>
          <w:szCs w:val="18"/>
        </w:rPr>
        <w:lastRenderedPageBreak/>
        <w:t>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 по месту своего</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(по месту прохождения военной службы) или по месту нахождения военного командования, чьи действия (решения) они</w:t>
      </w:r>
      <w:r>
        <w:rPr>
          <w:rStyle w:val="WW8Num3z0"/>
          <w:rFonts w:ascii="Verdana" w:hAnsi="Verdana"/>
          <w:color w:val="000000"/>
          <w:sz w:val="18"/>
          <w:szCs w:val="18"/>
        </w:rPr>
        <w:t> </w:t>
      </w:r>
      <w:r>
        <w:rPr>
          <w:rStyle w:val="WW8Num4z0"/>
          <w:rFonts w:ascii="Verdana" w:hAnsi="Verdana"/>
          <w:color w:val="4682B4"/>
          <w:sz w:val="18"/>
          <w:szCs w:val="18"/>
        </w:rPr>
        <w:t>обжалуют</w:t>
      </w:r>
      <w:r>
        <w:rPr>
          <w:rFonts w:ascii="Verdana" w:hAnsi="Verdana"/>
          <w:color w:val="000000"/>
          <w:sz w:val="18"/>
          <w:szCs w:val="18"/>
        </w:rPr>
        <w:t>.</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Спецификой обращения военнослужащего с жалобой в военный суд является предварительное обеспечение им</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факта (фактов) нарушения командованием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военнослужащего, в качестве чего, как правило, выступает попытка военнослужащего восстановить свои законные права (интересы) в</w:t>
      </w:r>
      <w:r>
        <w:rPr>
          <w:rStyle w:val="WW8Num3z0"/>
          <w:rFonts w:ascii="Verdana" w:hAnsi="Verdana"/>
          <w:color w:val="000000"/>
          <w:sz w:val="18"/>
          <w:szCs w:val="18"/>
        </w:rPr>
        <w:t> </w:t>
      </w:r>
      <w:r>
        <w:rPr>
          <w:rStyle w:val="WW8Num4z0"/>
          <w:rFonts w:ascii="Verdana" w:hAnsi="Verdana"/>
          <w:color w:val="4682B4"/>
          <w:sz w:val="18"/>
          <w:szCs w:val="18"/>
        </w:rPr>
        <w:t>служебном</w:t>
      </w:r>
      <w:r>
        <w:rPr>
          <w:rFonts w:ascii="Verdana" w:hAnsi="Verdana"/>
          <w:color w:val="000000"/>
          <w:sz w:val="18"/>
          <w:szCs w:val="18"/>
        </w:rPr>
        <w:t>(военно-административном) порядке путем обращения с рапортом по команде.</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Особенностью содержания жалобы военнослужащего в военный суд является возможность соединения в ней наряду с военно-административными по своей правовой природе требованиями военнослужащего также</w:t>
      </w:r>
      <w:r>
        <w:rPr>
          <w:rStyle w:val="WW8Num3z0"/>
          <w:rFonts w:ascii="Verdana" w:hAnsi="Verdana"/>
          <w:color w:val="000000"/>
          <w:sz w:val="18"/>
          <w:szCs w:val="18"/>
        </w:rPr>
        <w:t> </w:t>
      </w:r>
      <w:r>
        <w:rPr>
          <w:rStyle w:val="WW8Num4z0"/>
          <w:rFonts w:ascii="Verdana" w:hAnsi="Verdana"/>
          <w:color w:val="4682B4"/>
          <w:sz w:val="18"/>
          <w:szCs w:val="18"/>
        </w:rPr>
        <w:t>исковых</w:t>
      </w:r>
      <w:r>
        <w:rPr>
          <w:rFonts w:ascii="Verdana" w:hAnsi="Verdana"/>
          <w:color w:val="000000"/>
          <w:sz w:val="18"/>
          <w:szCs w:val="18"/>
        </w:rPr>
        <w:t>, гражданско-правовых требований о возмещении</w:t>
      </w:r>
      <w:r>
        <w:rPr>
          <w:rStyle w:val="WW8Num3z0"/>
          <w:rFonts w:ascii="Verdana" w:hAnsi="Verdana"/>
          <w:color w:val="000000"/>
          <w:sz w:val="18"/>
          <w:szCs w:val="18"/>
        </w:rPr>
        <w:t> </w:t>
      </w:r>
      <w:r>
        <w:rPr>
          <w:rStyle w:val="WW8Num4z0"/>
          <w:rFonts w:ascii="Verdana" w:hAnsi="Verdana"/>
          <w:color w:val="4682B4"/>
          <w:sz w:val="18"/>
          <w:szCs w:val="18"/>
        </w:rPr>
        <w:t>причиненных</w:t>
      </w:r>
      <w:r>
        <w:rPr>
          <w:rStyle w:val="WW8Num3z0"/>
          <w:rFonts w:ascii="Verdana" w:hAnsi="Verdana"/>
          <w:color w:val="000000"/>
          <w:sz w:val="18"/>
          <w:szCs w:val="18"/>
        </w:rPr>
        <w:t> </w:t>
      </w:r>
      <w:r>
        <w:rPr>
          <w:rFonts w:ascii="Verdana" w:hAnsi="Verdana"/>
          <w:color w:val="000000"/>
          <w:sz w:val="18"/>
          <w:szCs w:val="18"/>
        </w:rPr>
        <w:t>ему материальных убытков и компенсации морального вреда.</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Главной целью подготовки гражданского дела в связи с жалобой военнослужащего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является обеспечение доказательственной базы. Для этого суд определяет предмет</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(обстоятельства, подлежащие установлению при судебном</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Fonts w:ascii="Verdana" w:hAnsi="Verdana"/>
          <w:color w:val="000000"/>
          <w:sz w:val="18"/>
          <w:szCs w:val="18"/>
        </w:rPr>
        <w:t>), что подлежит фиксации в определении о подготовке дела к судебному разбирательству.</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Для данной категории дел характерно специфическое распределение бремени доказывания. Военнослужащий с использованием любых средств доказывания доказывает факт нарушения его прав, свобод и (или) охраняемых законом интересов. Командование же документально доказывает</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своих действий (принятых им решений).</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Условия и организация военной службы позволяет осуществлять</w:t>
      </w:r>
      <w:r>
        <w:rPr>
          <w:rStyle w:val="WW8Num3z0"/>
          <w:rFonts w:ascii="Verdana" w:hAnsi="Verdana"/>
          <w:color w:val="000000"/>
          <w:sz w:val="18"/>
          <w:szCs w:val="18"/>
        </w:rPr>
        <w:t> </w:t>
      </w:r>
      <w:r>
        <w:rPr>
          <w:rStyle w:val="WW8Num4z0"/>
          <w:rFonts w:ascii="Verdana" w:hAnsi="Verdana"/>
          <w:color w:val="4682B4"/>
          <w:sz w:val="18"/>
          <w:szCs w:val="18"/>
        </w:rPr>
        <w:t>извещение</w:t>
      </w:r>
      <w:r>
        <w:rPr>
          <w:rStyle w:val="WW8Num3z0"/>
          <w:rFonts w:ascii="Verdana" w:hAnsi="Verdana"/>
          <w:color w:val="000000"/>
          <w:sz w:val="18"/>
          <w:szCs w:val="18"/>
        </w:rPr>
        <w:t> </w:t>
      </w:r>
      <w:r>
        <w:rPr>
          <w:rFonts w:ascii="Verdana" w:hAnsi="Verdana"/>
          <w:color w:val="000000"/>
          <w:sz w:val="18"/>
          <w:szCs w:val="18"/>
        </w:rPr>
        <w:t>сторон о явке в военный суд таким специфическим способом, как</w:t>
      </w:r>
      <w:r>
        <w:rPr>
          <w:rStyle w:val="WW8Num3z0"/>
          <w:rFonts w:ascii="Verdana" w:hAnsi="Verdana"/>
          <w:color w:val="000000"/>
          <w:sz w:val="18"/>
          <w:szCs w:val="18"/>
        </w:rPr>
        <w:t> </w:t>
      </w:r>
      <w:r>
        <w:rPr>
          <w:rStyle w:val="WW8Num4z0"/>
          <w:rFonts w:ascii="Verdana" w:hAnsi="Verdana"/>
          <w:color w:val="4682B4"/>
          <w:sz w:val="18"/>
          <w:szCs w:val="18"/>
        </w:rPr>
        <w:t>надлежаще</w:t>
      </w:r>
      <w:r>
        <w:rPr>
          <w:rStyle w:val="WW8Num3z0"/>
          <w:rFonts w:ascii="Verdana" w:hAnsi="Verdana"/>
          <w:color w:val="000000"/>
          <w:sz w:val="18"/>
          <w:szCs w:val="18"/>
        </w:rPr>
        <w:t> </w:t>
      </w:r>
      <w:r>
        <w:rPr>
          <w:rFonts w:ascii="Verdana" w:hAnsi="Verdana"/>
          <w:color w:val="000000"/>
          <w:sz w:val="18"/>
          <w:szCs w:val="18"/>
        </w:rPr>
        <w:t>оформленная телефонограмма, ибо ее поступление в воинскую часть подлежит обязательной фиксации в документах дежурной смены внутреннего наряда.</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Целью</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в военном суде по</w:t>
      </w:r>
      <w:r>
        <w:rPr>
          <w:rStyle w:val="WW8Num3z0"/>
          <w:rFonts w:ascii="Verdana" w:hAnsi="Verdana"/>
          <w:color w:val="000000"/>
          <w:sz w:val="18"/>
          <w:szCs w:val="18"/>
        </w:rPr>
        <w:t> </w:t>
      </w:r>
      <w:r>
        <w:rPr>
          <w:rStyle w:val="WW8Num4z0"/>
          <w:rFonts w:ascii="Verdana" w:hAnsi="Verdana"/>
          <w:color w:val="4682B4"/>
          <w:sz w:val="18"/>
          <w:szCs w:val="18"/>
        </w:rPr>
        <w:t>жалобе</w:t>
      </w:r>
      <w:r>
        <w:rPr>
          <w:rStyle w:val="WW8Num3z0"/>
          <w:rFonts w:ascii="Verdana" w:hAnsi="Verdana"/>
          <w:color w:val="000000"/>
          <w:sz w:val="18"/>
          <w:szCs w:val="18"/>
        </w:rPr>
        <w:t> </w:t>
      </w:r>
      <w:r>
        <w:rPr>
          <w:rFonts w:ascii="Verdana" w:hAnsi="Verdana"/>
          <w:color w:val="000000"/>
          <w:sz w:val="18"/>
          <w:szCs w:val="18"/>
        </w:rPr>
        <w:t>военнослужащего является установление законности деятельности командования(воинских должностных лиц и (или) органов военного управления),</w:t>
      </w:r>
      <w:r>
        <w:rPr>
          <w:rStyle w:val="WW8Num3z0"/>
          <w:rFonts w:ascii="Verdana" w:hAnsi="Verdana"/>
          <w:color w:val="000000"/>
          <w:sz w:val="18"/>
          <w:szCs w:val="18"/>
        </w:rPr>
        <w:t> </w:t>
      </w:r>
      <w:r>
        <w:rPr>
          <w:rStyle w:val="WW8Num4z0"/>
          <w:rFonts w:ascii="Verdana" w:hAnsi="Verdana"/>
          <w:color w:val="4682B4"/>
          <w:sz w:val="18"/>
          <w:szCs w:val="18"/>
        </w:rPr>
        <w:t>обжалованной</w:t>
      </w:r>
      <w:r>
        <w:rPr>
          <w:rStyle w:val="WW8Num3z0"/>
          <w:rFonts w:ascii="Verdana" w:hAnsi="Verdana"/>
          <w:color w:val="000000"/>
          <w:sz w:val="18"/>
          <w:szCs w:val="18"/>
        </w:rPr>
        <w:t> </w:t>
      </w:r>
      <w:r>
        <w:rPr>
          <w:rFonts w:ascii="Verdana" w:hAnsi="Verdana"/>
          <w:color w:val="000000"/>
          <w:sz w:val="18"/>
          <w:szCs w:val="18"/>
        </w:rPr>
        <w:t>военнослужащим в суд, на предмет ее соответствия военно-административному законодательству РФ и полное восстановление нарушенных прав, свобод и законных интересов военнослужащего.</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Реальной процессуальной функцией военного прокурора в гражданском процессе ныне является универсальное представительство интересов военнослужащего —</w:t>
      </w:r>
      <w:r>
        <w:rPr>
          <w:rStyle w:val="WW8Num3z0"/>
          <w:rFonts w:ascii="Verdana" w:hAnsi="Verdana"/>
          <w:color w:val="000000"/>
          <w:sz w:val="18"/>
          <w:szCs w:val="18"/>
        </w:rPr>
        <w:t> </w:t>
      </w:r>
      <w:r>
        <w:rPr>
          <w:rStyle w:val="WW8Num4z0"/>
          <w:rFonts w:ascii="Verdana" w:hAnsi="Verdana"/>
          <w:color w:val="4682B4"/>
          <w:sz w:val="18"/>
          <w:szCs w:val="18"/>
        </w:rPr>
        <w:t>заявителя</w:t>
      </w:r>
      <w:r>
        <w:rPr>
          <w:rStyle w:val="WW8Num3z0"/>
          <w:rFonts w:ascii="Verdana" w:hAnsi="Verdana"/>
          <w:color w:val="000000"/>
          <w:sz w:val="18"/>
          <w:szCs w:val="18"/>
        </w:rPr>
        <w:t> </w:t>
      </w:r>
      <w:r>
        <w:rPr>
          <w:rFonts w:ascii="Verdana" w:hAnsi="Verdana"/>
          <w:color w:val="000000"/>
          <w:sz w:val="18"/>
          <w:szCs w:val="18"/>
        </w:rPr>
        <w:t>с целью его правовой защиты.</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Военный суд, разбирая</w:t>
      </w:r>
      <w:r>
        <w:rPr>
          <w:rStyle w:val="WW8Num3z0"/>
          <w:rFonts w:ascii="Verdana" w:hAnsi="Verdana"/>
          <w:color w:val="000000"/>
          <w:sz w:val="18"/>
          <w:szCs w:val="18"/>
        </w:rPr>
        <w:t> </w:t>
      </w:r>
      <w:r>
        <w:rPr>
          <w:rStyle w:val="WW8Num4z0"/>
          <w:rFonts w:ascii="Verdana" w:hAnsi="Verdana"/>
          <w:color w:val="4682B4"/>
          <w:sz w:val="18"/>
          <w:szCs w:val="18"/>
        </w:rPr>
        <w:t>жалобу</w:t>
      </w:r>
      <w:r>
        <w:rPr>
          <w:rStyle w:val="WW8Num3z0"/>
          <w:rFonts w:ascii="Verdana" w:hAnsi="Verdana"/>
          <w:color w:val="000000"/>
          <w:sz w:val="18"/>
          <w:szCs w:val="18"/>
        </w:rPr>
        <w:t> </w:t>
      </w:r>
      <w:r>
        <w:rPr>
          <w:rFonts w:ascii="Verdana" w:hAnsi="Verdana"/>
          <w:color w:val="000000"/>
          <w:sz w:val="18"/>
          <w:szCs w:val="18"/>
        </w:rPr>
        <w:t>военнослужащего, устанавливает лишь формальную в ее широком понимании истину, что делает</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лишь вероятностным, но не объективно-истинным. Подобная организация правосудия преследует не общественный, а ярко выраженный узковедомственный интерес, что не способствует созданию эффективного механизма судебной защиты военнослужащих.</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 Исследование</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при рассмотрении жалобы военнослужащего необходимо производить комбинированным способом:</w:t>
      </w:r>
      <w:r>
        <w:rPr>
          <w:rStyle w:val="WW8Num3z0"/>
          <w:rFonts w:ascii="Verdana" w:hAnsi="Verdana"/>
          <w:color w:val="000000"/>
          <w:sz w:val="18"/>
          <w:szCs w:val="18"/>
        </w:rPr>
        <w:t> </w:t>
      </w:r>
      <w:r>
        <w:rPr>
          <w:rStyle w:val="WW8Num4z0"/>
          <w:rFonts w:ascii="Verdana" w:hAnsi="Verdana"/>
          <w:color w:val="4682B4"/>
          <w:sz w:val="18"/>
          <w:szCs w:val="18"/>
        </w:rPr>
        <w:t>свидетели</w:t>
      </w:r>
      <w:r>
        <w:rPr>
          <w:rStyle w:val="WW8Num3z0"/>
          <w:rFonts w:ascii="Verdana" w:hAnsi="Verdana"/>
          <w:color w:val="000000"/>
          <w:sz w:val="18"/>
          <w:szCs w:val="18"/>
        </w:rPr>
        <w:t> </w:t>
      </w:r>
      <w:r>
        <w:rPr>
          <w:rFonts w:ascii="Verdana" w:hAnsi="Verdana"/>
          <w:color w:val="000000"/>
          <w:sz w:val="18"/>
          <w:szCs w:val="18"/>
        </w:rPr>
        <w:t>допрашиваются сразу по всем обстоятельствам дела, которые им известны лично, а с целью установления (опровержения) определенного юридического факта (обстоятельства), из числа подлежащих установлению по данному делу, исследуются все доказательства, имеющие отношение к этому факту.</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 При разрешении требований о компенсации морального вреда,</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военнослужащему противоправными действиями (решениями) военного командования, военный суд должен исходить из</w:t>
      </w:r>
      <w:r>
        <w:rPr>
          <w:rStyle w:val="WW8Num3z0"/>
          <w:rFonts w:ascii="Verdana" w:hAnsi="Verdana"/>
          <w:color w:val="000000"/>
          <w:sz w:val="18"/>
          <w:szCs w:val="18"/>
        </w:rPr>
        <w:t> </w:t>
      </w:r>
      <w:r>
        <w:rPr>
          <w:rStyle w:val="WW8Num4z0"/>
          <w:rFonts w:ascii="Verdana" w:hAnsi="Verdana"/>
          <w:color w:val="4682B4"/>
          <w:sz w:val="18"/>
          <w:szCs w:val="18"/>
        </w:rPr>
        <w:t>презумпции</w:t>
      </w:r>
      <w:r>
        <w:rPr>
          <w:rStyle w:val="WW8Num3z0"/>
          <w:rFonts w:ascii="Verdana" w:hAnsi="Verdana"/>
          <w:color w:val="000000"/>
          <w:sz w:val="18"/>
          <w:szCs w:val="18"/>
        </w:rPr>
        <w:t> </w:t>
      </w:r>
      <w:r>
        <w:rPr>
          <w:rFonts w:ascii="Verdana" w:hAnsi="Verdana"/>
          <w:color w:val="000000"/>
          <w:sz w:val="18"/>
          <w:szCs w:val="18"/>
        </w:rPr>
        <w:t>причинения морального вреда неправомерными действиями (решениями)</w:t>
      </w:r>
      <w:r>
        <w:rPr>
          <w:rStyle w:val="WW8Num3z0"/>
          <w:rFonts w:ascii="Verdana" w:hAnsi="Verdana"/>
          <w:color w:val="000000"/>
          <w:sz w:val="18"/>
          <w:szCs w:val="18"/>
        </w:rPr>
        <w:t> </w:t>
      </w:r>
      <w:r>
        <w:rPr>
          <w:rStyle w:val="WW8Num4z0"/>
          <w:rFonts w:ascii="Verdana" w:hAnsi="Verdana"/>
          <w:color w:val="4682B4"/>
          <w:sz w:val="18"/>
          <w:szCs w:val="18"/>
        </w:rPr>
        <w:t>причинителя</w:t>
      </w:r>
      <w:r>
        <w:rPr>
          <w:rStyle w:val="WW8Num3z0"/>
          <w:rFonts w:ascii="Verdana" w:hAnsi="Verdana"/>
          <w:color w:val="000000"/>
          <w:sz w:val="18"/>
          <w:szCs w:val="18"/>
        </w:rPr>
        <w:t> </w:t>
      </w:r>
      <w:r>
        <w:rPr>
          <w:rFonts w:ascii="Verdana" w:hAnsi="Verdana"/>
          <w:color w:val="000000"/>
          <w:sz w:val="18"/>
          <w:szCs w:val="18"/>
        </w:rPr>
        <w:t>вреда и презумпции виновности</w:t>
      </w:r>
      <w:r>
        <w:rPr>
          <w:rStyle w:val="WW8Num3z0"/>
          <w:rFonts w:ascii="Verdana" w:hAnsi="Verdana"/>
          <w:color w:val="000000"/>
          <w:sz w:val="18"/>
          <w:szCs w:val="18"/>
        </w:rPr>
        <w:t> </w:t>
      </w:r>
      <w:r>
        <w:rPr>
          <w:rStyle w:val="WW8Num4z0"/>
          <w:rFonts w:ascii="Verdana" w:hAnsi="Verdana"/>
          <w:color w:val="4682B4"/>
          <w:sz w:val="18"/>
          <w:szCs w:val="18"/>
        </w:rPr>
        <w:t>нарушителя</w:t>
      </w:r>
      <w:r>
        <w:rPr>
          <w:rStyle w:val="WW8Num3z0"/>
          <w:rFonts w:ascii="Verdana" w:hAnsi="Verdana"/>
          <w:color w:val="000000"/>
          <w:sz w:val="18"/>
          <w:szCs w:val="18"/>
        </w:rPr>
        <w:t> </w:t>
      </w:r>
      <w:r>
        <w:rPr>
          <w:rFonts w:ascii="Verdana" w:hAnsi="Verdana"/>
          <w:color w:val="000000"/>
          <w:sz w:val="18"/>
          <w:szCs w:val="18"/>
        </w:rPr>
        <w:t>прав, свобод и охраняемых интересов военнослужащего в</w:t>
      </w:r>
      <w:r>
        <w:rPr>
          <w:rStyle w:val="WW8Num3z0"/>
          <w:rFonts w:ascii="Verdana" w:hAnsi="Verdana"/>
          <w:color w:val="000000"/>
          <w:sz w:val="18"/>
          <w:szCs w:val="18"/>
        </w:rPr>
        <w:t> </w:t>
      </w:r>
      <w:r>
        <w:rPr>
          <w:rStyle w:val="WW8Num4z0"/>
          <w:rFonts w:ascii="Verdana" w:hAnsi="Verdana"/>
          <w:color w:val="4682B4"/>
          <w:sz w:val="18"/>
          <w:szCs w:val="18"/>
        </w:rPr>
        <w:t>причинении</w:t>
      </w:r>
      <w:r>
        <w:rPr>
          <w:rStyle w:val="WW8Num3z0"/>
          <w:rFonts w:ascii="Verdana" w:hAnsi="Verdana"/>
          <w:color w:val="000000"/>
          <w:sz w:val="18"/>
          <w:szCs w:val="18"/>
        </w:rPr>
        <w:t> </w:t>
      </w:r>
      <w:r>
        <w:rPr>
          <w:rFonts w:ascii="Verdana" w:hAnsi="Verdana"/>
          <w:color w:val="000000"/>
          <w:sz w:val="18"/>
          <w:szCs w:val="18"/>
        </w:rPr>
        <w:t>морального вреда.</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определяется актуальностью рассматриваемой проблемы и обусловлена прикладным характером сделанных в диссертации выводов, рядом практических рекомендаций военным судам по оформлению</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 xml:space="preserve">процессуальных документов, разрешению тех или иных, наиболее часто встречающихся в судебной практике вопросов. Эти выводы и рекомендации призваны </w:t>
      </w:r>
      <w:r>
        <w:rPr>
          <w:rFonts w:ascii="Verdana" w:hAnsi="Verdana"/>
          <w:color w:val="000000"/>
          <w:sz w:val="18"/>
          <w:szCs w:val="18"/>
        </w:rPr>
        <w:lastRenderedPageBreak/>
        <w:t>совершенствовать законодательство при разработке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0721DC" w:rsidRDefault="000721DC" w:rsidP="000721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определяется актуальностью рассматриваемой проблемы. Она обусловлена прикладным характером сделанных в диссертации выводов, рядом практических рекомендаций военным судам по оформлению судебных процессуальных документов, разрешению тех или иных, наиболее часто встречающихся в судебной практике вопросов. Эти выводы и рекомендации призваны совершенствовать законодательство при разработке Гражданского процессуального кодекса Российской Федерации.</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диссертационного исследования, его выводы могут быть использованы в научно-педагогической деятельности, а именно при преподавании в высших юридических учебных заведениях, в том числе и в военно-юридических, курса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а также при написании курсовых и дипломных работ.</w:t>
      </w:r>
    </w:p>
    <w:p w:rsidR="000721DC" w:rsidRDefault="000721DC" w:rsidP="000721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работы. Диссертация выполнена и обсуждена на кафедре гражданского процесса Саратовской государственной академии права.</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и теоретические выводы, содержащиеся в диссертации, изложены в опубликованных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Итоги исследования докладывались на научно-практических конференциях преподавателей Пензенского высшего артиллерийского инженерного училища в 1996, 1997, 1998 годы, Пензенского государственного педагогического университета имени В.Г. Белинского — в 1999 году, на Всероссийской научно-практической конференции «</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Роль суда в защите прав человека и обеспечении прямого действия</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 (Пенза, 2000 год), научно-практической конференции « Правовая политика: федеральные и региональные проблемы »(Саратов, 2000 год).</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Теоретические положения диссертационного исследования используются автором и другими преподавателями при подготовке и проведении лекционных, семинарских и практических занятий со студентами юридического факультета</w:t>
      </w:r>
      <w:r>
        <w:rPr>
          <w:rStyle w:val="WW8Num3z0"/>
          <w:rFonts w:ascii="Verdana" w:hAnsi="Verdana"/>
          <w:color w:val="000000"/>
          <w:sz w:val="18"/>
          <w:szCs w:val="18"/>
        </w:rPr>
        <w:t> </w:t>
      </w:r>
      <w:r>
        <w:rPr>
          <w:rStyle w:val="WW8Num4z0"/>
          <w:rFonts w:ascii="Verdana" w:hAnsi="Verdana"/>
          <w:color w:val="4682B4"/>
          <w:sz w:val="18"/>
          <w:szCs w:val="18"/>
        </w:rPr>
        <w:t>ПГПУ</w:t>
      </w:r>
      <w:r>
        <w:rPr>
          <w:rStyle w:val="WW8Num3z0"/>
          <w:rFonts w:ascii="Verdana" w:hAnsi="Verdana"/>
          <w:color w:val="000000"/>
          <w:sz w:val="18"/>
          <w:szCs w:val="18"/>
        </w:rPr>
        <w:t> </w:t>
      </w:r>
      <w:r>
        <w:rPr>
          <w:rFonts w:ascii="Verdana" w:hAnsi="Verdana"/>
          <w:color w:val="000000"/>
          <w:sz w:val="18"/>
          <w:szCs w:val="18"/>
        </w:rPr>
        <w:t>имени В.Г. Белинского по курсу гражданского процессуального права.</w:t>
      </w:r>
    </w:p>
    <w:p w:rsidR="000721DC" w:rsidRDefault="000721DC" w:rsidP="000721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соответствует ее целям и задачам и состоит из: введения, двух глав по два параграфа каждый, заключения и библиографического списка использованной литературы.</w:t>
      </w:r>
    </w:p>
    <w:p w:rsidR="000721DC" w:rsidRDefault="000721DC" w:rsidP="000721DC">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Синюков, Виталий Анварович</w:t>
      </w:r>
    </w:p>
    <w:p w:rsidR="000721DC" w:rsidRDefault="000721DC" w:rsidP="000721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0721DC" w:rsidRDefault="000721DC" w:rsidP="000721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целях совершенствования законодательства предлагаются следующие изменения и дополнения в законы Российской Федерации.</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Дать статью 22 Федерального</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закона «</w:t>
      </w:r>
      <w:r>
        <w:rPr>
          <w:rStyle w:val="WW8Num4z0"/>
          <w:rFonts w:ascii="Verdana" w:hAnsi="Verdana"/>
          <w:color w:val="4682B4"/>
          <w:sz w:val="18"/>
          <w:szCs w:val="18"/>
        </w:rPr>
        <w:t>О судебной системе РФ</w:t>
      </w:r>
      <w:r>
        <w:rPr>
          <w:rFonts w:ascii="Verdana" w:hAnsi="Verdana"/>
          <w:color w:val="000000"/>
          <w:sz w:val="18"/>
          <w:szCs w:val="18"/>
        </w:rPr>
        <w:t>» в новой редакции:</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22. Участие в судопроизводстве органов военного управления, воинских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и военнослужащих.</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Рассмотрение гражданских, уголовных и</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дел в судах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с участием органов военного управления, воинских должностных лиц и военнослужащих может осуществляться в соответствии с федеральным законом в военных</w:t>
      </w:r>
      <w:r>
        <w:rPr>
          <w:rStyle w:val="WW8Num3z0"/>
          <w:rFonts w:ascii="Verdana" w:hAnsi="Verdana"/>
          <w:color w:val="000000"/>
          <w:sz w:val="18"/>
          <w:szCs w:val="18"/>
        </w:rPr>
        <w:t> </w:t>
      </w:r>
      <w:r>
        <w:rPr>
          <w:rStyle w:val="WW8Num4z0"/>
          <w:rFonts w:ascii="Verdana" w:hAnsi="Verdana"/>
          <w:color w:val="4682B4"/>
          <w:sz w:val="18"/>
          <w:szCs w:val="18"/>
        </w:rPr>
        <w:t>коллегиях</w:t>
      </w:r>
      <w:r>
        <w:rPr>
          <w:rStyle w:val="WW8Num3z0"/>
          <w:rFonts w:ascii="Verdana" w:hAnsi="Verdana"/>
          <w:color w:val="000000"/>
          <w:sz w:val="18"/>
          <w:szCs w:val="18"/>
        </w:rPr>
        <w:t> </w:t>
      </w:r>
      <w:r>
        <w:rPr>
          <w:rFonts w:ascii="Verdana" w:hAnsi="Verdana"/>
          <w:color w:val="000000"/>
          <w:sz w:val="18"/>
          <w:szCs w:val="18"/>
        </w:rPr>
        <w:t>и (или) военных судебных составах судов общей юрисдикции в соответствующем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Fonts w:ascii="Verdana" w:hAnsi="Verdana"/>
          <w:color w:val="000000"/>
          <w:sz w:val="18"/>
          <w:szCs w:val="18"/>
        </w:rPr>
        <w:t>порядке судопроизводства»</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Внести в статью 7 Федерального конституционного закона «</w:t>
      </w:r>
      <w:r>
        <w:rPr>
          <w:rStyle w:val="WW8Num4z0"/>
          <w:rFonts w:ascii="Verdana" w:hAnsi="Verdana"/>
          <w:color w:val="4682B4"/>
          <w:sz w:val="18"/>
          <w:szCs w:val="18"/>
        </w:rPr>
        <w:t>О военных судах РФ</w:t>
      </w:r>
      <w:r>
        <w:rPr>
          <w:rFonts w:ascii="Verdana" w:hAnsi="Verdana"/>
          <w:color w:val="000000"/>
          <w:sz w:val="18"/>
          <w:szCs w:val="18"/>
        </w:rPr>
        <w:t>» следующие изменения и дополнения: название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7 дать в новой редакции, более отвечающей ее содержанию: «</w:t>
      </w:r>
      <w:r>
        <w:rPr>
          <w:rStyle w:val="WW8Num4z0"/>
          <w:rFonts w:ascii="Verdana" w:hAnsi="Verdana"/>
          <w:color w:val="4682B4"/>
          <w:sz w:val="18"/>
          <w:szCs w:val="18"/>
        </w:rPr>
        <w:t>Юрисдикция</w:t>
      </w:r>
      <w:r>
        <w:rPr>
          <w:rStyle w:val="WW8Num3z0"/>
          <w:rFonts w:ascii="Verdana" w:hAnsi="Verdana"/>
          <w:color w:val="000000"/>
          <w:sz w:val="18"/>
          <w:szCs w:val="18"/>
        </w:rPr>
        <w:t> </w:t>
      </w:r>
      <w:r>
        <w:rPr>
          <w:rFonts w:ascii="Verdana" w:hAnsi="Verdana"/>
          <w:color w:val="000000"/>
          <w:sz w:val="18"/>
          <w:szCs w:val="18"/>
        </w:rPr>
        <w:t>военных судов» (как вариант: «</w:t>
      </w:r>
      <w:r>
        <w:rPr>
          <w:rStyle w:val="WW8Num4z0"/>
          <w:rFonts w:ascii="Verdana" w:hAnsi="Verdana"/>
          <w:color w:val="4682B4"/>
          <w:sz w:val="18"/>
          <w:szCs w:val="18"/>
        </w:rPr>
        <w:t>Подведомственность</w:t>
      </w:r>
      <w:r>
        <w:rPr>
          <w:rStyle w:val="WW8Num3z0"/>
          <w:rFonts w:ascii="Verdana" w:hAnsi="Verdana"/>
          <w:color w:val="000000"/>
          <w:sz w:val="18"/>
          <w:szCs w:val="18"/>
        </w:rPr>
        <w:t> </w:t>
      </w:r>
      <w:r>
        <w:rPr>
          <w:rFonts w:ascii="Verdana" w:hAnsi="Verdana"/>
          <w:color w:val="000000"/>
          <w:sz w:val="18"/>
          <w:szCs w:val="18"/>
        </w:rPr>
        <w:t>дел военным судам»; пункт 1 части 1 статьи 7 дать в новой редакции: «Военным судам подведомственны:</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гражданские и</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дела о защите нарушенных и (или)</w:t>
      </w:r>
      <w:r>
        <w:rPr>
          <w:rStyle w:val="WW8Num3z0"/>
          <w:rFonts w:ascii="Verdana" w:hAnsi="Verdana"/>
          <w:color w:val="000000"/>
          <w:sz w:val="18"/>
          <w:szCs w:val="18"/>
        </w:rPr>
        <w:t> </w:t>
      </w:r>
      <w:r>
        <w:rPr>
          <w:rStyle w:val="WW8Num4z0"/>
          <w:rFonts w:ascii="Verdana" w:hAnsi="Verdana"/>
          <w:color w:val="4682B4"/>
          <w:sz w:val="18"/>
          <w:szCs w:val="18"/>
        </w:rPr>
        <w:t>оспариваемых</w:t>
      </w:r>
      <w:r>
        <w:rPr>
          <w:rStyle w:val="WW8Num3z0"/>
          <w:rFonts w:ascii="Verdana" w:hAnsi="Verdana"/>
          <w:color w:val="000000"/>
          <w:sz w:val="18"/>
          <w:szCs w:val="18"/>
        </w:rPr>
        <w:t> </w:t>
      </w:r>
      <w:r>
        <w:rPr>
          <w:rFonts w:ascii="Verdana" w:hAnsi="Verdana"/>
          <w:color w:val="000000"/>
          <w:sz w:val="18"/>
          <w:szCs w:val="18"/>
        </w:rPr>
        <w:t>прав, свобод и охраняемых законом интересов лиц, если хотя бы одной из сторон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является орган военного управления или воинское</w:t>
      </w:r>
      <w:r>
        <w:rPr>
          <w:rStyle w:val="WW8Num3z0"/>
          <w:rFonts w:ascii="Verdana" w:hAnsi="Verdana"/>
          <w:color w:val="000000"/>
          <w:sz w:val="18"/>
          <w:szCs w:val="18"/>
        </w:rPr>
        <w:t> </w:t>
      </w:r>
      <w:r>
        <w:rPr>
          <w:rStyle w:val="WW8Num4z0"/>
          <w:rFonts w:ascii="Verdana" w:hAnsi="Verdana"/>
          <w:color w:val="4682B4"/>
          <w:sz w:val="18"/>
          <w:szCs w:val="18"/>
        </w:rPr>
        <w:t>должностное</w:t>
      </w:r>
      <w:r>
        <w:rPr>
          <w:rStyle w:val="WW8Num3z0"/>
          <w:rFonts w:ascii="Verdana" w:hAnsi="Verdana"/>
          <w:color w:val="000000"/>
          <w:sz w:val="18"/>
          <w:szCs w:val="18"/>
        </w:rPr>
        <w:t> </w:t>
      </w:r>
      <w:r>
        <w:rPr>
          <w:rFonts w:ascii="Verdana" w:hAnsi="Verdana"/>
          <w:color w:val="000000"/>
          <w:sz w:val="18"/>
          <w:szCs w:val="18"/>
        </w:rPr>
        <w:t>лицо, выступающие в пределах предоставленной им законом специальной военно-административной компетенции»;</w:t>
      </w:r>
    </w:p>
    <w:p w:rsidR="000721DC" w:rsidRDefault="000721DC" w:rsidP="000721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часть 2 статьи 7 дать в новой редакции:</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 Военнослужащие Вооруженных Сил Российской Федерации, других войск, воинских формирований и органов (далее — военнослужащие), а также</w:t>
      </w:r>
      <w:r>
        <w:rPr>
          <w:rStyle w:val="WW8Num3z0"/>
          <w:rFonts w:ascii="Verdana" w:hAnsi="Verdana"/>
          <w:color w:val="000000"/>
          <w:sz w:val="18"/>
          <w:szCs w:val="18"/>
        </w:rPr>
        <w:t> </w:t>
      </w:r>
      <w:r>
        <w:rPr>
          <w:rStyle w:val="WW8Num4z0"/>
          <w:rFonts w:ascii="Verdana" w:hAnsi="Verdana"/>
          <w:color w:val="4682B4"/>
          <w:sz w:val="18"/>
          <w:szCs w:val="18"/>
        </w:rPr>
        <w:t>граждане</w:t>
      </w:r>
      <w:r>
        <w:rPr>
          <w:rFonts w:ascii="Verdana" w:hAnsi="Verdana"/>
          <w:color w:val="000000"/>
          <w:sz w:val="18"/>
          <w:szCs w:val="18"/>
        </w:rPr>
        <w:t>, уволенные с военной службы либо прошедшие или проходящие военные сборы,</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по своему выбору обжаловать нарушающие и (или)</w:t>
      </w:r>
      <w:r>
        <w:rPr>
          <w:rStyle w:val="WW8Num3z0"/>
          <w:rFonts w:ascii="Verdana" w:hAnsi="Verdana"/>
          <w:color w:val="000000"/>
          <w:sz w:val="18"/>
          <w:szCs w:val="18"/>
        </w:rPr>
        <w:t> </w:t>
      </w:r>
      <w:r>
        <w:rPr>
          <w:rStyle w:val="WW8Num4z0"/>
          <w:rFonts w:ascii="Verdana" w:hAnsi="Verdana"/>
          <w:color w:val="4682B4"/>
          <w:sz w:val="18"/>
          <w:szCs w:val="18"/>
        </w:rPr>
        <w:t>оспаривающие</w:t>
      </w:r>
      <w:r>
        <w:rPr>
          <w:rStyle w:val="WW8Num3z0"/>
          <w:rFonts w:ascii="Verdana" w:hAnsi="Verdana"/>
          <w:color w:val="000000"/>
          <w:sz w:val="18"/>
          <w:szCs w:val="18"/>
        </w:rPr>
        <w:t> </w:t>
      </w:r>
      <w:r>
        <w:rPr>
          <w:rFonts w:ascii="Verdana" w:hAnsi="Verdana"/>
          <w:color w:val="000000"/>
          <w:sz w:val="18"/>
          <w:szCs w:val="18"/>
        </w:rPr>
        <w:t>их права, свободы и</w:t>
      </w:r>
      <w:r>
        <w:rPr>
          <w:rStyle w:val="WW8Num3z0"/>
          <w:rFonts w:ascii="Verdana" w:hAnsi="Verdana"/>
          <w:color w:val="000000"/>
          <w:sz w:val="18"/>
          <w:szCs w:val="18"/>
        </w:rPr>
        <w:t> </w:t>
      </w:r>
      <w:r>
        <w:rPr>
          <w:rStyle w:val="WW8Num4z0"/>
          <w:rFonts w:ascii="Verdana" w:hAnsi="Verdana"/>
          <w:color w:val="4682B4"/>
          <w:sz w:val="18"/>
          <w:szCs w:val="18"/>
        </w:rPr>
        <w:t>охраняемые</w:t>
      </w:r>
      <w:r>
        <w:rPr>
          <w:rStyle w:val="WW8Num3z0"/>
          <w:rFonts w:ascii="Verdana" w:hAnsi="Verdana"/>
          <w:color w:val="000000"/>
          <w:sz w:val="18"/>
          <w:szCs w:val="18"/>
        </w:rPr>
        <w:t> </w:t>
      </w:r>
      <w:r>
        <w:rPr>
          <w:rFonts w:ascii="Verdana" w:hAnsi="Verdana"/>
          <w:color w:val="000000"/>
          <w:sz w:val="18"/>
          <w:szCs w:val="18"/>
        </w:rPr>
        <w:t>законом интересы действия (бездействия) органов военного управления, воинских должностных лиц и принятые ими решения в военный или любой другой суд общей юрисдикции в соответствии с нормами о</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Style w:val="WW8Num3z0"/>
          <w:rFonts w:ascii="Verdana" w:hAnsi="Verdana"/>
          <w:color w:val="000000"/>
          <w:sz w:val="18"/>
          <w:szCs w:val="18"/>
        </w:rPr>
        <w:t> </w:t>
      </w:r>
      <w:r>
        <w:rPr>
          <w:rFonts w:ascii="Verdana" w:hAnsi="Verdana"/>
          <w:color w:val="000000"/>
          <w:sz w:val="18"/>
          <w:szCs w:val="18"/>
        </w:rPr>
        <w:t>дел судам».</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Дополнить часть 1 статьи 151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предложением: «Потерпевшему от</w:t>
      </w:r>
      <w:r>
        <w:rPr>
          <w:rStyle w:val="WW8Num3z0"/>
          <w:rFonts w:ascii="Verdana" w:hAnsi="Verdana"/>
          <w:color w:val="000000"/>
          <w:sz w:val="18"/>
          <w:szCs w:val="18"/>
        </w:rPr>
        <w:t> </w:t>
      </w:r>
      <w:r>
        <w:rPr>
          <w:rStyle w:val="WW8Num4z0"/>
          <w:rFonts w:ascii="Verdana" w:hAnsi="Verdana"/>
          <w:color w:val="4682B4"/>
          <w:sz w:val="18"/>
          <w:szCs w:val="18"/>
        </w:rPr>
        <w:t>неправомерных</w:t>
      </w:r>
      <w:r>
        <w:rPr>
          <w:rStyle w:val="WW8Num3z0"/>
          <w:rFonts w:ascii="Verdana" w:hAnsi="Verdana"/>
          <w:color w:val="000000"/>
          <w:sz w:val="18"/>
          <w:szCs w:val="18"/>
        </w:rPr>
        <w:t> </w:t>
      </w:r>
      <w:r>
        <w:rPr>
          <w:rFonts w:ascii="Verdana" w:hAnsi="Verdana"/>
          <w:color w:val="000000"/>
          <w:sz w:val="18"/>
          <w:szCs w:val="18"/>
        </w:rPr>
        <w:t>действий (бездействия) или решений государственных органов,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организаций или должностных лиц считается</w:t>
      </w:r>
      <w:r>
        <w:rPr>
          <w:rStyle w:val="WW8Num3z0"/>
          <w:rFonts w:ascii="Verdana" w:hAnsi="Verdana"/>
          <w:color w:val="000000"/>
          <w:sz w:val="18"/>
          <w:szCs w:val="18"/>
        </w:rPr>
        <w:t> </w:t>
      </w:r>
      <w:r>
        <w:rPr>
          <w:rStyle w:val="WW8Num4z0"/>
          <w:rFonts w:ascii="Verdana" w:hAnsi="Verdana"/>
          <w:color w:val="4682B4"/>
          <w:sz w:val="18"/>
          <w:szCs w:val="18"/>
        </w:rPr>
        <w:t>причинен</w:t>
      </w:r>
      <w:r>
        <w:rPr>
          <w:rStyle w:val="WW8Num3z0"/>
          <w:rFonts w:ascii="Verdana" w:hAnsi="Verdana"/>
          <w:color w:val="000000"/>
          <w:sz w:val="18"/>
          <w:szCs w:val="18"/>
        </w:rPr>
        <w:t> </w:t>
      </w:r>
      <w:r>
        <w:rPr>
          <w:rFonts w:ascii="Verdana" w:hAnsi="Verdana"/>
          <w:color w:val="000000"/>
          <w:sz w:val="18"/>
          <w:szCs w:val="18"/>
        </w:rPr>
        <w:t>моральный вред этими действиями (решениями), если ими не будет доказано иное».</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Внести в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следующие изменения и дополнения: в главу 3 «</w:t>
      </w:r>
      <w:r>
        <w:rPr>
          <w:rStyle w:val="WW8Num4z0"/>
          <w:rFonts w:ascii="Verdana" w:hAnsi="Verdana"/>
          <w:color w:val="4682B4"/>
          <w:sz w:val="18"/>
          <w:szCs w:val="18"/>
        </w:rPr>
        <w:t>Подведомственность</w:t>
      </w:r>
      <w:r>
        <w:rPr>
          <w:rFonts w:ascii="Verdana" w:hAnsi="Verdana"/>
          <w:color w:val="000000"/>
          <w:sz w:val="18"/>
          <w:szCs w:val="18"/>
        </w:rPr>
        <w:t>» ввести статью:</w:t>
      </w:r>
    </w:p>
    <w:p w:rsidR="000721DC" w:rsidRDefault="000721DC" w:rsidP="000721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Рассмотрение дел с участием органов военного управления, воинских должностных лиц и военнослужащих»</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Гражданские и административные дела с участием органов военного управления, воинских должностных лиц и военнослужащих при наличии в составе суда по</w:t>
      </w:r>
      <w:r>
        <w:rPr>
          <w:rStyle w:val="WW8Num3z0"/>
          <w:rFonts w:ascii="Verdana" w:hAnsi="Verdana"/>
          <w:color w:val="000000"/>
          <w:sz w:val="18"/>
          <w:szCs w:val="18"/>
        </w:rPr>
        <w:t> </w:t>
      </w:r>
      <w:r>
        <w:rPr>
          <w:rStyle w:val="WW8Num4z0"/>
          <w:rFonts w:ascii="Verdana" w:hAnsi="Verdana"/>
          <w:color w:val="4682B4"/>
          <w:sz w:val="18"/>
          <w:szCs w:val="18"/>
        </w:rPr>
        <w:t>ходатайству</w:t>
      </w:r>
      <w:r>
        <w:rPr>
          <w:rStyle w:val="WW8Num3z0"/>
          <w:rFonts w:ascii="Verdana" w:hAnsi="Verdana"/>
          <w:color w:val="000000"/>
          <w:sz w:val="18"/>
          <w:szCs w:val="18"/>
        </w:rPr>
        <w:t> </w:t>
      </w:r>
      <w:r>
        <w:rPr>
          <w:rFonts w:ascii="Verdana" w:hAnsi="Verdana"/>
          <w:color w:val="000000"/>
          <w:sz w:val="18"/>
          <w:szCs w:val="18"/>
        </w:rPr>
        <w:t>сторон рассматриваются в этих коллегиях (составах)».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34 восстановить прежнюю редакцию части 2:</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 не принимает отказа</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от иска.» и далее по тексту; статью 41 исключить; в статье 42: а) в названии статьи после слова «</w:t>
      </w:r>
      <w:r>
        <w:rPr>
          <w:rStyle w:val="WW8Num4z0"/>
          <w:rFonts w:ascii="Verdana" w:hAnsi="Verdana"/>
          <w:color w:val="4682B4"/>
          <w:sz w:val="18"/>
          <w:szCs w:val="18"/>
        </w:rPr>
        <w:t>организаций</w:t>
      </w:r>
      <w:r>
        <w:rPr>
          <w:rFonts w:ascii="Verdana" w:hAnsi="Verdana"/>
          <w:color w:val="000000"/>
          <w:sz w:val="18"/>
          <w:szCs w:val="18"/>
        </w:rPr>
        <w:t>» добавить слово</w:t>
      </w:r>
      <w:r>
        <w:rPr>
          <w:rStyle w:val="WW8Num3z0"/>
          <w:rFonts w:ascii="Verdana" w:hAnsi="Verdana"/>
          <w:color w:val="000000"/>
          <w:sz w:val="18"/>
          <w:szCs w:val="18"/>
        </w:rPr>
        <w:t> </w:t>
      </w:r>
      <w:r>
        <w:rPr>
          <w:rStyle w:val="WW8Num4z0"/>
          <w:rFonts w:ascii="Verdana" w:hAnsi="Verdana"/>
          <w:color w:val="4682B4"/>
          <w:sz w:val="18"/>
          <w:szCs w:val="18"/>
        </w:rPr>
        <w:t>прокурора</w:t>
      </w:r>
      <w:r>
        <w:rPr>
          <w:rFonts w:ascii="Verdana" w:hAnsi="Verdana"/>
          <w:color w:val="000000"/>
          <w:sz w:val="18"/>
          <w:szCs w:val="18"/>
        </w:rPr>
        <w:t>» и далее по тексту; б) часть 1 статьи 41 включить как часть 1 статьи 42; в) соответственно части 1-4 статьи 42 становятся частями 2-5; статью 86 дополнить пунктом:</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расходы, связанные с</w:t>
      </w:r>
      <w:r>
        <w:rPr>
          <w:rStyle w:val="WW8Num3z0"/>
          <w:rFonts w:ascii="Verdana" w:hAnsi="Verdana"/>
          <w:color w:val="000000"/>
          <w:sz w:val="18"/>
          <w:szCs w:val="18"/>
        </w:rPr>
        <w:t> </w:t>
      </w:r>
      <w:r>
        <w:rPr>
          <w:rStyle w:val="WW8Num4z0"/>
          <w:rFonts w:ascii="Verdana" w:hAnsi="Verdana"/>
          <w:color w:val="4682B4"/>
          <w:sz w:val="18"/>
          <w:szCs w:val="18"/>
        </w:rPr>
        <w:t>извещением</w:t>
      </w:r>
      <w:r>
        <w:rPr>
          <w:rStyle w:val="WW8Num3z0"/>
          <w:rFonts w:ascii="Verdana" w:hAnsi="Verdana"/>
          <w:color w:val="000000"/>
          <w:sz w:val="18"/>
          <w:szCs w:val="18"/>
        </w:rPr>
        <w:t> </w:t>
      </w:r>
      <w:r>
        <w:rPr>
          <w:rFonts w:ascii="Verdana" w:hAnsi="Verdana"/>
          <w:color w:val="000000"/>
          <w:sz w:val="18"/>
          <w:szCs w:val="18"/>
        </w:rPr>
        <w:t>сторон», пункты 1-4 считать соответственно пунктами 2-5; в статье 116 дополнить пункт 2 части 1 после слов: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нормативных актов» словами: «</w:t>
      </w:r>
      <w:r>
        <w:rPr>
          <w:rStyle w:val="WW8Num4z0"/>
          <w:rFonts w:ascii="Verdana" w:hAnsi="Verdana"/>
          <w:color w:val="4682B4"/>
          <w:sz w:val="18"/>
          <w:szCs w:val="18"/>
        </w:rPr>
        <w:t>Правительства Российской Федерации</w:t>
      </w:r>
      <w:r>
        <w:rPr>
          <w:rFonts w:ascii="Verdana" w:hAnsi="Verdana"/>
          <w:color w:val="000000"/>
          <w:sz w:val="18"/>
          <w:szCs w:val="18"/>
        </w:rPr>
        <w:t>» и далее по тексту; в статье 142 часть 4 после слов: «</w:t>
      </w:r>
      <w:r>
        <w:rPr>
          <w:rStyle w:val="WW8Num4z0"/>
          <w:rFonts w:ascii="Verdana" w:hAnsi="Verdana"/>
          <w:color w:val="4682B4"/>
          <w:sz w:val="18"/>
          <w:szCs w:val="18"/>
        </w:rPr>
        <w:t>судья</w:t>
      </w:r>
      <w:r>
        <w:rPr>
          <w:rFonts w:ascii="Verdana" w:hAnsi="Verdana"/>
          <w:color w:val="000000"/>
          <w:sz w:val="18"/>
          <w:szCs w:val="18"/>
        </w:rPr>
        <w:t>, признав дело подготовленным, выносит определение о назначении его к</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Style w:val="WW8Num3z0"/>
          <w:rFonts w:ascii="Verdana" w:hAnsi="Verdana"/>
          <w:color w:val="000000"/>
          <w:sz w:val="18"/>
          <w:szCs w:val="18"/>
        </w:rPr>
        <w:t> </w:t>
      </w:r>
      <w:r>
        <w:rPr>
          <w:rFonts w:ascii="Verdana" w:hAnsi="Verdana"/>
          <w:color w:val="000000"/>
          <w:sz w:val="18"/>
          <w:szCs w:val="18"/>
        </w:rPr>
        <w:t>в судебном заседании» дополнить словами: «в котором указывает предмет</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и те обстоятельства, которые подлежат установлению» и далее по тексту; ввести статью 158 в новой редакции взамен ранее исключенной: «Статья 158.</w:t>
      </w:r>
      <w:r>
        <w:rPr>
          <w:rStyle w:val="WW8Num3z0"/>
          <w:rFonts w:ascii="Verdana" w:hAnsi="Verdana"/>
          <w:color w:val="000000"/>
          <w:sz w:val="18"/>
          <w:szCs w:val="18"/>
        </w:rPr>
        <w:t> </w:t>
      </w:r>
      <w:r>
        <w:rPr>
          <w:rStyle w:val="WW8Num4z0"/>
          <w:rFonts w:ascii="Verdana" w:hAnsi="Verdana"/>
          <w:color w:val="4682B4"/>
          <w:sz w:val="18"/>
          <w:szCs w:val="18"/>
        </w:rPr>
        <w:t>Звукозапись</w:t>
      </w:r>
      <w:r>
        <w:rPr>
          <w:rStyle w:val="WW8Num3z0"/>
          <w:rFonts w:ascii="Verdana" w:hAnsi="Verdana"/>
          <w:color w:val="000000"/>
          <w:sz w:val="18"/>
          <w:szCs w:val="18"/>
        </w:rPr>
        <w:t> </w:t>
      </w:r>
      <w:r>
        <w:rPr>
          <w:rFonts w:ascii="Verdana" w:hAnsi="Verdana"/>
          <w:color w:val="000000"/>
          <w:sz w:val="18"/>
          <w:szCs w:val="18"/>
        </w:rPr>
        <w:t>судебного разбирательства.</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случае поступления</w:t>
      </w:r>
      <w:r>
        <w:rPr>
          <w:rStyle w:val="WW8Num3z0"/>
          <w:rFonts w:ascii="Verdana" w:hAnsi="Verdana"/>
          <w:color w:val="000000"/>
          <w:sz w:val="18"/>
          <w:szCs w:val="18"/>
        </w:rPr>
        <w:t> </w:t>
      </w:r>
      <w:r>
        <w:rPr>
          <w:rStyle w:val="WW8Num4z0"/>
          <w:rFonts w:ascii="Verdana" w:hAnsi="Verdana"/>
          <w:color w:val="4682B4"/>
          <w:sz w:val="18"/>
          <w:szCs w:val="18"/>
        </w:rPr>
        <w:t>ходатайства</w:t>
      </w:r>
      <w:r>
        <w:rPr>
          <w:rStyle w:val="WW8Num3z0"/>
          <w:rFonts w:ascii="Verdana" w:hAnsi="Verdana"/>
          <w:color w:val="000000"/>
          <w:sz w:val="18"/>
          <w:szCs w:val="18"/>
        </w:rPr>
        <w:t> </w:t>
      </w:r>
      <w:r>
        <w:rPr>
          <w:rFonts w:ascii="Verdana" w:hAnsi="Verdana"/>
          <w:color w:val="000000"/>
          <w:sz w:val="18"/>
          <w:szCs w:val="18"/>
        </w:rPr>
        <w:t>от кого-либо из участвующих в деле лиц о ведении</w:t>
      </w:r>
      <w:r>
        <w:rPr>
          <w:rStyle w:val="WW8Num3z0"/>
          <w:rFonts w:ascii="Verdana" w:hAnsi="Verdana"/>
          <w:color w:val="000000"/>
          <w:sz w:val="18"/>
          <w:szCs w:val="18"/>
        </w:rPr>
        <w:t> </w:t>
      </w:r>
      <w:r>
        <w:rPr>
          <w:rStyle w:val="WW8Num4z0"/>
          <w:rFonts w:ascii="Verdana" w:hAnsi="Verdana"/>
          <w:color w:val="4682B4"/>
          <w:sz w:val="18"/>
          <w:szCs w:val="18"/>
        </w:rPr>
        <w:t>звукозаписи</w:t>
      </w:r>
      <w:r>
        <w:rPr>
          <w:rStyle w:val="WW8Num3z0"/>
          <w:rFonts w:ascii="Verdana" w:hAnsi="Verdana"/>
          <w:color w:val="000000"/>
          <w:sz w:val="18"/>
          <w:szCs w:val="18"/>
        </w:rPr>
        <w:t> </w:t>
      </w:r>
      <w:r>
        <w:rPr>
          <w:rFonts w:ascii="Verdana" w:hAnsi="Verdana"/>
          <w:color w:val="000000"/>
          <w:sz w:val="18"/>
          <w:szCs w:val="18"/>
        </w:rPr>
        <w:t>всего судебного разбирательства или его части, суд удовлетворяет его с учетом мнения всех участвующих в деле лиц и определяет порядок ее ведения.</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Участвующие в деле лица и их представители имеют право на ознакомление (прослушивание) со сделанной</w:t>
      </w:r>
      <w:r>
        <w:rPr>
          <w:rStyle w:val="WW8Num3z0"/>
          <w:rFonts w:ascii="Verdana" w:hAnsi="Verdana"/>
          <w:color w:val="000000"/>
          <w:sz w:val="18"/>
          <w:szCs w:val="18"/>
        </w:rPr>
        <w:t> </w:t>
      </w:r>
      <w:r>
        <w:rPr>
          <w:rStyle w:val="WW8Num4z0"/>
          <w:rFonts w:ascii="Verdana" w:hAnsi="Verdana"/>
          <w:color w:val="4682B4"/>
          <w:sz w:val="18"/>
          <w:szCs w:val="18"/>
        </w:rPr>
        <w:t>звукозаписью</w:t>
      </w:r>
      <w:r>
        <w:rPr>
          <w:rFonts w:ascii="Verdana" w:hAnsi="Verdana"/>
          <w:color w:val="000000"/>
          <w:sz w:val="18"/>
          <w:szCs w:val="18"/>
        </w:rPr>
        <w:t>. Сделанная звукозапись судебного разбирательства или его части хранится в суде до вступления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судебного решения по данному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в статье 170 дополнить часть 1 после слов: « сообщить суду все, что ему лично известно по делу» словами: «</w:t>
      </w:r>
      <w:r>
        <w:rPr>
          <w:rStyle w:val="WW8Num4z0"/>
          <w:rFonts w:ascii="Verdana" w:hAnsi="Verdana"/>
          <w:color w:val="4682B4"/>
          <w:sz w:val="18"/>
          <w:szCs w:val="18"/>
        </w:rPr>
        <w:t>и указать источник своей осведомленности</w:t>
      </w:r>
      <w:r>
        <w:rPr>
          <w:rFonts w:ascii="Verdana" w:hAnsi="Verdana"/>
          <w:color w:val="000000"/>
          <w:sz w:val="18"/>
          <w:szCs w:val="18"/>
        </w:rPr>
        <w:t>» ; статью 187 сделать</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186 и исключить из нее слова: «после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прений; статью 186 сделать статьей 187; статью 226 дополнить частью 2:</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целью составления в последующем протокола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заседания суда первой инстанции, а так же протокола</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вне судебного заседания отдельных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действий по ходатайству любого из лица, участвующих в деле, или их представителей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этих действий должна вестись звукозапись»; в статье 228: а) в части 3 слова: «</w:t>
      </w:r>
      <w:r>
        <w:rPr>
          <w:rStyle w:val="WW8Num4z0"/>
          <w:rFonts w:ascii="Verdana" w:hAnsi="Verdana"/>
          <w:color w:val="4682B4"/>
          <w:sz w:val="18"/>
          <w:szCs w:val="18"/>
        </w:rPr>
        <w:t>не позднее следующего дня</w:t>
      </w:r>
      <w:r>
        <w:rPr>
          <w:rFonts w:ascii="Verdana" w:hAnsi="Verdana"/>
          <w:color w:val="000000"/>
          <w:sz w:val="18"/>
          <w:szCs w:val="18"/>
        </w:rPr>
        <w:t>» заменить словами: «в разумно установленный</w:t>
      </w:r>
      <w:r>
        <w:rPr>
          <w:rStyle w:val="WW8Num3z0"/>
          <w:rFonts w:ascii="Verdana" w:hAnsi="Verdana"/>
          <w:color w:val="000000"/>
          <w:sz w:val="18"/>
          <w:szCs w:val="18"/>
        </w:rPr>
        <w:t> </w:t>
      </w:r>
      <w:r>
        <w:rPr>
          <w:rStyle w:val="WW8Num4z0"/>
          <w:rFonts w:ascii="Verdana" w:hAnsi="Verdana"/>
          <w:color w:val="4682B4"/>
          <w:sz w:val="18"/>
          <w:szCs w:val="18"/>
        </w:rPr>
        <w:t>председательствующим</w:t>
      </w:r>
      <w:r>
        <w:rPr>
          <w:rStyle w:val="WW8Num3z0"/>
          <w:rFonts w:ascii="Verdana" w:hAnsi="Verdana"/>
          <w:color w:val="000000"/>
          <w:sz w:val="18"/>
          <w:szCs w:val="18"/>
        </w:rPr>
        <w:t> </w:t>
      </w:r>
      <w:r>
        <w:rPr>
          <w:rFonts w:ascii="Verdana" w:hAnsi="Verdana"/>
          <w:color w:val="000000"/>
          <w:sz w:val="18"/>
          <w:szCs w:val="18"/>
        </w:rPr>
        <w:t>срок» и далее по Тексту; б) в части 4 первое предложение дополнить словами: «</w:t>
      </w:r>
      <w:r>
        <w:rPr>
          <w:rStyle w:val="WW8Num4z0"/>
          <w:rFonts w:ascii="Verdana" w:hAnsi="Verdana"/>
          <w:color w:val="4682B4"/>
          <w:sz w:val="18"/>
          <w:szCs w:val="18"/>
        </w:rPr>
        <w:t>с указанием даты его изготовления</w:t>
      </w:r>
      <w:r>
        <w:rPr>
          <w:rFonts w:ascii="Verdana" w:hAnsi="Verdana"/>
          <w:color w:val="000000"/>
          <w:sz w:val="18"/>
          <w:szCs w:val="18"/>
        </w:rPr>
        <w:t>»; в статье 230 часть 3 дополнить словами: «</w:t>
      </w:r>
      <w:r>
        <w:rPr>
          <w:rStyle w:val="WW8Num4z0"/>
          <w:rFonts w:ascii="Verdana" w:hAnsi="Verdana"/>
          <w:color w:val="4682B4"/>
          <w:sz w:val="18"/>
          <w:szCs w:val="18"/>
        </w:rPr>
        <w:t>но не позже дня нового судебного заседания в случае отложения дела</w:t>
      </w:r>
      <w:r>
        <w:rPr>
          <w:rFonts w:ascii="Verdana" w:hAnsi="Verdana"/>
          <w:color w:val="000000"/>
          <w:sz w:val="18"/>
          <w:szCs w:val="18"/>
        </w:rPr>
        <w:t>». в статье 239-4 дополнить часть 5 после слов: «</w:t>
      </w:r>
      <w:r>
        <w:rPr>
          <w:rStyle w:val="WW8Num4z0"/>
          <w:rFonts w:ascii="Verdana" w:hAnsi="Verdana"/>
          <w:color w:val="4682B4"/>
          <w:sz w:val="18"/>
          <w:szCs w:val="18"/>
        </w:rPr>
        <w:t>в военный суд</w:t>
      </w:r>
      <w:r>
        <w:rPr>
          <w:rFonts w:ascii="Verdana" w:hAnsi="Verdana"/>
          <w:color w:val="000000"/>
          <w:sz w:val="18"/>
          <w:szCs w:val="18"/>
        </w:rPr>
        <w:t>» словами: «</w:t>
      </w:r>
      <w:r>
        <w:rPr>
          <w:rStyle w:val="WW8Num4z0"/>
          <w:rFonts w:ascii="Verdana" w:hAnsi="Verdana"/>
          <w:color w:val="4682B4"/>
          <w:sz w:val="18"/>
          <w:szCs w:val="18"/>
        </w:rPr>
        <w:t>или в любой другой суд общей юрисдикции с соблюдением правил подсудности</w:t>
      </w:r>
      <w:r>
        <w:rPr>
          <w:rFonts w:ascii="Verdana" w:hAnsi="Verdana"/>
          <w:color w:val="000000"/>
          <w:sz w:val="18"/>
          <w:szCs w:val="18"/>
        </w:rPr>
        <w:t>» и далее по тексту; в статье 239—5 в части 1 вместо слов: «</w:t>
      </w:r>
      <w:r>
        <w:rPr>
          <w:rStyle w:val="WW8Num4z0"/>
          <w:rFonts w:ascii="Verdana" w:hAnsi="Verdana"/>
          <w:color w:val="4682B4"/>
          <w:sz w:val="18"/>
          <w:szCs w:val="18"/>
        </w:rPr>
        <w:t>три месяца</w:t>
      </w:r>
      <w:r>
        <w:rPr>
          <w:rFonts w:ascii="Verdana" w:hAnsi="Verdana"/>
          <w:color w:val="000000"/>
          <w:sz w:val="18"/>
          <w:szCs w:val="18"/>
        </w:rPr>
        <w:t>» указать: «</w:t>
      </w:r>
      <w:r>
        <w:rPr>
          <w:rStyle w:val="WW8Num4z0"/>
          <w:rFonts w:ascii="Verdana" w:hAnsi="Verdana"/>
          <w:color w:val="4682B4"/>
          <w:sz w:val="18"/>
          <w:szCs w:val="18"/>
        </w:rPr>
        <w:t>в течение года</w:t>
      </w:r>
      <w:r>
        <w:rPr>
          <w:rFonts w:ascii="Verdana" w:hAnsi="Verdana"/>
          <w:color w:val="000000"/>
          <w:sz w:val="18"/>
          <w:szCs w:val="18"/>
        </w:rPr>
        <w:t>».</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Закон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в суд действий и решений,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внести изменения и дополнения: в статье 5: а) в части 1 вместо слов: «</w:t>
      </w:r>
      <w:r>
        <w:rPr>
          <w:rStyle w:val="WW8Num4z0"/>
          <w:rFonts w:ascii="Verdana" w:hAnsi="Verdana"/>
          <w:color w:val="4682B4"/>
          <w:sz w:val="18"/>
          <w:szCs w:val="18"/>
        </w:rPr>
        <w:t>три месяца</w:t>
      </w:r>
      <w:r>
        <w:rPr>
          <w:rFonts w:ascii="Verdana" w:hAnsi="Verdana"/>
          <w:color w:val="000000"/>
          <w:sz w:val="18"/>
          <w:szCs w:val="18"/>
        </w:rPr>
        <w:t>» указать: «</w:t>
      </w:r>
      <w:r>
        <w:rPr>
          <w:rStyle w:val="WW8Num4z0"/>
          <w:rFonts w:ascii="Verdana" w:hAnsi="Verdana"/>
          <w:color w:val="4682B4"/>
          <w:sz w:val="18"/>
          <w:szCs w:val="18"/>
        </w:rPr>
        <w:t>в течение года</w:t>
      </w:r>
      <w:r>
        <w:rPr>
          <w:rFonts w:ascii="Verdana" w:hAnsi="Verdana"/>
          <w:color w:val="000000"/>
          <w:sz w:val="18"/>
          <w:szCs w:val="18"/>
        </w:rPr>
        <w:t>»; б) часть 5 после слов: «</w:t>
      </w:r>
      <w:r>
        <w:rPr>
          <w:rStyle w:val="WW8Num4z0"/>
          <w:rFonts w:ascii="Verdana" w:hAnsi="Verdana"/>
          <w:color w:val="4682B4"/>
          <w:sz w:val="18"/>
          <w:szCs w:val="18"/>
        </w:rPr>
        <w:t>в военный суд</w:t>
      </w:r>
      <w:r>
        <w:rPr>
          <w:rFonts w:ascii="Verdana" w:hAnsi="Verdana"/>
          <w:color w:val="000000"/>
          <w:sz w:val="18"/>
          <w:szCs w:val="18"/>
        </w:rPr>
        <w:t xml:space="preserve">» дополнить </w:t>
      </w:r>
      <w:r>
        <w:rPr>
          <w:rFonts w:ascii="Verdana" w:hAnsi="Verdana"/>
          <w:color w:val="000000"/>
          <w:sz w:val="18"/>
          <w:szCs w:val="18"/>
        </w:rPr>
        <w:lastRenderedPageBreak/>
        <w:t>словами: «</w:t>
      </w:r>
      <w:r>
        <w:rPr>
          <w:rStyle w:val="WW8Num4z0"/>
          <w:rFonts w:ascii="Verdana" w:hAnsi="Verdana"/>
          <w:color w:val="4682B4"/>
          <w:sz w:val="18"/>
          <w:szCs w:val="18"/>
        </w:rPr>
        <w:t>или в любой другой суд общей юрисдикции с соблюдением правил подсудности</w:t>
      </w:r>
      <w:r>
        <w:rPr>
          <w:rFonts w:ascii="Verdana" w:hAnsi="Verdana"/>
          <w:color w:val="000000"/>
          <w:sz w:val="18"/>
          <w:szCs w:val="18"/>
        </w:rPr>
        <w:t>»; в статье 7 часть 6 дополнить предложением: «Орган или должностное лицо, чьи действия (решения) признаны судом</w:t>
      </w:r>
      <w:r>
        <w:rPr>
          <w:rStyle w:val="WW8Num3z0"/>
          <w:rFonts w:ascii="Verdana" w:hAnsi="Verdana"/>
          <w:color w:val="000000"/>
          <w:sz w:val="18"/>
          <w:szCs w:val="18"/>
        </w:rPr>
        <w:t> </w:t>
      </w:r>
      <w:r>
        <w:rPr>
          <w:rStyle w:val="WW8Num4z0"/>
          <w:rFonts w:ascii="Verdana" w:hAnsi="Verdana"/>
          <w:color w:val="4682B4"/>
          <w:sz w:val="18"/>
          <w:szCs w:val="18"/>
        </w:rPr>
        <w:t>неправомерными</w:t>
      </w:r>
      <w:r>
        <w:rPr>
          <w:rFonts w:ascii="Verdana" w:hAnsi="Verdana"/>
          <w:color w:val="000000"/>
          <w:sz w:val="18"/>
          <w:szCs w:val="18"/>
        </w:rPr>
        <w:t>, считается причинившим моральный вред пострадавшему от этих действий (решений)</w:t>
      </w:r>
      <w:r>
        <w:rPr>
          <w:rStyle w:val="WW8Num3z0"/>
          <w:rFonts w:ascii="Verdana" w:hAnsi="Verdana"/>
          <w:color w:val="000000"/>
          <w:sz w:val="18"/>
          <w:szCs w:val="18"/>
        </w:rPr>
        <w:t> </w:t>
      </w:r>
      <w:r>
        <w:rPr>
          <w:rStyle w:val="WW8Num4z0"/>
          <w:rFonts w:ascii="Verdana" w:hAnsi="Verdana"/>
          <w:color w:val="4682B4"/>
          <w:sz w:val="18"/>
          <w:szCs w:val="18"/>
        </w:rPr>
        <w:t>гражданину</w:t>
      </w:r>
      <w:r>
        <w:rPr>
          <w:rFonts w:ascii="Verdana" w:hAnsi="Verdana"/>
          <w:color w:val="000000"/>
          <w:sz w:val="18"/>
          <w:szCs w:val="18"/>
        </w:rPr>
        <w:t>, если не докажет обратное».</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Дополнить</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от 14 апреля 1998 года № 2 «О подготовке гражданских дел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разъяснением, что неопределение судом предмета доказывания (тех обстоятельств, которые подлежат установлению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разбирательстве), является существенным нарушением норм</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Fonts w:ascii="Verdana" w:hAnsi="Verdana"/>
          <w:color w:val="000000"/>
          <w:sz w:val="18"/>
          <w:szCs w:val="18"/>
        </w:rPr>
        <w:t>права, влекущим отмену судебного решения в соответствии с частью 1 статьи 308</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Это разъяснение может быть включено в текст</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как его пункт 23, ранее исключенный из постановления в 1995 году.</w:t>
      </w:r>
    </w:p>
    <w:p w:rsidR="000721DC" w:rsidRDefault="000721DC" w:rsidP="0007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Пленуму</w:t>
      </w:r>
      <w:r>
        <w:rPr>
          <w:rStyle w:val="WW8Num3z0"/>
          <w:rFonts w:ascii="Verdana" w:hAnsi="Verdana"/>
          <w:color w:val="000000"/>
          <w:sz w:val="18"/>
          <w:szCs w:val="18"/>
        </w:rPr>
        <w:t> </w:t>
      </w:r>
      <w:r>
        <w:rPr>
          <w:rFonts w:ascii="Verdana" w:hAnsi="Verdana"/>
          <w:color w:val="000000"/>
          <w:sz w:val="18"/>
          <w:szCs w:val="18"/>
        </w:rPr>
        <w:t>Верховного Суда РФ необходимо разрешить</w:t>
      </w:r>
      <w:r>
        <w:rPr>
          <w:rStyle w:val="WW8Num3z0"/>
          <w:rFonts w:ascii="Verdana" w:hAnsi="Verdana"/>
          <w:color w:val="000000"/>
          <w:sz w:val="18"/>
          <w:szCs w:val="18"/>
        </w:rPr>
        <w:t> </w:t>
      </w:r>
      <w:r>
        <w:rPr>
          <w:rStyle w:val="WW8Num4z0"/>
          <w:rFonts w:ascii="Verdana" w:hAnsi="Verdana"/>
          <w:color w:val="4682B4"/>
          <w:sz w:val="18"/>
          <w:szCs w:val="18"/>
        </w:rPr>
        <w:t>коллизию</w:t>
      </w:r>
      <w:r>
        <w:rPr>
          <w:rStyle w:val="WW8Num3z0"/>
          <w:rFonts w:ascii="Verdana" w:hAnsi="Verdana"/>
          <w:color w:val="000000"/>
          <w:sz w:val="18"/>
          <w:szCs w:val="18"/>
        </w:rPr>
        <w:t> </w:t>
      </w:r>
      <w:r>
        <w:rPr>
          <w:rFonts w:ascii="Verdana" w:hAnsi="Verdana"/>
          <w:color w:val="000000"/>
          <w:sz w:val="18"/>
          <w:szCs w:val="18"/>
        </w:rPr>
        <w:t>между статьями 157 и 213-2 ГПК</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в связи с последствиями</w:t>
      </w:r>
      <w:r>
        <w:rPr>
          <w:rStyle w:val="WW8Num3z0"/>
          <w:rFonts w:ascii="Verdana" w:hAnsi="Verdana"/>
          <w:color w:val="000000"/>
          <w:sz w:val="18"/>
          <w:szCs w:val="18"/>
        </w:rPr>
        <w:t> </w:t>
      </w:r>
      <w:r>
        <w:rPr>
          <w:rStyle w:val="WW8Num4z0"/>
          <w:rFonts w:ascii="Verdana" w:hAnsi="Verdana"/>
          <w:color w:val="4682B4"/>
          <w:sz w:val="18"/>
          <w:szCs w:val="18"/>
        </w:rPr>
        <w:t>неявки</w:t>
      </w:r>
      <w:r>
        <w:rPr>
          <w:rStyle w:val="WW8Num3z0"/>
          <w:rFonts w:ascii="Verdana" w:hAnsi="Verdana"/>
          <w:color w:val="000000"/>
          <w:sz w:val="18"/>
          <w:szCs w:val="18"/>
        </w:rPr>
        <w:t> </w:t>
      </w:r>
      <w:r>
        <w:rPr>
          <w:rFonts w:ascii="Verdana" w:hAnsi="Verdana"/>
          <w:color w:val="000000"/>
          <w:sz w:val="18"/>
          <w:szCs w:val="18"/>
        </w:rPr>
        <w:t>ответчика в судебное заседание: статья 213-2 предусматривает обязательное отложение дела в подобном случае для вторичного вызова</w:t>
      </w:r>
      <w:r>
        <w:rPr>
          <w:rStyle w:val="WW8Num3z0"/>
          <w:rFonts w:ascii="Verdana" w:hAnsi="Verdana"/>
          <w:color w:val="000000"/>
          <w:sz w:val="18"/>
          <w:szCs w:val="18"/>
        </w:rPr>
        <w:t> </w:t>
      </w:r>
      <w:r>
        <w:rPr>
          <w:rStyle w:val="WW8Num4z0"/>
          <w:rFonts w:ascii="Verdana" w:hAnsi="Verdana"/>
          <w:color w:val="4682B4"/>
          <w:sz w:val="18"/>
          <w:szCs w:val="18"/>
        </w:rPr>
        <w:t>ответчика</w:t>
      </w:r>
      <w:r>
        <w:rPr>
          <w:rFonts w:ascii="Verdana" w:hAnsi="Verdana"/>
          <w:color w:val="000000"/>
          <w:sz w:val="18"/>
          <w:szCs w:val="18"/>
        </w:rPr>
        <w:t>, в то время как части 2 и 3 статьи 157 данного требования не содержат и допускают рассмотрение дела после первой неявки в</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заседание надлежаще извещенного ответчика по причине, признанной судом неуважительной.</w:t>
      </w:r>
    </w:p>
    <w:p w:rsidR="000721DC" w:rsidRDefault="000721DC" w:rsidP="000721DC">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Синюков, Виталий Анварович, 2001 год</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А. Нормативно-правовые акты советского и современного российскогопериода</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Декрет Центрального</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Комитета и Совета Народных Комиссаров</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28 июля 1924 года //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РСФСР. 1924. - № 70. - Ст. 688.</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 печати и других средств массовой информации: Закон</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12 июня 1990 года № 1552-1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Совета2 СССР. 1990. - № 26. - Ст. 492. - Стб. 690 - 700.</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Основы гражданского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республик от 31 мая 1991 года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СССР. 1991. - № 26. - Ст. 733. - Стб. 1020- 1084.</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О присоединении СССР к Факультативному протоколу к Международному</w:t>
      </w:r>
      <w:r>
        <w:rPr>
          <w:rStyle w:val="WW8Num3z0"/>
          <w:rFonts w:ascii="Verdana" w:hAnsi="Verdana"/>
          <w:color w:val="000000"/>
          <w:sz w:val="18"/>
          <w:szCs w:val="18"/>
        </w:rPr>
        <w:t> </w:t>
      </w:r>
      <w:r>
        <w:rPr>
          <w:rStyle w:val="WW8Num4z0"/>
          <w:rFonts w:ascii="Verdana" w:hAnsi="Verdana"/>
          <w:color w:val="4682B4"/>
          <w:sz w:val="18"/>
          <w:szCs w:val="18"/>
        </w:rPr>
        <w:t>пакту</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Верховного Совета3 СССР от 5 июля 1991 года № 2304-1 // Ведомости СНД и ВС СССР. 1991. - № 29. - Ст. 842 . - Стб. 1216.</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О признании компетенции Комитета по правам человека в1 Далее в тексте —</w:t>
      </w:r>
      <w:r>
        <w:rPr>
          <w:rStyle w:val="WW8Num3z0"/>
          <w:rFonts w:ascii="Verdana" w:hAnsi="Verdana"/>
          <w:color w:val="000000"/>
          <w:sz w:val="18"/>
          <w:szCs w:val="18"/>
        </w:rPr>
        <w:t> </w:t>
      </w:r>
      <w:r>
        <w:rPr>
          <w:rStyle w:val="WW8Num4z0"/>
          <w:rFonts w:ascii="Verdana" w:hAnsi="Verdana"/>
          <w:color w:val="4682B4"/>
          <w:sz w:val="18"/>
          <w:szCs w:val="18"/>
        </w:rPr>
        <w:t>ВВС</w:t>
      </w:r>
      <w:r>
        <w:rPr>
          <w:rFonts w:ascii="Verdana" w:hAnsi="Verdana"/>
          <w:color w:val="000000"/>
          <w:sz w:val="18"/>
          <w:szCs w:val="18"/>
        </w:rPr>
        <w:t>.</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Далее в тексте — СНД и ВС.3 Далее в тексте — ВС.соответствии со</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41 Международного пакта о гражданских и политических правах: Постановление ВС СССР от 5 июля 1991 года № 2305 -1 // Ведомости СНД и ВС СССР. 1991. - № 29. - Ст. 843. - Стб. 1217.</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и свобод человека // Ведомости СНД и ВС СССР. -1991.-№37.-Ст. 1083.-Стб. 1489- 1592.</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Об изменениях и дополнениях</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(Основного Закона) РСФСР: Закон РФ от 21 апреля 1992 года № 2136-1 // Ведомости СНД и ВС РФ . 1992. - № 20. - Ст. 1084. - Стб. 1417 - 1440.</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 статусе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Российской Федерации: Закон РФ от 26 июня 1992 года // Ведомости СНД и ВС РФ. 1992. - № 30. - Ст. 1792. - Стб. 2208 - 2217.</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Об обороне: Закон РФ от 24 сентября 1992 года № 3531 I // Ведомости СНД и ВС РФ. - 1992. - № 42. - Ст. 2331. - Стб. 3026 - 3037.</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 внутренних войсках Министерства внутренних дел Российской Федерации: Закон РФ от 24 сентября 1992 года № 3534 I // Ведомости СНД и ВС РФ. - 1992. - № 42. - Ст. 2334. - Стб. 3039 - 3062.</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 статусе военнослужащих: Закон РФ от 22 января 1993 года № 4338 -1 // Ведомости СНД и ВС РФ. 1993. - № 6. - Ст. 188. - Стб. 344 - 369.</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в суд действий и решений,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Закон РФ от 27 апреля 1993 года № 4866 I // Ведомости СНД и ВС РФ.- 1993. - № 19. - Ст. 685. - Стб. 1153 - 1155.</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 внесении изменений и дополнений в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Закон РФ от 28 апреля 1993 года № 4882 -III Ведомости СНД и ВС РФ. 1993. - № 22. - Ст. 787. - Стб. 1290и- 1293.</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Утверждена на</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12 декабря 1993 года. М.: Юридическая литература, 1993. - 58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Об утверждении общевоинских</w:t>
      </w:r>
      <w:r>
        <w:rPr>
          <w:rStyle w:val="WW8Num3z0"/>
          <w:rFonts w:ascii="Verdana" w:hAnsi="Verdana"/>
          <w:color w:val="000000"/>
          <w:sz w:val="18"/>
          <w:szCs w:val="18"/>
        </w:rPr>
        <w:t> </w:t>
      </w:r>
      <w:r>
        <w:rPr>
          <w:rStyle w:val="WW8Num4z0"/>
          <w:rFonts w:ascii="Verdana" w:hAnsi="Verdana"/>
          <w:color w:val="4682B4"/>
          <w:sz w:val="18"/>
          <w:szCs w:val="18"/>
        </w:rPr>
        <w:t>уставов</w:t>
      </w:r>
      <w:r>
        <w:rPr>
          <w:rStyle w:val="WW8Num3z0"/>
          <w:rFonts w:ascii="Verdana" w:hAnsi="Verdana"/>
          <w:color w:val="000000"/>
          <w:sz w:val="18"/>
          <w:szCs w:val="18"/>
        </w:rPr>
        <w:t> </w:t>
      </w:r>
      <w:r>
        <w:rPr>
          <w:rFonts w:ascii="Verdana" w:hAnsi="Verdana"/>
          <w:color w:val="000000"/>
          <w:sz w:val="18"/>
          <w:szCs w:val="18"/>
        </w:rPr>
        <w:t>Вооруженных Сил</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14 декабря 1993 года № 2140 // Собрание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Правительства РФ. 1993. - № 51. - Ст. 49. -Стб. 5538.</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внутренней службы Вооруженных Сил Российской Федерации: Утвержден</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от 14 декабря 1993 года. М.: Воениздат, 1994.-352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Дисциплинарный</w:t>
      </w:r>
      <w:r>
        <w:rPr>
          <w:rStyle w:val="WW8Num3z0"/>
          <w:rFonts w:ascii="Verdana" w:hAnsi="Verdana"/>
          <w:color w:val="000000"/>
          <w:sz w:val="18"/>
          <w:szCs w:val="18"/>
        </w:rPr>
        <w:t> </w:t>
      </w:r>
      <w:r>
        <w:rPr>
          <w:rFonts w:ascii="Verdana" w:hAnsi="Verdana"/>
          <w:color w:val="000000"/>
          <w:sz w:val="18"/>
          <w:szCs w:val="18"/>
        </w:rPr>
        <w:t>устав Вооруженных Сил Российской Федерации: Утвержден Указом Президента РФ от 14 декабря 1993 года. М.: Воениздат , 1994.-80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 независимости, эффективности и роли судей: Рекомендация № Я (94)12 , принятая Комитетом Министров Совета Европы 13 октября 1994 года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4. 1997. - № 9. - С. 3 - 4.</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Гражданский кодекс Российской Федерации. Часть первая: Федеральный закон5 от 30 ноября 1994 года № 51 ФЗ //Собрание Законодательства6 РФ.- 1994. - № 32. - Ст. 3301. - Стб. 4570 - 4720.</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 некоторых вопросах организации и деятельности военных судов и органов военной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ФЗ от 3 декабря 1994 года № 55 ФЗ // СЗ РФ. -1994. - № 32. - Ст. 3305. - Стб. 4713 - 4717.</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 внесении изменений и дополнений в Гражданский процессуальный4 Далее в тексте — РЮ.5 Далее в тексте — ФЗ.кодекс РСФСР : ФЗ от 27 октября 1995 года № 89 ФЗ // СЗ РФ. - № 49. - Ст. 4695.-Стб. 8735 -8748.</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 внесении изменений и дополнений в Закон РФ «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ФЗ от 17 ноября 1995 года № 168 ФЗ // СЗ РФ. - № 47. - Ст. 4472. - Стб. 8330 - 8353.</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Об изменениях и дополнениях в Законе РФ «Об обжаловании в суд действий и решений, нарушающих права и свободы</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ФЗ от 14 декабря 1995 года № 197- ФЗ // СЗ РФ. -1995. № 51. - Ст. 4970. - Стб. 9162-9164.</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О внесении изменений и дополнений в Закон Российской Федерации «</w:t>
      </w:r>
      <w:r>
        <w:rPr>
          <w:rStyle w:val="WW8Num4z0"/>
          <w:rFonts w:ascii="Verdana" w:hAnsi="Verdana"/>
          <w:color w:val="4682B4"/>
          <w:sz w:val="18"/>
          <w:szCs w:val="18"/>
        </w:rPr>
        <w:t>О государственной пошлине</w:t>
      </w:r>
      <w:r>
        <w:rPr>
          <w:rFonts w:ascii="Verdana" w:hAnsi="Verdana"/>
          <w:color w:val="000000"/>
          <w:sz w:val="18"/>
          <w:szCs w:val="18"/>
        </w:rPr>
        <w:t>»: Федеральный закон от 31 декабря 1995 года № 226 ФЗ // СЗ РФ. - 1996. - № 1. - Ст. 19. - Стб. 167 - 184.</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закон8 от 31 декабря 1996 года № 1</w:t>
      </w:r>
      <w:r>
        <w:rPr>
          <w:rStyle w:val="WW8Num3z0"/>
          <w:rFonts w:ascii="Verdana" w:hAnsi="Verdana"/>
          <w:color w:val="000000"/>
          <w:sz w:val="18"/>
          <w:szCs w:val="18"/>
        </w:rPr>
        <w:t> </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 СЗ РФ. - 1997. -№ 1. - Ст. 1. - Стб. 13-23.</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О внесении изменений и дополнений в статью 213</w:t>
      </w:r>
      <w:r>
        <w:rPr>
          <w:rStyle w:val="WW8Num3z0"/>
          <w:rFonts w:ascii="Verdana" w:hAnsi="Verdana"/>
          <w:color w:val="000000"/>
          <w:sz w:val="18"/>
          <w:szCs w:val="18"/>
        </w:rPr>
        <w:t> </w:t>
      </w:r>
      <w:r>
        <w:rPr>
          <w:rStyle w:val="WW8Num4z0"/>
          <w:rFonts w:ascii="Verdana" w:hAnsi="Verdana"/>
          <w:color w:val="4682B4"/>
          <w:sz w:val="18"/>
          <w:szCs w:val="18"/>
        </w:rPr>
        <w:t>КЗоТ</w:t>
      </w:r>
      <w:r>
        <w:rPr>
          <w:rStyle w:val="WW8Num3z0"/>
          <w:rFonts w:ascii="Verdana" w:hAnsi="Verdana"/>
          <w:color w:val="000000"/>
          <w:sz w:val="18"/>
          <w:szCs w:val="18"/>
        </w:rPr>
        <w:t> </w:t>
      </w:r>
      <w:r>
        <w:rPr>
          <w:rFonts w:ascii="Verdana" w:hAnsi="Verdana"/>
          <w:color w:val="000000"/>
          <w:sz w:val="18"/>
          <w:szCs w:val="18"/>
        </w:rPr>
        <w:t>РФ: ФЗ от 17 марта 1997 года № 59 ФЗ // СЗ РФ. - 1997. - № 12. - Ст. 1382. - Стб. 2385.</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О воинской</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и военной службе: ФЗ от 28 марта 1998 года № 53 ФЗ // СЗ РФ. - 1998. - № 13. - Ст. 1475. - Стб. 2833 - 2868.</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Об</w:t>
      </w:r>
      <w:r>
        <w:rPr>
          <w:rStyle w:val="WW8Num3z0"/>
          <w:rFonts w:ascii="Verdana" w:hAnsi="Verdana"/>
          <w:color w:val="000000"/>
          <w:sz w:val="18"/>
          <w:szCs w:val="18"/>
        </w:rPr>
        <w:t> </w:t>
      </w:r>
      <w:r>
        <w:rPr>
          <w:rStyle w:val="WW8Num4z0"/>
          <w:rFonts w:ascii="Verdana" w:hAnsi="Verdana"/>
          <w:color w:val="4682B4"/>
          <w:sz w:val="18"/>
          <w:szCs w:val="18"/>
        </w:rPr>
        <w:t>Уполномоченном</w:t>
      </w:r>
      <w:r>
        <w:rPr>
          <w:rStyle w:val="WW8Num3z0"/>
          <w:rFonts w:ascii="Verdana" w:hAnsi="Verdana"/>
          <w:color w:val="000000"/>
          <w:sz w:val="18"/>
          <w:szCs w:val="18"/>
        </w:rPr>
        <w:t> </w:t>
      </w:r>
      <w:r>
        <w:rPr>
          <w:rFonts w:ascii="Verdana" w:hAnsi="Verdana"/>
          <w:color w:val="000000"/>
          <w:sz w:val="18"/>
          <w:szCs w:val="18"/>
        </w:rPr>
        <w:t>Российской Федерации при Европейском Суде по правам человека: Указ Президента РФ от 29 мая 1998 года № 310 // СЗ РФ.-1998. № 14. - Ст. 1540. - Стб. 3000 - 3004.</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Ст. 5400. - Стб. 9835 - 9860; 2001. -№ 2. - Ст. 163.- Стб. 677 - 740.</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 статусе военнослужащих: ФЗ от 27 мая 1998 года № 76 ФЗ // СЗ РФ. - 1998.- №22.-Ст. 2331.-Стб. 4413-4449.</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w:t>
      </w:r>
      <w:r>
        <w:rPr>
          <w:rStyle w:val="WW8Num3z0"/>
          <w:rFonts w:ascii="Verdana" w:hAnsi="Verdana"/>
          <w:color w:val="000000"/>
          <w:sz w:val="18"/>
          <w:szCs w:val="18"/>
        </w:rPr>
        <w:t> </w:t>
      </w:r>
      <w:r>
        <w:rPr>
          <w:rStyle w:val="WW8Num4z0"/>
          <w:rFonts w:ascii="Verdana" w:hAnsi="Verdana"/>
          <w:color w:val="4682B4"/>
          <w:sz w:val="18"/>
          <w:szCs w:val="18"/>
        </w:rPr>
        <w:t>жалобе</w:t>
      </w:r>
      <w:r>
        <w:rPr>
          <w:rStyle w:val="WW8Num3z0"/>
          <w:rFonts w:ascii="Verdana" w:hAnsi="Verdana"/>
          <w:color w:val="000000"/>
          <w:sz w:val="18"/>
          <w:szCs w:val="18"/>
        </w:rPr>
        <w:t> </w:t>
      </w:r>
      <w:r>
        <w:rPr>
          <w:rFonts w:ascii="Verdana" w:hAnsi="Verdana"/>
          <w:color w:val="000000"/>
          <w:sz w:val="18"/>
          <w:szCs w:val="18"/>
        </w:rPr>
        <w:t>гражданина Генина А.И. на нарушение его</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пунктом 1 части второй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122 ГПК РСФСР: Определение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4 июня 1998 года № 89 О // СЗ РФ. - 1998 .- № 30. - Ст. 3799. - Стб. 6914 - 6916.</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О реорганизации контрольного механизма, созданного в соответствии с</w:t>
      </w:r>
      <w:r>
        <w:rPr>
          <w:rStyle w:val="WW8Num3z0"/>
          <w:rFonts w:ascii="Verdana" w:hAnsi="Verdana"/>
          <w:color w:val="000000"/>
          <w:sz w:val="18"/>
          <w:szCs w:val="18"/>
        </w:rPr>
        <w:t> </w:t>
      </w:r>
      <w:r>
        <w:rPr>
          <w:rStyle w:val="WW8Num4z0"/>
          <w:rFonts w:ascii="Verdana" w:hAnsi="Verdana"/>
          <w:color w:val="4682B4"/>
          <w:sz w:val="18"/>
          <w:szCs w:val="18"/>
        </w:rPr>
        <w:t>Конвенцией</w:t>
      </w:r>
      <w:r>
        <w:rPr>
          <w:rFonts w:ascii="Verdana" w:hAnsi="Verdana"/>
          <w:color w:val="000000"/>
          <w:sz w:val="18"/>
          <w:szCs w:val="18"/>
        </w:rPr>
        <w:t>: Протокол № 11 к</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 СЗ РФ. 1998. - № 44. - Ст. 5400. - Стб. 9835 - 9860.</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О внесении дополнений в Закон Российской Федерации «</w:t>
      </w:r>
      <w:r>
        <w:rPr>
          <w:rStyle w:val="WW8Num4z0"/>
          <w:rFonts w:ascii="Verdana" w:hAnsi="Verdana"/>
          <w:color w:val="4682B4"/>
          <w:sz w:val="18"/>
          <w:szCs w:val="18"/>
        </w:rPr>
        <w:t>О государственной пошлине</w:t>
      </w:r>
      <w:r>
        <w:rPr>
          <w:rFonts w:ascii="Verdana" w:hAnsi="Verdana"/>
          <w:color w:val="000000"/>
          <w:sz w:val="18"/>
          <w:szCs w:val="18"/>
        </w:rPr>
        <w:t>»: ФЗ от 13 апреля 1999 года № 76 -ФЗ // СЗ РФ. -1999. № 16. - Ст. 1934. - Стб. 3581 - 3582.</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Инструкция по делопроизводству в Вооруженных Силах Российской Федерации: Утверждена приказом Министра Обороны Российской Федерации от 23 мая 1999 года № 170.</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О военных судах Российской Федерации: ФКЗ от 23 июня 1999 года № 1 ФКЗ // СЗ РФ . - 1999. - № 26. - Ст. 3170. - Стб. 5635 - 5655.</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О материальной ответственности военнослужащих: ФЗ от 12 июля 1999 года № 161 ФЗ// СЗ РФ. - 1999. - № 29. - Ст. 3682. - Стб. 6505 - 6511.</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О штатной численности судей федеральных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Указ Президента РФ от 30 декабря 1999 года № 1758 // СЗ РФ. -2000. № 1. Часть вторая. - Ст. 108. - Стб. 475 - 476.</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41. О внесении изменений и дополнений в ФЗ: «</w:t>
      </w:r>
      <w:r>
        <w:rPr>
          <w:rStyle w:val="WW8Num4z0"/>
          <w:rFonts w:ascii="Verdana" w:hAnsi="Verdana"/>
          <w:color w:val="4682B4"/>
          <w:sz w:val="18"/>
          <w:szCs w:val="18"/>
        </w:rPr>
        <w:t>О ветеранах</w:t>
      </w:r>
      <w:r>
        <w:rPr>
          <w:rFonts w:ascii="Verdana" w:hAnsi="Verdana"/>
          <w:color w:val="000000"/>
          <w:sz w:val="18"/>
          <w:szCs w:val="18"/>
        </w:rPr>
        <w:t>»: ФЗ от 2 января 2000 года № 40 ФЗ // СЗ РФ. -2000. - № 2. - Ст. 161. - Стб. 656 - 682.</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О внесении изменений и дополнений в Гражданский процессуальный кодекс РСФСР: ФЗ от 7 июля 2000 года № 120 ФЗ // СЗ РФ. - 2000. - № 33. -Ст. 3346. - Стб. 6585 - 6596.</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Б.</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и разъяснения Верховного Суда РФ</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О прямом</w:t>
      </w:r>
      <w:r>
        <w:rPr>
          <w:rStyle w:val="WW8Num3z0"/>
          <w:rFonts w:ascii="Verdana" w:hAnsi="Verdana"/>
          <w:color w:val="000000"/>
          <w:sz w:val="18"/>
          <w:szCs w:val="18"/>
        </w:rPr>
        <w:t> </w:t>
      </w:r>
      <w:r>
        <w:rPr>
          <w:rStyle w:val="WW8Num4z0"/>
          <w:rFonts w:ascii="Verdana" w:hAnsi="Verdana"/>
          <w:color w:val="4682B4"/>
          <w:sz w:val="18"/>
          <w:szCs w:val="18"/>
        </w:rPr>
        <w:t>умысле</w:t>
      </w:r>
      <w:r>
        <w:rPr>
          <w:rStyle w:val="WW8Num3z0"/>
          <w:rFonts w:ascii="Verdana" w:hAnsi="Verdana"/>
          <w:color w:val="000000"/>
          <w:sz w:val="18"/>
          <w:szCs w:val="18"/>
        </w:rPr>
        <w:t> </w:t>
      </w:r>
      <w:r>
        <w:rPr>
          <w:rFonts w:ascii="Verdana" w:hAnsi="Verdana"/>
          <w:color w:val="000000"/>
          <w:sz w:val="18"/>
          <w:szCs w:val="18"/>
        </w:rPr>
        <w:t>при контрреволюционном преступлении: Постановление ХУ111</w:t>
      </w:r>
      <w:r>
        <w:rPr>
          <w:rStyle w:val="WW8Num3z0"/>
          <w:rFonts w:ascii="Verdana" w:hAnsi="Verdana"/>
          <w:color w:val="000000"/>
          <w:sz w:val="18"/>
          <w:szCs w:val="18"/>
        </w:rPr>
        <w:t> </w:t>
      </w:r>
      <w:r>
        <w:rPr>
          <w:rStyle w:val="WW8Num4z0"/>
          <w:rFonts w:ascii="Verdana" w:hAnsi="Verdana"/>
          <w:color w:val="4682B4"/>
          <w:sz w:val="18"/>
          <w:szCs w:val="18"/>
        </w:rPr>
        <w:t>Пленуме</w:t>
      </w:r>
      <w:r>
        <w:rPr>
          <w:rStyle w:val="WW8Num3z0"/>
          <w:rFonts w:ascii="Verdana" w:hAnsi="Verdana"/>
          <w:color w:val="000000"/>
          <w:sz w:val="18"/>
          <w:szCs w:val="18"/>
        </w:rPr>
        <w:t> </w:t>
      </w:r>
      <w:r>
        <w:rPr>
          <w:rFonts w:ascii="Verdana" w:hAnsi="Verdana"/>
          <w:color w:val="000000"/>
          <w:sz w:val="18"/>
          <w:szCs w:val="18"/>
        </w:rPr>
        <w:t>Верховного Суда СССР от 2 января 1928 года // Вестник Верховного Суда СССР и</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СССР. -1928. № 3. - С. 4.</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Об ускорении рассмотрения гражданских дел в судах: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СССР от 26 апреля 1947 года // Сборник действующий</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Пленума Верховного Суда СССР 1924 -1951 годов.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1952. - С. 220 - 223.</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О строгом соблюдении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при осуществлении правосудия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Постановление Пленума Верховного Суда СССР от 3 апреля 1983 года № 3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Суда9 СССР. 1987. - № 3. - С. 16 -19.</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О применении норм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РСФСР при рассмотрении дел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Постановление Пленума9 Далее в тексте — БВС.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Далее в тексте —</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постановлениям.</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Верховного Суда РФ от 14 апреля 1988 года № 3(с последующими изменениями и дополнениями) // Комментарий к</w:t>
      </w:r>
      <w:r>
        <w:rPr>
          <w:rStyle w:val="WW8Num3z0"/>
          <w:rFonts w:ascii="Verdana" w:hAnsi="Verdana"/>
          <w:color w:val="000000"/>
          <w:sz w:val="18"/>
          <w:szCs w:val="18"/>
        </w:rPr>
        <w:t> </w:t>
      </w:r>
      <w:r>
        <w:rPr>
          <w:rStyle w:val="WW8Num4z0"/>
          <w:rFonts w:ascii="Verdana" w:hAnsi="Verdana"/>
          <w:color w:val="4682B4"/>
          <w:sz w:val="18"/>
          <w:szCs w:val="18"/>
        </w:rPr>
        <w:t>постановлениям</w:t>
      </w:r>
      <w:r>
        <w:rPr>
          <w:rFonts w:ascii="Verdana" w:hAnsi="Verdana"/>
          <w:color w:val="000000"/>
          <w:sz w:val="18"/>
          <w:szCs w:val="18"/>
        </w:rPr>
        <w:t>. С. 469 - 478.</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О рассмотрении судами</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на неправомерные действия органов государственного управления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ущемляющих права граждан: Постановление Пленума Верховного Суда СССР от 27 июля 1990 года № 7 // БВС СССР. 1990. - № 9.- С. 6 - 8.</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Некоторые вопросы применения законодательства о компенсации морального</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Постановление Пленума Верховного Суда РФ от 20 декабря 1994 года № 10 // БВС. 1995. - № 3. - С. 9 - 11.</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О некоторых вопросах, связанных с применением части первой</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Далее в тексте — Бюллетень У ВС и ВК.</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Гражданского кодекса РФ: Постановление Пленума Верховного Суда РФ и Пленума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от 1 июля 1996 года № 6/8 // БВС РФ. 1996.-№9.-С. 1 - 10.</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Некоторые вопросы судебной практики по гражданским делам Верховного Суда Российской Федерации //БВС РФ.- 1996.- № 11.- С. 11 15.</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Судебная практика по гражданским делам (1993 -1996 годы):</w:t>
      </w:r>
      <w:r>
        <w:rPr>
          <w:rStyle w:val="WW8Num3z0"/>
          <w:rFonts w:ascii="Verdana" w:hAnsi="Verdana"/>
          <w:color w:val="000000"/>
          <w:sz w:val="18"/>
          <w:szCs w:val="18"/>
        </w:rPr>
        <w:t> </w:t>
      </w:r>
      <w:r>
        <w:rPr>
          <w:rStyle w:val="WW8Num4z0"/>
          <w:rFonts w:ascii="Verdana" w:hAnsi="Verdana"/>
          <w:color w:val="4682B4"/>
          <w:sz w:val="18"/>
          <w:szCs w:val="18"/>
        </w:rPr>
        <w:t>Составитель</w:t>
      </w:r>
      <w:r>
        <w:rPr>
          <w:rStyle w:val="WW8Num3z0"/>
          <w:rFonts w:ascii="Verdana" w:hAnsi="Verdana"/>
          <w:color w:val="000000"/>
          <w:sz w:val="18"/>
          <w:szCs w:val="18"/>
        </w:rPr>
        <w:t> </w:t>
      </w:r>
      <w:r>
        <w:rPr>
          <w:rFonts w:ascii="Verdana" w:hAnsi="Verdana"/>
          <w:color w:val="000000"/>
          <w:sz w:val="18"/>
          <w:szCs w:val="18"/>
        </w:rPr>
        <w:t>Е.А. Борисова; Под редакцией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М.: Городец, 1997. -336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Определение Военной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Верховного Суда РФ от 5 ноября 1996 года № 2 н-0321 / 96: отказ</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от иска или его части для суда обязателен // Бюллетень</w:t>
      </w:r>
      <w:r>
        <w:rPr>
          <w:rStyle w:val="WW8Num3z0"/>
          <w:rFonts w:ascii="Verdana" w:hAnsi="Verdana"/>
          <w:color w:val="000000"/>
          <w:sz w:val="18"/>
          <w:szCs w:val="18"/>
        </w:rPr>
        <w:t> </w:t>
      </w:r>
      <w:r>
        <w:rPr>
          <w:rStyle w:val="WW8Num4z0"/>
          <w:rFonts w:ascii="Verdana" w:hAnsi="Verdana"/>
          <w:color w:val="4682B4"/>
          <w:sz w:val="18"/>
          <w:szCs w:val="18"/>
        </w:rPr>
        <w:t>УВС</w:t>
      </w:r>
      <w:r>
        <w:rPr>
          <w:rStyle w:val="WW8Num3z0"/>
          <w:rFonts w:ascii="Verdana" w:hAnsi="Verdana"/>
          <w:color w:val="000000"/>
          <w:sz w:val="18"/>
          <w:szCs w:val="18"/>
        </w:rPr>
        <w:t> </w:t>
      </w:r>
      <w:r>
        <w:rPr>
          <w:rFonts w:ascii="Verdana" w:hAnsi="Verdana"/>
          <w:color w:val="000000"/>
          <w:sz w:val="18"/>
          <w:szCs w:val="18"/>
        </w:rPr>
        <w:t>и ВК. 1997. - № 1. - С. 59.</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Решение военного суда Саратовского гарнизона от 15 февраля 1998 года по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И.В. Черевкова // ПВС. 2000. - № 3. - С. 44 - 45.</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Определение военного суда Московского военного округа от 30 июня 1998 года К 278 / Г по гражданскому делу</w:t>
      </w:r>
      <w:r>
        <w:rPr>
          <w:rStyle w:val="WW8Num3z0"/>
          <w:rFonts w:ascii="Verdana" w:hAnsi="Verdana"/>
          <w:color w:val="000000"/>
          <w:sz w:val="18"/>
          <w:szCs w:val="18"/>
        </w:rPr>
        <w:t> </w:t>
      </w:r>
      <w:r>
        <w:rPr>
          <w:rStyle w:val="WW8Num4z0"/>
          <w:rFonts w:ascii="Verdana" w:hAnsi="Verdana"/>
          <w:color w:val="4682B4"/>
          <w:sz w:val="18"/>
          <w:szCs w:val="18"/>
        </w:rPr>
        <w:t>Алексеева</w:t>
      </w:r>
      <w:r>
        <w:rPr>
          <w:rStyle w:val="WW8Num3z0"/>
          <w:rFonts w:ascii="Verdana" w:hAnsi="Verdana"/>
          <w:color w:val="000000"/>
          <w:sz w:val="18"/>
          <w:szCs w:val="18"/>
        </w:rPr>
        <w:t> </w:t>
      </w:r>
      <w:r>
        <w:rPr>
          <w:rFonts w:ascii="Verdana" w:hAnsi="Verdana"/>
          <w:color w:val="000000"/>
          <w:sz w:val="18"/>
          <w:szCs w:val="18"/>
        </w:rPr>
        <w:t>В. А., Грицай Ю. Г. // Право в Вооруженных Силах. - 1999. - № 1. - С. 31 - 32.</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О некоторых вопросах применения судами законодательства о воинской обязанности, военной службе и статусе военнослужащих: Постановление Пленума Верховного Суда РФ от 14 февраля 2000 года № 9 // БВС РФ. 2000 . - № 4. - С.13 -19.</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Петухов</w:t>
      </w:r>
      <w:r>
        <w:rPr>
          <w:rStyle w:val="WW8Num3z0"/>
          <w:rFonts w:ascii="Verdana" w:hAnsi="Verdana"/>
          <w:color w:val="000000"/>
          <w:sz w:val="18"/>
          <w:szCs w:val="18"/>
        </w:rPr>
        <w:t> </w:t>
      </w:r>
      <w:r>
        <w:rPr>
          <w:rFonts w:ascii="Verdana" w:hAnsi="Verdana"/>
          <w:color w:val="000000"/>
          <w:sz w:val="18"/>
          <w:szCs w:val="18"/>
        </w:rPr>
        <w:t>H.A., Пипко В.Б. Защита интересов и прав военнослужащих -приоритетное направление деятельности военных судов // Право в Вооруженных Силах. 2000. - № 5. - Вкладка: Судебная защита прав военнослужащих. - С. 6 - 16.</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В. Монографическая литература</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Дореволюционная литература</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Курс гражданского процесса. Том первый. М.: братья Башмаковы, 1913.-691С.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Исаченко B.JI. Гражданский процесс. Практический комментарий на вторую книгу</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гражданского судопроизводства.- Второе издание. -СПб.: Меркушев, 1910. Том второй: О</w:t>
      </w:r>
      <w:r>
        <w:rPr>
          <w:rStyle w:val="WW8Num3z0"/>
          <w:rFonts w:ascii="Verdana" w:hAnsi="Verdana"/>
          <w:color w:val="000000"/>
          <w:sz w:val="18"/>
          <w:szCs w:val="18"/>
        </w:rPr>
        <w:t> </w:t>
      </w:r>
      <w:r>
        <w:rPr>
          <w:rStyle w:val="WW8Num4z0"/>
          <w:rFonts w:ascii="Verdana" w:hAnsi="Verdana"/>
          <w:color w:val="4682B4"/>
          <w:sz w:val="18"/>
          <w:szCs w:val="18"/>
        </w:rPr>
        <w:t>доказательствах</w:t>
      </w:r>
      <w:r>
        <w:rPr>
          <w:rFonts w:ascii="Verdana" w:hAnsi="Verdana"/>
          <w:color w:val="000000"/>
          <w:sz w:val="18"/>
          <w:szCs w:val="18"/>
        </w:rPr>
        <w:t>. - 1038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66.</w:t>
      </w:r>
      <w:r>
        <w:rPr>
          <w:rStyle w:val="WW8Num3z0"/>
          <w:rFonts w:ascii="Verdana" w:hAnsi="Verdana"/>
          <w:color w:val="000000"/>
          <w:sz w:val="18"/>
          <w:szCs w:val="18"/>
        </w:rPr>
        <w:t> </w:t>
      </w:r>
      <w:r>
        <w:rPr>
          <w:rStyle w:val="WW8Num4z0"/>
          <w:rFonts w:ascii="Verdana" w:hAnsi="Verdana"/>
          <w:color w:val="4682B4"/>
          <w:sz w:val="18"/>
          <w:szCs w:val="18"/>
        </w:rPr>
        <w:t>Коркунов</w:t>
      </w:r>
      <w:r>
        <w:rPr>
          <w:rStyle w:val="WW8Num3z0"/>
          <w:rFonts w:ascii="Verdana" w:hAnsi="Verdana"/>
          <w:color w:val="000000"/>
          <w:sz w:val="18"/>
          <w:szCs w:val="18"/>
        </w:rPr>
        <w:t> </w:t>
      </w:r>
      <w:r>
        <w:rPr>
          <w:rFonts w:ascii="Verdana" w:hAnsi="Verdana"/>
          <w:color w:val="000000"/>
          <w:sz w:val="18"/>
          <w:szCs w:val="18"/>
        </w:rPr>
        <w:t>Н.М. Очерк теорий административной юстиции // Сборник статей. 1877 1897. - СПб.: Мартынов, 1898. - 567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Коркунов</w:t>
      </w:r>
      <w:r>
        <w:rPr>
          <w:rStyle w:val="WW8Num3z0"/>
          <w:rFonts w:ascii="Verdana" w:hAnsi="Verdana"/>
          <w:color w:val="000000"/>
          <w:sz w:val="18"/>
          <w:szCs w:val="18"/>
        </w:rPr>
        <w:t> </w:t>
      </w:r>
      <w:r>
        <w:rPr>
          <w:rFonts w:ascii="Verdana" w:hAnsi="Verdana"/>
          <w:color w:val="000000"/>
          <w:sz w:val="18"/>
          <w:szCs w:val="18"/>
        </w:rPr>
        <w:t>Н.М. Русское государственное право. Пособие к лекциям. Том второй:</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СПб.: А.Ф. Цинзерлинг, 1893. - 316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Малышев</w:t>
      </w:r>
      <w:r>
        <w:rPr>
          <w:rStyle w:val="WW8Num3z0"/>
          <w:rFonts w:ascii="Verdana" w:hAnsi="Verdana"/>
          <w:color w:val="000000"/>
          <w:sz w:val="18"/>
          <w:szCs w:val="18"/>
        </w:rPr>
        <w:t> </w:t>
      </w:r>
      <w:r>
        <w:rPr>
          <w:rFonts w:ascii="Verdana" w:hAnsi="Verdana"/>
          <w:color w:val="000000"/>
          <w:sz w:val="18"/>
          <w:szCs w:val="18"/>
        </w:rPr>
        <w:t>К.И. Курс гражданского судопроизводства. Том второй. -СПб., 1875.-355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Style w:val="WW8Num3z0"/>
          <w:rFonts w:ascii="Verdana" w:hAnsi="Verdana"/>
          <w:color w:val="000000"/>
          <w:sz w:val="18"/>
          <w:szCs w:val="18"/>
        </w:rPr>
        <w:t> </w:t>
      </w:r>
      <w:r>
        <w:rPr>
          <w:rFonts w:ascii="Verdana" w:hAnsi="Verdana"/>
          <w:color w:val="000000"/>
          <w:sz w:val="18"/>
          <w:szCs w:val="18"/>
        </w:rPr>
        <w:t>В.А. Единство процесса. М.: Городец, 1996. - 74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И.Т. Организация административной юстиции // Юридический вестник. 1887. - № 9. - С. 37 - 64.</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Устав Военно-судебный: Книга XXIV Свода Военных Постановлений 1869 года. СПб.: Государственная типография, 1900. - 312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Устав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С алфавитным указателем, составленным М.В. Веренштамом и В.Н. Новиковым. Издание второе. - СПб.: М.М.</w:t>
      </w:r>
      <w:r>
        <w:rPr>
          <w:rStyle w:val="WW8Num3z0"/>
          <w:rFonts w:ascii="Verdana" w:hAnsi="Verdana"/>
          <w:color w:val="000000"/>
          <w:sz w:val="18"/>
          <w:szCs w:val="18"/>
        </w:rPr>
        <w:t> </w:t>
      </w:r>
      <w:r>
        <w:rPr>
          <w:rStyle w:val="WW8Num4z0"/>
          <w:rFonts w:ascii="Verdana" w:hAnsi="Verdana"/>
          <w:color w:val="4682B4"/>
          <w:sz w:val="18"/>
          <w:szCs w:val="18"/>
        </w:rPr>
        <w:t>Стасюлевич</w:t>
      </w:r>
      <w:r>
        <w:rPr>
          <w:rFonts w:ascii="Verdana" w:hAnsi="Verdana"/>
          <w:color w:val="000000"/>
          <w:sz w:val="18"/>
          <w:szCs w:val="18"/>
        </w:rPr>
        <w:t>, 1910.-463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Хрестоматия по гражданскому процессу. М.: Городец, 1996. - 226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русского гражданского права ( по изданию 1907 года). М.: Спарк, 1995. - 556 С.1.: Советская и современная российская литература.</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Гражданский процесс. М.: Госюриздат, 1948. - 321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Авдеенко</w:t>
      </w:r>
      <w:r>
        <w:rPr>
          <w:rStyle w:val="WW8Num3z0"/>
          <w:rFonts w:ascii="Verdana" w:hAnsi="Verdana"/>
          <w:color w:val="000000"/>
          <w:sz w:val="18"/>
          <w:szCs w:val="18"/>
        </w:rPr>
        <w:t> </w:t>
      </w:r>
      <w:r>
        <w:rPr>
          <w:rFonts w:ascii="Verdana" w:hAnsi="Verdana"/>
          <w:color w:val="000000"/>
          <w:sz w:val="18"/>
          <w:szCs w:val="18"/>
        </w:rPr>
        <w:t>Н.И. Механизм и пределы регулирующего воздействия гражданско—процессуального права. Л.:</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1969. - 73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зарубежных стран / Под редакцией А.Н.</w:t>
      </w:r>
      <w:r>
        <w:rPr>
          <w:rStyle w:val="WW8Num3z0"/>
          <w:rFonts w:ascii="Verdana" w:hAnsi="Verdana"/>
          <w:color w:val="000000"/>
          <w:sz w:val="18"/>
          <w:szCs w:val="18"/>
        </w:rPr>
        <w:t> </w:t>
      </w:r>
      <w:r>
        <w:rPr>
          <w:rStyle w:val="WW8Num4z0"/>
          <w:rFonts w:ascii="Verdana" w:hAnsi="Verdana"/>
          <w:color w:val="4682B4"/>
          <w:sz w:val="18"/>
          <w:szCs w:val="18"/>
        </w:rPr>
        <w:t>Козырина</w:t>
      </w:r>
      <w:r>
        <w:rPr>
          <w:rFonts w:ascii="Verdana" w:hAnsi="Verdana"/>
          <w:color w:val="000000"/>
          <w:sz w:val="18"/>
          <w:szCs w:val="18"/>
        </w:rPr>
        <w:t>. М.: Спарк, 1996. - 229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Арцибасов</w:t>
      </w:r>
      <w:r>
        <w:rPr>
          <w:rStyle w:val="WW8Num3z0"/>
          <w:rFonts w:ascii="Verdana" w:hAnsi="Verdana"/>
          <w:color w:val="000000"/>
          <w:sz w:val="18"/>
          <w:szCs w:val="18"/>
        </w:rPr>
        <w:t> </w:t>
      </w:r>
      <w:r>
        <w:rPr>
          <w:rFonts w:ascii="Verdana" w:hAnsi="Verdana"/>
          <w:color w:val="000000"/>
          <w:sz w:val="18"/>
          <w:szCs w:val="18"/>
        </w:rPr>
        <w:t>И.Н., Лукашук И.И. Право военных конфликтов//Курс международного права. В 7 томах. Том 6: Отрасли международного права. -М.: Наука, 1992. С. 218 - 307.</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О достижении истины в суде // Вестник</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-1998.- №1.-С. 42-47.</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Принцип истины и права граждан в российском гражданском процессе // Вестник СГАП.- 1999. № 1 (16). - С. 47 - 49.</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Проблема истины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-Саратов: СГАП, 1999. 136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Балабан</w:t>
      </w:r>
      <w:r>
        <w:rPr>
          <w:rStyle w:val="WW8Num3z0"/>
          <w:rFonts w:ascii="Verdana" w:hAnsi="Verdana"/>
          <w:color w:val="000000"/>
          <w:sz w:val="18"/>
          <w:szCs w:val="18"/>
        </w:rPr>
        <w:t> </w:t>
      </w:r>
      <w:r>
        <w:rPr>
          <w:rFonts w:ascii="Verdana" w:hAnsi="Verdana"/>
          <w:color w:val="000000"/>
          <w:sz w:val="18"/>
          <w:szCs w:val="18"/>
        </w:rPr>
        <w:t>В.В. Виды судебных заседаний // Вестник СГАП. 1998. -№ 1.-С. 79-81.</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Бахарева</w:t>
      </w:r>
      <w:r>
        <w:rPr>
          <w:rStyle w:val="WW8Num3z0"/>
          <w:rFonts w:ascii="Verdana" w:hAnsi="Verdana"/>
          <w:color w:val="000000"/>
          <w:sz w:val="18"/>
          <w:szCs w:val="18"/>
        </w:rPr>
        <w:t> </w:t>
      </w:r>
      <w:r>
        <w:rPr>
          <w:rFonts w:ascii="Verdana" w:hAnsi="Verdana"/>
          <w:color w:val="000000"/>
          <w:sz w:val="18"/>
          <w:szCs w:val="18"/>
        </w:rPr>
        <w:t>O.A. Возбуждение и подготовка</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дел с участием органов</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порядке статьи 42</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 Вестник СГАП. -1998.-№ 1.-С.127- 132.</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Административная ответственность в СССР.-Свердловск: УрГУ, 1989. 201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Безнасюк</w:t>
      </w:r>
      <w:r>
        <w:rPr>
          <w:rStyle w:val="WW8Num3z0"/>
          <w:rFonts w:ascii="Verdana" w:hAnsi="Verdana"/>
          <w:color w:val="000000"/>
          <w:sz w:val="18"/>
          <w:szCs w:val="18"/>
        </w:rPr>
        <w:t> </w:t>
      </w:r>
      <w:r>
        <w:rPr>
          <w:rFonts w:ascii="Verdana" w:hAnsi="Verdana"/>
          <w:color w:val="000000"/>
          <w:sz w:val="18"/>
          <w:szCs w:val="18"/>
        </w:rPr>
        <w:t>A.C., Цымбаренко И. Административное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в военных судах // Военная юстиция. 1998. - № 1 - 3. - С. 20 - 23.</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В.К. Жалоба или иск? //</w:t>
      </w:r>
      <w:r>
        <w:rPr>
          <w:rStyle w:val="WW8Num3z0"/>
          <w:rFonts w:ascii="Verdana" w:hAnsi="Verdana"/>
          <w:color w:val="000000"/>
          <w:sz w:val="18"/>
          <w:szCs w:val="18"/>
        </w:rPr>
        <w:t> </w:t>
      </w:r>
      <w:r>
        <w:rPr>
          <w:rStyle w:val="WW8Num4z0"/>
          <w:rFonts w:ascii="Verdana" w:hAnsi="Verdana"/>
          <w:color w:val="4682B4"/>
          <w:sz w:val="18"/>
          <w:szCs w:val="18"/>
        </w:rPr>
        <w:t>ПВС</w:t>
      </w:r>
      <w:r>
        <w:rPr>
          <w:rFonts w:ascii="Verdana" w:hAnsi="Verdana"/>
          <w:color w:val="000000"/>
          <w:sz w:val="18"/>
          <w:szCs w:val="18"/>
        </w:rPr>
        <w:t>. 1999. - № 10. - С. 32 - 34.</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Белоусов</w:t>
      </w:r>
      <w:r>
        <w:rPr>
          <w:rStyle w:val="WW8Num3z0"/>
          <w:rFonts w:ascii="Verdana" w:hAnsi="Verdana"/>
          <w:color w:val="000000"/>
          <w:sz w:val="18"/>
          <w:szCs w:val="18"/>
        </w:rPr>
        <w:t> </w:t>
      </w:r>
      <w:r>
        <w:rPr>
          <w:rFonts w:ascii="Verdana" w:hAnsi="Verdana"/>
          <w:color w:val="000000"/>
          <w:sz w:val="18"/>
          <w:szCs w:val="18"/>
        </w:rPr>
        <w:t>Н.В. Дисциплинарные взыскания, налагаемые на военнослужащих // Право в Вооруженных Силах. 2000. - № 5. - С. 31 - 36.</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Большой юридический словарь / Под редакцией АЛ.Сухарева, В.Д.</w:t>
      </w:r>
      <w:r>
        <w:rPr>
          <w:rStyle w:val="WW8Num3z0"/>
          <w:rFonts w:ascii="Verdana" w:hAnsi="Verdana"/>
          <w:color w:val="000000"/>
          <w:sz w:val="18"/>
          <w:szCs w:val="18"/>
        </w:rPr>
        <w:t> </w:t>
      </w:r>
      <w:r>
        <w:rPr>
          <w:rStyle w:val="WW8Num4z0"/>
          <w:rFonts w:ascii="Verdana" w:hAnsi="Verdana"/>
          <w:color w:val="4682B4"/>
          <w:sz w:val="18"/>
          <w:szCs w:val="18"/>
        </w:rPr>
        <w:t>Зорькина</w:t>
      </w:r>
      <w:r>
        <w:rPr>
          <w:rFonts w:ascii="Verdana" w:hAnsi="Verdana"/>
          <w:color w:val="000000"/>
          <w:sz w:val="18"/>
          <w:szCs w:val="18"/>
        </w:rPr>
        <w:t>, В.Е.Кружских. М.: Инфра - М, 1997. - 790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Судебная практика по делам, возникающим из административно-правовых отношений // Государство и право12 . 1992.2.-С. 141 149.</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Борисенко</w:t>
      </w:r>
      <w:r>
        <w:rPr>
          <w:rStyle w:val="WW8Num3z0"/>
          <w:rFonts w:ascii="Verdana" w:hAnsi="Verdana"/>
          <w:color w:val="000000"/>
          <w:sz w:val="18"/>
          <w:szCs w:val="18"/>
        </w:rPr>
        <w:t> </w:t>
      </w:r>
      <w:r>
        <w:rPr>
          <w:rFonts w:ascii="Verdana" w:hAnsi="Verdana"/>
          <w:color w:val="000000"/>
          <w:sz w:val="18"/>
          <w:szCs w:val="18"/>
        </w:rPr>
        <w:t>В.М. Особенности судебной защиты конституционно-правового статуса военнослужащих в Российской Федерации // Право в Вооруженных Силах. 2000. - № 3. - С. 36 - 44.</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Комментарий постановления Пленума Верховного Суда РФ от 21 декабря 1993 года № 10 «О рассмотрении судами жалоб на</w:t>
      </w:r>
      <w:r>
        <w:rPr>
          <w:rStyle w:val="WW8Num3z0"/>
          <w:rFonts w:ascii="Verdana" w:hAnsi="Verdana"/>
          <w:color w:val="000000"/>
          <w:sz w:val="18"/>
          <w:szCs w:val="18"/>
        </w:rPr>
        <w:t> </w:t>
      </w:r>
      <w:r>
        <w:rPr>
          <w:rStyle w:val="WW8Num4z0"/>
          <w:rFonts w:ascii="Verdana" w:hAnsi="Verdana"/>
          <w:color w:val="4682B4"/>
          <w:sz w:val="18"/>
          <w:szCs w:val="18"/>
        </w:rPr>
        <w:t>неправомерные</w:t>
      </w:r>
      <w:r>
        <w:rPr>
          <w:rStyle w:val="WW8Num3z0"/>
          <w:rFonts w:ascii="Verdana" w:hAnsi="Verdana"/>
          <w:color w:val="000000"/>
          <w:sz w:val="18"/>
          <w:szCs w:val="18"/>
        </w:rPr>
        <w:t> </w:t>
      </w:r>
      <w:r>
        <w:rPr>
          <w:rFonts w:ascii="Verdana" w:hAnsi="Verdana"/>
          <w:color w:val="000000"/>
          <w:sz w:val="18"/>
          <w:szCs w:val="18"/>
        </w:rPr>
        <w:t>действия, нарушающие права и свободы граждан» // Комментарий к постановлениям. С. 565 - 577.</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Букреев В. Некоторые вопросы рассмотрения</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о компенсации морального вреда: из судебной практики военных судов СКВО // Бюллетень УВС и ВК. 1996. - № 3 (163). - С. 13 - 18.</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Булатов</w:t>
      </w:r>
      <w:r>
        <w:rPr>
          <w:rStyle w:val="WW8Num3z0"/>
          <w:rFonts w:ascii="Verdana" w:hAnsi="Verdana"/>
          <w:color w:val="000000"/>
          <w:sz w:val="18"/>
          <w:szCs w:val="18"/>
        </w:rPr>
        <w:t> </w:t>
      </w:r>
      <w:r>
        <w:rPr>
          <w:rFonts w:ascii="Verdana" w:hAnsi="Verdana"/>
          <w:color w:val="000000"/>
          <w:sz w:val="18"/>
          <w:szCs w:val="18"/>
        </w:rPr>
        <w:t>В.Г. Административная и судебная защита граждан и юридических лиц в Российской Федерации: система, институты, правовой механизм. М.: Инфра-М; Норма, 1998. - 197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Бушуев</w:t>
      </w:r>
      <w:r>
        <w:rPr>
          <w:rStyle w:val="WW8Num3z0"/>
          <w:rFonts w:ascii="Verdana" w:hAnsi="Verdana"/>
          <w:color w:val="000000"/>
          <w:sz w:val="18"/>
          <w:szCs w:val="18"/>
        </w:rPr>
        <w:t> </w:t>
      </w:r>
      <w:r>
        <w:rPr>
          <w:rFonts w:ascii="Verdana" w:hAnsi="Verdana"/>
          <w:color w:val="000000"/>
          <w:sz w:val="18"/>
          <w:szCs w:val="18"/>
        </w:rPr>
        <w:t>Г.И. С точки зрения военного</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 Советская юстиция. -1989.-№7.-С. 16-17.</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Яковлева O.A. Особенности компенсации морального вреда,</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радиационным загрязнением окружающей природной среды (по материалам</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дела) // ГП. 1998. - № 3. - С. 38 - 42.</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96.</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Гражданская процессуальная правоспособность как предпосылка права на</w:t>
      </w:r>
      <w:r>
        <w:rPr>
          <w:rStyle w:val="WW8Num3z0"/>
          <w:rFonts w:ascii="Verdana" w:hAnsi="Verdana"/>
          <w:color w:val="000000"/>
          <w:sz w:val="18"/>
          <w:szCs w:val="18"/>
        </w:rPr>
        <w:t>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иска // Проблемы применения и совершенствования ГПК РСФСР: Сборник научных трудов. Калинин:</w:t>
      </w:r>
      <w:r>
        <w:rPr>
          <w:rStyle w:val="WW8Num3z0"/>
          <w:rFonts w:ascii="Verdana" w:hAnsi="Verdana"/>
          <w:color w:val="000000"/>
          <w:sz w:val="18"/>
          <w:szCs w:val="18"/>
        </w:rPr>
        <w:t> </w:t>
      </w:r>
      <w:r>
        <w:rPr>
          <w:rStyle w:val="WW8Num4z0"/>
          <w:rFonts w:ascii="Verdana" w:hAnsi="Verdana"/>
          <w:color w:val="4682B4"/>
          <w:sz w:val="18"/>
          <w:szCs w:val="18"/>
        </w:rPr>
        <w:t>КГУ</w:t>
      </w:r>
      <w:r>
        <w:rPr>
          <w:rFonts w:ascii="Verdana" w:hAnsi="Verdana"/>
          <w:color w:val="000000"/>
          <w:sz w:val="18"/>
          <w:szCs w:val="18"/>
        </w:rPr>
        <w:t>, 1984.-С. 40-48.</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Курс лекций. -Саратов: СГАП, 1998. 336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Воронов</w:t>
      </w:r>
      <w:r>
        <w:rPr>
          <w:rStyle w:val="WW8Num3z0"/>
          <w:rFonts w:ascii="Verdana" w:hAnsi="Verdana"/>
          <w:color w:val="000000"/>
          <w:sz w:val="18"/>
          <w:szCs w:val="18"/>
        </w:rPr>
        <w:t> </w:t>
      </w:r>
      <w:r>
        <w:rPr>
          <w:rFonts w:ascii="Verdana" w:hAnsi="Verdana"/>
          <w:color w:val="000000"/>
          <w:sz w:val="18"/>
          <w:szCs w:val="18"/>
        </w:rPr>
        <w:t>А.Ф., Холодков И.В. Комментарий к Закону Российской Федерации «</w:t>
      </w:r>
      <w:r>
        <w:rPr>
          <w:rStyle w:val="WW8Num4z0"/>
          <w:rFonts w:ascii="Verdana" w:hAnsi="Verdana"/>
          <w:color w:val="4682B4"/>
          <w:sz w:val="18"/>
          <w:szCs w:val="18"/>
        </w:rPr>
        <w:t>Об обжаловании в суд действий и решений, нарушающих права и свободы</w:t>
      </w:r>
      <w:r>
        <w:rPr>
          <w:rFonts w:ascii="Verdana" w:hAnsi="Verdana"/>
          <w:color w:val="000000"/>
          <w:sz w:val="18"/>
          <w:szCs w:val="18"/>
        </w:rPr>
        <w:t>» (для военнослужащих).- М.: За права военнослужащих, 2000.-320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Воронов</w:t>
      </w:r>
      <w:r>
        <w:rPr>
          <w:rStyle w:val="WW8Num3z0"/>
          <w:rFonts w:ascii="Verdana" w:hAnsi="Verdana"/>
          <w:color w:val="000000"/>
          <w:sz w:val="18"/>
          <w:szCs w:val="18"/>
        </w:rPr>
        <w:t> </w:t>
      </w:r>
      <w:r>
        <w:rPr>
          <w:rFonts w:ascii="Verdana" w:hAnsi="Verdana"/>
          <w:color w:val="000000"/>
          <w:sz w:val="18"/>
          <w:szCs w:val="18"/>
        </w:rPr>
        <w:t>А.Ф. Некоторые вопросы удостоверения</w:t>
      </w:r>
      <w:r>
        <w:rPr>
          <w:rStyle w:val="WW8Num3z0"/>
          <w:rFonts w:ascii="Verdana" w:hAnsi="Verdana"/>
          <w:color w:val="000000"/>
          <w:sz w:val="18"/>
          <w:szCs w:val="18"/>
        </w:rPr>
        <w:t> </w:t>
      </w:r>
      <w:r>
        <w:rPr>
          <w:rStyle w:val="WW8Num4z0"/>
          <w:rFonts w:ascii="Verdana" w:hAnsi="Verdana"/>
          <w:color w:val="4682B4"/>
          <w:sz w:val="18"/>
          <w:szCs w:val="18"/>
        </w:rPr>
        <w:t>доверенностей</w:t>
      </w:r>
      <w:r>
        <w:rPr>
          <w:rStyle w:val="WW8Num3z0"/>
          <w:rFonts w:ascii="Verdana" w:hAnsi="Verdana"/>
          <w:color w:val="000000"/>
          <w:sz w:val="18"/>
          <w:szCs w:val="18"/>
        </w:rPr>
        <w:t> </w:t>
      </w:r>
      <w:r>
        <w:rPr>
          <w:rFonts w:ascii="Verdana" w:hAnsi="Verdana"/>
          <w:color w:val="000000"/>
          <w:sz w:val="18"/>
          <w:szCs w:val="18"/>
        </w:rPr>
        <w:t>командиром воинской части // ПВС. 1998. - № 6. - С. 34 - 36.</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Воронов</w:t>
      </w:r>
      <w:r>
        <w:rPr>
          <w:rStyle w:val="WW8Num3z0"/>
          <w:rFonts w:ascii="Verdana" w:hAnsi="Verdana"/>
          <w:color w:val="000000"/>
          <w:sz w:val="18"/>
          <w:szCs w:val="18"/>
        </w:rPr>
        <w:t> </w:t>
      </w:r>
      <w:r>
        <w:rPr>
          <w:rFonts w:ascii="Verdana" w:hAnsi="Verdana"/>
          <w:color w:val="000000"/>
          <w:sz w:val="18"/>
          <w:szCs w:val="18"/>
        </w:rPr>
        <w:t>А.Ф. Постановление принято — вопросы остались //Право в</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Вооруженных Силах. 2000. - № 7. - С. 44 - 52; № 8. - С. 28 - 34.</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Воронов</w:t>
      </w:r>
      <w:r>
        <w:rPr>
          <w:rStyle w:val="WW8Num3z0"/>
          <w:rFonts w:ascii="Verdana" w:hAnsi="Verdana"/>
          <w:color w:val="000000"/>
          <w:sz w:val="18"/>
          <w:szCs w:val="18"/>
        </w:rPr>
        <w:t> </w:t>
      </w:r>
      <w:r>
        <w:rPr>
          <w:rFonts w:ascii="Verdana" w:hAnsi="Verdana"/>
          <w:color w:val="000000"/>
          <w:sz w:val="18"/>
          <w:szCs w:val="18"/>
        </w:rPr>
        <w:t>А.Ф., Холодков И.В. Судебный порядок привлечения военнослужащих к материальной ответственности // Право в Вооруженных Силах. 2000. - № 3. - С.28 - 35; № 4. - С. 29 - 32.</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Голунский</w:t>
      </w:r>
      <w:r>
        <w:rPr>
          <w:rStyle w:val="WW8Num3z0"/>
          <w:rFonts w:ascii="Verdana" w:hAnsi="Verdana"/>
          <w:color w:val="000000"/>
          <w:sz w:val="18"/>
          <w:szCs w:val="18"/>
        </w:rPr>
        <w:t> </w:t>
      </w:r>
      <w:r>
        <w:rPr>
          <w:rFonts w:ascii="Verdana" w:hAnsi="Verdana"/>
          <w:color w:val="000000"/>
          <w:sz w:val="18"/>
          <w:szCs w:val="18"/>
        </w:rPr>
        <w:t>С.А., Карев Д.С. Судоустройство. Краткое учебное пособие для слушателей ВЮА</w:t>
      </w:r>
      <w:r>
        <w:rPr>
          <w:rStyle w:val="WW8Num3z0"/>
          <w:rFonts w:ascii="Verdana" w:hAnsi="Verdana"/>
          <w:color w:val="000000"/>
          <w:sz w:val="18"/>
          <w:szCs w:val="18"/>
        </w:rPr>
        <w:t> </w:t>
      </w:r>
      <w:r>
        <w:rPr>
          <w:rStyle w:val="WW8Num4z0"/>
          <w:rFonts w:ascii="Verdana" w:hAnsi="Verdana"/>
          <w:color w:val="4682B4"/>
          <w:sz w:val="18"/>
          <w:szCs w:val="18"/>
        </w:rPr>
        <w:t>РККА</w:t>
      </w:r>
      <w:r>
        <w:rPr>
          <w:rFonts w:ascii="Verdana" w:hAnsi="Verdana"/>
          <w:color w:val="000000"/>
          <w:sz w:val="18"/>
          <w:szCs w:val="18"/>
        </w:rPr>
        <w:t>,- Ашхабад: ВЮА РККА, 1942.- 104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Гражданский процесс / Под редакцией В.А.Мусина, H.A.</w:t>
      </w:r>
      <w:r>
        <w:rPr>
          <w:rStyle w:val="WW8Num3z0"/>
          <w:rFonts w:ascii="Verdana" w:hAnsi="Verdana"/>
          <w:color w:val="000000"/>
          <w:sz w:val="18"/>
          <w:szCs w:val="18"/>
        </w:rPr>
        <w:t> </w:t>
      </w:r>
      <w:r>
        <w:rPr>
          <w:rStyle w:val="WW8Num4z0"/>
          <w:rFonts w:ascii="Verdana" w:hAnsi="Verdana"/>
          <w:color w:val="4682B4"/>
          <w:sz w:val="18"/>
          <w:szCs w:val="18"/>
        </w:rPr>
        <w:t>Чечиной</w:t>
      </w:r>
      <w:r>
        <w:rPr>
          <w:rStyle w:val="WW8Num3z0"/>
          <w:rFonts w:ascii="Verdana" w:hAnsi="Verdana"/>
          <w:color w:val="000000"/>
          <w:sz w:val="18"/>
          <w:szCs w:val="18"/>
        </w:rPr>
        <w:t> </w:t>
      </w:r>
      <w:r>
        <w:rPr>
          <w:rFonts w:ascii="Verdana" w:hAnsi="Verdana"/>
          <w:color w:val="000000"/>
          <w:sz w:val="18"/>
          <w:szCs w:val="18"/>
        </w:rPr>
        <w:t>A.M. Чечота. М.: Гардарика; Проспект, 1996. - 480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Гражданский процесс / Под редакцией Ю.К. Осипова. М.: Бек, 1995. - 462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Гражданский процесс / Под редакцией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Былина, 1996.-400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Гражданский процесс: Учебник // Ответственный редактор В.В.</w:t>
      </w:r>
      <w:r>
        <w:rPr>
          <w:rStyle w:val="WW8Num3z0"/>
          <w:rFonts w:ascii="Verdana" w:hAnsi="Verdana"/>
          <w:color w:val="000000"/>
          <w:sz w:val="18"/>
          <w:szCs w:val="18"/>
        </w:rPr>
        <w:t> </w:t>
      </w:r>
      <w:r>
        <w:rPr>
          <w:rStyle w:val="WW8Num4z0"/>
          <w:rFonts w:ascii="Verdana" w:hAnsi="Verdana"/>
          <w:color w:val="4682B4"/>
          <w:sz w:val="18"/>
          <w:szCs w:val="18"/>
        </w:rPr>
        <w:t>Ярков</w:t>
      </w:r>
      <w:r>
        <w:rPr>
          <w:rFonts w:ascii="Verdana" w:hAnsi="Verdana"/>
          <w:color w:val="000000"/>
          <w:sz w:val="18"/>
          <w:szCs w:val="18"/>
        </w:rPr>
        <w:t>. 3-е издание, переработанное и дополненное. - М.: Бек, 1999. - 624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Гражданский процессуальный кодекс Российской Федерации: (Проект). М.: Городец, 1997. - 236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Комментарий. М.: Юридическая литература, 1991. - 720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Право на иск. М.: АН СССР, 1949. - 215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Право на иск. М.:</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1978. - 54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Гуреев</w:t>
      </w:r>
      <w:r>
        <w:rPr>
          <w:rStyle w:val="WW8Num3z0"/>
          <w:rFonts w:ascii="Verdana" w:hAnsi="Verdana"/>
          <w:color w:val="000000"/>
          <w:sz w:val="18"/>
          <w:szCs w:val="18"/>
        </w:rPr>
        <w:t> </w:t>
      </w:r>
      <w:r>
        <w:rPr>
          <w:rFonts w:ascii="Verdana" w:hAnsi="Verdana"/>
          <w:color w:val="000000"/>
          <w:sz w:val="18"/>
          <w:szCs w:val="18"/>
        </w:rPr>
        <w:t>П.П. Судебное разбирательство гражданских дел. М.: Госюриздат, 1958. - 107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В.Г. Оптимизация института надлежащего</w:t>
      </w:r>
      <w:r>
        <w:rPr>
          <w:rStyle w:val="WW8Num3z0"/>
          <w:rFonts w:ascii="Verdana" w:hAnsi="Verdana"/>
          <w:color w:val="000000"/>
          <w:sz w:val="18"/>
          <w:szCs w:val="18"/>
        </w:rPr>
        <w:t> </w:t>
      </w:r>
      <w:r>
        <w:rPr>
          <w:rStyle w:val="WW8Num4z0"/>
          <w:rFonts w:ascii="Verdana" w:hAnsi="Verdana"/>
          <w:color w:val="4682B4"/>
          <w:sz w:val="18"/>
          <w:szCs w:val="18"/>
        </w:rPr>
        <w:t>извещения</w:t>
      </w:r>
      <w:r>
        <w:rPr>
          <w:rStyle w:val="WW8Num3z0"/>
          <w:rFonts w:ascii="Verdana" w:hAnsi="Verdana"/>
          <w:color w:val="000000"/>
          <w:sz w:val="18"/>
          <w:szCs w:val="18"/>
        </w:rPr>
        <w:t> </w:t>
      </w:r>
      <w:r>
        <w:rPr>
          <w:rFonts w:ascii="Verdana" w:hAnsi="Verdana"/>
          <w:color w:val="000000"/>
          <w:sz w:val="18"/>
          <w:szCs w:val="18"/>
        </w:rPr>
        <w:t>субъектов гражданского судопроизводства о времени и месте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 Вестник СГАП. 1999. - № 1 (16). - С. 75 - 78.</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A.A. Исковая форма защиты права (основные вопросы учения об истине).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1965. - 190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A.A., Иванова С.И.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права. М.: МГУ, 1979. - 159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Предмет и принципы советского гражданскогопроцессуального права. Ярославль: ЯрГУ, 1974. - 109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В.В. Конституционные проблемы судоустройства и судопроизводства // Государство и право. 1994. - № 12. - С. 46 - 53.</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В.В. Прямое применение Конституции РФ: от решений Пленума Верховного Суда РФ до</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Конституционного суда РФ. Часть вторая // Российская юстиция. 1998. - № 10. - С. 2 - 4.</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И.А. Сущность советского гражданского процесса. -Вильнюс: Минтис, 1969. 204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Комментарий постановления Пленума Верховного Суда РФ от 14 апреля 1988 года № 3 «</w:t>
      </w:r>
      <w:r>
        <w:rPr>
          <w:rStyle w:val="WW8Num4z0"/>
          <w:rFonts w:ascii="Verdana" w:hAnsi="Verdana"/>
          <w:color w:val="4682B4"/>
          <w:sz w:val="18"/>
          <w:szCs w:val="18"/>
        </w:rPr>
        <w:t>О применении норм ГПК РСФСР при рассмотрении дел в суде первой инстанции</w:t>
      </w:r>
      <w:r>
        <w:rPr>
          <w:rFonts w:ascii="Verdana" w:hAnsi="Verdana"/>
          <w:color w:val="000000"/>
          <w:sz w:val="18"/>
          <w:szCs w:val="18"/>
        </w:rPr>
        <w:t>» // Комментарий к постановлениям. С. 478 - 487.</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Цели гражданского судопроизводства и их реализация в суде первой инстанции. М.: Городец, 2000.- 320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Комментарий к постановлению Пленума Верховного Суда РФ от 20 декабря 1994 года № 10 «</w:t>
      </w:r>
      <w:r>
        <w:rPr>
          <w:rStyle w:val="WW8Num4z0"/>
          <w:rFonts w:ascii="Verdana" w:hAnsi="Verdana"/>
          <w:color w:val="4682B4"/>
          <w:sz w:val="18"/>
          <w:szCs w:val="18"/>
        </w:rPr>
        <w:t>Некоторые вопросы применения законодательства о компенсации морального вреда</w:t>
      </w:r>
      <w:r>
        <w:rPr>
          <w:rFonts w:ascii="Verdana" w:hAnsi="Verdana"/>
          <w:color w:val="000000"/>
          <w:sz w:val="18"/>
          <w:szCs w:val="18"/>
        </w:rPr>
        <w:t>» // Комментарий к постановлениям. С.173 - 190.</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защита прав граждан и юридических лиц. -М.: Городец, 1997. 320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124.</w:t>
      </w:r>
      <w:r>
        <w:rPr>
          <w:rStyle w:val="WW8Num3z0"/>
          <w:rFonts w:ascii="Verdana" w:hAnsi="Verdana"/>
          <w:color w:val="000000"/>
          <w:sz w:val="18"/>
          <w:szCs w:val="18"/>
        </w:rPr>
        <w:t> </w:t>
      </w:r>
      <w:r>
        <w:rPr>
          <w:rStyle w:val="WW8Num4z0"/>
          <w:rFonts w:ascii="Verdana" w:hAnsi="Verdana"/>
          <w:color w:val="4682B4"/>
          <w:sz w:val="18"/>
          <w:szCs w:val="18"/>
        </w:rPr>
        <w:t>Загряцков</w:t>
      </w:r>
      <w:r>
        <w:rPr>
          <w:rStyle w:val="WW8Num3z0"/>
          <w:rFonts w:ascii="Verdana" w:hAnsi="Verdana"/>
          <w:color w:val="000000"/>
          <w:sz w:val="18"/>
          <w:szCs w:val="18"/>
        </w:rPr>
        <w:t> </w:t>
      </w:r>
      <w:r>
        <w:rPr>
          <w:rFonts w:ascii="Verdana" w:hAnsi="Verdana"/>
          <w:color w:val="000000"/>
          <w:sz w:val="18"/>
          <w:szCs w:val="18"/>
        </w:rPr>
        <w:t>М.Д. Административная юстиция и право</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(в теории и законодательстве). (Развитие идеи и принципов</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юстиции. Административный процесс и право жалобы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праве). М.: Право и жизнь, 1924- 95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Самсонов В.В. Равноправие сторон: льготы и привилегии // Вестник СГАП,- 1999 №1 (16).- С. 16- 18.</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Закон РФ « Об обжаловании в суд действий и решений, нарушающих права и свободы граждан»: Комментарий, справочные материалы, образцы документов. Ростов-на-Дону: Феникс, 1997 - 512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Застрожная</w:t>
      </w:r>
      <w:r>
        <w:rPr>
          <w:rStyle w:val="WW8Num3z0"/>
          <w:rFonts w:ascii="Verdana" w:hAnsi="Verdana"/>
          <w:color w:val="000000"/>
          <w:sz w:val="18"/>
          <w:szCs w:val="18"/>
        </w:rPr>
        <w:t> </w:t>
      </w:r>
      <w:r>
        <w:rPr>
          <w:rFonts w:ascii="Verdana" w:hAnsi="Verdana"/>
          <w:color w:val="000000"/>
          <w:sz w:val="18"/>
          <w:szCs w:val="18"/>
        </w:rPr>
        <w:t>O.K. Советский административный процесс. Воронеж:</w:t>
      </w:r>
      <w:r>
        <w:rPr>
          <w:rStyle w:val="WW8Num3z0"/>
          <w:rFonts w:ascii="Verdana" w:hAnsi="Verdana"/>
          <w:color w:val="000000"/>
          <w:sz w:val="18"/>
          <w:szCs w:val="18"/>
        </w:rPr>
        <w:t> </w:t>
      </w:r>
      <w:r>
        <w:rPr>
          <w:rStyle w:val="WW8Num4z0"/>
          <w:rFonts w:ascii="Verdana" w:hAnsi="Verdana"/>
          <w:color w:val="4682B4"/>
          <w:sz w:val="18"/>
          <w:szCs w:val="18"/>
        </w:rPr>
        <w:t>ВГУ</w:t>
      </w:r>
      <w:r>
        <w:rPr>
          <w:rFonts w:ascii="Verdana" w:hAnsi="Verdana"/>
          <w:color w:val="000000"/>
          <w:sz w:val="18"/>
          <w:szCs w:val="18"/>
        </w:rPr>
        <w:t>, 1985.- 100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Защита прав личности в социалистическом гражданском процессе. -М.: Наука, 1986.-308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Звягинцев</w:t>
      </w:r>
      <w:r>
        <w:rPr>
          <w:rStyle w:val="WW8Num3z0"/>
          <w:rFonts w:ascii="Verdana" w:hAnsi="Verdana"/>
          <w:color w:val="000000"/>
          <w:sz w:val="18"/>
          <w:szCs w:val="18"/>
        </w:rPr>
        <w:t> </w:t>
      </w:r>
      <w:r>
        <w:rPr>
          <w:rFonts w:ascii="Verdana" w:hAnsi="Verdana"/>
          <w:color w:val="000000"/>
          <w:sz w:val="18"/>
          <w:szCs w:val="18"/>
        </w:rPr>
        <w:t>В.Е. Как узаконили беззаконие // Человек и закон. 1990. -№ 1,-С. 20-31.</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заседание и</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в советском гражданском процессе. Саратов:</w:t>
      </w:r>
      <w:r>
        <w:rPr>
          <w:rStyle w:val="WW8Num3z0"/>
          <w:rFonts w:ascii="Verdana" w:hAnsi="Verdana"/>
          <w:color w:val="000000"/>
          <w:sz w:val="18"/>
          <w:szCs w:val="18"/>
        </w:rPr>
        <w:t> </w:t>
      </w:r>
      <w:r>
        <w:rPr>
          <w:rStyle w:val="WW8Num4z0"/>
          <w:rFonts w:ascii="Verdana" w:hAnsi="Verdana"/>
          <w:color w:val="4682B4"/>
          <w:sz w:val="18"/>
          <w:szCs w:val="18"/>
        </w:rPr>
        <w:t>СЮИ</w:t>
      </w:r>
      <w:r>
        <w:rPr>
          <w:rFonts w:ascii="Verdana" w:hAnsi="Verdana"/>
          <w:color w:val="000000"/>
          <w:sz w:val="18"/>
          <w:szCs w:val="18"/>
        </w:rPr>
        <w:t>, 1959. - 99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Предмет и система советского гражданского процессуального права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1962. - № 3. - С. 71 - 78.</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Зейц</w:t>
      </w:r>
      <w:r>
        <w:rPr>
          <w:rStyle w:val="WW8Num3z0"/>
          <w:rFonts w:ascii="Verdana" w:hAnsi="Verdana"/>
          <w:color w:val="000000"/>
          <w:sz w:val="18"/>
          <w:szCs w:val="18"/>
        </w:rPr>
        <w:t> </w:t>
      </w:r>
      <w:r>
        <w:rPr>
          <w:rFonts w:ascii="Verdana" w:hAnsi="Verdana"/>
          <w:color w:val="000000"/>
          <w:sz w:val="18"/>
          <w:szCs w:val="18"/>
        </w:rPr>
        <w:t>А. Возмещение морального вреда по советскому праву // Еженедельник советской юстиции. 1927. - № 47. - С. 1461 - 1469.</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В.А. Советский административный юрисдикционный процесс // Советское государство и право. 1980. - № 6. - С. 28 - 34.</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Защита прав средств массовой информации в свете судебно-правовой реформы // Вестник СГАП. 1998. - № 1. - С. 90 - 95.</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История советской прокуратуры в важнейших документах / Под редакцией К.А. Мокичева. М.: Госюриздат, 1952. - 583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Каламкарян</w:t>
      </w:r>
      <w:r>
        <w:rPr>
          <w:rStyle w:val="WW8Num3z0"/>
          <w:rFonts w:ascii="Verdana" w:hAnsi="Verdana"/>
          <w:color w:val="000000"/>
          <w:sz w:val="18"/>
          <w:szCs w:val="18"/>
        </w:rPr>
        <w:t> </w:t>
      </w:r>
      <w:r>
        <w:rPr>
          <w:rFonts w:ascii="Verdana" w:hAnsi="Verdana"/>
          <w:color w:val="000000"/>
          <w:sz w:val="18"/>
          <w:szCs w:val="18"/>
        </w:rPr>
        <w:t>P.A. Армия и общество, права военнослужащих и их реализация в современных условиях. ("Круглый стол") // Государство и право. 1997.-№ 11.-С. 102-115.</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Калашник</w:t>
      </w:r>
      <w:r>
        <w:rPr>
          <w:rStyle w:val="WW8Num3z0"/>
          <w:rFonts w:ascii="Verdana" w:hAnsi="Verdana"/>
          <w:color w:val="000000"/>
          <w:sz w:val="18"/>
          <w:szCs w:val="18"/>
        </w:rPr>
        <w:t> </w:t>
      </w:r>
      <w:r>
        <w:rPr>
          <w:rFonts w:ascii="Verdana" w:hAnsi="Verdana"/>
          <w:color w:val="000000"/>
          <w:sz w:val="18"/>
          <w:szCs w:val="18"/>
        </w:rPr>
        <w:t>М.В. Ответ на вопрос о возможности наложения</w:t>
      </w:r>
      <w:r>
        <w:rPr>
          <w:rStyle w:val="WW8Num3z0"/>
          <w:rFonts w:ascii="Verdana" w:hAnsi="Verdana"/>
          <w:color w:val="000000"/>
          <w:sz w:val="18"/>
          <w:szCs w:val="18"/>
        </w:rPr>
        <w:t> </w:t>
      </w:r>
      <w:r>
        <w:rPr>
          <w:rStyle w:val="WW8Num4z0"/>
          <w:rFonts w:ascii="Verdana" w:hAnsi="Verdana"/>
          <w:color w:val="4682B4"/>
          <w:sz w:val="18"/>
          <w:szCs w:val="18"/>
        </w:rPr>
        <w:t>штрафа</w:t>
      </w:r>
      <w:r>
        <w:rPr>
          <w:rStyle w:val="WW8Num3z0"/>
          <w:rFonts w:ascii="Verdana" w:hAnsi="Verdana"/>
          <w:color w:val="000000"/>
          <w:sz w:val="18"/>
          <w:szCs w:val="18"/>
        </w:rPr>
        <w:t> </w:t>
      </w:r>
      <w:r>
        <w:rPr>
          <w:rFonts w:ascii="Verdana" w:hAnsi="Verdana"/>
          <w:color w:val="000000"/>
          <w:sz w:val="18"/>
          <w:szCs w:val="18"/>
        </w:rPr>
        <w:t>на военнослужащего в ходе гражданского процесса// ПВС.-1999.-№ З.-С. 54-55.</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Калашник</w:t>
      </w:r>
      <w:r>
        <w:rPr>
          <w:rStyle w:val="WW8Num3z0"/>
          <w:rFonts w:ascii="Verdana" w:hAnsi="Verdana"/>
          <w:color w:val="000000"/>
          <w:sz w:val="18"/>
          <w:szCs w:val="18"/>
        </w:rPr>
        <w:t> </w:t>
      </w:r>
      <w:r>
        <w:rPr>
          <w:rFonts w:ascii="Verdana" w:hAnsi="Verdana"/>
          <w:color w:val="000000"/>
          <w:sz w:val="18"/>
          <w:szCs w:val="18"/>
        </w:rPr>
        <w:t>М.В. Ответ на вопрос об</w:t>
      </w:r>
      <w:r>
        <w:rPr>
          <w:rStyle w:val="WW8Num3z0"/>
          <w:rFonts w:ascii="Verdana" w:hAnsi="Verdana"/>
          <w:color w:val="000000"/>
          <w:sz w:val="18"/>
          <w:szCs w:val="18"/>
        </w:rPr>
        <w:t> </w:t>
      </w:r>
      <w:r>
        <w:rPr>
          <w:rStyle w:val="WW8Num4z0"/>
          <w:rFonts w:ascii="Verdana" w:hAnsi="Verdana"/>
          <w:color w:val="4682B4"/>
          <w:sz w:val="18"/>
          <w:szCs w:val="18"/>
        </w:rPr>
        <w:t>уплате</w:t>
      </w:r>
      <w:r>
        <w:rPr>
          <w:rStyle w:val="WW8Num3z0"/>
          <w:rFonts w:ascii="Verdana" w:hAnsi="Verdana"/>
          <w:color w:val="000000"/>
          <w:sz w:val="18"/>
          <w:szCs w:val="18"/>
        </w:rPr>
        <w:t> </w:t>
      </w:r>
      <w:r>
        <w:rPr>
          <w:rFonts w:ascii="Verdana" w:hAnsi="Verdana"/>
          <w:color w:val="000000"/>
          <w:sz w:val="18"/>
          <w:szCs w:val="18"/>
        </w:rPr>
        <w:t>государственной пошлины за обращение в суд с</w:t>
      </w:r>
      <w:r>
        <w:rPr>
          <w:rStyle w:val="WW8Num3z0"/>
          <w:rFonts w:ascii="Verdana" w:hAnsi="Verdana"/>
          <w:color w:val="000000"/>
          <w:sz w:val="18"/>
          <w:szCs w:val="18"/>
        </w:rPr>
        <w:t> </w:t>
      </w:r>
      <w:r>
        <w:rPr>
          <w:rStyle w:val="WW8Num4z0"/>
          <w:rFonts w:ascii="Verdana" w:hAnsi="Verdana"/>
          <w:color w:val="4682B4"/>
          <w:sz w:val="18"/>
          <w:szCs w:val="18"/>
        </w:rPr>
        <w:t>жалобой</w:t>
      </w:r>
      <w:r>
        <w:rPr>
          <w:rStyle w:val="WW8Num3z0"/>
          <w:rFonts w:ascii="Verdana" w:hAnsi="Verdana"/>
          <w:color w:val="000000"/>
          <w:sz w:val="18"/>
          <w:szCs w:val="18"/>
        </w:rPr>
        <w:t> </w:t>
      </w:r>
      <w:r>
        <w:rPr>
          <w:rFonts w:ascii="Verdana" w:hAnsi="Verdana"/>
          <w:color w:val="000000"/>
          <w:sz w:val="18"/>
          <w:szCs w:val="18"/>
        </w:rPr>
        <w:t>на действия и решения, нарушающие права и свободы граждан // Право в Вооруженных Силах. 1999. - № 3. - С. 53 - 54.</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Карнаухов В. Рассмотрение жалоб на решения органов военного управления и военных должностных лиц военным судом Выборгского гарнизона // Бюллетень УВС и В К . 1994. - № 2 (154). - С. 3 - 6.</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Карнозова</w:t>
      </w:r>
      <w:r>
        <w:rPr>
          <w:rStyle w:val="WW8Num3z0"/>
          <w:rFonts w:ascii="Verdana" w:hAnsi="Verdana"/>
          <w:color w:val="000000"/>
          <w:sz w:val="18"/>
          <w:szCs w:val="18"/>
        </w:rPr>
        <w:t> </w:t>
      </w:r>
      <w:r>
        <w:rPr>
          <w:rFonts w:ascii="Verdana" w:hAnsi="Verdana"/>
          <w:color w:val="000000"/>
          <w:sz w:val="18"/>
          <w:szCs w:val="18"/>
        </w:rPr>
        <w:t>JIM. Суд присяжных в России: инерция юридического сознания и проблемы реформирования // ГП. 1997. - № 10. - С. 51 - 58.</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Карпов</w:t>
      </w:r>
      <w:r>
        <w:rPr>
          <w:rStyle w:val="WW8Num3z0"/>
          <w:rFonts w:ascii="Verdana" w:hAnsi="Verdana"/>
          <w:color w:val="000000"/>
          <w:sz w:val="18"/>
          <w:szCs w:val="18"/>
        </w:rPr>
        <w:t> </w:t>
      </w:r>
      <w:r>
        <w:rPr>
          <w:rFonts w:ascii="Verdana" w:hAnsi="Verdana"/>
          <w:color w:val="000000"/>
          <w:sz w:val="18"/>
          <w:szCs w:val="18"/>
        </w:rPr>
        <w:t>H.H. Правопорядок в войсках и пути его укрепления: взгляд на проблему // Право в Вооруженных Силах. 1999. - № 2. - С. 2 - 7.</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Основные вопросы учения об</w:t>
      </w:r>
      <w:r>
        <w:rPr>
          <w:rStyle w:val="WW8Num3z0"/>
          <w:rFonts w:ascii="Verdana" w:hAnsi="Verdana"/>
          <w:color w:val="000000"/>
          <w:sz w:val="18"/>
          <w:szCs w:val="18"/>
        </w:rPr>
        <w:t> </w:t>
      </w:r>
      <w:r>
        <w:rPr>
          <w:rStyle w:val="WW8Num4z0"/>
          <w:rFonts w:ascii="Verdana" w:hAnsi="Verdana"/>
          <w:color w:val="4682B4"/>
          <w:sz w:val="18"/>
          <w:szCs w:val="18"/>
        </w:rPr>
        <w:t>иске</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процессуальном праве. М.: МГУ, 1959. - 160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Советский гражданский процесс. М.: МГУ, 1954. -408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Кобликов</w:t>
      </w:r>
      <w:r>
        <w:rPr>
          <w:rStyle w:val="WW8Num3z0"/>
          <w:rFonts w:ascii="Verdana" w:hAnsi="Verdana"/>
          <w:color w:val="000000"/>
          <w:sz w:val="18"/>
          <w:szCs w:val="18"/>
        </w:rPr>
        <w:t> </w:t>
      </w:r>
      <w:r>
        <w:rPr>
          <w:rFonts w:ascii="Verdana" w:hAnsi="Verdana"/>
          <w:color w:val="000000"/>
          <w:sz w:val="18"/>
          <w:szCs w:val="18"/>
        </w:rPr>
        <w:t>A.C. Новый Закон о военных судах // Журнал российского права13. 1999. - № 11. - С. 81 - 86.</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Ковалева</w:t>
      </w:r>
      <w:r>
        <w:rPr>
          <w:rStyle w:val="WW8Num3z0"/>
          <w:rFonts w:ascii="Verdana" w:hAnsi="Verdana"/>
          <w:color w:val="000000"/>
          <w:sz w:val="18"/>
          <w:szCs w:val="18"/>
        </w:rPr>
        <w:t> </w:t>
      </w:r>
      <w:r>
        <w:rPr>
          <w:rFonts w:ascii="Verdana" w:hAnsi="Verdana"/>
          <w:color w:val="000000"/>
          <w:sz w:val="18"/>
          <w:szCs w:val="18"/>
        </w:rPr>
        <w:t>E.H. Судебное разбирательство судебных дел в советском гражданском процессе. М.: МГУ, 1956. - 121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А.Г. Реализация принципа состязательности в ходе судебной реформы // Вестник СГАП. 1998. - № 1. - С. 47 - 52.</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А.Г. Формирование предмета доказывания в гражданском судопроизводстве // Вестник СГАП. 1996. - № 1. - С. 89 - 98.</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Ю.М. Советское административное право: Пособие для слушателей. М.: Знание, 1984. - 208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РСФСР. -М.: Спарк; Городец, 1997. 588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150. Комментарий к постановлениям Пленума Верховного Суда РФ по гражданским делам.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1999. - 584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Особенная часть. М.: Инфра-М; Норма, 1996. - 586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Коренев</w:t>
      </w:r>
      <w:r>
        <w:rPr>
          <w:rStyle w:val="WW8Num3z0"/>
          <w:rFonts w:ascii="Verdana" w:hAnsi="Verdana"/>
          <w:color w:val="000000"/>
          <w:sz w:val="18"/>
          <w:szCs w:val="18"/>
        </w:rPr>
        <w:t> </w:t>
      </w:r>
      <w:r>
        <w:rPr>
          <w:rFonts w:ascii="Verdana" w:hAnsi="Verdana"/>
          <w:color w:val="000000"/>
          <w:sz w:val="18"/>
          <w:szCs w:val="18"/>
        </w:rPr>
        <w:t>А.П. Нормы административного права и их применение. -М.: Юридическая литература, 1078. 144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Кудашкин</w:t>
      </w:r>
      <w:r>
        <w:rPr>
          <w:rStyle w:val="WW8Num3z0"/>
          <w:rFonts w:ascii="Verdana" w:hAnsi="Verdana"/>
          <w:color w:val="000000"/>
          <w:sz w:val="18"/>
          <w:szCs w:val="18"/>
        </w:rPr>
        <w:t> </w:t>
      </w:r>
      <w:r>
        <w:rPr>
          <w:rFonts w:ascii="Verdana" w:hAnsi="Verdana"/>
          <w:color w:val="000000"/>
          <w:sz w:val="18"/>
          <w:szCs w:val="18"/>
        </w:rPr>
        <w:t>A.B., Фатеев К.В. Комментарий Федерального закона " О статусе военнослужащих". М.: Спарк, 1999. - 576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Кудашкин</w:t>
      </w:r>
      <w:r>
        <w:rPr>
          <w:rStyle w:val="WW8Num3z0"/>
          <w:rFonts w:ascii="Verdana" w:hAnsi="Verdana"/>
          <w:color w:val="000000"/>
          <w:sz w:val="18"/>
          <w:szCs w:val="18"/>
        </w:rPr>
        <w:t> </w:t>
      </w:r>
      <w:r>
        <w:rPr>
          <w:rFonts w:ascii="Verdana" w:hAnsi="Verdana"/>
          <w:color w:val="000000"/>
          <w:sz w:val="18"/>
          <w:szCs w:val="18"/>
        </w:rPr>
        <w:t>A.B. Правовые проблемы морального вреда при нарушении</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 военнослужащих // ПВС. 2000. - № 8. - С. 18 - 20.</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В.В., Пашин С.А., Смирнова И.</w:t>
      </w:r>
      <w:r>
        <w:rPr>
          <w:rStyle w:val="WW8Num3z0"/>
          <w:rFonts w:ascii="Verdana" w:hAnsi="Verdana"/>
          <w:color w:val="000000"/>
          <w:sz w:val="18"/>
          <w:szCs w:val="18"/>
        </w:rPr>
        <w:t> </w:t>
      </w:r>
      <w:r>
        <w:rPr>
          <w:rStyle w:val="WW8Num4z0"/>
          <w:rFonts w:ascii="Verdana" w:hAnsi="Verdana"/>
          <w:color w:val="4682B4"/>
          <w:sz w:val="18"/>
          <w:szCs w:val="18"/>
        </w:rPr>
        <w:t>Судейская</w:t>
      </w:r>
      <w:r>
        <w:rPr>
          <w:rStyle w:val="WW8Num3z0"/>
          <w:rFonts w:ascii="Verdana" w:hAnsi="Verdana"/>
          <w:color w:val="000000"/>
          <w:sz w:val="18"/>
          <w:szCs w:val="18"/>
        </w:rPr>
        <w:t> </w:t>
      </w:r>
      <w:r>
        <w:rPr>
          <w:rFonts w:ascii="Verdana" w:hAnsi="Verdana"/>
          <w:color w:val="000000"/>
          <w:sz w:val="18"/>
          <w:szCs w:val="18"/>
        </w:rPr>
        <w:t>власть третья власть, или Почему</w:t>
      </w:r>
      <w:r>
        <w:rPr>
          <w:rStyle w:val="WW8Num3z0"/>
          <w:rFonts w:ascii="Verdana" w:hAnsi="Verdana"/>
          <w:color w:val="000000"/>
          <w:sz w:val="18"/>
          <w:szCs w:val="18"/>
        </w:rPr>
        <w:t> </w:t>
      </w:r>
      <w:r>
        <w:rPr>
          <w:rStyle w:val="WW8Num4z0"/>
          <w:rFonts w:ascii="Verdana" w:hAnsi="Verdana"/>
          <w:color w:val="4682B4"/>
          <w:sz w:val="18"/>
          <w:szCs w:val="18"/>
        </w:rPr>
        <w:t>судьям</w:t>
      </w:r>
      <w:r>
        <w:rPr>
          <w:rStyle w:val="WW8Num3z0"/>
          <w:rFonts w:ascii="Verdana" w:hAnsi="Verdana"/>
          <w:color w:val="000000"/>
          <w:sz w:val="18"/>
          <w:szCs w:val="18"/>
        </w:rPr>
        <w:t> </w:t>
      </w:r>
      <w:r>
        <w:rPr>
          <w:rFonts w:ascii="Verdana" w:hAnsi="Verdana"/>
          <w:color w:val="000000"/>
          <w:sz w:val="18"/>
          <w:szCs w:val="18"/>
        </w:rPr>
        <w:t>закон не писан? //</w:t>
      </w:r>
      <w:r>
        <w:rPr>
          <w:rStyle w:val="WW8Num3z0"/>
          <w:rFonts w:ascii="Verdana" w:hAnsi="Verdana"/>
          <w:color w:val="000000"/>
          <w:sz w:val="18"/>
          <w:szCs w:val="18"/>
        </w:rPr>
        <w:t> </w:t>
      </w:r>
      <w:r>
        <w:rPr>
          <w:rStyle w:val="WW8Num4z0"/>
          <w:rFonts w:ascii="Verdana" w:hAnsi="Verdana"/>
          <w:color w:val="4682B4"/>
          <w:sz w:val="18"/>
          <w:szCs w:val="18"/>
        </w:rPr>
        <w:t>Правозащитник</w:t>
      </w:r>
      <w:r>
        <w:rPr>
          <w:rFonts w:ascii="Verdana" w:hAnsi="Verdana"/>
          <w:color w:val="000000"/>
          <w:sz w:val="18"/>
          <w:szCs w:val="18"/>
        </w:rPr>
        <w:t>. - 2000. - № 2. - С. 42 - 54.</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Курило</w:t>
      </w:r>
      <w:r>
        <w:rPr>
          <w:rStyle w:val="WW8Num3z0"/>
          <w:rFonts w:ascii="Verdana" w:hAnsi="Verdana"/>
          <w:color w:val="000000"/>
          <w:sz w:val="18"/>
          <w:szCs w:val="18"/>
        </w:rPr>
        <w:t> </w:t>
      </w:r>
      <w:r>
        <w:rPr>
          <w:rFonts w:ascii="Verdana" w:hAnsi="Verdana"/>
          <w:color w:val="000000"/>
          <w:sz w:val="18"/>
          <w:szCs w:val="18"/>
        </w:rPr>
        <w:t>Н.В., Овчаров O.A. Оперативное право по законодательству</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и России (сравнительный анализ и вопросы применения) // Право в Вооруженных Силах. 1999. - № 10. - С. 53 - 56.</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Курс гражданского процессуального права. В двух томах. М.: Наука, 1981. - Том I: Теоретические основы</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 - 464 С.; Том II: Судопроизводство по гражданским делам. - 510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От Концепции судебной реформы к новым идеям развития судебной системы // Российская юстиция. 2000. - № 3. - С. 2 - 5.</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Манов</w:t>
      </w:r>
      <w:r>
        <w:rPr>
          <w:rStyle w:val="WW8Num3z0"/>
          <w:rFonts w:ascii="Verdana" w:hAnsi="Verdana"/>
          <w:color w:val="000000"/>
          <w:sz w:val="18"/>
          <w:szCs w:val="18"/>
        </w:rPr>
        <w:t> </w:t>
      </w:r>
      <w:r>
        <w:rPr>
          <w:rFonts w:ascii="Verdana" w:hAnsi="Verdana"/>
          <w:color w:val="000000"/>
          <w:sz w:val="18"/>
          <w:szCs w:val="18"/>
        </w:rPr>
        <w:t>В.В. К вопросу о гражданско-правовом статусе воинской части // Право в Вооруженных Силах. 1998. - № 3. - С. 38 - 40.</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Масленников</w:t>
      </w:r>
      <w:r>
        <w:rPr>
          <w:rStyle w:val="WW8Num3z0"/>
          <w:rFonts w:ascii="Verdana" w:hAnsi="Verdana"/>
          <w:color w:val="000000"/>
          <w:sz w:val="18"/>
          <w:szCs w:val="18"/>
        </w:rPr>
        <w:t> </w:t>
      </w:r>
      <w:r>
        <w:rPr>
          <w:rFonts w:ascii="Verdana" w:hAnsi="Verdana"/>
          <w:color w:val="000000"/>
          <w:sz w:val="18"/>
          <w:szCs w:val="18"/>
        </w:rPr>
        <w:t>М.Я. Административно-юрисдикционный процесс: Сущность и актуальные вопросы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по делам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Fonts w:ascii="Verdana" w:hAnsi="Verdana"/>
          <w:color w:val="000000"/>
          <w:sz w:val="18"/>
          <w:szCs w:val="18"/>
        </w:rPr>
        <w:t>. Воронеж: ВГУ, 1990.- 207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Машин</w:t>
      </w:r>
      <w:r>
        <w:rPr>
          <w:rStyle w:val="WW8Num3z0"/>
          <w:rFonts w:ascii="Verdana" w:hAnsi="Verdana"/>
          <w:color w:val="000000"/>
          <w:sz w:val="18"/>
          <w:szCs w:val="18"/>
        </w:rPr>
        <w:t> </w:t>
      </w:r>
      <w:r>
        <w:rPr>
          <w:rFonts w:ascii="Verdana" w:hAnsi="Verdana"/>
          <w:color w:val="000000"/>
          <w:sz w:val="18"/>
          <w:szCs w:val="18"/>
        </w:rPr>
        <w:t>И.П. "Уволенный военнослужащий": техническая ошибка или юридическая уловка? // Право в Вооруженных Силах 1999. - № 4 - С. 63-64.</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Международная защита прав и свобод человека: Сборник документов. М.: Юридическая литература, 1990. - 672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Право граждан обжаловать в суд действия должностных лиц // Советское государство и право. 1978 - № 1.- С. 68 - 72.</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Правовое положение личности в советском гражданском процессе. М.: Наука, 1969 - 247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Мизулина</w:t>
      </w:r>
      <w:r>
        <w:rPr>
          <w:rStyle w:val="WW8Num3z0"/>
          <w:rFonts w:ascii="Verdana" w:hAnsi="Verdana"/>
          <w:color w:val="000000"/>
          <w:sz w:val="18"/>
          <w:szCs w:val="18"/>
        </w:rPr>
        <w:t> </w:t>
      </w:r>
      <w:r>
        <w:rPr>
          <w:rFonts w:ascii="Verdana" w:hAnsi="Verdana"/>
          <w:color w:val="000000"/>
          <w:sz w:val="18"/>
          <w:szCs w:val="18"/>
        </w:rPr>
        <w:t>Е.Б. Независимость суда еще не</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правосудия // Государство и право.- 1992 № 4.- С. 52-61.</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Митюрич</w:t>
      </w:r>
      <w:r>
        <w:rPr>
          <w:rStyle w:val="WW8Num3z0"/>
          <w:rFonts w:ascii="Verdana" w:hAnsi="Verdana"/>
          <w:color w:val="000000"/>
          <w:sz w:val="18"/>
          <w:szCs w:val="18"/>
        </w:rPr>
        <w:t> </w:t>
      </w:r>
      <w:r>
        <w:rPr>
          <w:rFonts w:ascii="Verdana" w:hAnsi="Verdana"/>
          <w:color w:val="000000"/>
          <w:sz w:val="18"/>
          <w:szCs w:val="18"/>
        </w:rPr>
        <w:t>Д.А. К вопросу о необходимости государственной регистрации военных организаций в качестве юридических лиц // Право в Вооруженных Силах. 2000. - № 3. - С. 58 - 60.</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Митюрич</w:t>
      </w:r>
      <w:r>
        <w:rPr>
          <w:rStyle w:val="WW8Num3z0"/>
          <w:rFonts w:ascii="Verdana" w:hAnsi="Verdana"/>
          <w:color w:val="000000"/>
          <w:sz w:val="18"/>
          <w:szCs w:val="18"/>
        </w:rPr>
        <w:t> </w:t>
      </w:r>
      <w:r>
        <w:rPr>
          <w:rFonts w:ascii="Verdana" w:hAnsi="Verdana"/>
          <w:color w:val="000000"/>
          <w:sz w:val="18"/>
          <w:szCs w:val="18"/>
        </w:rPr>
        <w:t>Д.А. Диалог с читателями // ПВС 2000 - № 8 - С. 50 - 57.</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Морозова JI.A. Проблемы правовой ответственности государства, его органов и служащих:«Круглый стол» журнала «</w:t>
      </w:r>
      <w:r>
        <w:rPr>
          <w:rStyle w:val="WW8Num4z0"/>
          <w:rFonts w:ascii="Verdana" w:hAnsi="Verdana"/>
          <w:color w:val="4682B4"/>
          <w:sz w:val="18"/>
          <w:szCs w:val="18"/>
        </w:rPr>
        <w:t>Государство и права</w:t>
      </w:r>
      <w:r>
        <w:rPr>
          <w:rFonts w:ascii="Verdana" w:hAnsi="Verdana"/>
          <w:color w:val="000000"/>
          <w:sz w:val="18"/>
          <w:szCs w:val="18"/>
        </w:rPr>
        <w:t>» // Государство и право. 2000. - № 3. - С. 20 - 36.</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Моша А. Рассмотрение военным судом исков о компенсации морального вреда, причинённого нарушением</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прав военнослужащих // Бюллетень УВС и ВК. 1996. - № 4 (164). - С. 39 - 42.</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Тихиня В.Г. Оптимальное судопроизводство (по гражданским делам). Минск: Университетское, 1989. - 77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Муранов</w:t>
      </w:r>
      <w:r>
        <w:rPr>
          <w:rStyle w:val="WW8Num3z0"/>
          <w:rFonts w:ascii="Verdana" w:hAnsi="Verdana"/>
          <w:color w:val="000000"/>
          <w:sz w:val="18"/>
          <w:szCs w:val="18"/>
        </w:rPr>
        <w:t> </w:t>
      </w:r>
      <w:r>
        <w:rPr>
          <w:rFonts w:ascii="Verdana" w:hAnsi="Verdana"/>
          <w:color w:val="000000"/>
          <w:sz w:val="18"/>
          <w:szCs w:val="18"/>
        </w:rPr>
        <w:t>А.И. Военные суды часть российской судебной системы // Российская юстиция. - 1998. - № 12. - С. 11-12.</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Муранов</w:t>
      </w:r>
      <w:r>
        <w:rPr>
          <w:rStyle w:val="WW8Num3z0"/>
          <w:rFonts w:ascii="Verdana" w:hAnsi="Verdana"/>
          <w:color w:val="000000"/>
          <w:sz w:val="18"/>
          <w:szCs w:val="18"/>
        </w:rPr>
        <w:t> </w:t>
      </w:r>
      <w:r>
        <w:rPr>
          <w:rFonts w:ascii="Verdana" w:hAnsi="Verdana"/>
          <w:color w:val="000000"/>
          <w:sz w:val="18"/>
          <w:szCs w:val="18"/>
        </w:rPr>
        <w:t>А.И. Судебная власть и армия // ПВС 2000 - № 3 - С. 2 - 4.</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Научно-практический комментарий к Гражданскому процессуальному кодексу РСФСР/ Под редакцией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Городец, 1999. - 672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Никеров</w:t>
      </w:r>
      <w:r>
        <w:rPr>
          <w:rStyle w:val="WW8Num3z0"/>
          <w:rFonts w:ascii="Verdana" w:hAnsi="Verdana"/>
          <w:color w:val="000000"/>
          <w:sz w:val="18"/>
          <w:szCs w:val="18"/>
        </w:rPr>
        <w:t> </w:t>
      </w:r>
      <w:r>
        <w:rPr>
          <w:rFonts w:ascii="Verdana" w:hAnsi="Verdana"/>
          <w:color w:val="000000"/>
          <w:sz w:val="18"/>
          <w:szCs w:val="18"/>
        </w:rPr>
        <w:t>Г.И. Административное право США. М.: Наука, 1977. -200С.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С.Н. Словарь русского языка. 20-е издание. - М.: Русский язык, 1988.-750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176.</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Подведомственность и подсудность гражданских дел. -М.: Госюриздат, 1962. 112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Подведомственность юридических дел. Свердловск: СЮИ, 1973.- 123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Иск (теория и практика). М.: Городец, 2000. - 192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Проблемы судебной защиты прав и свобод граждан по делам о</w:t>
      </w:r>
      <w:r>
        <w:rPr>
          <w:rStyle w:val="WW8Num3z0"/>
          <w:rFonts w:ascii="Verdana" w:hAnsi="Verdana"/>
          <w:color w:val="000000"/>
          <w:sz w:val="18"/>
          <w:szCs w:val="18"/>
        </w:rPr>
        <w:t> </w:t>
      </w:r>
      <w:r>
        <w:rPr>
          <w:rStyle w:val="WW8Num4z0"/>
          <w:rFonts w:ascii="Verdana" w:hAnsi="Verdana"/>
          <w:color w:val="4682B4"/>
          <w:sz w:val="18"/>
          <w:szCs w:val="18"/>
        </w:rPr>
        <w:t>принудительной</w:t>
      </w:r>
      <w:r>
        <w:rPr>
          <w:rStyle w:val="WW8Num3z0"/>
          <w:rFonts w:ascii="Verdana" w:hAnsi="Verdana"/>
          <w:color w:val="000000"/>
          <w:sz w:val="18"/>
          <w:szCs w:val="18"/>
        </w:rPr>
        <w:t> </w:t>
      </w:r>
      <w:r>
        <w:rPr>
          <w:rFonts w:ascii="Verdana" w:hAnsi="Verdana"/>
          <w:color w:val="000000"/>
          <w:sz w:val="18"/>
          <w:szCs w:val="18"/>
        </w:rPr>
        <w:t>госпитализации в стационарные учреждения здравоохранения // Вестник СГАП. 1999. - № 1. - С. 12 - 16.</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Панова</w:t>
      </w:r>
      <w:r>
        <w:rPr>
          <w:rStyle w:val="WW8Num3z0"/>
          <w:rFonts w:ascii="Verdana" w:hAnsi="Verdana"/>
          <w:color w:val="000000"/>
          <w:sz w:val="18"/>
          <w:szCs w:val="18"/>
        </w:rPr>
        <w:t> </w:t>
      </w:r>
      <w:r>
        <w:rPr>
          <w:rFonts w:ascii="Verdana" w:hAnsi="Verdana"/>
          <w:color w:val="000000"/>
          <w:sz w:val="18"/>
          <w:szCs w:val="18"/>
        </w:rPr>
        <w:t>И.В. Административно-юрисдикционный процесс. Монография Саратов: Светопись; Приволжское книжное издательство, 1998. -256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Панова</w:t>
      </w:r>
      <w:r>
        <w:rPr>
          <w:rStyle w:val="WW8Num3z0"/>
          <w:rFonts w:ascii="Verdana" w:hAnsi="Verdana"/>
          <w:color w:val="000000"/>
          <w:sz w:val="18"/>
          <w:szCs w:val="18"/>
        </w:rPr>
        <w:t> </w:t>
      </w:r>
      <w:r>
        <w:rPr>
          <w:rFonts w:ascii="Verdana" w:hAnsi="Verdana"/>
          <w:color w:val="000000"/>
          <w:sz w:val="18"/>
          <w:szCs w:val="18"/>
        </w:rPr>
        <w:t>И.В. Административное производство нуждается в скорейшей</w:t>
      </w:r>
      <w:r>
        <w:rPr>
          <w:rStyle w:val="WW8Num3z0"/>
          <w:rFonts w:ascii="Verdana" w:hAnsi="Verdana"/>
          <w:color w:val="000000"/>
          <w:sz w:val="18"/>
          <w:szCs w:val="18"/>
        </w:rPr>
        <w:t> </w:t>
      </w:r>
      <w:r>
        <w:rPr>
          <w:rStyle w:val="WW8Num4z0"/>
          <w:rFonts w:ascii="Verdana" w:hAnsi="Verdana"/>
          <w:color w:val="4682B4"/>
          <w:sz w:val="18"/>
          <w:szCs w:val="18"/>
        </w:rPr>
        <w:t>юридизации</w:t>
      </w:r>
      <w:r>
        <w:rPr>
          <w:rStyle w:val="WW8Num3z0"/>
          <w:rFonts w:ascii="Verdana" w:hAnsi="Verdana"/>
          <w:color w:val="000000"/>
          <w:sz w:val="18"/>
          <w:szCs w:val="18"/>
        </w:rPr>
        <w:t> </w:t>
      </w:r>
      <w:r>
        <w:rPr>
          <w:rFonts w:ascii="Verdana" w:hAnsi="Verdana"/>
          <w:color w:val="000000"/>
          <w:sz w:val="18"/>
          <w:szCs w:val="18"/>
        </w:rPr>
        <w:t>// Журнал российского права. 2000. - № 2. - С. 71 - 75.</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Петрухин</w:t>
      </w:r>
      <w:r>
        <w:rPr>
          <w:rStyle w:val="WW8Num3z0"/>
          <w:rFonts w:ascii="Verdana" w:hAnsi="Verdana"/>
          <w:color w:val="000000"/>
          <w:sz w:val="18"/>
          <w:szCs w:val="18"/>
        </w:rPr>
        <w:t> </w:t>
      </w:r>
      <w:r>
        <w:rPr>
          <w:rFonts w:ascii="Verdana" w:hAnsi="Verdana"/>
          <w:color w:val="000000"/>
          <w:sz w:val="18"/>
          <w:szCs w:val="18"/>
        </w:rPr>
        <w:t>И.Л. Судебная власть, раздавленная</w:t>
      </w:r>
      <w:r>
        <w:rPr>
          <w:rStyle w:val="WW8Num3z0"/>
          <w:rFonts w:ascii="Verdana" w:hAnsi="Verdana"/>
          <w:color w:val="000000"/>
          <w:sz w:val="18"/>
          <w:szCs w:val="18"/>
        </w:rPr>
        <w:t> </w:t>
      </w:r>
      <w:r>
        <w:rPr>
          <w:rStyle w:val="WW8Num4z0"/>
          <w:rFonts w:ascii="Verdana" w:hAnsi="Verdana"/>
          <w:color w:val="4682B4"/>
          <w:sz w:val="18"/>
          <w:szCs w:val="18"/>
        </w:rPr>
        <w:t>полицейским</w:t>
      </w:r>
      <w:r>
        <w:rPr>
          <w:rStyle w:val="WW8Num3z0"/>
          <w:rFonts w:ascii="Verdana" w:hAnsi="Verdana"/>
          <w:color w:val="000000"/>
          <w:sz w:val="18"/>
          <w:szCs w:val="18"/>
        </w:rPr>
        <w:t> </w:t>
      </w:r>
      <w:r>
        <w:rPr>
          <w:rFonts w:ascii="Verdana" w:hAnsi="Verdana"/>
          <w:color w:val="000000"/>
          <w:sz w:val="18"/>
          <w:szCs w:val="18"/>
        </w:rPr>
        <w:t>сапогом // Российская юстиция. 2000. - № 2. - С. 2 - 5.</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Петухов</w:t>
      </w:r>
      <w:r>
        <w:rPr>
          <w:rStyle w:val="WW8Num3z0"/>
          <w:rFonts w:ascii="Verdana" w:hAnsi="Verdana"/>
          <w:color w:val="000000"/>
          <w:sz w:val="18"/>
          <w:szCs w:val="18"/>
        </w:rPr>
        <w:t> </w:t>
      </w:r>
      <w:r>
        <w:rPr>
          <w:rFonts w:ascii="Verdana" w:hAnsi="Verdana"/>
          <w:color w:val="000000"/>
          <w:sz w:val="18"/>
          <w:szCs w:val="18"/>
        </w:rPr>
        <w:t>H.A., Серов M. Военные суды: проблемы организации и деятельности // Российская юстиция. 1995. -№ 5.-С.35-3 7.</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Петухов</w:t>
      </w:r>
      <w:r>
        <w:rPr>
          <w:rStyle w:val="WW8Num3z0"/>
          <w:rFonts w:ascii="Verdana" w:hAnsi="Verdana"/>
          <w:color w:val="000000"/>
          <w:sz w:val="18"/>
          <w:szCs w:val="18"/>
        </w:rPr>
        <w:t> </w:t>
      </w:r>
      <w:r>
        <w:rPr>
          <w:rFonts w:ascii="Verdana" w:hAnsi="Verdana"/>
          <w:color w:val="000000"/>
          <w:sz w:val="18"/>
          <w:szCs w:val="18"/>
        </w:rPr>
        <w:t>H.A. Военные суды сегодня // Вестник Верховного Суда СССР. -1991. № 2. - С. 2 - 4.</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Петухов</w:t>
      </w:r>
      <w:r>
        <w:rPr>
          <w:rStyle w:val="WW8Num3z0"/>
          <w:rFonts w:ascii="Verdana" w:hAnsi="Verdana"/>
          <w:color w:val="000000"/>
          <w:sz w:val="18"/>
          <w:szCs w:val="18"/>
        </w:rPr>
        <w:t> </w:t>
      </w:r>
      <w:r>
        <w:rPr>
          <w:rFonts w:ascii="Verdana" w:hAnsi="Verdana"/>
          <w:color w:val="000000"/>
          <w:sz w:val="18"/>
          <w:szCs w:val="18"/>
        </w:rPr>
        <w:t>H.A. Проблемы судебной деятельности военных судов // Бюллетень УВС и В К. 1997. - № 1 (165). - С. 11 - 15.</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Петухов</w:t>
      </w:r>
      <w:r>
        <w:rPr>
          <w:rStyle w:val="WW8Num3z0"/>
          <w:rFonts w:ascii="Verdana" w:hAnsi="Verdana"/>
          <w:color w:val="000000"/>
          <w:sz w:val="18"/>
          <w:szCs w:val="18"/>
        </w:rPr>
        <w:t> </w:t>
      </w:r>
      <w:r>
        <w:rPr>
          <w:rFonts w:ascii="Verdana" w:hAnsi="Verdana"/>
          <w:color w:val="000000"/>
          <w:sz w:val="18"/>
          <w:szCs w:val="18"/>
        </w:rPr>
        <w:t>H.A., Жудро К. Разграничение</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Style w:val="WW8Num3z0"/>
          <w:rFonts w:ascii="Verdana" w:hAnsi="Verdana"/>
          <w:color w:val="000000"/>
          <w:sz w:val="18"/>
          <w:szCs w:val="18"/>
        </w:rPr>
        <w:t> </w:t>
      </w:r>
      <w:r>
        <w:rPr>
          <w:rFonts w:ascii="Verdana" w:hAnsi="Verdana"/>
          <w:color w:val="000000"/>
          <w:sz w:val="18"/>
          <w:szCs w:val="18"/>
        </w:rPr>
        <w:t>дел военным судам и иным федеральным судам общей юрисдикции // Российская юстиция. -2001.-№2,-С. 18-20.</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Петухов</w:t>
      </w:r>
      <w:r>
        <w:rPr>
          <w:rStyle w:val="WW8Num3z0"/>
          <w:rFonts w:ascii="Verdana" w:hAnsi="Verdana"/>
          <w:color w:val="000000"/>
          <w:sz w:val="18"/>
          <w:szCs w:val="18"/>
        </w:rPr>
        <w:t> </w:t>
      </w:r>
      <w:r>
        <w:rPr>
          <w:rFonts w:ascii="Verdana" w:hAnsi="Verdana"/>
          <w:color w:val="000000"/>
          <w:sz w:val="18"/>
          <w:szCs w:val="18"/>
        </w:rPr>
        <w:t>H.A. Федеральный конституционный закон «</w:t>
      </w:r>
      <w:r>
        <w:rPr>
          <w:rStyle w:val="WW8Num4z0"/>
          <w:rFonts w:ascii="Verdana" w:hAnsi="Verdana"/>
          <w:color w:val="4682B4"/>
          <w:sz w:val="18"/>
          <w:szCs w:val="18"/>
        </w:rPr>
        <w:t>О военных судах Российской Федерации</w:t>
      </w:r>
      <w:r>
        <w:rPr>
          <w:rFonts w:ascii="Verdana" w:hAnsi="Verdana"/>
          <w:color w:val="000000"/>
          <w:sz w:val="18"/>
          <w:szCs w:val="18"/>
        </w:rPr>
        <w:t>» // Российская юстиция. 1999. - № 9. - С. 7 -8; № 10.-С. 5-7.</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Пленумы</w:t>
      </w:r>
      <w:r>
        <w:rPr>
          <w:rStyle w:val="WW8Num3z0"/>
          <w:rFonts w:ascii="Verdana" w:hAnsi="Verdana"/>
          <w:color w:val="000000"/>
          <w:sz w:val="18"/>
          <w:szCs w:val="18"/>
        </w:rPr>
        <w:t> </w:t>
      </w:r>
      <w:r>
        <w:rPr>
          <w:rFonts w:ascii="Verdana" w:hAnsi="Verdana"/>
          <w:color w:val="000000"/>
          <w:sz w:val="18"/>
          <w:szCs w:val="18"/>
        </w:rPr>
        <w:t>Верховного Суда РФ // БВС РФ. 2000. - № 4. - С. 1 - 4.</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Побирченко</w:t>
      </w:r>
      <w:r>
        <w:rPr>
          <w:rStyle w:val="WW8Num3z0"/>
          <w:rFonts w:ascii="Verdana" w:hAnsi="Verdana"/>
          <w:color w:val="000000"/>
          <w:sz w:val="18"/>
          <w:szCs w:val="18"/>
        </w:rPr>
        <w:t> </w:t>
      </w:r>
      <w:r>
        <w:rPr>
          <w:rFonts w:ascii="Verdana" w:hAnsi="Verdana"/>
          <w:color w:val="000000"/>
          <w:sz w:val="18"/>
          <w:szCs w:val="18"/>
        </w:rPr>
        <w:t>Н.Г. Хозяйственные споры и их разрешение. Львов: Вища школа, 1974. - 115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Подольный</w:t>
      </w:r>
      <w:r>
        <w:rPr>
          <w:rStyle w:val="WW8Num3z0"/>
          <w:rFonts w:ascii="Verdana" w:hAnsi="Verdana"/>
          <w:color w:val="000000"/>
          <w:sz w:val="18"/>
          <w:szCs w:val="18"/>
        </w:rPr>
        <w:t> </w:t>
      </w:r>
      <w:r>
        <w:rPr>
          <w:rFonts w:ascii="Verdana" w:hAnsi="Verdana"/>
          <w:color w:val="000000"/>
          <w:sz w:val="18"/>
          <w:szCs w:val="18"/>
        </w:rPr>
        <w:t>Н. Основания принятия процессуальных решений // Российская юстиция. 1999. - № 2. - С. 40 - 41.</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Проблемы судебного права. М.: Наука, 1983. - 223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Пушкар</w:t>
      </w:r>
      <w:r>
        <w:rPr>
          <w:rStyle w:val="WW8Num3z0"/>
          <w:rFonts w:ascii="Verdana" w:hAnsi="Verdana"/>
          <w:color w:val="000000"/>
          <w:sz w:val="18"/>
          <w:szCs w:val="18"/>
        </w:rPr>
        <w:t> </w:t>
      </w:r>
      <w:r>
        <w:rPr>
          <w:rFonts w:ascii="Verdana" w:hAnsi="Verdana"/>
          <w:color w:val="000000"/>
          <w:sz w:val="18"/>
          <w:szCs w:val="18"/>
        </w:rPr>
        <w:t>Е.Г. Конституционное право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(Гражданско—процессуальный аспект). Львов: Вища школа, 1982. - 216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Style w:val="WW8Num3z0"/>
          <w:rFonts w:ascii="Verdana" w:hAnsi="Verdana"/>
          <w:color w:val="000000"/>
          <w:sz w:val="18"/>
          <w:szCs w:val="18"/>
        </w:rPr>
        <w:t> </w:t>
      </w:r>
      <w:r>
        <w:rPr>
          <w:rFonts w:ascii="Verdana" w:hAnsi="Verdana"/>
          <w:color w:val="000000"/>
          <w:sz w:val="18"/>
          <w:szCs w:val="18"/>
        </w:rPr>
        <w:t>H.A. Гражданская процессуальная форма. Саратов: СГАП, 1998.-88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Style w:val="WW8Num3z0"/>
          <w:rFonts w:ascii="Verdana" w:hAnsi="Verdana"/>
          <w:color w:val="000000"/>
          <w:sz w:val="18"/>
          <w:szCs w:val="18"/>
        </w:rPr>
        <w:t> </w:t>
      </w:r>
      <w:r>
        <w:rPr>
          <w:rFonts w:ascii="Verdana" w:hAnsi="Verdana"/>
          <w:color w:val="000000"/>
          <w:sz w:val="18"/>
          <w:szCs w:val="18"/>
        </w:rPr>
        <w:t>H.A. Детерминанты гражданской процессуальной формы// Вестник СГАП. 1998. - № 1. - С. 72 - 78.</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Style w:val="WW8Num3z0"/>
          <w:rFonts w:ascii="Verdana" w:hAnsi="Verdana"/>
          <w:color w:val="000000"/>
          <w:sz w:val="18"/>
          <w:szCs w:val="18"/>
        </w:rPr>
        <w:t> </w:t>
      </w:r>
      <w:r>
        <w:rPr>
          <w:rFonts w:ascii="Verdana" w:hAnsi="Verdana"/>
          <w:color w:val="000000"/>
          <w:sz w:val="18"/>
          <w:szCs w:val="18"/>
        </w:rPr>
        <w:t>H.A. Процессуальные модели отправления //Юридический процесс: реформа процедур управления,</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деятельности и судебной власти: Сборник научных трудов. Воронеж: ВГУ, 1996.-С. 43 -45.</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Ремнев</w:t>
      </w:r>
      <w:r>
        <w:rPr>
          <w:rStyle w:val="WW8Num3z0"/>
          <w:rFonts w:ascii="Verdana" w:hAnsi="Verdana"/>
          <w:color w:val="000000"/>
          <w:sz w:val="18"/>
          <w:szCs w:val="18"/>
        </w:rPr>
        <w:t> </w:t>
      </w:r>
      <w:r>
        <w:rPr>
          <w:rFonts w:ascii="Verdana" w:hAnsi="Verdana"/>
          <w:color w:val="000000"/>
          <w:sz w:val="18"/>
          <w:szCs w:val="18"/>
        </w:rPr>
        <w:t>В.И. Право жалобы и</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юстиция в СССР // Советское государство и право. 1986. - № 6. - С. 22 - 32.</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Ремнев</w:t>
      </w:r>
      <w:r>
        <w:rPr>
          <w:rStyle w:val="WW8Num3z0"/>
          <w:rFonts w:ascii="Verdana" w:hAnsi="Verdana"/>
          <w:color w:val="000000"/>
          <w:sz w:val="18"/>
          <w:szCs w:val="18"/>
        </w:rPr>
        <w:t> </w:t>
      </w:r>
      <w:r>
        <w:rPr>
          <w:rFonts w:ascii="Verdana" w:hAnsi="Verdana"/>
          <w:color w:val="000000"/>
          <w:sz w:val="18"/>
          <w:szCs w:val="18"/>
        </w:rPr>
        <w:t>В.И. Предложения, заявления и жалобы граждан. М.: Юридическая литература, 1972. - 71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Ремнев</w:t>
      </w:r>
      <w:r>
        <w:rPr>
          <w:rStyle w:val="WW8Num3z0"/>
          <w:rFonts w:ascii="Verdana" w:hAnsi="Verdana"/>
          <w:color w:val="000000"/>
          <w:sz w:val="18"/>
          <w:szCs w:val="18"/>
        </w:rPr>
        <w:t> </w:t>
      </w:r>
      <w:r>
        <w:rPr>
          <w:rFonts w:ascii="Verdana" w:hAnsi="Verdana"/>
          <w:color w:val="000000"/>
          <w:sz w:val="18"/>
          <w:szCs w:val="18"/>
        </w:rPr>
        <w:t>В.И. Соотношение судебного 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порядка рассмотрения жалоб граждан // Правоведение. 1984. - № 5. - С. 52 - 57.</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в гражданском судопроизводстве. Екатеринбург: Гуманитарный университет, 1997. - 366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Решетняк</w:t>
      </w:r>
      <w:r>
        <w:rPr>
          <w:rStyle w:val="WW8Num3z0"/>
          <w:rFonts w:ascii="Verdana" w:hAnsi="Verdana"/>
          <w:color w:val="000000"/>
          <w:sz w:val="18"/>
          <w:szCs w:val="18"/>
        </w:rPr>
        <w:t> </w:t>
      </w:r>
      <w:r>
        <w:rPr>
          <w:rFonts w:ascii="Verdana" w:hAnsi="Verdana"/>
          <w:color w:val="000000"/>
          <w:sz w:val="18"/>
          <w:szCs w:val="18"/>
        </w:rPr>
        <w:t>В.И., Черных И.И. Заочное производство и</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приказ в гражданском процессе. М.:Городец, 1997. - 80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Т.А. Судебная власть в гражданском процессе. Саратов: СГАП, 1997. - 72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Салищева</w:t>
      </w:r>
      <w:r>
        <w:rPr>
          <w:rStyle w:val="WW8Num3z0"/>
          <w:rFonts w:ascii="Verdana" w:hAnsi="Verdana"/>
          <w:color w:val="000000"/>
          <w:sz w:val="18"/>
          <w:szCs w:val="18"/>
        </w:rPr>
        <w:t> </w:t>
      </w:r>
      <w:r>
        <w:rPr>
          <w:rFonts w:ascii="Verdana" w:hAnsi="Verdana"/>
          <w:color w:val="000000"/>
          <w:sz w:val="18"/>
          <w:szCs w:val="18"/>
        </w:rPr>
        <w:t>Н.Г. Административный процесс в СССР. М.: Юридическая литература, 1964. - 158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Салищева</w:t>
      </w:r>
      <w:r>
        <w:rPr>
          <w:rStyle w:val="WW8Num3z0"/>
          <w:rFonts w:ascii="Verdana" w:hAnsi="Verdana"/>
          <w:color w:val="000000"/>
          <w:sz w:val="18"/>
          <w:szCs w:val="18"/>
        </w:rPr>
        <w:t> </w:t>
      </w:r>
      <w:r>
        <w:rPr>
          <w:rFonts w:ascii="Verdana" w:hAnsi="Verdana"/>
          <w:color w:val="000000"/>
          <w:sz w:val="18"/>
          <w:szCs w:val="18"/>
        </w:rPr>
        <w:t>Н.Г. Гражданин и административная</w:t>
      </w:r>
      <w:r>
        <w:rPr>
          <w:rStyle w:val="WW8Num3z0"/>
          <w:rFonts w:ascii="Verdana" w:hAnsi="Verdana"/>
          <w:color w:val="000000"/>
          <w:sz w:val="18"/>
          <w:szCs w:val="18"/>
        </w:rPr>
        <w:t> </w:t>
      </w:r>
      <w:r>
        <w:rPr>
          <w:rStyle w:val="WW8Num4z0"/>
          <w:rFonts w:ascii="Verdana" w:hAnsi="Verdana"/>
          <w:color w:val="4682B4"/>
          <w:sz w:val="18"/>
          <w:szCs w:val="18"/>
        </w:rPr>
        <w:t>юрисдикция</w:t>
      </w:r>
      <w:r>
        <w:rPr>
          <w:rStyle w:val="WW8Num3z0"/>
          <w:rFonts w:ascii="Verdana" w:hAnsi="Verdana"/>
          <w:color w:val="000000"/>
          <w:sz w:val="18"/>
          <w:szCs w:val="18"/>
        </w:rPr>
        <w:t> </w:t>
      </w:r>
      <w:r>
        <w:rPr>
          <w:rFonts w:ascii="Verdana" w:hAnsi="Verdana"/>
          <w:color w:val="000000"/>
          <w:sz w:val="18"/>
          <w:szCs w:val="18"/>
        </w:rPr>
        <w:t>в СССР. -М.: Наука, 1970. 164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Самсонов</w:t>
      </w:r>
      <w:r>
        <w:rPr>
          <w:rStyle w:val="WW8Num3z0"/>
          <w:rFonts w:ascii="Verdana" w:hAnsi="Verdana"/>
          <w:color w:val="000000"/>
          <w:sz w:val="18"/>
          <w:szCs w:val="18"/>
        </w:rPr>
        <w:t> </w:t>
      </w:r>
      <w:r>
        <w:rPr>
          <w:rFonts w:ascii="Verdana" w:hAnsi="Verdana"/>
          <w:color w:val="000000"/>
          <w:sz w:val="18"/>
          <w:szCs w:val="18"/>
        </w:rPr>
        <w:t>В.В. Состязательность в системе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принципов // Вестник СГАП. 1998. - № 1. - С. 52 - 59.</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Сас</w:t>
      </w:r>
      <w:r>
        <w:rPr>
          <w:rStyle w:val="WW8Num3z0"/>
          <w:rFonts w:ascii="Verdana" w:hAnsi="Verdana"/>
          <w:color w:val="000000"/>
          <w:sz w:val="18"/>
          <w:szCs w:val="18"/>
        </w:rPr>
        <w:t> </w:t>
      </w:r>
      <w:r>
        <w:rPr>
          <w:rFonts w:ascii="Verdana" w:hAnsi="Verdana"/>
          <w:color w:val="000000"/>
          <w:sz w:val="18"/>
          <w:szCs w:val="18"/>
        </w:rPr>
        <w:t>Я.О. Нарушены права обращайтесь в суд // Право в Вооруженных Силах. - 1997. - № 2. С. 37 - 40; № 3. - С. 36 - 38.</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206. Сидоров С. По некоторым вопросам применения законодательства о компенсации морального вреда высказываются различные мнения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в порядке обсуждения) // Бюллетень УВС и В К 1996 - № 4 (164).- С. 43 - 46.</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Синюков</w:t>
      </w:r>
      <w:r>
        <w:rPr>
          <w:rStyle w:val="WW8Num3z0"/>
          <w:rFonts w:ascii="Verdana" w:hAnsi="Verdana"/>
          <w:color w:val="000000"/>
          <w:sz w:val="18"/>
          <w:szCs w:val="18"/>
        </w:rPr>
        <w:t> </w:t>
      </w:r>
      <w:r>
        <w:rPr>
          <w:rFonts w:ascii="Verdana" w:hAnsi="Verdana"/>
          <w:color w:val="000000"/>
          <w:sz w:val="18"/>
          <w:szCs w:val="18"/>
        </w:rPr>
        <w:t>В.А. Рассмотрение гражданских дел венными судами // Российская юстиция. 1998. - № 5. - С. 39-41.</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Синюков</w:t>
      </w:r>
      <w:r>
        <w:rPr>
          <w:rStyle w:val="WW8Num3z0"/>
          <w:rFonts w:ascii="Verdana" w:hAnsi="Verdana"/>
          <w:color w:val="000000"/>
          <w:sz w:val="18"/>
          <w:szCs w:val="18"/>
        </w:rPr>
        <w:t> </w:t>
      </w:r>
      <w:r>
        <w:rPr>
          <w:rFonts w:ascii="Verdana" w:hAnsi="Verdana"/>
          <w:color w:val="000000"/>
          <w:sz w:val="18"/>
          <w:szCs w:val="18"/>
        </w:rPr>
        <w:t>В.А. Обеспечить независимость военных судов // Российская юстиция. 1999. - № 1. - С. 26 - 27.</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Скобелева</w:t>
      </w:r>
      <w:r>
        <w:rPr>
          <w:rStyle w:val="WW8Num3z0"/>
          <w:rFonts w:ascii="Verdana" w:hAnsi="Verdana"/>
          <w:color w:val="000000"/>
          <w:sz w:val="18"/>
          <w:szCs w:val="18"/>
        </w:rPr>
        <w:t> </w:t>
      </w:r>
      <w:r>
        <w:rPr>
          <w:rFonts w:ascii="Verdana" w:hAnsi="Verdana"/>
          <w:color w:val="000000"/>
          <w:sz w:val="18"/>
          <w:szCs w:val="18"/>
        </w:rPr>
        <w:t>Е.А., Шевчук А.Н. Обращение военнослужащих в суд за защитой нарушенных прав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сроки // Право в Вооруженных Силах. 2000. - № 6. - С. 51 - 53.</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Н.Г. Высшие суды революции (Центральные революционные</w:t>
      </w:r>
      <w:r>
        <w:rPr>
          <w:rStyle w:val="WW8Num3z0"/>
          <w:rFonts w:ascii="Verdana" w:hAnsi="Verdana"/>
          <w:color w:val="000000"/>
          <w:sz w:val="18"/>
          <w:szCs w:val="18"/>
        </w:rPr>
        <w:t> </w:t>
      </w:r>
      <w:r>
        <w:rPr>
          <w:rStyle w:val="WW8Num4z0"/>
          <w:rFonts w:ascii="Verdana" w:hAnsi="Verdana"/>
          <w:color w:val="4682B4"/>
          <w:sz w:val="18"/>
          <w:szCs w:val="18"/>
        </w:rPr>
        <w:t>трибуналы</w:t>
      </w:r>
      <w:r>
        <w:rPr>
          <w:rFonts w:ascii="Verdana" w:hAnsi="Verdana"/>
          <w:color w:val="000000"/>
          <w:sz w:val="18"/>
          <w:szCs w:val="18"/>
        </w:rPr>
        <w:t>. 1918 1922 годы). - М.: Знание, 1990 - 64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В.Д. Административно-процессуальное право- М.: Юридическая литература. 1997. 239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В.Д. Проблемы административного процесса. М.: Юридическая литература, 1998. -142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Сталев</w:t>
      </w:r>
      <w:r>
        <w:rPr>
          <w:rStyle w:val="WW8Num3z0"/>
          <w:rFonts w:ascii="Verdana" w:hAnsi="Verdana"/>
          <w:color w:val="000000"/>
          <w:sz w:val="18"/>
          <w:szCs w:val="18"/>
        </w:rPr>
        <w:t> </w:t>
      </w:r>
      <w:r>
        <w:rPr>
          <w:rFonts w:ascii="Verdana" w:hAnsi="Verdana"/>
          <w:color w:val="000000"/>
          <w:sz w:val="18"/>
          <w:szCs w:val="18"/>
        </w:rPr>
        <w:t>Ж. Судейское беспристрастие и</w:t>
      </w:r>
      <w:r>
        <w:rPr>
          <w:rStyle w:val="WW8Num3z0"/>
          <w:rFonts w:ascii="Verdana" w:hAnsi="Verdana"/>
          <w:color w:val="000000"/>
          <w:sz w:val="18"/>
          <w:szCs w:val="18"/>
        </w:rPr>
        <w:t> </w:t>
      </w:r>
      <w:r>
        <w:rPr>
          <w:rStyle w:val="WW8Num4z0"/>
          <w:rFonts w:ascii="Verdana" w:hAnsi="Verdana"/>
          <w:color w:val="4682B4"/>
          <w:sz w:val="18"/>
          <w:szCs w:val="18"/>
        </w:rPr>
        <w:t>состязательное</w:t>
      </w:r>
      <w:r>
        <w:rPr>
          <w:rStyle w:val="WW8Num3z0"/>
          <w:rFonts w:ascii="Verdana" w:hAnsi="Verdana"/>
          <w:color w:val="000000"/>
          <w:sz w:val="18"/>
          <w:szCs w:val="18"/>
        </w:rPr>
        <w:t> </w:t>
      </w:r>
      <w:r>
        <w:rPr>
          <w:rFonts w:ascii="Verdana" w:hAnsi="Verdana"/>
          <w:color w:val="000000"/>
          <w:sz w:val="18"/>
          <w:szCs w:val="18"/>
        </w:rPr>
        <w:t>начало // Правовая мысль . 1968. - № 6. - С. 15 - 22.</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Стари лов Ю.Н. Административная юстиция в Российской Федерации. Воронеж: ВГУ, 1998. - 197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Студеникина</w:t>
      </w:r>
      <w:r>
        <w:rPr>
          <w:rStyle w:val="WW8Num3z0"/>
          <w:rFonts w:ascii="Verdana" w:hAnsi="Verdana"/>
          <w:color w:val="000000"/>
          <w:sz w:val="18"/>
          <w:szCs w:val="18"/>
        </w:rPr>
        <w:t> </w:t>
      </w:r>
      <w:r>
        <w:rPr>
          <w:rFonts w:ascii="Verdana" w:hAnsi="Verdana"/>
          <w:color w:val="000000"/>
          <w:sz w:val="18"/>
          <w:szCs w:val="18"/>
        </w:rPr>
        <w:t>М.С. Что такое административная ответственность? -М.: Советская Россия, 1990. 125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Субоцкий М. Военно-судебные учреждения и их значение // Военный суд. М.: Военный вестник, 1926. - С. 5 - 14.</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В.А. Гражданское право. Общая часть. Курс лекций. -Чебоксары: Чувашское книжное издательство, 1997. 331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В.А. Ответственность по советскому гражданскому праву. -Саратов:</w:t>
      </w:r>
      <w:r>
        <w:rPr>
          <w:rStyle w:val="WW8Num3z0"/>
          <w:rFonts w:ascii="Verdana" w:hAnsi="Verdana"/>
          <w:color w:val="000000"/>
          <w:sz w:val="18"/>
          <w:szCs w:val="18"/>
        </w:rPr>
        <w:t> </w:t>
      </w:r>
      <w:r>
        <w:rPr>
          <w:rStyle w:val="WW8Num4z0"/>
          <w:rFonts w:ascii="Verdana" w:hAnsi="Verdana"/>
          <w:color w:val="4682B4"/>
          <w:sz w:val="18"/>
          <w:szCs w:val="18"/>
        </w:rPr>
        <w:t>СГУ</w:t>
      </w:r>
      <w:r>
        <w:rPr>
          <w:rFonts w:ascii="Verdana" w:hAnsi="Verdana"/>
          <w:color w:val="000000"/>
          <w:sz w:val="18"/>
          <w:szCs w:val="18"/>
        </w:rPr>
        <w:t>, 1973. 456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Теребилов</w:t>
      </w:r>
      <w:r>
        <w:rPr>
          <w:rStyle w:val="WW8Num3z0"/>
          <w:rFonts w:ascii="Verdana" w:hAnsi="Verdana"/>
          <w:color w:val="000000"/>
          <w:sz w:val="18"/>
          <w:szCs w:val="18"/>
        </w:rPr>
        <w:t> </w:t>
      </w:r>
      <w:r>
        <w:rPr>
          <w:rFonts w:ascii="Verdana" w:hAnsi="Verdana"/>
          <w:color w:val="000000"/>
          <w:sz w:val="18"/>
          <w:szCs w:val="18"/>
        </w:rPr>
        <w:t>В.И. Судебно правовая реформа (взгляд непостороннего)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- 1996. - № 3. - С. 39 - 42.</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Тетерев</w:t>
      </w:r>
      <w:r>
        <w:rPr>
          <w:rStyle w:val="WW8Num3z0"/>
          <w:rFonts w:ascii="Verdana" w:hAnsi="Verdana"/>
          <w:color w:val="000000"/>
          <w:sz w:val="18"/>
          <w:szCs w:val="18"/>
        </w:rPr>
        <w:t> </w:t>
      </w:r>
      <w:r>
        <w:rPr>
          <w:rFonts w:ascii="Verdana" w:hAnsi="Verdana"/>
          <w:color w:val="000000"/>
          <w:sz w:val="18"/>
          <w:szCs w:val="18"/>
        </w:rPr>
        <w:t>Ю.Д. Об опыте организационной работы арбитражного суда в экстремальных условиях // Вестник Арбитражного Суда Российской Федерации. 2000. - № 2. - С. 116 - 121.</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Административное судопроизводство в России: проблемы развития // Российская юстиция. 1998. - № 8. - С. 35 - 37.</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Курс административного права и процесса. М.: М.Ю. Тихомиров, 1998. - 791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Новый этап развития административного права и процесса // Государство и право. 1998.- № 1. - С. 5 - 14.</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Тищенко</w:t>
      </w:r>
      <w:r>
        <w:rPr>
          <w:rStyle w:val="WW8Num3z0"/>
          <w:rFonts w:ascii="Verdana" w:hAnsi="Verdana"/>
          <w:color w:val="000000"/>
          <w:sz w:val="18"/>
          <w:szCs w:val="18"/>
        </w:rPr>
        <w:t> </w:t>
      </w:r>
      <w:r>
        <w:rPr>
          <w:rFonts w:ascii="Verdana" w:hAnsi="Verdana"/>
          <w:color w:val="000000"/>
          <w:sz w:val="18"/>
          <w:szCs w:val="18"/>
        </w:rPr>
        <w:t>А.Г. Льготы, предоставляемые членам семей военнослужащих, проходящих военную службу по призыву // Право в Вооруженных Силах. 2000. - № 3. - С. 16 - 18.</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Тищенко</w:t>
      </w:r>
      <w:r>
        <w:rPr>
          <w:rStyle w:val="WW8Num3z0"/>
          <w:rFonts w:ascii="Verdana" w:hAnsi="Verdana"/>
          <w:color w:val="000000"/>
          <w:sz w:val="18"/>
          <w:szCs w:val="18"/>
        </w:rPr>
        <w:t> </w:t>
      </w:r>
      <w:r>
        <w:rPr>
          <w:rFonts w:ascii="Verdana" w:hAnsi="Verdana"/>
          <w:color w:val="000000"/>
          <w:sz w:val="18"/>
          <w:szCs w:val="18"/>
        </w:rPr>
        <w:t>А.Г. Правовая консультация //ЛВС. 2000. - № 8. - С. 47.</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Судебное разбирательство гражданских дел. М.: Госюриздат, 1962. - 97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Туманов</w:t>
      </w:r>
      <w:r>
        <w:rPr>
          <w:rStyle w:val="WW8Num3z0"/>
          <w:rFonts w:ascii="Verdana" w:hAnsi="Verdana"/>
          <w:color w:val="000000"/>
          <w:sz w:val="18"/>
          <w:szCs w:val="18"/>
        </w:rPr>
        <w:t> </w:t>
      </w:r>
      <w:r>
        <w:rPr>
          <w:rFonts w:ascii="Verdana" w:hAnsi="Verdana"/>
          <w:color w:val="000000"/>
          <w:sz w:val="18"/>
          <w:szCs w:val="18"/>
        </w:rPr>
        <w:t>В.А. Совершенствование правосудия в России // Государство и право. 1998. - № 12. - С.15 - 19.</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Тюмин С. О некоторых вопросах в практике военных судов в связи с изменениями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законодательстве // Бюллетень УВС и В К. 1996. - № 3 (163). - С. 28 - 30.</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Уксусова</w:t>
      </w:r>
      <w:r>
        <w:rPr>
          <w:rStyle w:val="WW8Num3z0"/>
          <w:rFonts w:ascii="Verdana" w:hAnsi="Verdana"/>
          <w:color w:val="000000"/>
          <w:sz w:val="18"/>
          <w:szCs w:val="18"/>
        </w:rPr>
        <w:t> </w:t>
      </w:r>
      <w:r>
        <w:rPr>
          <w:rFonts w:ascii="Verdana" w:hAnsi="Verdana"/>
          <w:color w:val="000000"/>
          <w:sz w:val="18"/>
          <w:szCs w:val="18"/>
        </w:rPr>
        <w:t>Е. Процессуальные особенности рассмотрения дел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нормативных актов // Российская юстиция. 1999. - № 1. - С. 11- 12.</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Ус</w:t>
      </w:r>
      <w:r>
        <w:rPr>
          <w:rStyle w:val="WW8Num3z0"/>
          <w:rFonts w:ascii="Verdana" w:hAnsi="Verdana"/>
          <w:color w:val="000000"/>
          <w:sz w:val="18"/>
          <w:szCs w:val="18"/>
        </w:rPr>
        <w:t> </w:t>
      </w:r>
      <w:r>
        <w:rPr>
          <w:rFonts w:ascii="Verdana" w:hAnsi="Verdana"/>
          <w:color w:val="000000"/>
          <w:sz w:val="18"/>
          <w:szCs w:val="18"/>
        </w:rPr>
        <w:t>П.Н. Правовое обеспечение защиты интересов Министерства обороны Российской Федерации в военных судах, судах общей юрисдикции 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 Право в Вооруженных Силах. 2000. - № 8. - С. 37-38.</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Учебник гражданского процесса / Под редакцией М.К. Треушникова. М.: С парк, 1996.-480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Фатеев</w:t>
      </w:r>
      <w:r>
        <w:rPr>
          <w:rStyle w:val="WW8Num3z0"/>
          <w:rFonts w:ascii="Verdana" w:hAnsi="Verdana"/>
          <w:color w:val="000000"/>
          <w:sz w:val="18"/>
          <w:szCs w:val="18"/>
        </w:rPr>
        <w:t> </w:t>
      </w:r>
      <w:r>
        <w:rPr>
          <w:rFonts w:ascii="Verdana" w:hAnsi="Verdana"/>
          <w:color w:val="000000"/>
          <w:sz w:val="18"/>
          <w:szCs w:val="18"/>
        </w:rPr>
        <w:t>К.В. Некоторые вопросы судебной практики в связи с систематическим и (или) существенным невыполнением условий контракта о прохождении военной службы в отношении военнослужащего // Право в Вооруженных Силах. 1999. - № 4. - С. 26 - 29.</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233.</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Льготы в состязательном гражданском процессе // Вестник СГАП. 1998. - № 1. - С .82 - 90.</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Хаманева</w:t>
      </w:r>
      <w:r>
        <w:rPr>
          <w:rStyle w:val="WW8Num3z0"/>
          <w:rFonts w:ascii="Verdana" w:hAnsi="Verdana"/>
          <w:color w:val="000000"/>
          <w:sz w:val="18"/>
          <w:szCs w:val="18"/>
        </w:rPr>
        <w:t> </w:t>
      </w:r>
      <w:r>
        <w:rPr>
          <w:rFonts w:ascii="Verdana" w:hAnsi="Verdana"/>
          <w:color w:val="000000"/>
          <w:sz w:val="18"/>
          <w:szCs w:val="18"/>
        </w:rPr>
        <w:t>Н.Ю. Защита прав граждан в сфере</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M.: ИГП РАН, 1997. - 216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Хаманева</w:t>
      </w:r>
      <w:r>
        <w:rPr>
          <w:rStyle w:val="WW8Num3z0"/>
          <w:rFonts w:ascii="Verdana" w:hAnsi="Verdana"/>
          <w:color w:val="000000"/>
          <w:sz w:val="18"/>
          <w:szCs w:val="18"/>
        </w:rPr>
        <w:t> </w:t>
      </w:r>
      <w:r>
        <w:rPr>
          <w:rFonts w:ascii="Verdana" w:hAnsi="Verdana"/>
          <w:color w:val="000000"/>
          <w:sz w:val="18"/>
          <w:szCs w:val="18"/>
        </w:rPr>
        <w:t>Н.Ю. Обжалование в суд действий и решений, нарушающих права и свободы граждан России // Государство и право.-1993.-№ 11.-С. 3-12.</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Хаманева</w:t>
      </w:r>
      <w:r>
        <w:rPr>
          <w:rStyle w:val="WW8Num3z0"/>
          <w:rFonts w:ascii="Verdana" w:hAnsi="Verdana"/>
          <w:color w:val="000000"/>
          <w:sz w:val="18"/>
          <w:szCs w:val="18"/>
        </w:rPr>
        <w:t> </w:t>
      </w:r>
      <w:r>
        <w:rPr>
          <w:rFonts w:ascii="Verdana" w:hAnsi="Verdana"/>
          <w:color w:val="000000"/>
          <w:sz w:val="18"/>
          <w:szCs w:val="18"/>
        </w:rPr>
        <w:t>Н.Ю. Право жалобы граждан в европейских социалистических странах. М.: Наука, 1984.- 109 G.</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Хаманева</w:t>
      </w:r>
      <w:r>
        <w:rPr>
          <w:rStyle w:val="WW8Num3z0"/>
          <w:rFonts w:ascii="Verdana" w:hAnsi="Verdana"/>
          <w:color w:val="000000"/>
          <w:sz w:val="18"/>
          <w:szCs w:val="18"/>
        </w:rPr>
        <w:t> </w:t>
      </w:r>
      <w:r>
        <w:rPr>
          <w:rFonts w:ascii="Verdana" w:hAnsi="Verdana"/>
          <w:color w:val="000000"/>
          <w:sz w:val="18"/>
          <w:szCs w:val="18"/>
        </w:rPr>
        <w:t>Н.Ю. Судебный контроль за реализацией прав граждан в сфере исполнительной власти. М.:</w:t>
      </w:r>
      <w:r>
        <w:rPr>
          <w:rStyle w:val="WW8Num3z0"/>
          <w:rFonts w:ascii="Verdana" w:hAnsi="Verdana"/>
          <w:color w:val="000000"/>
          <w:sz w:val="18"/>
          <w:szCs w:val="18"/>
        </w:rPr>
        <w:t> </w:t>
      </w:r>
      <w:r>
        <w:rPr>
          <w:rStyle w:val="WW8Num4z0"/>
          <w:rFonts w:ascii="Verdana" w:hAnsi="Verdana"/>
          <w:color w:val="4682B4"/>
          <w:sz w:val="18"/>
          <w:szCs w:val="18"/>
        </w:rPr>
        <w:t>АПУ</w:t>
      </w:r>
      <w:r>
        <w:rPr>
          <w:rStyle w:val="WW8Num3z0"/>
          <w:rFonts w:ascii="Verdana" w:hAnsi="Verdana"/>
          <w:color w:val="000000"/>
          <w:sz w:val="18"/>
          <w:szCs w:val="18"/>
        </w:rPr>
        <w:t> </w:t>
      </w:r>
      <w:r>
        <w:rPr>
          <w:rFonts w:ascii="Verdana" w:hAnsi="Verdana"/>
          <w:color w:val="000000"/>
          <w:sz w:val="18"/>
          <w:szCs w:val="18"/>
        </w:rPr>
        <w:t>при ИГП РАН, 1999. - 110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Холодков</w:t>
      </w:r>
      <w:r>
        <w:rPr>
          <w:rStyle w:val="WW8Num3z0"/>
          <w:rFonts w:ascii="Verdana" w:hAnsi="Verdana"/>
          <w:color w:val="000000"/>
          <w:sz w:val="18"/>
          <w:szCs w:val="18"/>
        </w:rPr>
        <w:t> </w:t>
      </w:r>
      <w:r>
        <w:rPr>
          <w:rFonts w:ascii="Verdana" w:hAnsi="Verdana"/>
          <w:color w:val="000000"/>
          <w:sz w:val="18"/>
          <w:szCs w:val="18"/>
        </w:rPr>
        <w:t>И.В. Право военнослужащих на защиту своих прав, свобод и законных интересов в сфере военно</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отношений // Право в Вооруженных Силах. - 1999. - № 3. - С. 25 - 27, № 4. - С.16 -21, №5.-С. 19-21.</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Ченцов</w:t>
      </w:r>
      <w:r>
        <w:rPr>
          <w:rStyle w:val="WW8Num3z0"/>
          <w:rFonts w:ascii="Verdana" w:hAnsi="Verdana"/>
          <w:color w:val="000000"/>
          <w:sz w:val="18"/>
          <w:szCs w:val="18"/>
        </w:rPr>
        <w:t> </w:t>
      </w:r>
      <w:r>
        <w:rPr>
          <w:rFonts w:ascii="Verdana" w:hAnsi="Verdana"/>
          <w:color w:val="000000"/>
          <w:sz w:val="18"/>
          <w:szCs w:val="18"/>
        </w:rPr>
        <w:t>Н.В. Защита государственных интересов в гражданском судопроизводстве: процессуальные особенности: учебное пособие. Калинин: КГУ, 1988.- 83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Ченцов</w:t>
      </w:r>
      <w:r>
        <w:rPr>
          <w:rStyle w:val="WW8Num3z0"/>
          <w:rFonts w:ascii="Verdana" w:hAnsi="Verdana"/>
          <w:color w:val="000000"/>
          <w:sz w:val="18"/>
          <w:szCs w:val="18"/>
        </w:rPr>
        <w:t> </w:t>
      </w:r>
      <w:r>
        <w:rPr>
          <w:rFonts w:ascii="Verdana" w:hAnsi="Verdana"/>
          <w:color w:val="000000"/>
          <w:sz w:val="18"/>
          <w:szCs w:val="18"/>
        </w:rPr>
        <w:t>Н.В. Проблемы защиты государственных интересов в гражданском судопроизводстве. Томск:</w:t>
      </w:r>
      <w:r>
        <w:rPr>
          <w:rStyle w:val="WW8Num3z0"/>
          <w:rFonts w:ascii="Verdana" w:hAnsi="Verdana"/>
          <w:color w:val="000000"/>
          <w:sz w:val="18"/>
          <w:szCs w:val="18"/>
        </w:rPr>
        <w:t> </w:t>
      </w:r>
      <w:r>
        <w:rPr>
          <w:rStyle w:val="WW8Num4z0"/>
          <w:rFonts w:ascii="Verdana" w:hAnsi="Verdana"/>
          <w:color w:val="4682B4"/>
          <w:sz w:val="18"/>
          <w:szCs w:val="18"/>
        </w:rPr>
        <w:t>ТГУ</w:t>
      </w:r>
      <w:r>
        <w:rPr>
          <w:rFonts w:ascii="Verdana" w:hAnsi="Verdana"/>
          <w:color w:val="000000"/>
          <w:sz w:val="18"/>
          <w:szCs w:val="18"/>
        </w:rPr>
        <w:t>, 1989. - 184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Чепурнова</w:t>
      </w:r>
      <w:r>
        <w:rPr>
          <w:rStyle w:val="WW8Num3z0"/>
          <w:rFonts w:ascii="Verdana" w:hAnsi="Verdana"/>
          <w:color w:val="000000"/>
          <w:sz w:val="18"/>
          <w:szCs w:val="18"/>
        </w:rPr>
        <w:t> </w:t>
      </w:r>
      <w:r>
        <w:rPr>
          <w:rFonts w:ascii="Verdana" w:hAnsi="Verdana"/>
          <w:color w:val="000000"/>
          <w:sz w:val="18"/>
          <w:szCs w:val="18"/>
        </w:rPr>
        <w:t>Н. Как сформировать корпус мировых судей // Российская юстиция. 1999. - № 4. - С. 3.</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Чернявский</w:t>
      </w:r>
      <w:r>
        <w:rPr>
          <w:rStyle w:val="WW8Num3z0"/>
          <w:rFonts w:ascii="Verdana" w:hAnsi="Verdana"/>
          <w:color w:val="000000"/>
          <w:sz w:val="18"/>
          <w:szCs w:val="18"/>
        </w:rPr>
        <w:t> </w:t>
      </w:r>
      <w:r>
        <w:rPr>
          <w:rFonts w:ascii="Verdana" w:hAnsi="Verdana"/>
          <w:color w:val="000000"/>
          <w:sz w:val="18"/>
          <w:szCs w:val="18"/>
        </w:rPr>
        <w:t>B.C. Судебный департамент исполнительный орган судебной власти // Российская юстиция. - 2000. - № 3. - С. 27 - 29.</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Чечет</w:t>
      </w:r>
      <w:r>
        <w:rPr>
          <w:rStyle w:val="WW8Num3z0"/>
          <w:rFonts w:ascii="Verdana" w:hAnsi="Verdana"/>
          <w:color w:val="000000"/>
          <w:sz w:val="18"/>
          <w:szCs w:val="18"/>
        </w:rPr>
        <w:t> </w:t>
      </w:r>
      <w:r>
        <w:rPr>
          <w:rFonts w:ascii="Verdana" w:hAnsi="Verdana"/>
          <w:color w:val="000000"/>
          <w:sz w:val="18"/>
          <w:szCs w:val="18"/>
        </w:rPr>
        <w:t>Д.М. Административная юстиция. Теоретические проблемы. -Л.: ЛГУ, 1973.- 134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Защита прав человека в гражданском судопроизводстве: закон и практика// Вестник СГАП 1999 - № 1 (16).-С.7-9.</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Принимать новый ГПК или подправлять старый? // Российская юстиция. 1999. - № 2. - С. 18 - 20.</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Шевчук</w:t>
      </w:r>
      <w:r>
        <w:rPr>
          <w:rStyle w:val="WW8Num3z0"/>
          <w:rFonts w:ascii="Verdana" w:hAnsi="Verdana"/>
          <w:color w:val="000000"/>
          <w:sz w:val="18"/>
          <w:szCs w:val="18"/>
        </w:rPr>
        <w:t> </w:t>
      </w:r>
      <w:r>
        <w:rPr>
          <w:rFonts w:ascii="Verdana" w:hAnsi="Verdana"/>
          <w:color w:val="000000"/>
          <w:sz w:val="18"/>
          <w:szCs w:val="18"/>
        </w:rPr>
        <w:t>А.Н. Гражданско процессуальные средства защиты прав военнослужащих // Законность. - 1998. - № 5. - С. 37 - 39.</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Шевяков</w:t>
      </w:r>
      <w:r>
        <w:rPr>
          <w:rStyle w:val="WW8Num3z0"/>
          <w:rFonts w:ascii="Verdana" w:hAnsi="Verdana"/>
          <w:color w:val="000000"/>
          <w:sz w:val="18"/>
          <w:szCs w:val="18"/>
        </w:rPr>
        <w:t> </w:t>
      </w:r>
      <w:r>
        <w:rPr>
          <w:rFonts w:ascii="Verdana" w:hAnsi="Verdana"/>
          <w:color w:val="000000"/>
          <w:sz w:val="18"/>
          <w:szCs w:val="18"/>
        </w:rPr>
        <w:t>М.И., Сдугинов C.B. Поставлены на счетчик: офицерыпришли в редакцию // Советская Россия. 1999. - 16 июня. - С. 4.</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Шелепугин</w:t>
      </w:r>
      <w:r>
        <w:rPr>
          <w:rStyle w:val="WW8Num3z0"/>
          <w:rFonts w:ascii="Verdana" w:hAnsi="Verdana"/>
          <w:color w:val="000000"/>
          <w:sz w:val="18"/>
          <w:szCs w:val="18"/>
        </w:rPr>
        <w:t> </w:t>
      </w:r>
      <w:r>
        <w:rPr>
          <w:rFonts w:ascii="Verdana" w:hAnsi="Verdana"/>
          <w:color w:val="000000"/>
          <w:sz w:val="18"/>
          <w:szCs w:val="18"/>
        </w:rPr>
        <w:t>А.И. Об общих вопросах</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вреда, причиненного в результате дорожно-транспортного</w:t>
      </w:r>
      <w:r>
        <w:rPr>
          <w:rStyle w:val="WW8Num3z0"/>
          <w:rFonts w:ascii="Verdana" w:hAnsi="Verdana"/>
          <w:color w:val="000000"/>
          <w:sz w:val="18"/>
          <w:szCs w:val="18"/>
        </w:rPr>
        <w:t> </w:t>
      </w:r>
      <w:r>
        <w:rPr>
          <w:rStyle w:val="WW8Num4z0"/>
          <w:rFonts w:ascii="Verdana" w:hAnsi="Verdana"/>
          <w:color w:val="4682B4"/>
          <w:sz w:val="18"/>
          <w:szCs w:val="18"/>
        </w:rPr>
        <w:t>происшествия</w:t>
      </w:r>
      <w:r>
        <w:rPr>
          <w:rStyle w:val="WW8Num3z0"/>
          <w:rFonts w:ascii="Verdana" w:hAnsi="Verdana"/>
          <w:color w:val="000000"/>
          <w:sz w:val="18"/>
          <w:szCs w:val="18"/>
        </w:rPr>
        <w:t> </w:t>
      </w:r>
      <w:r>
        <w:rPr>
          <w:rFonts w:ascii="Verdana" w:hAnsi="Verdana"/>
          <w:color w:val="000000"/>
          <w:sz w:val="18"/>
          <w:szCs w:val="18"/>
        </w:rPr>
        <w:t>// Право в Вооруженных Силах. 1999. - № 9. - С. 50 - 58.</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Шергин</w:t>
      </w:r>
      <w:r>
        <w:rPr>
          <w:rStyle w:val="WW8Num3z0"/>
          <w:rFonts w:ascii="Verdana" w:hAnsi="Verdana"/>
          <w:color w:val="000000"/>
          <w:sz w:val="18"/>
          <w:szCs w:val="18"/>
        </w:rPr>
        <w:t> </w:t>
      </w:r>
      <w:r>
        <w:rPr>
          <w:rFonts w:ascii="Verdana" w:hAnsi="Verdana"/>
          <w:color w:val="000000"/>
          <w:sz w:val="18"/>
          <w:szCs w:val="18"/>
        </w:rPr>
        <w:t>А.П. Административная юрисдикция. М.: Юридическая литература, 1979. - 143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Шумейко</w:t>
      </w:r>
      <w:r>
        <w:rPr>
          <w:rStyle w:val="WW8Num3z0"/>
          <w:rFonts w:ascii="Verdana" w:hAnsi="Verdana"/>
          <w:color w:val="000000"/>
          <w:sz w:val="18"/>
          <w:szCs w:val="18"/>
        </w:rPr>
        <w:t> </w:t>
      </w:r>
      <w:r>
        <w:rPr>
          <w:rFonts w:ascii="Verdana" w:hAnsi="Verdana"/>
          <w:color w:val="000000"/>
          <w:sz w:val="18"/>
          <w:szCs w:val="18"/>
        </w:rPr>
        <w:t>Е.С. Оценка доказательств в стадии подготовки гражданского дела к рассмотрению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заседании // Вестник СГАП.-1999.-№ 1.-С. 35 -38.</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А.М. Компенсация морального вреда: анализ законодательства и судебной практики. М.: Бек, 1999. - 236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Предварительная подготовка дела в советском гражданском процессе. М.: Госюриздат, 1948. - 148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Советский гражданский процесс. М.: Госюриздат, 1956.-433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Юридический справочник для военнослужащего / Под редакцией А.И.</w:t>
      </w:r>
      <w:r>
        <w:rPr>
          <w:rStyle w:val="WW8Num3z0"/>
          <w:rFonts w:ascii="Verdana" w:hAnsi="Verdana"/>
          <w:color w:val="000000"/>
          <w:sz w:val="18"/>
          <w:szCs w:val="18"/>
        </w:rPr>
        <w:t> </w:t>
      </w:r>
      <w:r>
        <w:rPr>
          <w:rStyle w:val="WW8Num4z0"/>
          <w:rFonts w:ascii="Verdana" w:hAnsi="Verdana"/>
          <w:color w:val="4682B4"/>
          <w:sz w:val="18"/>
          <w:szCs w:val="18"/>
        </w:rPr>
        <w:t>Муранова</w:t>
      </w:r>
      <w:r>
        <w:rPr>
          <w:rFonts w:ascii="Verdana" w:hAnsi="Verdana"/>
          <w:color w:val="000000"/>
          <w:sz w:val="18"/>
          <w:szCs w:val="18"/>
        </w:rPr>
        <w:t>. М.: Бек, 1997. - 550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Юрков</w:t>
      </w:r>
      <w:r>
        <w:rPr>
          <w:rStyle w:val="WW8Num3z0"/>
          <w:rFonts w:ascii="Verdana" w:hAnsi="Verdana"/>
          <w:color w:val="000000"/>
          <w:sz w:val="18"/>
          <w:szCs w:val="18"/>
        </w:rPr>
        <w:t> </w:t>
      </w:r>
      <w:r>
        <w:rPr>
          <w:rFonts w:ascii="Verdana" w:hAnsi="Verdana"/>
          <w:color w:val="000000"/>
          <w:sz w:val="18"/>
          <w:szCs w:val="18"/>
        </w:rPr>
        <w:t>Б.Н. Судебное обеспечение законности в деятельности административных органов. Харьков: Вища школа;</w:t>
      </w:r>
      <w:r>
        <w:rPr>
          <w:rStyle w:val="WW8Num3z0"/>
          <w:rFonts w:ascii="Verdana" w:hAnsi="Verdana"/>
          <w:color w:val="000000"/>
          <w:sz w:val="18"/>
          <w:szCs w:val="18"/>
        </w:rPr>
        <w:t> </w:t>
      </w:r>
      <w:r>
        <w:rPr>
          <w:rStyle w:val="WW8Num4z0"/>
          <w:rFonts w:ascii="Verdana" w:hAnsi="Verdana"/>
          <w:color w:val="4682B4"/>
          <w:sz w:val="18"/>
          <w:szCs w:val="18"/>
        </w:rPr>
        <w:t>ХГУ</w:t>
      </w:r>
      <w:r>
        <w:rPr>
          <w:rFonts w:ascii="Verdana" w:hAnsi="Verdana"/>
          <w:color w:val="000000"/>
          <w:sz w:val="18"/>
          <w:szCs w:val="18"/>
        </w:rPr>
        <w:t>, 1987. - 166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Юсупов</w:t>
      </w:r>
      <w:r>
        <w:rPr>
          <w:rStyle w:val="WW8Num3z0"/>
          <w:rFonts w:ascii="Verdana" w:hAnsi="Verdana"/>
          <w:color w:val="000000"/>
          <w:sz w:val="18"/>
          <w:szCs w:val="18"/>
        </w:rPr>
        <w:t> </w:t>
      </w:r>
      <w:r>
        <w:rPr>
          <w:rFonts w:ascii="Verdana" w:hAnsi="Verdana"/>
          <w:color w:val="000000"/>
          <w:sz w:val="18"/>
          <w:szCs w:val="18"/>
        </w:rPr>
        <w:t>В.А. Теория административного права. М.: Юридическая литература, 1985. - 160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Якимов</w:t>
      </w:r>
      <w:r>
        <w:rPr>
          <w:rStyle w:val="WW8Num3z0"/>
          <w:rFonts w:ascii="Verdana" w:hAnsi="Verdana"/>
          <w:color w:val="000000"/>
          <w:sz w:val="18"/>
          <w:szCs w:val="18"/>
        </w:rPr>
        <w:t> </w:t>
      </w:r>
      <w:r>
        <w:rPr>
          <w:rFonts w:ascii="Verdana" w:hAnsi="Verdana"/>
          <w:color w:val="000000"/>
          <w:sz w:val="18"/>
          <w:szCs w:val="18"/>
        </w:rPr>
        <w:t>А.Ю. Административно-юрисдикционный процесс и административно-юрисдикционное производство // Государство и право.-1999. № 3. - С. 5 - 10.</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Юков М.К. Новое в деятельности арбитражных судов // Закон. 1995. - № 9. - С. 52 - 57.</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Доступно ли гражданам наше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//Российская юстиция. 1999. - № 2. - С. 25 - 26.</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B.B. XI Всемирный конгресс по процессуальному праву// Журнал российского права. 1999. - № 11. - С. 161 - 163.</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261. Г. Авторефераты и диссертационные исследования.</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Абрамян</w:t>
      </w:r>
      <w:r>
        <w:rPr>
          <w:rStyle w:val="WW8Num3z0"/>
          <w:rFonts w:ascii="Verdana" w:hAnsi="Verdana"/>
          <w:color w:val="000000"/>
          <w:sz w:val="18"/>
          <w:szCs w:val="18"/>
        </w:rPr>
        <w:t> </w:t>
      </w:r>
      <w:r>
        <w:rPr>
          <w:rFonts w:ascii="Verdana" w:hAnsi="Verdana"/>
          <w:color w:val="000000"/>
          <w:sz w:val="18"/>
          <w:szCs w:val="18"/>
        </w:rPr>
        <w:t>С.М. Обжалование в суд действий и решений, нарушающих права и свободы граждан: Автореферат диссертации. кандидата юридических наук: 12.00. 03 /</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М., 1995. - 18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Производство по делам, возникающим из административно-правовых отношений: Автореферат диссертации. кандидата юридических наук / ВЮЗИ. М., 1966. - 18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Буробин</w:t>
      </w:r>
      <w:r>
        <w:rPr>
          <w:rStyle w:val="WW8Num3z0"/>
          <w:rFonts w:ascii="Verdana" w:hAnsi="Verdana"/>
          <w:color w:val="000000"/>
          <w:sz w:val="18"/>
          <w:szCs w:val="18"/>
        </w:rPr>
        <w:t> </w:t>
      </w:r>
      <w:r>
        <w:rPr>
          <w:rFonts w:ascii="Verdana" w:hAnsi="Verdana"/>
          <w:color w:val="000000"/>
          <w:sz w:val="18"/>
          <w:szCs w:val="18"/>
        </w:rPr>
        <w:t>В.Н. Правовой статус судьи военного суда: Автореферат диссертации.кандидата юридических наук: 20.02.03/ ВУ МО. М.Д996.-25С.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Дружков</w:t>
      </w:r>
      <w:r>
        <w:rPr>
          <w:rStyle w:val="WW8Num3z0"/>
          <w:rFonts w:ascii="Verdana" w:hAnsi="Verdana"/>
          <w:color w:val="000000"/>
          <w:sz w:val="18"/>
          <w:szCs w:val="18"/>
        </w:rPr>
        <w:t> </w:t>
      </w:r>
      <w:r>
        <w:rPr>
          <w:rFonts w:ascii="Verdana" w:hAnsi="Verdana"/>
          <w:color w:val="000000"/>
          <w:sz w:val="18"/>
          <w:szCs w:val="18"/>
        </w:rPr>
        <w:t>П.С. Судебная подведомственность споров о праве и иных правовых вопросах, рассматриваемых в порядке гражданского судопроизводства: Автореферат диссертации кандидата юридических наук / СЮИ. Свердловск, 1966. - 16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Карев</w:t>
      </w:r>
      <w:r>
        <w:rPr>
          <w:rStyle w:val="WW8Num3z0"/>
          <w:rFonts w:ascii="Verdana" w:hAnsi="Verdana"/>
          <w:color w:val="000000"/>
          <w:sz w:val="18"/>
          <w:szCs w:val="18"/>
        </w:rPr>
        <w:t> </w:t>
      </w:r>
      <w:r>
        <w:rPr>
          <w:rFonts w:ascii="Verdana" w:hAnsi="Verdana"/>
          <w:color w:val="000000"/>
          <w:sz w:val="18"/>
          <w:szCs w:val="18"/>
        </w:rPr>
        <w:t>Д.С. Военные суды и военная</w:t>
      </w:r>
      <w:r>
        <w:rPr>
          <w:rStyle w:val="WW8Num3z0"/>
          <w:rFonts w:ascii="Verdana" w:hAnsi="Verdana"/>
          <w:color w:val="000000"/>
          <w:sz w:val="18"/>
          <w:szCs w:val="18"/>
        </w:rPr>
        <w:t> </w:t>
      </w:r>
      <w:r>
        <w:rPr>
          <w:rStyle w:val="WW8Num4z0"/>
          <w:rFonts w:ascii="Verdana" w:hAnsi="Verdana"/>
          <w:color w:val="4682B4"/>
          <w:sz w:val="18"/>
          <w:szCs w:val="18"/>
        </w:rPr>
        <w:t>прокуратура</w:t>
      </w:r>
      <w:r>
        <w:rPr>
          <w:rFonts w:ascii="Verdana" w:hAnsi="Verdana"/>
          <w:color w:val="000000"/>
          <w:sz w:val="18"/>
          <w:szCs w:val="18"/>
        </w:rPr>
        <w:t>: Автореферат диссертации. доктора юридических наук /</w:t>
      </w:r>
      <w:r>
        <w:rPr>
          <w:rStyle w:val="WW8Num3z0"/>
          <w:rFonts w:ascii="Verdana" w:hAnsi="Verdana"/>
          <w:color w:val="000000"/>
          <w:sz w:val="18"/>
          <w:szCs w:val="18"/>
        </w:rPr>
        <w:t> </w:t>
      </w:r>
      <w:r>
        <w:rPr>
          <w:rStyle w:val="WW8Num4z0"/>
          <w:rFonts w:ascii="Verdana" w:hAnsi="Verdana"/>
          <w:color w:val="4682B4"/>
          <w:sz w:val="18"/>
          <w:szCs w:val="18"/>
        </w:rPr>
        <w:t>МЮИ</w:t>
      </w:r>
      <w:r>
        <w:rPr>
          <w:rFonts w:ascii="Verdana" w:hAnsi="Verdana"/>
          <w:color w:val="000000"/>
          <w:sz w:val="18"/>
          <w:szCs w:val="18"/>
        </w:rPr>
        <w:t>. М., 1951. - 50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Н.В. Санкции в гражданском процессуальном праве: Автореферат диссертации. кандидата юридических наук: 12.00.03 / СЮИ.-Саратов, 1981. 17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Подведомственность юридических дел: Автореферат диссертации. доктора юридических наук / СЮИ. Свердловск, 1974. - 36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Style w:val="WW8Num3z0"/>
          <w:rFonts w:ascii="Verdana" w:hAnsi="Verdana"/>
          <w:color w:val="000000"/>
          <w:sz w:val="18"/>
          <w:szCs w:val="18"/>
        </w:rPr>
        <w:t> </w:t>
      </w:r>
      <w:r>
        <w:rPr>
          <w:rFonts w:ascii="Verdana" w:hAnsi="Verdana"/>
          <w:color w:val="000000"/>
          <w:sz w:val="18"/>
          <w:szCs w:val="18"/>
        </w:rPr>
        <w:t>H.A. Гражданская процессуальная форма: Автореферат диссертации. кандидата юридических наук: 12.00.03 / СГАП.-Саратов, 1995. -20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Сажина</w:t>
      </w:r>
      <w:r>
        <w:rPr>
          <w:rStyle w:val="WW8Num3z0"/>
          <w:rFonts w:ascii="Verdana" w:hAnsi="Verdana"/>
          <w:color w:val="000000"/>
          <w:sz w:val="18"/>
          <w:szCs w:val="18"/>
        </w:rPr>
        <w:t> </w:t>
      </w:r>
      <w:r>
        <w:rPr>
          <w:rFonts w:ascii="Verdana" w:hAnsi="Verdana"/>
          <w:color w:val="000000"/>
          <w:sz w:val="18"/>
          <w:szCs w:val="18"/>
        </w:rPr>
        <w:t>В.В. Административная юстиция в Великобритании: Автореферат диссертации. кандидата юридических наук: 12.00.02 /</w:t>
      </w:r>
      <w:r>
        <w:rPr>
          <w:rStyle w:val="WW8Num3z0"/>
          <w:rFonts w:ascii="Verdana" w:hAnsi="Verdana"/>
          <w:color w:val="000000"/>
          <w:sz w:val="18"/>
          <w:szCs w:val="18"/>
        </w:rPr>
        <w:t> </w:t>
      </w:r>
      <w:r>
        <w:rPr>
          <w:rStyle w:val="WW8Num4z0"/>
          <w:rFonts w:ascii="Verdana" w:hAnsi="Verdana"/>
          <w:color w:val="4682B4"/>
          <w:sz w:val="18"/>
          <w:szCs w:val="18"/>
        </w:rPr>
        <w:t>ИГП</w:t>
      </w:r>
      <w:r>
        <w:rPr>
          <w:rFonts w:ascii="Verdana" w:hAnsi="Verdana"/>
          <w:color w:val="000000"/>
          <w:sz w:val="18"/>
          <w:szCs w:val="18"/>
        </w:rPr>
        <w:t>. -М., 1984. 23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Северин</w:t>
      </w:r>
      <w:r>
        <w:rPr>
          <w:rStyle w:val="WW8Num3z0"/>
          <w:rFonts w:ascii="Verdana" w:hAnsi="Verdana"/>
          <w:color w:val="000000"/>
          <w:sz w:val="18"/>
          <w:szCs w:val="18"/>
        </w:rPr>
        <w:t> </w:t>
      </w:r>
      <w:r>
        <w:rPr>
          <w:rFonts w:ascii="Verdana" w:hAnsi="Verdana"/>
          <w:color w:val="000000"/>
          <w:sz w:val="18"/>
          <w:szCs w:val="18"/>
        </w:rPr>
        <w:t>Ю.Д. Судебная реформа: проблемы организационного обеспечения правосудия: Диссертация в форме научного доклада. кандидата юридических наук: 12.00.11 /</w:t>
      </w:r>
      <w:r>
        <w:rPr>
          <w:rStyle w:val="WW8Num3z0"/>
          <w:rFonts w:ascii="Verdana" w:hAnsi="Verdana"/>
          <w:color w:val="000000"/>
          <w:sz w:val="18"/>
          <w:szCs w:val="18"/>
        </w:rPr>
        <w:t> </w:t>
      </w:r>
      <w:r>
        <w:rPr>
          <w:rStyle w:val="WW8Num4z0"/>
          <w:rFonts w:ascii="Verdana" w:hAnsi="Verdana"/>
          <w:color w:val="4682B4"/>
          <w:sz w:val="18"/>
          <w:szCs w:val="18"/>
        </w:rPr>
        <w:t>НИИ</w:t>
      </w:r>
      <w:r>
        <w:rPr>
          <w:rStyle w:val="WW8Num3z0"/>
          <w:rFonts w:ascii="Verdana" w:hAnsi="Verdana"/>
          <w:color w:val="000000"/>
          <w:sz w:val="18"/>
          <w:szCs w:val="18"/>
        </w:rPr>
        <w:t> </w:t>
      </w:r>
      <w:r>
        <w:rPr>
          <w:rFonts w:ascii="Verdana" w:hAnsi="Verdana"/>
          <w:color w:val="000000"/>
          <w:sz w:val="18"/>
          <w:szCs w:val="18"/>
        </w:rPr>
        <w:t>ПУЗП ГП РФ. М., 1991. - 32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 Симонян C.JI. Проблема</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в суд действий и решений,нарушающих права и свободы граждан: Автореферат диссертации. кандидата юридических наук: 12.00.03 / СЮИ. Саратов, 1994. - 22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Синюков</w:t>
      </w:r>
      <w:r>
        <w:rPr>
          <w:rStyle w:val="WW8Num3z0"/>
          <w:rFonts w:ascii="Verdana" w:hAnsi="Verdana"/>
          <w:color w:val="000000"/>
          <w:sz w:val="18"/>
          <w:szCs w:val="18"/>
        </w:rPr>
        <w:t> </w:t>
      </w:r>
      <w:r>
        <w:rPr>
          <w:rFonts w:ascii="Verdana" w:hAnsi="Verdana"/>
          <w:color w:val="000000"/>
          <w:sz w:val="18"/>
          <w:szCs w:val="18"/>
        </w:rPr>
        <w:t>В.А. Нравы и ценностные ориентации дореволюционного офицерства конца XIX-начала XX века (Опыт этико-исторического исследования): Диссертация. кандидата философских наук: 09.00.05 / МГУ. -Саранск, 1997. 188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Свидетельские показания в системе средств</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Автореферат диссертации. кандидата юридических наук: 12.00.03 / СЮИ. Саратов, 1991. - 22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Хаманева</w:t>
      </w:r>
      <w:r>
        <w:rPr>
          <w:rStyle w:val="WW8Num3z0"/>
          <w:rFonts w:ascii="Verdana" w:hAnsi="Verdana"/>
          <w:color w:val="000000"/>
          <w:sz w:val="18"/>
          <w:szCs w:val="18"/>
        </w:rPr>
        <w:t> </w:t>
      </w:r>
      <w:r>
        <w:rPr>
          <w:rFonts w:ascii="Verdana" w:hAnsi="Verdana"/>
          <w:color w:val="000000"/>
          <w:sz w:val="18"/>
          <w:szCs w:val="18"/>
        </w:rPr>
        <w:t>Н.Ю. Защита прав и свобод граждан в сфере исполнительной власти в Российской Федерации: Автореферат диссертации. доктора юридических наук: 12.00.02 / ИГП</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М., 1997. - 48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Холодков</w:t>
      </w:r>
      <w:r>
        <w:rPr>
          <w:rStyle w:val="WW8Num3z0"/>
          <w:rFonts w:ascii="Verdana" w:hAnsi="Verdana"/>
          <w:color w:val="000000"/>
          <w:sz w:val="18"/>
          <w:szCs w:val="18"/>
        </w:rPr>
        <w:t> </w:t>
      </w:r>
      <w:r>
        <w:rPr>
          <w:rFonts w:ascii="Verdana" w:hAnsi="Verdana"/>
          <w:color w:val="000000"/>
          <w:sz w:val="18"/>
          <w:szCs w:val="18"/>
        </w:rPr>
        <w:t>И.В. Право жалобы военнослужащих и организационно-правовые формы его реализации в Российской Федерации: Автореферат диссертации. кандидата юридических наук: 20.02.03 / ВУ МО РФ. М., 1998. -21 С.</w:t>
      </w:r>
    </w:p>
    <w:p w:rsidR="000721DC" w:rsidRDefault="000721DC" w:rsidP="0007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A.B. Теоретические вопросы эффективности правосудия по гражданским делам: диссертация. доктора юридических наук: 12.00.03. -Новосибирск, 1998. 404 С.</w:t>
      </w:r>
    </w:p>
    <w:p w:rsidR="000721DC" w:rsidRDefault="000721DC" w:rsidP="000721DC">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0721DC" w:rsidRDefault="000721DC" w:rsidP="008C6ACA">
      <w:pPr>
        <w:jc w:val="both"/>
        <w:rPr>
          <w:rFonts w:ascii="Verdana" w:hAnsi="Verdana"/>
          <w:color w:val="FF0000"/>
          <w:sz w:val="18"/>
          <w:szCs w:val="18"/>
        </w:rPr>
      </w:pPr>
    </w:p>
    <w:p w:rsidR="0068362D" w:rsidRPr="00031E5A" w:rsidRDefault="00ED1762" w:rsidP="008C6ACA">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494" w:rsidRDefault="00131494">
      <w:r>
        <w:separator/>
      </w:r>
    </w:p>
  </w:endnote>
  <w:endnote w:type="continuationSeparator" w:id="0">
    <w:p w:rsidR="00131494" w:rsidRDefault="0013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494" w:rsidRDefault="00131494">
      <w:r>
        <w:separator/>
      </w:r>
    </w:p>
  </w:footnote>
  <w:footnote w:type="continuationSeparator" w:id="0">
    <w:p w:rsidR="00131494" w:rsidRDefault="001314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1494"/>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19140794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134899">
          <w:marLeft w:val="0"/>
          <w:marRight w:val="0"/>
          <w:marTop w:val="300"/>
          <w:marBottom w:val="0"/>
          <w:divBdr>
            <w:top w:val="none" w:sz="0" w:space="0" w:color="auto"/>
            <w:left w:val="none" w:sz="0" w:space="0" w:color="auto"/>
            <w:bottom w:val="none" w:sz="0" w:space="0" w:color="auto"/>
            <w:right w:val="none" w:sz="0" w:space="0" w:color="auto"/>
          </w:divBdr>
          <w:divsChild>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276564111">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931620327">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 w:id="458037498">
          <w:marLeft w:val="0"/>
          <w:marRight w:val="0"/>
          <w:marTop w:val="0"/>
          <w:marBottom w:val="0"/>
          <w:divBdr>
            <w:top w:val="none" w:sz="0" w:space="0" w:color="auto"/>
            <w:left w:val="none" w:sz="0" w:space="0" w:color="auto"/>
            <w:bottom w:val="none" w:sz="0" w:space="0" w:color="auto"/>
            <w:right w:val="none" w:sz="0" w:space="0" w:color="auto"/>
          </w:divBdr>
          <w:divsChild>
            <w:div w:id="1996489385">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sChild>
                <w:div w:id="1911764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892499">
          <w:marLeft w:val="0"/>
          <w:marRight w:val="0"/>
          <w:marTop w:val="300"/>
          <w:marBottom w:val="0"/>
          <w:divBdr>
            <w:top w:val="none" w:sz="0" w:space="0" w:color="auto"/>
            <w:left w:val="none" w:sz="0" w:space="0" w:color="auto"/>
            <w:bottom w:val="none" w:sz="0" w:space="0" w:color="auto"/>
            <w:right w:val="none" w:sz="0" w:space="0" w:color="auto"/>
          </w:divBdr>
          <w:divsChild>
            <w:div w:id="2143843653">
              <w:marLeft w:val="0"/>
              <w:marRight w:val="0"/>
              <w:marTop w:val="0"/>
              <w:marBottom w:val="0"/>
              <w:divBdr>
                <w:top w:val="none" w:sz="0" w:space="0" w:color="auto"/>
                <w:left w:val="none" w:sz="0" w:space="0" w:color="auto"/>
                <w:bottom w:val="none" w:sz="0" w:space="0" w:color="auto"/>
                <w:right w:val="none" w:sz="0" w:space="0" w:color="auto"/>
              </w:divBdr>
              <w:divsChild>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0298">
          <w:marLeft w:val="0"/>
          <w:marRight w:val="0"/>
          <w:marTop w:val="300"/>
          <w:marBottom w:val="0"/>
          <w:divBdr>
            <w:top w:val="none" w:sz="0" w:space="0" w:color="auto"/>
            <w:left w:val="none" w:sz="0" w:space="0" w:color="auto"/>
            <w:bottom w:val="none" w:sz="0" w:space="0" w:color="auto"/>
            <w:right w:val="none" w:sz="0" w:space="0" w:color="auto"/>
          </w:divBdr>
          <w:divsChild>
            <w:div w:id="2132552639">
              <w:marLeft w:val="0"/>
              <w:marRight w:val="0"/>
              <w:marTop w:val="0"/>
              <w:marBottom w:val="0"/>
              <w:divBdr>
                <w:top w:val="none" w:sz="0" w:space="0" w:color="auto"/>
                <w:left w:val="none" w:sz="0" w:space="0" w:color="auto"/>
                <w:bottom w:val="none" w:sz="0" w:space="0" w:color="auto"/>
                <w:right w:val="none" w:sz="0" w:space="0" w:color="auto"/>
              </w:divBdr>
              <w:divsChild>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28752">
          <w:marLeft w:val="0"/>
          <w:marRight w:val="0"/>
          <w:marTop w:val="300"/>
          <w:marBottom w:val="0"/>
          <w:divBdr>
            <w:top w:val="none" w:sz="0" w:space="0" w:color="auto"/>
            <w:left w:val="none" w:sz="0" w:space="0" w:color="auto"/>
            <w:bottom w:val="none" w:sz="0" w:space="0" w:color="auto"/>
            <w:right w:val="none" w:sz="0" w:space="0" w:color="auto"/>
          </w:divBdr>
          <w:divsChild>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1580600798">
          <w:marLeft w:val="0"/>
          <w:marRight w:val="0"/>
          <w:marTop w:val="0"/>
          <w:marBottom w:val="0"/>
          <w:divBdr>
            <w:top w:val="none" w:sz="0" w:space="0" w:color="auto"/>
            <w:left w:val="none" w:sz="0" w:space="0" w:color="auto"/>
            <w:bottom w:val="none" w:sz="0" w:space="0" w:color="auto"/>
            <w:right w:val="none" w:sz="0" w:space="0" w:color="auto"/>
          </w:divBdr>
        </w:div>
        <w:div w:id="2018534737">
          <w:marLeft w:val="0"/>
          <w:marRight w:val="0"/>
          <w:marTop w:val="0"/>
          <w:marBottom w:val="0"/>
          <w:divBdr>
            <w:top w:val="none" w:sz="0" w:space="0" w:color="auto"/>
            <w:left w:val="none" w:sz="0" w:space="0" w:color="auto"/>
            <w:bottom w:val="none" w:sz="0" w:space="0" w:color="auto"/>
            <w:right w:val="none" w:sz="0" w:space="0" w:color="auto"/>
          </w:divBdr>
          <w:divsChild>
            <w:div w:id="2141416178">
              <w:marLeft w:val="0"/>
              <w:marRight w:val="0"/>
              <w:marTop w:val="0"/>
              <w:marBottom w:val="0"/>
              <w:divBdr>
                <w:top w:val="none" w:sz="0" w:space="0" w:color="auto"/>
                <w:left w:val="none" w:sz="0" w:space="0" w:color="auto"/>
                <w:bottom w:val="none" w:sz="0" w:space="0" w:color="auto"/>
                <w:right w:val="none" w:sz="0" w:space="0" w:color="auto"/>
              </w:divBdr>
            </w:div>
          </w:divsChild>
        </w:div>
        <w:div w:id="9457049">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594977198">
          <w:marLeft w:val="0"/>
          <w:marRight w:val="0"/>
          <w:marTop w:val="0"/>
          <w:marBottom w:val="0"/>
          <w:divBdr>
            <w:top w:val="none" w:sz="0" w:space="0" w:color="auto"/>
            <w:left w:val="none" w:sz="0" w:space="0" w:color="auto"/>
            <w:bottom w:val="none" w:sz="0" w:space="0" w:color="auto"/>
            <w:right w:val="none" w:sz="0" w:space="0" w:color="auto"/>
          </w:divBdr>
        </w:div>
        <w:div w:id="2027827580">
          <w:marLeft w:val="0"/>
          <w:marRight w:val="0"/>
          <w:marTop w:val="0"/>
          <w:marBottom w:val="0"/>
          <w:divBdr>
            <w:top w:val="none" w:sz="0" w:space="0" w:color="auto"/>
            <w:left w:val="none" w:sz="0" w:space="0" w:color="auto"/>
            <w:bottom w:val="none" w:sz="0" w:space="0" w:color="auto"/>
            <w:right w:val="none" w:sz="0" w:space="0" w:color="auto"/>
          </w:divBdr>
          <w:divsChild>
            <w:div w:id="535778573">
              <w:marLeft w:val="0"/>
              <w:marRight w:val="0"/>
              <w:marTop w:val="0"/>
              <w:marBottom w:val="0"/>
              <w:divBdr>
                <w:top w:val="none" w:sz="0" w:space="0" w:color="auto"/>
                <w:left w:val="none" w:sz="0" w:space="0" w:color="auto"/>
                <w:bottom w:val="none" w:sz="0" w:space="0" w:color="auto"/>
                <w:right w:val="none" w:sz="0" w:space="0" w:color="auto"/>
              </w:divBdr>
            </w:div>
          </w:divsChild>
        </w:div>
        <w:div w:id="58216764">
          <w:marLeft w:val="0"/>
          <w:marRight w:val="0"/>
          <w:marTop w:val="0"/>
          <w:marBottom w:val="0"/>
          <w:divBdr>
            <w:top w:val="none" w:sz="0" w:space="0" w:color="auto"/>
            <w:left w:val="none" w:sz="0" w:space="0" w:color="auto"/>
            <w:bottom w:val="none" w:sz="0" w:space="0" w:color="auto"/>
            <w:right w:val="none" w:sz="0" w:space="0" w:color="auto"/>
          </w:divBdr>
        </w:div>
        <w:div w:id="1755469341">
          <w:marLeft w:val="0"/>
          <w:marRight w:val="0"/>
          <w:marTop w:val="0"/>
          <w:marBottom w:val="0"/>
          <w:divBdr>
            <w:top w:val="none" w:sz="0" w:space="0" w:color="auto"/>
            <w:left w:val="none" w:sz="0" w:space="0" w:color="auto"/>
            <w:bottom w:val="none" w:sz="0" w:space="0" w:color="auto"/>
            <w:right w:val="none" w:sz="0" w:space="0" w:color="auto"/>
          </w:divBdr>
          <w:divsChild>
            <w:div w:id="2028864732">
              <w:marLeft w:val="0"/>
              <w:marRight w:val="0"/>
              <w:marTop w:val="0"/>
              <w:marBottom w:val="0"/>
              <w:divBdr>
                <w:top w:val="none" w:sz="0" w:space="0" w:color="auto"/>
                <w:left w:val="none" w:sz="0" w:space="0" w:color="auto"/>
                <w:bottom w:val="none" w:sz="0" w:space="0" w:color="auto"/>
                <w:right w:val="none" w:sz="0" w:space="0" w:color="auto"/>
              </w:divBdr>
            </w:div>
          </w:divsChild>
        </w:div>
        <w:div w:id="1108232267">
          <w:marLeft w:val="0"/>
          <w:marRight w:val="0"/>
          <w:marTop w:val="0"/>
          <w:marBottom w:val="0"/>
          <w:divBdr>
            <w:top w:val="none" w:sz="0" w:space="0" w:color="auto"/>
            <w:left w:val="none" w:sz="0" w:space="0" w:color="auto"/>
            <w:bottom w:val="none" w:sz="0" w:space="0" w:color="auto"/>
            <w:right w:val="none" w:sz="0" w:space="0" w:color="auto"/>
          </w:divBdr>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649282616">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2094234508">
          <w:marLeft w:val="0"/>
          <w:marRight w:val="0"/>
          <w:marTop w:val="0"/>
          <w:marBottom w:val="0"/>
          <w:divBdr>
            <w:top w:val="none" w:sz="0" w:space="0" w:color="auto"/>
            <w:left w:val="none" w:sz="0" w:space="0" w:color="auto"/>
            <w:bottom w:val="none" w:sz="0" w:space="0" w:color="auto"/>
            <w:right w:val="none" w:sz="0" w:space="0" w:color="auto"/>
          </w:divBdr>
        </w:div>
        <w:div w:id="2114670728">
          <w:marLeft w:val="0"/>
          <w:marRight w:val="0"/>
          <w:marTop w:val="0"/>
          <w:marBottom w:val="0"/>
          <w:divBdr>
            <w:top w:val="none" w:sz="0" w:space="0" w:color="auto"/>
            <w:left w:val="none" w:sz="0" w:space="0" w:color="auto"/>
            <w:bottom w:val="none" w:sz="0" w:space="0" w:color="auto"/>
            <w:right w:val="none" w:sz="0" w:space="0" w:color="auto"/>
          </w:divBdr>
          <w:divsChild>
            <w:div w:id="1206064406">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235168393">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8451">
          <w:marLeft w:val="0"/>
          <w:marRight w:val="0"/>
          <w:marTop w:val="300"/>
          <w:marBottom w:val="0"/>
          <w:divBdr>
            <w:top w:val="none" w:sz="0" w:space="0" w:color="auto"/>
            <w:left w:val="none" w:sz="0" w:space="0" w:color="auto"/>
            <w:bottom w:val="none" w:sz="0" w:space="0" w:color="auto"/>
            <w:right w:val="none" w:sz="0" w:space="0" w:color="auto"/>
          </w:divBdr>
          <w:divsChild>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841117457">
          <w:marLeft w:val="0"/>
          <w:marRight w:val="0"/>
          <w:marTop w:val="0"/>
          <w:marBottom w:val="0"/>
          <w:divBdr>
            <w:top w:val="none" w:sz="0" w:space="0" w:color="auto"/>
            <w:left w:val="none" w:sz="0" w:space="0" w:color="auto"/>
            <w:bottom w:val="none" w:sz="0" w:space="0" w:color="auto"/>
            <w:right w:val="none" w:sz="0" w:space="0" w:color="auto"/>
          </w:divBdr>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20291231">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sChild>
                <w:div w:id="214075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sChild>
                <w:div w:id="2039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1661739284">
          <w:marLeft w:val="0"/>
          <w:marRight w:val="0"/>
          <w:marTop w:val="0"/>
          <w:marBottom w:val="0"/>
          <w:divBdr>
            <w:top w:val="none" w:sz="0" w:space="0" w:color="auto"/>
            <w:left w:val="none" w:sz="0" w:space="0" w:color="auto"/>
            <w:bottom w:val="none" w:sz="0" w:space="0" w:color="auto"/>
            <w:right w:val="none" w:sz="0" w:space="0" w:color="auto"/>
          </w:divBdr>
        </w:div>
        <w:div w:id="2111657070">
          <w:marLeft w:val="0"/>
          <w:marRight w:val="0"/>
          <w:marTop w:val="0"/>
          <w:marBottom w:val="0"/>
          <w:divBdr>
            <w:top w:val="none" w:sz="0" w:space="0" w:color="auto"/>
            <w:left w:val="none" w:sz="0" w:space="0" w:color="auto"/>
            <w:bottom w:val="none" w:sz="0" w:space="0" w:color="auto"/>
            <w:right w:val="none" w:sz="0" w:space="0" w:color="auto"/>
          </w:divBdr>
          <w:divsChild>
            <w:div w:id="30343802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2016805423">
          <w:marLeft w:val="0"/>
          <w:marRight w:val="0"/>
          <w:marTop w:val="0"/>
          <w:marBottom w:val="0"/>
          <w:divBdr>
            <w:top w:val="none" w:sz="0" w:space="0" w:color="auto"/>
            <w:left w:val="none" w:sz="0" w:space="0" w:color="auto"/>
            <w:bottom w:val="none" w:sz="0" w:space="0" w:color="auto"/>
            <w:right w:val="none" w:sz="0" w:space="0" w:color="auto"/>
          </w:divBdr>
          <w:divsChild>
            <w:div w:id="1540973585">
              <w:marLeft w:val="0"/>
              <w:marRight w:val="0"/>
              <w:marTop w:val="0"/>
              <w:marBottom w:val="0"/>
              <w:divBdr>
                <w:top w:val="none" w:sz="0" w:space="0" w:color="auto"/>
                <w:left w:val="none" w:sz="0" w:space="0" w:color="auto"/>
                <w:bottom w:val="none" w:sz="0" w:space="0" w:color="auto"/>
                <w:right w:val="none" w:sz="0" w:space="0" w:color="auto"/>
              </w:divBdr>
            </w:div>
          </w:divsChild>
        </w:div>
        <w:div w:id="1505584736">
          <w:marLeft w:val="0"/>
          <w:marRight w:val="0"/>
          <w:marTop w:val="0"/>
          <w:marBottom w:val="0"/>
          <w:divBdr>
            <w:top w:val="none" w:sz="0" w:space="0" w:color="auto"/>
            <w:left w:val="none" w:sz="0" w:space="0" w:color="auto"/>
            <w:bottom w:val="none" w:sz="0" w:space="0" w:color="auto"/>
            <w:right w:val="none" w:sz="0" w:space="0" w:color="auto"/>
          </w:divBdr>
        </w:div>
        <w:div w:id="1934971767">
          <w:marLeft w:val="0"/>
          <w:marRight w:val="0"/>
          <w:marTop w:val="0"/>
          <w:marBottom w:val="0"/>
          <w:divBdr>
            <w:top w:val="none" w:sz="0" w:space="0" w:color="auto"/>
            <w:left w:val="none" w:sz="0" w:space="0" w:color="auto"/>
            <w:bottom w:val="none" w:sz="0" w:space="0" w:color="auto"/>
            <w:right w:val="none" w:sz="0" w:space="0" w:color="auto"/>
          </w:divBdr>
          <w:divsChild>
            <w:div w:id="206919993">
              <w:marLeft w:val="0"/>
              <w:marRight w:val="0"/>
              <w:marTop w:val="0"/>
              <w:marBottom w:val="0"/>
              <w:divBdr>
                <w:top w:val="none" w:sz="0" w:space="0" w:color="auto"/>
                <w:left w:val="none" w:sz="0" w:space="0" w:color="auto"/>
                <w:bottom w:val="none" w:sz="0" w:space="0" w:color="auto"/>
                <w:right w:val="none" w:sz="0" w:space="0" w:color="auto"/>
              </w:divBdr>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1357195259">
          <w:marLeft w:val="0"/>
          <w:marRight w:val="0"/>
          <w:marTop w:val="0"/>
          <w:marBottom w:val="0"/>
          <w:divBdr>
            <w:top w:val="none" w:sz="0" w:space="0" w:color="auto"/>
            <w:left w:val="none" w:sz="0" w:space="0" w:color="auto"/>
            <w:bottom w:val="none" w:sz="0" w:space="0" w:color="auto"/>
            <w:right w:val="none" w:sz="0" w:space="0" w:color="auto"/>
          </w:divBdr>
        </w:div>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1647081975">
          <w:marLeft w:val="0"/>
          <w:marRight w:val="0"/>
          <w:marTop w:val="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1394039886">
          <w:marLeft w:val="0"/>
          <w:marRight w:val="0"/>
          <w:marTop w:val="0"/>
          <w:marBottom w:val="0"/>
          <w:divBdr>
            <w:top w:val="none" w:sz="0" w:space="0" w:color="auto"/>
            <w:left w:val="none" w:sz="0" w:space="0" w:color="auto"/>
            <w:bottom w:val="none" w:sz="0" w:space="0" w:color="auto"/>
            <w:right w:val="none" w:sz="0" w:space="0" w:color="auto"/>
          </w:divBdr>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374933529">
          <w:marLeft w:val="0"/>
          <w:marRight w:val="0"/>
          <w:marTop w:val="300"/>
          <w:marBottom w:val="0"/>
          <w:divBdr>
            <w:top w:val="none" w:sz="0" w:space="0" w:color="auto"/>
            <w:left w:val="none" w:sz="0" w:space="0" w:color="auto"/>
            <w:bottom w:val="none" w:sz="0" w:space="0" w:color="auto"/>
            <w:right w:val="none" w:sz="0" w:space="0" w:color="auto"/>
          </w:divBdr>
          <w:divsChild>
            <w:div w:id="1904218561">
              <w:marLeft w:val="0"/>
              <w:marRight w:val="0"/>
              <w:marTop w:val="0"/>
              <w:marBottom w:val="0"/>
              <w:divBdr>
                <w:top w:val="none" w:sz="0" w:space="0" w:color="auto"/>
                <w:left w:val="none" w:sz="0" w:space="0" w:color="auto"/>
                <w:bottom w:val="none" w:sz="0" w:space="0" w:color="auto"/>
                <w:right w:val="none" w:sz="0" w:space="0" w:color="auto"/>
              </w:divBdr>
              <w:divsChild>
                <w:div w:id="194126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sChild>
            <w:div w:id="2069523614">
              <w:marLeft w:val="0"/>
              <w:marRight w:val="0"/>
              <w:marTop w:val="0"/>
              <w:marBottom w:val="0"/>
              <w:divBdr>
                <w:top w:val="none" w:sz="0" w:space="0" w:color="auto"/>
                <w:left w:val="none" w:sz="0" w:space="0" w:color="auto"/>
                <w:bottom w:val="none" w:sz="0" w:space="0" w:color="auto"/>
                <w:right w:val="none" w:sz="0" w:space="0" w:color="auto"/>
              </w:divBdr>
              <w:divsChild>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682005708">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803499785">
          <w:marLeft w:val="0"/>
          <w:marRight w:val="0"/>
          <w:marTop w:val="0"/>
          <w:marBottom w:val="0"/>
          <w:divBdr>
            <w:top w:val="none" w:sz="0" w:space="0" w:color="auto"/>
            <w:left w:val="none" w:sz="0" w:space="0" w:color="auto"/>
            <w:bottom w:val="none" w:sz="0" w:space="0" w:color="auto"/>
            <w:right w:val="none" w:sz="0" w:space="0" w:color="auto"/>
          </w:divBdr>
        </w:div>
        <w:div w:id="1926914786">
          <w:marLeft w:val="0"/>
          <w:marRight w:val="0"/>
          <w:marTop w:val="0"/>
          <w:marBottom w:val="0"/>
          <w:divBdr>
            <w:top w:val="none" w:sz="0" w:space="0" w:color="auto"/>
            <w:left w:val="none" w:sz="0" w:space="0" w:color="auto"/>
            <w:bottom w:val="none" w:sz="0" w:space="0" w:color="auto"/>
            <w:right w:val="none" w:sz="0" w:space="0" w:color="auto"/>
          </w:divBdr>
          <w:divsChild>
            <w:div w:id="547227471">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1252156084">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1232159329">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sChild>
            <w:div w:id="1885752543">
              <w:marLeft w:val="0"/>
              <w:marRight w:val="0"/>
              <w:marTop w:val="0"/>
              <w:marBottom w:val="0"/>
              <w:divBdr>
                <w:top w:val="none" w:sz="0" w:space="0" w:color="auto"/>
                <w:left w:val="none" w:sz="0" w:space="0" w:color="auto"/>
                <w:bottom w:val="none" w:sz="0" w:space="0" w:color="auto"/>
                <w:right w:val="none" w:sz="0" w:space="0" w:color="auto"/>
              </w:divBdr>
              <w:divsChild>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4739">
          <w:marLeft w:val="0"/>
          <w:marRight w:val="0"/>
          <w:marTop w:val="300"/>
          <w:marBottom w:val="0"/>
          <w:divBdr>
            <w:top w:val="none" w:sz="0" w:space="0" w:color="auto"/>
            <w:left w:val="none" w:sz="0" w:space="0" w:color="auto"/>
            <w:bottom w:val="none" w:sz="0" w:space="0" w:color="auto"/>
            <w:right w:val="none" w:sz="0" w:space="0" w:color="auto"/>
          </w:divBdr>
          <w:divsChild>
            <w:div w:id="1876842500">
              <w:marLeft w:val="0"/>
              <w:marRight w:val="0"/>
              <w:marTop w:val="0"/>
              <w:marBottom w:val="0"/>
              <w:divBdr>
                <w:top w:val="none" w:sz="0" w:space="0" w:color="auto"/>
                <w:left w:val="none" w:sz="0" w:space="0" w:color="auto"/>
                <w:bottom w:val="none" w:sz="0" w:space="0" w:color="auto"/>
                <w:right w:val="none" w:sz="0" w:space="0" w:color="auto"/>
              </w:divBdr>
              <w:divsChild>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592931193">
          <w:marLeft w:val="0"/>
          <w:marRight w:val="0"/>
          <w:marTop w:val="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1868785756">
          <w:marLeft w:val="0"/>
          <w:marRight w:val="0"/>
          <w:marTop w:val="0"/>
          <w:marBottom w:val="0"/>
          <w:divBdr>
            <w:top w:val="none" w:sz="0" w:space="0" w:color="auto"/>
            <w:left w:val="none" w:sz="0" w:space="0" w:color="auto"/>
            <w:bottom w:val="none" w:sz="0" w:space="0" w:color="auto"/>
            <w:right w:val="none" w:sz="0" w:space="0" w:color="auto"/>
          </w:divBdr>
          <w:divsChild>
            <w:div w:id="616956564">
              <w:marLeft w:val="0"/>
              <w:marRight w:val="0"/>
              <w:marTop w:val="0"/>
              <w:marBottom w:val="0"/>
              <w:divBdr>
                <w:top w:val="none" w:sz="0" w:space="0" w:color="auto"/>
                <w:left w:val="none" w:sz="0" w:space="0" w:color="auto"/>
                <w:bottom w:val="none" w:sz="0" w:space="0" w:color="auto"/>
                <w:right w:val="none" w:sz="0" w:space="0" w:color="auto"/>
              </w:divBdr>
            </w:div>
          </w:divsChild>
        </w:div>
        <w:div w:id="796602663">
          <w:marLeft w:val="0"/>
          <w:marRight w:val="0"/>
          <w:marTop w:val="0"/>
          <w:marBottom w:val="0"/>
          <w:divBdr>
            <w:top w:val="none" w:sz="0" w:space="0" w:color="auto"/>
            <w:left w:val="none" w:sz="0" w:space="0" w:color="auto"/>
            <w:bottom w:val="none" w:sz="0" w:space="0" w:color="auto"/>
            <w:right w:val="none" w:sz="0" w:space="0" w:color="auto"/>
          </w:divBdr>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2137941781">
          <w:marLeft w:val="0"/>
          <w:marRight w:val="0"/>
          <w:marTop w:val="0"/>
          <w:marBottom w:val="0"/>
          <w:divBdr>
            <w:top w:val="none" w:sz="0" w:space="0" w:color="auto"/>
            <w:left w:val="none" w:sz="0" w:space="0" w:color="auto"/>
            <w:bottom w:val="none" w:sz="0" w:space="0" w:color="auto"/>
            <w:right w:val="none" w:sz="0" w:space="0" w:color="auto"/>
          </w:divBdr>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1076515154">
          <w:marLeft w:val="0"/>
          <w:marRight w:val="0"/>
          <w:marTop w:val="0"/>
          <w:marBottom w:val="0"/>
          <w:divBdr>
            <w:top w:val="none" w:sz="0" w:space="0" w:color="auto"/>
            <w:left w:val="none" w:sz="0" w:space="0" w:color="auto"/>
            <w:bottom w:val="none" w:sz="0" w:space="0" w:color="auto"/>
            <w:right w:val="none" w:sz="0" w:space="0" w:color="auto"/>
          </w:divBdr>
        </w:div>
        <w:div w:id="2121104025">
          <w:marLeft w:val="0"/>
          <w:marRight w:val="0"/>
          <w:marTop w:val="0"/>
          <w:marBottom w:val="0"/>
          <w:divBdr>
            <w:top w:val="none" w:sz="0" w:space="0" w:color="auto"/>
            <w:left w:val="none" w:sz="0" w:space="0" w:color="auto"/>
            <w:bottom w:val="none" w:sz="0" w:space="0" w:color="auto"/>
            <w:right w:val="none" w:sz="0" w:space="0" w:color="auto"/>
          </w:divBdr>
          <w:divsChild>
            <w:div w:id="1472290082">
              <w:marLeft w:val="0"/>
              <w:marRight w:val="0"/>
              <w:marTop w:val="0"/>
              <w:marBottom w:val="0"/>
              <w:divBdr>
                <w:top w:val="none" w:sz="0" w:space="0" w:color="auto"/>
                <w:left w:val="none" w:sz="0" w:space="0" w:color="auto"/>
                <w:bottom w:val="none" w:sz="0" w:space="0" w:color="auto"/>
                <w:right w:val="none" w:sz="0" w:space="0" w:color="auto"/>
              </w:divBdr>
            </w:div>
          </w:divsChild>
        </w:div>
        <w:div w:id="1835954529">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825435989">
          <w:marLeft w:val="0"/>
          <w:marRight w:val="0"/>
          <w:marTop w:val="0"/>
          <w:marBottom w:val="0"/>
          <w:divBdr>
            <w:top w:val="none" w:sz="0" w:space="0" w:color="auto"/>
            <w:left w:val="none" w:sz="0" w:space="0" w:color="auto"/>
            <w:bottom w:val="none" w:sz="0" w:space="0" w:color="auto"/>
            <w:right w:val="none" w:sz="0" w:space="0" w:color="auto"/>
          </w:divBdr>
        </w:div>
        <w:div w:id="1660234465">
          <w:marLeft w:val="0"/>
          <w:marRight w:val="0"/>
          <w:marTop w:val="0"/>
          <w:marBottom w:val="0"/>
          <w:divBdr>
            <w:top w:val="none" w:sz="0" w:space="0" w:color="auto"/>
            <w:left w:val="none" w:sz="0" w:space="0" w:color="auto"/>
            <w:bottom w:val="none" w:sz="0" w:space="0" w:color="auto"/>
            <w:right w:val="none" w:sz="0" w:space="0" w:color="auto"/>
          </w:divBdr>
          <w:divsChild>
            <w:div w:id="2121021276">
              <w:marLeft w:val="0"/>
              <w:marRight w:val="0"/>
              <w:marTop w:val="0"/>
              <w:marBottom w:val="0"/>
              <w:divBdr>
                <w:top w:val="none" w:sz="0" w:space="0" w:color="auto"/>
                <w:left w:val="none" w:sz="0" w:space="0" w:color="auto"/>
                <w:bottom w:val="none" w:sz="0" w:space="0" w:color="auto"/>
                <w:right w:val="none" w:sz="0" w:space="0" w:color="auto"/>
              </w:divBdr>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965352312">
          <w:marLeft w:val="0"/>
          <w:marRight w:val="0"/>
          <w:marTop w:val="0"/>
          <w:marBottom w:val="0"/>
          <w:divBdr>
            <w:top w:val="none" w:sz="0" w:space="0" w:color="auto"/>
            <w:left w:val="none" w:sz="0" w:space="0" w:color="auto"/>
            <w:bottom w:val="none" w:sz="0" w:space="0" w:color="auto"/>
            <w:right w:val="none" w:sz="0" w:space="0" w:color="auto"/>
          </w:divBdr>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753938015">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sChild>
            <w:div w:id="2039692503">
              <w:marLeft w:val="0"/>
              <w:marRight w:val="0"/>
              <w:marTop w:val="0"/>
              <w:marBottom w:val="0"/>
              <w:divBdr>
                <w:top w:val="none" w:sz="0" w:space="0" w:color="auto"/>
                <w:left w:val="none" w:sz="0" w:space="0" w:color="auto"/>
                <w:bottom w:val="none" w:sz="0" w:space="0" w:color="auto"/>
                <w:right w:val="none" w:sz="0" w:space="0" w:color="auto"/>
              </w:divBdr>
            </w:div>
          </w:divsChild>
        </w:div>
        <w:div w:id="2114544209">
          <w:marLeft w:val="0"/>
          <w:marRight w:val="0"/>
          <w:marTop w:val="0"/>
          <w:marBottom w:val="0"/>
          <w:divBdr>
            <w:top w:val="none" w:sz="0" w:space="0" w:color="auto"/>
            <w:left w:val="none" w:sz="0" w:space="0" w:color="auto"/>
            <w:bottom w:val="none" w:sz="0" w:space="0" w:color="auto"/>
            <w:right w:val="none" w:sz="0" w:space="0" w:color="auto"/>
          </w:divBdr>
        </w:div>
        <w:div w:id="663241177">
          <w:marLeft w:val="0"/>
          <w:marRight w:val="0"/>
          <w:marTop w:val="0"/>
          <w:marBottom w:val="0"/>
          <w:divBdr>
            <w:top w:val="none" w:sz="0" w:space="0" w:color="auto"/>
            <w:left w:val="none" w:sz="0" w:space="0" w:color="auto"/>
            <w:bottom w:val="none" w:sz="0" w:space="0" w:color="auto"/>
            <w:right w:val="none" w:sz="0" w:space="0" w:color="auto"/>
          </w:divBdr>
          <w:divsChild>
            <w:div w:id="1875921025">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2001150742">
          <w:marLeft w:val="0"/>
          <w:marRight w:val="0"/>
          <w:marTop w:val="0"/>
          <w:marBottom w:val="0"/>
          <w:divBdr>
            <w:top w:val="none" w:sz="0" w:space="0" w:color="auto"/>
            <w:left w:val="none" w:sz="0" w:space="0" w:color="auto"/>
            <w:bottom w:val="none" w:sz="0" w:space="0" w:color="auto"/>
            <w:right w:val="none" w:sz="0" w:space="0" w:color="auto"/>
          </w:divBdr>
        </w:div>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364913679">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917856562">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289046120">
          <w:marLeft w:val="0"/>
          <w:marRight w:val="0"/>
          <w:marTop w:val="0"/>
          <w:marBottom w:val="0"/>
          <w:divBdr>
            <w:top w:val="none" w:sz="0" w:space="0" w:color="auto"/>
            <w:left w:val="none" w:sz="0" w:space="0" w:color="auto"/>
            <w:bottom w:val="none" w:sz="0" w:space="0" w:color="auto"/>
            <w:right w:val="none" w:sz="0" w:space="0" w:color="auto"/>
          </w:divBdr>
        </w:div>
        <w:div w:id="893930831">
          <w:marLeft w:val="0"/>
          <w:marRight w:val="0"/>
          <w:marTop w:val="0"/>
          <w:marBottom w:val="0"/>
          <w:divBdr>
            <w:top w:val="none" w:sz="0" w:space="0" w:color="auto"/>
            <w:left w:val="none" w:sz="0" w:space="0" w:color="auto"/>
            <w:bottom w:val="none" w:sz="0" w:space="0" w:color="auto"/>
            <w:right w:val="none" w:sz="0" w:space="0" w:color="auto"/>
          </w:divBdr>
          <w:divsChild>
            <w:div w:id="2023848523">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sChild>
                <w:div w:id="2019457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sChild>
            <w:div w:id="1955285645">
              <w:marLeft w:val="0"/>
              <w:marRight w:val="0"/>
              <w:marTop w:val="0"/>
              <w:marBottom w:val="0"/>
              <w:divBdr>
                <w:top w:val="none" w:sz="0" w:space="0" w:color="auto"/>
                <w:left w:val="none" w:sz="0" w:space="0" w:color="auto"/>
                <w:bottom w:val="none" w:sz="0" w:space="0" w:color="auto"/>
                <w:right w:val="none" w:sz="0" w:space="0" w:color="auto"/>
              </w:divBdr>
              <w:divsChild>
                <w:div w:id="191334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sChild>
                <w:div w:id="199637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9355575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 w:id="1993366417">
          <w:marLeft w:val="0"/>
          <w:marRight w:val="0"/>
          <w:marTop w:val="0"/>
          <w:marBottom w:val="0"/>
          <w:divBdr>
            <w:top w:val="none" w:sz="0" w:space="0" w:color="auto"/>
            <w:left w:val="none" w:sz="0" w:space="0" w:color="auto"/>
            <w:bottom w:val="none" w:sz="0" w:space="0" w:color="auto"/>
            <w:right w:val="none" w:sz="0" w:space="0" w:color="auto"/>
          </w:divBdr>
          <w:divsChild>
            <w:div w:id="1362900078">
              <w:marLeft w:val="0"/>
              <w:marRight w:val="0"/>
              <w:marTop w:val="0"/>
              <w:marBottom w:val="0"/>
              <w:divBdr>
                <w:top w:val="none" w:sz="0" w:space="0" w:color="auto"/>
                <w:left w:val="none" w:sz="0" w:space="0" w:color="auto"/>
                <w:bottom w:val="none" w:sz="0" w:space="0" w:color="auto"/>
                <w:right w:val="none" w:sz="0" w:space="0" w:color="auto"/>
              </w:divBdr>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1929998545">
          <w:marLeft w:val="0"/>
          <w:marRight w:val="0"/>
          <w:marTop w:val="0"/>
          <w:marBottom w:val="0"/>
          <w:divBdr>
            <w:top w:val="none" w:sz="0" w:space="0" w:color="auto"/>
            <w:left w:val="none" w:sz="0" w:space="0" w:color="auto"/>
            <w:bottom w:val="none" w:sz="0" w:space="0" w:color="auto"/>
            <w:right w:val="none" w:sz="0" w:space="0" w:color="auto"/>
          </w:divBdr>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252904955">
          <w:marLeft w:val="0"/>
          <w:marRight w:val="0"/>
          <w:marTop w:val="0"/>
          <w:marBottom w:val="0"/>
          <w:divBdr>
            <w:top w:val="none" w:sz="0" w:space="0" w:color="auto"/>
            <w:left w:val="none" w:sz="0" w:space="0" w:color="auto"/>
            <w:bottom w:val="none" w:sz="0" w:space="0" w:color="auto"/>
            <w:right w:val="none" w:sz="0" w:space="0" w:color="auto"/>
          </w:divBdr>
        </w:div>
        <w:div w:id="2041784099">
          <w:marLeft w:val="0"/>
          <w:marRight w:val="0"/>
          <w:marTop w:val="0"/>
          <w:marBottom w:val="0"/>
          <w:divBdr>
            <w:top w:val="none" w:sz="0" w:space="0" w:color="auto"/>
            <w:left w:val="none" w:sz="0" w:space="0" w:color="auto"/>
            <w:bottom w:val="none" w:sz="0" w:space="0" w:color="auto"/>
            <w:right w:val="none" w:sz="0" w:space="0" w:color="auto"/>
          </w:divBdr>
          <w:divsChild>
            <w:div w:id="2075158772">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407775672">
          <w:marLeft w:val="0"/>
          <w:marRight w:val="0"/>
          <w:marTop w:val="300"/>
          <w:marBottom w:val="0"/>
          <w:divBdr>
            <w:top w:val="none" w:sz="0" w:space="0" w:color="auto"/>
            <w:left w:val="none" w:sz="0" w:space="0" w:color="auto"/>
            <w:bottom w:val="none" w:sz="0" w:space="0" w:color="auto"/>
            <w:right w:val="none" w:sz="0" w:space="0" w:color="auto"/>
          </w:divBdr>
          <w:divsChild>
            <w:div w:id="1897858479">
              <w:marLeft w:val="0"/>
              <w:marRight w:val="0"/>
              <w:marTop w:val="0"/>
              <w:marBottom w:val="0"/>
              <w:divBdr>
                <w:top w:val="none" w:sz="0" w:space="0" w:color="auto"/>
                <w:left w:val="none" w:sz="0" w:space="0" w:color="auto"/>
                <w:bottom w:val="none" w:sz="0" w:space="0" w:color="auto"/>
                <w:right w:val="none" w:sz="0" w:space="0" w:color="auto"/>
              </w:divBdr>
              <w:divsChild>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9589">
          <w:marLeft w:val="0"/>
          <w:marRight w:val="0"/>
          <w:marTop w:val="300"/>
          <w:marBottom w:val="0"/>
          <w:divBdr>
            <w:top w:val="none" w:sz="0" w:space="0" w:color="auto"/>
            <w:left w:val="none" w:sz="0" w:space="0" w:color="auto"/>
            <w:bottom w:val="none" w:sz="0" w:space="0" w:color="auto"/>
            <w:right w:val="none" w:sz="0" w:space="0" w:color="auto"/>
          </w:divBdr>
          <w:divsChild>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sChild>
                <w:div w:id="205580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021668850">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 w:id="1367215727">
          <w:marLeft w:val="0"/>
          <w:marRight w:val="0"/>
          <w:marTop w:val="0"/>
          <w:marBottom w:val="0"/>
          <w:divBdr>
            <w:top w:val="none" w:sz="0" w:space="0" w:color="auto"/>
            <w:left w:val="none" w:sz="0" w:space="0" w:color="auto"/>
            <w:bottom w:val="none" w:sz="0" w:space="0" w:color="auto"/>
            <w:right w:val="none" w:sz="0" w:space="0" w:color="auto"/>
          </w:divBdr>
        </w:div>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1510756954">
          <w:marLeft w:val="0"/>
          <w:marRight w:val="0"/>
          <w:marTop w:val="0"/>
          <w:marBottom w:val="0"/>
          <w:divBdr>
            <w:top w:val="none" w:sz="0" w:space="0" w:color="auto"/>
            <w:left w:val="none" w:sz="0" w:space="0" w:color="auto"/>
            <w:bottom w:val="none" w:sz="0" w:space="0" w:color="auto"/>
            <w:right w:val="none" w:sz="0" w:space="0" w:color="auto"/>
          </w:divBdr>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62674042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sChild>
            <w:div w:id="2109881610">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sChild>
            <w:div w:id="1955554683">
              <w:marLeft w:val="0"/>
              <w:marRight w:val="0"/>
              <w:marTop w:val="0"/>
              <w:marBottom w:val="0"/>
              <w:divBdr>
                <w:top w:val="none" w:sz="0" w:space="0" w:color="auto"/>
                <w:left w:val="none" w:sz="0" w:space="0" w:color="auto"/>
                <w:bottom w:val="none" w:sz="0" w:space="0" w:color="auto"/>
                <w:right w:val="none" w:sz="0" w:space="0" w:color="auto"/>
              </w:divBdr>
            </w:div>
          </w:divsChild>
        </w:div>
        <w:div w:id="1965768092">
          <w:marLeft w:val="0"/>
          <w:marRight w:val="0"/>
          <w:marTop w:val="300"/>
          <w:marBottom w:val="0"/>
          <w:divBdr>
            <w:top w:val="none" w:sz="0" w:space="0" w:color="auto"/>
            <w:left w:val="none" w:sz="0" w:space="0" w:color="auto"/>
            <w:bottom w:val="none" w:sz="0" w:space="0" w:color="auto"/>
            <w:right w:val="none" w:sz="0" w:space="0" w:color="auto"/>
          </w:divBdr>
          <w:divsChild>
            <w:div w:id="437682114">
              <w:marLeft w:val="0"/>
              <w:marRight w:val="0"/>
              <w:marTop w:val="0"/>
              <w:marBottom w:val="0"/>
              <w:divBdr>
                <w:top w:val="none" w:sz="0" w:space="0" w:color="auto"/>
                <w:left w:val="none" w:sz="0" w:space="0" w:color="auto"/>
                <w:bottom w:val="none" w:sz="0" w:space="0" w:color="auto"/>
                <w:right w:val="none" w:sz="0" w:space="0" w:color="auto"/>
              </w:divBdr>
              <w:divsChild>
                <w:div w:id="20087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134374">
          <w:marLeft w:val="0"/>
          <w:marRight w:val="0"/>
          <w:marTop w:val="300"/>
          <w:marBottom w:val="0"/>
          <w:divBdr>
            <w:top w:val="none" w:sz="0" w:space="0" w:color="auto"/>
            <w:left w:val="none" w:sz="0" w:space="0" w:color="auto"/>
            <w:bottom w:val="none" w:sz="0" w:space="0" w:color="auto"/>
            <w:right w:val="none" w:sz="0" w:space="0" w:color="auto"/>
          </w:divBdr>
          <w:divsChild>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1837304922">
          <w:marLeft w:val="0"/>
          <w:marRight w:val="0"/>
          <w:marTop w:val="0"/>
          <w:marBottom w:val="0"/>
          <w:divBdr>
            <w:top w:val="none" w:sz="0" w:space="0" w:color="auto"/>
            <w:left w:val="none" w:sz="0" w:space="0" w:color="auto"/>
            <w:bottom w:val="none" w:sz="0" w:space="0" w:color="auto"/>
            <w:right w:val="none" w:sz="0" w:space="0" w:color="auto"/>
          </w:divBdr>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5555304">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62607527">
          <w:marLeft w:val="0"/>
          <w:marRight w:val="0"/>
          <w:marTop w:val="0"/>
          <w:marBottom w:val="0"/>
          <w:divBdr>
            <w:top w:val="none" w:sz="0" w:space="0" w:color="auto"/>
            <w:left w:val="none" w:sz="0" w:space="0" w:color="auto"/>
            <w:bottom w:val="none" w:sz="0" w:space="0" w:color="auto"/>
            <w:right w:val="none" w:sz="0" w:space="0" w:color="auto"/>
          </w:divBdr>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750226270">
          <w:marLeft w:val="0"/>
          <w:marRight w:val="0"/>
          <w:marTop w:val="0"/>
          <w:marBottom w:val="0"/>
          <w:divBdr>
            <w:top w:val="none" w:sz="0" w:space="0" w:color="auto"/>
            <w:left w:val="none" w:sz="0" w:space="0" w:color="auto"/>
            <w:bottom w:val="none" w:sz="0" w:space="0" w:color="auto"/>
            <w:right w:val="none" w:sz="0" w:space="0" w:color="auto"/>
          </w:divBdr>
        </w:div>
        <w:div w:id="2078555442">
          <w:marLeft w:val="0"/>
          <w:marRight w:val="0"/>
          <w:marTop w:val="0"/>
          <w:marBottom w:val="0"/>
          <w:divBdr>
            <w:top w:val="none" w:sz="0" w:space="0" w:color="auto"/>
            <w:left w:val="none" w:sz="0" w:space="0" w:color="auto"/>
            <w:bottom w:val="none" w:sz="0" w:space="0" w:color="auto"/>
            <w:right w:val="none" w:sz="0" w:space="0" w:color="auto"/>
          </w:divBdr>
          <w:divsChild>
            <w:div w:id="189073425">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sChild>
            <w:div w:id="2025014247">
              <w:marLeft w:val="0"/>
              <w:marRight w:val="0"/>
              <w:marTop w:val="0"/>
              <w:marBottom w:val="0"/>
              <w:divBdr>
                <w:top w:val="none" w:sz="0" w:space="0" w:color="auto"/>
                <w:left w:val="none" w:sz="0" w:space="0" w:color="auto"/>
                <w:bottom w:val="none" w:sz="0" w:space="0" w:color="auto"/>
                <w:right w:val="none" w:sz="0" w:space="0" w:color="auto"/>
              </w:divBdr>
            </w:div>
          </w:divsChild>
        </w:div>
        <w:div w:id="118655973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2046254392">
          <w:marLeft w:val="0"/>
          <w:marRight w:val="0"/>
          <w:marTop w:val="300"/>
          <w:marBottom w:val="0"/>
          <w:divBdr>
            <w:top w:val="none" w:sz="0" w:space="0" w:color="auto"/>
            <w:left w:val="none" w:sz="0" w:space="0" w:color="auto"/>
            <w:bottom w:val="none" w:sz="0" w:space="0" w:color="auto"/>
            <w:right w:val="none" w:sz="0" w:space="0" w:color="auto"/>
          </w:divBdr>
          <w:divsChild>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sChild>
            <w:div w:id="1900555823">
              <w:marLeft w:val="0"/>
              <w:marRight w:val="0"/>
              <w:marTop w:val="0"/>
              <w:marBottom w:val="0"/>
              <w:divBdr>
                <w:top w:val="none" w:sz="0" w:space="0" w:color="auto"/>
                <w:left w:val="none" w:sz="0" w:space="0" w:color="auto"/>
                <w:bottom w:val="none" w:sz="0" w:space="0" w:color="auto"/>
                <w:right w:val="none" w:sz="0" w:space="0" w:color="auto"/>
              </w:divBdr>
              <w:divsChild>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677853">
          <w:marLeft w:val="0"/>
          <w:marRight w:val="0"/>
          <w:marTop w:val="300"/>
          <w:marBottom w:val="0"/>
          <w:divBdr>
            <w:top w:val="none" w:sz="0" w:space="0" w:color="auto"/>
            <w:left w:val="none" w:sz="0" w:space="0" w:color="auto"/>
            <w:bottom w:val="none" w:sz="0" w:space="0" w:color="auto"/>
            <w:right w:val="none" w:sz="0" w:space="0" w:color="auto"/>
          </w:divBdr>
          <w:divsChild>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sChild>
                <w:div w:id="18615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974986818">
          <w:marLeft w:val="0"/>
          <w:marRight w:val="0"/>
          <w:marTop w:val="0"/>
          <w:marBottom w:val="0"/>
          <w:divBdr>
            <w:top w:val="none" w:sz="0" w:space="0" w:color="auto"/>
            <w:left w:val="none" w:sz="0" w:space="0" w:color="auto"/>
            <w:bottom w:val="none" w:sz="0" w:space="0" w:color="auto"/>
            <w:right w:val="none" w:sz="0" w:space="0" w:color="auto"/>
          </w:divBdr>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1572930588">
          <w:marLeft w:val="0"/>
          <w:marRight w:val="0"/>
          <w:marTop w:val="0"/>
          <w:marBottom w:val="0"/>
          <w:divBdr>
            <w:top w:val="none" w:sz="0" w:space="0" w:color="auto"/>
            <w:left w:val="none" w:sz="0" w:space="0" w:color="auto"/>
            <w:bottom w:val="none" w:sz="0" w:space="0" w:color="auto"/>
            <w:right w:val="none" w:sz="0" w:space="0" w:color="auto"/>
          </w:divBdr>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1990400449">
          <w:marLeft w:val="0"/>
          <w:marRight w:val="0"/>
          <w:marTop w:val="0"/>
          <w:marBottom w:val="0"/>
          <w:divBdr>
            <w:top w:val="none" w:sz="0" w:space="0" w:color="auto"/>
            <w:left w:val="none" w:sz="0" w:space="0" w:color="auto"/>
            <w:bottom w:val="none" w:sz="0" w:space="0" w:color="auto"/>
            <w:right w:val="none" w:sz="0" w:space="0" w:color="auto"/>
          </w:divBdr>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570509960">
          <w:marLeft w:val="0"/>
          <w:marRight w:val="0"/>
          <w:marTop w:val="0"/>
          <w:marBottom w:val="0"/>
          <w:divBdr>
            <w:top w:val="none" w:sz="0" w:space="0" w:color="auto"/>
            <w:left w:val="none" w:sz="0" w:space="0" w:color="auto"/>
            <w:bottom w:val="none" w:sz="0" w:space="0" w:color="auto"/>
            <w:right w:val="none" w:sz="0" w:space="0" w:color="auto"/>
          </w:divBdr>
          <w:divsChild>
            <w:div w:id="2020154324">
              <w:marLeft w:val="0"/>
              <w:marRight w:val="0"/>
              <w:marTop w:val="0"/>
              <w:marBottom w:val="0"/>
              <w:divBdr>
                <w:top w:val="none" w:sz="0" w:space="0" w:color="auto"/>
                <w:left w:val="none" w:sz="0" w:space="0" w:color="auto"/>
                <w:bottom w:val="none" w:sz="0" w:space="0" w:color="auto"/>
                <w:right w:val="none" w:sz="0" w:space="0" w:color="auto"/>
              </w:divBdr>
            </w:div>
          </w:divsChild>
        </w:div>
        <w:div w:id="156625730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993944199">
          <w:marLeft w:val="0"/>
          <w:marRight w:val="0"/>
          <w:marTop w:val="0"/>
          <w:marBottom w:val="0"/>
          <w:divBdr>
            <w:top w:val="none" w:sz="0" w:space="0" w:color="auto"/>
            <w:left w:val="none" w:sz="0" w:space="0" w:color="auto"/>
            <w:bottom w:val="none" w:sz="0" w:space="0" w:color="auto"/>
            <w:right w:val="none" w:sz="0" w:space="0" w:color="auto"/>
          </w:divBdr>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sChild>
                <w:div w:id="212199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188640641">
          <w:marLeft w:val="0"/>
          <w:marRight w:val="0"/>
          <w:marTop w:val="0"/>
          <w:marBottom w:val="0"/>
          <w:divBdr>
            <w:top w:val="none" w:sz="0" w:space="0" w:color="auto"/>
            <w:left w:val="none" w:sz="0" w:space="0" w:color="auto"/>
            <w:bottom w:val="none" w:sz="0" w:space="0" w:color="auto"/>
            <w:right w:val="none" w:sz="0" w:space="0" w:color="auto"/>
          </w:divBdr>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2142335382">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71382242">
          <w:marLeft w:val="0"/>
          <w:marRight w:val="0"/>
          <w:marTop w:val="0"/>
          <w:marBottom w:val="0"/>
          <w:divBdr>
            <w:top w:val="none" w:sz="0" w:space="0" w:color="auto"/>
            <w:left w:val="none" w:sz="0" w:space="0" w:color="auto"/>
            <w:bottom w:val="none" w:sz="0" w:space="0" w:color="auto"/>
            <w:right w:val="none" w:sz="0" w:space="0" w:color="auto"/>
          </w:divBdr>
          <w:divsChild>
            <w:div w:id="2051224243">
              <w:marLeft w:val="0"/>
              <w:marRight w:val="0"/>
              <w:marTop w:val="0"/>
              <w:marBottom w:val="0"/>
              <w:divBdr>
                <w:top w:val="none" w:sz="0" w:space="0" w:color="auto"/>
                <w:left w:val="none" w:sz="0" w:space="0" w:color="auto"/>
                <w:bottom w:val="none" w:sz="0" w:space="0" w:color="auto"/>
                <w:right w:val="none" w:sz="0" w:space="0" w:color="auto"/>
              </w:divBdr>
            </w:div>
          </w:divsChild>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sChild>
            <w:div w:id="2006860472">
              <w:marLeft w:val="0"/>
              <w:marRight w:val="0"/>
              <w:marTop w:val="0"/>
              <w:marBottom w:val="0"/>
              <w:divBdr>
                <w:top w:val="none" w:sz="0" w:space="0" w:color="auto"/>
                <w:left w:val="none" w:sz="0" w:space="0" w:color="auto"/>
                <w:bottom w:val="none" w:sz="0" w:space="0" w:color="auto"/>
                <w:right w:val="none" w:sz="0" w:space="0" w:color="auto"/>
              </w:divBdr>
            </w:div>
          </w:divsChild>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5702">
          <w:marLeft w:val="0"/>
          <w:marRight w:val="0"/>
          <w:marTop w:val="300"/>
          <w:marBottom w:val="0"/>
          <w:divBdr>
            <w:top w:val="none" w:sz="0" w:space="0" w:color="auto"/>
            <w:left w:val="none" w:sz="0" w:space="0" w:color="auto"/>
            <w:bottom w:val="none" w:sz="0" w:space="0" w:color="auto"/>
            <w:right w:val="none" w:sz="0" w:space="0" w:color="auto"/>
          </w:divBdr>
          <w:divsChild>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3786">
          <w:marLeft w:val="0"/>
          <w:marRight w:val="0"/>
          <w:marTop w:val="300"/>
          <w:marBottom w:val="0"/>
          <w:divBdr>
            <w:top w:val="none" w:sz="0" w:space="0" w:color="auto"/>
            <w:left w:val="none" w:sz="0" w:space="0" w:color="auto"/>
            <w:bottom w:val="none" w:sz="0" w:space="0" w:color="auto"/>
            <w:right w:val="none" w:sz="0" w:space="0" w:color="auto"/>
          </w:divBdr>
          <w:divsChild>
            <w:div w:id="1884443387">
              <w:marLeft w:val="0"/>
              <w:marRight w:val="0"/>
              <w:marTop w:val="0"/>
              <w:marBottom w:val="0"/>
              <w:divBdr>
                <w:top w:val="none" w:sz="0" w:space="0" w:color="auto"/>
                <w:left w:val="none" w:sz="0" w:space="0" w:color="auto"/>
                <w:bottom w:val="none" w:sz="0" w:space="0" w:color="auto"/>
                <w:right w:val="none" w:sz="0" w:space="0" w:color="auto"/>
              </w:divBdr>
              <w:divsChild>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1963879150">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549223154">
          <w:marLeft w:val="0"/>
          <w:marRight w:val="0"/>
          <w:marTop w:val="0"/>
          <w:marBottom w:val="0"/>
          <w:divBdr>
            <w:top w:val="none" w:sz="0" w:space="0" w:color="auto"/>
            <w:left w:val="none" w:sz="0" w:space="0" w:color="auto"/>
            <w:bottom w:val="none" w:sz="0" w:space="0" w:color="auto"/>
            <w:right w:val="none" w:sz="0" w:space="0" w:color="auto"/>
          </w:divBdr>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997949417">
          <w:marLeft w:val="0"/>
          <w:marRight w:val="0"/>
          <w:marTop w:val="0"/>
          <w:marBottom w:val="0"/>
          <w:divBdr>
            <w:top w:val="none" w:sz="0" w:space="0" w:color="auto"/>
            <w:left w:val="none" w:sz="0" w:space="0" w:color="auto"/>
            <w:bottom w:val="none" w:sz="0" w:space="0" w:color="auto"/>
            <w:right w:val="none" w:sz="0" w:space="0" w:color="auto"/>
          </w:divBdr>
        </w:div>
        <w:div w:id="2076465622">
          <w:marLeft w:val="0"/>
          <w:marRight w:val="0"/>
          <w:marTop w:val="0"/>
          <w:marBottom w:val="0"/>
          <w:divBdr>
            <w:top w:val="none" w:sz="0" w:space="0" w:color="auto"/>
            <w:left w:val="none" w:sz="0" w:space="0" w:color="auto"/>
            <w:bottom w:val="none" w:sz="0" w:space="0" w:color="auto"/>
            <w:right w:val="none" w:sz="0" w:space="0" w:color="auto"/>
          </w:divBdr>
          <w:divsChild>
            <w:div w:id="150682214">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sChild>
                <w:div w:id="2107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sChild>
                <w:div w:id="1926525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609002408">
          <w:marLeft w:val="0"/>
          <w:marRight w:val="0"/>
          <w:marTop w:val="0"/>
          <w:marBottom w:val="0"/>
          <w:divBdr>
            <w:top w:val="none" w:sz="0" w:space="0" w:color="auto"/>
            <w:left w:val="none" w:sz="0" w:space="0" w:color="auto"/>
            <w:bottom w:val="none" w:sz="0" w:space="0" w:color="auto"/>
            <w:right w:val="none" w:sz="0" w:space="0" w:color="auto"/>
          </w:divBdr>
        </w:div>
        <w:div w:id="866528557">
          <w:marLeft w:val="0"/>
          <w:marRight w:val="0"/>
          <w:marTop w:val="0"/>
          <w:marBottom w:val="0"/>
          <w:divBdr>
            <w:top w:val="none" w:sz="0" w:space="0" w:color="auto"/>
            <w:left w:val="none" w:sz="0" w:space="0" w:color="auto"/>
            <w:bottom w:val="none" w:sz="0" w:space="0" w:color="auto"/>
            <w:right w:val="none" w:sz="0" w:space="0" w:color="auto"/>
          </w:divBdr>
          <w:divsChild>
            <w:div w:id="2007971918">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2082871854">
          <w:marLeft w:val="0"/>
          <w:marRight w:val="0"/>
          <w:marTop w:val="0"/>
          <w:marBottom w:val="0"/>
          <w:divBdr>
            <w:top w:val="none" w:sz="0" w:space="0" w:color="auto"/>
            <w:left w:val="none" w:sz="0" w:space="0" w:color="auto"/>
            <w:bottom w:val="none" w:sz="0" w:space="0" w:color="auto"/>
            <w:right w:val="none" w:sz="0" w:space="0" w:color="auto"/>
          </w:divBdr>
          <w:divsChild>
            <w:div w:id="29261689">
              <w:marLeft w:val="0"/>
              <w:marRight w:val="0"/>
              <w:marTop w:val="0"/>
              <w:marBottom w:val="0"/>
              <w:divBdr>
                <w:top w:val="none" w:sz="0" w:space="0" w:color="auto"/>
                <w:left w:val="none" w:sz="0" w:space="0" w:color="auto"/>
                <w:bottom w:val="none" w:sz="0" w:space="0" w:color="auto"/>
                <w:right w:val="none" w:sz="0" w:space="0" w:color="auto"/>
              </w:divBdr>
            </w:div>
          </w:divsChild>
        </w:div>
        <w:div w:id="2033066794">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267859371">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2035037717">
          <w:marLeft w:val="0"/>
          <w:marRight w:val="0"/>
          <w:marTop w:val="0"/>
          <w:marBottom w:val="0"/>
          <w:divBdr>
            <w:top w:val="none" w:sz="0" w:space="0" w:color="auto"/>
            <w:left w:val="none" w:sz="0" w:space="0" w:color="auto"/>
            <w:bottom w:val="none" w:sz="0" w:space="0" w:color="auto"/>
            <w:right w:val="none" w:sz="0" w:space="0" w:color="auto"/>
          </w:divBdr>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 w:id="17592114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203254781">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sChild>
            <w:div w:id="2020503902">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2068526599">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848252597">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2097746463">
          <w:marLeft w:val="0"/>
          <w:marRight w:val="0"/>
          <w:marTop w:val="300"/>
          <w:marBottom w:val="0"/>
          <w:divBdr>
            <w:top w:val="none" w:sz="0" w:space="0" w:color="auto"/>
            <w:left w:val="none" w:sz="0" w:space="0" w:color="auto"/>
            <w:bottom w:val="none" w:sz="0" w:space="0" w:color="auto"/>
            <w:right w:val="none" w:sz="0" w:space="0" w:color="auto"/>
          </w:divBdr>
          <w:divsChild>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2056270408">
          <w:marLeft w:val="0"/>
          <w:marRight w:val="0"/>
          <w:marTop w:val="0"/>
          <w:marBottom w:val="0"/>
          <w:divBdr>
            <w:top w:val="none" w:sz="0" w:space="0" w:color="auto"/>
            <w:left w:val="none" w:sz="0" w:space="0" w:color="auto"/>
            <w:bottom w:val="none" w:sz="0" w:space="0" w:color="auto"/>
            <w:right w:val="none" w:sz="0" w:space="0" w:color="auto"/>
          </w:divBdr>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143574831">
          <w:marLeft w:val="0"/>
          <w:marRight w:val="0"/>
          <w:marTop w:val="0"/>
          <w:marBottom w:val="0"/>
          <w:divBdr>
            <w:top w:val="none" w:sz="0" w:space="0" w:color="auto"/>
            <w:left w:val="none" w:sz="0" w:space="0" w:color="auto"/>
            <w:bottom w:val="none" w:sz="0" w:space="0" w:color="auto"/>
            <w:right w:val="none" w:sz="0" w:space="0" w:color="auto"/>
          </w:divBdr>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1520267738">
          <w:marLeft w:val="0"/>
          <w:marRight w:val="0"/>
          <w:marTop w:val="0"/>
          <w:marBottom w:val="0"/>
          <w:divBdr>
            <w:top w:val="none" w:sz="0" w:space="0" w:color="auto"/>
            <w:left w:val="none" w:sz="0" w:space="0" w:color="auto"/>
            <w:bottom w:val="none" w:sz="0" w:space="0" w:color="auto"/>
            <w:right w:val="none" w:sz="0" w:space="0" w:color="auto"/>
          </w:divBdr>
        </w:div>
        <w:div w:id="1945766104">
          <w:marLeft w:val="0"/>
          <w:marRight w:val="0"/>
          <w:marTop w:val="0"/>
          <w:marBottom w:val="0"/>
          <w:divBdr>
            <w:top w:val="none" w:sz="0" w:space="0" w:color="auto"/>
            <w:left w:val="none" w:sz="0" w:space="0" w:color="auto"/>
            <w:bottom w:val="none" w:sz="0" w:space="0" w:color="auto"/>
            <w:right w:val="none" w:sz="0" w:space="0" w:color="auto"/>
          </w:divBdr>
          <w:divsChild>
            <w:div w:id="1822884987">
              <w:marLeft w:val="0"/>
              <w:marRight w:val="0"/>
              <w:marTop w:val="0"/>
              <w:marBottom w:val="0"/>
              <w:divBdr>
                <w:top w:val="none" w:sz="0" w:space="0" w:color="auto"/>
                <w:left w:val="none" w:sz="0" w:space="0" w:color="auto"/>
                <w:bottom w:val="none" w:sz="0" w:space="0" w:color="auto"/>
                <w:right w:val="none" w:sz="0" w:space="0" w:color="auto"/>
              </w:divBdr>
            </w:div>
          </w:divsChild>
        </w:div>
        <w:div w:id="1469281916">
          <w:marLeft w:val="0"/>
          <w:marRight w:val="0"/>
          <w:marTop w:val="0"/>
          <w:marBottom w:val="0"/>
          <w:divBdr>
            <w:top w:val="none" w:sz="0" w:space="0" w:color="auto"/>
            <w:left w:val="none" w:sz="0" w:space="0" w:color="auto"/>
            <w:bottom w:val="none" w:sz="0" w:space="0" w:color="auto"/>
            <w:right w:val="none" w:sz="0" w:space="0" w:color="auto"/>
          </w:divBdr>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888955097">
          <w:marLeft w:val="0"/>
          <w:marRight w:val="0"/>
          <w:marTop w:val="0"/>
          <w:marBottom w:val="0"/>
          <w:divBdr>
            <w:top w:val="none" w:sz="0" w:space="0" w:color="auto"/>
            <w:left w:val="none" w:sz="0" w:space="0" w:color="auto"/>
            <w:bottom w:val="none" w:sz="0" w:space="0" w:color="auto"/>
            <w:right w:val="none" w:sz="0" w:space="0" w:color="auto"/>
          </w:divBdr>
          <w:divsChild>
            <w:div w:id="195192635">
              <w:marLeft w:val="0"/>
              <w:marRight w:val="0"/>
              <w:marTop w:val="0"/>
              <w:marBottom w:val="0"/>
              <w:divBdr>
                <w:top w:val="none" w:sz="0" w:space="0" w:color="auto"/>
                <w:left w:val="none" w:sz="0" w:space="0" w:color="auto"/>
                <w:bottom w:val="none" w:sz="0" w:space="0" w:color="auto"/>
                <w:right w:val="none" w:sz="0" w:space="0" w:color="auto"/>
              </w:divBdr>
            </w:div>
          </w:divsChild>
        </w:div>
        <w:div w:id="1360933696">
          <w:marLeft w:val="0"/>
          <w:marRight w:val="0"/>
          <w:marTop w:val="0"/>
          <w:marBottom w:val="0"/>
          <w:divBdr>
            <w:top w:val="none" w:sz="0" w:space="0" w:color="auto"/>
            <w:left w:val="none" w:sz="0" w:space="0" w:color="auto"/>
            <w:bottom w:val="none" w:sz="0" w:space="0" w:color="auto"/>
            <w:right w:val="none" w:sz="0" w:space="0" w:color="auto"/>
          </w:divBdr>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sChild>
                <w:div w:id="186116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sChild>
                <w:div w:id="188227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472599779">
          <w:marLeft w:val="0"/>
          <w:marRight w:val="0"/>
          <w:marTop w:val="0"/>
          <w:marBottom w:val="0"/>
          <w:divBdr>
            <w:top w:val="none" w:sz="0" w:space="0" w:color="auto"/>
            <w:left w:val="none" w:sz="0" w:space="0" w:color="auto"/>
            <w:bottom w:val="none" w:sz="0" w:space="0" w:color="auto"/>
            <w:right w:val="none" w:sz="0" w:space="0" w:color="auto"/>
          </w:divBdr>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929578566">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787849893">
          <w:marLeft w:val="0"/>
          <w:marRight w:val="0"/>
          <w:marTop w:val="0"/>
          <w:marBottom w:val="0"/>
          <w:divBdr>
            <w:top w:val="none" w:sz="0" w:space="0" w:color="auto"/>
            <w:left w:val="none" w:sz="0" w:space="0" w:color="auto"/>
            <w:bottom w:val="none" w:sz="0" w:space="0" w:color="auto"/>
            <w:right w:val="none" w:sz="0" w:space="0" w:color="auto"/>
          </w:divBdr>
        </w:div>
        <w:div w:id="1908493167">
          <w:marLeft w:val="0"/>
          <w:marRight w:val="0"/>
          <w:marTop w:val="0"/>
          <w:marBottom w:val="0"/>
          <w:divBdr>
            <w:top w:val="none" w:sz="0" w:space="0" w:color="auto"/>
            <w:left w:val="none" w:sz="0" w:space="0" w:color="auto"/>
            <w:bottom w:val="none" w:sz="0" w:space="0" w:color="auto"/>
            <w:right w:val="none" w:sz="0" w:space="0" w:color="auto"/>
          </w:divBdr>
          <w:divsChild>
            <w:div w:id="392776178">
              <w:marLeft w:val="0"/>
              <w:marRight w:val="0"/>
              <w:marTop w:val="0"/>
              <w:marBottom w:val="0"/>
              <w:divBdr>
                <w:top w:val="none" w:sz="0" w:space="0" w:color="auto"/>
                <w:left w:val="none" w:sz="0" w:space="0" w:color="auto"/>
                <w:bottom w:val="none" w:sz="0" w:space="0" w:color="auto"/>
                <w:right w:val="none" w:sz="0" w:space="0" w:color="auto"/>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817068601">
          <w:marLeft w:val="0"/>
          <w:marRight w:val="0"/>
          <w:marTop w:val="0"/>
          <w:marBottom w:val="0"/>
          <w:divBdr>
            <w:top w:val="none" w:sz="0" w:space="0" w:color="auto"/>
            <w:left w:val="none" w:sz="0" w:space="0" w:color="auto"/>
            <w:bottom w:val="none" w:sz="0" w:space="0" w:color="auto"/>
            <w:right w:val="none" w:sz="0" w:space="0" w:color="auto"/>
          </w:divBdr>
          <w:divsChild>
            <w:div w:id="2122214262">
              <w:marLeft w:val="0"/>
              <w:marRight w:val="0"/>
              <w:marTop w:val="0"/>
              <w:marBottom w:val="0"/>
              <w:divBdr>
                <w:top w:val="none" w:sz="0" w:space="0" w:color="auto"/>
                <w:left w:val="none" w:sz="0" w:space="0" w:color="auto"/>
                <w:bottom w:val="none" w:sz="0" w:space="0" w:color="auto"/>
                <w:right w:val="none" w:sz="0" w:space="0" w:color="auto"/>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sChild>
                <w:div w:id="194199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83862130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sChild>
            <w:div w:id="1989239202">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 w:id="1931888834">
          <w:marLeft w:val="0"/>
          <w:marRight w:val="0"/>
          <w:marTop w:val="0"/>
          <w:marBottom w:val="0"/>
          <w:divBdr>
            <w:top w:val="none" w:sz="0" w:space="0" w:color="auto"/>
            <w:left w:val="none" w:sz="0" w:space="0" w:color="auto"/>
            <w:bottom w:val="none" w:sz="0" w:space="0" w:color="auto"/>
            <w:right w:val="none" w:sz="0" w:space="0" w:color="auto"/>
          </w:divBdr>
          <w:divsChild>
            <w:div w:id="2036273403">
              <w:marLeft w:val="0"/>
              <w:marRight w:val="0"/>
              <w:marTop w:val="0"/>
              <w:marBottom w:val="0"/>
              <w:divBdr>
                <w:top w:val="none" w:sz="0" w:space="0" w:color="auto"/>
                <w:left w:val="none" w:sz="0" w:space="0" w:color="auto"/>
                <w:bottom w:val="none" w:sz="0" w:space="0" w:color="auto"/>
                <w:right w:val="none" w:sz="0" w:space="0" w:color="auto"/>
              </w:divBdr>
            </w:div>
          </w:divsChild>
        </w:div>
        <w:div w:id="1213155061">
          <w:marLeft w:val="0"/>
          <w:marRight w:val="0"/>
          <w:marTop w:val="0"/>
          <w:marBottom w:val="0"/>
          <w:divBdr>
            <w:top w:val="none" w:sz="0" w:space="0" w:color="auto"/>
            <w:left w:val="none" w:sz="0" w:space="0" w:color="auto"/>
            <w:bottom w:val="none" w:sz="0" w:space="0" w:color="auto"/>
            <w:right w:val="none" w:sz="0" w:space="0" w:color="auto"/>
          </w:divBdr>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120652039">
          <w:marLeft w:val="0"/>
          <w:marRight w:val="0"/>
          <w:marTop w:val="0"/>
          <w:marBottom w:val="0"/>
          <w:divBdr>
            <w:top w:val="none" w:sz="0" w:space="0" w:color="auto"/>
            <w:left w:val="none" w:sz="0" w:space="0" w:color="auto"/>
            <w:bottom w:val="none" w:sz="0" w:space="0" w:color="auto"/>
            <w:right w:val="none" w:sz="0" w:space="0" w:color="auto"/>
          </w:divBdr>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131407462">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495099398">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611285307">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sChild>
            <w:div w:id="2119906354">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053826">
          <w:marLeft w:val="0"/>
          <w:marRight w:val="0"/>
          <w:marTop w:val="0"/>
          <w:marBottom w:val="0"/>
          <w:divBdr>
            <w:top w:val="none" w:sz="0" w:space="0" w:color="auto"/>
            <w:left w:val="none" w:sz="0" w:space="0" w:color="auto"/>
            <w:bottom w:val="none" w:sz="0" w:space="0" w:color="auto"/>
            <w:right w:val="none" w:sz="0" w:space="0" w:color="auto"/>
          </w:divBdr>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1774669733">
          <w:marLeft w:val="0"/>
          <w:marRight w:val="0"/>
          <w:marTop w:val="0"/>
          <w:marBottom w:val="0"/>
          <w:divBdr>
            <w:top w:val="none" w:sz="0" w:space="0" w:color="auto"/>
            <w:left w:val="none" w:sz="0" w:space="0" w:color="auto"/>
            <w:bottom w:val="none" w:sz="0" w:space="0" w:color="auto"/>
            <w:right w:val="none" w:sz="0" w:space="0" w:color="auto"/>
          </w:divBdr>
        </w:div>
        <w:div w:id="2083405272">
          <w:marLeft w:val="0"/>
          <w:marRight w:val="0"/>
          <w:marTop w:val="0"/>
          <w:marBottom w:val="0"/>
          <w:divBdr>
            <w:top w:val="none" w:sz="0" w:space="0" w:color="auto"/>
            <w:left w:val="none" w:sz="0" w:space="0" w:color="auto"/>
            <w:bottom w:val="none" w:sz="0" w:space="0" w:color="auto"/>
            <w:right w:val="none" w:sz="0" w:space="0" w:color="auto"/>
          </w:divBdr>
          <w:divsChild>
            <w:div w:id="174030660">
              <w:marLeft w:val="0"/>
              <w:marRight w:val="0"/>
              <w:marTop w:val="0"/>
              <w:marBottom w:val="0"/>
              <w:divBdr>
                <w:top w:val="none" w:sz="0" w:space="0" w:color="auto"/>
                <w:left w:val="none" w:sz="0" w:space="0" w:color="auto"/>
                <w:bottom w:val="none" w:sz="0" w:space="0" w:color="auto"/>
                <w:right w:val="none" w:sz="0" w:space="0" w:color="auto"/>
              </w:divBdr>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341472283">
          <w:marLeft w:val="0"/>
          <w:marRight w:val="0"/>
          <w:marTop w:val="0"/>
          <w:marBottom w:val="0"/>
          <w:divBdr>
            <w:top w:val="none" w:sz="0" w:space="0" w:color="auto"/>
            <w:left w:val="none" w:sz="0" w:space="0" w:color="auto"/>
            <w:bottom w:val="none" w:sz="0" w:space="0" w:color="auto"/>
            <w:right w:val="none" w:sz="0" w:space="0" w:color="auto"/>
          </w:divBdr>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2122529411">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230505862">
          <w:marLeft w:val="0"/>
          <w:marRight w:val="0"/>
          <w:marTop w:val="0"/>
          <w:marBottom w:val="0"/>
          <w:divBdr>
            <w:top w:val="none" w:sz="0" w:space="0" w:color="auto"/>
            <w:left w:val="none" w:sz="0" w:space="0" w:color="auto"/>
            <w:bottom w:val="none" w:sz="0" w:space="0" w:color="auto"/>
            <w:right w:val="none" w:sz="0" w:space="0" w:color="auto"/>
          </w:divBdr>
        </w:div>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552156657">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sChild>
            <w:div w:id="1881671831">
              <w:marLeft w:val="0"/>
              <w:marRight w:val="0"/>
              <w:marTop w:val="0"/>
              <w:marBottom w:val="0"/>
              <w:divBdr>
                <w:top w:val="none" w:sz="0" w:space="0" w:color="auto"/>
                <w:left w:val="none" w:sz="0" w:space="0" w:color="auto"/>
                <w:bottom w:val="none" w:sz="0" w:space="0" w:color="auto"/>
                <w:right w:val="none" w:sz="0" w:space="0" w:color="auto"/>
              </w:divBdr>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088423680">
          <w:marLeft w:val="0"/>
          <w:marRight w:val="0"/>
          <w:marTop w:val="300"/>
          <w:marBottom w:val="0"/>
          <w:divBdr>
            <w:top w:val="none" w:sz="0" w:space="0" w:color="auto"/>
            <w:left w:val="none" w:sz="0" w:space="0" w:color="auto"/>
            <w:bottom w:val="none" w:sz="0" w:space="0" w:color="auto"/>
            <w:right w:val="none" w:sz="0" w:space="0" w:color="auto"/>
          </w:divBdr>
          <w:divsChild>
            <w:div w:id="1952202638">
              <w:marLeft w:val="0"/>
              <w:marRight w:val="0"/>
              <w:marTop w:val="0"/>
              <w:marBottom w:val="0"/>
              <w:divBdr>
                <w:top w:val="none" w:sz="0" w:space="0" w:color="auto"/>
                <w:left w:val="none" w:sz="0" w:space="0" w:color="auto"/>
                <w:bottom w:val="none" w:sz="0" w:space="0" w:color="auto"/>
                <w:right w:val="none" w:sz="0" w:space="0" w:color="auto"/>
              </w:divBdr>
              <w:divsChild>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821456329">
          <w:marLeft w:val="0"/>
          <w:marRight w:val="0"/>
          <w:marTop w:val="0"/>
          <w:marBottom w:val="0"/>
          <w:divBdr>
            <w:top w:val="none" w:sz="0" w:space="0" w:color="auto"/>
            <w:left w:val="none" w:sz="0" w:space="0" w:color="auto"/>
            <w:bottom w:val="none" w:sz="0" w:space="0" w:color="auto"/>
            <w:right w:val="none" w:sz="0" w:space="0" w:color="auto"/>
          </w:divBdr>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67870166">
          <w:marLeft w:val="0"/>
          <w:marRight w:val="0"/>
          <w:marTop w:val="0"/>
          <w:marBottom w:val="0"/>
          <w:divBdr>
            <w:top w:val="none" w:sz="0" w:space="0" w:color="auto"/>
            <w:left w:val="none" w:sz="0" w:space="0" w:color="auto"/>
            <w:bottom w:val="none" w:sz="0" w:space="0" w:color="auto"/>
            <w:right w:val="none" w:sz="0" w:space="0" w:color="auto"/>
          </w:divBdr>
        </w:div>
        <w:div w:id="1982614552">
          <w:marLeft w:val="0"/>
          <w:marRight w:val="0"/>
          <w:marTop w:val="0"/>
          <w:marBottom w:val="0"/>
          <w:divBdr>
            <w:top w:val="none" w:sz="0" w:space="0" w:color="auto"/>
            <w:left w:val="none" w:sz="0" w:space="0" w:color="auto"/>
            <w:bottom w:val="none" w:sz="0" w:space="0" w:color="auto"/>
            <w:right w:val="none" w:sz="0" w:space="0" w:color="auto"/>
          </w:divBdr>
          <w:divsChild>
            <w:div w:id="1959217020">
              <w:marLeft w:val="0"/>
              <w:marRight w:val="0"/>
              <w:marTop w:val="0"/>
              <w:marBottom w:val="0"/>
              <w:divBdr>
                <w:top w:val="none" w:sz="0" w:space="0" w:color="auto"/>
                <w:left w:val="none" w:sz="0" w:space="0" w:color="auto"/>
                <w:bottom w:val="none" w:sz="0" w:space="0" w:color="auto"/>
                <w:right w:val="none" w:sz="0" w:space="0" w:color="auto"/>
              </w:divBdr>
            </w:div>
          </w:divsChild>
        </w:div>
        <w:div w:id="1296989933">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1175610005">
          <w:marLeft w:val="0"/>
          <w:marRight w:val="0"/>
          <w:marTop w:val="0"/>
          <w:marBottom w:val="0"/>
          <w:divBdr>
            <w:top w:val="none" w:sz="0" w:space="0" w:color="auto"/>
            <w:left w:val="none" w:sz="0" w:space="0" w:color="auto"/>
            <w:bottom w:val="none" w:sz="0" w:space="0" w:color="auto"/>
            <w:right w:val="none" w:sz="0" w:space="0" w:color="auto"/>
          </w:divBdr>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1099182355">
          <w:marLeft w:val="0"/>
          <w:marRight w:val="0"/>
          <w:marTop w:val="0"/>
          <w:marBottom w:val="0"/>
          <w:divBdr>
            <w:top w:val="none" w:sz="0" w:space="0" w:color="auto"/>
            <w:left w:val="none" w:sz="0" w:space="0" w:color="auto"/>
            <w:bottom w:val="none" w:sz="0" w:space="0" w:color="auto"/>
            <w:right w:val="none" w:sz="0" w:space="0" w:color="auto"/>
          </w:divBdr>
          <w:divsChild>
            <w:div w:id="1960641788">
              <w:marLeft w:val="0"/>
              <w:marRight w:val="0"/>
              <w:marTop w:val="0"/>
              <w:marBottom w:val="0"/>
              <w:divBdr>
                <w:top w:val="none" w:sz="0" w:space="0" w:color="auto"/>
                <w:left w:val="none" w:sz="0" w:space="0" w:color="auto"/>
                <w:bottom w:val="none" w:sz="0" w:space="0" w:color="auto"/>
                <w:right w:val="none" w:sz="0" w:space="0" w:color="auto"/>
              </w:divBdr>
            </w:div>
          </w:divsChild>
        </w:div>
        <w:div w:id="724641167">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2063865829">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29397610">
          <w:marLeft w:val="0"/>
          <w:marRight w:val="0"/>
          <w:marTop w:val="0"/>
          <w:marBottom w:val="0"/>
          <w:divBdr>
            <w:top w:val="none" w:sz="0" w:space="0" w:color="auto"/>
            <w:left w:val="none" w:sz="0" w:space="0" w:color="auto"/>
            <w:bottom w:val="none" w:sz="0" w:space="0" w:color="auto"/>
            <w:right w:val="none" w:sz="0" w:space="0" w:color="auto"/>
          </w:divBdr>
        </w:div>
        <w:div w:id="2076394810">
          <w:marLeft w:val="0"/>
          <w:marRight w:val="0"/>
          <w:marTop w:val="0"/>
          <w:marBottom w:val="0"/>
          <w:divBdr>
            <w:top w:val="none" w:sz="0" w:space="0" w:color="auto"/>
            <w:left w:val="none" w:sz="0" w:space="0" w:color="auto"/>
            <w:bottom w:val="none" w:sz="0" w:space="0" w:color="auto"/>
            <w:right w:val="none" w:sz="0" w:space="0" w:color="auto"/>
          </w:divBdr>
          <w:divsChild>
            <w:div w:id="1910117384">
              <w:marLeft w:val="0"/>
              <w:marRight w:val="0"/>
              <w:marTop w:val="0"/>
              <w:marBottom w:val="0"/>
              <w:divBdr>
                <w:top w:val="none" w:sz="0" w:space="0" w:color="auto"/>
                <w:left w:val="none" w:sz="0" w:space="0" w:color="auto"/>
                <w:bottom w:val="none" w:sz="0" w:space="0" w:color="auto"/>
                <w:right w:val="none" w:sz="0" w:space="0" w:color="auto"/>
              </w:divBdr>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536939150">
          <w:marLeft w:val="0"/>
          <w:marRight w:val="0"/>
          <w:marTop w:val="0"/>
          <w:marBottom w:val="0"/>
          <w:divBdr>
            <w:top w:val="none" w:sz="0" w:space="0" w:color="auto"/>
            <w:left w:val="none" w:sz="0" w:space="0" w:color="auto"/>
            <w:bottom w:val="none" w:sz="0" w:space="0" w:color="auto"/>
            <w:right w:val="none" w:sz="0" w:space="0" w:color="auto"/>
          </w:divBdr>
        </w:div>
        <w:div w:id="2024669399">
          <w:marLeft w:val="0"/>
          <w:marRight w:val="0"/>
          <w:marTop w:val="0"/>
          <w:marBottom w:val="0"/>
          <w:divBdr>
            <w:top w:val="none" w:sz="0" w:space="0" w:color="auto"/>
            <w:left w:val="none" w:sz="0" w:space="0" w:color="auto"/>
            <w:bottom w:val="none" w:sz="0" w:space="0" w:color="auto"/>
            <w:right w:val="none" w:sz="0" w:space="0" w:color="auto"/>
          </w:divBdr>
          <w:divsChild>
            <w:div w:id="1699357885">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577206718">
          <w:marLeft w:val="0"/>
          <w:marRight w:val="0"/>
          <w:marTop w:val="0"/>
          <w:marBottom w:val="0"/>
          <w:divBdr>
            <w:top w:val="none" w:sz="0" w:space="0" w:color="auto"/>
            <w:left w:val="none" w:sz="0" w:space="0" w:color="auto"/>
            <w:bottom w:val="none" w:sz="0" w:space="0" w:color="auto"/>
            <w:right w:val="none" w:sz="0" w:space="0" w:color="auto"/>
          </w:divBdr>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1234000681">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1513107807">
          <w:marLeft w:val="0"/>
          <w:marRight w:val="0"/>
          <w:marTop w:val="0"/>
          <w:marBottom w:val="0"/>
          <w:divBdr>
            <w:top w:val="none" w:sz="0" w:space="0" w:color="auto"/>
            <w:left w:val="none" w:sz="0" w:space="0" w:color="auto"/>
            <w:bottom w:val="none" w:sz="0" w:space="0" w:color="auto"/>
            <w:right w:val="none" w:sz="0" w:space="0" w:color="auto"/>
          </w:divBdr>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sChild>
            <w:div w:id="2024550182">
              <w:marLeft w:val="0"/>
              <w:marRight w:val="0"/>
              <w:marTop w:val="0"/>
              <w:marBottom w:val="0"/>
              <w:divBdr>
                <w:top w:val="none" w:sz="0" w:space="0" w:color="auto"/>
                <w:left w:val="none" w:sz="0" w:space="0" w:color="auto"/>
                <w:bottom w:val="none" w:sz="0" w:space="0" w:color="auto"/>
                <w:right w:val="none" w:sz="0" w:space="0" w:color="auto"/>
              </w:divBdr>
              <w:divsChild>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sChild>
                <w:div w:id="2067021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153229459">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96026161">
          <w:marLeft w:val="0"/>
          <w:marRight w:val="0"/>
          <w:marTop w:val="0"/>
          <w:marBottom w:val="0"/>
          <w:divBdr>
            <w:top w:val="none" w:sz="0" w:space="0" w:color="auto"/>
            <w:left w:val="none" w:sz="0" w:space="0" w:color="auto"/>
            <w:bottom w:val="none" w:sz="0" w:space="0" w:color="auto"/>
            <w:right w:val="none" w:sz="0" w:space="0" w:color="auto"/>
          </w:divBdr>
        </w:div>
        <w:div w:id="1905601681">
          <w:marLeft w:val="0"/>
          <w:marRight w:val="0"/>
          <w:marTop w:val="0"/>
          <w:marBottom w:val="0"/>
          <w:divBdr>
            <w:top w:val="none" w:sz="0" w:space="0" w:color="auto"/>
            <w:left w:val="none" w:sz="0" w:space="0" w:color="auto"/>
            <w:bottom w:val="none" w:sz="0" w:space="0" w:color="auto"/>
            <w:right w:val="none" w:sz="0" w:space="0" w:color="auto"/>
          </w:divBdr>
          <w:divsChild>
            <w:div w:id="2142913780">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250894755">
          <w:marLeft w:val="0"/>
          <w:marRight w:val="0"/>
          <w:marTop w:val="0"/>
          <w:marBottom w:val="0"/>
          <w:divBdr>
            <w:top w:val="none" w:sz="0" w:space="0" w:color="auto"/>
            <w:left w:val="none" w:sz="0" w:space="0" w:color="auto"/>
            <w:bottom w:val="none" w:sz="0" w:space="0" w:color="auto"/>
            <w:right w:val="none" w:sz="0" w:space="0" w:color="auto"/>
          </w:divBdr>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931234094">
          <w:marLeft w:val="0"/>
          <w:marRight w:val="0"/>
          <w:marTop w:val="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983656962">
              <w:marLeft w:val="0"/>
              <w:marRight w:val="0"/>
              <w:marTop w:val="0"/>
              <w:marBottom w:val="0"/>
              <w:divBdr>
                <w:top w:val="none" w:sz="0" w:space="0" w:color="auto"/>
                <w:left w:val="none" w:sz="0" w:space="0" w:color="auto"/>
                <w:bottom w:val="none" w:sz="0" w:space="0" w:color="auto"/>
                <w:right w:val="none" w:sz="0" w:space="0" w:color="auto"/>
              </w:divBdr>
              <w:divsChild>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sChild>
                <w:div w:id="21182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42075">
          <w:marLeft w:val="0"/>
          <w:marRight w:val="0"/>
          <w:marTop w:val="300"/>
          <w:marBottom w:val="0"/>
          <w:divBdr>
            <w:top w:val="none" w:sz="0" w:space="0" w:color="auto"/>
            <w:left w:val="none" w:sz="0" w:space="0" w:color="auto"/>
            <w:bottom w:val="none" w:sz="0" w:space="0" w:color="auto"/>
            <w:right w:val="none" w:sz="0" w:space="0" w:color="auto"/>
          </w:divBdr>
          <w:divsChild>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532503900">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2119064352">
          <w:marLeft w:val="0"/>
          <w:marRight w:val="0"/>
          <w:marTop w:val="0"/>
          <w:marBottom w:val="0"/>
          <w:divBdr>
            <w:top w:val="none" w:sz="0" w:space="0" w:color="auto"/>
            <w:left w:val="none" w:sz="0" w:space="0" w:color="auto"/>
            <w:bottom w:val="none" w:sz="0" w:space="0" w:color="auto"/>
            <w:right w:val="none" w:sz="0" w:space="0" w:color="auto"/>
          </w:divBdr>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2147233575">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2025744632">
          <w:marLeft w:val="0"/>
          <w:marRight w:val="0"/>
          <w:marTop w:val="0"/>
          <w:marBottom w:val="0"/>
          <w:divBdr>
            <w:top w:val="none" w:sz="0" w:space="0" w:color="auto"/>
            <w:left w:val="none" w:sz="0" w:space="0" w:color="auto"/>
            <w:bottom w:val="none" w:sz="0" w:space="0" w:color="auto"/>
            <w:right w:val="none" w:sz="0" w:space="0" w:color="auto"/>
          </w:divBdr>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 w:id="1134104784">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228614576">
          <w:marLeft w:val="0"/>
          <w:marRight w:val="0"/>
          <w:marTop w:val="0"/>
          <w:marBottom w:val="0"/>
          <w:divBdr>
            <w:top w:val="none" w:sz="0" w:space="0" w:color="auto"/>
            <w:left w:val="none" w:sz="0" w:space="0" w:color="auto"/>
            <w:bottom w:val="none" w:sz="0" w:space="0" w:color="auto"/>
            <w:right w:val="none" w:sz="0" w:space="0" w:color="auto"/>
          </w:divBdr>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82624">
          <w:marLeft w:val="0"/>
          <w:marRight w:val="0"/>
          <w:marTop w:val="300"/>
          <w:marBottom w:val="0"/>
          <w:divBdr>
            <w:top w:val="none" w:sz="0" w:space="0" w:color="auto"/>
            <w:left w:val="none" w:sz="0" w:space="0" w:color="auto"/>
            <w:bottom w:val="none" w:sz="0" w:space="0" w:color="auto"/>
            <w:right w:val="none" w:sz="0" w:space="0" w:color="auto"/>
          </w:divBdr>
          <w:divsChild>
            <w:div w:id="645741525">
              <w:marLeft w:val="0"/>
              <w:marRight w:val="0"/>
              <w:marTop w:val="0"/>
              <w:marBottom w:val="0"/>
              <w:divBdr>
                <w:top w:val="none" w:sz="0" w:space="0" w:color="auto"/>
                <w:left w:val="none" w:sz="0" w:space="0" w:color="auto"/>
                <w:bottom w:val="none" w:sz="0" w:space="0" w:color="auto"/>
                <w:right w:val="none" w:sz="0" w:space="0" w:color="auto"/>
              </w:divBdr>
              <w:divsChild>
                <w:div w:id="2140876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990907538">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274702619">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994380704">
          <w:marLeft w:val="0"/>
          <w:marRight w:val="0"/>
          <w:marTop w:val="0"/>
          <w:marBottom w:val="0"/>
          <w:divBdr>
            <w:top w:val="none" w:sz="0" w:space="0" w:color="auto"/>
            <w:left w:val="none" w:sz="0" w:space="0" w:color="auto"/>
            <w:bottom w:val="none" w:sz="0" w:space="0" w:color="auto"/>
            <w:right w:val="none" w:sz="0" w:space="0" w:color="auto"/>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1396733334">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2006543371">
          <w:marLeft w:val="0"/>
          <w:marRight w:val="0"/>
          <w:marTop w:val="0"/>
          <w:marBottom w:val="0"/>
          <w:divBdr>
            <w:top w:val="none" w:sz="0" w:space="0" w:color="auto"/>
            <w:left w:val="none" w:sz="0" w:space="0" w:color="auto"/>
            <w:bottom w:val="none" w:sz="0" w:space="0" w:color="auto"/>
            <w:right w:val="none" w:sz="0" w:space="0" w:color="auto"/>
          </w:divBdr>
          <w:divsChild>
            <w:div w:id="2027442205">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638611339">
          <w:marLeft w:val="0"/>
          <w:marRight w:val="0"/>
          <w:marTop w:val="0"/>
          <w:marBottom w:val="0"/>
          <w:divBdr>
            <w:top w:val="none" w:sz="0" w:space="0" w:color="auto"/>
            <w:left w:val="none" w:sz="0" w:space="0" w:color="auto"/>
            <w:bottom w:val="none" w:sz="0" w:space="0" w:color="auto"/>
            <w:right w:val="none" w:sz="0" w:space="0" w:color="auto"/>
          </w:divBdr>
          <w:divsChild>
            <w:div w:id="1931234791">
              <w:marLeft w:val="0"/>
              <w:marRight w:val="0"/>
              <w:marTop w:val="0"/>
              <w:marBottom w:val="0"/>
              <w:divBdr>
                <w:top w:val="none" w:sz="0" w:space="0" w:color="auto"/>
                <w:left w:val="none" w:sz="0" w:space="0" w:color="auto"/>
                <w:bottom w:val="none" w:sz="0" w:space="0" w:color="auto"/>
                <w:right w:val="none" w:sz="0" w:space="0" w:color="auto"/>
              </w:divBdr>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8789">
          <w:marLeft w:val="0"/>
          <w:marRight w:val="0"/>
          <w:marTop w:val="300"/>
          <w:marBottom w:val="0"/>
          <w:divBdr>
            <w:top w:val="none" w:sz="0" w:space="0" w:color="auto"/>
            <w:left w:val="none" w:sz="0" w:space="0" w:color="auto"/>
            <w:bottom w:val="none" w:sz="0" w:space="0" w:color="auto"/>
            <w:right w:val="none" w:sz="0" w:space="0" w:color="auto"/>
          </w:divBdr>
          <w:divsChild>
            <w:div w:id="1888296388">
              <w:marLeft w:val="0"/>
              <w:marRight w:val="0"/>
              <w:marTop w:val="0"/>
              <w:marBottom w:val="0"/>
              <w:divBdr>
                <w:top w:val="none" w:sz="0" w:space="0" w:color="auto"/>
                <w:left w:val="none" w:sz="0" w:space="0" w:color="auto"/>
                <w:bottom w:val="none" w:sz="0" w:space="0" w:color="auto"/>
                <w:right w:val="none" w:sz="0" w:space="0" w:color="auto"/>
              </w:divBdr>
              <w:divsChild>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932737594">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sChild>
            <w:div w:id="2029865336">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sChild>
            <w:div w:id="2071876151">
              <w:marLeft w:val="0"/>
              <w:marRight w:val="0"/>
              <w:marTop w:val="0"/>
              <w:marBottom w:val="0"/>
              <w:divBdr>
                <w:top w:val="none" w:sz="0" w:space="0" w:color="auto"/>
                <w:left w:val="none" w:sz="0" w:space="0" w:color="auto"/>
                <w:bottom w:val="none" w:sz="0" w:space="0" w:color="auto"/>
                <w:right w:val="none" w:sz="0" w:space="0" w:color="auto"/>
              </w:divBdr>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979459144">
          <w:marLeft w:val="0"/>
          <w:marRight w:val="0"/>
          <w:marTop w:val="0"/>
          <w:marBottom w:val="0"/>
          <w:divBdr>
            <w:top w:val="none" w:sz="0" w:space="0" w:color="auto"/>
            <w:left w:val="none" w:sz="0" w:space="0" w:color="auto"/>
            <w:bottom w:val="none" w:sz="0" w:space="0" w:color="auto"/>
            <w:right w:val="none" w:sz="0" w:space="0" w:color="auto"/>
          </w:divBdr>
        </w:div>
        <w:div w:id="2035184935">
          <w:marLeft w:val="0"/>
          <w:marRight w:val="0"/>
          <w:marTop w:val="0"/>
          <w:marBottom w:val="0"/>
          <w:divBdr>
            <w:top w:val="none" w:sz="0" w:space="0" w:color="auto"/>
            <w:left w:val="none" w:sz="0" w:space="0" w:color="auto"/>
            <w:bottom w:val="none" w:sz="0" w:space="0" w:color="auto"/>
            <w:right w:val="none" w:sz="0" w:space="0" w:color="auto"/>
          </w:divBdr>
          <w:divsChild>
            <w:div w:id="1623800802">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5065">
          <w:marLeft w:val="0"/>
          <w:marRight w:val="0"/>
          <w:marTop w:val="300"/>
          <w:marBottom w:val="0"/>
          <w:divBdr>
            <w:top w:val="none" w:sz="0" w:space="0" w:color="auto"/>
            <w:left w:val="none" w:sz="0" w:space="0" w:color="auto"/>
            <w:bottom w:val="none" w:sz="0" w:space="0" w:color="auto"/>
            <w:right w:val="none" w:sz="0" w:space="0" w:color="auto"/>
          </w:divBdr>
          <w:divsChild>
            <w:div w:id="1912739122">
              <w:marLeft w:val="0"/>
              <w:marRight w:val="0"/>
              <w:marTop w:val="0"/>
              <w:marBottom w:val="0"/>
              <w:divBdr>
                <w:top w:val="none" w:sz="0" w:space="0" w:color="auto"/>
                <w:left w:val="none" w:sz="0" w:space="0" w:color="auto"/>
                <w:bottom w:val="none" w:sz="0" w:space="0" w:color="auto"/>
                <w:right w:val="none" w:sz="0" w:space="0" w:color="auto"/>
              </w:divBdr>
              <w:divsChild>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40954569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1529031055">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306519202">
          <w:marLeft w:val="0"/>
          <w:marRight w:val="0"/>
          <w:marTop w:val="0"/>
          <w:marBottom w:val="0"/>
          <w:divBdr>
            <w:top w:val="none" w:sz="0" w:space="0" w:color="auto"/>
            <w:left w:val="none" w:sz="0" w:space="0" w:color="auto"/>
            <w:bottom w:val="none" w:sz="0" w:space="0" w:color="auto"/>
            <w:right w:val="none" w:sz="0" w:space="0" w:color="auto"/>
          </w:divBdr>
        </w:div>
        <w:div w:id="1696685585">
          <w:marLeft w:val="0"/>
          <w:marRight w:val="0"/>
          <w:marTop w:val="0"/>
          <w:marBottom w:val="0"/>
          <w:divBdr>
            <w:top w:val="none" w:sz="0" w:space="0" w:color="auto"/>
            <w:left w:val="none" w:sz="0" w:space="0" w:color="auto"/>
            <w:bottom w:val="none" w:sz="0" w:space="0" w:color="auto"/>
            <w:right w:val="none" w:sz="0" w:space="0" w:color="auto"/>
          </w:divBdr>
          <w:divsChild>
            <w:div w:id="2128817308">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243532473">
          <w:marLeft w:val="0"/>
          <w:marRight w:val="0"/>
          <w:marTop w:val="0"/>
          <w:marBottom w:val="0"/>
          <w:divBdr>
            <w:top w:val="none" w:sz="0" w:space="0" w:color="auto"/>
            <w:left w:val="none" w:sz="0" w:space="0" w:color="auto"/>
            <w:bottom w:val="none" w:sz="0" w:space="0" w:color="auto"/>
            <w:right w:val="none" w:sz="0" w:space="0" w:color="auto"/>
          </w:divBdr>
        </w:div>
        <w:div w:id="908881354">
          <w:marLeft w:val="0"/>
          <w:marRight w:val="0"/>
          <w:marTop w:val="0"/>
          <w:marBottom w:val="0"/>
          <w:divBdr>
            <w:top w:val="none" w:sz="0" w:space="0" w:color="auto"/>
            <w:left w:val="none" w:sz="0" w:space="0" w:color="auto"/>
            <w:bottom w:val="none" w:sz="0" w:space="0" w:color="auto"/>
            <w:right w:val="none" w:sz="0" w:space="0" w:color="auto"/>
          </w:divBdr>
          <w:divsChild>
            <w:div w:id="2145465212">
              <w:marLeft w:val="0"/>
              <w:marRight w:val="0"/>
              <w:marTop w:val="0"/>
              <w:marBottom w:val="0"/>
              <w:divBdr>
                <w:top w:val="none" w:sz="0" w:space="0" w:color="auto"/>
                <w:left w:val="none" w:sz="0" w:space="0" w:color="auto"/>
                <w:bottom w:val="none" w:sz="0" w:space="0" w:color="auto"/>
                <w:right w:val="none" w:sz="0" w:space="0" w:color="auto"/>
              </w:divBdr>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7414121">
          <w:marLeft w:val="0"/>
          <w:marRight w:val="0"/>
          <w:marTop w:val="0"/>
          <w:marBottom w:val="0"/>
          <w:divBdr>
            <w:top w:val="none" w:sz="0" w:space="0" w:color="auto"/>
            <w:left w:val="none" w:sz="0" w:space="0" w:color="auto"/>
            <w:bottom w:val="none" w:sz="0" w:space="0" w:color="auto"/>
            <w:right w:val="none" w:sz="0" w:space="0" w:color="auto"/>
          </w:divBdr>
          <w:divsChild>
            <w:div w:id="2042314760">
              <w:marLeft w:val="0"/>
              <w:marRight w:val="0"/>
              <w:marTop w:val="0"/>
              <w:marBottom w:val="0"/>
              <w:divBdr>
                <w:top w:val="none" w:sz="0" w:space="0" w:color="auto"/>
                <w:left w:val="none" w:sz="0" w:space="0" w:color="auto"/>
                <w:bottom w:val="none" w:sz="0" w:space="0" w:color="auto"/>
                <w:right w:val="none" w:sz="0" w:space="0" w:color="auto"/>
              </w:divBdr>
            </w:div>
          </w:divsChild>
        </w:div>
        <w:div w:id="1417701578">
          <w:marLeft w:val="0"/>
          <w:marRight w:val="0"/>
          <w:marTop w:val="0"/>
          <w:marBottom w:val="0"/>
          <w:divBdr>
            <w:top w:val="none" w:sz="0" w:space="0" w:color="auto"/>
            <w:left w:val="none" w:sz="0" w:space="0" w:color="auto"/>
            <w:bottom w:val="none" w:sz="0" w:space="0" w:color="auto"/>
            <w:right w:val="none" w:sz="0" w:space="0" w:color="auto"/>
          </w:divBdr>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020">
          <w:marLeft w:val="0"/>
          <w:marRight w:val="0"/>
          <w:marTop w:val="300"/>
          <w:marBottom w:val="0"/>
          <w:divBdr>
            <w:top w:val="none" w:sz="0" w:space="0" w:color="auto"/>
            <w:left w:val="none" w:sz="0" w:space="0" w:color="auto"/>
            <w:bottom w:val="none" w:sz="0" w:space="0" w:color="auto"/>
            <w:right w:val="none" w:sz="0" w:space="0" w:color="auto"/>
          </w:divBdr>
          <w:divsChild>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527066720">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2044476465">
          <w:marLeft w:val="0"/>
          <w:marRight w:val="0"/>
          <w:marTop w:val="0"/>
          <w:marBottom w:val="0"/>
          <w:divBdr>
            <w:top w:val="none" w:sz="0" w:space="0" w:color="auto"/>
            <w:left w:val="none" w:sz="0" w:space="0" w:color="auto"/>
            <w:bottom w:val="none" w:sz="0" w:space="0" w:color="auto"/>
            <w:right w:val="none" w:sz="0" w:space="0" w:color="auto"/>
          </w:divBdr>
        </w:div>
        <w:div w:id="2014137423">
          <w:marLeft w:val="0"/>
          <w:marRight w:val="0"/>
          <w:marTop w:val="0"/>
          <w:marBottom w:val="0"/>
          <w:divBdr>
            <w:top w:val="none" w:sz="0" w:space="0" w:color="auto"/>
            <w:left w:val="none" w:sz="0" w:space="0" w:color="auto"/>
            <w:bottom w:val="none" w:sz="0" w:space="0" w:color="auto"/>
            <w:right w:val="none" w:sz="0" w:space="0" w:color="auto"/>
          </w:divBdr>
          <w:divsChild>
            <w:div w:id="1334603653">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1402756003">
          <w:marLeft w:val="0"/>
          <w:marRight w:val="0"/>
          <w:marTop w:val="0"/>
          <w:marBottom w:val="0"/>
          <w:divBdr>
            <w:top w:val="none" w:sz="0" w:space="0" w:color="auto"/>
            <w:left w:val="none" w:sz="0" w:space="0" w:color="auto"/>
            <w:bottom w:val="none" w:sz="0" w:space="0" w:color="auto"/>
            <w:right w:val="none" w:sz="0" w:space="0" w:color="auto"/>
          </w:divBdr>
          <w:divsChild>
            <w:div w:id="1877691549">
              <w:marLeft w:val="0"/>
              <w:marRight w:val="0"/>
              <w:marTop w:val="0"/>
              <w:marBottom w:val="0"/>
              <w:divBdr>
                <w:top w:val="none" w:sz="0" w:space="0" w:color="auto"/>
                <w:left w:val="none" w:sz="0" w:space="0" w:color="auto"/>
                <w:bottom w:val="none" w:sz="0" w:space="0" w:color="auto"/>
                <w:right w:val="none" w:sz="0" w:space="0" w:color="auto"/>
              </w:divBdr>
            </w:div>
          </w:divsChild>
        </w:div>
        <w:div w:id="434133288">
          <w:marLeft w:val="0"/>
          <w:marRight w:val="0"/>
          <w:marTop w:val="0"/>
          <w:marBottom w:val="0"/>
          <w:divBdr>
            <w:top w:val="none" w:sz="0" w:space="0" w:color="auto"/>
            <w:left w:val="none" w:sz="0" w:space="0" w:color="auto"/>
            <w:bottom w:val="none" w:sz="0" w:space="0" w:color="auto"/>
            <w:right w:val="none" w:sz="0" w:space="0" w:color="auto"/>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1532650432">
          <w:marLeft w:val="0"/>
          <w:marRight w:val="0"/>
          <w:marTop w:val="0"/>
          <w:marBottom w:val="0"/>
          <w:divBdr>
            <w:top w:val="none" w:sz="0" w:space="0" w:color="auto"/>
            <w:left w:val="none" w:sz="0" w:space="0" w:color="auto"/>
            <w:bottom w:val="none" w:sz="0" w:space="0" w:color="auto"/>
            <w:right w:val="none" w:sz="0" w:space="0" w:color="auto"/>
          </w:divBdr>
        </w:div>
        <w:div w:id="610893190">
          <w:marLeft w:val="0"/>
          <w:marRight w:val="0"/>
          <w:marTop w:val="0"/>
          <w:marBottom w:val="0"/>
          <w:divBdr>
            <w:top w:val="none" w:sz="0" w:space="0" w:color="auto"/>
            <w:left w:val="none" w:sz="0" w:space="0" w:color="auto"/>
            <w:bottom w:val="none" w:sz="0" w:space="0" w:color="auto"/>
            <w:right w:val="none" w:sz="0" w:space="0" w:color="auto"/>
          </w:divBdr>
          <w:divsChild>
            <w:div w:id="1952974829">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698390389">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sChild>
                <w:div w:id="207966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sChild>
                <w:div w:id="206229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67528">
          <w:marLeft w:val="0"/>
          <w:marRight w:val="0"/>
          <w:marTop w:val="300"/>
          <w:marBottom w:val="0"/>
          <w:divBdr>
            <w:top w:val="none" w:sz="0" w:space="0" w:color="auto"/>
            <w:left w:val="none" w:sz="0" w:space="0" w:color="auto"/>
            <w:bottom w:val="none" w:sz="0" w:space="0" w:color="auto"/>
            <w:right w:val="none" w:sz="0" w:space="0" w:color="auto"/>
          </w:divBdr>
          <w:divsChild>
            <w:div w:id="2003659283">
              <w:marLeft w:val="0"/>
              <w:marRight w:val="0"/>
              <w:marTop w:val="0"/>
              <w:marBottom w:val="0"/>
              <w:divBdr>
                <w:top w:val="none" w:sz="0" w:space="0" w:color="auto"/>
                <w:left w:val="none" w:sz="0" w:space="0" w:color="auto"/>
                <w:bottom w:val="none" w:sz="0" w:space="0" w:color="auto"/>
                <w:right w:val="none" w:sz="0" w:space="0" w:color="auto"/>
              </w:divBdr>
              <w:divsChild>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978293574">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sChild>
            <w:div w:id="1934819632">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170341618">
          <w:marLeft w:val="0"/>
          <w:marRight w:val="0"/>
          <w:marTop w:val="0"/>
          <w:marBottom w:val="0"/>
          <w:divBdr>
            <w:top w:val="none" w:sz="0" w:space="0" w:color="auto"/>
            <w:left w:val="none" w:sz="0" w:space="0" w:color="auto"/>
            <w:bottom w:val="none" w:sz="0" w:space="0" w:color="auto"/>
            <w:right w:val="none" w:sz="0" w:space="0" w:color="auto"/>
          </w:divBdr>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419642041">
          <w:marLeft w:val="0"/>
          <w:marRight w:val="0"/>
          <w:marTop w:val="0"/>
          <w:marBottom w:val="0"/>
          <w:divBdr>
            <w:top w:val="none" w:sz="0" w:space="0" w:color="auto"/>
            <w:left w:val="none" w:sz="0" w:space="0" w:color="auto"/>
            <w:bottom w:val="none" w:sz="0" w:space="0" w:color="auto"/>
            <w:right w:val="none" w:sz="0" w:space="0" w:color="auto"/>
          </w:divBdr>
        </w:div>
        <w:div w:id="1144351539">
          <w:marLeft w:val="0"/>
          <w:marRight w:val="0"/>
          <w:marTop w:val="0"/>
          <w:marBottom w:val="0"/>
          <w:divBdr>
            <w:top w:val="none" w:sz="0" w:space="0" w:color="auto"/>
            <w:left w:val="none" w:sz="0" w:space="0" w:color="auto"/>
            <w:bottom w:val="none" w:sz="0" w:space="0" w:color="auto"/>
            <w:right w:val="none" w:sz="0" w:space="0" w:color="auto"/>
          </w:divBdr>
          <w:divsChild>
            <w:div w:id="2007781660">
              <w:marLeft w:val="0"/>
              <w:marRight w:val="0"/>
              <w:marTop w:val="0"/>
              <w:marBottom w:val="0"/>
              <w:divBdr>
                <w:top w:val="none" w:sz="0" w:space="0" w:color="auto"/>
                <w:left w:val="none" w:sz="0" w:space="0" w:color="auto"/>
                <w:bottom w:val="none" w:sz="0" w:space="0" w:color="auto"/>
                <w:right w:val="none" w:sz="0" w:space="0" w:color="auto"/>
              </w:divBdr>
            </w:div>
          </w:divsChild>
        </w:div>
        <w:div w:id="538055826">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240090748">
          <w:marLeft w:val="0"/>
          <w:marRight w:val="0"/>
          <w:marTop w:val="0"/>
          <w:marBottom w:val="0"/>
          <w:divBdr>
            <w:top w:val="none" w:sz="0" w:space="0" w:color="auto"/>
            <w:left w:val="none" w:sz="0" w:space="0" w:color="auto"/>
            <w:bottom w:val="none" w:sz="0" w:space="0" w:color="auto"/>
            <w:right w:val="none" w:sz="0" w:space="0" w:color="auto"/>
          </w:divBdr>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7715">
          <w:marLeft w:val="0"/>
          <w:marRight w:val="0"/>
          <w:marTop w:val="300"/>
          <w:marBottom w:val="0"/>
          <w:divBdr>
            <w:top w:val="none" w:sz="0" w:space="0" w:color="auto"/>
            <w:left w:val="none" w:sz="0" w:space="0" w:color="auto"/>
            <w:bottom w:val="none" w:sz="0" w:space="0" w:color="auto"/>
            <w:right w:val="none" w:sz="0" w:space="0" w:color="auto"/>
          </w:divBdr>
          <w:divsChild>
            <w:div w:id="1940210805">
              <w:marLeft w:val="0"/>
              <w:marRight w:val="0"/>
              <w:marTop w:val="0"/>
              <w:marBottom w:val="0"/>
              <w:divBdr>
                <w:top w:val="none" w:sz="0" w:space="0" w:color="auto"/>
                <w:left w:val="none" w:sz="0" w:space="0" w:color="auto"/>
                <w:bottom w:val="none" w:sz="0" w:space="0" w:color="auto"/>
                <w:right w:val="none" w:sz="0" w:space="0" w:color="auto"/>
              </w:divBdr>
              <w:divsChild>
                <w:div w:id="20630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961299">
          <w:marLeft w:val="0"/>
          <w:marRight w:val="0"/>
          <w:marTop w:val="300"/>
          <w:marBottom w:val="0"/>
          <w:divBdr>
            <w:top w:val="none" w:sz="0" w:space="0" w:color="auto"/>
            <w:left w:val="none" w:sz="0" w:space="0" w:color="auto"/>
            <w:bottom w:val="none" w:sz="0" w:space="0" w:color="auto"/>
            <w:right w:val="none" w:sz="0" w:space="0" w:color="auto"/>
          </w:divBdr>
          <w:divsChild>
            <w:div w:id="1874221649">
              <w:marLeft w:val="0"/>
              <w:marRight w:val="0"/>
              <w:marTop w:val="0"/>
              <w:marBottom w:val="0"/>
              <w:divBdr>
                <w:top w:val="none" w:sz="0" w:space="0" w:color="auto"/>
                <w:left w:val="none" w:sz="0" w:space="0" w:color="auto"/>
                <w:bottom w:val="none" w:sz="0" w:space="0" w:color="auto"/>
                <w:right w:val="none" w:sz="0" w:space="0" w:color="auto"/>
              </w:divBdr>
              <w:divsChild>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980111311">
          <w:marLeft w:val="0"/>
          <w:marRight w:val="0"/>
          <w:marTop w:val="0"/>
          <w:marBottom w:val="0"/>
          <w:divBdr>
            <w:top w:val="none" w:sz="0" w:space="0" w:color="auto"/>
            <w:left w:val="none" w:sz="0" w:space="0" w:color="auto"/>
            <w:bottom w:val="none" w:sz="0" w:space="0" w:color="auto"/>
            <w:right w:val="none" w:sz="0" w:space="0" w:color="auto"/>
          </w:divBdr>
        </w:div>
        <w:div w:id="2096434479">
          <w:marLeft w:val="0"/>
          <w:marRight w:val="0"/>
          <w:marTop w:val="0"/>
          <w:marBottom w:val="0"/>
          <w:divBdr>
            <w:top w:val="none" w:sz="0" w:space="0" w:color="auto"/>
            <w:left w:val="none" w:sz="0" w:space="0" w:color="auto"/>
            <w:bottom w:val="none" w:sz="0" w:space="0" w:color="auto"/>
            <w:right w:val="none" w:sz="0" w:space="0" w:color="auto"/>
          </w:divBdr>
          <w:divsChild>
            <w:div w:id="1611815005">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438380750">
          <w:marLeft w:val="0"/>
          <w:marRight w:val="0"/>
          <w:marTop w:val="0"/>
          <w:marBottom w:val="0"/>
          <w:divBdr>
            <w:top w:val="none" w:sz="0" w:space="0" w:color="auto"/>
            <w:left w:val="none" w:sz="0" w:space="0" w:color="auto"/>
            <w:bottom w:val="none" w:sz="0" w:space="0" w:color="auto"/>
            <w:right w:val="none" w:sz="0" w:space="0" w:color="auto"/>
          </w:divBdr>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2112124317">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480540918">
          <w:marLeft w:val="0"/>
          <w:marRight w:val="0"/>
          <w:marTop w:val="0"/>
          <w:marBottom w:val="0"/>
          <w:divBdr>
            <w:top w:val="none" w:sz="0" w:space="0" w:color="auto"/>
            <w:left w:val="none" w:sz="0" w:space="0" w:color="auto"/>
            <w:bottom w:val="none" w:sz="0" w:space="0" w:color="auto"/>
            <w:right w:val="none" w:sz="0" w:space="0" w:color="auto"/>
          </w:divBdr>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985399590">
          <w:marLeft w:val="0"/>
          <w:marRight w:val="0"/>
          <w:marTop w:val="0"/>
          <w:marBottom w:val="0"/>
          <w:divBdr>
            <w:top w:val="none" w:sz="0" w:space="0" w:color="auto"/>
            <w:left w:val="none" w:sz="0" w:space="0" w:color="auto"/>
            <w:bottom w:val="none" w:sz="0" w:space="0" w:color="auto"/>
            <w:right w:val="none" w:sz="0" w:space="0" w:color="auto"/>
          </w:divBdr>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sChild>
            <w:div w:id="2019693367">
              <w:marLeft w:val="0"/>
              <w:marRight w:val="0"/>
              <w:marTop w:val="0"/>
              <w:marBottom w:val="0"/>
              <w:divBdr>
                <w:top w:val="none" w:sz="0" w:space="0" w:color="auto"/>
                <w:left w:val="none" w:sz="0" w:space="0" w:color="auto"/>
                <w:bottom w:val="none" w:sz="0" w:space="0" w:color="auto"/>
                <w:right w:val="none" w:sz="0" w:space="0" w:color="auto"/>
              </w:divBdr>
              <w:divsChild>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1507204376">
          <w:marLeft w:val="0"/>
          <w:marRight w:val="0"/>
          <w:marTop w:val="0"/>
          <w:marBottom w:val="0"/>
          <w:divBdr>
            <w:top w:val="none" w:sz="0" w:space="0" w:color="auto"/>
            <w:left w:val="none" w:sz="0" w:space="0" w:color="auto"/>
            <w:bottom w:val="none" w:sz="0" w:space="0" w:color="auto"/>
            <w:right w:val="none" w:sz="0" w:space="0" w:color="auto"/>
          </w:divBdr>
        </w:div>
        <w:div w:id="2126003804">
          <w:marLeft w:val="0"/>
          <w:marRight w:val="0"/>
          <w:marTop w:val="0"/>
          <w:marBottom w:val="0"/>
          <w:divBdr>
            <w:top w:val="none" w:sz="0" w:space="0" w:color="auto"/>
            <w:left w:val="none" w:sz="0" w:space="0" w:color="auto"/>
            <w:bottom w:val="none" w:sz="0" w:space="0" w:color="auto"/>
            <w:right w:val="none" w:sz="0" w:space="0" w:color="auto"/>
          </w:divBdr>
          <w:divsChild>
            <w:div w:id="1062825204">
              <w:marLeft w:val="0"/>
              <w:marRight w:val="0"/>
              <w:marTop w:val="0"/>
              <w:marBottom w:val="0"/>
              <w:divBdr>
                <w:top w:val="none" w:sz="0" w:space="0" w:color="auto"/>
                <w:left w:val="none" w:sz="0" w:space="0" w:color="auto"/>
                <w:bottom w:val="none" w:sz="0" w:space="0" w:color="auto"/>
                <w:right w:val="none" w:sz="0" w:space="0" w:color="auto"/>
              </w:divBdr>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016233492">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201911885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sChild>
            <w:div w:id="2062945198">
              <w:marLeft w:val="0"/>
              <w:marRight w:val="0"/>
              <w:marTop w:val="0"/>
              <w:marBottom w:val="0"/>
              <w:divBdr>
                <w:top w:val="none" w:sz="0" w:space="0" w:color="auto"/>
                <w:left w:val="none" w:sz="0" w:space="0" w:color="auto"/>
                <w:bottom w:val="none" w:sz="0" w:space="0" w:color="auto"/>
                <w:right w:val="none" w:sz="0" w:space="0" w:color="auto"/>
              </w:divBdr>
              <w:divsChild>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544685871">
          <w:marLeft w:val="0"/>
          <w:marRight w:val="0"/>
          <w:marTop w:val="0"/>
          <w:marBottom w:val="0"/>
          <w:divBdr>
            <w:top w:val="none" w:sz="0" w:space="0" w:color="auto"/>
            <w:left w:val="none" w:sz="0" w:space="0" w:color="auto"/>
            <w:bottom w:val="none" w:sz="0" w:space="0" w:color="auto"/>
            <w:right w:val="none" w:sz="0" w:space="0" w:color="auto"/>
          </w:divBdr>
        </w:div>
        <w:div w:id="879705436">
          <w:marLeft w:val="0"/>
          <w:marRight w:val="0"/>
          <w:marTop w:val="0"/>
          <w:marBottom w:val="0"/>
          <w:divBdr>
            <w:top w:val="none" w:sz="0" w:space="0" w:color="auto"/>
            <w:left w:val="none" w:sz="0" w:space="0" w:color="auto"/>
            <w:bottom w:val="none" w:sz="0" w:space="0" w:color="auto"/>
            <w:right w:val="none" w:sz="0" w:space="0" w:color="auto"/>
          </w:divBdr>
          <w:divsChild>
            <w:div w:id="2091778823">
              <w:marLeft w:val="0"/>
              <w:marRight w:val="0"/>
              <w:marTop w:val="0"/>
              <w:marBottom w:val="0"/>
              <w:divBdr>
                <w:top w:val="none" w:sz="0" w:space="0" w:color="auto"/>
                <w:left w:val="none" w:sz="0" w:space="0" w:color="auto"/>
                <w:bottom w:val="none" w:sz="0" w:space="0" w:color="auto"/>
                <w:right w:val="none" w:sz="0" w:space="0" w:color="auto"/>
              </w:divBdr>
            </w:div>
          </w:divsChild>
        </w:div>
        <w:div w:id="12154282">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17781201">
          <w:marLeft w:val="0"/>
          <w:marRight w:val="0"/>
          <w:marTop w:val="0"/>
          <w:marBottom w:val="0"/>
          <w:divBdr>
            <w:top w:val="none" w:sz="0" w:space="0" w:color="auto"/>
            <w:left w:val="none" w:sz="0" w:space="0" w:color="auto"/>
            <w:bottom w:val="none" w:sz="0" w:space="0" w:color="auto"/>
            <w:right w:val="none" w:sz="0" w:space="0" w:color="auto"/>
          </w:divBdr>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 w:id="1953900155">
          <w:marLeft w:val="0"/>
          <w:marRight w:val="0"/>
          <w:marTop w:val="0"/>
          <w:marBottom w:val="0"/>
          <w:divBdr>
            <w:top w:val="none" w:sz="0" w:space="0" w:color="auto"/>
            <w:left w:val="none" w:sz="0" w:space="0" w:color="auto"/>
            <w:bottom w:val="none" w:sz="0" w:space="0" w:color="auto"/>
            <w:right w:val="none" w:sz="0" w:space="0" w:color="auto"/>
          </w:divBdr>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959213068">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477771366">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sChild>
            <w:div w:id="1870875222">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1995135905">
          <w:marLeft w:val="0"/>
          <w:marRight w:val="0"/>
          <w:marTop w:val="0"/>
          <w:marBottom w:val="0"/>
          <w:divBdr>
            <w:top w:val="none" w:sz="0" w:space="0" w:color="auto"/>
            <w:left w:val="none" w:sz="0" w:space="0" w:color="auto"/>
            <w:bottom w:val="none" w:sz="0" w:space="0" w:color="auto"/>
            <w:right w:val="none" w:sz="0" w:space="0" w:color="auto"/>
          </w:divBdr>
        </w:div>
        <w:div w:id="1929727230">
          <w:marLeft w:val="0"/>
          <w:marRight w:val="0"/>
          <w:marTop w:val="0"/>
          <w:marBottom w:val="0"/>
          <w:divBdr>
            <w:top w:val="none" w:sz="0" w:space="0" w:color="auto"/>
            <w:left w:val="none" w:sz="0" w:space="0" w:color="auto"/>
            <w:bottom w:val="none" w:sz="0" w:space="0" w:color="auto"/>
            <w:right w:val="none" w:sz="0" w:space="0" w:color="auto"/>
          </w:divBdr>
          <w:divsChild>
            <w:div w:id="1544756466">
              <w:marLeft w:val="0"/>
              <w:marRight w:val="0"/>
              <w:marTop w:val="0"/>
              <w:marBottom w:val="0"/>
              <w:divBdr>
                <w:top w:val="none" w:sz="0" w:space="0" w:color="auto"/>
                <w:left w:val="none" w:sz="0" w:space="0" w:color="auto"/>
                <w:bottom w:val="none" w:sz="0" w:space="0" w:color="auto"/>
                <w:right w:val="none" w:sz="0" w:space="0" w:color="auto"/>
              </w:divBdr>
            </w:div>
          </w:divsChild>
        </w:div>
        <w:div w:id="1372877941">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2012373060">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245968257">
          <w:marLeft w:val="0"/>
          <w:marRight w:val="0"/>
          <w:marTop w:val="0"/>
          <w:marBottom w:val="0"/>
          <w:divBdr>
            <w:top w:val="none" w:sz="0" w:space="0" w:color="auto"/>
            <w:left w:val="none" w:sz="0" w:space="0" w:color="auto"/>
            <w:bottom w:val="none" w:sz="0" w:space="0" w:color="auto"/>
            <w:right w:val="none" w:sz="0" w:space="0" w:color="auto"/>
          </w:divBdr>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001736800">
          <w:marLeft w:val="0"/>
          <w:marRight w:val="0"/>
          <w:marTop w:val="0"/>
          <w:marBottom w:val="0"/>
          <w:divBdr>
            <w:top w:val="none" w:sz="0" w:space="0" w:color="auto"/>
            <w:left w:val="none" w:sz="0" w:space="0" w:color="auto"/>
            <w:bottom w:val="none" w:sz="0" w:space="0" w:color="auto"/>
            <w:right w:val="none" w:sz="0" w:space="0" w:color="auto"/>
          </w:divBdr>
          <w:divsChild>
            <w:div w:id="1669676273">
              <w:marLeft w:val="0"/>
              <w:marRight w:val="0"/>
              <w:marTop w:val="0"/>
              <w:marBottom w:val="0"/>
              <w:divBdr>
                <w:top w:val="none" w:sz="0" w:space="0" w:color="auto"/>
                <w:left w:val="none" w:sz="0" w:space="0" w:color="auto"/>
                <w:bottom w:val="none" w:sz="0" w:space="0" w:color="auto"/>
                <w:right w:val="none" w:sz="0" w:space="0" w:color="auto"/>
              </w:divBdr>
            </w:div>
          </w:divsChild>
        </w:div>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sChild>
                <w:div w:id="190979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592">
          <w:marLeft w:val="0"/>
          <w:marRight w:val="0"/>
          <w:marTop w:val="300"/>
          <w:marBottom w:val="0"/>
          <w:divBdr>
            <w:top w:val="none" w:sz="0" w:space="0" w:color="auto"/>
            <w:left w:val="none" w:sz="0" w:space="0" w:color="auto"/>
            <w:bottom w:val="none" w:sz="0" w:space="0" w:color="auto"/>
            <w:right w:val="none" w:sz="0" w:space="0" w:color="auto"/>
          </w:divBdr>
          <w:divsChild>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1676688978">
          <w:marLeft w:val="0"/>
          <w:marRight w:val="0"/>
          <w:marTop w:val="0"/>
          <w:marBottom w:val="0"/>
          <w:divBdr>
            <w:top w:val="none" w:sz="0" w:space="0" w:color="auto"/>
            <w:left w:val="none" w:sz="0" w:space="0" w:color="auto"/>
            <w:bottom w:val="none" w:sz="0" w:space="0" w:color="auto"/>
            <w:right w:val="none" w:sz="0" w:space="0" w:color="auto"/>
          </w:divBdr>
        </w:div>
        <w:div w:id="1632512159">
          <w:marLeft w:val="0"/>
          <w:marRight w:val="0"/>
          <w:marTop w:val="0"/>
          <w:marBottom w:val="0"/>
          <w:divBdr>
            <w:top w:val="none" w:sz="0" w:space="0" w:color="auto"/>
            <w:left w:val="none" w:sz="0" w:space="0" w:color="auto"/>
            <w:bottom w:val="none" w:sz="0" w:space="0" w:color="auto"/>
            <w:right w:val="none" w:sz="0" w:space="0" w:color="auto"/>
          </w:divBdr>
          <w:divsChild>
            <w:div w:id="1999309594">
              <w:marLeft w:val="0"/>
              <w:marRight w:val="0"/>
              <w:marTop w:val="0"/>
              <w:marBottom w:val="0"/>
              <w:divBdr>
                <w:top w:val="none" w:sz="0" w:space="0" w:color="auto"/>
                <w:left w:val="none" w:sz="0" w:space="0" w:color="auto"/>
                <w:bottom w:val="none" w:sz="0" w:space="0" w:color="auto"/>
                <w:right w:val="none" w:sz="0" w:space="0" w:color="auto"/>
              </w:divBdr>
            </w:div>
          </w:divsChild>
        </w:div>
        <w:div w:id="191635233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688679744">
          <w:marLeft w:val="0"/>
          <w:marRight w:val="0"/>
          <w:marTop w:val="0"/>
          <w:marBottom w:val="0"/>
          <w:divBdr>
            <w:top w:val="none" w:sz="0" w:space="0" w:color="auto"/>
            <w:left w:val="none" w:sz="0" w:space="0" w:color="auto"/>
            <w:bottom w:val="none" w:sz="0" w:space="0" w:color="auto"/>
            <w:right w:val="none" w:sz="0" w:space="0" w:color="auto"/>
          </w:divBdr>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658337340">
          <w:marLeft w:val="0"/>
          <w:marRight w:val="0"/>
          <w:marTop w:val="0"/>
          <w:marBottom w:val="0"/>
          <w:divBdr>
            <w:top w:val="none" w:sz="0" w:space="0" w:color="auto"/>
            <w:left w:val="none" w:sz="0" w:space="0" w:color="auto"/>
            <w:bottom w:val="none" w:sz="0" w:space="0" w:color="auto"/>
            <w:right w:val="none" w:sz="0" w:space="0" w:color="auto"/>
          </w:divBdr>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sChild>
            <w:div w:id="2056737439">
              <w:marLeft w:val="0"/>
              <w:marRight w:val="0"/>
              <w:marTop w:val="0"/>
              <w:marBottom w:val="0"/>
              <w:divBdr>
                <w:top w:val="none" w:sz="0" w:space="0" w:color="auto"/>
                <w:left w:val="none" w:sz="0" w:space="0" w:color="auto"/>
                <w:bottom w:val="none" w:sz="0" w:space="0" w:color="auto"/>
                <w:right w:val="none" w:sz="0" w:space="0" w:color="auto"/>
              </w:divBdr>
            </w:div>
          </w:divsChild>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323001965">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228762988">
          <w:marLeft w:val="0"/>
          <w:marRight w:val="0"/>
          <w:marTop w:val="0"/>
          <w:marBottom w:val="0"/>
          <w:divBdr>
            <w:top w:val="none" w:sz="0" w:space="0" w:color="auto"/>
            <w:left w:val="none" w:sz="0" w:space="0" w:color="auto"/>
            <w:bottom w:val="none" w:sz="0" w:space="0" w:color="auto"/>
            <w:right w:val="none" w:sz="0" w:space="0" w:color="auto"/>
          </w:divBdr>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2109231130">
          <w:marLeft w:val="0"/>
          <w:marRight w:val="0"/>
          <w:marTop w:val="0"/>
          <w:marBottom w:val="0"/>
          <w:divBdr>
            <w:top w:val="none" w:sz="0" w:space="0" w:color="auto"/>
            <w:left w:val="none" w:sz="0" w:space="0" w:color="auto"/>
            <w:bottom w:val="none" w:sz="0" w:space="0" w:color="auto"/>
            <w:right w:val="none" w:sz="0" w:space="0" w:color="auto"/>
          </w:divBdr>
          <w:divsChild>
            <w:div w:id="1416978335">
              <w:marLeft w:val="0"/>
              <w:marRight w:val="0"/>
              <w:marTop w:val="0"/>
              <w:marBottom w:val="0"/>
              <w:divBdr>
                <w:top w:val="none" w:sz="0" w:space="0" w:color="auto"/>
                <w:left w:val="none" w:sz="0" w:space="0" w:color="auto"/>
                <w:bottom w:val="none" w:sz="0" w:space="0" w:color="auto"/>
                <w:right w:val="none" w:sz="0" w:space="0" w:color="auto"/>
              </w:divBdr>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sChild>
            <w:div w:id="1967201194">
              <w:marLeft w:val="0"/>
              <w:marRight w:val="0"/>
              <w:marTop w:val="0"/>
              <w:marBottom w:val="0"/>
              <w:divBdr>
                <w:top w:val="none" w:sz="0" w:space="0" w:color="auto"/>
                <w:left w:val="none" w:sz="0" w:space="0" w:color="auto"/>
                <w:bottom w:val="none" w:sz="0" w:space="0" w:color="auto"/>
                <w:right w:val="none" w:sz="0" w:space="0" w:color="auto"/>
              </w:divBdr>
            </w:div>
          </w:divsChild>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342518719">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80322187">
          <w:marLeft w:val="0"/>
          <w:marRight w:val="0"/>
          <w:marTop w:val="0"/>
          <w:marBottom w:val="0"/>
          <w:divBdr>
            <w:top w:val="none" w:sz="0" w:space="0" w:color="auto"/>
            <w:left w:val="none" w:sz="0" w:space="0" w:color="auto"/>
            <w:bottom w:val="none" w:sz="0" w:space="0" w:color="auto"/>
            <w:right w:val="none" w:sz="0" w:space="0" w:color="auto"/>
          </w:divBdr>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435056202">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587469582">
          <w:marLeft w:val="0"/>
          <w:marRight w:val="0"/>
          <w:marTop w:val="0"/>
          <w:marBottom w:val="0"/>
          <w:divBdr>
            <w:top w:val="none" w:sz="0" w:space="0" w:color="auto"/>
            <w:left w:val="none" w:sz="0" w:space="0" w:color="auto"/>
            <w:bottom w:val="none" w:sz="0" w:space="0" w:color="auto"/>
            <w:right w:val="none" w:sz="0" w:space="0" w:color="auto"/>
          </w:divBdr>
        </w:div>
        <w:div w:id="1978073214">
          <w:marLeft w:val="0"/>
          <w:marRight w:val="0"/>
          <w:marTop w:val="0"/>
          <w:marBottom w:val="0"/>
          <w:divBdr>
            <w:top w:val="none" w:sz="0" w:space="0" w:color="auto"/>
            <w:left w:val="none" w:sz="0" w:space="0" w:color="auto"/>
            <w:bottom w:val="none" w:sz="0" w:space="0" w:color="auto"/>
            <w:right w:val="none" w:sz="0" w:space="0" w:color="auto"/>
          </w:divBdr>
          <w:divsChild>
            <w:div w:id="172692461">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701982201">
          <w:marLeft w:val="0"/>
          <w:marRight w:val="0"/>
          <w:marTop w:val="0"/>
          <w:marBottom w:val="0"/>
          <w:divBdr>
            <w:top w:val="none" w:sz="0" w:space="0" w:color="auto"/>
            <w:left w:val="none" w:sz="0" w:space="0" w:color="auto"/>
            <w:bottom w:val="none" w:sz="0" w:space="0" w:color="auto"/>
            <w:right w:val="none" w:sz="0" w:space="0" w:color="auto"/>
          </w:divBdr>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1846900092">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2068069399">
          <w:marLeft w:val="0"/>
          <w:marRight w:val="0"/>
          <w:marTop w:val="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1485001746">
          <w:marLeft w:val="0"/>
          <w:marRight w:val="0"/>
          <w:marTop w:val="0"/>
          <w:marBottom w:val="0"/>
          <w:divBdr>
            <w:top w:val="none" w:sz="0" w:space="0" w:color="auto"/>
            <w:left w:val="none" w:sz="0" w:space="0" w:color="auto"/>
            <w:bottom w:val="none" w:sz="0" w:space="0" w:color="auto"/>
            <w:right w:val="none" w:sz="0" w:space="0" w:color="auto"/>
          </w:divBdr>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2112122929">
          <w:marLeft w:val="0"/>
          <w:marRight w:val="0"/>
          <w:marTop w:val="0"/>
          <w:marBottom w:val="0"/>
          <w:divBdr>
            <w:top w:val="none" w:sz="0" w:space="0" w:color="auto"/>
            <w:left w:val="none" w:sz="0" w:space="0" w:color="auto"/>
            <w:bottom w:val="none" w:sz="0" w:space="0" w:color="auto"/>
            <w:right w:val="none" w:sz="0" w:space="0" w:color="auto"/>
          </w:divBdr>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71315265">
          <w:marLeft w:val="0"/>
          <w:marRight w:val="0"/>
          <w:marTop w:val="0"/>
          <w:marBottom w:val="0"/>
          <w:divBdr>
            <w:top w:val="none" w:sz="0" w:space="0" w:color="auto"/>
            <w:left w:val="none" w:sz="0" w:space="0" w:color="auto"/>
            <w:bottom w:val="none" w:sz="0" w:space="0" w:color="auto"/>
            <w:right w:val="none" w:sz="0" w:space="0" w:color="auto"/>
          </w:divBdr>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141512407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1817457707">
          <w:marLeft w:val="0"/>
          <w:marRight w:val="0"/>
          <w:marTop w:val="0"/>
          <w:marBottom w:val="0"/>
          <w:divBdr>
            <w:top w:val="none" w:sz="0" w:space="0" w:color="auto"/>
            <w:left w:val="none" w:sz="0" w:space="0" w:color="auto"/>
            <w:bottom w:val="none" w:sz="0" w:space="0" w:color="auto"/>
            <w:right w:val="none" w:sz="0" w:space="0" w:color="auto"/>
          </w:divBdr>
        </w:div>
        <w:div w:id="643240968">
          <w:marLeft w:val="0"/>
          <w:marRight w:val="0"/>
          <w:marTop w:val="0"/>
          <w:marBottom w:val="0"/>
          <w:divBdr>
            <w:top w:val="none" w:sz="0" w:space="0" w:color="auto"/>
            <w:left w:val="none" w:sz="0" w:space="0" w:color="auto"/>
            <w:bottom w:val="none" w:sz="0" w:space="0" w:color="auto"/>
            <w:right w:val="none" w:sz="0" w:space="0" w:color="auto"/>
          </w:divBdr>
          <w:divsChild>
            <w:div w:id="2026663851">
              <w:marLeft w:val="0"/>
              <w:marRight w:val="0"/>
              <w:marTop w:val="0"/>
              <w:marBottom w:val="0"/>
              <w:divBdr>
                <w:top w:val="none" w:sz="0" w:space="0" w:color="auto"/>
                <w:left w:val="none" w:sz="0" w:space="0" w:color="auto"/>
                <w:bottom w:val="none" w:sz="0" w:space="0" w:color="auto"/>
                <w:right w:val="none" w:sz="0" w:space="0" w:color="auto"/>
              </w:divBdr>
            </w:div>
          </w:divsChild>
        </w:div>
        <w:div w:id="223107813">
          <w:marLeft w:val="0"/>
          <w:marRight w:val="0"/>
          <w:marTop w:val="0"/>
          <w:marBottom w:val="0"/>
          <w:divBdr>
            <w:top w:val="none" w:sz="0" w:space="0" w:color="auto"/>
            <w:left w:val="none" w:sz="0" w:space="0" w:color="auto"/>
            <w:bottom w:val="none" w:sz="0" w:space="0" w:color="auto"/>
            <w:right w:val="none" w:sz="0" w:space="0" w:color="auto"/>
          </w:divBdr>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097233">
          <w:marLeft w:val="0"/>
          <w:marRight w:val="0"/>
          <w:marTop w:val="300"/>
          <w:marBottom w:val="0"/>
          <w:divBdr>
            <w:top w:val="none" w:sz="0" w:space="0" w:color="auto"/>
            <w:left w:val="none" w:sz="0" w:space="0" w:color="auto"/>
            <w:bottom w:val="none" w:sz="0" w:space="0" w:color="auto"/>
            <w:right w:val="none" w:sz="0" w:space="0" w:color="auto"/>
          </w:divBdr>
          <w:divsChild>
            <w:div w:id="2054884825">
              <w:marLeft w:val="0"/>
              <w:marRight w:val="0"/>
              <w:marTop w:val="0"/>
              <w:marBottom w:val="0"/>
              <w:divBdr>
                <w:top w:val="none" w:sz="0" w:space="0" w:color="auto"/>
                <w:left w:val="none" w:sz="0" w:space="0" w:color="auto"/>
                <w:bottom w:val="none" w:sz="0" w:space="0" w:color="auto"/>
                <w:right w:val="none" w:sz="0" w:space="0" w:color="auto"/>
              </w:divBdr>
              <w:divsChild>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91">
          <w:marLeft w:val="0"/>
          <w:marRight w:val="0"/>
          <w:marTop w:val="300"/>
          <w:marBottom w:val="0"/>
          <w:divBdr>
            <w:top w:val="none" w:sz="0" w:space="0" w:color="auto"/>
            <w:left w:val="none" w:sz="0" w:space="0" w:color="auto"/>
            <w:bottom w:val="none" w:sz="0" w:space="0" w:color="auto"/>
            <w:right w:val="none" w:sz="0" w:space="0" w:color="auto"/>
          </w:divBdr>
          <w:divsChild>
            <w:div w:id="535389181">
              <w:marLeft w:val="0"/>
              <w:marRight w:val="0"/>
              <w:marTop w:val="0"/>
              <w:marBottom w:val="0"/>
              <w:divBdr>
                <w:top w:val="none" w:sz="0" w:space="0" w:color="auto"/>
                <w:left w:val="none" w:sz="0" w:space="0" w:color="auto"/>
                <w:bottom w:val="none" w:sz="0" w:space="0" w:color="auto"/>
                <w:right w:val="none" w:sz="0" w:space="0" w:color="auto"/>
              </w:divBdr>
              <w:divsChild>
                <w:div w:id="195015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1616131931">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734966895">
          <w:marLeft w:val="0"/>
          <w:marRight w:val="0"/>
          <w:marTop w:val="0"/>
          <w:marBottom w:val="0"/>
          <w:divBdr>
            <w:top w:val="none" w:sz="0" w:space="0" w:color="auto"/>
            <w:left w:val="none" w:sz="0" w:space="0" w:color="auto"/>
            <w:bottom w:val="none" w:sz="0" w:space="0" w:color="auto"/>
            <w:right w:val="none" w:sz="0" w:space="0" w:color="auto"/>
          </w:divBdr>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670979498">
          <w:marLeft w:val="0"/>
          <w:marRight w:val="0"/>
          <w:marTop w:val="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815141986">
          <w:marLeft w:val="0"/>
          <w:marRight w:val="0"/>
          <w:marTop w:val="0"/>
          <w:marBottom w:val="0"/>
          <w:divBdr>
            <w:top w:val="none" w:sz="0" w:space="0" w:color="auto"/>
            <w:left w:val="none" w:sz="0" w:space="0" w:color="auto"/>
            <w:bottom w:val="none" w:sz="0" w:space="0" w:color="auto"/>
            <w:right w:val="none" w:sz="0" w:space="0" w:color="auto"/>
          </w:divBdr>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778258272">
          <w:marLeft w:val="0"/>
          <w:marRight w:val="0"/>
          <w:marTop w:val="0"/>
          <w:marBottom w:val="0"/>
          <w:divBdr>
            <w:top w:val="none" w:sz="0" w:space="0" w:color="auto"/>
            <w:left w:val="none" w:sz="0" w:space="0" w:color="auto"/>
            <w:bottom w:val="none" w:sz="0" w:space="0" w:color="auto"/>
            <w:right w:val="none" w:sz="0" w:space="0" w:color="auto"/>
          </w:divBdr>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899905952">
          <w:marLeft w:val="0"/>
          <w:marRight w:val="0"/>
          <w:marTop w:val="0"/>
          <w:marBottom w:val="0"/>
          <w:divBdr>
            <w:top w:val="none" w:sz="0" w:space="0" w:color="auto"/>
            <w:left w:val="none" w:sz="0" w:space="0" w:color="auto"/>
            <w:bottom w:val="none" w:sz="0" w:space="0" w:color="auto"/>
            <w:right w:val="none" w:sz="0" w:space="0" w:color="auto"/>
          </w:divBdr>
        </w:div>
        <w:div w:id="2001158768">
          <w:marLeft w:val="0"/>
          <w:marRight w:val="0"/>
          <w:marTop w:val="0"/>
          <w:marBottom w:val="0"/>
          <w:divBdr>
            <w:top w:val="none" w:sz="0" w:space="0" w:color="auto"/>
            <w:left w:val="none" w:sz="0" w:space="0" w:color="auto"/>
            <w:bottom w:val="none" w:sz="0" w:space="0" w:color="auto"/>
            <w:right w:val="none" w:sz="0" w:space="0" w:color="auto"/>
          </w:divBdr>
          <w:divsChild>
            <w:div w:id="547306280">
              <w:marLeft w:val="0"/>
              <w:marRight w:val="0"/>
              <w:marTop w:val="0"/>
              <w:marBottom w:val="0"/>
              <w:divBdr>
                <w:top w:val="none" w:sz="0" w:space="0" w:color="auto"/>
                <w:left w:val="none" w:sz="0" w:space="0" w:color="auto"/>
                <w:bottom w:val="none" w:sz="0" w:space="0" w:color="auto"/>
                <w:right w:val="none" w:sz="0" w:space="0" w:color="auto"/>
              </w:divBdr>
            </w:div>
          </w:divsChild>
        </w:div>
        <w:div w:id="1656954230">
          <w:marLeft w:val="0"/>
          <w:marRight w:val="0"/>
          <w:marTop w:val="0"/>
          <w:marBottom w:val="0"/>
          <w:divBdr>
            <w:top w:val="none" w:sz="0" w:space="0" w:color="auto"/>
            <w:left w:val="none" w:sz="0" w:space="0" w:color="auto"/>
            <w:bottom w:val="none" w:sz="0" w:space="0" w:color="auto"/>
            <w:right w:val="none" w:sz="0" w:space="0" w:color="auto"/>
          </w:divBdr>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90764">
          <w:marLeft w:val="0"/>
          <w:marRight w:val="0"/>
          <w:marTop w:val="300"/>
          <w:marBottom w:val="0"/>
          <w:divBdr>
            <w:top w:val="none" w:sz="0" w:space="0" w:color="auto"/>
            <w:left w:val="none" w:sz="0" w:space="0" w:color="auto"/>
            <w:bottom w:val="none" w:sz="0" w:space="0" w:color="auto"/>
            <w:right w:val="none" w:sz="0" w:space="0" w:color="auto"/>
          </w:divBdr>
          <w:divsChild>
            <w:div w:id="2097827508">
              <w:marLeft w:val="0"/>
              <w:marRight w:val="0"/>
              <w:marTop w:val="0"/>
              <w:marBottom w:val="0"/>
              <w:divBdr>
                <w:top w:val="none" w:sz="0" w:space="0" w:color="auto"/>
                <w:left w:val="none" w:sz="0" w:space="0" w:color="auto"/>
                <w:bottom w:val="none" w:sz="0" w:space="0" w:color="auto"/>
                <w:right w:val="none" w:sz="0" w:space="0" w:color="auto"/>
              </w:divBdr>
              <w:divsChild>
                <w:div w:id="206289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2136094142">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853686968">
          <w:marLeft w:val="0"/>
          <w:marRight w:val="0"/>
          <w:marTop w:val="0"/>
          <w:marBottom w:val="0"/>
          <w:divBdr>
            <w:top w:val="none" w:sz="0" w:space="0" w:color="auto"/>
            <w:left w:val="none" w:sz="0" w:space="0" w:color="auto"/>
            <w:bottom w:val="none" w:sz="0" w:space="0" w:color="auto"/>
            <w:right w:val="none" w:sz="0" w:space="0" w:color="auto"/>
          </w:divBdr>
        </w:div>
        <w:div w:id="2120877914">
          <w:marLeft w:val="0"/>
          <w:marRight w:val="0"/>
          <w:marTop w:val="0"/>
          <w:marBottom w:val="0"/>
          <w:divBdr>
            <w:top w:val="none" w:sz="0" w:space="0" w:color="auto"/>
            <w:left w:val="none" w:sz="0" w:space="0" w:color="auto"/>
            <w:bottom w:val="none" w:sz="0" w:space="0" w:color="auto"/>
            <w:right w:val="none" w:sz="0" w:space="0" w:color="auto"/>
          </w:divBdr>
          <w:divsChild>
            <w:div w:id="310989806">
              <w:marLeft w:val="0"/>
              <w:marRight w:val="0"/>
              <w:marTop w:val="0"/>
              <w:marBottom w:val="0"/>
              <w:divBdr>
                <w:top w:val="none" w:sz="0" w:space="0" w:color="auto"/>
                <w:left w:val="none" w:sz="0" w:space="0" w:color="auto"/>
                <w:bottom w:val="none" w:sz="0" w:space="0" w:color="auto"/>
                <w:right w:val="none" w:sz="0" w:space="0" w:color="auto"/>
              </w:divBdr>
            </w:div>
          </w:divsChild>
        </w:div>
        <w:div w:id="2135908074">
          <w:marLeft w:val="0"/>
          <w:marRight w:val="0"/>
          <w:marTop w:val="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998068639">
          <w:marLeft w:val="0"/>
          <w:marRight w:val="0"/>
          <w:marTop w:val="0"/>
          <w:marBottom w:val="0"/>
          <w:divBdr>
            <w:top w:val="none" w:sz="0" w:space="0" w:color="auto"/>
            <w:left w:val="none" w:sz="0" w:space="0" w:color="auto"/>
            <w:bottom w:val="none" w:sz="0" w:space="0" w:color="auto"/>
            <w:right w:val="none" w:sz="0" w:space="0" w:color="auto"/>
          </w:divBdr>
          <w:divsChild>
            <w:div w:id="52953616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882406677">
          <w:marLeft w:val="0"/>
          <w:marRight w:val="0"/>
          <w:marTop w:val="300"/>
          <w:marBottom w:val="0"/>
          <w:divBdr>
            <w:top w:val="none" w:sz="0" w:space="0" w:color="auto"/>
            <w:left w:val="none" w:sz="0" w:space="0" w:color="auto"/>
            <w:bottom w:val="none" w:sz="0" w:space="0" w:color="auto"/>
            <w:right w:val="none" w:sz="0" w:space="0" w:color="auto"/>
          </w:divBdr>
          <w:divsChild>
            <w:div w:id="2058427162">
              <w:marLeft w:val="0"/>
              <w:marRight w:val="0"/>
              <w:marTop w:val="0"/>
              <w:marBottom w:val="0"/>
              <w:divBdr>
                <w:top w:val="none" w:sz="0" w:space="0" w:color="auto"/>
                <w:left w:val="none" w:sz="0" w:space="0" w:color="auto"/>
                <w:bottom w:val="none" w:sz="0" w:space="0" w:color="auto"/>
                <w:right w:val="none" w:sz="0" w:space="0" w:color="auto"/>
              </w:divBdr>
              <w:divsChild>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sChild>
                <w:div w:id="201491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159080892">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
          </w:divsChild>
        </w:div>
        <w:div w:id="284432074">
          <w:marLeft w:val="0"/>
          <w:marRight w:val="0"/>
          <w:marTop w:val="0"/>
          <w:marBottom w:val="0"/>
          <w:divBdr>
            <w:top w:val="none" w:sz="0" w:space="0" w:color="auto"/>
            <w:left w:val="none" w:sz="0" w:space="0" w:color="auto"/>
            <w:bottom w:val="none" w:sz="0" w:space="0" w:color="auto"/>
            <w:right w:val="none" w:sz="0" w:space="0" w:color="auto"/>
          </w:divBdr>
        </w:div>
        <w:div w:id="2068144187">
          <w:marLeft w:val="0"/>
          <w:marRight w:val="0"/>
          <w:marTop w:val="0"/>
          <w:marBottom w:val="0"/>
          <w:divBdr>
            <w:top w:val="none" w:sz="0" w:space="0" w:color="auto"/>
            <w:left w:val="none" w:sz="0" w:space="0" w:color="auto"/>
            <w:bottom w:val="none" w:sz="0" w:space="0" w:color="auto"/>
            <w:right w:val="none" w:sz="0" w:space="0" w:color="auto"/>
          </w:divBdr>
          <w:divsChild>
            <w:div w:id="1639072392">
              <w:marLeft w:val="0"/>
              <w:marRight w:val="0"/>
              <w:marTop w:val="0"/>
              <w:marBottom w:val="0"/>
              <w:divBdr>
                <w:top w:val="none" w:sz="0" w:space="0" w:color="auto"/>
                <w:left w:val="none" w:sz="0" w:space="0" w:color="auto"/>
                <w:bottom w:val="none" w:sz="0" w:space="0" w:color="auto"/>
                <w:right w:val="none" w:sz="0" w:space="0" w:color="auto"/>
              </w:divBdr>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1916815636">
          <w:marLeft w:val="0"/>
          <w:marRight w:val="0"/>
          <w:marTop w:val="0"/>
          <w:marBottom w:val="0"/>
          <w:divBdr>
            <w:top w:val="none" w:sz="0" w:space="0" w:color="auto"/>
            <w:left w:val="none" w:sz="0" w:space="0" w:color="auto"/>
            <w:bottom w:val="none" w:sz="0" w:space="0" w:color="auto"/>
            <w:right w:val="none" w:sz="0" w:space="0" w:color="auto"/>
          </w:divBdr>
          <w:divsChild>
            <w:div w:id="1143540730">
              <w:marLeft w:val="0"/>
              <w:marRight w:val="0"/>
              <w:marTop w:val="0"/>
              <w:marBottom w:val="0"/>
              <w:divBdr>
                <w:top w:val="none" w:sz="0" w:space="0" w:color="auto"/>
                <w:left w:val="none" w:sz="0" w:space="0" w:color="auto"/>
                <w:bottom w:val="none" w:sz="0" w:space="0" w:color="auto"/>
                <w:right w:val="none" w:sz="0" w:space="0" w:color="auto"/>
              </w:divBdr>
            </w:div>
          </w:divsChild>
        </w:div>
        <w:div w:id="397023972">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774636605">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316232939">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372339986">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502402747">
          <w:marLeft w:val="0"/>
          <w:marRight w:val="0"/>
          <w:marTop w:val="0"/>
          <w:marBottom w:val="0"/>
          <w:divBdr>
            <w:top w:val="none" w:sz="0" w:space="0" w:color="auto"/>
            <w:left w:val="none" w:sz="0" w:space="0" w:color="auto"/>
            <w:bottom w:val="none" w:sz="0" w:space="0" w:color="auto"/>
            <w:right w:val="none" w:sz="0" w:space="0" w:color="auto"/>
          </w:divBdr>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147985485">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1769109377">
          <w:marLeft w:val="0"/>
          <w:marRight w:val="0"/>
          <w:marTop w:val="0"/>
          <w:marBottom w:val="0"/>
          <w:divBdr>
            <w:top w:val="none" w:sz="0" w:space="0" w:color="auto"/>
            <w:left w:val="none" w:sz="0" w:space="0" w:color="auto"/>
            <w:bottom w:val="none" w:sz="0" w:space="0" w:color="auto"/>
            <w:right w:val="none" w:sz="0" w:space="0" w:color="auto"/>
          </w:divBdr>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14910280">
          <w:marLeft w:val="0"/>
          <w:marRight w:val="0"/>
          <w:marTop w:val="0"/>
          <w:marBottom w:val="0"/>
          <w:divBdr>
            <w:top w:val="none" w:sz="0" w:space="0" w:color="auto"/>
            <w:left w:val="none" w:sz="0" w:space="0" w:color="auto"/>
            <w:bottom w:val="none" w:sz="0" w:space="0" w:color="auto"/>
            <w:right w:val="none" w:sz="0" w:space="0" w:color="auto"/>
          </w:divBdr>
        </w:div>
        <w:div w:id="1970698834">
          <w:marLeft w:val="0"/>
          <w:marRight w:val="0"/>
          <w:marTop w:val="0"/>
          <w:marBottom w:val="0"/>
          <w:divBdr>
            <w:top w:val="none" w:sz="0" w:space="0" w:color="auto"/>
            <w:left w:val="none" w:sz="0" w:space="0" w:color="auto"/>
            <w:bottom w:val="none" w:sz="0" w:space="0" w:color="auto"/>
            <w:right w:val="none" w:sz="0" w:space="0" w:color="auto"/>
          </w:divBdr>
          <w:divsChild>
            <w:div w:id="1463883350">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037420">
          <w:marLeft w:val="0"/>
          <w:marRight w:val="0"/>
          <w:marTop w:val="300"/>
          <w:marBottom w:val="0"/>
          <w:divBdr>
            <w:top w:val="none" w:sz="0" w:space="0" w:color="auto"/>
            <w:left w:val="none" w:sz="0" w:space="0" w:color="auto"/>
            <w:bottom w:val="none" w:sz="0" w:space="0" w:color="auto"/>
            <w:right w:val="none" w:sz="0" w:space="0" w:color="auto"/>
          </w:divBdr>
          <w:divsChild>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65184">
          <w:marLeft w:val="0"/>
          <w:marRight w:val="0"/>
          <w:marTop w:val="300"/>
          <w:marBottom w:val="0"/>
          <w:divBdr>
            <w:top w:val="none" w:sz="0" w:space="0" w:color="auto"/>
            <w:left w:val="none" w:sz="0" w:space="0" w:color="auto"/>
            <w:bottom w:val="none" w:sz="0" w:space="0" w:color="auto"/>
            <w:right w:val="none" w:sz="0" w:space="0" w:color="auto"/>
          </w:divBdr>
          <w:divsChild>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207649034">
          <w:marLeft w:val="0"/>
          <w:marRight w:val="0"/>
          <w:marTop w:val="0"/>
          <w:marBottom w:val="0"/>
          <w:divBdr>
            <w:top w:val="none" w:sz="0" w:space="0" w:color="auto"/>
            <w:left w:val="none" w:sz="0" w:space="0" w:color="auto"/>
            <w:bottom w:val="none" w:sz="0" w:space="0" w:color="auto"/>
            <w:right w:val="none" w:sz="0" w:space="0" w:color="auto"/>
          </w:divBdr>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2028408461">
          <w:marLeft w:val="0"/>
          <w:marRight w:val="0"/>
          <w:marTop w:val="0"/>
          <w:marBottom w:val="0"/>
          <w:divBdr>
            <w:top w:val="none" w:sz="0" w:space="0" w:color="auto"/>
            <w:left w:val="none" w:sz="0" w:space="0" w:color="auto"/>
            <w:bottom w:val="none" w:sz="0" w:space="0" w:color="auto"/>
            <w:right w:val="none" w:sz="0" w:space="0" w:color="auto"/>
          </w:divBdr>
          <w:divsChild>
            <w:div w:id="1131556550">
              <w:marLeft w:val="0"/>
              <w:marRight w:val="0"/>
              <w:marTop w:val="0"/>
              <w:marBottom w:val="0"/>
              <w:divBdr>
                <w:top w:val="none" w:sz="0" w:space="0" w:color="auto"/>
                <w:left w:val="none" w:sz="0" w:space="0" w:color="auto"/>
                <w:bottom w:val="none" w:sz="0" w:space="0" w:color="auto"/>
                <w:right w:val="none" w:sz="0" w:space="0" w:color="auto"/>
              </w:divBdr>
            </w:div>
          </w:divsChild>
        </w:div>
        <w:div w:id="1320034162">
          <w:marLeft w:val="0"/>
          <w:marRight w:val="0"/>
          <w:marTop w:val="0"/>
          <w:marBottom w:val="0"/>
          <w:divBdr>
            <w:top w:val="none" w:sz="0" w:space="0" w:color="auto"/>
            <w:left w:val="none" w:sz="0" w:space="0" w:color="auto"/>
            <w:bottom w:val="none" w:sz="0" w:space="0" w:color="auto"/>
            <w:right w:val="none" w:sz="0" w:space="0" w:color="auto"/>
          </w:divBdr>
        </w:div>
        <w:div w:id="1184704290">
          <w:marLeft w:val="0"/>
          <w:marRight w:val="0"/>
          <w:marTop w:val="0"/>
          <w:marBottom w:val="0"/>
          <w:divBdr>
            <w:top w:val="none" w:sz="0" w:space="0" w:color="auto"/>
            <w:left w:val="none" w:sz="0" w:space="0" w:color="auto"/>
            <w:bottom w:val="none" w:sz="0" w:space="0" w:color="auto"/>
            <w:right w:val="none" w:sz="0" w:space="0" w:color="auto"/>
          </w:divBdr>
          <w:divsChild>
            <w:div w:id="1972862403">
              <w:marLeft w:val="0"/>
              <w:marRight w:val="0"/>
              <w:marTop w:val="0"/>
              <w:marBottom w:val="0"/>
              <w:divBdr>
                <w:top w:val="none" w:sz="0" w:space="0" w:color="auto"/>
                <w:left w:val="none" w:sz="0" w:space="0" w:color="auto"/>
                <w:bottom w:val="none" w:sz="0" w:space="0" w:color="auto"/>
                <w:right w:val="none" w:sz="0" w:space="0" w:color="auto"/>
              </w:divBdr>
            </w:div>
          </w:divsChild>
        </w:div>
        <w:div w:id="1309557440">
          <w:marLeft w:val="0"/>
          <w:marRight w:val="0"/>
          <w:marTop w:val="0"/>
          <w:marBottom w:val="0"/>
          <w:divBdr>
            <w:top w:val="none" w:sz="0" w:space="0" w:color="auto"/>
            <w:left w:val="none" w:sz="0" w:space="0" w:color="auto"/>
            <w:bottom w:val="none" w:sz="0" w:space="0" w:color="auto"/>
            <w:right w:val="none" w:sz="0" w:space="0" w:color="auto"/>
          </w:divBdr>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927760716">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 w:id="2142337180">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1379739431">
          <w:marLeft w:val="0"/>
          <w:marRight w:val="0"/>
          <w:marTop w:val="0"/>
          <w:marBottom w:val="0"/>
          <w:divBdr>
            <w:top w:val="none" w:sz="0" w:space="0" w:color="auto"/>
            <w:left w:val="none" w:sz="0" w:space="0" w:color="auto"/>
            <w:bottom w:val="none" w:sz="0" w:space="0" w:color="auto"/>
            <w:right w:val="none" w:sz="0" w:space="0" w:color="auto"/>
          </w:divBdr>
        </w:div>
        <w:div w:id="1864006148">
          <w:marLeft w:val="0"/>
          <w:marRight w:val="0"/>
          <w:marTop w:val="0"/>
          <w:marBottom w:val="0"/>
          <w:divBdr>
            <w:top w:val="none" w:sz="0" w:space="0" w:color="auto"/>
            <w:left w:val="none" w:sz="0" w:space="0" w:color="auto"/>
            <w:bottom w:val="none" w:sz="0" w:space="0" w:color="auto"/>
            <w:right w:val="none" w:sz="0" w:space="0" w:color="auto"/>
          </w:divBdr>
          <w:divsChild>
            <w:div w:id="39551618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688367481">
          <w:marLeft w:val="0"/>
          <w:marRight w:val="0"/>
          <w:marTop w:val="0"/>
          <w:marBottom w:val="0"/>
          <w:divBdr>
            <w:top w:val="none" w:sz="0" w:space="0" w:color="auto"/>
            <w:left w:val="none" w:sz="0" w:space="0" w:color="auto"/>
            <w:bottom w:val="none" w:sz="0" w:space="0" w:color="auto"/>
            <w:right w:val="none" w:sz="0" w:space="0" w:color="auto"/>
          </w:divBdr>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2117602628">
          <w:marLeft w:val="0"/>
          <w:marRight w:val="0"/>
          <w:marTop w:val="0"/>
          <w:marBottom w:val="0"/>
          <w:divBdr>
            <w:top w:val="none" w:sz="0" w:space="0" w:color="auto"/>
            <w:left w:val="none" w:sz="0" w:space="0" w:color="auto"/>
            <w:bottom w:val="none" w:sz="0" w:space="0" w:color="auto"/>
            <w:right w:val="none" w:sz="0" w:space="0" w:color="auto"/>
          </w:divBdr>
          <w:divsChild>
            <w:div w:id="777532439">
              <w:marLeft w:val="0"/>
              <w:marRight w:val="0"/>
              <w:marTop w:val="0"/>
              <w:marBottom w:val="0"/>
              <w:divBdr>
                <w:top w:val="none" w:sz="0" w:space="0" w:color="auto"/>
                <w:left w:val="none" w:sz="0" w:space="0" w:color="auto"/>
                <w:bottom w:val="none" w:sz="0" w:space="0" w:color="auto"/>
                <w:right w:val="none" w:sz="0" w:space="0" w:color="auto"/>
              </w:divBdr>
            </w:div>
          </w:divsChild>
        </w:div>
        <w:div w:id="1737899377">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130948131">
          <w:marLeft w:val="0"/>
          <w:marRight w:val="0"/>
          <w:marTop w:val="0"/>
          <w:marBottom w:val="0"/>
          <w:divBdr>
            <w:top w:val="none" w:sz="0" w:space="0" w:color="auto"/>
            <w:left w:val="none" w:sz="0" w:space="0" w:color="auto"/>
            <w:bottom w:val="none" w:sz="0" w:space="0" w:color="auto"/>
            <w:right w:val="none" w:sz="0" w:space="0" w:color="auto"/>
          </w:divBdr>
        </w:div>
        <w:div w:id="1863472581">
          <w:marLeft w:val="0"/>
          <w:marRight w:val="0"/>
          <w:marTop w:val="0"/>
          <w:marBottom w:val="0"/>
          <w:divBdr>
            <w:top w:val="none" w:sz="0" w:space="0" w:color="auto"/>
            <w:left w:val="none" w:sz="0" w:space="0" w:color="auto"/>
            <w:bottom w:val="none" w:sz="0" w:space="0" w:color="auto"/>
            <w:right w:val="none" w:sz="0" w:space="0" w:color="auto"/>
          </w:divBdr>
          <w:divsChild>
            <w:div w:id="1921744661">
              <w:marLeft w:val="0"/>
              <w:marRight w:val="0"/>
              <w:marTop w:val="0"/>
              <w:marBottom w:val="0"/>
              <w:divBdr>
                <w:top w:val="none" w:sz="0" w:space="0" w:color="auto"/>
                <w:left w:val="none" w:sz="0" w:space="0" w:color="auto"/>
                <w:bottom w:val="none" w:sz="0" w:space="0" w:color="auto"/>
                <w:right w:val="none" w:sz="0" w:space="0" w:color="auto"/>
              </w:divBdr>
            </w:div>
          </w:divsChild>
        </w:div>
        <w:div w:id="1993215377">
          <w:marLeft w:val="0"/>
          <w:marRight w:val="0"/>
          <w:marTop w:val="0"/>
          <w:marBottom w:val="0"/>
          <w:divBdr>
            <w:top w:val="none" w:sz="0" w:space="0" w:color="auto"/>
            <w:left w:val="none" w:sz="0" w:space="0" w:color="auto"/>
            <w:bottom w:val="none" w:sz="0" w:space="0" w:color="auto"/>
            <w:right w:val="none" w:sz="0" w:space="0" w:color="auto"/>
          </w:divBdr>
        </w:div>
        <w:div w:id="2112310590">
          <w:marLeft w:val="0"/>
          <w:marRight w:val="0"/>
          <w:marTop w:val="0"/>
          <w:marBottom w:val="0"/>
          <w:divBdr>
            <w:top w:val="none" w:sz="0" w:space="0" w:color="auto"/>
            <w:left w:val="none" w:sz="0" w:space="0" w:color="auto"/>
            <w:bottom w:val="none" w:sz="0" w:space="0" w:color="auto"/>
            <w:right w:val="none" w:sz="0" w:space="0" w:color="auto"/>
          </w:divBdr>
          <w:divsChild>
            <w:div w:id="1913659541">
              <w:marLeft w:val="0"/>
              <w:marRight w:val="0"/>
              <w:marTop w:val="0"/>
              <w:marBottom w:val="0"/>
              <w:divBdr>
                <w:top w:val="none" w:sz="0" w:space="0" w:color="auto"/>
                <w:left w:val="none" w:sz="0" w:space="0" w:color="auto"/>
                <w:bottom w:val="none" w:sz="0" w:space="0" w:color="auto"/>
                <w:right w:val="none" w:sz="0" w:space="0" w:color="auto"/>
              </w:divBdr>
            </w:div>
          </w:divsChild>
        </w:div>
        <w:div w:id="1743143029">
          <w:marLeft w:val="0"/>
          <w:marRight w:val="0"/>
          <w:marTop w:val="0"/>
          <w:marBottom w:val="0"/>
          <w:divBdr>
            <w:top w:val="none" w:sz="0" w:space="0" w:color="auto"/>
            <w:left w:val="none" w:sz="0" w:space="0" w:color="auto"/>
            <w:bottom w:val="none" w:sz="0" w:space="0" w:color="auto"/>
            <w:right w:val="none" w:sz="0" w:space="0" w:color="auto"/>
          </w:divBdr>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sChild>
                <w:div w:id="188128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3049">
          <w:marLeft w:val="0"/>
          <w:marRight w:val="0"/>
          <w:marTop w:val="300"/>
          <w:marBottom w:val="0"/>
          <w:divBdr>
            <w:top w:val="none" w:sz="0" w:space="0" w:color="auto"/>
            <w:left w:val="none" w:sz="0" w:space="0" w:color="auto"/>
            <w:bottom w:val="none" w:sz="0" w:space="0" w:color="auto"/>
            <w:right w:val="none" w:sz="0" w:space="0" w:color="auto"/>
          </w:divBdr>
          <w:divsChild>
            <w:div w:id="2139372048">
              <w:marLeft w:val="0"/>
              <w:marRight w:val="0"/>
              <w:marTop w:val="0"/>
              <w:marBottom w:val="0"/>
              <w:divBdr>
                <w:top w:val="none" w:sz="0" w:space="0" w:color="auto"/>
                <w:left w:val="none" w:sz="0" w:space="0" w:color="auto"/>
                <w:bottom w:val="none" w:sz="0" w:space="0" w:color="auto"/>
                <w:right w:val="none" w:sz="0" w:space="0" w:color="auto"/>
              </w:divBdr>
              <w:divsChild>
                <w:div w:id="188043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1182622506">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2039775082">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740836667">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1928148995">
          <w:marLeft w:val="0"/>
          <w:marRight w:val="0"/>
          <w:marTop w:val="0"/>
          <w:marBottom w:val="0"/>
          <w:divBdr>
            <w:top w:val="none" w:sz="0" w:space="0" w:color="auto"/>
            <w:left w:val="none" w:sz="0" w:space="0" w:color="auto"/>
            <w:bottom w:val="none" w:sz="0" w:space="0" w:color="auto"/>
            <w:right w:val="none" w:sz="0" w:space="0" w:color="auto"/>
          </w:divBdr>
          <w:divsChild>
            <w:div w:id="1235627658">
              <w:marLeft w:val="0"/>
              <w:marRight w:val="0"/>
              <w:marTop w:val="0"/>
              <w:marBottom w:val="0"/>
              <w:divBdr>
                <w:top w:val="none" w:sz="0" w:space="0" w:color="auto"/>
                <w:left w:val="none" w:sz="0" w:space="0" w:color="auto"/>
                <w:bottom w:val="none" w:sz="0" w:space="0" w:color="auto"/>
                <w:right w:val="none" w:sz="0" w:space="0" w:color="auto"/>
              </w:divBdr>
            </w:div>
          </w:divsChild>
        </w:div>
        <w:div w:id="1586649407">
          <w:marLeft w:val="0"/>
          <w:marRight w:val="0"/>
          <w:marTop w:val="0"/>
          <w:marBottom w:val="0"/>
          <w:divBdr>
            <w:top w:val="none" w:sz="0" w:space="0" w:color="auto"/>
            <w:left w:val="none" w:sz="0" w:space="0" w:color="auto"/>
            <w:bottom w:val="none" w:sz="0" w:space="0" w:color="auto"/>
            <w:right w:val="none" w:sz="0" w:space="0" w:color="auto"/>
          </w:divBdr>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sChild>
            <w:div w:id="2007004622">
              <w:marLeft w:val="0"/>
              <w:marRight w:val="0"/>
              <w:marTop w:val="0"/>
              <w:marBottom w:val="0"/>
              <w:divBdr>
                <w:top w:val="none" w:sz="0" w:space="0" w:color="auto"/>
                <w:left w:val="none" w:sz="0" w:space="0" w:color="auto"/>
                <w:bottom w:val="none" w:sz="0" w:space="0" w:color="auto"/>
                <w:right w:val="none" w:sz="0" w:space="0" w:color="auto"/>
              </w:divBdr>
              <w:divsChild>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26419">
          <w:marLeft w:val="0"/>
          <w:marRight w:val="0"/>
          <w:marTop w:val="300"/>
          <w:marBottom w:val="0"/>
          <w:divBdr>
            <w:top w:val="none" w:sz="0" w:space="0" w:color="auto"/>
            <w:left w:val="none" w:sz="0" w:space="0" w:color="auto"/>
            <w:bottom w:val="none" w:sz="0" w:space="0" w:color="auto"/>
            <w:right w:val="none" w:sz="0" w:space="0" w:color="auto"/>
          </w:divBdr>
          <w:divsChild>
            <w:div w:id="1932229458">
              <w:marLeft w:val="0"/>
              <w:marRight w:val="0"/>
              <w:marTop w:val="0"/>
              <w:marBottom w:val="0"/>
              <w:divBdr>
                <w:top w:val="none" w:sz="0" w:space="0" w:color="auto"/>
                <w:left w:val="none" w:sz="0" w:space="0" w:color="auto"/>
                <w:bottom w:val="none" w:sz="0" w:space="0" w:color="auto"/>
                <w:right w:val="none" w:sz="0" w:space="0" w:color="auto"/>
              </w:divBdr>
              <w:divsChild>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832838123">
          <w:marLeft w:val="0"/>
          <w:marRight w:val="0"/>
          <w:marTop w:val="0"/>
          <w:marBottom w:val="0"/>
          <w:divBdr>
            <w:top w:val="none" w:sz="0" w:space="0" w:color="auto"/>
            <w:left w:val="none" w:sz="0" w:space="0" w:color="auto"/>
            <w:bottom w:val="none" w:sz="0" w:space="0" w:color="auto"/>
            <w:right w:val="none" w:sz="0" w:space="0" w:color="auto"/>
          </w:divBdr>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562253877">
          <w:marLeft w:val="0"/>
          <w:marRight w:val="0"/>
          <w:marTop w:val="0"/>
          <w:marBottom w:val="0"/>
          <w:divBdr>
            <w:top w:val="none" w:sz="0" w:space="0" w:color="auto"/>
            <w:left w:val="none" w:sz="0" w:space="0" w:color="auto"/>
            <w:bottom w:val="none" w:sz="0" w:space="0" w:color="auto"/>
            <w:right w:val="none" w:sz="0" w:space="0" w:color="auto"/>
          </w:divBdr>
        </w:div>
        <w:div w:id="2054959599">
          <w:marLeft w:val="0"/>
          <w:marRight w:val="0"/>
          <w:marTop w:val="0"/>
          <w:marBottom w:val="0"/>
          <w:divBdr>
            <w:top w:val="none" w:sz="0" w:space="0" w:color="auto"/>
            <w:left w:val="none" w:sz="0" w:space="0" w:color="auto"/>
            <w:bottom w:val="none" w:sz="0" w:space="0" w:color="auto"/>
            <w:right w:val="none" w:sz="0" w:space="0" w:color="auto"/>
          </w:divBdr>
          <w:divsChild>
            <w:div w:id="330257804">
              <w:marLeft w:val="0"/>
              <w:marRight w:val="0"/>
              <w:marTop w:val="0"/>
              <w:marBottom w:val="0"/>
              <w:divBdr>
                <w:top w:val="none" w:sz="0" w:space="0" w:color="auto"/>
                <w:left w:val="none" w:sz="0" w:space="0" w:color="auto"/>
                <w:bottom w:val="none" w:sz="0" w:space="0" w:color="auto"/>
                <w:right w:val="none" w:sz="0" w:space="0" w:color="auto"/>
              </w:divBdr>
            </w:div>
          </w:divsChild>
        </w:div>
        <w:div w:id="1147238205">
          <w:marLeft w:val="0"/>
          <w:marRight w:val="0"/>
          <w:marTop w:val="0"/>
          <w:marBottom w:val="0"/>
          <w:divBdr>
            <w:top w:val="none" w:sz="0" w:space="0" w:color="auto"/>
            <w:left w:val="none" w:sz="0" w:space="0" w:color="auto"/>
            <w:bottom w:val="none" w:sz="0" w:space="0" w:color="auto"/>
            <w:right w:val="none" w:sz="0" w:space="0" w:color="auto"/>
          </w:divBdr>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5179561">
          <w:marLeft w:val="0"/>
          <w:marRight w:val="0"/>
          <w:marTop w:val="0"/>
          <w:marBottom w:val="0"/>
          <w:divBdr>
            <w:top w:val="none" w:sz="0" w:space="0" w:color="auto"/>
            <w:left w:val="none" w:sz="0" w:space="0" w:color="auto"/>
            <w:bottom w:val="none" w:sz="0" w:space="0" w:color="auto"/>
            <w:right w:val="none" w:sz="0" w:space="0" w:color="auto"/>
          </w:divBdr>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 w:id="562453793">
          <w:marLeft w:val="0"/>
          <w:marRight w:val="0"/>
          <w:marTop w:val="0"/>
          <w:marBottom w:val="0"/>
          <w:divBdr>
            <w:top w:val="none" w:sz="0" w:space="0" w:color="auto"/>
            <w:left w:val="none" w:sz="0" w:space="0" w:color="auto"/>
            <w:bottom w:val="none" w:sz="0" w:space="0" w:color="auto"/>
            <w:right w:val="none" w:sz="0" w:space="0" w:color="auto"/>
          </w:divBdr>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803544471">
          <w:marLeft w:val="0"/>
          <w:marRight w:val="0"/>
          <w:marTop w:val="0"/>
          <w:marBottom w:val="0"/>
          <w:divBdr>
            <w:top w:val="none" w:sz="0" w:space="0" w:color="auto"/>
            <w:left w:val="none" w:sz="0" w:space="0" w:color="auto"/>
            <w:bottom w:val="none" w:sz="0" w:space="0" w:color="auto"/>
            <w:right w:val="none" w:sz="0" w:space="0" w:color="auto"/>
          </w:divBdr>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1977639841">
          <w:marLeft w:val="0"/>
          <w:marRight w:val="0"/>
          <w:marTop w:val="0"/>
          <w:marBottom w:val="0"/>
          <w:divBdr>
            <w:top w:val="none" w:sz="0" w:space="0" w:color="auto"/>
            <w:left w:val="none" w:sz="0" w:space="0" w:color="auto"/>
            <w:bottom w:val="none" w:sz="0" w:space="0" w:color="auto"/>
            <w:right w:val="none" w:sz="0" w:space="0" w:color="auto"/>
          </w:divBdr>
          <w:divsChild>
            <w:div w:id="1859812470">
              <w:marLeft w:val="0"/>
              <w:marRight w:val="0"/>
              <w:marTop w:val="0"/>
              <w:marBottom w:val="0"/>
              <w:divBdr>
                <w:top w:val="none" w:sz="0" w:space="0" w:color="auto"/>
                <w:left w:val="none" w:sz="0" w:space="0" w:color="auto"/>
                <w:bottom w:val="none" w:sz="0" w:space="0" w:color="auto"/>
                <w:right w:val="none" w:sz="0" w:space="0" w:color="auto"/>
              </w:divBdr>
            </w:div>
          </w:divsChild>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sChild>
                <w:div w:id="214715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1022127322">
          <w:marLeft w:val="0"/>
          <w:marRight w:val="0"/>
          <w:marTop w:val="0"/>
          <w:marBottom w:val="0"/>
          <w:divBdr>
            <w:top w:val="none" w:sz="0" w:space="0" w:color="auto"/>
            <w:left w:val="none" w:sz="0" w:space="0" w:color="auto"/>
            <w:bottom w:val="none" w:sz="0" w:space="0" w:color="auto"/>
            <w:right w:val="none" w:sz="0" w:space="0" w:color="auto"/>
          </w:divBdr>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52823118">
          <w:marLeft w:val="0"/>
          <w:marRight w:val="0"/>
          <w:marTop w:val="0"/>
          <w:marBottom w:val="0"/>
          <w:divBdr>
            <w:top w:val="none" w:sz="0" w:space="0" w:color="auto"/>
            <w:left w:val="none" w:sz="0" w:space="0" w:color="auto"/>
            <w:bottom w:val="none" w:sz="0" w:space="0" w:color="auto"/>
            <w:right w:val="none" w:sz="0" w:space="0" w:color="auto"/>
          </w:divBdr>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753919">
          <w:marLeft w:val="0"/>
          <w:marRight w:val="0"/>
          <w:marTop w:val="300"/>
          <w:marBottom w:val="0"/>
          <w:divBdr>
            <w:top w:val="none" w:sz="0" w:space="0" w:color="auto"/>
            <w:left w:val="none" w:sz="0" w:space="0" w:color="auto"/>
            <w:bottom w:val="none" w:sz="0" w:space="0" w:color="auto"/>
            <w:right w:val="none" w:sz="0" w:space="0" w:color="auto"/>
          </w:divBdr>
          <w:divsChild>
            <w:div w:id="1592540881">
              <w:marLeft w:val="0"/>
              <w:marRight w:val="0"/>
              <w:marTop w:val="0"/>
              <w:marBottom w:val="0"/>
              <w:divBdr>
                <w:top w:val="none" w:sz="0" w:space="0" w:color="auto"/>
                <w:left w:val="none" w:sz="0" w:space="0" w:color="auto"/>
                <w:bottom w:val="none" w:sz="0" w:space="0" w:color="auto"/>
                <w:right w:val="none" w:sz="0" w:space="0" w:color="auto"/>
              </w:divBdr>
              <w:divsChild>
                <w:div w:id="207508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800225996">
          <w:marLeft w:val="0"/>
          <w:marRight w:val="0"/>
          <w:marTop w:val="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sChild>
            <w:div w:id="1964116129">
              <w:marLeft w:val="0"/>
              <w:marRight w:val="0"/>
              <w:marTop w:val="0"/>
              <w:marBottom w:val="0"/>
              <w:divBdr>
                <w:top w:val="none" w:sz="0" w:space="0" w:color="auto"/>
                <w:left w:val="none" w:sz="0" w:space="0" w:color="auto"/>
                <w:bottom w:val="none" w:sz="0" w:space="0" w:color="auto"/>
                <w:right w:val="none" w:sz="0" w:space="0" w:color="auto"/>
              </w:divBdr>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805466388">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994024578">
          <w:marLeft w:val="0"/>
          <w:marRight w:val="0"/>
          <w:marTop w:val="0"/>
          <w:marBottom w:val="0"/>
          <w:divBdr>
            <w:top w:val="none" w:sz="0" w:space="0" w:color="auto"/>
            <w:left w:val="none" w:sz="0" w:space="0" w:color="auto"/>
            <w:bottom w:val="none" w:sz="0" w:space="0" w:color="auto"/>
            <w:right w:val="none" w:sz="0" w:space="0" w:color="auto"/>
          </w:divBdr>
          <w:divsChild>
            <w:div w:id="297492540">
              <w:marLeft w:val="0"/>
              <w:marRight w:val="0"/>
              <w:marTop w:val="0"/>
              <w:marBottom w:val="0"/>
              <w:divBdr>
                <w:top w:val="none" w:sz="0" w:space="0" w:color="auto"/>
                <w:left w:val="none" w:sz="0" w:space="0" w:color="auto"/>
                <w:bottom w:val="none" w:sz="0" w:space="0" w:color="auto"/>
                <w:right w:val="none" w:sz="0" w:space="0" w:color="auto"/>
              </w:divBdr>
            </w:div>
          </w:divsChild>
        </w:div>
        <w:div w:id="1004553809">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sChild>
            <w:div w:id="1865173661">
              <w:marLeft w:val="0"/>
              <w:marRight w:val="0"/>
              <w:marTop w:val="0"/>
              <w:marBottom w:val="0"/>
              <w:divBdr>
                <w:top w:val="none" w:sz="0" w:space="0" w:color="auto"/>
                <w:left w:val="none" w:sz="0" w:space="0" w:color="auto"/>
                <w:bottom w:val="none" w:sz="0" w:space="0" w:color="auto"/>
                <w:right w:val="none" w:sz="0" w:space="0" w:color="auto"/>
              </w:divBdr>
            </w:div>
          </w:divsChild>
        </w:div>
        <w:div w:id="344287583">
          <w:marLeft w:val="0"/>
          <w:marRight w:val="0"/>
          <w:marTop w:val="300"/>
          <w:marBottom w:val="0"/>
          <w:divBdr>
            <w:top w:val="none" w:sz="0" w:space="0" w:color="auto"/>
            <w:left w:val="none" w:sz="0" w:space="0" w:color="auto"/>
            <w:bottom w:val="none" w:sz="0" w:space="0" w:color="auto"/>
            <w:right w:val="none" w:sz="0" w:space="0" w:color="auto"/>
          </w:divBdr>
          <w:divsChild>
            <w:div w:id="2004433841">
              <w:marLeft w:val="0"/>
              <w:marRight w:val="0"/>
              <w:marTop w:val="0"/>
              <w:marBottom w:val="0"/>
              <w:divBdr>
                <w:top w:val="none" w:sz="0" w:space="0" w:color="auto"/>
                <w:left w:val="none" w:sz="0" w:space="0" w:color="auto"/>
                <w:bottom w:val="none" w:sz="0" w:space="0" w:color="auto"/>
                <w:right w:val="none" w:sz="0" w:space="0" w:color="auto"/>
              </w:divBdr>
              <w:divsChild>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sChild>
                <w:div w:id="197671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211648234">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39242288">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814420858">
          <w:marLeft w:val="0"/>
          <w:marRight w:val="0"/>
          <w:marTop w:val="0"/>
          <w:marBottom w:val="0"/>
          <w:divBdr>
            <w:top w:val="none" w:sz="0" w:space="0" w:color="auto"/>
            <w:left w:val="none" w:sz="0" w:space="0" w:color="auto"/>
            <w:bottom w:val="none" w:sz="0" w:space="0" w:color="auto"/>
            <w:right w:val="none" w:sz="0" w:space="0" w:color="auto"/>
          </w:divBdr>
        </w:div>
        <w:div w:id="2129543243">
          <w:marLeft w:val="0"/>
          <w:marRight w:val="0"/>
          <w:marTop w:val="0"/>
          <w:marBottom w:val="0"/>
          <w:divBdr>
            <w:top w:val="none" w:sz="0" w:space="0" w:color="auto"/>
            <w:left w:val="none" w:sz="0" w:space="0" w:color="auto"/>
            <w:bottom w:val="none" w:sz="0" w:space="0" w:color="auto"/>
            <w:right w:val="none" w:sz="0" w:space="0" w:color="auto"/>
          </w:divBdr>
          <w:divsChild>
            <w:div w:id="1091242545">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91802258">
          <w:marLeft w:val="0"/>
          <w:marRight w:val="0"/>
          <w:marTop w:val="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973021991">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sChild>
            <w:div w:id="634412372">
              <w:marLeft w:val="0"/>
              <w:marRight w:val="0"/>
              <w:marTop w:val="0"/>
              <w:marBottom w:val="0"/>
              <w:divBdr>
                <w:top w:val="none" w:sz="0" w:space="0" w:color="auto"/>
                <w:left w:val="none" w:sz="0" w:space="0" w:color="auto"/>
                <w:bottom w:val="none" w:sz="0" w:space="0" w:color="auto"/>
                <w:right w:val="none" w:sz="0" w:space="0" w:color="auto"/>
              </w:divBdr>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sChild>
            <w:div w:id="2113938308">
              <w:marLeft w:val="0"/>
              <w:marRight w:val="0"/>
              <w:marTop w:val="0"/>
              <w:marBottom w:val="0"/>
              <w:divBdr>
                <w:top w:val="none" w:sz="0" w:space="0" w:color="auto"/>
                <w:left w:val="none" w:sz="0" w:space="0" w:color="auto"/>
                <w:bottom w:val="none" w:sz="0" w:space="0" w:color="auto"/>
                <w:right w:val="none" w:sz="0" w:space="0" w:color="auto"/>
              </w:divBdr>
              <w:divsChild>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333554">
          <w:marLeft w:val="0"/>
          <w:marRight w:val="0"/>
          <w:marTop w:val="300"/>
          <w:marBottom w:val="0"/>
          <w:divBdr>
            <w:top w:val="none" w:sz="0" w:space="0" w:color="auto"/>
            <w:left w:val="none" w:sz="0" w:space="0" w:color="auto"/>
            <w:bottom w:val="none" w:sz="0" w:space="0" w:color="auto"/>
            <w:right w:val="none" w:sz="0" w:space="0" w:color="auto"/>
          </w:divBdr>
          <w:divsChild>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sChild>
            <w:div w:id="1924415548">
              <w:marLeft w:val="0"/>
              <w:marRight w:val="0"/>
              <w:marTop w:val="0"/>
              <w:marBottom w:val="0"/>
              <w:divBdr>
                <w:top w:val="none" w:sz="0" w:space="0" w:color="auto"/>
                <w:left w:val="none" w:sz="0" w:space="0" w:color="auto"/>
                <w:bottom w:val="none" w:sz="0" w:space="0" w:color="auto"/>
                <w:right w:val="none" w:sz="0" w:space="0" w:color="auto"/>
              </w:divBdr>
              <w:divsChild>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2066683909">
          <w:marLeft w:val="0"/>
          <w:marRight w:val="0"/>
          <w:marTop w:val="0"/>
          <w:marBottom w:val="0"/>
          <w:divBdr>
            <w:top w:val="none" w:sz="0" w:space="0" w:color="auto"/>
            <w:left w:val="none" w:sz="0" w:space="0" w:color="auto"/>
            <w:bottom w:val="none" w:sz="0" w:space="0" w:color="auto"/>
            <w:right w:val="none" w:sz="0" w:space="0" w:color="auto"/>
          </w:divBdr>
        </w:div>
        <w:div w:id="1999067702">
          <w:marLeft w:val="0"/>
          <w:marRight w:val="0"/>
          <w:marTop w:val="0"/>
          <w:marBottom w:val="0"/>
          <w:divBdr>
            <w:top w:val="none" w:sz="0" w:space="0" w:color="auto"/>
            <w:left w:val="none" w:sz="0" w:space="0" w:color="auto"/>
            <w:bottom w:val="none" w:sz="0" w:space="0" w:color="auto"/>
            <w:right w:val="none" w:sz="0" w:space="0" w:color="auto"/>
          </w:divBdr>
          <w:divsChild>
            <w:div w:id="168183886">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973289172">
          <w:marLeft w:val="0"/>
          <w:marRight w:val="0"/>
          <w:marTop w:val="0"/>
          <w:marBottom w:val="0"/>
          <w:divBdr>
            <w:top w:val="none" w:sz="0" w:space="0" w:color="auto"/>
            <w:left w:val="none" w:sz="0" w:space="0" w:color="auto"/>
            <w:bottom w:val="none" w:sz="0" w:space="0" w:color="auto"/>
            <w:right w:val="none" w:sz="0" w:space="0" w:color="auto"/>
          </w:divBdr>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706682939">
          <w:marLeft w:val="0"/>
          <w:marRight w:val="0"/>
          <w:marTop w:val="0"/>
          <w:marBottom w:val="0"/>
          <w:divBdr>
            <w:top w:val="none" w:sz="0" w:space="0" w:color="auto"/>
            <w:left w:val="none" w:sz="0" w:space="0" w:color="auto"/>
            <w:bottom w:val="none" w:sz="0" w:space="0" w:color="auto"/>
            <w:right w:val="none" w:sz="0" w:space="0" w:color="auto"/>
          </w:divBdr>
          <w:divsChild>
            <w:div w:id="2058431429">
              <w:marLeft w:val="0"/>
              <w:marRight w:val="0"/>
              <w:marTop w:val="0"/>
              <w:marBottom w:val="0"/>
              <w:divBdr>
                <w:top w:val="none" w:sz="0" w:space="0" w:color="auto"/>
                <w:left w:val="none" w:sz="0" w:space="0" w:color="auto"/>
                <w:bottom w:val="none" w:sz="0" w:space="0" w:color="auto"/>
                <w:right w:val="none" w:sz="0" w:space="0" w:color="auto"/>
              </w:divBdr>
            </w:div>
          </w:divsChild>
        </w:div>
        <w:div w:id="97143497">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sChild>
                <w:div w:id="186674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sChild>
                <w:div w:id="212299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383338559">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sChild>
                <w:div w:id="20327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sChild>
            <w:div w:id="1943956165">
              <w:marLeft w:val="0"/>
              <w:marRight w:val="0"/>
              <w:marTop w:val="0"/>
              <w:marBottom w:val="0"/>
              <w:divBdr>
                <w:top w:val="none" w:sz="0" w:space="0" w:color="auto"/>
                <w:left w:val="none" w:sz="0" w:space="0" w:color="auto"/>
                <w:bottom w:val="none" w:sz="0" w:space="0" w:color="auto"/>
                <w:right w:val="none" w:sz="0" w:space="0" w:color="auto"/>
              </w:divBdr>
              <w:divsChild>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1838689277">
          <w:marLeft w:val="0"/>
          <w:marRight w:val="0"/>
          <w:marTop w:val="0"/>
          <w:marBottom w:val="0"/>
          <w:divBdr>
            <w:top w:val="none" w:sz="0" w:space="0" w:color="auto"/>
            <w:left w:val="none" w:sz="0" w:space="0" w:color="auto"/>
            <w:bottom w:val="none" w:sz="0" w:space="0" w:color="auto"/>
            <w:right w:val="none" w:sz="0" w:space="0" w:color="auto"/>
          </w:divBdr>
        </w:div>
        <w:div w:id="1983651666">
          <w:marLeft w:val="0"/>
          <w:marRight w:val="0"/>
          <w:marTop w:val="0"/>
          <w:marBottom w:val="0"/>
          <w:divBdr>
            <w:top w:val="none" w:sz="0" w:space="0" w:color="auto"/>
            <w:left w:val="none" w:sz="0" w:space="0" w:color="auto"/>
            <w:bottom w:val="none" w:sz="0" w:space="0" w:color="auto"/>
            <w:right w:val="none" w:sz="0" w:space="0" w:color="auto"/>
          </w:divBdr>
          <w:divsChild>
            <w:div w:id="289286470">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1398287969">
          <w:marLeft w:val="0"/>
          <w:marRight w:val="0"/>
          <w:marTop w:val="0"/>
          <w:marBottom w:val="0"/>
          <w:divBdr>
            <w:top w:val="none" w:sz="0" w:space="0" w:color="auto"/>
            <w:left w:val="none" w:sz="0" w:space="0" w:color="auto"/>
            <w:bottom w:val="none" w:sz="0" w:space="0" w:color="auto"/>
            <w:right w:val="none" w:sz="0" w:space="0" w:color="auto"/>
          </w:divBdr>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1403983679">
          <w:marLeft w:val="0"/>
          <w:marRight w:val="0"/>
          <w:marTop w:val="0"/>
          <w:marBottom w:val="0"/>
          <w:divBdr>
            <w:top w:val="none" w:sz="0" w:space="0" w:color="auto"/>
            <w:left w:val="none" w:sz="0" w:space="0" w:color="auto"/>
            <w:bottom w:val="none" w:sz="0" w:space="0" w:color="auto"/>
            <w:right w:val="none" w:sz="0" w:space="0" w:color="auto"/>
          </w:divBdr>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sChild>
                <w:div w:id="197394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sChild>
            <w:div w:id="2045398821">
              <w:marLeft w:val="0"/>
              <w:marRight w:val="0"/>
              <w:marTop w:val="0"/>
              <w:marBottom w:val="0"/>
              <w:divBdr>
                <w:top w:val="none" w:sz="0" w:space="0" w:color="auto"/>
                <w:left w:val="none" w:sz="0" w:space="0" w:color="auto"/>
                <w:bottom w:val="none" w:sz="0" w:space="0" w:color="auto"/>
                <w:right w:val="none" w:sz="0" w:space="0" w:color="auto"/>
              </w:divBdr>
              <w:divsChild>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298109">
      <w:bodyDiv w:val="1"/>
      <w:marLeft w:val="0"/>
      <w:marRight w:val="0"/>
      <w:marTop w:val="0"/>
      <w:marBottom w:val="0"/>
      <w:divBdr>
        <w:top w:val="none" w:sz="0" w:space="0" w:color="auto"/>
        <w:left w:val="none" w:sz="0" w:space="0" w:color="auto"/>
        <w:bottom w:val="none" w:sz="0" w:space="0" w:color="auto"/>
        <w:right w:val="none" w:sz="0" w:space="0" w:color="auto"/>
      </w:divBdr>
      <w:divsChild>
        <w:div w:id="1061097225">
          <w:marLeft w:val="0"/>
          <w:marRight w:val="0"/>
          <w:marTop w:val="0"/>
          <w:marBottom w:val="0"/>
          <w:divBdr>
            <w:top w:val="none" w:sz="0" w:space="0" w:color="auto"/>
            <w:left w:val="none" w:sz="0" w:space="0" w:color="auto"/>
            <w:bottom w:val="none" w:sz="0" w:space="0" w:color="auto"/>
            <w:right w:val="none" w:sz="0" w:space="0" w:color="auto"/>
          </w:divBdr>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65910">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sChild>
            <w:div w:id="1884824748">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768304512">
          <w:marLeft w:val="0"/>
          <w:marRight w:val="0"/>
          <w:marTop w:val="0"/>
          <w:marBottom w:val="0"/>
          <w:divBdr>
            <w:top w:val="none" w:sz="0" w:space="0" w:color="auto"/>
            <w:left w:val="none" w:sz="0" w:space="0" w:color="auto"/>
            <w:bottom w:val="none" w:sz="0" w:space="0" w:color="auto"/>
            <w:right w:val="none" w:sz="0" w:space="0" w:color="auto"/>
          </w:divBdr>
          <w:divsChild>
            <w:div w:id="2123450919">
              <w:marLeft w:val="0"/>
              <w:marRight w:val="0"/>
              <w:marTop w:val="0"/>
              <w:marBottom w:val="0"/>
              <w:divBdr>
                <w:top w:val="none" w:sz="0" w:space="0" w:color="auto"/>
                <w:left w:val="none" w:sz="0" w:space="0" w:color="auto"/>
                <w:bottom w:val="none" w:sz="0" w:space="0" w:color="auto"/>
                <w:right w:val="none" w:sz="0" w:space="0" w:color="auto"/>
              </w:divBdr>
            </w:div>
          </w:divsChild>
        </w:div>
        <w:div w:id="1323391606">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053622960">
          <w:marLeft w:val="0"/>
          <w:marRight w:val="0"/>
          <w:marTop w:val="0"/>
          <w:marBottom w:val="0"/>
          <w:divBdr>
            <w:top w:val="none" w:sz="0" w:space="0" w:color="auto"/>
            <w:left w:val="none" w:sz="0" w:space="0" w:color="auto"/>
            <w:bottom w:val="none" w:sz="0" w:space="0" w:color="auto"/>
            <w:right w:val="none" w:sz="0" w:space="0" w:color="auto"/>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2011179255">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sChild>
                <w:div w:id="190074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24473">
      <w:bodyDiv w:val="1"/>
      <w:marLeft w:val="0"/>
      <w:marRight w:val="0"/>
      <w:marTop w:val="0"/>
      <w:marBottom w:val="0"/>
      <w:divBdr>
        <w:top w:val="none" w:sz="0" w:space="0" w:color="auto"/>
        <w:left w:val="none" w:sz="0" w:space="0" w:color="auto"/>
        <w:bottom w:val="none" w:sz="0" w:space="0" w:color="auto"/>
        <w:right w:val="none" w:sz="0" w:space="0" w:color="auto"/>
      </w:divBdr>
      <w:divsChild>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2147355928">
          <w:marLeft w:val="0"/>
          <w:marRight w:val="0"/>
          <w:marTop w:val="0"/>
          <w:marBottom w:val="0"/>
          <w:divBdr>
            <w:top w:val="none" w:sz="0" w:space="0" w:color="auto"/>
            <w:left w:val="none" w:sz="0" w:space="0" w:color="auto"/>
            <w:bottom w:val="none" w:sz="0" w:space="0" w:color="auto"/>
            <w:right w:val="none" w:sz="0" w:space="0" w:color="auto"/>
          </w:divBdr>
          <w:divsChild>
            <w:div w:id="1771582204">
              <w:marLeft w:val="0"/>
              <w:marRight w:val="0"/>
              <w:marTop w:val="0"/>
              <w:marBottom w:val="0"/>
              <w:divBdr>
                <w:top w:val="none" w:sz="0" w:space="0" w:color="auto"/>
                <w:left w:val="none" w:sz="0" w:space="0" w:color="auto"/>
                <w:bottom w:val="none" w:sz="0" w:space="0" w:color="auto"/>
                <w:right w:val="none" w:sz="0" w:space="0" w:color="auto"/>
              </w:divBdr>
            </w:div>
          </w:divsChild>
        </w:div>
        <w:div w:id="1845051287">
          <w:marLeft w:val="0"/>
          <w:marRight w:val="0"/>
          <w:marTop w:val="0"/>
          <w:marBottom w:val="0"/>
          <w:divBdr>
            <w:top w:val="none" w:sz="0" w:space="0" w:color="auto"/>
            <w:left w:val="none" w:sz="0" w:space="0" w:color="auto"/>
            <w:bottom w:val="none" w:sz="0" w:space="0" w:color="auto"/>
            <w:right w:val="none" w:sz="0" w:space="0" w:color="auto"/>
          </w:divBdr>
        </w:div>
        <w:div w:id="1866559963">
          <w:marLeft w:val="0"/>
          <w:marRight w:val="0"/>
          <w:marTop w:val="0"/>
          <w:marBottom w:val="0"/>
          <w:divBdr>
            <w:top w:val="none" w:sz="0" w:space="0" w:color="auto"/>
            <w:left w:val="none" w:sz="0" w:space="0" w:color="auto"/>
            <w:bottom w:val="none" w:sz="0" w:space="0" w:color="auto"/>
            <w:right w:val="none" w:sz="0" w:space="0" w:color="auto"/>
          </w:divBdr>
          <w:divsChild>
            <w:div w:id="420831745">
              <w:marLeft w:val="0"/>
              <w:marRight w:val="0"/>
              <w:marTop w:val="0"/>
              <w:marBottom w:val="0"/>
              <w:divBdr>
                <w:top w:val="none" w:sz="0" w:space="0" w:color="auto"/>
                <w:left w:val="none" w:sz="0" w:space="0" w:color="auto"/>
                <w:bottom w:val="none" w:sz="0" w:space="0" w:color="auto"/>
                <w:right w:val="none" w:sz="0" w:space="0" w:color="auto"/>
              </w:divBdr>
            </w:div>
          </w:divsChild>
        </w:div>
        <w:div w:id="455610772">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67103266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1824538992">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sChild>
            <w:div w:id="1945769311">
              <w:marLeft w:val="0"/>
              <w:marRight w:val="0"/>
              <w:marTop w:val="0"/>
              <w:marBottom w:val="0"/>
              <w:divBdr>
                <w:top w:val="none" w:sz="0" w:space="0" w:color="auto"/>
                <w:left w:val="none" w:sz="0" w:space="0" w:color="auto"/>
                <w:bottom w:val="none" w:sz="0" w:space="0" w:color="auto"/>
                <w:right w:val="none" w:sz="0" w:space="0" w:color="auto"/>
              </w:divBdr>
            </w:div>
          </w:divsChild>
        </w:div>
        <w:div w:id="302009743">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sChild>
            <w:div w:id="2136560284">
              <w:marLeft w:val="0"/>
              <w:marRight w:val="0"/>
              <w:marTop w:val="0"/>
              <w:marBottom w:val="0"/>
              <w:divBdr>
                <w:top w:val="none" w:sz="0" w:space="0" w:color="auto"/>
                <w:left w:val="none" w:sz="0" w:space="0" w:color="auto"/>
                <w:bottom w:val="none" w:sz="0" w:space="0" w:color="auto"/>
                <w:right w:val="none" w:sz="0" w:space="0" w:color="auto"/>
              </w:divBdr>
              <w:divsChild>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sChild>
                <w:div w:id="1912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6018">
      <w:bodyDiv w:val="1"/>
      <w:marLeft w:val="0"/>
      <w:marRight w:val="0"/>
      <w:marTop w:val="0"/>
      <w:marBottom w:val="0"/>
      <w:divBdr>
        <w:top w:val="none" w:sz="0" w:space="0" w:color="auto"/>
        <w:left w:val="none" w:sz="0" w:space="0" w:color="auto"/>
        <w:bottom w:val="none" w:sz="0" w:space="0" w:color="auto"/>
        <w:right w:val="none" w:sz="0" w:space="0" w:color="auto"/>
      </w:divBdr>
      <w:divsChild>
        <w:div w:id="969631413">
          <w:marLeft w:val="0"/>
          <w:marRight w:val="0"/>
          <w:marTop w:val="0"/>
          <w:marBottom w:val="0"/>
          <w:divBdr>
            <w:top w:val="none" w:sz="0" w:space="0" w:color="auto"/>
            <w:left w:val="none" w:sz="0" w:space="0" w:color="auto"/>
            <w:bottom w:val="none" w:sz="0" w:space="0" w:color="auto"/>
            <w:right w:val="none" w:sz="0" w:space="0" w:color="auto"/>
          </w:divBdr>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940598454">
          <w:marLeft w:val="0"/>
          <w:marRight w:val="0"/>
          <w:marTop w:val="0"/>
          <w:marBottom w:val="0"/>
          <w:divBdr>
            <w:top w:val="none" w:sz="0" w:space="0" w:color="auto"/>
            <w:left w:val="none" w:sz="0" w:space="0" w:color="auto"/>
            <w:bottom w:val="none" w:sz="0" w:space="0" w:color="auto"/>
            <w:right w:val="none" w:sz="0" w:space="0" w:color="auto"/>
          </w:divBdr>
        </w:div>
        <w:div w:id="2100983167">
          <w:marLeft w:val="0"/>
          <w:marRight w:val="0"/>
          <w:marTop w:val="0"/>
          <w:marBottom w:val="0"/>
          <w:divBdr>
            <w:top w:val="none" w:sz="0" w:space="0" w:color="auto"/>
            <w:left w:val="none" w:sz="0" w:space="0" w:color="auto"/>
            <w:bottom w:val="none" w:sz="0" w:space="0" w:color="auto"/>
            <w:right w:val="none" w:sz="0" w:space="0" w:color="auto"/>
          </w:divBdr>
          <w:divsChild>
            <w:div w:id="298919345">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635913522">
          <w:marLeft w:val="0"/>
          <w:marRight w:val="0"/>
          <w:marTop w:val="0"/>
          <w:marBottom w:val="0"/>
          <w:divBdr>
            <w:top w:val="none" w:sz="0" w:space="0" w:color="auto"/>
            <w:left w:val="none" w:sz="0" w:space="0" w:color="auto"/>
            <w:bottom w:val="none" w:sz="0" w:space="0" w:color="auto"/>
            <w:right w:val="none" w:sz="0" w:space="0" w:color="auto"/>
          </w:divBdr>
          <w:divsChild>
            <w:div w:id="2045976899">
              <w:marLeft w:val="0"/>
              <w:marRight w:val="0"/>
              <w:marTop w:val="0"/>
              <w:marBottom w:val="0"/>
              <w:divBdr>
                <w:top w:val="none" w:sz="0" w:space="0" w:color="auto"/>
                <w:left w:val="none" w:sz="0" w:space="0" w:color="auto"/>
                <w:bottom w:val="none" w:sz="0" w:space="0" w:color="auto"/>
                <w:right w:val="none" w:sz="0" w:space="0" w:color="auto"/>
              </w:divBdr>
            </w:div>
          </w:divsChild>
        </w:div>
        <w:div w:id="1009483456">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2039815401">
          <w:marLeft w:val="0"/>
          <w:marRight w:val="0"/>
          <w:marTop w:val="0"/>
          <w:marBottom w:val="0"/>
          <w:divBdr>
            <w:top w:val="none" w:sz="0" w:space="0" w:color="auto"/>
            <w:left w:val="none" w:sz="0" w:space="0" w:color="auto"/>
            <w:bottom w:val="none" w:sz="0" w:space="0" w:color="auto"/>
            <w:right w:val="none" w:sz="0" w:space="0" w:color="auto"/>
          </w:divBdr>
          <w:divsChild>
            <w:div w:id="1603953454">
              <w:marLeft w:val="0"/>
              <w:marRight w:val="0"/>
              <w:marTop w:val="0"/>
              <w:marBottom w:val="0"/>
              <w:divBdr>
                <w:top w:val="none" w:sz="0" w:space="0" w:color="auto"/>
                <w:left w:val="none" w:sz="0" w:space="0" w:color="auto"/>
                <w:bottom w:val="none" w:sz="0" w:space="0" w:color="auto"/>
                <w:right w:val="none" w:sz="0" w:space="0" w:color="auto"/>
              </w:divBdr>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8579">
          <w:marLeft w:val="0"/>
          <w:marRight w:val="0"/>
          <w:marTop w:val="300"/>
          <w:marBottom w:val="0"/>
          <w:divBdr>
            <w:top w:val="none" w:sz="0" w:space="0" w:color="auto"/>
            <w:left w:val="none" w:sz="0" w:space="0" w:color="auto"/>
            <w:bottom w:val="none" w:sz="0" w:space="0" w:color="auto"/>
            <w:right w:val="none" w:sz="0" w:space="0" w:color="auto"/>
          </w:divBdr>
          <w:divsChild>
            <w:div w:id="2136293983">
              <w:marLeft w:val="0"/>
              <w:marRight w:val="0"/>
              <w:marTop w:val="0"/>
              <w:marBottom w:val="0"/>
              <w:divBdr>
                <w:top w:val="none" w:sz="0" w:space="0" w:color="auto"/>
                <w:left w:val="none" w:sz="0" w:space="0" w:color="auto"/>
                <w:bottom w:val="none" w:sz="0" w:space="0" w:color="auto"/>
                <w:right w:val="none" w:sz="0" w:space="0" w:color="auto"/>
              </w:divBdr>
              <w:divsChild>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476297">
      <w:bodyDiv w:val="1"/>
      <w:marLeft w:val="0"/>
      <w:marRight w:val="0"/>
      <w:marTop w:val="0"/>
      <w:marBottom w:val="0"/>
      <w:divBdr>
        <w:top w:val="none" w:sz="0" w:space="0" w:color="auto"/>
        <w:left w:val="none" w:sz="0" w:space="0" w:color="auto"/>
        <w:bottom w:val="none" w:sz="0" w:space="0" w:color="auto"/>
        <w:right w:val="none" w:sz="0" w:space="0" w:color="auto"/>
      </w:divBdr>
      <w:divsChild>
        <w:div w:id="196049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207597842">
          <w:marLeft w:val="0"/>
          <w:marRight w:val="0"/>
          <w:marTop w:val="0"/>
          <w:marBottom w:val="0"/>
          <w:divBdr>
            <w:top w:val="none" w:sz="0" w:space="0" w:color="auto"/>
            <w:left w:val="none" w:sz="0" w:space="0" w:color="auto"/>
            <w:bottom w:val="none" w:sz="0" w:space="0" w:color="auto"/>
            <w:right w:val="none" w:sz="0" w:space="0" w:color="auto"/>
          </w:divBdr>
        </w:div>
        <w:div w:id="1705403850">
          <w:marLeft w:val="0"/>
          <w:marRight w:val="0"/>
          <w:marTop w:val="0"/>
          <w:marBottom w:val="0"/>
          <w:divBdr>
            <w:top w:val="none" w:sz="0" w:space="0" w:color="auto"/>
            <w:left w:val="none" w:sz="0" w:space="0" w:color="auto"/>
            <w:bottom w:val="none" w:sz="0" w:space="0" w:color="auto"/>
            <w:right w:val="none" w:sz="0" w:space="0" w:color="auto"/>
          </w:divBdr>
          <w:divsChild>
            <w:div w:id="2112697243">
              <w:marLeft w:val="0"/>
              <w:marRight w:val="0"/>
              <w:marTop w:val="0"/>
              <w:marBottom w:val="0"/>
              <w:divBdr>
                <w:top w:val="none" w:sz="0" w:space="0" w:color="auto"/>
                <w:left w:val="none" w:sz="0" w:space="0" w:color="auto"/>
                <w:bottom w:val="none" w:sz="0" w:space="0" w:color="auto"/>
                <w:right w:val="none" w:sz="0" w:space="0" w:color="auto"/>
              </w:divBdr>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2018312899">
          <w:marLeft w:val="0"/>
          <w:marRight w:val="0"/>
          <w:marTop w:val="0"/>
          <w:marBottom w:val="0"/>
          <w:divBdr>
            <w:top w:val="none" w:sz="0" w:space="0" w:color="auto"/>
            <w:left w:val="none" w:sz="0" w:space="0" w:color="auto"/>
            <w:bottom w:val="none" w:sz="0" w:space="0" w:color="auto"/>
            <w:right w:val="none" w:sz="0" w:space="0" w:color="auto"/>
          </w:divBdr>
          <w:divsChild>
            <w:div w:id="103614975">
              <w:marLeft w:val="0"/>
              <w:marRight w:val="0"/>
              <w:marTop w:val="0"/>
              <w:marBottom w:val="0"/>
              <w:divBdr>
                <w:top w:val="none" w:sz="0" w:space="0" w:color="auto"/>
                <w:left w:val="none" w:sz="0" w:space="0" w:color="auto"/>
                <w:bottom w:val="none" w:sz="0" w:space="0" w:color="auto"/>
                <w:right w:val="none" w:sz="0" w:space="0" w:color="auto"/>
              </w:divBdr>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657223076">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752462729">
          <w:marLeft w:val="0"/>
          <w:marRight w:val="0"/>
          <w:marTop w:val="300"/>
          <w:marBottom w:val="0"/>
          <w:divBdr>
            <w:top w:val="none" w:sz="0" w:space="0" w:color="auto"/>
            <w:left w:val="none" w:sz="0" w:space="0" w:color="auto"/>
            <w:bottom w:val="none" w:sz="0" w:space="0" w:color="auto"/>
            <w:right w:val="none" w:sz="0" w:space="0" w:color="auto"/>
          </w:divBdr>
          <w:divsChild>
            <w:div w:id="2072999603">
              <w:marLeft w:val="0"/>
              <w:marRight w:val="0"/>
              <w:marTop w:val="0"/>
              <w:marBottom w:val="0"/>
              <w:divBdr>
                <w:top w:val="none" w:sz="0" w:space="0" w:color="auto"/>
                <w:left w:val="none" w:sz="0" w:space="0" w:color="auto"/>
                <w:bottom w:val="none" w:sz="0" w:space="0" w:color="auto"/>
                <w:right w:val="none" w:sz="0" w:space="0" w:color="auto"/>
              </w:divBdr>
              <w:divsChild>
                <w:div w:id="193751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695817">
          <w:marLeft w:val="0"/>
          <w:marRight w:val="0"/>
          <w:marTop w:val="300"/>
          <w:marBottom w:val="0"/>
          <w:divBdr>
            <w:top w:val="none" w:sz="0" w:space="0" w:color="auto"/>
            <w:left w:val="none" w:sz="0" w:space="0" w:color="auto"/>
            <w:bottom w:val="none" w:sz="0" w:space="0" w:color="auto"/>
            <w:right w:val="none" w:sz="0" w:space="0" w:color="auto"/>
          </w:divBdr>
          <w:divsChild>
            <w:div w:id="2092116874">
              <w:marLeft w:val="0"/>
              <w:marRight w:val="0"/>
              <w:marTop w:val="0"/>
              <w:marBottom w:val="0"/>
              <w:divBdr>
                <w:top w:val="none" w:sz="0" w:space="0" w:color="auto"/>
                <w:left w:val="none" w:sz="0" w:space="0" w:color="auto"/>
                <w:bottom w:val="none" w:sz="0" w:space="0" w:color="auto"/>
                <w:right w:val="none" w:sz="0" w:space="0" w:color="auto"/>
              </w:divBdr>
              <w:divsChild>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672840">
      <w:bodyDiv w:val="1"/>
      <w:marLeft w:val="0"/>
      <w:marRight w:val="0"/>
      <w:marTop w:val="0"/>
      <w:marBottom w:val="0"/>
      <w:divBdr>
        <w:top w:val="none" w:sz="0" w:space="0" w:color="auto"/>
        <w:left w:val="none" w:sz="0" w:space="0" w:color="auto"/>
        <w:bottom w:val="none" w:sz="0" w:space="0" w:color="auto"/>
        <w:right w:val="none" w:sz="0" w:space="0" w:color="auto"/>
      </w:divBdr>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37015">
      <w:bodyDiv w:val="1"/>
      <w:marLeft w:val="0"/>
      <w:marRight w:val="0"/>
      <w:marTop w:val="0"/>
      <w:marBottom w:val="0"/>
      <w:divBdr>
        <w:top w:val="none" w:sz="0" w:space="0" w:color="auto"/>
        <w:left w:val="none" w:sz="0" w:space="0" w:color="auto"/>
        <w:bottom w:val="none" w:sz="0" w:space="0" w:color="auto"/>
        <w:right w:val="none" w:sz="0" w:space="0" w:color="auto"/>
      </w:divBdr>
      <w:divsChild>
        <w:div w:id="1277907777">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754477001">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2019505057">
          <w:marLeft w:val="0"/>
          <w:marRight w:val="0"/>
          <w:marTop w:val="0"/>
          <w:marBottom w:val="0"/>
          <w:divBdr>
            <w:top w:val="none" w:sz="0" w:space="0" w:color="auto"/>
            <w:left w:val="none" w:sz="0" w:space="0" w:color="auto"/>
            <w:bottom w:val="none" w:sz="0" w:space="0" w:color="auto"/>
            <w:right w:val="none" w:sz="0" w:space="0" w:color="auto"/>
          </w:divBdr>
        </w:div>
        <w:div w:id="1907182901">
          <w:marLeft w:val="0"/>
          <w:marRight w:val="0"/>
          <w:marTop w:val="0"/>
          <w:marBottom w:val="0"/>
          <w:divBdr>
            <w:top w:val="none" w:sz="0" w:space="0" w:color="auto"/>
            <w:left w:val="none" w:sz="0" w:space="0" w:color="auto"/>
            <w:bottom w:val="none" w:sz="0" w:space="0" w:color="auto"/>
            <w:right w:val="none" w:sz="0" w:space="0" w:color="auto"/>
          </w:divBdr>
          <w:divsChild>
            <w:div w:id="1046492934">
              <w:marLeft w:val="0"/>
              <w:marRight w:val="0"/>
              <w:marTop w:val="0"/>
              <w:marBottom w:val="0"/>
              <w:divBdr>
                <w:top w:val="none" w:sz="0" w:space="0" w:color="auto"/>
                <w:left w:val="none" w:sz="0" w:space="0" w:color="auto"/>
                <w:bottom w:val="none" w:sz="0" w:space="0" w:color="auto"/>
                <w:right w:val="none" w:sz="0" w:space="0" w:color="auto"/>
              </w:divBdr>
            </w:div>
          </w:divsChild>
        </w:div>
        <w:div w:id="6896370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sChild>
            <w:div w:id="1905680312">
              <w:marLeft w:val="0"/>
              <w:marRight w:val="0"/>
              <w:marTop w:val="0"/>
              <w:marBottom w:val="0"/>
              <w:divBdr>
                <w:top w:val="none" w:sz="0" w:space="0" w:color="auto"/>
                <w:left w:val="none" w:sz="0" w:space="0" w:color="auto"/>
                <w:bottom w:val="none" w:sz="0" w:space="0" w:color="auto"/>
                <w:right w:val="none" w:sz="0" w:space="0" w:color="auto"/>
              </w:divBdr>
            </w:div>
          </w:divsChild>
        </w:div>
        <w:div w:id="877282003">
          <w:marLeft w:val="0"/>
          <w:marRight w:val="0"/>
          <w:marTop w:val="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sChild>
            <w:div w:id="2114664172">
              <w:marLeft w:val="0"/>
              <w:marRight w:val="0"/>
              <w:marTop w:val="0"/>
              <w:marBottom w:val="0"/>
              <w:divBdr>
                <w:top w:val="none" w:sz="0" w:space="0" w:color="auto"/>
                <w:left w:val="none" w:sz="0" w:space="0" w:color="auto"/>
                <w:bottom w:val="none" w:sz="0" w:space="0" w:color="auto"/>
                <w:right w:val="none" w:sz="0" w:space="0" w:color="auto"/>
              </w:divBdr>
            </w:div>
          </w:divsChild>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sChild>
            <w:div w:id="1910262743">
              <w:marLeft w:val="0"/>
              <w:marRight w:val="0"/>
              <w:marTop w:val="0"/>
              <w:marBottom w:val="0"/>
              <w:divBdr>
                <w:top w:val="none" w:sz="0" w:space="0" w:color="auto"/>
                <w:left w:val="none" w:sz="0" w:space="0" w:color="auto"/>
                <w:bottom w:val="none" w:sz="0" w:space="0" w:color="auto"/>
                <w:right w:val="none" w:sz="0" w:space="0" w:color="auto"/>
              </w:divBdr>
              <w:divsChild>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936970">
      <w:bodyDiv w:val="1"/>
      <w:marLeft w:val="0"/>
      <w:marRight w:val="0"/>
      <w:marTop w:val="0"/>
      <w:marBottom w:val="0"/>
      <w:divBdr>
        <w:top w:val="none" w:sz="0" w:space="0" w:color="auto"/>
        <w:left w:val="none" w:sz="0" w:space="0" w:color="auto"/>
        <w:bottom w:val="none" w:sz="0" w:space="0" w:color="auto"/>
        <w:right w:val="none" w:sz="0" w:space="0" w:color="auto"/>
      </w:divBdr>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647539">
      <w:bodyDiv w:val="1"/>
      <w:marLeft w:val="0"/>
      <w:marRight w:val="0"/>
      <w:marTop w:val="0"/>
      <w:marBottom w:val="0"/>
      <w:divBdr>
        <w:top w:val="none" w:sz="0" w:space="0" w:color="auto"/>
        <w:left w:val="none" w:sz="0" w:space="0" w:color="auto"/>
        <w:bottom w:val="none" w:sz="0" w:space="0" w:color="auto"/>
        <w:right w:val="none" w:sz="0" w:space="0" w:color="auto"/>
      </w:divBdr>
      <w:divsChild>
        <w:div w:id="1724132615">
          <w:marLeft w:val="0"/>
          <w:marRight w:val="0"/>
          <w:marTop w:val="0"/>
          <w:marBottom w:val="0"/>
          <w:divBdr>
            <w:top w:val="none" w:sz="0" w:space="0" w:color="auto"/>
            <w:left w:val="none" w:sz="0" w:space="0" w:color="auto"/>
            <w:bottom w:val="none" w:sz="0" w:space="0" w:color="auto"/>
            <w:right w:val="none" w:sz="0" w:space="0" w:color="auto"/>
          </w:divBdr>
        </w:div>
        <w:div w:id="1966040566">
          <w:marLeft w:val="0"/>
          <w:marRight w:val="0"/>
          <w:marTop w:val="0"/>
          <w:marBottom w:val="0"/>
          <w:divBdr>
            <w:top w:val="none" w:sz="0" w:space="0" w:color="auto"/>
            <w:left w:val="none" w:sz="0" w:space="0" w:color="auto"/>
            <w:bottom w:val="none" w:sz="0" w:space="0" w:color="auto"/>
            <w:right w:val="none" w:sz="0" w:space="0" w:color="auto"/>
          </w:divBdr>
          <w:divsChild>
            <w:div w:id="170995254">
              <w:marLeft w:val="0"/>
              <w:marRight w:val="0"/>
              <w:marTop w:val="0"/>
              <w:marBottom w:val="0"/>
              <w:divBdr>
                <w:top w:val="none" w:sz="0" w:space="0" w:color="auto"/>
                <w:left w:val="none" w:sz="0" w:space="0" w:color="auto"/>
                <w:bottom w:val="none" w:sz="0" w:space="0" w:color="auto"/>
                <w:right w:val="none" w:sz="0" w:space="0" w:color="auto"/>
              </w:divBdr>
            </w:div>
          </w:divsChild>
        </w:div>
        <w:div w:id="741099302">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715815081">
          <w:marLeft w:val="0"/>
          <w:marRight w:val="0"/>
          <w:marTop w:val="0"/>
          <w:marBottom w:val="0"/>
          <w:divBdr>
            <w:top w:val="none" w:sz="0" w:space="0" w:color="auto"/>
            <w:left w:val="none" w:sz="0" w:space="0" w:color="auto"/>
            <w:bottom w:val="none" w:sz="0" w:space="0" w:color="auto"/>
            <w:right w:val="none" w:sz="0" w:space="0" w:color="auto"/>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72937407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sChild>
                <w:div w:id="213917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748355">
      <w:bodyDiv w:val="1"/>
      <w:marLeft w:val="0"/>
      <w:marRight w:val="0"/>
      <w:marTop w:val="0"/>
      <w:marBottom w:val="0"/>
      <w:divBdr>
        <w:top w:val="none" w:sz="0" w:space="0" w:color="auto"/>
        <w:left w:val="none" w:sz="0" w:space="0" w:color="auto"/>
        <w:bottom w:val="none" w:sz="0" w:space="0" w:color="auto"/>
        <w:right w:val="none" w:sz="0" w:space="0" w:color="auto"/>
      </w:divBdr>
      <w:divsChild>
        <w:div w:id="1971284102">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027829626">
          <w:marLeft w:val="0"/>
          <w:marRight w:val="0"/>
          <w:marTop w:val="0"/>
          <w:marBottom w:val="0"/>
          <w:divBdr>
            <w:top w:val="none" w:sz="0" w:space="0" w:color="auto"/>
            <w:left w:val="none" w:sz="0" w:space="0" w:color="auto"/>
            <w:bottom w:val="none" w:sz="0" w:space="0" w:color="auto"/>
            <w:right w:val="none" w:sz="0" w:space="0" w:color="auto"/>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563296178">
          <w:marLeft w:val="0"/>
          <w:marRight w:val="0"/>
          <w:marTop w:val="0"/>
          <w:marBottom w:val="0"/>
          <w:divBdr>
            <w:top w:val="none" w:sz="0" w:space="0" w:color="auto"/>
            <w:left w:val="none" w:sz="0" w:space="0" w:color="auto"/>
            <w:bottom w:val="none" w:sz="0" w:space="0" w:color="auto"/>
            <w:right w:val="none" w:sz="0" w:space="0" w:color="auto"/>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938">
          <w:marLeft w:val="0"/>
          <w:marRight w:val="0"/>
          <w:marTop w:val="300"/>
          <w:marBottom w:val="0"/>
          <w:divBdr>
            <w:top w:val="none" w:sz="0" w:space="0" w:color="auto"/>
            <w:left w:val="none" w:sz="0" w:space="0" w:color="auto"/>
            <w:bottom w:val="none" w:sz="0" w:space="0" w:color="auto"/>
            <w:right w:val="none" w:sz="0" w:space="0" w:color="auto"/>
          </w:divBdr>
          <w:divsChild>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1021823">
      <w:bodyDiv w:val="1"/>
      <w:marLeft w:val="0"/>
      <w:marRight w:val="0"/>
      <w:marTop w:val="0"/>
      <w:marBottom w:val="0"/>
      <w:divBdr>
        <w:top w:val="none" w:sz="0" w:space="0" w:color="auto"/>
        <w:left w:val="none" w:sz="0" w:space="0" w:color="auto"/>
        <w:bottom w:val="none" w:sz="0" w:space="0" w:color="auto"/>
        <w:right w:val="none" w:sz="0" w:space="0" w:color="auto"/>
      </w:divBdr>
      <w:divsChild>
        <w:div w:id="1195533408">
          <w:marLeft w:val="0"/>
          <w:marRight w:val="0"/>
          <w:marTop w:val="0"/>
          <w:marBottom w:val="0"/>
          <w:divBdr>
            <w:top w:val="none" w:sz="0" w:space="0" w:color="auto"/>
            <w:left w:val="none" w:sz="0" w:space="0" w:color="auto"/>
            <w:bottom w:val="none" w:sz="0" w:space="0" w:color="auto"/>
            <w:right w:val="none" w:sz="0" w:space="0" w:color="auto"/>
          </w:divBdr>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92329747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522357591">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1586527159">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1978872953">
          <w:marLeft w:val="0"/>
          <w:marRight w:val="0"/>
          <w:marTop w:val="0"/>
          <w:marBottom w:val="0"/>
          <w:divBdr>
            <w:top w:val="none" w:sz="0" w:space="0" w:color="auto"/>
            <w:left w:val="none" w:sz="0" w:space="0" w:color="auto"/>
            <w:bottom w:val="none" w:sz="0" w:space="0" w:color="auto"/>
            <w:right w:val="none" w:sz="0" w:space="0" w:color="auto"/>
          </w:divBdr>
          <w:divsChild>
            <w:div w:id="827525204">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sChild>
            <w:div w:id="2029213450">
              <w:marLeft w:val="0"/>
              <w:marRight w:val="0"/>
              <w:marTop w:val="0"/>
              <w:marBottom w:val="0"/>
              <w:divBdr>
                <w:top w:val="none" w:sz="0" w:space="0" w:color="auto"/>
                <w:left w:val="none" w:sz="0" w:space="0" w:color="auto"/>
                <w:bottom w:val="none" w:sz="0" w:space="0" w:color="auto"/>
                <w:right w:val="none" w:sz="0" w:space="0" w:color="auto"/>
              </w:divBdr>
            </w:div>
          </w:divsChild>
        </w:div>
        <w:div w:id="1628003520">
          <w:marLeft w:val="0"/>
          <w:marRight w:val="0"/>
          <w:marTop w:val="0"/>
          <w:marBottom w:val="0"/>
          <w:divBdr>
            <w:top w:val="none" w:sz="0" w:space="0" w:color="auto"/>
            <w:left w:val="none" w:sz="0" w:space="0" w:color="auto"/>
            <w:bottom w:val="none" w:sz="0" w:space="0" w:color="auto"/>
            <w:right w:val="none" w:sz="0" w:space="0" w:color="auto"/>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500039">
      <w:bodyDiv w:val="1"/>
      <w:marLeft w:val="0"/>
      <w:marRight w:val="0"/>
      <w:marTop w:val="0"/>
      <w:marBottom w:val="0"/>
      <w:divBdr>
        <w:top w:val="none" w:sz="0" w:space="0" w:color="auto"/>
        <w:left w:val="none" w:sz="0" w:space="0" w:color="auto"/>
        <w:bottom w:val="none" w:sz="0" w:space="0" w:color="auto"/>
        <w:right w:val="none" w:sz="0" w:space="0" w:color="auto"/>
      </w:divBdr>
      <w:divsChild>
        <w:div w:id="495850433">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540897559">
          <w:marLeft w:val="0"/>
          <w:marRight w:val="0"/>
          <w:marTop w:val="0"/>
          <w:marBottom w:val="0"/>
          <w:divBdr>
            <w:top w:val="none" w:sz="0" w:space="0" w:color="auto"/>
            <w:left w:val="none" w:sz="0" w:space="0" w:color="auto"/>
            <w:bottom w:val="none" w:sz="0" w:space="0" w:color="auto"/>
            <w:right w:val="none" w:sz="0" w:space="0" w:color="auto"/>
          </w:divBdr>
        </w:div>
        <w:div w:id="2106534904">
          <w:marLeft w:val="0"/>
          <w:marRight w:val="0"/>
          <w:marTop w:val="0"/>
          <w:marBottom w:val="0"/>
          <w:divBdr>
            <w:top w:val="none" w:sz="0" w:space="0" w:color="auto"/>
            <w:left w:val="none" w:sz="0" w:space="0" w:color="auto"/>
            <w:bottom w:val="none" w:sz="0" w:space="0" w:color="auto"/>
            <w:right w:val="none" w:sz="0" w:space="0" w:color="auto"/>
          </w:divBdr>
          <w:divsChild>
            <w:div w:id="463697414">
              <w:marLeft w:val="0"/>
              <w:marRight w:val="0"/>
              <w:marTop w:val="0"/>
              <w:marBottom w:val="0"/>
              <w:divBdr>
                <w:top w:val="none" w:sz="0" w:space="0" w:color="auto"/>
                <w:left w:val="none" w:sz="0" w:space="0" w:color="auto"/>
                <w:bottom w:val="none" w:sz="0" w:space="0" w:color="auto"/>
                <w:right w:val="none" w:sz="0" w:space="0" w:color="auto"/>
              </w:divBdr>
            </w:div>
          </w:divsChild>
        </w:div>
        <w:div w:id="1520654289">
          <w:marLeft w:val="0"/>
          <w:marRight w:val="0"/>
          <w:marTop w:val="0"/>
          <w:marBottom w:val="0"/>
          <w:divBdr>
            <w:top w:val="none" w:sz="0" w:space="0" w:color="auto"/>
            <w:left w:val="none" w:sz="0" w:space="0" w:color="auto"/>
            <w:bottom w:val="none" w:sz="0" w:space="0" w:color="auto"/>
            <w:right w:val="none" w:sz="0" w:space="0" w:color="auto"/>
          </w:divBdr>
        </w:div>
        <w:div w:id="2048722724">
          <w:marLeft w:val="0"/>
          <w:marRight w:val="0"/>
          <w:marTop w:val="0"/>
          <w:marBottom w:val="0"/>
          <w:divBdr>
            <w:top w:val="none" w:sz="0" w:space="0" w:color="auto"/>
            <w:left w:val="none" w:sz="0" w:space="0" w:color="auto"/>
            <w:bottom w:val="none" w:sz="0" w:space="0" w:color="auto"/>
            <w:right w:val="none" w:sz="0" w:space="0" w:color="auto"/>
          </w:divBdr>
          <w:divsChild>
            <w:div w:id="362901128">
              <w:marLeft w:val="0"/>
              <w:marRight w:val="0"/>
              <w:marTop w:val="0"/>
              <w:marBottom w:val="0"/>
              <w:divBdr>
                <w:top w:val="none" w:sz="0" w:space="0" w:color="auto"/>
                <w:left w:val="none" w:sz="0" w:space="0" w:color="auto"/>
                <w:bottom w:val="none" w:sz="0" w:space="0" w:color="auto"/>
                <w:right w:val="none" w:sz="0" w:space="0" w:color="auto"/>
              </w:divBdr>
            </w:div>
          </w:divsChild>
        </w:div>
        <w:div w:id="1827668173">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2027828889">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1904020791">
          <w:marLeft w:val="0"/>
          <w:marRight w:val="0"/>
          <w:marTop w:val="0"/>
          <w:marBottom w:val="0"/>
          <w:divBdr>
            <w:top w:val="none" w:sz="0" w:space="0" w:color="auto"/>
            <w:left w:val="none" w:sz="0" w:space="0" w:color="auto"/>
            <w:bottom w:val="none" w:sz="0" w:space="0" w:color="auto"/>
            <w:right w:val="none" w:sz="0" w:space="0" w:color="auto"/>
          </w:divBdr>
          <w:divsChild>
            <w:div w:id="1618100685">
              <w:marLeft w:val="0"/>
              <w:marRight w:val="0"/>
              <w:marTop w:val="0"/>
              <w:marBottom w:val="0"/>
              <w:divBdr>
                <w:top w:val="none" w:sz="0" w:space="0" w:color="auto"/>
                <w:left w:val="none" w:sz="0" w:space="0" w:color="auto"/>
                <w:bottom w:val="none" w:sz="0" w:space="0" w:color="auto"/>
                <w:right w:val="none" w:sz="0" w:space="0" w:color="auto"/>
              </w:divBdr>
            </w:div>
          </w:divsChild>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sChild>
                <w:div w:id="2072532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sChild>
                <w:div w:id="196341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C928-4F11-4095-8A0C-B74778EE2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11342</TotalTime>
  <Pages>19</Pages>
  <Words>10558</Words>
  <Characters>60182</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70599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2977</cp:revision>
  <cp:lastPrinted>2009-02-06T08:36:00Z</cp:lastPrinted>
  <dcterms:created xsi:type="dcterms:W3CDTF">2015-03-22T11:10:00Z</dcterms:created>
  <dcterms:modified xsi:type="dcterms:W3CDTF">2015-10-06T07:56:00Z</dcterms:modified>
</cp:coreProperties>
</file>