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B6824" w14:textId="77777777" w:rsidR="008E11DC" w:rsidRDefault="008E11DC" w:rsidP="008E11DC">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УЧЕТНО-АНАЛИТИЧЕСКАЯ КОНЦЕПЦИЯ ИНТЕГРИРОВАННОЙ ИНФОРМАЦИОННОЙ СИСТЕМЫ ДЛЯ ЦЕЛЕЙ УПРАВЛЕНИЯ ОРГАНИЗАЦИЕЙ: ТЕОРИЯ И МЕТОДОЛОГИЯ</w:t>
      </w:r>
    </w:p>
    <w:p w14:paraId="513488E4" w14:textId="77777777" w:rsidR="008E11DC" w:rsidRDefault="008E11DC" w:rsidP="008E11DC">
      <w:pPr>
        <w:rPr>
          <w:rFonts w:ascii="Verdana" w:hAnsi="Verdana"/>
          <w:color w:val="000000"/>
          <w:sz w:val="18"/>
          <w:szCs w:val="18"/>
          <w:shd w:val="clear" w:color="auto" w:fill="FFFFFF"/>
        </w:rPr>
      </w:pPr>
    </w:p>
    <w:p w14:paraId="67746579" w14:textId="77777777" w:rsidR="008E11DC" w:rsidRDefault="008E11DC" w:rsidP="008E11DC">
      <w:pPr>
        <w:rPr>
          <w:rFonts w:ascii="Verdana" w:hAnsi="Verdana"/>
          <w:color w:val="000000"/>
          <w:sz w:val="18"/>
          <w:szCs w:val="18"/>
          <w:shd w:val="clear" w:color="auto" w:fill="FFFFFF"/>
        </w:rPr>
      </w:pPr>
    </w:p>
    <w:p w14:paraId="5E8E6B07" w14:textId="77777777" w:rsidR="008E11DC" w:rsidRDefault="008E11DC" w:rsidP="008E11D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Кальницкая, Ирина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8ACE634" w14:textId="77777777" w:rsidR="008E11DC" w:rsidRDefault="008E11DC" w:rsidP="008E11DC">
      <w:pPr>
        <w:spacing w:line="270" w:lineRule="atLeast"/>
        <w:rPr>
          <w:rFonts w:ascii="Verdana" w:hAnsi="Verdana"/>
          <w:color w:val="000000"/>
          <w:sz w:val="18"/>
          <w:szCs w:val="18"/>
        </w:rPr>
      </w:pPr>
      <w:r>
        <w:rPr>
          <w:rFonts w:ascii="Verdana" w:hAnsi="Verdana"/>
          <w:color w:val="000000"/>
          <w:sz w:val="18"/>
          <w:szCs w:val="18"/>
        </w:rPr>
        <w:t>2011</w:t>
      </w:r>
    </w:p>
    <w:p w14:paraId="3C0819A1" w14:textId="77777777" w:rsidR="008E11DC" w:rsidRDefault="008E11DC" w:rsidP="008E11D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DCC0CEF" w14:textId="77777777" w:rsidR="008E11DC" w:rsidRDefault="008E11DC" w:rsidP="008E11DC">
      <w:pPr>
        <w:spacing w:line="270" w:lineRule="atLeast"/>
        <w:rPr>
          <w:rFonts w:ascii="Verdana" w:hAnsi="Verdana"/>
          <w:color w:val="000000"/>
          <w:sz w:val="18"/>
          <w:szCs w:val="18"/>
        </w:rPr>
      </w:pPr>
      <w:r>
        <w:rPr>
          <w:rFonts w:ascii="Verdana" w:hAnsi="Verdana"/>
          <w:color w:val="000000"/>
          <w:sz w:val="18"/>
          <w:szCs w:val="18"/>
        </w:rPr>
        <w:t>Кальницкая, Ирина Владимировна</w:t>
      </w:r>
    </w:p>
    <w:p w14:paraId="3818DF54" w14:textId="77777777" w:rsidR="008E11DC" w:rsidRDefault="008E11DC" w:rsidP="008E11D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D3C5D54" w14:textId="77777777" w:rsidR="008E11DC" w:rsidRDefault="008E11DC" w:rsidP="008E11DC">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7FD521C0" w14:textId="77777777" w:rsidR="008E11DC" w:rsidRDefault="008E11DC" w:rsidP="008E11D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E7CB278" w14:textId="77777777" w:rsidR="008E11DC" w:rsidRDefault="008E11DC" w:rsidP="008E11DC">
      <w:pPr>
        <w:spacing w:line="270" w:lineRule="atLeast"/>
        <w:rPr>
          <w:rFonts w:ascii="Verdana" w:hAnsi="Verdana"/>
          <w:color w:val="000000"/>
          <w:sz w:val="18"/>
          <w:szCs w:val="18"/>
        </w:rPr>
      </w:pPr>
      <w:r>
        <w:rPr>
          <w:rFonts w:ascii="Verdana" w:hAnsi="Verdana"/>
          <w:color w:val="000000"/>
          <w:sz w:val="18"/>
          <w:szCs w:val="18"/>
        </w:rPr>
        <w:t>Екатеринбург</w:t>
      </w:r>
    </w:p>
    <w:p w14:paraId="00D778D8" w14:textId="77777777" w:rsidR="008E11DC" w:rsidRDefault="008E11DC" w:rsidP="008E11D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543A260" w14:textId="77777777" w:rsidR="008E11DC" w:rsidRDefault="008E11DC" w:rsidP="008E11DC">
      <w:pPr>
        <w:spacing w:line="270" w:lineRule="atLeast"/>
        <w:rPr>
          <w:rFonts w:ascii="Verdana" w:hAnsi="Verdana"/>
          <w:color w:val="000000"/>
          <w:sz w:val="18"/>
          <w:szCs w:val="18"/>
        </w:rPr>
      </w:pPr>
      <w:r>
        <w:rPr>
          <w:rFonts w:ascii="Verdana" w:hAnsi="Verdana"/>
          <w:color w:val="000000"/>
          <w:sz w:val="18"/>
          <w:szCs w:val="18"/>
        </w:rPr>
        <w:t>08.00.12</w:t>
      </w:r>
    </w:p>
    <w:p w14:paraId="6EB927A5" w14:textId="77777777" w:rsidR="008E11DC" w:rsidRDefault="008E11DC" w:rsidP="008E11D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032EA63" w14:textId="77777777" w:rsidR="008E11DC" w:rsidRDefault="008E11DC" w:rsidP="008E11D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C56C523" w14:textId="77777777" w:rsidR="008E11DC" w:rsidRDefault="008E11DC" w:rsidP="008E11D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7D59C24" w14:textId="77777777" w:rsidR="008E11DC" w:rsidRDefault="008E11DC" w:rsidP="008E11DC">
      <w:pPr>
        <w:spacing w:line="270" w:lineRule="atLeast"/>
        <w:rPr>
          <w:rFonts w:ascii="Verdana" w:hAnsi="Verdana"/>
          <w:color w:val="000000"/>
          <w:sz w:val="18"/>
          <w:szCs w:val="18"/>
        </w:rPr>
      </w:pPr>
      <w:r>
        <w:rPr>
          <w:rFonts w:ascii="Verdana" w:hAnsi="Verdana"/>
          <w:color w:val="000000"/>
          <w:sz w:val="18"/>
          <w:szCs w:val="18"/>
        </w:rPr>
        <w:t>355</w:t>
      </w:r>
    </w:p>
    <w:p w14:paraId="18D3F569" w14:textId="77777777" w:rsidR="008E11DC" w:rsidRDefault="008E11DC" w:rsidP="008E11D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Кальницкая, Ирина Владимировна</w:t>
      </w:r>
    </w:p>
    <w:p w14:paraId="167A78F1"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37E6713"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модели 17 управления</w:t>
      </w:r>
      <w:r>
        <w:rPr>
          <w:rStyle w:val="WW8Num2z0"/>
          <w:rFonts w:ascii="Verdana" w:hAnsi="Verdana"/>
          <w:color w:val="000000"/>
          <w:sz w:val="18"/>
          <w:szCs w:val="18"/>
        </w:rPr>
        <w:t> </w:t>
      </w:r>
      <w:r>
        <w:rPr>
          <w:rStyle w:val="WW8Num3z0"/>
          <w:rFonts w:ascii="Verdana" w:hAnsi="Verdana"/>
          <w:color w:val="4682B4"/>
          <w:sz w:val="18"/>
          <w:szCs w:val="18"/>
        </w:rPr>
        <w:t>организацией</w:t>
      </w:r>
      <w:r>
        <w:rPr>
          <w:rStyle w:val="WW8Num2z0"/>
          <w:rFonts w:ascii="Verdana" w:hAnsi="Verdana"/>
          <w:color w:val="000000"/>
          <w:sz w:val="18"/>
          <w:szCs w:val="18"/>
        </w:rPr>
        <w:t> </w:t>
      </w:r>
      <w:r>
        <w:rPr>
          <w:rFonts w:ascii="Verdana" w:hAnsi="Verdana"/>
          <w:color w:val="000000"/>
          <w:sz w:val="18"/>
          <w:szCs w:val="18"/>
        </w:rPr>
        <w:t>как основа формирования учетно-аналитической концепции</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информационной системы</w:t>
      </w:r>
    </w:p>
    <w:p w14:paraId="53454694"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Информация как ключевой ресурс</w:t>
      </w:r>
      <w:r>
        <w:rPr>
          <w:rStyle w:val="WW8Num2z0"/>
          <w:rFonts w:ascii="Verdana" w:hAnsi="Verdana"/>
          <w:color w:val="000000"/>
          <w:sz w:val="18"/>
          <w:szCs w:val="18"/>
        </w:rPr>
        <w:t> </w:t>
      </w:r>
      <w:r>
        <w:rPr>
          <w:rStyle w:val="WW8Num3z0"/>
          <w:rFonts w:ascii="Verdana" w:hAnsi="Verdana"/>
          <w:color w:val="4682B4"/>
          <w:sz w:val="18"/>
          <w:szCs w:val="18"/>
        </w:rPr>
        <w:t>управления</w:t>
      </w:r>
      <w:r>
        <w:rPr>
          <w:rStyle w:val="WW8Num2z0"/>
          <w:rFonts w:ascii="Verdana" w:hAnsi="Verdana"/>
          <w:color w:val="000000"/>
          <w:sz w:val="18"/>
          <w:szCs w:val="18"/>
        </w:rPr>
        <w:t> </w:t>
      </w:r>
      <w:r>
        <w:rPr>
          <w:rFonts w:ascii="Verdana" w:hAnsi="Verdana"/>
          <w:color w:val="000000"/>
          <w:sz w:val="18"/>
          <w:szCs w:val="18"/>
        </w:rPr>
        <w:t>организацией</w:t>
      </w:r>
    </w:p>
    <w:p w14:paraId="23B16D37"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Теоретические аспекты модели управления организацией</w:t>
      </w:r>
    </w:p>
    <w:p w14:paraId="68B79B76"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Организационные аспекты модели управления организацией</w:t>
      </w:r>
    </w:p>
    <w:p w14:paraId="66D3FED1"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Учетно-аналитическая</w:t>
      </w:r>
      <w:r>
        <w:rPr>
          <w:rStyle w:val="WW8Num2z0"/>
          <w:rFonts w:ascii="Verdana" w:hAnsi="Verdana"/>
          <w:color w:val="000000"/>
          <w:sz w:val="18"/>
          <w:szCs w:val="18"/>
        </w:rPr>
        <w:t> </w:t>
      </w:r>
      <w:r>
        <w:rPr>
          <w:rFonts w:ascii="Verdana" w:hAnsi="Verdana"/>
          <w:color w:val="000000"/>
          <w:sz w:val="18"/>
          <w:szCs w:val="18"/>
        </w:rPr>
        <w:t>информация для целей управления 66 организацией: функциональный подход</w:t>
      </w:r>
    </w:p>
    <w:p w14:paraId="6DE388EA"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информационная система</w:t>
      </w:r>
    </w:p>
    <w:p w14:paraId="4D0875EA"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Бухгалтерская</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информационная система</w:t>
      </w:r>
    </w:p>
    <w:p w14:paraId="58A0640E"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Бухгалтерская налоговая информационная система</w:t>
      </w:r>
    </w:p>
    <w:p w14:paraId="1C2B42F5"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Качество</w:t>
      </w:r>
      <w:r>
        <w:rPr>
          <w:rStyle w:val="WW8Num2z0"/>
          <w:rFonts w:ascii="Verdana" w:hAnsi="Verdana"/>
          <w:color w:val="000000"/>
          <w:sz w:val="18"/>
          <w:szCs w:val="18"/>
        </w:rPr>
        <w:t> </w:t>
      </w:r>
      <w:r>
        <w:rPr>
          <w:rStyle w:val="WW8Num3z0"/>
          <w:rFonts w:ascii="Verdana" w:hAnsi="Verdana"/>
          <w:color w:val="4682B4"/>
          <w:sz w:val="18"/>
          <w:szCs w:val="18"/>
        </w:rPr>
        <w:t>информационной</w:t>
      </w:r>
      <w:r>
        <w:rPr>
          <w:rStyle w:val="WW8Num2z0"/>
          <w:rFonts w:ascii="Verdana" w:hAnsi="Verdana"/>
          <w:color w:val="000000"/>
          <w:sz w:val="18"/>
          <w:szCs w:val="18"/>
        </w:rPr>
        <w:t> </w:t>
      </w:r>
      <w:r>
        <w:rPr>
          <w:rFonts w:ascii="Verdana" w:hAnsi="Verdana"/>
          <w:color w:val="000000"/>
          <w:sz w:val="18"/>
          <w:szCs w:val="18"/>
        </w:rPr>
        <w:t>области управления и методика ее оценки</w:t>
      </w:r>
    </w:p>
    <w:p w14:paraId="42B46AA0"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Учетно-аналитическая</w:t>
      </w:r>
      <w:r>
        <w:rPr>
          <w:rStyle w:val="WW8Num2z0"/>
          <w:rFonts w:ascii="Verdana" w:hAnsi="Verdana"/>
          <w:color w:val="000000"/>
          <w:sz w:val="18"/>
          <w:szCs w:val="18"/>
        </w:rPr>
        <w:t> </w:t>
      </w:r>
      <w:r>
        <w:rPr>
          <w:rStyle w:val="WW8Num3z0"/>
          <w:rFonts w:ascii="Verdana" w:hAnsi="Verdana"/>
          <w:color w:val="4682B4"/>
          <w:sz w:val="18"/>
          <w:szCs w:val="18"/>
        </w:rPr>
        <w:t>концепция</w:t>
      </w:r>
      <w:r>
        <w:rPr>
          <w:rStyle w:val="WW8Num2z0"/>
          <w:rFonts w:ascii="Verdana" w:hAnsi="Verdana"/>
          <w:color w:val="000000"/>
          <w:sz w:val="18"/>
          <w:szCs w:val="18"/>
        </w:rPr>
        <w:t> </w:t>
      </w:r>
      <w:r>
        <w:rPr>
          <w:rFonts w:ascii="Verdana" w:hAnsi="Verdana"/>
          <w:color w:val="000000"/>
          <w:sz w:val="18"/>
          <w:szCs w:val="18"/>
        </w:rPr>
        <w:t>интегрированной 119 информационной системы - основа предметной областиуправления организацией</w:t>
      </w:r>
    </w:p>
    <w:p w14:paraId="1E6B49C1"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3.1.Определение системообразующих компонентов учетно-аналитической 119 концепции интегрированной информационной</w:t>
      </w:r>
      <w:r>
        <w:rPr>
          <w:rStyle w:val="WW8Num2z0"/>
          <w:rFonts w:ascii="Verdana" w:hAnsi="Verdana"/>
          <w:color w:val="000000"/>
          <w:sz w:val="18"/>
          <w:szCs w:val="18"/>
        </w:rPr>
        <w:t> </w:t>
      </w:r>
      <w:r>
        <w:rPr>
          <w:rStyle w:val="WW8Num3z0"/>
          <w:rFonts w:ascii="Verdana" w:hAnsi="Verdana"/>
          <w:color w:val="4682B4"/>
          <w:sz w:val="18"/>
          <w:szCs w:val="18"/>
        </w:rPr>
        <w:t>системы</w:t>
      </w:r>
    </w:p>
    <w:p w14:paraId="14F92B7C"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аспект интеграции</w:t>
      </w:r>
    </w:p>
    <w:p w14:paraId="3605FAA1"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Функциональный и технический аспекты</w:t>
      </w:r>
      <w:r>
        <w:rPr>
          <w:rStyle w:val="WW8Num2z0"/>
          <w:rFonts w:ascii="Verdana" w:hAnsi="Verdana"/>
          <w:color w:val="000000"/>
          <w:sz w:val="18"/>
          <w:szCs w:val="18"/>
        </w:rPr>
        <w:t> </w:t>
      </w:r>
      <w:r>
        <w:rPr>
          <w:rStyle w:val="WW8Num3z0"/>
          <w:rFonts w:ascii="Verdana" w:hAnsi="Verdana"/>
          <w:color w:val="4682B4"/>
          <w:sz w:val="18"/>
          <w:szCs w:val="18"/>
        </w:rPr>
        <w:t>интеграции</w:t>
      </w:r>
    </w:p>
    <w:p w14:paraId="1E6CD060"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3.4.Свойства учетно-аналитической концепции интегрированной 159 информационной </w:t>
      </w:r>
      <w:r>
        <w:rPr>
          <w:rFonts w:ascii="Verdana" w:hAnsi="Verdana"/>
          <w:color w:val="000000"/>
          <w:sz w:val="18"/>
          <w:szCs w:val="18"/>
        </w:rPr>
        <w:lastRenderedPageBreak/>
        <w:t>системы и их влияние на качественные характеристики учетно-аналитической информации для</w:t>
      </w:r>
      <w:r>
        <w:rPr>
          <w:rStyle w:val="WW8Num2z0"/>
          <w:rFonts w:ascii="Verdana" w:hAnsi="Verdana"/>
          <w:color w:val="000000"/>
          <w:sz w:val="18"/>
          <w:szCs w:val="18"/>
        </w:rPr>
        <w:t> </w:t>
      </w:r>
      <w:r>
        <w:rPr>
          <w:rStyle w:val="WW8Num3z0"/>
          <w:rFonts w:ascii="Verdana" w:hAnsi="Verdana"/>
          <w:color w:val="4682B4"/>
          <w:sz w:val="18"/>
          <w:szCs w:val="18"/>
        </w:rPr>
        <w:t>целей</w:t>
      </w:r>
      <w:r>
        <w:rPr>
          <w:rStyle w:val="WW8Num2z0"/>
          <w:rFonts w:ascii="Verdana" w:hAnsi="Verdana"/>
          <w:color w:val="000000"/>
          <w:sz w:val="18"/>
          <w:szCs w:val="18"/>
        </w:rPr>
        <w:t> </w:t>
      </w:r>
      <w:r>
        <w:rPr>
          <w:rFonts w:ascii="Verdana" w:hAnsi="Verdana"/>
          <w:color w:val="000000"/>
          <w:sz w:val="18"/>
          <w:szCs w:val="18"/>
        </w:rPr>
        <w:t>управления организацией</w:t>
      </w:r>
    </w:p>
    <w:p w14:paraId="4F82BD34"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Прикладные аспекты учетно-аналитической концепции 169 интегрированной информационной системы в модели управления организацией</w:t>
      </w:r>
    </w:p>
    <w:p w14:paraId="65A154EC"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¡.Предметная область учетно-аналитической концепции 169 интегрированной информационной системы</w:t>
      </w:r>
    </w:p>
    <w:p w14:paraId="7943C430"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Моделирование учетно-аналитической концепции интегрированной 186 информационной системы для целей управления организацией</w:t>
      </w:r>
    </w:p>
    <w:p w14:paraId="37CA5934"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Формирование учетно-аналитической концепции интегрированной 197 информационной системы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 организации</w:t>
      </w:r>
    </w:p>
    <w:p w14:paraId="68CCEBCA"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5. Организационные аспекты учетно-аналитической 215 концепции интегрированной информационной системы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w:t>
      </w:r>
    </w:p>
    <w:p w14:paraId="187EA4AA"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Диагностика</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организаций для целей управления</w:t>
      </w:r>
    </w:p>
    <w:p w14:paraId="4D7FC009"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Совершенствование учетно-аналитического обеспечения управления 228 посредством адаптации учетно-аналитической концепции интегрированной информационной системы к</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практике организаций</w:t>
      </w:r>
    </w:p>
    <w:p w14:paraId="38F6EE8A" w14:textId="77777777" w:rsidR="008E11DC" w:rsidRDefault="008E11DC" w:rsidP="008E11D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"УЧЕТНО-АНАЛИТИЧЕСКАЯ КОНЦЕПЦИЯ ИНТЕГРИРОВАННОЙ ИНФОРМАЦИОННОЙ СИСТЕМЫ ДЛЯ ЦЕЛЕЙ УПРАВЛЕНИЯ ОРГАНИЗАЦИЕЙ: ТЕОРИЯ И МЕТОДОЛОГИЯ"</w:t>
      </w:r>
    </w:p>
    <w:p w14:paraId="7429F2BB" w14:textId="77777777" w:rsidR="008E11DC" w:rsidRDefault="008E11DC" w:rsidP="008E11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экономической литературе, посвященной проблемам управления, существует множество разнообразных концепций и подходов к определению управления, его функций, к выделению этапов развития теории и практики управления, к формированию принципов, правил и процедур</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Тем не менее, в настоящее время для теории управления характерен активный поиск новой парадигмы, способной определить направления решения современных проблем теоретического и практического аспекта управления организацией. Вследствие изменений подходов к управлению организацией с учетом системной зависимости необходимо менять и подходы к формированию информационной области управления организацией в части его учетно-аналитического обеспечения.</w:t>
      </w:r>
    </w:p>
    <w:p w14:paraId="0851DE88" w14:textId="77777777" w:rsidR="008E11DC" w:rsidRDefault="008E11DC" w:rsidP="008E11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Наличие связи между</w:t>
      </w:r>
      <w:r>
        <w:rPr>
          <w:rStyle w:val="WW8Num2z0"/>
          <w:rFonts w:ascii="Verdana" w:hAnsi="Verdana"/>
          <w:color w:val="000000"/>
          <w:sz w:val="18"/>
          <w:szCs w:val="18"/>
        </w:rPr>
        <w:t> </w:t>
      </w:r>
      <w:r>
        <w:rPr>
          <w:rStyle w:val="WW8Num3z0"/>
          <w:rFonts w:ascii="Verdana" w:hAnsi="Verdana"/>
          <w:color w:val="4682B4"/>
          <w:sz w:val="18"/>
          <w:szCs w:val="18"/>
        </w:rPr>
        <w:t>результативностью</w:t>
      </w:r>
      <w:r>
        <w:rPr>
          <w:rStyle w:val="WW8Num2z0"/>
          <w:rFonts w:ascii="Verdana" w:hAnsi="Verdana"/>
          <w:color w:val="000000"/>
          <w:sz w:val="18"/>
          <w:szCs w:val="18"/>
        </w:rPr>
        <w:t> </w:t>
      </w:r>
      <w:r>
        <w:rPr>
          <w:rFonts w:ascii="Verdana" w:hAnsi="Verdana"/>
          <w:color w:val="000000"/>
          <w:sz w:val="18"/>
          <w:szCs w:val="18"/>
        </w:rPr>
        <w:t>деятельности организации и эффективной информационной областью ее системы управления бесспорно. Информация является предметом и результатом</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труда, средством обоснования управленческих решений, без которых процесс воздействия управляющей подсистемы на управляемую и их взаимодействия невозможен, т.е. без информации нет управления, без управления нет информации. В предлагаемых концепциях управления организацией вопрос информационной области остается открытым, поскольку научная разработанность теоретических и методологических положений определения информационной концепции для целей управления организацией является недостаточной. Многие исследователи проблем информационного обеспечения системы управления обращаются к вопросам организации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управленческого учета, утверждая, что это единственный информационный источник, способный в полном объеме удовлетворять информационные потребности системы управления. Данное утверждение, на наш взгляд, является более чем спорным. С теоретической точки зрения, функционирование каждой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информационной системы (финансовой, управленческой, налоговой) направлено на информационное обеспечение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потребностей. С практической точки зрения, функциональные компоненты информационной области управления организацией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информационная система, бухгалтерская</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информационная система, бухгалтерская налоговая информационная система) не способны в полном объеме удовлетворять информационные потребности системы управления. В такой трактовке научная проблема исследования информационного обеспечения системы управления организацией в целом не ставилась и не подвергалась широкой дискуссии в современной научной литературе, что актуализирует тему диссертационного исследования.</w:t>
      </w:r>
    </w:p>
    <w:p w14:paraId="47D2BEC7" w14:textId="77777777" w:rsidR="008E11DC" w:rsidRDefault="008E11DC" w:rsidP="008E11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Следствием выделения информации как ключевого ресурса управления организацией, переход экономики, базирующейся на</w:t>
      </w:r>
      <w:r>
        <w:rPr>
          <w:rStyle w:val="WW8Num2z0"/>
          <w:rFonts w:ascii="Verdana" w:hAnsi="Verdana"/>
          <w:color w:val="000000"/>
          <w:sz w:val="18"/>
          <w:szCs w:val="18"/>
        </w:rPr>
        <w:t> </w:t>
      </w:r>
      <w:r>
        <w:rPr>
          <w:rStyle w:val="WW8Num3z0"/>
          <w:rFonts w:ascii="Verdana" w:hAnsi="Verdana"/>
          <w:color w:val="4682B4"/>
          <w:sz w:val="18"/>
          <w:szCs w:val="18"/>
        </w:rPr>
        <w:t>капитале</w:t>
      </w:r>
      <w:r>
        <w:rPr>
          <w:rFonts w:ascii="Verdana" w:hAnsi="Verdana"/>
          <w:color w:val="000000"/>
          <w:sz w:val="18"/>
          <w:szCs w:val="18"/>
        </w:rPr>
        <w:t xml:space="preserve">, к экономике знаний является изменение подходов к </w:t>
      </w:r>
      <w:r>
        <w:rPr>
          <w:rFonts w:ascii="Verdana" w:hAnsi="Verdana"/>
          <w:color w:val="000000"/>
          <w:sz w:val="18"/>
          <w:szCs w:val="18"/>
        </w:rPr>
        <w:lastRenderedPageBreak/>
        <w:t>оценке</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и эффективности системы управления организацией. В контексте рассматриваемых проблем, необходимо изменение -подходов к -оценке результативности и эффективности всех компонентов системы управления, поскольку эффективность управления в целом определяется эффективностью ее составляющих, оценка которых производится через эффективность</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деятельности организации и качественного состояния используемой информации для целей управления.</w:t>
      </w:r>
    </w:p>
    <w:p w14:paraId="7AEDBB0C" w14:textId="77777777" w:rsidR="008E11DC" w:rsidRDefault="008E11DC" w:rsidP="008E11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Следовательно, актуальность диссертационного исследования определяется необходимостью эффективного управления организацией, что первоначально исходит от качества учетно-аналитической информации для целей управления.</w:t>
      </w:r>
    </w:p>
    <w:p w14:paraId="0D2DA4A3" w14:textId="77777777" w:rsidR="008E11DC" w:rsidRDefault="008E11DC" w:rsidP="008E11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Вследствие вышеизложенного считаем, что разработка теории и методологии учетно-аналитической концепции</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информационной системы для целей управления организацией по значимости, по потенциальным последствиям является одной из</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научных проблем современности.</w:t>
      </w:r>
    </w:p>
    <w:p w14:paraId="2B11BCA2" w14:textId="77777777" w:rsidR="008E11DC" w:rsidRDefault="008E11DC" w:rsidP="008E11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Исследование теоретических и методологических подходов к формированию системы управления организацией основывается на фундаментальных трудах таких авторов, как Д.Аакер, Р.Акофф, М.Альберт, И.Ансофф, А.А.Богданов, М.Вебер, В.Р.Веснин, О.С.Виханский, И.Н.Герчикова, С.Гошал, П.Ф.Друкер, В.И.Кнорринг, Г.Кунц, Б.А.Лагоша, М.Мескон, Г.Минцберг, С.Одоннел, М.Портер, А.Стрикленд, Ф.У.Тейлор, А.Файоль, Р.А.Фатхутдинов, Ф.Хедоури, Д.Шелдрейк и др.</w:t>
      </w:r>
    </w:p>
    <w:p w14:paraId="627E6E43" w14:textId="77777777" w:rsidR="008E11DC" w:rsidRDefault="008E11DC" w:rsidP="008E11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Различные аспекты к исследованию информации как ресурса, как фактора производства и</w:t>
      </w:r>
      <w:r>
        <w:rPr>
          <w:rStyle w:val="WW8Num2z0"/>
          <w:rFonts w:ascii="Verdana" w:hAnsi="Verdana"/>
          <w:color w:val="000000"/>
          <w:sz w:val="18"/>
          <w:szCs w:val="18"/>
        </w:rPr>
        <w:t> </w:t>
      </w:r>
      <w:r>
        <w:rPr>
          <w:rStyle w:val="WW8Num3z0"/>
          <w:rFonts w:ascii="Verdana" w:hAnsi="Verdana"/>
          <w:color w:val="4682B4"/>
          <w:sz w:val="18"/>
          <w:szCs w:val="18"/>
        </w:rPr>
        <w:t>товара</w:t>
      </w:r>
      <w:r>
        <w:rPr>
          <w:rFonts w:ascii="Verdana" w:hAnsi="Verdana"/>
          <w:color w:val="000000"/>
          <w:sz w:val="18"/>
          <w:szCs w:val="18"/>
        </w:rPr>
        <w:t>, особенностей ее создания, распространения и использования отражены в работах таких ученых, как Л.Бриллюэн, Н.Винер, Дж.Гэлбрейт, Н.И.Жуков, М.Кастельс, Б.З.Мильнер, И.Нонака, Х.Такеучи,</w:t>
      </w:r>
    </w:p>
    <w:p w14:paraId="2758F142" w14:textId="77777777" w:rsidR="008E11DC" w:rsidRDefault="008E11DC" w:rsidP="008E11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A.Урсул, Д.С.Чернявский, К.Шеннон, И.Яглом и др.</w:t>
      </w:r>
    </w:p>
    <w:p w14:paraId="1A2C408E" w14:textId="77777777" w:rsidR="008E11DC" w:rsidRDefault="008E11DC" w:rsidP="008E11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Теоретическим и методологическим вопросам содержания бухгалтерского финансового учета, бухгалтерского управленческого учета,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экономического анализа, налогового учета,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посвящено немало работ, среди которых следует выделить фундаментальные труды таких авторов, как Э.А.Аткинсон, А.Апчерч, П.С.Безруких, Л.А.Бернстайн, М.Ф.Ван Бреда, М.В.Бахрушина, О.Н.Волкова, Н.Д.Врублевский, В.Г.Гетьман, Л.Т.Гиляровская, К.Друри, Д.А.Ендовицкий, О.А.Жигунова, В.Б.Ивашкевич, Н.Н.Илышева, О.Д.Каверина, Р.С.Каплан,</w:t>
      </w:r>
    </w:p>
    <w:p w14:paraId="2EB53751" w14:textId="77777777" w:rsidR="008E11DC" w:rsidRDefault="008E11DC" w:rsidP="008E11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B.Э.Керимов, А.Н.Кизилов, В.В.Ковалев, Н.П.Кондраков, С.И.Крылов, М.В.Мельник, Б.Нидлз, О.Е.Николаева, С.А.Николаева, В.Д.Новодворский, Д.П.Нортон, В.Ф.Палий, С.В.Панкова, В.В.Патров, Л.В.Попова, М.Л.Пятов, Г.В.Савицкая, Р.Г.Смелик, Я.В.Соколов, В.Я.Соколов, В.И.Ткач, З.С.Туякова, Э.С.Хендриксен, Л.И.Хоружий, А.Ф.Черненко, А.Е.Шевелев, А.Д.Шеремет, Т.Г.Шешукова, Т.В.Шишкова, Л.З.Шнейдман, Л.В.Юрьева, М.С.Янг и др.</w:t>
      </w:r>
    </w:p>
    <w:p w14:paraId="7917ECF3" w14:textId="77777777" w:rsidR="008E11DC" w:rsidRDefault="008E11DC" w:rsidP="008E11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Предложенная в диссертационном исследовании учетно-аналитическая концепция интегрированной информационной системы для целей управления организацией представляет собой дальнейшее развитие теоретических и методологических подходов, представленных в работах вышеуказанных авторов.</w:t>
      </w:r>
    </w:p>
    <w:p w14:paraId="25EA0DE8" w14:textId="77777777" w:rsidR="008E11DC" w:rsidRDefault="008E11DC" w:rsidP="008E11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достоинству оценивая научный вклад ученых в области разработки теоретических и методологических основ информационного обеспечения системы управления организацией, следует отметить, что на сегодняшний день недостаточно проработанными остаются вопросы структурного представления информационной области управления и ее связи с методологией определения управления организацией, взаимозависимости стратегии управления организацией и ее информационной обеспечивающей (бухгалтерская финансовая информационная система, бухгалтерская управленческая информационная система, бухгалтерская налоговая информационная система), влияния качественных характеристик учетно-аналитической информации для целей управления на</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и эффективность управления и др.</w:t>
      </w:r>
    </w:p>
    <w:p w14:paraId="1F2438DA" w14:textId="77777777" w:rsidR="008E11DC" w:rsidRDefault="008E11DC" w:rsidP="008E11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Решение обозначенных вопросов представляет несомненный интерес для теории и практики </w:t>
      </w:r>
      <w:r>
        <w:rPr>
          <w:rFonts w:ascii="Verdana" w:hAnsi="Verdana"/>
          <w:color w:val="000000"/>
          <w:sz w:val="18"/>
          <w:szCs w:val="18"/>
        </w:rPr>
        <w:lastRenderedPageBreak/>
        <w:t>управления организацией и нуждается в дальнейшем исследовании. Актуальность перечисленных проблем, их недостаточная изученность в отечественной литературе предопределили выбор темы, объект и предмет исследования, обусловили постановку цели и задач диссертационной работы.</w:t>
      </w:r>
    </w:p>
    <w:p w14:paraId="4BA5C62E" w14:textId="77777777" w:rsidR="008E11DC" w:rsidRDefault="008E11DC" w:rsidP="008E11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диссертационной работы является разработка теоретических и методологических подходов к формированию учетно-аналитической концепции интегрированной информационной системы для целей управления организацией как основы ее эффективного развития.</w:t>
      </w:r>
    </w:p>
    <w:p w14:paraId="31B0BB63" w14:textId="77777777" w:rsidR="008E11DC" w:rsidRDefault="008E11DC" w:rsidP="008E11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Поставленная цель определила необходимость постановки и решения следующих задач:</w:t>
      </w:r>
    </w:p>
    <w:p w14:paraId="64119549" w14:textId="77777777" w:rsidR="008E11DC" w:rsidRDefault="008E11DC" w:rsidP="008E11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необходимость формирования учетно-аналитической концепции интегрированной информационной системы для целей управления организацией;</w:t>
      </w:r>
    </w:p>
    <w:p w14:paraId="119906EF" w14:textId="77777777" w:rsidR="008E11DC" w:rsidRDefault="008E11DC" w:rsidP="008E11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роль учетно-аналитической информации для целей управления организацией с позиции функционального подхода;</w:t>
      </w:r>
    </w:p>
    <w:p w14:paraId="36ABCA81" w14:textId="77777777" w:rsidR="008E11DC" w:rsidRDefault="008E11DC" w:rsidP="008E11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доказать причинно-следственную связь компонентов информационной области и модели управления организацией;</w:t>
      </w:r>
    </w:p>
    <w:p w14:paraId="77847BDF" w14:textId="77777777" w:rsidR="008E11DC" w:rsidRDefault="008E11DC" w:rsidP="008E11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оценки качества функциональных компонентов информационной области для целей управления организацией;</w:t>
      </w:r>
    </w:p>
    <w:p w14:paraId="3090FF04" w14:textId="77777777" w:rsidR="008E11DC" w:rsidRDefault="008E11DC" w:rsidP="008E11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направления формирования учетно-аналитической концепции интегрированной информационной системы для целей управления организацией;</w:t>
      </w:r>
    </w:p>
    <w:p w14:paraId="45941099" w14:textId="77777777" w:rsidR="008E11DC" w:rsidRDefault="008E11DC" w:rsidP="008E11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концептуальные положения функционирования учетно-аналитической концепции интегрированной информационной системы для целей управления организацией;</w:t>
      </w:r>
    </w:p>
    <w:p w14:paraId="5C4D96BF" w14:textId="77777777" w:rsidR="008E11DC" w:rsidRDefault="008E11DC" w:rsidP="008E11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рекомендации в контексте прикладных аспектов учетно-аналитической концепции интегрированной информационной системы в модели управления организацией;</w:t>
      </w:r>
    </w:p>
    <w:p w14:paraId="279CFD12" w14:textId="77777777" w:rsidR="008E11DC" w:rsidRDefault="008E11DC" w:rsidP="008E11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учетно-аналитической концепции интегрированной информационной системы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различной отраслевой направленности.</w:t>
      </w:r>
    </w:p>
    <w:p w14:paraId="4CA573A7" w14:textId="77777777" w:rsidR="008E11DC" w:rsidRDefault="008E11DC" w:rsidP="008E11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 исследования в работе -теоретико-методологические и организационные вопросы формирования учетно-аналитической информации для целей управления организацией в контексте функциональных компонентов информационной области управления: бухгалтерская финансовая информационная система, бухгалтерская управленческая информационная система, бухгалтерская налоговая информационная система. Объект исследования - финансово-хозяйственная деятельность коммерческих организаций.</w:t>
      </w:r>
    </w:p>
    <w:p w14:paraId="0252BEE4" w14:textId="77777777" w:rsidR="008E11DC" w:rsidRDefault="008E11DC" w:rsidP="008E11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Предметная область исследования находится в рамках раздела 1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п. 1.3.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п. 1.7. Бухгалтерский (финансовый,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налоговый и др.) учет в организациях различных организационно-правовых форм, всех сфер и отраслей, раздела 2 «</w:t>
      </w:r>
      <w:r>
        <w:rPr>
          <w:rStyle w:val="WW8Num3z0"/>
          <w:rFonts w:ascii="Verdana" w:hAnsi="Verdana"/>
          <w:color w:val="4682B4"/>
          <w:sz w:val="18"/>
          <w:szCs w:val="18"/>
        </w:rPr>
        <w:t>Экономический анализ</w:t>
      </w:r>
      <w:r>
        <w:rPr>
          <w:rFonts w:ascii="Verdana" w:hAnsi="Verdana"/>
          <w:color w:val="000000"/>
          <w:sz w:val="18"/>
          <w:szCs w:val="18"/>
        </w:rPr>
        <w:t>» п. 2.2. Теоретические и методологические основы и целевые установки экономического анализа, п.2.3. Развитие методологии комплекса методов оценки, анализа, прогнозирования экономической деятельности Паспорта</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w:t>
      </w:r>
    </w:p>
    <w:p w14:paraId="3B71CF8D" w14:textId="77777777" w:rsidR="008E11DC" w:rsidRDefault="008E11DC" w:rsidP="008E11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являются научные труды и разработки отечественных и зарубежных специалистов по проблемам теории и практики управления,</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теории организации, бухгалтерского финансового учета, бухгалтерского управленческого учета, бухгалтерского налогового учета, бухгалтерской финансовой отчетности, экономического анализа, налогообложения, моделирования, методические материалы научно-практических конференций и семинаров по теме исследования.</w:t>
      </w:r>
    </w:p>
    <w:p w14:paraId="183419D6" w14:textId="77777777" w:rsidR="008E11DC" w:rsidRDefault="008E11DC" w:rsidP="008E11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методы исследования. В основе диссертационного исследования лежат диалектический метод познания, системный подход, общенаучные методы экономического анализа, учета, управления и ряд других методов.</w:t>
      </w:r>
    </w:p>
    <w:p w14:paraId="21CFE768" w14:textId="77777777" w:rsidR="008E11DC" w:rsidRDefault="008E11DC" w:rsidP="008E11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Информационную базу исследования составили данные научных публикаций по исследуемой тематике, законодательные и нормативно-правовые документы, информационные, аналитические, </w:t>
      </w:r>
      <w:r>
        <w:rPr>
          <w:rFonts w:ascii="Verdana" w:hAnsi="Verdana"/>
          <w:color w:val="000000"/>
          <w:sz w:val="18"/>
          <w:szCs w:val="18"/>
        </w:rPr>
        <w:lastRenderedPageBreak/>
        <w:t>справочные источники, материалы периодической печати, материалы тематических сайтов Интернет, разработки российских и зарубежных компаний, внутренняя документация ряда коммерческих организаций.</w:t>
      </w:r>
    </w:p>
    <w:p w14:paraId="3FED5141" w14:textId="77777777" w:rsidR="008E11DC" w:rsidRDefault="008E11DC" w:rsidP="008E11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диссертационного исследования заключается в разработке теоретических положений и методических рекомендаций по формированию учетно-аналитической концепции интегрированной информационной системы для целей управления организацией как основы ее эффективного развития. В результате диссертационного исследования разработана многофункциональная,</w:t>
      </w:r>
      <w:r>
        <w:rPr>
          <w:rStyle w:val="WW8Num2z0"/>
          <w:rFonts w:ascii="Verdana" w:hAnsi="Verdana"/>
          <w:color w:val="000000"/>
          <w:sz w:val="18"/>
          <w:szCs w:val="18"/>
        </w:rPr>
        <w:t> </w:t>
      </w:r>
      <w:r>
        <w:rPr>
          <w:rStyle w:val="WW8Num3z0"/>
          <w:rFonts w:ascii="Verdana" w:hAnsi="Verdana"/>
          <w:color w:val="4682B4"/>
          <w:sz w:val="18"/>
          <w:szCs w:val="18"/>
        </w:rPr>
        <w:t>динамичная</w:t>
      </w:r>
      <w:r>
        <w:rPr>
          <w:rFonts w:ascii="Verdana" w:hAnsi="Verdana"/>
          <w:color w:val="000000"/>
          <w:sz w:val="18"/>
          <w:szCs w:val="18"/>
        </w:rPr>
        <w:t>, развивающаяся система, направленная на обеспечение управления организацией полной и качественной информацией, позволяющей принимать эффективные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во всех сферах деятельности организации - учетно-аналитическая концепция интегрированной информационной системы как новое целое, при котором не будет нарушена предметная сущность ее элементов; органическая часть более высокой системы - системы управления; самостоятельная целостная система, обладающая выделенными свойствами (неаддитивность, рациональность,</w:t>
      </w:r>
      <w:r>
        <w:rPr>
          <w:rStyle w:val="WW8Num2z0"/>
          <w:rFonts w:ascii="Verdana" w:hAnsi="Verdana"/>
          <w:color w:val="000000"/>
          <w:sz w:val="18"/>
          <w:szCs w:val="18"/>
        </w:rPr>
        <w:t> </w:t>
      </w:r>
      <w:r>
        <w:rPr>
          <w:rStyle w:val="WW8Num3z0"/>
          <w:rFonts w:ascii="Verdana" w:hAnsi="Verdana"/>
          <w:color w:val="4682B4"/>
          <w:sz w:val="18"/>
          <w:szCs w:val="18"/>
        </w:rPr>
        <w:t>эмерджентность</w:t>
      </w:r>
      <w:r>
        <w:rPr>
          <w:rFonts w:ascii="Verdana" w:hAnsi="Verdana"/>
          <w:color w:val="000000"/>
          <w:sz w:val="18"/>
          <w:szCs w:val="18"/>
        </w:rPr>
        <w:t>, непрерывность функционирования и развития, размерность, синергичность, инерционность, адаптивность).</w:t>
      </w:r>
    </w:p>
    <w:p w14:paraId="0E53079A" w14:textId="77777777" w:rsidR="008E11DC" w:rsidRDefault="008E11DC" w:rsidP="008E11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значимыми результатами исследования, полученными автором лично и характеризующими научную новизну исследования, являются следующие:</w:t>
      </w:r>
    </w:p>
    <w:p w14:paraId="22576262" w14:textId="77777777" w:rsidR="008E11DC" w:rsidRDefault="008E11DC" w:rsidP="008E11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 авторский подход к исследованию—функциональных компонентов информационной области управления (бухгалтерская финансовая информационная система, бухгалтерская управленческая информационная система, бухгалтерская налоговая информационная система), включающий методологический и</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Style w:val="WW8Num2z0"/>
          <w:rFonts w:ascii="Verdana" w:hAnsi="Verdana"/>
          <w:color w:val="000000"/>
          <w:sz w:val="18"/>
          <w:szCs w:val="18"/>
        </w:rPr>
        <w:t> </w:t>
      </w:r>
      <w:r>
        <w:rPr>
          <w:rFonts w:ascii="Verdana" w:hAnsi="Verdana"/>
          <w:color w:val="000000"/>
          <w:sz w:val="18"/>
          <w:szCs w:val="18"/>
        </w:rPr>
        <w:t>аспекты, что позволило определить значение функциональных компонентов информационной области управления в контексте расширения их информационных возможностей для целей управления организацией, (п. 1.7. ПС)</w:t>
      </w:r>
    </w:p>
    <w:p w14:paraId="0D660F5D" w14:textId="77777777" w:rsidR="008E11DC" w:rsidRDefault="008E11DC" w:rsidP="008E11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Внесено авторское уточнение в понятие «ценность учетно-аналитической информации» для целей управления и доказана причинно-следственная связь компонентов информационной области и модели управления организацией, что дало возможность определить эффективность информационной области управления организацией, (п. 1.7. ПС)</w:t>
      </w:r>
    </w:p>
    <w:p w14:paraId="1F681A62" w14:textId="77777777" w:rsidR="008E11DC" w:rsidRDefault="008E11DC" w:rsidP="008E11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методологическая основа для оценки качества функциональных компонентов информационной области для целей управления организацией, направленная на определение роли и места каждой действующей информационной системы в обеспечении управленческих потребностей. (п.1.7.ПС)</w:t>
      </w:r>
    </w:p>
    <w:p w14:paraId="77C8F2E5" w14:textId="77777777" w:rsidR="008E11DC" w:rsidRDefault="008E11DC" w:rsidP="008E11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содержательного анализа литературных и интернетовских источников и оценки современного состояния бухгалтерского учета обоснована объективная необходимость разработки принципиально новой информационной концепции для целей управления организацией - учетно-аналитической концепции интегрированной информационной системы, которую в наиболее общем виде можно представить в виде модели системообразующих элементов:</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направленность, техноструктура, научно-практический инструментарий, функциональные компоненты, входящие обеспечивающие компоненты, что позволило определить логику, структуру и принципы функционирования информационной области управления организацией на более высоком качественном уровне, (п. 1.7. ПС)</w:t>
      </w:r>
    </w:p>
    <w:p w14:paraId="731B3E77" w14:textId="77777777" w:rsidR="008E11DC" w:rsidRDefault="008E11DC" w:rsidP="008E11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обоснована целесообразность</w:t>
      </w:r>
      <w:r>
        <w:rPr>
          <w:rStyle w:val="WW8Num2z0"/>
          <w:rFonts w:ascii="Verdana" w:hAnsi="Verdana"/>
          <w:color w:val="000000"/>
          <w:sz w:val="18"/>
          <w:szCs w:val="18"/>
        </w:rPr>
        <w:t> </w:t>
      </w:r>
      <w:r>
        <w:rPr>
          <w:rStyle w:val="WW8Num3z0"/>
          <w:rFonts w:ascii="Verdana" w:hAnsi="Verdana"/>
          <w:color w:val="4682B4"/>
          <w:sz w:val="18"/>
          <w:szCs w:val="18"/>
        </w:rPr>
        <w:t>интеграционного</w:t>
      </w:r>
      <w:r>
        <w:rPr>
          <w:rStyle w:val="WW8Num2z0"/>
          <w:rFonts w:ascii="Verdana" w:hAnsi="Verdana"/>
          <w:color w:val="000000"/>
          <w:sz w:val="18"/>
          <w:szCs w:val="18"/>
        </w:rPr>
        <w:t> </w:t>
      </w:r>
      <w:r>
        <w:rPr>
          <w:rFonts w:ascii="Verdana" w:hAnsi="Verdana"/>
          <w:color w:val="000000"/>
          <w:sz w:val="18"/>
          <w:szCs w:val="18"/>
        </w:rPr>
        <w:t>процесса формирования учетно-аналитической концепции интегрированной информационной системы для целей управления организацией и раскрыт механизм его реализации, включающий управленческий аспект</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(интеграция информационной области и модели управления), функциональный аспект интеграции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функциональных компонентов базовой информационной области управления), технический аспект интеграции (использование информационных технологий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 xml:space="preserve">процессе), что дало возможность определить параметры функционирования учетно-аналитической концепции интегрированной информационной системы, направленной на обеспечение модели управления организацией полной и качественной учетно-аналитической информацией, позволяющей принимать эффективные управленческие решения во всех сферах </w:t>
      </w:r>
      <w:r>
        <w:rPr>
          <w:rFonts w:ascii="Verdana" w:hAnsi="Verdana"/>
          <w:color w:val="000000"/>
          <w:sz w:val="18"/>
          <w:szCs w:val="18"/>
        </w:rPr>
        <w:lastRenderedPageBreak/>
        <w:t>деятельности организации, (п. 1.3, п. 1.7 ПС)</w:t>
      </w:r>
    </w:p>
    <w:p w14:paraId="77383E0F" w14:textId="77777777" w:rsidR="008E11DC" w:rsidRDefault="008E11DC" w:rsidP="008E11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Определено сущностное наполнение предметной области учетно-аналитической концепции интегрированной информационной системы: оценочные</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реализации целевой направленности модели управления; управленческие решения, ориентированные на достижение оценочных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реализации целевой направленности модели управления; управленческие решения, диагностирующие процесс достижения оценочных индикаторов реализации</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направленности модели управления; управленческие решения, корректирующие процесс достижения оценочных индикаторов реализации целевой направленности модели управления; определяющие результаты функциональных компонентов учетно-аналитической концепции интегрированной информационной системы (информация как продукт); информационные потоки входящих обеспечивающих компонентов учетно-аналитической концепции интегрированной информационной системы (информация как ресурс), что позволило, повысить уровень результативности и эффективности модели управления организацией, (п. 1.7, п.2.2 ПС)</w:t>
      </w:r>
    </w:p>
    <w:p w14:paraId="43B1B5C4" w14:textId="77777777" w:rsidR="008E11DC" w:rsidRDefault="008E11DC" w:rsidP="008E11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новый подход к оценке эффективности модели управления организацией, реализующийся посредством определения оценочных индикаторов эффективности управления: коэффициент эффективности управления в целом по организации и ее</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 и коэффициент неэффективного управления, что позволило повысить достоверность оценки эффективности (неэффективности) модели управления. (п.2.2, п.2.3 ПС)</w:t>
      </w:r>
    </w:p>
    <w:p w14:paraId="139704D6" w14:textId="77777777" w:rsidR="008E11DC" w:rsidRDefault="008E11DC" w:rsidP="008E11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вербальная модель учетно-аналитической концепции интегрированной информационной системы, имеющая высокую информационную емкость, и графическая модель учетно-аналитической концепции интегрированной информационной системы, позволяющая наглядно отразить процесс построения модели информационного обеспечения управления (ее содержательную основу составляют компоненты модели, управляемые параметры, функциональные зависимости, переменные и ограничения), что обеспечивает приращение научного знания, (п. 1.7, 2.2 ПС)</w:t>
      </w:r>
    </w:p>
    <w:p w14:paraId="23A1370C" w14:textId="77777777" w:rsidR="008E11DC" w:rsidRDefault="008E11DC" w:rsidP="008E11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научно-обоснованные рекомендации по адаптации учетно-аналитической концепции интегрированной информационной системы для целей управления к</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практике организаций, основные инструменты которой могут быть использованы в управленческой практике коммерческих организаций независимо от их</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принадлежности, что позволило выделить</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предложенной информационной концепции и дало возможность обеспечить систему управления организаций более полной и достоверной учетно-аналитической информацией, (п. 1.7, п.2.2 ПС)</w:t>
      </w:r>
    </w:p>
    <w:p w14:paraId="7AC98EC3" w14:textId="77777777" w:rsidR="008E11DC" w:rsidRDefault="008E11DC" w:rsidP="008E11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определяется возможностью использования полученных научных и практических результатов для решения задач повышения результативности и эффективности функционирования организаций посредством совершенствования</w:t>
      </w:r>
      <w:r>
        <w:rPr>
          <w:rStyle w:val="WW8Num2z0"/>
          <w:rFonts w:ascii="Verdana" w:hAnsi="Verdana"/>
          <w:color w:val="000000"/>
          <w:sz w:val="18"/>
          <w:szCs w:val="18"/>
        </w:rPr>
        <w:t> </w:t>
      </w:r>
      <w:r>
        <w:rPr>
          <w:rStyle w:val="WW8Num3z0"/>
          <w:rFonts w:ascii="Verdana" w:hAnsi="Verdana"/>
          <w:color w:val="4682B4"/>
          <w:sz w:val="18"/>
          <w:szCs w:val="18"/>
        </w:rPr>
        <w:t>учетно</w:t>
      </w:r>
      <w:r>
        <w:rPr>
          <w:rStyle w:val="WW8Num2z0"/>
          <w:rFonts w:ascii="Verdana" w:hAnsi="Verdana"/>
          <w:color w:val="000000"/>
          <w:sz w:val="18"/>
          <w:szCs w:val="18"/>
        </w:rPr>
        <w:t> </w:t>
      </w:r>
      <w:r>
        <w:rPr>
          <w:rFonts w:ascii="Verdana" w:hAnsi="Verdana"/>
          <w:color w:val="000000"/>
          <w:sz w:val="18"/>
          <w:szCs w:val="18"/>
        </w:rPr>
        <w:t>аналитической.информации для целей управления. Содержащиеся в диссертации теоретические и методические рекомендации могут быть использованы в учебном процессе по курсам: «</w:t>
      </w:r>
      <w:r>
        <w:rPr>
          <w:rStyle w:val="WW8Num3z0"/>
          <w:rFonts w:ascii="Verdana" w:hAnsi="Verdana"/>
          <w:color w:val="4682B4"/>
          <w:sz w:val="18"/>
          <w:szCs w:val="18"/>
        </w:rPr>
        <w:t>Бухгалтерский финансовый учет</w:t>
      </w:r>
      <w:r>
        <w:rPr>
          <w:rFonts w:ascii="Verdana" w:hAnsi="Verdana"/>
          <w:color w:val="000000"/>
          <w:sz w:val="18"/>
          <w:szCs w:val="18"/>
        </w:rPr>
        <w:t>», «</w:t>
      </w:r>
      <w:r>
        <w:rPr>
          <w:rStyle w:val="WW8Num3z0"/>
          <w:rFonts w:ascii="Verdana" w:hAnsi="Verdana"/>
          <w:color w:val="4682B4"/>
          <w:sz w:val="18"/>
          <w:szCs w:val="18"/>
        </w:rPr>
        <w:t>Бухгалтерский управленческий учет</w:t>
      </w:r>
      <w:r>
        <w:rPr>
          <w:rFonts w:ascii="Verdana" w:hAnsi="Verdana"/>
          <w:color w:val="000000"/>
          <w:sz w:val="18"/>
          <w:szCs w:val="18"/>
        </w:rPr>
        <w:t>»,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w:t>
      </w:r>
      <w:r>
        <w:rPr>
          <w:rStyle w:val="WW8Num3z0"/>
          <w:rFonts w:ascii="Verdana" w:hAnsi="Verdana"/>
          <w:color w:val="4682B4"/>
          <w:sz w:val="18"/>
          <w:szCs w:val="18"/>
        </w:rPr>
        <w:t>Анализ финансовой отчетности</w:t>
      </w:r>
      <w:r>
        <w:rPr>
          <w:rFonts w:ascii="Verdana" w:hAnsi="Verdana"/>
          <w:color w:val="000000"/>
          <w:sz w:val="18"/>
          <w:szCs w:val="18"/>
        </w:rPr>
        <w:t>».</w:t>
      </w:r>
    </w:p>
    <w:p w14:paraId="2176D304" w14:textId="77777777" w:rsidR="008E11DC" w:rsidRDefault="008E11DC" w:rsidP="008E11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Внедрение и апробация результатов исследования. Методологические положения и практические рекомендации автора успешно реализованы и внедрены в практику управления ряда коммерческих организаций Западной Сибири.</w:t>
      </w:r>
    </w:p>
    <w:p w14:paraId="668A03D0" w14:textId="77777777" w:rsidR="008E11DC" w:rsidRDefault="008E11DC" w:rsidP="008E11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Полученные теоретические, методические и практические результаты исследования обсуждались и были одобрены на международных и всероссийских научно-практических конференциях, в том числе: V</w:t>
      </w:r>
    </w:p>
    <w:p w14:paraId="57C127B7" w14:textId="77777777" w:rsidR="008E11DC" w:rsidRDefault="008E11DC" w:rsidP="008E11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Международная научно-практическая конференция «Наука и современность-2010» (Новосибирск, 2010), XII Международная научно-практическая конференция «</w:t>
      </w:r>
      <w:r>
        <w:rPr>
          <w:rStyle w:val="WW8Num3z0"/>
          <w:rFonts w:ascii="Verdana" w:hAnsi="Verdana"/>
          <w:color w:val="4682B4"/>
          <w:sz w:val="18"/>
          <w:szCs w:val="18"/>
        </w:rPr>
        <w:t>Актуальные вопросы экономических наук</w:t>
      </w:r>
      <w:r>
        <w:rPr>
          <w:rFonts w:ascii="Verdana" w:hAnsi="Verdana"/>
          <w:color w:val="000000"/>
          <w:sz w:val="18"/>
          <w:szCs w:val="18"/>
        </w:rPr>
        <w:t>» (Новосибирск, 2010), II Международная научно-практическая конференция «</w:t>
      </w:r>
      <w:r>
        <w:rPr>
          <w:rStyle w:val="WW8Num3z0"/>
          <w:rFonts w:ascii="Verdana" w:hAnsi="Verdana"/>
          <w:color w:val="4682B4"/>
          <w:sz w:val="18"/>
          <w:szCs w:val="18"/>
        </w:rPr>
        <w:t>Современные тенденции в экономике и управлении: новый взгляд</w:t>
      </w:r>
      <w:r>
        <w:rPr>
          <w:rFonts w:ascii="Verdana" w:hAnsi="Verdana"/>
          <w:color w:val="000000"/>
          <w:sz w:val="18"/>
          <w:szCs w:val="18"/>
        </w:rPr>
        <w:t>» (Новосибирск, 2010), Всероссийская научно-практическая конференция «</w:t>
      </w:r>
      <w:r>
        <w:rPr>
          <w:rStyle w:val="WW8Num3z0"/>
          <w:rFonts w:ascii="Verdana" w:hAnsi="Verdana"/>
          <w:color w:val="4682B4"/>
          <w:sz w:val="18"/>
          <w:szCs w:val="18"/>
        </w:rPr>
        <w:t>Экономика и управление в современных системах</w:t>
      </w:r>
      <w:r>
        <w:rPr>
          <w:rFonts w:ascii="Verdana" w:hAnsi="Verdana"/>
          <w:color w:val="000000"/>
          <w:sz w:val="18"/>
          <w:szCs w:val="18"/>
        </w:rPr>
        <w:t xml:space="preserve">» </w:t>
      </w:r>
      <w:r>
        <w:rPr>
          <w:rFonts w:ascii="Verdana" w:hAnsi="Verdana"/>
          <w:color w:val="000000"/>
          <w:sz w:val="18"/>
          <w:szCs w:val="18"/>
        </w:rPr>
        <w:lastRenderedPageBreak/>
        <w:t>(Волгоград, 2010), Международная научно-практическая конференция «Социально-экономические и правовые проблемы развития информационного общества» (Омск, 2009), Всероссийская научно-практическая конференция «</w:t>
      </w:r>
      <w:r>
        <w:rPr>
          <w:rStyle w:val="WW8Num3z0"/>
          <w:rFonts w:ascii="Verdana" w:hAnsi="Verdana"/>
          <w:color w:val="4682B4"/>
          <w:sz w:val="18"/>
          <w:szCs w:val="18"/>
        </w:rPr>
        <w:t>Проблемы формирования информации о деятельности экономических субъектов</w:t>
      </w:r>
      <w:r>
        <w:rPr>
          <w:rFonts w:ascii="Verdana" w:hAnsi="Verdana"/>
          <w:color w:val="000000"/>
          <w:sz w:val="18"/>
          <w:szCs w:val="18"/>
        </w:rPr>
        <w:t>» (Челябинск, 2006), III Международная научно-практическая конференция «</w:t>
      </w:r>
      <w:r>
        <w:rPr>
          <w:rStyle w:val="WW8Num3z0"/>
          <w:rFonts w:ascii="Verdana" w:hAnsi="Verdana"/>
          <w:color w:val="4682B4"/>
          <w:sz w:val="18"/>
          <w:szCs w:val="18"/>
        </w:rPr>
        <w:t>Современные тенденции и перспективы развития образования в высшей школе</w:t>
      </w:r>
      <w:r>
        <w:rPr>
          <w:rFonts w:ascii="Verdana" w:hAnsi="Verdana"/>
          <w:color w:val="000000"/>
          <w:sz w:val="18"/>
          <w:szCs w:val="18"/>
        </w:rPr>
        <w:t>» (Омск, 2005), VI Международная научно-практическая конференции «Экономика, экология и общество России в 21-м столетии» (Санкт-Петербург, 2004г.).</w:t>
      </w:r>
    </w:p>
    <w:p w14:paraId="281D7990" w14:textId="77777777" w:rsidR="008E11DC" w:rsidRDefault="008E11DC" w:rsidP="008E11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Результаты диссертационного исследования нашли отражение в 41 публикации, авторским объемом 67 п.л., из них 5 монографий (в т.ч. 3 коллективные), 14 статей в периодических научных изданиях, в которых рекомендуется публикация основных результатов диссертации на соискание ученой степени доктора наук.</w:t>
      </w:r>
    </w:p>
    <w:p w14:paraId="0DCD5A3D" w14:textId="77777777" w:rsidR="008E11DC" w:rsidRDefault="008E11DC" w:rsidP="008E11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пяти глав, включающих 34 рисунка и 41 таблицу, заключения, списка литературы из 273 наименований и 44 приложений.</w:t>
      </w:r>
    </w:p>
    <w:p w14:paraId="1A0B903B" w14:textId="77777777" w:rsidR="008E11DC" w:rsidRDefault="008E11DC" w:rsidP="008E11D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Кальницкая, Ирина Владимировна</w:t>
      </w:r>
    </w:p>
    <w:p w14:paraId="48A8F881" w14:textId="77777777" w:rsidR="008E11DC" w:rsidRDefault="008E11DC" w:rsidP="008E11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о подходах к организации рассматриваемых информационных систем основаны на субъективных оценках представителей финансовых служб исследуемых организаций и выражают вероятностную</w:t>
      </w:r>
      <w:r>
        <w:rPr>
          <w:rStyle w:val="WW8Num2z0"/>
          <w:rFonts w:ascii="Verdana" w:hAnsi="Verdana"/>
          <w:color w:val="000000"/>
          <w:sz w:val="18"/>
          <w:szCs w:val="18"/>
        </w:rPr>
        <w:t> </w:t>
      </w:r>
      <w:r>
        <w:rPr>
          <w:rStyle w:val="WW8Num3z0"/>
          <w:rFonts w:ascii="Verdana" w:hAnsi="Verdana"/>
          <w:color w:val="4682B4"/>
          <w:sz w:val="18"/>
          <w:szCs w:val="18"/>
        </w:rPr>
        <w:t>приоритетность</w:t>
      </w:r>
      <w:r>
        <w:rPr>
          <w:rStyle w:val="WW8Num2z0"/>
          <w:rFonts w:ascii="Verdana" w:hAnsi="Verdana"/>
          <w:color w:val="000000"/>
          <w:sz w:val="18"/>
          <w:szCs w:val="18"/>
        </w:rPr>
        <w:t> </w:t>
      </w:r>
      <w:r>
        <w:rPr>
          <w:rFonts w:ascii="Verdana" w:hAnsi="Verdana"/>
          <w:color w:val="000000"/>
          <w:sz w:val="18"/>
          <w:szCs w:val="18"/>
        </w:rPr>
        <w:t>организации бухгалтерской финансовой информационной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управленческой информационной системы, бухгалтерской налоговой информационной системы для целей управления объектов исследования.</w:t>
      </w:r>
    </w:p>
    <w:p w14:paraId="15525B3C" w14:textId="77777777" w:rsidR="008E11DC" w:rsidRDefault="008E11DC" w:rsidP="008E11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определения роли и места каждой действующей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в обеспечении управленческих потребностей объектов исследования применим предложенную в процессе диссертационного исследования методику оценки качества функциональных компонентов информационной области для целей управления организацией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информационная система, бухгалтерская</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Fonts w:ascii="Verdana" w:hAnsi="Verdana"/>
          <w:color w:val="000000"/>
          <w:sz w:val="18"/>
          <w:szCs w:val="18"/>
        </w:rPr>
        <w:t>информационная система, бухгалтерская налоговая информационная система).</w:t>
      </w:r>
    </w:p>
    <w:p w14:paraId="1382D5A1" w14:textId="77777777" w:rsidR="008E11DC" w:rsidRDefault="008E11DC" w:rsidP="008E11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нивелирования влияния фактора субъективизма использование методики оценки качества функциональных компонентов информационной области управления основывается на принципе коллегиальности, означающий как можно большее количество субъектов анализа (табл. 31).</w:t>
      </w:r>
    </w:p>
    <w:p w14:paraId="1D4A4A3F" w14:textId="77777777" w:rsidR="008E11DC" w:rsidRDefault="008E11DC" w:rsidP="008E11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60F14AC" w14:textId="77777777" w:rsidR="008E11DC" w:rsidRDefault="008E11DC" w:rsidP="008E11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проведенного диссертационного исследования можно сформулировать следующие выводы.</w:t>
      </w:r>
    </w:p>
    <w:p w14:paraId="4B98F6C1" w14:textId="77777777" w:rsidR="008E11DC" w:rsidRDefault="008E11DC" w:rsidP="008E11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Вследствие изменений подходов к управлению организацией с учетом системной зависимости необходимо менять и подходы к формированию информационной области управления организацией. Информация одновременно является и предметом управления, и результатом управления, информация образуется вследствие управления, а управление является следствием информации, т.е. без информации нет управления, без управления нет информации. Совершенствование системы управления организацией связано с модернизацией информационных систем, что и определяет первостепенное значение информации. Вследствие этого, вопросы</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информационной концепции и модели управления организацией, а именно формирование учетно-аналитической концепции</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информационной системы для целей управления организацией, в настоящее время становятся все более актуальными.</w:t>
      </w:r>
    </w:p>
    <w:p w14:paraId="463F3603" w14:textId="77777777" w:rsidR="008E11DC" w:rsidRDefault="008E11DC" w:rsidP="008E11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работе сделан вывод, что основой формирования учетно-аналитической концепции интегрированной информационной системы для -целей—управления-организацией—являются—теоретичеек-ие-и-организационные аспекты модели управления организацией. В модели управления организацией одним из ключевых системообразующих компонентов является процесс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Управленческие решения распределены по всему</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циклу, поскольку включаются во все компоненты модели управления организацией и в значительной степени определяют ее</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 xml:space="preserve">и эффективность. Управленческие решения являются механизмом реализации технологии управления, выступают способом воздействия управляющей подсистемы модели управления организацией на управляемую </w:t>
      </w:r>
      <w:r>
        <w:rPr>
          <w:rFonts w:ascii="Verdana" w:hAnsi="Verdana"/>
          <w:color w:val="000000"/>
          <w:sz w:val="18"/>
          <w:szCs w:val="18"/>
        </w:rPr>
        <w:lastRenderedPageBreak/>
        <w:t>подсистему. Как следствие, схема согласования принятия управленческих решений на различных уровнях управления явилась основой разработки методологических подходов к формированию учетно-аналитической концепции интегрированной информационной системы для целей управления организацией.</w:t>
      </w:r>
    </w:p>
    <w:p w14:paraId="0207DA26" w14:textId="77777777" w:rsidR="008E11DC" w:rsidRDefault="008E11DC" w:rsidP="008E11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Вследствие аксиоматичного положения «</w:t>
      </w:r>
      <w:r>
        <w:rPr>
          <w:rStyle w:val="WW8Num3z0"/>
          <w:rFonts w:ascii="Verdana" w:hAnsi="Verdana"/>
          <w:color w:val="4682B4"/>
          <w:sz w:val="18"/>
          <w:szCs w:val="18"/>
        </w:rPr>
        <w:t>учет и анализ как функция управления</w:t>
      </w:r>
      <w:r>
        <w:rPr>
          <w:rFonts w:ascii="Verdana" w:hAnsi="Verdana"/>
          <w:color w:val="000000"/>
          <w:sz w:val="18"/>
          <w:szCs w:val="18"/>
        </w:rPr>
        <w:t>» выделены три основных функциональных компонента информационной области управления организацией: бухгалтерская финансовая информационная система, бухгалтерская управленческая информационная система и бухгалтерская налоговая информационная система. Авторский подход к исследованию функциональных компонентов информационной области в контексте их информационных возможностей для целей управления организацией включает два аспекта: методологический и</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Fonts w:ascii="Verdana" w:hAnsi="Verdana"/>
          <w:color w:val="000000"/>
          <w:sz w:val="18"/>
          <w:szCs w:val="18"/>
        </w:rPr>
        <w:t>. Методологический аспект характеризуется формированием концептуальных положений бухгалтерской финансовой информационной системы, бухгалтерской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информационной системы, налоговой информационной системы и определением их роли в процессе управления организацией. Организационный аспект включает подходы к</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форме функциональных компонентов и определение их влияния на управление организацией. Предложена методика оценки качества функциональных -компонентов-информационной-области—для—целей—упра:вления-организациеЙ7 которая направлена на определение роли и места каждой действующей бухгалтерской информационной системы в обеспечении управленческих потребностей. По ее результатам руководители организацией вправе принять решение по вопросам совершенствования действующих информационных систем или о создании принципиально новой информационной концепции для целей управления организацией.</w:t>
      </w:r>
    </w:p>
    <w:p w14:paraId="02489B1B" w14:textId="77777777" w:rsidR="008E11DC" w:rsidRDefault="008E11DC" w:rsidP="008E11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Ценность учетно-аналитической информации для целей управления -определяющая категория качества информационной области управления, включающая совокупность инвариантных качественных характеристик учетноаналитической информации для целей управления, отвечающих требованиям качества управленческих решений. Эффективность информационной области управления организацией прямо пропорциональна не только ценности учетно-аналитической информации, но и уровню апперцепции ее пользователей. Эффективность информационной области и модели управления организацией представляют собой замкнутый цикл взаимозависимых компонентов: эффективность и результативность модели управления, эффективность информационной области управления, качество информационной области управления, ценность учетно-аналитической информации для целей управления, качественные характеристики учетно-аналитической информации для целей управления, качество управленческих решений.</w:t>
      </w:r>
    </w:p>
    <w:p w14:paraId="3673103C" w14:textId="77777777" w:rsidR="008E11DC" w:rsidRDefault="008E11DC" w:rsidP="008E11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Одним из перспективных направлений совершенствования информационной области системы управления организацией является разработка теории и методологии учетно-аналитической концепции интегрированной информационной системы для целей управления организацией.</w:t>
      </w:r>
      <w:r>
        <w:rPr>
          <w:rStyle w:val="WW8Num2z0"/>
          <w:rFonts w:ascii="Verdana" w:hAnsi="Verdana"/>
          <w:color w:val="000000"/>
          <w:sz w:val="18"/>
          <w:szCs w:val="18"/>
        </w:rPr>
        <w:t> </w:t>
      </w:r>
      <w:r>
        <w:rPr>
          <w:rStyle w:val="WW8Num3z0"/>
          <w:rFonts w:ascii="Verdana" w:hAnsi="Verdana"/>
          <w:color w:val="4682B4"/>
          <w:sz w:val="18"/>
          <w:szCs w:val="18"/>
        </w:rPr>
        <w:t>Интеграционный</w:t>
      </w:r>
      <w:r>
        <w:rPr>
          <w:rStyle w:val="WW8Num2z0"/>
          <w:rFonts w:ascii="Verdana" w:hAnsi="Verdana"/>
          <w:color w:val="000000"/>
          <w:sz w:val="18"/>
          <w:szCs w:val="18"/>
        </w:rPr>
        <w:t> </w:t>
      </w:r>
      <w:r>
        <w:rPr>
          <w:rFonts w:ascii="Verdana" w:hAnsi="Verdana"/>
          <w:color w:val="000000"/>
          <w:sz w:val="18"/>
          <w:szCs w:val="18"/>
        </w:rPr>
        <w:t>подход к формированию учетно-аналитической информационной концепции для целей управления организацией обусловлен ролью информации в управлении и ее</w:t>
      </w:r>
      <w:r>
        <w:rPr>
          <w:rStyle w:val="WW8Num2z0"/>
          <w:rFonts w:ascii="Verdana" w:hAnsi="Verdana"/>
          <w:color w:val="000000"/>
          <w:sz w:val="18"/>
          <w:szCs w:val="18"/>
        </w:rPr>
        <w:t> </w:t>
      </w:r>
      <w:r>
        <w:rPr>
          <w:rStyle w:val="WW8Num3z0"/>
          <w:rFonts w:ascii="Verdana" w:hAnsi="Verdana"/>
          <w:color w:val="4682B4"/>
          <w:sz w:val="18"/>
          <w:szCs w:val="18"/>
        </w:rPr>
        <w:t>интеграционной</w:t>
      </w:r>
      <w:r>
        <w:rPr>
          <w:rStyle w:val="WW8Num2z0"/>
          <w:rFonts w:ascii="Verdana" w:hAnsi="Verdana"/>
          <w:color w:val="000000"/>
          <w:sz w:val="18"/>
          <w:szCs w:val="18"/>
        </w:rPr>
        <w:t> </w:t>
      </w:r>
      <w:r>
        <w:rPr>
          <w:rFonts w:ascii="Verdana" w:hAnsi="Verdana"/>
          <w:color w:val="000000"/>
          <w:sz w:val="18"/>
          <w:szCs w:val="18"/>
        </w:rPr>
        <w:t xml:space="preserve">способностью: информация объединяет управление, людей, процессы, технологии, которые </w:t>
      </w:r>
      <w:r>
        <w:rPr>
          <w:rFonts w:ascii="Arial" w:hAnsi="Arial" w:cs="Arial"/>
          <w:color w:val="000000"/>
          <w:sz w:val="18"/>
          <w:szCs w:val="18"/>
        </w:rPr>
        <w:t>■</w:t>
      </w:r>
      <w:r>
        <w:rPr>
          <w:rFonts w:ascii="Verdana" w:hAnsi="Verdana" w:cs="Verdana"/>
          <w:color w:val="000000"/>
          <w:sz w:val="18"/>
          <w:szCs w:val="18"/>
        </w:rPr>
        <w:t>рассматриваются—как</w:t>
      </w:r>
      <w:r>
        <w:rPr>
          <w:rFonts w:ascii="Verdana" w:hAnsi="Verdana"/>
          <w:color w:val="000000"/>
          <w:sz w:val="18"/>
          <w:szCs w:val="18"/>
        </w:rPr>
        <w:t>-</w:t>
      </w:r>
      <w:r>
        <w:rPr>
          <w:rFonts w:ascii="Verdana" w:hAnsi="Verdana" w:cs="Verdana"/>
          <w:color w:val="000000"/>
          <w:sz w:val="18"/>
          <w:szCs w:val="18"/>
        </w:rPr>
        <w:t>единая</w:t>
      </w:r>
      <w:r>
        <w:rPr>
          <w:rFonts w:ascii="Verdana" w:hAnsi="Verdana"/>
          <w:color w:val="000000"/>
          <w:sz w:val="18"/>
          <w:szCs w:val="18"/>
        </w:rPr>
        <w:t>-</w:t>
      </w:r>
      <w:r>
        <w:rPr>
          <w:rFonts w:ascii="Verdana" w:hAnsi="Verdana" w:cs="Verdana"/>
          <w:color w:val="000000"/>
          <w:sz w:val="18"/>
          <w:szCs w:val="18"/>
        </w:rPr>
        <w:t>система—а</w:t>
      </w:r>
      <w:r>
        <w:rPr>
          <w:rFonts w:ascii="Verdana" w:hAnsi="Verdana"/>
          <w:color w:val="000000"/>
          <w:sz w:val="18"/>
          <w:szCs w:val="18"/>
        </w:rPr>
        <w:t>-</w:t>
      </w:r>
      <w:r>
        <w:rPr>
          <w:rFonts w:ascii="Verdana" w:hAnsi="Verdana" w:cs="Verdana"/>
          <w:color w:val="000000"/>
          <w:sz w:val="18"/>
          <w:szCs w:val="18"/>
        </w:rPr>
        <w:t>не</w:t>
      </w:r>
      <w:r>
        <w:rPr>
          <w:rFonts w:ascii="Verdana" w:hAnsi="Verdana"/>
          <w:color w:val="000000"/>
          <w:sz w:val="18"/>
          <w:szCs w:val="18"/>
        </w:rPr>
        <w:t>-</w:t>
      </w:r>
      <w:r>
        <w:rPr>
          <w:rFonts w:ascii="Verdana" w:hAnsi="Verdana" w:cs="Verdana"/>
          <w:color w:val="000000"/>
          <w:sz w:val="18"/>
          <w:szCs w:val="18"/>
        </w:rPr>
        <w:t>толБко</w:t>
      </w:r>
      <w:r>
        <w:rPr>
          <w:rFonts w:ascii="Verdana" w:hAnsi="Verdana"/>
          <w:color w:val="000000"/>
          <w:sz w:val="18"/>
          <w:szCs w:val="18"/>
        </w:rPr>
        <w:t>-</w:t>
      </w:r>
      <w:r>
        <w:rPr>
          <w:rFonts w:ascii="Verdana" w:hAnsi="Verdana" w:cs="Verdana"/>
          <w:color w:val="000000"/>
          <w:sz w:val="18"/>
          <w:szCs w:val="18"/>
        </w:rPr>
        <w:t>как</w:t>
      </w:r>
      <w:r>
        <w:rPr>
          <w:rFonts w:ascii="Verdana" w:hAnsi="Verdana"/>
          <w:color w:val="000000"/>
          <w:sz w:val="18"/>
          <w:szCs w:val="18"/>
        </w:rPr>
        <w:t>-</w:t>
      </w:r>
      <w:r>
        <w:rPr>
          <w:rFonts w:ascii="Verdana" w:hAnsi="Verdana" w:cs="Verdana"/>
          <w:color w:val="000000"/>
          <w:sz w:val="18"/>
          <w:szCs w:val="18"/>
        </w:rPr>
        <w:t>отдельные</w:t>
      </w:r>
      <w:r>
        <w:rPr>
          <w:rFonts w:ascii="Verdana" w:hAnsi="Verdana"/>
          <w:color w:val="000000"/>
          <w:sz w:val="18"/>
          <w:szCs w:val="18"/>
        </w:rPr>
        <w:t>-</w:t>
      </w:r>
      <w:r>
        <w:rPr>
          <w:rFonts w:ascii="Verdana" w:hAnsi="Verdana" w:cs="Verdana"/>
          <w:color w:val="000000"/>
          <w:sz w:val="18"/>
          <w:szCs w:val="18"/>
        </w:rPr>
        <w:t>элементы</w:t>
      </w:r>
      <w:r>
        <w:rPr>
          <w:rFonts w:ascii="Verdana" w:hAnsi="Verdana"/>
          <w:color w:val="000000"/>
          <w:sz w:val="18"/>
          <w:szCs w:val="18"/>
        </w:rPr>
        <w:t xml:space="preserve">7 </w:t>
      </w:r>
      <w:r>
        <w:rPr>
          <w:rFonts w:ascii="Verdana" w:hAnsi="Verdana" w:cs="Verdana"/>
          <w:color w:val="000000"/>
          <w:sz w:val="18"/>
          <w:szCs w:val="18"/>
        </w:rPr>
        <w:t>Учетно</w:t>
      </w:r>
      <w:r>
        <w:rPr>
          <w:rFonts w:ascii="Verdana" w:hAnsi="Verdana"/>
          <w:color w:val="000000"/>
          <w:sz w:val="18"/>
          <w:szCs w:val="18"/>
        </w:rPr>
        <w:t>-</w:t>
      </w:r>
      <w:r>
        <w:rPr>
          <w:rFonts w:ascii="Verdana" w:hAnsi="Verdana" w:cs="Verdana"/>
          <w:color w:val="000000"/>
          <w:sz w:val="18"/>
          <w:szCs w:val="18"/>
        </w:rPr>
        <w:t>аналитическая</w:t>
      </w:r>
      <w:r>
        <w:rPr>
          <w:rFonts w:ascii="Verdana" w:hAnsi="Verdana"/>
          <w:color w:val="000000"/>
          <w:sz w:val="18"/>
          <w:szCs w:val="18"/>
        </w:rPr>
        <w:t xml:space="preserve"> </w:t>
      </w:r>
      <w:r>
        <w:rPr>
          <w:rFonts w:ascii="Verdana" w:hAnsi="Verdana" w:cs="Verdana"/>
          <w:color w:val="000000"/>
          <w:sz w:val="18"/>
          <w:szCs w:val="18"/>
        </w:rPr>
        <w:t>концепция</w:t>
      </w:r>
      <w:r>
        <w:rPr>
          <w:rFonts w:ascii="Verdana" w:hAnsi="Verdana"/>
          <w:color w:val="000000"/>
          <w:sz w:val="18"/>
          <w:szCs w:val="18"/>
        </w:rPr>
        <w:t xml:space="preserve"> </w:t>
      </w:r>
      <w:r>
        <w:rPr>
          <w:rFonts w:ascii="Verdana" w:hAnsi="Verdana" w:cs="Verdana"/>
          <w:color w:val="000000"/>
          <w:sz w:val="18"/>
          <w:szCs w:val="18"/>
        </w:rPr>
        <w:t>интегрированной</w:t>
      </w:r>
      <w:r>
        <w:rPr>
          <w:rFonts w:ascii="Verdana" w:hAnsi="Verdana"/>
          <w:color w:val="000000"/>
          <w:sz w:val="18"/>
          <w:szCs w:val="18"/>
        </w:rPr>
        <w:t xml:space="preserve"> </w:t>
      </w:r>
      <w:r>
        <w:rPr>
          <w:rFonts w:ascii="Verdana" w:hAnsi="Verdana" w:cs="Verdana"/>
          <w:color w:val="000000"/>
          <w:sz w:val="18"/>
          <w:szCs w:val="18"/>
        </w:rPr>
        <w:t>инф</w:t>
      </w:r>
      <w:r>
        <w:rPr>
          <w:rFonts w:ascii="Verdana" w:hAnsi="Verdana"/>
          <w:color w:val="000000"/>
          <w:sz w:val="18"/>
          <w:szCs w:val="18"/>
        </w:rPr>
        <w:t>ормационной системы - совокупность теоретических построений, определяющих логику, структуру и принципы функционирования информационной области управления организацией, в наиболее общем виде представляющая собой модель системообразующих элементов:</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направленность, техноструктрура, научно-практический инструментарий, функциональные компоненты, входящие обеспечивающие компоненты, которые определили</w:t>
      </w:r>
      <w:r>
        <w:rPr>
          <w:rStyle w:val="WW8Num2z0"/>
          <w:rFonts w:ascii="Verdana" w:hAnsi="Verdana"/>
          <w:color w:val="000000"/>
          <w:sz w:val="18"/>
          <w:szCs w:val="18"/>
        </w:rPr>
        <w:t> </w:t>
      </w:r>
      <w:r>
        <w:rPr>
          <w:rStyle w:val="WW8Num3z0"/>
          <w:rFonts w:ascii="Verdana" w:hAnsi="Verdana"/>
          <w:color w:val="4682B4"/>
          <w:sz w:val="18"/>
          <w:szCs w:val="18"/>
        </w:rPr>
        <w:t>интеграционные</w:t>
      </w:r>
      <w:r>
        <w:rPr>
          <w:rStyle w:val="WW8Num2z0"/>
          <w:rFonts w:ascii="Verdana" w:hAnsi="Verdana"/>
          <w:color w:val="000000"/>
          <w:sz w:val="18"/>
          <w:szCs w:val="18"/>
        </w:rPr>
        <w:t> </w:t>
      </w:r>
      <w:r>
        <w:rPr>
          <w:rFonts w:ascii="Verdana" w:hAnsi="Verdana"/>
          <w:color w:val="000000"/>
          <w:sz w:val="18"/>
          <w:szCs w:val="18"/>
        </w:rPr>
        <w:t>направления ее формирования: управленческий аспект интеграции, функциональный аспект интеграции, технический аспект интеграции.</w:t>
      </w:r>
    </w:p>
    <w:p w14:paraId="7742ABD3" w14:textId="77777777" w:rsidR="008E11DC" w:rsidRDefault="008E11DC" w:rsidP="008E11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Выделенные направления интеграции определяют теорию и методологию формирования учетно-аналитической концепции интегрированной информационной системы.</w:t>
      </w:r>
    </w:p>
    <w:p w14:paraId="53C6B4A3" w14:textId="77777777" w:rsidR="008E11DC" w:rsidRDefault="008E11DC" w:rsidP="008E11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По результатам</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 xml:space="preserve">аспекта интеграции определены теоретические параметры функционирования учетно-аналитической концепции интегрированной информационной системы, </w:t>
      </w:r>
      <w:r>
        <w:rPr>
          <w:rFonts w:ascii="Verdana" w:hAnsi="Verdana"/>
          <w:color w:val="000000"/>
          <w:sz w:val="18"/>
          <w:szCs w:val="18"/>
        </w:rPr>
        <w:lastRenderedPageBreak/>
        <w:t>включающие цель, задачи, предмет, объекты, субъект, метод, функции, принципы. Практическая реализация учетно-аналитической концепции интегрированной информационной системы, ориентированной на управление, обеспечивается функциональными компонентами учетно-аналитической концепции интегрированной информационной системы и входящими обеспечивающими компонентами, которые образуются вследствие функционального аспекта интеграции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функциональных компонентов базовой информационной области управления) и технического аспекта интеграции (использование информационных технологий в</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процессе). Функциональный аспект интеграции предполагает интегрирование компонентов бухгалтерской финансовой информационной системы (финансовый учет,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финансовый анализ), бухгалтерской управленческой информационной системы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-управленческая—отчетность;—управленческий—анализ;—бюджетирование)^ бухгалтерской налоговой информационной системы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налоговый учет, налоговый анализ). Для целей формирования учетно-аналитической концепции интегрированной информационной системы предлагаем компоненты бухгалтерской финансовой информационной системы, бухгалтерской управленческой информационной системы и бухгалтерской налоговой информационной системы</w:t>
      </w:r>
      <w:r>
        <w:rPr>
          <w:rStyle w:val="WW8Num2z0"/>
          <w:rFonts w:ascii="Verdana" w:hAnsi="Verdana"/>
          <w:color w:val="000000"/>
          <w:sz w:val="18"/>
          <w:szCs w:val="18"/>
        </w:rPr>
        <w:t> </w:t>
      </w:r>
      <w:r>
        <w:rPr>
          <w:rStyle w:val="WW8Num3z0"/>
          <w:rFonts w:ascii="Verdana" w:hAnsi="Verdana"/>
          <w:color w:val="4682B4"/>
          <w:sz w:val="18"/>
          <w:szCs w:val="18"/>
        </w:rPr>
        <w:t>интегрировать</w:t>
      </w:r>
      <w:r>
        <w:rPr>
          <w:rStyle w:val="WW8Num2z0"/>
          <w:rFonts w:ascii="Verdana" w:hAnsi="Verdana"/>
          <w:color w:val="000000"/>
          <w:sz w:val="18"/>
          <w:szCs w:val="18"/>
        </w:rPr>
        <w:t> </w:t>
      </w:r>
      <w:r>
        <w:rPr>
          <w:rFonts w:ascii="Verdana" w:hAnsi="Verdana"/>
          <w:color w:val="000000"/>
          <w:sz w:val="18"/>
          <w:szCs w:val="18"/>
        </w:rPr>
        <w:t>по двум направлениям, позволяющим создать входящие обеспечивающие компоненты (финансовый учет, финансовая отчетность, управленческий учет, управленческая отчетность, налоговый учет) и функциональные компоненты (финансовый анализ, управленческий анализ,</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налоговое планирование, налоговый анализ).</w:t>
      </w:r>
    </w:p>
    <w:p w14:paraId="090CBC24" w14:textId="77777777" w:rsidR="008E11DC" w:rsidRDefault="008E11DC" w:rsidP="008E11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Предметная область учетно-аналитической концепции интегрированной информационной системы включает оценочные</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реализации целевой направленности модели управления,</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определяющие результаты функциональных компонентов (информация как продукт), информационные потоки входящих обеспечивающих компонентов (информация как ресурс). Оценочные индикаторы реализации</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направленности модели управления представляют собой максимально возможный количественный и качественный результат процесса управления по достижению цели модели управления. Оценочные индикаторы</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деятельности организации объективно отражают ее производственный и финансовый потенциал. Оценочные индикаторы эффективности деятельности по</w:t>
      </w:r>
      <w:r>
        <w:rPr>
          <w:rStyle w:val="WW8Num3z0"/>
          <w:rFonts w:ascii="Verdana" w:hAnsi="Verdana"/>
          <w:color w:val="4682B4"/>
          <w:sz w:val="18"/>
          <w:szCs w:val="18"/>
        </w:rPr>
        <w:t>целевому</w:t>
      </w:r>
      <w:r>
        <w:rPr>
          <w:rStyle w:val="WW8Num2z0"/>
          <w:rFonts w:ascii="Verdana" w:hAnsi="Verdana"/>
          <w:color w:val="000000"/>
          <w:sz w:val="18"/>
          <w:szCs w:val="18"/>
        </w:rPr>
        <w:t> </w:t>
      </w:r>
      <w:r>
        <w:rPr>
          <w:rFonts w:ascii="Verdana" w:hAnsi="Verdana"/>
          <w:color w:val="000000"/>
          <w:sz w:val="18"/>
          <w:szCs w:val="18"/>
        </w:rPr>
        <w:t>содержанию представляют собой систему оценки, позволяющей определить развитие организации в будущем в зависимости от управленческих решений, принимаемых в настоящее время.</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воздействие на достижение, диагностику и</w:t>
      </w:r>
      <w:r>
        <w:rPr>
          <w:rStyle w:val="WW8Num2z0"/>
          <w:rFonts w:ascii="Verdana" w:hAnsi="Verdana"/>
          <w:color w:val="000000"/>
          <w:sz w:val="18"/>
          <w:szCs w:val="18"/>
        </w:rPr>
        <w:t> </w:t>
      </w:r>
      <w:r>
        <w:rPr>
          <w:rStyle w:val="WW8Num3z0"/>
          <w:rFonts w:ascii="Verdana" w:hAnsi="Verdana"/>
          <w:color w:val="4682B4"/>
          <w:sz w:val="18"/>
          <w:szCs w:val="18"/>
        </w:rPr>
        <w:t>корректировку</w:t>
      </w:r>
      <w:r>
        <w:rPr>
          <w:rStyle w:val="WW8Num2z0"/>
          <w:rFonts w:ascii="Verdana" w:hAnsi="Verdana"/>
          <w:color w:val="000000"/>
          <w:sz w:val="18"/>
          <w:szCs w:val="18"/>
        </w:rPr>
        <w:t> </w:t>
      </w:r>
      <w:r>
        <w:rPr>
          <w:rFonts w:ascii="Verdana" w:hAnsi="Verdana"/>
          <w:color w:val="000000"/>
          <w:sz w:val="18"/>
          <w:szCs w:val="18"/>
        </w:rPr>
        <w:t>оценочных индикаторов реализации целевой направленности модели управления осуществляется в форме управленческого решения—процесс-разработки-и— реализации—которого—и—составляет—процесс-управления организацией. Посредством управленческих воздействий со стороны субъектов учетно-аналитической концепции интегрированной информационной системы на ее функциональные и входящие обеспечивающие компоненты происходит формирование,</w:t>
      </w:r>
      <w:r>
        <w:rPr>
          <w:rStyle w:val="WW8Num2z0"/>
          <w:rFonts w:ascii="Verdana" w:hAnsi="Verdana"/>
          <w:color w:val="000000"/>
          <w:sz w:val="18"/>
          <w:szCs w:val="18"/>
        </w:rPr>
        <w:t> </w:t>
      </w:r>
      <w:r>
        <w:rPr>
          <w:rStyle w:val="WW8Num3z0"/>
          <w:rFonts w:ascii="Verdana" w:hAnsi="Verdana"/>
          <w:color w:val="4682B4"/>
          <w:sz w:val="18"/>
          <w:szCs w:val="18"/>
        </w:rPr>
        <w:t>размещение</w:t>
      </w:r>
      <w:r>
        <w:rPr>
          <w:rFonts w:ascii="Verdana" w:hAnsi="Verdana"/>
          <w:color w:val="000000"/>
          <w:sz w:val="18"/>
          <w:szCs w:val="18"/>
        </w:rPr>
        <w:t>, наполнение и актуализация информации как продукта (определяющие результаты функциональных компонентов) и информации как ресурса (информационные потоки входящих обеспечивающих компонентов).</w:t>
      </w:r>
    </w:p>
    <w:p w14:paraId="489A6C45" w14:textId="77777777" w:rsidR="008E11DC" w:rsidRDefault="008E11DC" w:rsidP="008E11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Реализация стратегии организации через трансформацию оценочных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целевой направленности модели управления, определяющие комплекс управленческих решений, направленных на достижение, диагностику и корректировку оценочных индикаторов, которые в свою очередь служат основанием для создания требуемой для целей управления информационной основы, позволяет довести процесс управления организацией до оптимального совершенства. Для оценки эффективности управления предлагаем использовать три оценочных</w:t>
      </w:r>
      <w:r>
        <w:rPr>
          <w:rStyle w:val="WW8Num2z0"/>
          <w:rFonts w:ascii="Verdana" w:hAnsi="Verdana"/>
          <w:color w:val="000000"/>
          <w:sz w:val="18"/>
          <w:szCs w:val="18"/>
        </w:rPr>
        <w:t> </w:t>
      </w:r>
      <w:r>
        <w:rPr>
          <w:rStyle w:val="WW8Num3z0"/>
          <w:rFonts w:ascii="Verdana" w:hAnsi="Verdana"/>
          <w:color w:val="4682B4"/>
          <w:sz w:val="18"/>
          <w:szCs w:val="18"/>
        </w:rPr>
        <w:t>индикатора</w:t>
      </w:r>
      <w:r>
        <w:rPr>
          <w:rFonts w:ascii="Verdana" w:hAnsi="Verdana"/>
          <w:color w:val="000000"/>
          <w:sz w:val="18"/>
          <w:szCs w:val="18"/>
        </w:rPr>
        <w:t>: рентабельность управления, коэффициент эффективности управления, коэффициент</w:t>
      </w:r>
      <w:r>
        <w:rPr>
          <w:rStyle w:val="WW8Num2z0"/>
          <w:rFonts w:ascii="Verdana" w:hAnsi="Verdana"/>
          <w:color w:val="000000"/>
          <w:sz w:val="18"/>
          <w:szCs w:val="18"/>
        </w:rPr>
        <w:t> </w:t>
      </w:r>
      <w:r>
        <w:rPr>
          <w:rStyle w:val="WW8Num3z0"/>
          <w:rFonts w:ascii="Verdana" w:hAnsi="Verdana"/>
          <w:color w:val="4682B4"/>
          <w:sz w:val="18"/>
          <w:szCs w:val="18"/>
        </w:rPr>
        <w:t>неэффективного</w:t>
      </w:r>
      <w:r>
        <w:rPr>
          <w:rStyle w:val="WW8Num2z0"/>
          <w:rFonts w:ascii="Verdana" w:hAnsi="Verdana"/>
          <w:color w:val="000000"/>
          <w:sz w:val="18"/>
          <w:szCs w:val="18"/>
        </w:rPr>
        <w:t> </w:t>
      </w:r>
      <w:r>
        <w:rPr>
          <w:rFonts w:ascii="Verdana" w:hAnsi="Verdana"/>
          <w:color w:val="000000"/>
          <w:sz w:val="18"/>
          <w:szCs w:val="18"/>
        </w:rPr>
        <w:t>управления.</w:t>
      </w:r>
    </w:p>
    <w:p w14:paraId="67387FEF" w14:textId="77777777" w:rsidR="008E11DC" w:rsidRDefault="008E11DC" w:rsidP="008E11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9. По результатам исследования представлена вербальная модель учетно-аналитической концепции интегрированной информационной системы, имеющая высокую информационную емкость, и графическая модель учетно-аналитической концепции интегрированной </w:t>
      </w:r>
      <w:r>
        <w:rPr>
          <w:rFonts w:ascii="Verdana" w:hAnsi="Verdana"/>
          <w:color w:val="000000"/>
          <w:sz w:val="18"/>
          <w:szCs w:val="18"/>
        </w:rPr>
        <w:lastRenderedPageBreak/>
        <w:t>информационной системы, позволяющая наглядно отразить процесс построения модели информационного обеспечения управления. Моделирование учетно-аналитической концепции интегрированной информационной системы объективно необходимо, что обосновывается ее функциональностью по отношению к модели управления организацией и определением моделирования как универсального метода научного познания.</w:t>
      </w:r>
    </w:p>
    <w:p w14:paraId="7D90F11A" w14:textId="77777777" w:rsidR="008E11DC" w:rsidRDefault="008E11DC" w:rsidP="008E11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Модифицирована методика расчета оптимального количества специалистов в области управления производством,</w:t>
      </w:r>
      <w:r>
        <w:rPr>
          <w:rStyle w:val="WW8Num2z0"/>
          <w:rFonts w:ascii="Verdana" w:hAnsi="Verdana"/>
          <w:color w:val="000000"/>
          <w:sz w:val="18"/>
          <w:szCs w:val="18"/>
        </w:rPr>
        <w:t> </w:t>
      </w:r>
      <w:r>
        <w:rPr>
          <w:rStyle w:val="WW8Num3z0"/>
          <w:rFonts w:ascii="Verdana" w:hAnsi="Verdana"/>
          <w:color w:val="4682B4"/>
          <w:sz w:val="18"/>
          <w:szCs w:val="18"/>
        </w:rPr>
        <w:t>маркетингом</w:t>
      </w:r>
      <w:r>
        <w:rPr>
          <w:rFonts w:ascii="Verdana" w:hAnsi="Verdana"/>
          <w:color w:val="000000"/>
          <w:sz w:val="18"/>
          <w:szCs w:val="18"/>
        </w:rPr>
        <w:t>, финансами, персоналом-и~инновациями—через—отношение-трудоемкости—управленческих-решений, направленных на достижение оценочных индикаторов результативности и эффективности соответствующего вида деятельности организации к фонду рабочего времени одного специалиста. Для координирования процесса управления предлагаем создать коллегиальную группу, в которую будут входить по одному представителю от каждой области управления.</w:t>
      </w:r>
    </w:p>
    <w:p w14:paraId="3C7E6742" w14:textId="77777777" w:rsidR="008E11DC" w:rsidRDefault="008E11DC" w:rsidP="008E11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В результате диссертационного исследования предложена многофункциональная,</w:t>
      </w:r>
      <w:r>
        <w:rPr>
          <w:rStyle w:val="WW8Num2z0"/>
          <w:rFonts w:ascii="Verdana" w:hAnsi="Verdana"/>
          <w:color w:val="000000"/>
          <w:sz w:val="18"/>
          <w:szCs w:val="18"/>
        </w:rPr>
        <w:t> </w:t>
      </w:r>
      <w:r>
        <w:rPr>
          <w:rStyle w:val="WW8Num3z0"/>
          <w:rFonts w:ascii="Verdana" w:hAnsi="Verdana"/>
          <w:color w:val="4682B4"/>
          <w:sz w:val="18"/>
          <w:szCs w:val="18"/>
        </w:rPr>
        <w:t>динамичная</w:t>
      </w:r>
      <w:r>
        <w:rPr>
          <w:rFonts w:ascii="Verdana" w:hAnsi="Verdana"/>
          <w:color w:val="000000"/>
          <w:sz w:val="18"/>
          <w:szCs w:val="18"/>
        </w:rPr>
        <w:t>, развивающаяся система, направленная на обеспечение управления организацией полной и качественной информацией, позволяющей принимать эффективные управленческие решения во всех сферах деятельности организации - учетно-аналитическая концепция интегрированной информационной системы как:</w:t>
      </w:r>
    </w:p>
    <w:p w14:paraId="584C2FB5" w14:textId="77777777" w:rsidR="008E11DC" w:rsidRDefault="008E11DC" w:rsidP="008E11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новое целое, при котором не будет нарушена предметная сущность ее элементов;</w:t>
      </w:r>
    </w:p>
    <w:p w14:paraId="7DCF1FB2" w14:textId="77777777" w:rsidR="008E11DC" w:rsidRDefault="008E11DC" w:rsidP="008E11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органическая часть более высокой системы - системы управления;</w:t>
      </w:r>
    </w:p>
    <w:p w14:paraId="0DFFF3EA" w14:textId="77777777" w:rsidR="008E11DC" w:rsidRDefault="008E11DC" w:rsidP="008E11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самостоятельная целостная система, обладающая выделенными свойствами: неаддитивность, рациональность,</w:t>
      </w:r>
      <w:r>
        <w:rPr>
          <w:rStyle w:val="WW8Num2z0"/>
          <w:rFonts w:ascii="Verdana" w:hAnsi="Verdana"/>
          <w:color w:val="000000"/>
          <w:sz w:val="18"/>
          <w:szCs w:val="18"/>
        </w:rPr>
        <w:t> </w:t>
      </w:r>
      <w:r>
        <w:rPr>
          <w:rStyle w:val="WW8Num3z0"/>
          <w:rFonts w:ascii="Verdana" w:hAnsi="Verdana"/>
          <w:color w:val="4682B4"/>
          <w:sz w:val="18"/>
          <w:szCs w:val="18"/>
        </w:rPr>
        <w:t>эмерджентность</w:t>
      </w:r>
      <w:r>
        <w:rPr>
          <w:rFonts w:ascii="Verdana" w:hAnsi="Verdana"/>
          <w:color w:val="000000"/>
          <w:sz w:val="18"/>
          <w:szCs w:val="18"/>
        </w:rPr>
        <w:t>, непрерывность функционирования и развития, размерность, синергичность, инерционность, адаптивность.</w:t>
      </w:r>
    </w:p>
    <w:p w14:paraId="2F3D226A" w14:textId="77777777" w:rsidR="008E11DC" w:rsidRDefault="008E11DC" w:rsidP="008E11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отдельное направление деятельности организации.</w:t>
      </w:r>
    </w:p>
    <w:p w14:paraId="575DFE25" w14:textId="77777777" w:rsidR="008E11DC" w:rsidRDefault="008E11DC" w:rsidP="008E11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учетно-аналитическая концепция интегрированной информационной системы позволяет определять будущее развития организации, диагностировать ее</w:t>
      </w:r>
      <w:r>
        <w:rPr>
          <w:rStyle w:val="WW8Num2z0"/>
          <w:rFonts w:ascii="Verdana" w:hAnsi="Verdana"/>
          <w:color w:val="000000"/>
          <w:sz w:val="18"/>
          <w:szCs w:val="18"/>
        </w:rPr>
        <w:t> </w:t>
      </w:r>
      <w:r>
        <w:rPr>
          <w:rStyle w:val="WW8Num3z0"/>
          <w:rFonts w:ascii="Verdana" w:hAnsi="Verdana"/>
          <w:color w:val="4682B4"/>
          <w:sz w:val="18"/>
          <w:szCs w:val="18"/>
        </w:rPr>
        <w:t>текущую</w:t>
      </w:r>
      <w:r>
        <w:rPr>
          <w:rStyle w:val="WW8Num2z0"/>
          <w:rFonts w:ascii="Verdana" w:hAnsi="Verdana"/>
          <w:color w:val="000000"/>
          <w:sz w:val="18"/>
          <w:szCs w:val="18"/>
        </w:rPr>
        <w:t> </w:t>
      </w:r>
      <w:r>
        <w:rPr>
          <w:rFonts w:ascii="Verdana" w:hAnsi="Verdana"/>
          <w:color w:val="000000"/>
          <w:sz w:val="18"/>
          <w:szCs w:val="18"/>
        </w:rPr>
        <w:t>деятельность, принимать корректирующие воздействия в случае отклонений от определенных параметров функционирования, обеспечивает</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Style w:val="WW8Num2z0"/>
          <w:rFonts w:ascii="Verdana" w:hAnsi="Verdana"/>
          <w:color w:val="000000"/>
          <w:sz w:val="18"/>
          <w:szCs w:val="18"/>
        </w:rPr>
        <w:t> </w:t>
      </w:r>
      <w:r>
        <w:rPr>
          <w:rFonts w:ascii="Verdana" w:hAnsi="Verdana"/>
          <w:color w:val="000000"/>
          <w:sz w:val="18"/>
          <w:szCs w:val="18"/>
        </w:rPr>
        <w:t>информации для целей управления, определяет максимально высокие качественные характеристики информации, что значительно повышает качество и эффективность принимаемых управленческих решений, поскольку руководителям-и-ключевым-специалистам-предоставляется-оптимальный-объ-ем-и требуемый качественный формат информации, необходимой для принятия управленческих решений.</w:t>
      </w:r>
    </w:p>
    <w:p w14:paraId="4BEBAFC7" w14:textId="77777777" w:rsidR="008E11DC" w:rsidRDefault="008E11DC" w:rsidP="008E11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В работе предложены рекомендации по адаптации у четно-аналитической концепции интегрированной информационной системы для целей управления к учетной практике организацией, основные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которой могут быть использованы в управленческой практике промышленных,</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Fonts w:ascii="Verdana" w:hAnsi="Verdana"/>
          <w:color w:val="000000"/>
          <w:sz w:val="18"/>
          <w:szCs w:val="18"/>
        </w:rPr>
        <w:t>, сельскохозяйственных, торговых и транспортных организаций.</w:t>
      </w:r>
    </w:p>
    <w:p w14:paraId="2BC33312" w14:textId="77777777" w:rsidR="008E11DC" w:rsidRDefault="008E11DC" w:rsidP="008E11D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Кальницкая, Ирина Владимировна, 2011 год</w:t>
      </w:r>
    </w:p>
    <w:p w14:paraId="7A8B01D7"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Аакер</w:t>
      </w:r>
      <w:r>
        <w:rPr>
          <w:rStyle w:val="WW8Num2z0"/>
          <w:rFonts w:ascii="Verdana" w:hAnsi="Verdana"/>
          <w:color w:val="000000"/>
          <w:sz w:val="18"/>
          <w:szCs w:val="18"/>
        </w:rPr>
        <w:t> </w:t>
      </w:r>
      <w:r>
        <w:rPr>
          <w:rFonts w:ascii="Verdana" w:hAnsi="Verdana"/>
          <w:color w:val="000000"/>
          <w:sz w:val="18"/>
          <w:szCs w:val="18"/>
        </w:rPr>
        <w:t>Д. Стратегическое рыночное управление / пер. с англ. под ред. Ю.Н.</w:t>
      </w:r>
      <w:r>
        <w:rPr>
          <w:rStyle w:val="WW8Num2z0"/>
          <w:rFonts w:ascii="Verdana" w:hAnsi="Verdana"/>
          <w:color w:val="000000"/>
          <w:sz w:val="18"/>
          <w:szCs w:val="18"/>
        </w:rPr>
        <w:t> </w:t>
      </w:r>
      <w:r>
        <w:rPr>
          <w:rStyle w:val="WW8Num3z0"/>
          <w:rFonts w:ascii="Verdana" w:hAnsi="Verdana"/>
          <w:color w:val="4682B4"/>
          <w:sz w:val="18"/>
          <w:szCs w:val="18"/>
        </w:rPr>
        <w:t>Каптуревского</w:t>
      </w:r>
      <w:r>
        <w:rPr>
          <w:rFonts w:ascii="Verdana" w:hAnsi="Verdana"/>
          <w:color w:val="000000"/>
          <w:sz w:val="18"/>
          <w:szCs w:val="18"/>
        </w:rPr>
        <w:t>. СПб.: Питер, 2003. 544 с.</w:t>
      </w:r>
    </w:p>
    <w:p w14:paraId="41D2A02C"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Авдеев</w:t>
      </w:r>
      <w:r>
        <w:rPr>
          <w:rStyle w:val="WW8Num2z0"/>
          <w:rFonts w:ascii="Verdana" w:hAnsi="Verdana"/>
          <w:color w:val="000000"/>
          <w:sz w:val="18"/>
          <w:szCs w:val="18"/>
        </w:rPr>
        <w:t> </w:t>
      </w:r>
      <w:r>
        <w:rPr>
          <w:rFonts w:ascii="Verdana" w:hAnsi="Verdana"/>
          <w:color w:val="000000"/>
          <w:sz w:val="18"/>
          <w:szCs w:val="18"/>
        </w:rPr>
        <w:t>Р.Ф. Философия информационной цивилизации: учеб.пособие. М.: В</w:t>
      </w:r>
      <w:r>
        <w:rPr>
          <w:rStyle w:val="WW8Num2z0"/>
          <w:rFonts w:ascii="Verdana" w:hAnsi="Verdana"/>
          <w:color w:val="000000"/>
          <w:sz w:val="18"/>
          <w:szCs w:val="18"/>
        </w:rPr>
        <w:t> </w:t>
      </w:r>
      <w:r>
        <w:rPr>
          <w:rStyle w:val="WW8Num3z0"/>
          <w:rFonts w:ascii="Verdana" w:hAnsi="Verdana"/>
          <w:color w:val="4682B4"/>
          <w:sz w:val="18"/>
          <w:szCs w:val="18"/>
        </w:rPr>
        <w:t>ЛАД</w:t>
      </w:r>
      <w:r>
        <w:rPr>
          <w:rStyle w:val="WW8Num2z0"/>
          <w:rFonts w:ascii="Verdana" w:hAnsi="Verdana"/>
          <w:color w:val="000000"/>
          <w:sz w:val="18"/>
          <w:szCs w:val="18"/>
        </w:rPr>
        <w:t> </w:t>
      </w:r>
      <w:r>
        <w:rPr>
          <w:rFonts w:ascii="Verdana" w:hAnsi="Verdana"/>
          <w:color w:val="000000"/>
          <w:sz w:val="18"/>
          <w:szCs w:val="18"/>
        </w:rPr>
        <w:t>ОС, 1994. 247 с.</w:t>
      </w:r>
    </w:p>
    <w:p w14:paraId="4857969E"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 Как оценить эффективность работы компании // Финансовый директор. 2006. № 3</w:t>
      </w:r>
    </w:p>
    <w:p w14:paraId="633A150C"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Аеерчев И.В.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отчетность. Постановка и внедрение. М.: Вершина, 2006. 512 с.</w:t>
      </w:r>
    </w:p>
    <w:p w14:paraId="46464B8B"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Агафонов</w:t>
      </w:r>
      <w:r>
        <w:rPr>
          <w:rStyle w:val="WW8Num2z0"/>
          <w:rFonts w:ascii="Verdana" w:hAnsi="Verdana"/>
          <w:color w:val="000000"/>
          <w:sz w:val="18"/>
          <w:szCs w:val="18"/>
        </w:rPr>
        <w:t> </w:t>
      </w:r>
      <w:r>
        <w:rPr>
          <w:rFonts w:ascii="Verdana" w:hAnsi="Verdana"/>
          <w:color w:val="000000"/>
          <w:sz w:val="18"/>
          <w:szCs w:val="18"/>
        </w:rPr>
        <w:t>В.А. Анализ стратегий и разработка комплексных программ/ отв. ред. В.Л.</w:t>
      </w:r>
      <w:r>
        <w:rPr>
          <w:rStyle w:val="WW8Num2z0"/>
          <w:rFonts w:ascii="Verdana" w:hAnsi="Verdana"/>
          <w:color w:val="000000"/>
          <w:sz w:val="18"/>
          <w:szCs w:val="18"/>
        </w:rPr>
        <w:t> </w:t>
      </w:r>
      <w:r>
        <w:rPr>
          <w:rStyle w:val="WW8Num3z0"/>
          <w:rFonts w:ascii="Verdana" w:hAnsi="Verdana"/>
          <w:color w:val="4682B4"/>
          <w:sz w:val="18"/>
          <w:szCs w:val="18"/>
        </w:rPr>
        <w:t>Тамбовцев</w:t>
      </w:r>
      <w:r>
        <w:rPr>
          <w:rFonts w:ascii="Verdana" w:hAnsi="Verdana"/>
          <w:color w:val="000000"/>
          <w:sz w:val="18"/>
          <w:szCs w:val="18"/>
        </w:rPr>
        <w:t>. М.: Наука, 1990. 214 с.</w:t>
      </w:r>
    </w:p>
    <w:p w14:paraId="11CCF9B4"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Р. Акофф о менеджменте / пер. с англ. Ю.Канского под ред. Л.А. Волковой. СПб.: Питер, 2002. 448с.</w:t>
      </w:r>
    </w:p>
    <w:p w14:paraId="7F941892"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Алехина</w:t>
      </w:r>
      <w:r>
        <w:rPr>
          <w:rStyle w:val="WW8Num2z0"/>
          <w:rFonts w:ascii="Verdana" w:hAnsi="Verdana"/>
          <w:color w:val="000000"/>
          <w:sz w:val="18"/>
          <w:szCs w:val="18"/>
        </w:rPr>
        <w:t> </w:t>
      </w:r>
      <w:r>
        <w:rPr>
          <w:rFonts w:ascii="Verdana" w:hAnsi="Verdana"/>
          <w:color w:val="000000"/>
          <w:sz w:val="18"/>
          <w:szCs w:val="18"/>
        </w:rPr>
        <w:t>О.Ф. Моделирование эффективного управления производством на промышленных предприятиях: автореф. дис. . д-ра экон.наук: 08.00.05. Ижевск, 2009.</w:t>
      </w:r>
    </w:p>
    <w:p w14:paraId="6F7FA35B"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 пособие / под ред.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2-е изд. испр. и доп. М.: ОМЕГА-Л, 2006. 408 с.</w:t>
      </w:r>
    </w:p>
    <w:p w14:paraId="0EAABFE4"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Новая корпоративная стратегия. СПб: Питер, 1999. 416 с.</w:t>
      </w:r>
    </w:p>
    <w:p w14:paraId="47903B9C"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Ансофф И.</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пер. с англ. / науч. ред. и авт. предисл. Л.И.</w:t>
      </w:r>
      <w:r>
        <w:rPr>
          <w:rStyle w:val="WW8Num2z0"/>
          <w:rFonts w:ascii="Verdana" w:hAnsi="Verdana"/>
          <w:color w:val="000000"/>
          <w:sz w:val="18"/>
          <w:szCs w:val="18"/>
        </w:rPr>
        <w:t> </w:t>
      </w:r>
      <w:r>
        <w:rPr>
          <w:rStyle w:val="WW8Num3z0"/>
          <w:rFonts w:ascii="Verdana" w:hAnsi="Verdana"/>
          <w:color w:val="4682B4"/>
          <w:sz w:val="18"/>
          <w:szCs w:val="18"/>
        </w:rPr>
        <w:t>Евенко</w:t>
      </w:r>
      <w:r>
        <w:rPr>
          <w:rFonts w:ascii="Verdana" w:hAnsi="Verdana"/>
          <w:color w:val="000000"/>
          <w:sz w:val="18"/>
          <w:szCs w:val="18"/>
        </w:rPr>
        <w:t>. М.: Экономика, 1989. 519 с.</w:t>
      </w:r>
    </w:p>
    <w:p w14:paraId="034BA8D7"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Аньшин</w:t>
      </w:r>
      <w:r>
        <w:rPr>
          <w:rStyle w:val="WW8Num2z0"/>
          <w:rFonts w:ascii="Verdana" w:hAnsi="Verdana"/>
          <w:color w:val="000000"/>
          <w:sz w:val="18"/>
          <w:szCs w:val="18"/>
        </w:rPr>
        <w:t> </w:t>
      </w:r>
      <w:r>
        <w:rPr>
          <w:rFonts w:ascii="Verdana" w:hAnsi="Verdana"/>
          <w:color w:val="000000"/>
          <w:sz w:val="18"/>
          <w:szCs w:val="18"/>
        </w:rPr>
        <w:t>В.М., Царьков И. Н.,</w:t>
      </w:r>
      <w:r>
        <w:rPr>
          <w:rStyle w:val="WW8Num2z0"/>
          <w:rFonts w:ascii="Verdana" w:hAnsi="Verdana"/>
          <w:color w:val="000000"/>
          <w:sz w:val="18"/>
          <w:szCs w:val="18"/>
        </w:rPr>
        <w:t> </w:t>
      </w: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А. Ю. Бюджетирование в компании: Современные технологии постановки и развития. М.: Дело, 2005. 240 с.</w:t>
      </w:r>
    </w:p>
    <w:p w14:paraId="0898F96E"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Балдин</w:t>
      </w:r>
      <w:r>
        <w:rPr>
          <w:rStyle w:val="WW8Num2z0"/>
          <w:rFonts w:ascii="Verdana" w:hAnsi="Verdana"/>
          <w:color w:val="000000"/>
          <w:sz w:val="18"/>
          <w:szCs w:val="18"/>
        </w:rPr>
        <w:t> </w:t>
      </w:r>
      <w:r>
        <w:rPr>
          <w:rFonts w:ascii="Verdana" w:hAnsi="Verdana"/>
          <w:color w:val="000000"/>
          <w:sz w:val="18"/>
          <w:szCs w:val="18"/>
        </w:rPr>
        <w:t>К. В. Риск-менеджмент: учебное пособие. М.: Эксмо, 2006. 368 с.</w:t>
      </w:r>
    </w:p>
    <w:p w14:paraId="6FA5A2B7"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Бажин</w:t>
      </w:r>
      <w:r>
        <w:rPr>
          <w:rStyle w:val="WW8Num2z0"/>
          <w:rFonts w:ascii="Verdana" w:hAnsi="Verdana"/>
          <w:color w:val="000000"/>
          <w:sz w:val="18"/>
          <w:szCs w:val="18"/>
        </w:rPr>
        <w:t> </w:t>
      </w:r>
      <w:r>
        <w:rPr>
          <w:rFonts w:ascii="Verdana" w:hAnsi="Verdana"/>
          <w:color w:val="000000"/>
          <w:sz w:val="18"/>
          <w:szCs w:val="18"/>
        </w:rPr>
        <w:t>И. И. Информационные системы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М.: РинКо,2000. 688 с.</w:t>
      </w:r>
    </w:p>
    <w:p w14:paraId="40602854"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Бармута</w:t>
      </w:r>
      <w:r>
        <w:rPr>
          <w:rStyle w:val="WW8Num2z0"/>
          <w:rFonts w:ascii="Verdana" w:hAnsi="Verdana"/>
          <w:color w:val="000000"/>
          <w:sz w:val="18"/>
          <w:szCs w:val="18"/>
        </w:rPr>
        <w:t> </w:t>
      </w:r>
      <w:r>
        <w:rPr>
          <w:rFonts w:ascii="Verdana" w:hAnsi="Verdana"/>
          <w:color w:val="000000"/>
          <w:sz w:val="18"/>
          <w:szCs w:val="18"/>
        </w:rPr>
        <w:t>К.А. Управление эффективным развитием промышленных предприятий в условиях освоения</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теория, методология, практика: автореф. дис. .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08.00.05. М., 2010.</w:t>
      </w:r>
    </w:p>
    <w:p w14:paraId="43F7F1C3"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отчетности: теория, практика и интерпретация: пер. с англ. / науч. ред. пер. И. И. Елисеева.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истатистика, 2003. 624 с.</w:t>
      </w:r>
    </w:p>
    <w:p w14:paraId="1A02981D"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Берталанфи Л. Общая теория систем обзор проблем и результатов //</w:t>
      </w:r>
    </w:p>
    <w:p w14:paraId="709254F1"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Системные исследования. М.: Наука, 1976. С. 29-54.</w:t>
      </w:r>
    </w:p>
    <w:p w14:paraId="38D19B89"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Богданов</w:t>
      </w:r>
      <w:r>
        <w:rPr>
          <w:rStyle w:val="WW8Num2z0"/>
          <w:rFonts w:ascii="Verdana" w:hAnsi="Verdana"/>
          <w:color w:val="000000"/>
          <w:sz w:val="18"/>
          <w:szCs w:val="18"/>
        </w:rPr>
        <w:t> </w:t>
      </w:r>
      <w:r>
        <w:rPr>
          <w:rFonts w:ascii="Verdana" w:hAnsi="Verdana"/>
          <w:color w:val="000000"/>
          <w:sz w:val="18"/>
          <w:szCs w:val="18"/>
        </w:rPr>
        <w:t>A.A. Тектология. Всеобщая организационная наука / под ред. JI. И.</w:t>
      </w:r>
      <w:r>
        <w:rPr>
          <w:rStyle w:val="WW8Num2z0"/>
          <w:rFonts w:ascii="Verdana" w:hAnsi="Verdana"/>
          <w:color w:val="000000"/>
          <w:sz w:val="18"/>
          <w:szCs w:val="18"/>
        </w:rPr>
        <w:t> </w:t>
      </w:r>
      <w:r>
        <w:rPr>
          <w:rStyle w:val="WW8Num3z0"/>
          <w:rFonts w:ascii="Verdana" w:hAnsi="Verdana"/>
          <w:color w:val="4682B4"/>
          <w:sz w:val="18"/>
          <w:szCs w:val="18"/>
        </w:rPr>
        <w:t>Абалкина</w:t>
      </w:r>
      <w:r>
        <w:rPr>
          <w:rStyle w:val="WW8Num2z0"/>
          <w:rFonts w:ascii="Verdana" w:hAnsi="Verdana"/>
          <w:color w:val="000000"/>
          <w:sz w:val="18"/>
          <w:szCs w:val="18"/>
        </w:rPr>
        <w:t> </w:t>
      </w:r>
      <w:r>
        <w:rPr>
          <w:rFonts w:ascii="Verdana" w:hAnsi="Verdana"/>
          <w:color w:val="000000"/>
          <w:sz w:val="18"/>
          <w:szCs w:val="18"/>
        </w:rPr>
        <w:t>и др.. М.: Экономика, 1989. Кн. 1-2.</w:t>
      </w:r>
    </w:p>
    <w:p w14:paraId="5C48A585"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Ин-тновой экономики, 20'0'87Г472~"с.</w:t>
      </w:r>
    </w:p>
    <w:p w14:paraId="6A02B57B"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Бриллюэн Л. Наука и теория информации. М. 1960.</w:t>
      </w:r>
    </w:p>
    <w:p w14:paraId="04F92B8B"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A.B., Берник В.Р. Налоговый учет. Анализ взаимодействия и противоречий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Аналитика</w:t>
      </w:r>
      <w:r>
        <w:rPr>
          <w:rFonts w:ascii="Verdana" w:hAnsi="Verdana"/>
          <w:color w:val="000000"/>
          <w:sz w:val="18"/>
          <w:szCs w:val="18"/>
        </w:rPr>
        <w:t>1. Пресс, 1997. 112 с.</w:t>
      </w:r>
    </w:p>
    <w:p w14:paraId="660830A3"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Бухаров</w:t>
      </w:r>
      <w:r>
        <w:rPr>
          <w:rStyle w:val="WW8Num2z0"/>
          <w:rFonts w:ascii="Verdana" w:hAnsi="Verdana"/>
          <w:color w:val="000000"/>
          <w:sz w:val="18"/>
          <w:szCs w:val="18"/>
        </w:rPr>
        <w:t> </w:t>
      </w:r>
      <w:r>
        <w:rPr>
          <w:rFonts w:ascii="Verdana" w:hAnsi="Verdana"/>
          <w:color w:val="000000"/>
          <w:sz w:val="18"/>
          <w:szCs w:val="18"/>
        </w:rPr>
        <w:t>Е.И. Синергетические основы экономической эффективности:моногр. Челябинск: Южно-Уральск. кн. изд-во, 2009. 278 с.</w:t>
      </w:r>
    </w:p>
    <w:p w14:paraId="633EBF72"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учебник / A.C.</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П.С. Безруких, Н.Д. Врублевский и др.; под ред.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5 изд. перераб. и доп. М.: Бухгалтерский учет, 2004. 736 с.</w:t>
      </w:r>
    </w:p>
    <w:p w14:paraId="79435745"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Бухгалтерский учет: учеб. / И.И. Бочкарееа и др.; под ред. Я.В. Соколова. 2-е изд., перераб. и доп. М.: ТК Велби, Проспект, 2005. 776 с.</w:t>
      </w:r>
    </w:p>
    <w:p w14:paraId="2777F09F"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Бухгалтерский учет: учеб. /</w:t>
      </w:r>
      <w:r>
        <w:rPr>
          <w:rStyle w:val="WW8Num2z0"/>
          <w:rFonts w:ascii="Verdana" w:hAnsi="Verdana"/>
          <w:color w:val="000000"/>
          <w:sz w:val="18"/>
          <w:szCs w:val="18"/>
        </w:rPr>
        <w:t> </w:t>
      </w:r>
      <w:r>
        <w:rPr>
          <w:rStyle w:val="WW8Num3z0"/>
          <w:rFonts w:ascii="Verdana" w:hAnsi="Verdana"/>
          <w:color w:val="4682B4"/>
          <w:sz w:val="18"/>
          <w:szCs w:val="18"/>
        </w:rPr>
        <w:t>Гетъман</w:t>
      </w:r>
      <w:r>
        <w:rPr>
          <w:rStyle w:val="WW8Num2z0"/>
          <w:rFonts w:ascii="Verdana" w:hAnsi="Verdana"/>
          <w:color w:val="000000"/>
          <w:sz w:val="18"/>
          <w:szCs w:val="18"/>
        </w:rPr>
        <w:t> </w:t>
      </w:r>
      <w:r>
        <w:rPr>
          <w:rFonts w:ascii="Verdana" w:hAnsi="Verdana"/>
          <w:color w:val="000000"/>
          <w:sz w:val="18"/>
          <w:szCs w:val="18"/>
        </w:rPr>
        <w:t>В.Г., Керимов В.Э., Бабаева З.Д.,</w:t>
      </w:r>
    </w:p>
    <w:p w14:paraId="3F56D5A9"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Неселовская Т.М. М.: ИНФРА-М, 201. 717 с.</w:t>
      </w:r>
    </w:p>
    <w:p w14:paraId="014F7C54"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Бухгалтерский учет в зарубежных странах: учебник /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Ф.Ф. Бутынец, Л.Л. Горецкая, ДА .Панков. М.: Велби, Проспект, 2005. 664 с.</w:t>
      </w:r>
    </w:p>
    <w:p w14:paraId="61616460"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Бадмаева ДГ. Бухгалтерский финансовый учет: учеб.пособие. М.: ЭКСМО, 2008. 528 с.31 .</w:t>
      </w:r>
      <w:r>
        <w:rPr>
          <w:rStyle w:val="WW8Num3z0"/>
          <w:rFonts w:ascii="Verdana" w:hAnsi="Verdana"/>
          <w:color w:val="4682B4"/>
          <w:sz w:val="18"/>
          <w:szCs w:val="18"/>
        </w:rPr>
        <w:t>Валиулова</w:t>
      </w:r>
      <w:r>
        <w:rPr>
          <w:rStyle w:val="WW8Num2z0"/>
          <w:rFonts w:ascii="Verdana" w:hAnsi="Verdana"/>
          <w:color w:val="000000"/>
          <w:sz w:val="18"/>
          <w:szCs w:val="18"/>
        </w:rPr>
        <w:t> </w:t>
      </w:r>
      <w:r>
        <w:rPr>
          <w:rFonts w:ascii="Verdana" w:hAnsi="Verdana"/>
          <w:color w:val="000000"/>
          <w:sz w:val="18"/>
          <w:szCs w:val="18"/>
        </w:rPr>
        <w:t>А.Р. О развитии понятийного аппарата управленческогоучета // Управленческий учет. 2009. № 6. С.3-10</w:t>
      </w:r>
    </w:p>
    <w:p w14:paraId="7054AA1D"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Вартофский М. Модели. Репрезентация и научное понимание. М.:1. Прогресс, 1988. 507 с.</w:t>
      </w:r>
    </w:p>
    <w:p w14:paraId="7B0F0DC6"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Л.С., Ряховский Д.И., Петровская М.В. Бухгалтерскийуправленческий учет: практ. рук. 2-е изд., испр. М.: Эксмо, 2008. 320 с.</w:t>
      </w:r>
    </w:p>
    <w:p w14:paraId="0B904CDC"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М.В. Налоговое прогнозирование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организаций // Управленческий учет. 2009. № 9. С. 60-66.</w:t>
      </w:r>
    </w:p>
    <w:p w14:paraId="39E14500"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М.В. Налоговый анализ как основа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налогообложения транспортных средств // Управленческий учет. 2009. № 1.С. 62-72.</w:t>
      </w:r>
    </w:p>
    <w:p w14:paraId="1220E9DE"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Васильева Ж67~Теоретические аспекты налотового-планирования-в-общей системе планирования деятельности предприятия // Управленческийучет. 2009. № 10. С.66-77</w:t>
      </w:r>
    </w:p>
    <w:p w14:paraId="13B8AD76"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Ваулина</w:t>
      </w:r>
      <w:r>
        <w:rPr>
          <w:rStyle w:val="WW8Num2z0"/>
          <w:rFonts w:ascii="Verdana" w:hAnsi="Verdana"/>
          <w:color w:val="000000"/>
          <w:sz w:val="18"/>
          <w:szCs w:val="18"/>
        </w:rPr>
        <w:t> </w:t>
      </w:r>
      <w:r>
        <w:rPr>
          <w:rFonts w:ascii="Verdana" w:hAnsi="Verdana"/>
          <w:color w:val="000000"/>
          <w:sz w:val="18"/>
          <w:szCs w:val="18"/>
        </w:rPr>
        <w:t>Е.Ю. Информатика. Толковый словарь. М.: Эксмо, 2005.</w:t>
      </w:r>
    </w:p>
    <w:p w14:paraId="2EE34A1B"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7-</w:t>
      </w:r>
      <w:r>
        <w:rPr>
          <w:rStyle w:val="WW8Num3z0"/>
          <w:rFonts w:ascii="Verdana" w:hAnsi="Verdana"/>
          <w:color w:val="4682B4"/>
          <w:sz w:val="18"/>
          <w:szCs w:val="18"/>
        </w:rPr>
        <w:t>еизд</w:t>
      </w:r>
      <w:r>
        <w:rPr>
          <w:rFonts w:ascii="Verdana" w:hAnsi="Verdana"/>
          <w:color w:val="000000"/>
          <w:sz w:val="18"/>
          <w:szCs w:val="18"/>
        </w:rPr>
        <w:t>. стер. М.: Омега-Л, 2008. 570 с.</w:t>
      </w:r>
    </w:p>
    <w:p w14:paraId="609EB729"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Теория и практика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управленческогоучета: дис. . д-ра экон. наук: 08.00.12. М.:</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2002. 405 с.</w:t>
      </w:r>
    </w:p>
    <w:p w14:paraId="43E5996E"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учеб. пособие. 5-е изд., стер.1. М.: Омега-Л, 2008. 399с.</w:t>
      </w:r>
    </w:p>
    <w:p w14:paraId="5A3BDC43"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38. АХ.Вебер М. Избранные произведения: пер. с нем., сост., общ. ред. послесл. Ю. Н.</w:t>
      </w:r>
      <w:r>
        <w:rPr>
          <w:rStyle w:val="WW8Num2z0"/>
          <w:rFonts w:ascii="Verdana" w:hAnsi="Verdana"/>
          <w:color w:val="000000"/>
          <w:sz w:val="18"/>
          <w:szCs w:val="18"/>
        </w:rPr>
        <w:t> </w:t>
      </w:r>
      <w:r>
        <w:rPr>
          <w:rStyle w:val="WW8Num3z0"/>
          <w:rFonts w:ascii="Verdana" w:hAnsi="Verdana"/>
          <w:color w:val="4682B4"/>
          <w:sz w:val="18"/>
          <w:szCs w:val="18"/>
        </w:rPr>
        <w:t>Давыдова</w:t>
      </w:r>
      <w:r>
        <w:rPr>
          <w:rFonts w:ascii="Verdana" w:hAnsi="Verdana"/>
          <w:color w:val="000000"/>
          <w:sz w:val="18"/>
          <w:szCs w:val="18"/>
        </w:rPr>
        <w:t>, предисл. П. П. Гайденко, коммент.</w:t>
      </w:r>
    </w:p>
    <w:p w14:paraId="457DE53C"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А. Ф. Филиппова. М.: Прогресс, 1990.</w:t>
      </w:r>
    </w:p>
    <w:p w14:paraId="09D0020C"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Ведин</w:t>
      </w:r>
      <w:r>
        <w:rPr>
          <w:rStyle w:val="WW8Num2z0"/>
          <w:rFonts w:ascii="Verdana" w:hAnsi="Verdana"/>
          <w:color w:val="000000"/>
          <w:sz w:val="18"/>
          <w:szCs w:val="18"/>
        </w:rPr>
        <w:t> </w:t>
      </w:r>
      <w:r>
        <w:rPr>
          <w:rFonts w:ascii="Verdana" w:hAnsi="Verdana"/>
          <w:color w:val="000000"/>
          <w:sz w:val="18"/>
          <w:szCs w:val="18"/>
        </w:rPr>
        <w:t>Н.В. К вопросу о генезисе информационной экономики //</w:t>
      </w:r>
    </w:p>
    <w:p w14:paraId="0BEB3245"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Проблемы современной экономики. 2002. № 2</w:t>
      </w:r>
    </w:p>
    <w:p w14:paraId="58F4457A"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Вергшес Э.В. Анализ принципов управления Анри</w:t>
      </w:r>
      <w:r>
        <w:rPr>
          <w:rStyle w:val="WW8Num2z0"/>
          <w:rFonts w:ascii="Verdana" w:hAnsi="Verdana"/>
          <w:color w:val="000000"/>
          <w:sz w:val="18"/>
          <w:szCs w:val="18"/>
        </w:rPr>
        <w:t> </w:t>
      </w:r>
      <w:r>
        <w:rPr>
          <w:rStyle w:val="WW8Num3z0"/>
          <w:rFonts w:ascii="Verdana" w:hAnsi="Verdana"/>
          <w:color w:val="4682B4"/>
          <w:sz w:val="18"/>
          <w:szCs w:val="18"/>
        </w:rPr>
        <w:t>Файоля</w:t>
      </w:r>
      <w:r>
        <w:rPr>
          <w:rFonts w:ascii="Verdana" w:hAnsi="Verdana"/>
          <w:color w:val="000000"/>
          <w:sz w:val="18"/>
          <w:szCs w:val="18"/>
        </w:rPr>
        <w:t>. М: Моск. междунар. ин-т</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информатики, финансов и права, 2002. 28 с.</w:t>
      </w:r>
    </w:p>
    <w:p w14:paraId="2E1A2CF1"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Веснин</w:t>
      </w:r>
      <w:r>
        <w:rPr>
          <w:rStyle w:val="WW8Num2z0"/>
          <w:rFonts w:ascii="Verdana" w:hAnsi="Verdana"/>
          <w:color w:val="000000"/>
          <w:sz w:val="18"/>
          <w:szCs w:val="18"/>
        </w:rPr>
        <w:t> </w:t>
      </w:r>
      <w:r>
        <w:rPr>
          <w:rFonts w:ascii="Verdana" w:hAnsi="Verdana"/>
          <w:color w:val="000000"/>
          <w:sz w:val="18"/>
          <w:szCs w:val="18"/>
        </w:rPr>
        <w:t>В.Р. Стратегическое управление: учебник. М.: Велби,1. Проспект, 2006. 328 с.</w:t>
      </w:r>
    </w:p>
    <w:p w14:paraId="3D3AE84D"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Винер Н. Кибернетика и общество. М.: Иностр. лит.,1958. 200 с.</w:t>
      </w:r>
    </w:p>
    <w:p w14:paraId="17EEA825"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Винокуров</w:t>
      </w:r>
      <w:r>
        <w:rPr>
          <w:rStyle w:val="WW8Num2z0"/>
          <w:rFonts w:ascii="Verdana" w:hAnsi="Verdana"/>
          <w:color w:val="000000"/>
          <w:sz w:val="18"/>
          <w:szCs w:val="18"/>
        </w:rPr>
        <w:t> </w:t>
      </w:r>
      <w:r>
        <w:rPr>
          <w:rFonts w:ascii="Verdana" w:hAnsi="Verdana"/>
          <w:color w:val="000000"/>
          <w:sz w:val="18"/>
          <w:szCs w:val="18"/>
        </w:rPr>
        <w:t>В.А. Организация стратегического управления на предприятии.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1996. 160с.</w:t>
      </w:r>
    </w:p>
    <w:p w14:paraId="39B54292"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О.С. Стратегическое управление: учебник. 2-е изд.,перераб. и доп.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2006. 296с.</w:t>
      </w:r>
    </w:p>
    <w:p w14:paraId="79C7BE8A"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О.С., Наумов А.И. Менеджмент: учебник. М.: Экономистъ,2007. 288с.</w:t>
      </w:r>
    </w:p>
    <w:p w14:paraId="7EE5BCB9"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Управленческий учет: учебник. М.: Велби, Проспект, 2007. 472 с.</w:t>
      </w:r>
    </w:p>
    <w:p w14:paraId="4E860A81"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Врублевскш Н.Д. Бухгалтерский управленческий учет: учебник. М.:</w:t>
      </w:r>
    </w:p>
    <w:p w14:paraId="074DD61A"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Бухгалтерский учет, 2005. 400 с.51 .Врублевскш Н.Д.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исебестоимости продукции в отраслях экономики: учеб. пособие. М.:</w:t>
      </w:r>
    </w:p>
    <w:p w14:paraId="501B51C0"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Бухгалтерский учет, 2004. 376 с.</w:t>
      </w:r>
    </w:p>
    <w:p w14:paraId="431C1654"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Гаврилов</w:t>
      </w:r>
      <w:r>
        <w:rPr>
          <w:rStyle w:val="WW8Num2z0"/>
          <w:rFonts w:ascii="Verdana" w:hAnsi="Verdana"/>
          <w:color w:val="000000"/>
          <w:sz w:val="18"/>
          <w:szCs w:val="18"/>
        </w:rPr>
        <w:t> </w:t>
      </w:r>
      <w:r>
        <w:rPr>
          <w:rFonts w:ascii="Verdana" w:hAnsi="Verdana"/>
          <w:color w:val="000000"/>
          <w:sz w:val="18"/>
          <w:szCs w:val="18"/>
        </w:rPr>
        <w:t>М.В. Информатика и информационные технологии. М.:1. Гардарики, 2006.</w:t>
      </w:r>
    </w:p>
    <w:p w14:paraId="27917DB7"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Генкин</w:t>
      </w:r>
      <w:r>
        <w:rPr>
          <w:rStyle w:val="WW8Num2z0"/>
          <w:rFonts w:ascii="Verdana" w:hAnsi="Verdana"/>
          <w:color w:val="000000"/>
          <w:sz w:val="18"/>
          <w:szCs w:val="18"/>
        </w:rPr>
        <w:t> </w:t>
      </w:r>
      <w:r>
        <w:rPr>
          <w:rFonts w:ascii="Verdana" w:hAnsi="Verdana"/>
          <w:color w:val="000000"/>
          <w:sz w:val="18"/>
          <w:szCs w:val="18"/>
        </w:rPr>
        <w:t>Б.М. Экономика и социология труда: учеб. для вузов. 7-е изд.доп. М.: Норма, 2007. 448 с.</w:t>
      </w:r>
    </w:p>
    <w:p w14:paraId="1390B039"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Геращенко</w:t>
      </w:r>
      <w:r>
        <w:rPr>
          <w:rStyle w:val="WW8Num2z0"/>
          <w:rFonts w:ascii="Verdana" w:hAnsi="Verdana"/>
          <w:color w:val="000000"/>
          <w:sz w:val="18"/>
          <w:szCs w:val="18"/>
        </w:rPr>
        <w:t> </w:t>
      </w:r>
      <w:r>
        <w:rPr>
          <w:rFonts w:ascii="Verdana" w:hAnsi="Verdana"/>
          <w:color w:val="000000"/>
          <w:sz w:val="18"/>
          <w:szCs w:val="18"/>
        </w:rPr>
        <w:t>И.П. Финансовая стратегия: моделирование иоптимизация: моногр. СПб.: Кн. дом, 2009. 350 с.</w:t>
      </w:r>
    </w:p>
    <w:p w14:paraId="30C52CE9"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Герчикова</w:t>
      </w:r>
      <w:r>
        <w:rPr>
          <w:rStyle w:val="WW8Num2z0"/>
          <w:rFonts w:ascii="Verdana" w:hAnsi="Verdana"/>
          <w:color w:val="000000"/>
          <w:sz w:val="18"/>
          <w:szCs w:val="18"/>
        </w:rPr>
        <w:t> </w:t>
      </w:r>
      <w:r>
        <w:rPr>
          <w:rFonts w:ascii="Verdana" w:hAnsi="Verdana"/>
          <w:color w:val="000000"/>
          <w:sz w:val="18"/>
          <w:szCs w:val="18"/>
        </w:rPr>
        <w:t>И.Н. Менеджмент: учеб. для вузов. 4-е изд. перераб. и доп. М.: ЮНИТИ-ДАНА, 2006. 511 с.</w:t>
      </w:r>
    </w:p>
    <w:p w14:paraId="1758B4F3"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Гетъман</w:t>
      </w:r>
      <w:r>
        <w:rPr>
          <w:rStyle w:val="WW8Num2z0"/>
          <w:rFonts w:ascii="Verdana" w:hAnsi="Verdana"/>
          <w:color w:val="000000"/>
          <w:sz w:val="18"/>
          <w:szCs w:val="18"/>
        </w:rPr>
        <w:t> </w:t>
      </w:r>
      <w:r>
        <w:rPr>
          <w:rFonts w:ascii="Verdana" w:hAnsi="Verdana"/>
          <w:color w:val="000000"/>
          <w:sz w:val="18"/>
          <w:szCs w:val="18"/>
        </w:rPr>
        <w:t>В.Г., Терехова В.А, Шнейдман Л.З. Финансовый учет: учебник для вузов / под ред.</w:t>
      </w:r>
      <w:r>
        <w:rPr>
          <w:rStyle w:val="WW8Num2z0"/>
          <w:rFonts w:ascii="Verdana" w:hAnsi="Verdana"/>
          <w:color w:val="000000"/>
          <w:sz w:val="18"/>
          <w:szCs w:val="18"/>
        </w:rPr>
        <w:t> </w:t>
      </w:r>
      <w:r>
        <w:rPr>
          <w:rStyle w:val="WW8Num3z0"/>
          <w:rFonts w:ascii="Verdana" w:hAnsi="Verdana"/>
          <w:color w:val="4682B4"/>
          <w:sz w:val="18"/>
          <w:szCs w:val="18"/>
        </w:rPr>
        <w:t>Гетьмана</w:t>
      </w:r>
      <w:r>
        <w:rPr>
          <w:rStyle w:val="WW8Num2z0"/>
          <w:rFonts w:ascii="Verdana" w:hAnsi="Verdana"/>
          <w:color w:val="000000"/>
          <w:sz w:val="18"/>
          <w:szCs w:val="18"/>
        </w:rPr>
        <w:t> </w:t>
      </w:r>
      <w:r>
        <w:rPr>
          <w:rFonts w:ascii="Verdana" w:hAnsi="Verdana"/>
          <w:color w:val="000000"/>
          <w:sz w:val="18"/>
          <w:szCs w:val="18"/>
        </w:rPr>
        <w:t>В.Г. Изд. 4-е перераб. и доп. М.: Финансы и статистика, 2008. 816 с.</w:t>
      </w:r>
    </w:p>
    <w:p w14:paraId="41227AA3"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Глушков В.М,</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В.В., Яненко В.М. Моделирование развивающихся систем. М.: Наука, 1983. 351 с.</w:t>
      </w:r>
    </w:p>
    <w:p w14:paraId="62C78712"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Управленческий учет на современном предприятии. Настольное компактное пособие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М.: КНОРУС; Новосибирск:</w:t>
      </w:r>
      <w:r>
        <w:rPr>
          <w:rStyle w:val="WW8Num2z0"/>
          <w:rFonts w:ascii="Verdana" w:hAnsi="Verdana"/>
          <w:color w:val="000000"/>
          <w:sz w:val="18"/>
          <w:szCs w:val="18"/>
        </w:rPr>
        <w:t> </w:t>
      </w:r>
      <w:r>
        <w:rPr>
          <w:rStyle w:val="WW8Num3z0"/>
          <w:rFonts w:ascii="Verdana" w:hAnsi="Verdana"/>
          <w:color w:val="4682B4"/>
          <w:sz w:val="18"/>
          <w:szCs w:val="18"/>
        </w:rPr>
        <w:t>Экор</w:t>
      </w:r>
      <w:r>
        <w:rPr>
          <w:rStyle w:val="WW8Num2z0"/>
          <w:rFonts w:ascii="Verdana" w:hAnsi="Verdana"/>
          <w:color w:val="000000"/>
          <w:sz w:val="18"/>
          <w:szCs w:val="18"/>
        </w:rPr>
        <w:t> </w:t>
      </w:r>
      <w:r>
        <w:rPr>
          <w:rFonts w:ascii="Verdana" w:hAnsi="Verdana"/>
          <w:color w:val="000000"/>
          <w:sz w:val="18"/>
          <w:szCs w:val="18"/>
        </w:rPr>
        <w:t>книга, 2004. 160 с.</w:t>
      </w:r>
    </w:p>
    <w:p w14:paraId="1B959ECC"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Годин</w:t>
      </w:r>
      <w:r>
        <w:rPr>
          <w:rStyle w:val="WW8Num2z0"/>
          <w:rFonts w:ascii="Verdana" w:hAnsi="Verdana"/>
          <w:color w:val="000000"/>
          <w:sz w:val="18"/>
          <w:szCs w:val="18"/>
        </w:rPr>
        <w:t> </w:t>
      </w:r>
      <w:r>
        <w:rPr>
          <w:rFonts w:ascii="Verdana" w:hAnsi="Verdana"/>
          <w:color w:val="000000"/>
          <w:sz w:val="18"/>
          <w:szCs w:val="18"/>
        </w:rPr>
        <w:t>В.В., Корнеев И.К. Управление информационными ресурсами: 17-модульная программа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Управление развитием организации</w:t>
      </w:r>
      <w:r>
        <w:rPr>
          <w:rFonts w:ascii="Verdana" w:hAnsi="Verdana"/>
          <w:color w:val="000000"/>
          <w:sz w:val="18"/>
          <w:szCs w:val="18"/>
        </w:rPr>
        <w:t>». Модуль 17. М.: ИНФРА-М, 2000. 352 с.</w:t>
      </w:r>
    </w:p>
    <w:p w14:paraId="55F9C91B"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Головнина</w:t>
      </w:r>
      <w:r>
        <w:rPr>
          <w:rStyle w:val="WW8Num2z0"/>
          <w:rFonts w:ascii="Verdana" w:hAnsi="Verdana"/>
          <w:color w:val="000000"/>
          <w:sz w:val="18"/>
          <w:szCs w:val="18"/>
        </w:rPr>
        <w:t> </w:t>
      </w:r>
      <w:r>
        <w:rPr>
          <w:rFonts w:ascii="Verdana" w:hAnsi="Verdana"/>
          <w:color w:val="000000"/>
          <w:sz w:val="18"/>
          <w:szCs w:val="18"/>
        </w:rPr>
        <w:t>Л.А., Жигунова О.А. Экономический анализ: учебник.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2010. 400 с.</w:t>
      </w:r>
    </w:p>
    <w:p w14:paraId="6AA4F835"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Горский</w:t>
      </w:r>
      <w:r>
        <w:rPr>
          <w:rStyle w:val="WW8Num2z0"/>
          <w:rFonts w:ascii="Verdana" w:hAnsi="Verdana"/>
          <w:color w:val="000000"/>
          <w:sz w:val="18"/>
          <w:szCs w:val="18"/>
        </w:rPr>
        <w:t> </w:t>
      </w:r>
      <w:r>
        <w:rPr>
          <w:rFonts w:ascii="Verdana" w:hAnsi="Verdana"/>
          <w:color w:val="000000"/>
          <w:sz w:val="18"/>
          <w:szCs w:val="18"/>
        </w:rPr>
        <w:t>Ю.М. Информационные аспекты управления и моделирования. М.: Наука, 1978.</w:t>
      </w:r>
    </w:p>
    <w:p w14:paraId="55D2FC91"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Горский</w:t>
      </w:r>
      <w:r>
        <w:rPr>
          <w:rStyle w:val="WW8Num2z0"/>
          <w:rFonts w:ascii="Verdana" w:hAnsi="Verdana"/>
          <w:color w:val="000000"/>
          <w:sz w:val="18"/>
          <w:szCs w:val="18"/>
        </w:rPr>
        <w:t> </w:t>
      </w:r>
      <w:r>
        <w:rPr>
          <w:rFonts w:ascii="Verdana" w:hAnsi="Verdana"/>
          <w:color w:val="000000"/>
          <w:sz w:val="18"/>
          <w:szCs w:val="18"/>
        </w:rPr>
        <w:t>Ю.М. Системно-информационный анализ процессов управления. Новосибирск: Наука, 1988. 327 с.</w:t>
      </w:r>
    </w:p>
    <w:p w14:paraId="1A30356C"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Грабауров</w:t>
      </w:r>
      <w:r>
        <w:rPr>
          <w:rStyle w:val="WW8Num2z0"/>
          <w:rFonts w:ascii="Verdana" w:hAnsi="Verdana"/>
          <w:color w:val="000000"/>
          <w:sz w:val="18"/>
          <w:szCs w:val="18"/>
        </w:rPr>
        <w:t> </w:t>
      </w:r>
      <w:r>
        <w:rPr>
          <w:rFonts w:ascii="Verdana" w:hAnsi="Verdana"/>
          <w:color w:val="000000"/>
          <w:sz w:val="18"/>
          <w:szCs w:val="18"/>
        </w:rPr>
        <w:t>В.А. Информационные технологии-цля~менеджеровг-Мтт Финансы и статистика, 2002 . 368 с.</w:t>
      </w:r>
    </w:p>
    <w:p w14:paraId="467E358B"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Грант P.M. Современный</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анализ. 5-е изд. / пер. с англ. под ред. В. Н. Фунтова. СПб.: Питер, 2008. 560 с.</w:t>
      </w:r>
    </w:p>
    <w:p w14:paraId="72D8F002"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Грибов</w:t>
      </w:r>
      <w:r>
        <w:rPr>
          <w:rStyle w:val="WW8Num2z0"/>
          <w:rFonts w:ascii="Verdana" w:hAnsi="Verdana"/>
          <w:color w:val="000000"/>
          <w:sz w:val="18"/>
          <w:szCs w:val="18"/>
        </w:rPr>
        <w:t> </w:t>
      </w:r>
      <w:r>
        <w:rPr>
          <w:rFonts w:ascii="Verdana" w:hAnsi="Verdana"/>
          <w:color w:val="000000"/>
          <w:sz w:val="18"/>
          <w:szCs w:val="18"/>
        </w:rPr>
        <w:t>В.Д. Менеджмент: учеб. пособие. М.: КНОРУС, 2007. 280 с.</w:t>
      </w:r>
    </w:p>
    <w:p w14:paraId="077C66C1"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Грушенко</w:t>
      </w:r>
      <w:r>
        <w:rPr>
          <w:rStyle w:val="WW8Num2z0"/>
          <w:rFonts w:ascii="Verdana" w:hAnsi="Verdana"/>
          <w:color w:val="000000"/>
          <w:sz w:val="18"/>
          <w:szCs w:val="18"/>
        </w:rPr>
        <w:t> </w:t>
      </w:r>
      <w:r>
        <w:rPr>
          <w:rFonts w:ascii="Verdana" w:hAnsi="Verdana"/>
          <w:color w:val="000000"/>
          <w:sz w:val="18"/>
          <w:szCs w:val="18"/>
        </w:rPr>
        <w:t>В.И. Стратегии управления бизнесом: от теории к практической разработке и реализации: моногр.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Закон и право, 2010. 295 с.</w:t>
      </w:r>
    </w:p>
    <w:p w14:paraId="4A7EAE7D"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И.Б. Методологические основы формирования системы</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на промышленных предприятиях: автореф. дис. . д-ра экон. наук: 08.00.05. Нижний Новгород, 2008.</w:t>
      </w:r>
    </w:p>
    <w:p w14:paraId="78F8C9F9"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Гэлбрейт</w:t>
      </w:r>
      <w:r>
        <w:rPr>
          <w:rStyle w:val="WW8Num2z0"/>
          <w:rFonts w:ascii="Verdana" w:hAnsi="Verdana"/>
          <w:color w:val="000000"/>
          <w:sz w:val="18"/>
          <w:szCs w:val="18"/>
        </w:rPr>
        <w:t> </w:t>
      </w:r>
      <w:r>
        <w:rPr>
          <w:rFonts w:ascii="Verdana" w:hAnsi="Verdana"/>
          <w:color w:val="000000"/>
          <w:sz w:val="18"/>
          <w:szCs w:val="18"/>
        </w:rPr>
        <w:t>Дж. Новое индустриальное общество: пер. с англ. М.: ACT, Транзиткнига; СПб.: Terra Fantastica, 2004. 602 с.</w:t>
      </w:r>
    </w:p>
    <w:p w14:paraId="7B694A1E"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П.Ф. Задачи менеджмента в 21 веке. М.: Вильяме, 2007. 272 с.</w:t>
      </w:r>
    </w:p>
    <w:p w14:paraId="114D5A10"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П.Ф. Эффективный руководитель. М.: Вильяме, 2007. 224 с.</w:t>
      </w:r>
    </w:p>
    <w:p w14:paraId="5F84C059"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71.</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П.Ф. Энциклопедия менеджмента: пер. с англ. М.: Вильяме,2004. 432 с.</w:t>
      </w:r>
    </w:p>
    <w:p w14:paraId="02D3FA71"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и производственный учет. М.: Юнити-Дана, 2008. 1424 с.</w:t>
      </w:r>
    </w:p>
    <w:p w14:paraId="193B67F1"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Рахматулина P.P. Бухгалтерский и налоговый учет на малом предприятии: учеб. пособие / под ред. Д.А.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М.: КНОРУС, 2007. 256 с.</w:t>
      </w:r>
    </w:p>
    <w:p w14:paraId="170F4672"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Лысенко Д.В., Шмеров В. Т.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М.: Велби, Проспект, 2006. 360 с.</w:t>
      </w:r>
    </w:p>
    <w:p w14:paraId="400E4F3E"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Еременко</w:t>
      </w:r>
      <w:r>
        <w:rPr>
          <w:rStyle w:val="WW8Num2z0"/>
          <w:rFonts w:ascii="Verdana" w:hAnsi="Verdana"/>
          <w:color w:val="000000"/>
          <w:sz w:val="18"/>
          <w:szCs w:val="18"/>
        </w:rPr>
        <w:t> </w:t>
      </w:r>
      <w:r>
        <w:rPr>
          <w:rFonts w:ascii="Verdana" w:hAnsi="Verdana"/>
          <w:color w:val="000000"/>
          <w:sz w:val="18"/>
          <w:szCs w:val="18"/>
        </w:rPr>
        <w:t>В.Т. Теория информации и информационных процессов: моногр. Орел: Изд-во ОрелГТУ, 2008, 397 с.</w:t>
      </w:r>
    </w:p>
    <w:p w14:paraId="0002D079"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Клушанцева Г.В., Кемтер 5."БТ"Бухгалтерский-учет-с-элементами налогообложения: учебник. СПб.: Юрид. центр Пресс, 2004. 631 с.</w:t>
      </w:r>
    </w:p>
    <w:p w14:paraId="0704685C"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Жигунова</w:t>
      </w:r>
      <w:r>
        <w:rPr>
          <w:rStyle w:val="WW8Num2z0"/>
          <w:rFonts w:ascii="Verdana" w:hAnsi="Verdana"/>
          <w:color w:val="000000"/>
          <w:sz w:val="18"/>
          <w:szCs w:val="18"/>
        </w:rPr>
        <w:t> </w:t>
      </w:r>
      <w:r>
        <w:rPr>
          <w:rFonts w:ascii="Verdana" w:hAnsi="Verdana"/>
          <w:color w:val="000000"/>
          <w:sz w:val="18"/>
          <w:szCs w:val="18"/>
        </w:rPr>
        <w:t>O.A. Теория и методология анализа и прогнозирования экономического потенциала предприятия: моногр. М.: ИД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2010. 140 с.</w:t>
      </w:r>
    </w:p>
    <w:p w14:paraId="4F243FF4"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Н.И. Информация (философский анализ центрального понятия кибернетики). Изд. 2-е перераб. и доп. / под ред. В.И. Степанова. Минск: Наука и техника, 1971. 280 с.</w:t>
      </w:r>
    </w:p>
    <w:p w14:paraId="3CB65399"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Зверинцев</w:t>
      </w:r>
      <w:r>
        <w:rPr>
          <w:rStyle w:val="WW8Num2z0"/>
          <w:rFonts w:ascii="Verdana" w:hAnsi="Verdana"/>
          <w:color w:val="000000"/>
          <w:sz w:val="18"/>
          <w:szCs w:val="18"/>
        </w:rPr>
        <w:t> </w:t>
      </w:r>
      <w:r>
        <w:rPr>
          <w:rFonts w:ascii="Verdana" w:hAnsi="Verdana"/>
          <w:color w:val="000000"/>
          <w:sz w:val="18"/>
          <w:szCs w:val="18"/>
        </w:rPr>
        <w:t>А.Б. Коммуникационный менеджмент: рабочая книга</w:t>
      </w:r>
      <w:r>
        <w:rPr>
          <w:rStyle w:val="WW8Num2z0"/>
          <w:rFonts w:ascii="Verdana" w:hAnsi="Verdana"/>
          <w:color w:val="000000"/>
          <w:sz w:val="18"/>
          <w:szCs w:val="18"/>
        </w:rPr>
        <w:t> </w:t>
      </w:r>
      <w:r>
        <w:rPr>
          <w:rStyle w:val="WW8Num3z0"/>
          <w:rFonts w:ascii="Verdana" w:hAnsi="Verdana"/>
          <w:color w:val="4682B4"/>
          <w:sz w:val="18"/>
          <w:szCs w:val="18"/>
        </w:rPr>
        <w:t>менеджера</w:t>
      </w:r>
      <w:r>
        <w:rPr>
          <w:rStyle w:val="WW8Num2z0"/>
          <w:rFonts w:ascii="Verdana" w:hAnsi="Verdana"/>
          <w:color w:val="000000"/>
          <w:sz w:val="18"/>
          <w:szCs w:val="18"/>
        </w:rPr>
        <w:t> </w:t>
      </w:r>
      <w:r>
        <w:rPr>
          <w:rFonts w:ascii="Verdana" w:hAnsi="Verdana"/>
          <w:color w:val="000000"/>
          <w:sz w:val="18"/>
          <w:szCs w:val="18"/>
        </w:rPr>
        <w:t>PR. 2-е изд., испр. СПб: СОЮЗ, 1997. 288 с.</w:t>
      </w:r>
    </w:p>
    <w:p w14:paraId="39B1DACA"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Золотые страницы: лучшие примеры внедрения</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пер. с англ./ Сост. М.Горский, А.Гершун. М.: Олимп -</w:t>
      </w:r>
      <w:r>
        <w:rPr>
          <w:rStyle w:val="WW8Num3z0"/>
          <w:rFonts w:ascii="Verdana" w:hAnsi="Verdana"/>
          <w:color w:val="4682B4"/>
          <w:sz w:val="18"/>
          <w:szCs w:val="18"/>
        </w:rPr>
        <w:t>Бизнес</w:t>
      </w:r>
      <w:r>
        <w:rPr>
          <w:rFonts w:ascii="Verdana" w:hAnsi="Verdana"/>
          <w:color w:val="000000"/>
          <w:sz w:val="18"/>
          <w:szCs w:val="18"/>
        </w:rPr>
        <w:t>, 2008. 416 с.</w:t>
      </w:r>
    </w:p>
    <w:p w14:paraId="772358C9"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Зубкова</w:t>
      </w:r>
      <w:r>
        <w:rPr>
          <w:rStyle w:val="WW8Num2z0"/>
          <w:rFonts w:ascii="Verdana" w:hAnsi="Verdana"/>
          <w:color w:val="000000"/>
          <w:sz w:val="18"/>
          <w:szCs w:val="18"/>
        </w:rPr>
        <w:t> </w:t>
      </w:r>
      <w:r>
        <w:rPr>
          <w:rFonts w:ascii="Verdana" w:hAnsi="Verdana"/>
          <w:color w:val="000000"/>
          <w:sz w:val="18"/>
          <w:szCs w:val="18"/>
        </w:rPr>
        <w:t>О.В. Системное управление промышленным предприятием: моногр. Челябинск: Сити Принт, 2009. 493 с.</w:t>
      </w:r>
    </w:p>
    <w:p w14:paraId="22121C52"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учебник. М.: Экономистъ, 2003. 618 с.</w:t>
      </w:r>
    </w:p>
    <w:p w14:paraId="2BD52EA9"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Измерение</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компании: пер. с англ.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2006. 220 с. (Серия «Классика Harvard Business Review»)</w:t>
      </w:r>
    </w:p>
    <w:p w14:paraId="2C6BDE11"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экономика: учеб. пособие / Под рук. акад. Д. С.Львова. М.: ИНФРА-М, 2001. 318 с.</w:t>
      </w:r>
    </w:p>
    <w:p w14:paraId="4132EF64"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Игнатьева</w:t>
      </w:r>
      <w:r>
        <w:rPr>
          <w:rStyle w:val="WW8Num2z0"/>
          <w:rFonts w:ascii="Verdana" w:hAnsi="Verdana"/>
          <w:color w:val="000000"/>
          <w:sz w:val="18"/>
          <w:szCs w:val="18"/>
        </w:rPr>
        <w:t> </w:t>
      </w:r>
      <w:r>
        <w:rPr>
          <w:rFonts w:ascii="Verdana" w:hAnsi="Verdana"/>
          <w:color w:val="000000"/>
          <w:sz w:val="18"/>
          <w:szCs w:val="18"/>
        </w:rPr>
        <w:t>A.B., Максимцов М.М. Исследование систем управления: учеб. пособие. 2-е изд., перераб. и доп. М.: ЮНИТИ-ДАНА , 2009. 167 с.</w:t>
      </w:r>
    </w:p>
    <w:p w14:paraId="5A16B887"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Ильгшев A.M. Стратегический</w:t>
      </w:r>
      <w:r>
        <w:rPr>
          <w:rStyle w:val="WW8Num2z0"/>
          <w:rFonts w:ascii="Verdana" w:hAnsi="Verdana"/>
          <w:color w:val="000000"/>
          <w:sz w:val="18"/>
          <w:szCs w:val="18"/>
        </w:rPr>
        <w:t> </w:t>
      </w:r>
      <w:r>
        <w:rPr>
          <w:rStyle w:val="WW8Num3z0"/>
          <w:rFonts w:ascii="Verdana" w:hAnsi="Verdana"/>
          <w:color w:val="4682B4"/>
          <w:sz w:val="18"/>
          <w:szCs w:val="18"/>
        </w:rPr>
        <w:t>конкурентный</w:t>
      </w:r>
      <w:r>
        <w:rPr>
          <w:rStyle w:val="WW8Num2z0"/>
          <w:rFonts w:ascii="Verdana" w:hAnsi="Verdana"/>
          <w:color w:val="000000"/>
          <w:sz w:val="18"/>
          <w:szCs w:val="18"/>
        </w:rPr>
        <w:t> </w:t>
      </w:r>
      <w:r>
        <w:rPr>
          <w:rFonts w:ascii="Verdana" w:hAnsi="Verdana"/>
          <w:color w:val="000000"/>
          <w:sz w:val="18"/>
          <w:szCs w:val="18"/>
        </w:rPr>
        <w:t>анализ в транзитивной экономике России / A.M.</w:t>
      </w:r>
      <w:r>
        <w:rPr>
          <w:rStyle w:val="WW8Num2z0"/>
          <w:rFonts w:ascii="Verdana" w:hAnsi="Verdana"/>
          <w:color w:val="000000"/>
          <w:sz w:val="18"/>
          <w:szCs w:val="18"/>
        </w:rPr>
        <w:t> </w:t>
      </w:r>
      <w:r>
        <w:rPr>
          <w:rStyle w:val="WW8Num3z0"/>
          <w:rFonts w:ascii="Verdana" w:hAnsi="Verdana"/>
          <w:color w:val="4682B4"/>
          <w:sz w:val="18"/>
          <w:szCs w:val="18"/>
        </w:rPr>
        <w:t>Илышев</w:t>
      </w:r>
      <w:r>
        <w:rPr>
          <w:rFonts w:ascii="Verdana" w:hAnsi="Verdana"/>
          <w:color w:val="000000"/>
          <w:sz w:val="18"/>
          <w:szCs w:val="18"/>
        </w:rPr>
        <w:t>, H.H. Илышева, Т.С. Селевич. М.: Финансы и статистика; ИНФРА-М, 2010. 480 с.</w:t>
      </w:r>
    </w:p>
    <w:p w14:paraId="34B1EDC8"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Илышева</w:t>
      </w:r>
      <w:r>
        <w:rPr>
          <w:rStyle w:val="WW8Num2z0"/>
          <w:rFonts w:ascii="Verdana" w:hAnsi="Verdana"/>
          <w:color w:val="000000"/>
          <w:sz w:val="18"/>
          <w:szCs w:val="18"/>
        </w:rPr>
        <w:t> </w:t>
      </w:r>
      <w:r>
        <w:rPr>
          <w:rFonts w:ascii="Verdana" w:hAnsi="Verdana"/>
          <w:color w:val="000000"/>
          <w:sz w:val="18"/>
          <w:szCs w:val="18"/>
        </w:rPr>
        <w:t>H.H., Крылов С.И. Анализ в управлении финансовым состоянием</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 Финансы и статистика; ИНФРА-М, 2008. 240 с.</w:t>
      </w:r>
    </w:p>
    <w:p w14:paraId="28FBEA39"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Илышева</w:t>
      </w:r>
      <w:r>
        <w:rPr>
          <w:rStyle w:val="WW8Num2z0"/>
          <w:rFonts w:ascii="Verdana" w:hAnsi="Verdana"/>
          <w:color w:val="000000"/>
          <w:sz w:val="18"/>
          <w:szCs w:val="18"/>
        </w:rPr>
        <w:t> </w:t>
      </w:r>
      <w:r>
        <w:rPr>
          <w:rFonts w:ascii="Verdana" w:hAnsi="Verdana"/>
          <w:color w:val="000000"/>
          <w:sz w:val="18"/>
          <w:szCs w:val="18"/>
        </w:rPr>
        <w:t>H.H., Крылов С.#Г~Анализ финансовой~отчетности~учебг пособие. М.: ЮНИТИ-ДАНА, 2007. 431 с.</w:t>
      </w:r>
    </w:p>
    <w:p w14:paraId="63555B01"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Информационные системы в экономике: учебник / под ред. проф. В.В. Дика. М.: Финансы и статистика, 1996. 272 с.</w:t>
      </w:r>
    </w:p>
    <w:p w14:paraId="5C912E72"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Информационные системы в экономике: учебник / Под ред. Г.А. Титоренко. 2- е изд., перераб. и доп. М.: ЮНИТИ-ДАНА, 2008. 463 с.</w:t>
      </w:r>
    </w:p>
    <w:p w14:paraId="48AFB9A2"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Информационные системы и технологии в экономике: учебник. 2-е изд. доп. и перераб. / Т.П.</w:t>
      </w:r>
      <w:r>
        <w:rPr>
          <w:rStyle w:val="WW8Num2z0"/>
          <w:rFonts w:ascii="Verdana" w:hAnsi="Verdana"/>
          <w:color w:val="000000"/>
          <w:sz w:val="18"/>
          <w:szCs w:val="18"/>
        </w:rPr>
        <w:t> </w:t>
      </w:r>
      <w:r>
        <w:rPr>
          <w:rStyle w:val="WW8Num3z0"/>
          <w:rFonts w:ascii="Verdana" w:hAnsi="Verdana"/>
          <w:color w:val="4682B4"/>
          <w:sz w:val="18"/>
          <w:szCs w:val="18"/>
        </w:rPr>
        <w:t>Барановская</w:t>
      </w:r>
      <w:r>
        <w:rPr>
          <w:rFonts w:ascii="Verdana" w:hAnsi="Verdana"/>
          <w:color w:val="000000"/>
          <w:sz w:val="18"/>
          <w:szCs w:val="18"/>
        </w:rPr>
        <w:t>, и др.\ под ред. В.И.</w:t>
      </w:r>
      <w:r>
        <w:rPr>
          <w:rStyle w:val="WW8Num2z0"/>
          <w:rFonts w:ascii="Verdana" w:hAnsi="Verdana"/>
          <w:color w:val="000000"/>
          <w:sz w:val="18"/>
          <w:szCs w:val="18"/>
        </w:rPr>
        <w:t> </w:t>
      </w:r>
      <w:r>
        <w:rPr>
          <w:rStyle w:val="WW8Num3z0"/>
          <w:rFonts w:ascii="Verdana" w:hAnsi="Verdana"/>
          <w:color w:val="4682B4"/>
          <w:sz w:val="18"/>
          <w:szCs w:val="18"/>
        </w:rPr>
        <w:t>Лойко</w:t>
      </w:r>
      <w:r>
        <w:rPr>
          <w:rFonts w:ascii="Verdana" w:hAnsi="Verdana"/>
          <w:color w:val="000000"/>
          <w:sz w:val="18"/>
          <w:szCs w:val="18"/>
        </w:rPr>
        <w:t>. М.: Финансы и статистика, 2005. 416 с.</w:t>
      </w:r>
    </w:p>
    <w:p w14:paraId="18715D1C"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Кабушкин</w:t>
      </w:r>
      <w:r>
        <w:rPr>
          <w:rStyle w:val="WW8Num2z0"/>
          <w:rFonts w:ascii="Verdana" w:hAnsi="Verdana"/>
          <w:color w:val="000000"/>
          <w:sz w:val="18"/>
          <w:szCs w:val="18"/>
        </w:rPr>
        <w:t> </w:t>
      </w:r>
      <w:r>
        <w:rPr>
          <w:rFonts w:ascii="Verdana" w:hAnsi="Verdana"/>
          <w:color w:val="000000"/>
          <w:sz w:val="18"/>
          <w:szCs w:val="18"/>
        </w:rPr>
        <w:t>H.И. Основы менеджмента: учеб. пособие. М.: Новое знание, 2007. 336 с.</w:t>
      </w:r>
    </w:p>
    <w:p w14:paraId="500DCC2B"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Каверина ОД. Управленческий учет: системы, методы, процедуры. М.: Финансы и статистика, 2003. 352 с.</w:t>
      </w:r>
    </w:p>
    <w:p w14:paraId="3C5E7506"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Как разработать систему ключевых показателей деятельности // Финансовый директор. 2006. № 10</w:t>
      </w:r>
    </w:p>
    <w:p w14:paraId="0EBC3422"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Калъницкая И.В.</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информационных систем организации. Омск: Изд-во «</w:t>
      </w:r>
      <w:r>
        <w:rPr>
          <w:rStyle w:val="WW8Num3z0"/>
          <w:rFonts w:ascii="Verdana" w:hAnsi="Verdana"/>
          <w:color w:val="4682B4"/>
          <w:sz w:val="18"/>
          <w:szCs w:val="18"/>
        </w:rPr>
        <w:t>Омская областная типография</w:t>
      </w:r>
      <w:r>
        <w:rPr>
          <w:rFonts w:ascii="Verdana" w:hAnsi="Verdana"/>
          <w:color w:val="000000"/>
          <w:sz w:val="18"/>
          <w:szCs w:val="18"/>
        </w:rPr>
        <w:t>», 2006. 188 с.</w:t>
      </w:r>
    </w:p>
    <w:p w14:paraId="6528C4BB"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Калъницкая И.В. Информационная область системы управления организацией и вопросы ее безопасности // Национальные интересы: приоритеты и безопасность. 2009. № 23 (56). С. 68-72</w:t>
      </w:r>
    </w:p>
    <w:p w14:paraId="6810259A"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Калъницкая И.В. Концептуальные основы исследования организации как объекта управления // Региональная экономика: теория и практика. 2009. № 41 (134). С. 89-93</w:t>
      </w:r>
    </w:p>
    <w:p w14:paraId="4E7F85D2"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98. Калъницкая И.В. Методика оценки эффективности информационных систем для целей </w:t>
      </w:r>
      <w:r>
        <w:rPr>
          <w:rFonts w:ascii="Verdana" w:hAnsi="Verdana"/>
          <w:color w:val="000000"/>
          <w:sz w:val="18"/>
          <w:szCs w:val="18"/>
        </w:rPr>
        <w:lastRenderedPageBreak/>
        <w:t>управления организацией // Экономические науки: научно-информационный журнал. 2009. № 59. С. 345-349</w:t>
      </w:r>
    </w:p>
    <w:p w14:paraId="0D3DB351"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Калъницкая И.В. Моделирование финансового состояния и его роль в управлении предприятием // Экономический анализ: теория и практика. 2008.г2'Г(~Г2'6~)7Сг7~Г2-</w:t>
      </w:r>
    </w:p>
    <w:p w14:paraId="1314DEBB"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Калъницкая И.В. Модель управления предприятием с позиции структурного подхода // Региональная экономика: теория и практика. 2009. № 24(117). С. 35-38</w:t>
      </w:r>
    </w:p>
    <w:p w14:paraId="22B1572B"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Калъницкая И.В. Модели информационных систем для целей управления предприятием // Экономика и управление: научно-практический журнал. 2009. № 5. С. 120-125</w:t>
      </w:r>
    </w:p>
    <w:p w14:paraId="0869DF0C"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Калъницкая И.В. Управление организацией: модели информационных систем.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2009. 313 с.</w:t>
      </w:r>
    </w:p>
    <w:p w14:paraId="609E7B57"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Калънщкая И.В.</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и их роль в управлении предприятием // Управленческий учет. 2009. № 10. С. 12-17</w:t>
      </w:r>
    </w:p>
    <w:p w14:paraId="3AEEAA59"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Карлофф</w:t>
      </w:r>
      <w:r>
        <w:rPr>
          <w:rStyle w:val="WW8Num2z0"/>
          <w:rFonts w:ascii="Verdana" w:hAnsi="Verdana"/>
          <w:color w:val="000000"/>
          <w:sz w:val="18"/>
          <w:szCs w:val="18"/>
        </w:rPr>
        <w:t> </w:t>
      </w:r>
      <w:r>
        <w:rPr>
          <w:rFonts w:ascii="Verdana" w:hAnsi="Verdana"/>
          <w:color w:val="000000"/>
          <w:sz w:val="18"/>
          <w:szCs w:val="18"/>
        </w:rPr>
        <w:t>Б. Деловая стратегия. М.: Экономика, 1993. 367 с.</w:t>
      </w:r>
    </w:p>
    <w:p w14:paraId="7109E7D4"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Карминский</w:t>
      </w:r>
      <w:r>
        <w:rPr>
          <w:rStyle w:val="WW8Num2z0"/>
          <w:rFonts w:ascii="Verdana" w:hAnsi="Verdana"/>
          <w:color w:val="000000"/>
          <w:sz w:val="18"/>
          <w:szCs w:val="18"/>
        </w:rPr>
        <w:t> </w:t>
      </w:r>
      <w:r>
        <w:rPr>
          <w:rFonts w:ascii="Verdana" w:hAnsi="Verdana"/>
          <w:color w:val="000000"/>
          <w:sz w:val="18"/>
          <w:szCs w:val="18"/>
        </w:rPr>
        <w:t>A.M., Черников Б.В. Информационные системы в экономике: в 2-х ч. 4.1. Методология создания: учеб. пособие. М.: Финансы и статистика, 2006. 336с.106 .</w:t>
      </w:r>
      <w:r>
        <w:rPr>
          <w:rStyle w:val="WW8Num3z0"/>
          <w:rFonts w:ascii="Verdana" w:hAnsi="Verdana"/>
          <w:color w:val="4682B4"/>
          <w:sz w:val="18"/>
          <w:szCs w:val="18"/>
        </w:rPr>
        <w:t>Карпов</w:t>
      </w:r>
      <w:r>
        <w:rPr>
          <w:rStyle w:val="WW8Num2z0"/>
          <w:rFonts w:ascii="Verdana" w:hAnsi="Verdana"/>
          <w:color w:val="000000"/>
          <w:sz w:val="18"/>
          <w:szCs w:val="18"/>
        </w:rPr>
        <w:t> </w:t>
      </w:r>
      <w:r>
        <w:rPr>
          <w:rFonts w:ascii="Verdana" w:hAnsi="Verdana"/>
          <w:color w:val="000000"/>
          <w:sz w:val="18"/>
          <w:szCs w:val="18"/>
        </w:rPr>
        <w:t>A.B. Психология менеджмента: учебное пособие. М.: Гардарики, 2006. 584с.</w:t>
      </w:r>
    </w:p>
    <w:p w14:paraId="240FA581"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 для вузов. 2-е изд. перераб. и доп. М.: ЮНИТИ-ДАНА, 2004. 351 с.</w:t>
      </w:r>
    </w:p>
    <w:p w14:paraId="074D1883"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Катанаева</w:t>
      </w:r>
      <w:r>
        <w:rPr>
          <w:rStyle w:val="WW8Num2z0"/>
          <w:rFonts w:ascii="Verdana" w:hAnsi="Verdana"/>
          <w:color w:val="000000"/>
          <w:sz w:val="18"/>
          <w:szCs w:val="18"/>
        </w:rPr>
        <w:t> </w:t>
      </w:r>
      <w:r>
        <w:rPr>
          <w:rFonts w:ascii="Verdana" w:hAnsi="Verdana"/>
          <w:color w:val="000000"/>
          <w:sz w:val="18"/>
          <w:szCs w:val="18"/>
        </w:rPr>
        <w:t>М.А. Оценка эффективности интегрированной системы менеджмента предприятия: моногр. СПб.: РОСТ, 2009. 201 с.</w:t>
      </w:r>
    </w:p>
    <w:p w14:paraId="33B21A7B"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 Э.Бухгалтерский управленческий учет: учебник. 6-е изд., изм. и доп.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2008.</w:t>
      </w:r>
    </w:p>
    <w:p w14:paraId="52AE9FB3"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Учет затрат, калькулирование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отдельных отраслях производственной сферы: учебник. М.: «</w:t>
      </w:r>
      <w:r>
        <w:rPr>
          <w:rStyle w:val="WW8Num3z0"/>
          <w:rFonts w:ascii="Verdana" w:hAnsi="Verdana"/>
          <w:color w:val="4682B4"/>
          <w:sz w:val="18"/>
          <w:szCs w:val="18"/>
        </w:rPr>
        <w:t>Дашков и К</w:t>
      </w:r>
      <w:r>
        <w:rPr>
          <w:rFonts w:ascii="Verdana" w:hAnsi="Verdana"/>
          <w:color w:val="000000"/>
          <w:sz w:val="18"/>
          <w:szCs w:val="18"/>
        </w:rPr>
        <w:t>», 2005. 484с.</w:t>
      </w:r>
    </w:p>
    <w:p w14:paraId="103166A7"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Кизилов</w:t>
      </w:r>
      <w:r>
        <w:rPr>
          <w:rStyle w:val="WW8Num2z0"/>
          <w:rFonts w:ascii="Verdana" w:hAnsi="Verdana"/>
          <w:color w:val="000000"/>
          <w:sz w:val="18"/>
          <w:szCs w:val="18"/>
        </w:rPr>
        <w:t> </w:t>
      </w:r>
      <w:r>
        <w:rPr>
          <w:rFonts w:ascii="Verdana" w:hAnsi="Verdana"/>
          <w:color w:val="000000"/>
          <w:sz w:val="18"/>
          <w:szCs w:val="18"/>
        </w:rPr>
        <w:t>А.Н. Концепция и модели построения адаптивной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дис. . д-ра экон. наук: 08.00.12. Ростов н/Д, 2002. 313 с.-\~¥1—Кизилов~А-Н—Карасева~М7Н'. Бухгалтерский~управленческийучет:~учеб. пособие. М.: Эксмо, 2006. 320 с.</w:t>
      </w:r>
    </w:p>
    <w:p w14:paraId="523BD93A"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Классики менеджмента / под ред. М. У онера; пер. с англ. под ред. Ю.Н. Каптуревского. СПб.: Питер, 2001. 1168 с.</w:t>
      </w:r>
    </w:p>
    <w:p w14:paraId="5D0967A0"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Кнорринг</w:t>
      </w:r>
      <w:r>
        <w:rPr>
          <w:rStyle w:val="WW8Num2z0"/>
          <w:rFonts w:ascii="Verdana" w:hAnsi="Verdana"/>
          <w:color w:val="000000"/>
          <w:sz w:val="18"/>
          <w:szCs w:val="18"/>
        </w:rPr>
        <w:t> </w:t>
      </w:r>
      <w:r>
        <w:rPr>
          <w:rFonts w:ascii="Verdana" w:hAnsi="Verdana"/>
          <w:color w:val="000000"/>
          <w:sz w:val="18"/>
          <w:szCs w:val="18"/>
        </w:rPr>
        <w:t>В.И. Теория, практика и искусство управления: Учеб для вузов по специальности «</w:t>
      </w:r>
      <w:r>
        <w:rPr>
          <w:rStyle w:val="WW8Num3z0"/>
          <w:rFonts w:ascii="Verdana" w:hAnsi="Verdana"/>
          <w:color w:val="4682B4"/>
          <w:sz w:val="18"/>
          <w:szCs w:val="18"/>
        </w:rPr>
        <w:t>Менеджмент</w:t>
      </w:r>
      <w:r>
        <w:rPr>
          <w:rFonts w:ascii="Verdana" w:hAnsi="Verdana"/>
          <w:color w:val="000000"/>
          <w:sz w:val="18"/>
          <w:szCs w:val="18"/>
        </w:rPr>
        <w:t>». М.: Норма-ИНФРА, 2001. 528 с.</w:t>
      </w:r>
    </w:p>
    <w:p w14:paraId="4CD951FF"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Патров В.В., Быков В.А.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5- е изд. перераб. и доп. М.: Финансы и статистика, 2006. 672 с.</w:t>
      </w:r>
    </w:p>
    <w:p w14:paraId="482B7A8E"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менеджмент: теория и практика. 2-е изд., перераб. и доп. М.: Велби: Проспект, 2007. 1024 с.</w:t>
      </w:r>
    </w:p>
    <w:p w14:paraId="47096809"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И7.Ковалев В.В.,</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Вит.В., Финансовая отчетность. Анализ финансовой отчетности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учеб. пособие. 2-е изд., перераб. и доп. М.: Велби: Проспект, 2006. 432 с.</w:t>
      </w:r>
    </w:p>
    <w:p w14:paraId="4EE901ED"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Вит.В., Учет, анализ и финансовый менеджмент: учеб.-метод, пособие. М.:Финансы и статистика, 2006. 688 с.</w:t>
      </w:r>
    </w:p>
    <w:p w14:paraId="5BFBC713"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Кожевников КВ. Механизм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 полиграфических предприятиях в современных рыночных условиях: моногр. М.: Московский гос.ун-т печати, 2009. 99с.</w:t>
      </w:r>
    </w:p>
    <w:p w14:paraId="651105E8"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(финансовый, управленческий) учет: учеб. М.: Велби: Проспект, 2006. 448 с.</w:t>
      </w:r>
    </w:p>
    <w:p w14:paraId="591C8599"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Иванова М.А. Бухгалтерский управленческий учет: учеб. пособие. М.: ИНФРА-М, 2003. 368 с.</w:t>
      </w:r>
    </w:p>
    <w:p w14:paraId="363E2323"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Минфина РФ от 01.07.2004 № 180 // Бухгалтерский учет. 2004. № 16.</w:t>
      </w:r>
    </w:p>
    <w:p w14:paraId="08D6C66B"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Косинова</w:t>
      </w:r>
      <w:r>
        <w:rPr>
          <w:rStyle w:val="WW8Num2z0"/>
          <w:rFonts w:ascii="Verdana" w:hAnsi="Verdana"/>
          <w:color w:val="000000"/>
          <w:sz w:val="18"/>
          <w:szCs w:val="18"/>
        </w:rPr>
        <w:t> </w:t>
      </w:r>
      <w:r>
        <w:rPr>
          <w:rFonts w:ascii="Verdana" w:hAnsi="Verdana"/>
          <w:color w:val="000000"/>
          <w:sz w:val="18"/>
          <w:szCs w:val="18"/>
        </w:rPr>
        <w:t>H.H. Развитие системы стратегического управления на предприятиях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автореф. дис. . д-ра. Экон. наук: 08.00.05. Ростов н/Д. 2008.</w:t>
      </w:r>
    </w:p>
    <w:p w14:paraId="32869C09"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122.</w:t>
      </w:r>
      <w:r>
        <w:rPr>
          <w:rStyle w:val="WW8Num2z0"/>
          <w:rFonts w:ascii="Verdana" w:hAnsi="Verdana"/>
          <w:color w:val="000000"/>
          <w:sz w:val="18"/>
          <w:szCs w:val="18"/>
        </w:rPr>
        <w:t> </w:t>
      </w:r>
      <w:r>
        <w:rPr>
          <w:rStyle w:val="WW8Num3z0"/>
          <w:rFonts w:ascii="Verdana" w:hAnsi="Verdana"/>
          <w:color w:val="4682B4"/>
          <w:sz w:val="18"/>
          <w:szCs w:val="18"/>
        </w:rPr>
        <w:t>Коупленд</w:t>
      </w:r>
      <w:r>
        <w:rPr>
          <w:rStyle w:val="WW8Num2z0"/>
          <w:rFonts w:ascii="Verdana" w:hAnsi="Verdana"/>
          <w:color w:val="000000"/>
          <w:sz w:val="18"/>
          <w:szCs w:val="18"/>
        </w:rPr>
        <w:t> </w:t>
      </w:r>
      <w:r>
        <w:rPr>
          <w:rFonts w:ascii="Verdana" w:hAnsi="Verdana"/>
          <w:color w:val="000000"/>
          <w:sz w:val="18"/>
          <w:szCs w:val="18"/>
        </w:rPr>
        <w:t>Т., Коллер Т., Муррин Дж. Стоимость компаний: оценка и управлениегпергс-англ—3-е-издгперерабги-допгМ7:"0лимп~Бизне'с72ОО5т576"1ст~</w:t>
      </w:r>
    </w:p>
    <w:p w14:paraId="711CE2B4"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С.И. Анализ в сбалансированной системе показателей: теоретический аспект // Экономический анализ: теория и практика. 2010. № 29. С. 2-10.</w:t>
      </w:r>
    </w:p>
    <w:p w14:paraId="7C3200A2"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Власова В.М., Журавкова И.В. Анализ эффективности инвестиционной 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предприятия: учеб. пособие. 2-е изд., перераб. и доп. М.: Финансы и статистика, 2003. 608 с.</w:t>
      </w:r>
    </w:p>
    <w:p w14:paraId="254F40C3"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Ксенчук</w:t>
      </w:r>
      <w:r>
        <w:rPr>
          <w:rStyle w:val="WW8Num2z0"/>
          <w:rFonts w:ascii="Verdana" w:hAnsi="Verdana"/>
          <w:color w:val="000000"/>
          <w:sz w:val="18"/>
          <w:szCs w:val="18"/>
        </w:rPr>
        <w:t> </w:t>
      </w:r>
      <w:r>
        <w:rPr>
          <w:rFonts w:ascii="Verdana" w:hAnsi="Verdana"/>
          <w:color w:val="000000"/>
          <w:sz w:val="18"/>
          <w:szCs w:val="18"/>
        </w:rPr>
        <w:t>Е. В., Киянова М. К. Технология успеха. М.: Дело, 1993. 192 с.</w:t>
      </w:r>
    </w:p>
    <w:p w14:paraId="6C7440B2"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Кузьминский</w:t>
      </w:r>
      <w:r>
        <w:rPr>
          <w:rStyle w:val="WW8Num2z0"/>
          <w:rFonts w:ascii="Verdana" w:hAnsi="Verdana"/>
          <w:color w:val="000000"/>
          <w:sz w:val="18"/>
          <w:szCs w:val="18"/>
        </w:rPr>
        <w:t> </w:t>
      </w:r>
      <w:r>
        <w:rPr>
          <w:rFonts w:ascii="Verdana" w:hAnsi="Verdana"/>
          <w:color w:val="000000"/>
          <w:sz w:val="18"/>
          <w:szCs w:val="18"/>
        </w:rPr>
        <w:t>А.Н., Сопко B.B. Организация бухгалтерского учета и экономического анализа в промышленности: практ. рук. М.: Финансы и статистика, 1984. 200 с.</w:t>
      </w:r>
    </w:p>
    <w:p w14:paraId="42E2CDEC"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Кукукина</w:t>
      </w:r>
      <w:r>
        <w:rPr>
          <w:rStyle w:val="WW8Num2z0"/>
          <w:rFonts w:ascii="Verdana" w:hAnsi="Verdana"/>
          <w:color w:val="000000"/>
          <w:sz w:val="18"/>
          <w:szCs w:val="18"/>
        </w:rPr>
        <w:t> </w:t>
      </w:r>
      <w:r>
        <w:rPr>
          <w:rFonts w:ascii="Verdana" w:hAnsi="Verdana"/>
          <w:color w:val="000000"/>
          <w:sz w:val="18"/>
          <w:szCs w:val="18"/>
        </w:rPr>
        <w:t>И.Г. Управленческий учет: учеб. пособие. М.: Финансы и статистика, 2004. 400 с.</w:t>
      </w:r>
    </w:p>
    <w:p w14:paraId="1202A7E3"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Налоговый учет. М.: Бухгалтерский учет, 2003. 336с.</w:t>
      </w:r>
    </w:p>
    <w:p w14:paraId="0AEF5814"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Кунц Г., Одоннел С. Управление. Системный и ситуационный анализ управленческих функций. М.: Прогресс, 1981. Т.1-2.</w:t>
      </w:r>
    </w:p>
    <w:p w14:paraId="1B12BBFA"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М.: Финансы и статистика, 2008. 592 с.</w:t>
      </w:r>
    </w:p>
    <w:p w14:paraId="38C22EF3"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Лагоша</w:t>
      </w:r>
      <w:r>
        <w:rPr>
          <w:rStyle w:val="WW8Num2z0"/>
          <w:rFonts w:ascii="Verdana" w:hAnsi="Verdana"/>
          <w:color w:val="000000"/>
          <w:sz w:val="18"/>
          <w:szCs w:val="18"/>
        </w:rPr>
        <w:t> </w:t>
      </w:r>
      <w:r>
        <w:rPr>
          <w:rFonts w:ascii="Verdana" w:hAnsi="Verdana"/>
          <w:color w:val="000000"/>
          <w:sz w:val="18"/>
          <w:szCs w:val="18"/>
        </w:rPr>
        <w:t>Б.А., Апалъкова Т.Г. Оптимальное управление в экономике: теория и приложения: учеб. пособие. 2-е изд., перераб и доп. М.: Финансы и статистика, 2008. 224 с.</w:t>
      </w:r>
    </w:p>
    <w:p w14:paraId="0C9004E9"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В.Н. Управление стратегическим развитием предприятия: трансдисциплинарный теоретико-методологический подход: моногр. Ульяновск: Изд-во УлГТУ, 2008. 191 с.</w:t>
      </w:r>
    </w:p>
    <w:p w14:paraId="0C190FF3"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Лапыгин</w:t>
      </w:r>
      <w:r>
        <w:rPr>
          <w:rStyle w:val="WW8Num2z0"/>
          <w:rFonts w:ascii="Verdana" w:hAnsi="Verdana"/>
          <w:color w:val="000000"/>
          <w:sz w:val="18"/>
          <w:szCs w:val="18"/>
        </w:rPr>
        <w:t> </w:t>
      </w:r>
      <w:r>
        <w:rPr>
          <w:rFonts w:ascii="Verdana" w:hAnsi="Verdana"/>
          <w:color w:val="000000"/>
          <w:sz w:val="18"/>
          <w:szCs w:val="18"/>
        </w:rPr>
        <w:t>Ю.Н. Стратегические системы в управлении: моногр. Муром: Изд.-полиграф, центр МИ ВлГУ, 2008. 425 с.</w:t>
      </w:r>
    </w:p>
    <w:p w14:paraId="3885A4AF"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Лапыгин</w:t>
      </w:r>
      <w:r>
        <w:rPr>
          <w:rStyle w:val="WW8Num2z0"/>
          <w:rFonts w:ascii="Verdana" w:hAnsi="Verdana"/>
          <w:color w:val="000000"/>
          <w:sz w:val="18"/>
          <w:szCs w:val="18"/>
        </w:rPr>
        <w:t> </w:t>
      </w:r>
      <w:r>
        <w:rPr>
          <w:rFonts w:ascii="Verdana" w:hAnsi="Verdana"/>
          <w:color w:val="000000"/>
          <w:sz w:val="18"/>
          <w:szCs w:val="18"/>
        </w:rPr>
        <w:t>Ю.Н. Стратегический менеджмент: учеб. пособие. М.: ИНФРА-М72007723-6с:</w:t>
      </w:r>
    </w:p>
    <w:p w14:paraId="7A0BAB62"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Ликерман Э. Оценка эффективности: пять ошибок // Harvard Business Review-Россия. 2009. № 12. С.67-71.</w:t>
      </w:r>
    </w:p>
    <w:p w14:paraId="2CBAB854"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Ложников</w:t>
      </w:r>
      <w:r>
        <w:rPr>
          <w:rStyle w:val="WW8Num2z0"/>
          <w:rFonts w:ascii="Verdana" w:hAnsi="Verdana"/>
          <w:color w:val="000000"/>
          <w:sz w:val="18"/>
          <w:szCs w:val="18"/>
        </w:rPr>
        <w:t> </w:t>
      </w:r>
      <w:r>
        <w:rPr>
          <w:rFonts w:ascii="Verdana" w:hAnsi="Verdana"/>
          <w:color w:val="000000"/>
          <w:sz w:val="18"/>
          <w:szCs w:val="18"/>
        </w:rPr>
        <w:t>H.H. О перспективах развития бухгалтерского учета в России. URL: http: //www.ipbr.org.</w:t>
      </w:r>
    </w:p>
    <w:p w14:paraId="123E2D62"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Ложников</w:t>
      </w:r>
      <w:r>
        <w:rPr>
          <w:rStyle w:val="WW8Num2z0"/>
          <w:rFonts w:ascii="Verdana" w:hAnsi="Verdana"/>
          <w:color w:val="000000"/>
          <w:sz w:val="18"/>
          <w:szCs w:val="18"/>
        </w:rPr>
        <w:t> </w:t>
      </w:r>
      <w:r>
        <w:rPr>
          <w:rFonts w:ascii="Verdana" w:hAnsi="Verdana"/>
          <w:color w:val="000000"/>
          <w:sz w:val="18"/>
          <w:szCs w:val="18"/>
        </w:rPr>
        <w:t>И.Л., Колесникова Л. Обеспечит ли налоговый учет данные для</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налога на прибыль? //</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2002. № 1. С. 8-14.</w:t>
      </w:r>
    </w:p>
    <w:p w14:paraId="765FCB49"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Ломакин</w:t>
      </w:r>
      <w:r>
        <w:rPr>
          <w:rStyle w:val="WW8Num2z0"/>
          <w:rFonts w:ascii="Verdana" w:hAnsi="Verdana"/>
          <w:color w:val="000000"/>
          <w:sz w:val="18"/>
          <w:szCs w:val="18"/>
        </w:rPr>
        <w:t> </w:t>
      </w:r>
      <w:r>
        <w:rPr>
          <w:rFonts w:ascii="Verdana" w:hAnsi="Verdana"/>
          <w:color w:val="000000"/>
          <w:sz w:val="18"/>
          <w:szCs w:val="18"/>
        </w:rPr>
        <w:t>А.Л. Управленческие решения: учеб. пособие. М.: ФОРУМ: ИНФРА-М, 2005. 192 с.</w:t>
      </w:r>
    </w:p>
    <w:p w14:paraId="5406A2AF"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Лукичева</w:t>
      </w:r>
      <w:r>
        <w:rPr>
          <w:rStyle w:val="WW8Num2z0"/>
          <w:rFonts w:ascii="Verdana" w:hAnsi="Verdana"/>
          <w:color w:val="000000"/>
          <w:sz w:val="18"/>
          <w:szCs w:val="18"/>
        </w:rPr>
        <w:t> </w:t>
      </w:r>
      <w:r>
        <w:rPr>
          <w:rFonts w:ascii="Verdana" w:hAnsi="Verdana"/>
          <w:color w:val="000000"/>
          <w:sz w:val="18"/>
          <w:szCs w:val="18"/>
        </w:rPr>
        <w:t>Л. И., Егорычев Д. Н. Управленческие решения: учеб. по специальности «</w:t>
      </w:r>
      <w:r>
        <w:rPr>
          <w:rStyle w:val="WW8Num3z0"/>
          <w:rFonts w:ascii="Verdana" w:hAnsi="Verdana"/>
          <w:color w:val="4682B4"/>
          <w:sz w:val="18"/>
          <w:szCs w:val="18"/>
        </w:rPr>
        <w:t>Менеджмент организации</w:t>
      </w:r>
      <w:r>
        <w:rPr>
          <w:rFonts w:ascii="Verdana" w:hAnsi="Verdana"/>
          <w:color w:val="000000"/>
          <w:sz w:val="18"/>
          <w:szCs w:val="18"/>
        </w:rPr>
        <w:t>» / под ред. Ю. П.</w:t>
      </w:r>
      <w:r>
        <w:rPr>
          <w:rStyle w:val="WW8Num2z0"/>
          <w:rFonts w:ascii="Verdana" w:hAnsi="Verdana"/>
          <w:color w:val="000000"/>
          <w:sz w:val="18"/>
          <w:szCs w:val="18"/>
        </w:rPr>
        <w:t> </w:t>
      </w:r>
      <w:r>
        <w:rPr>
          <w:rStyle w:val="WW8Num3z0"/>
          <w:rFonts w:ascii="Verdana" w:hAnsi="Verdana"/>
          <w:color w:val="4682B4"/>
          <w:sz w:val="18"/>
          <w:szCs w:val="18"/>
        </w:rPr>
        <w:t>Анискина</w:t>
      </w:r>
      <w:r>
        <w:rPr>
          <w:rFonts w:ascii="Verdana" w:hAnsi="Verdana"/>
          <w:color w:val="000000"/>
          <w:sz w:val="18"/>
          <w:szCs w:val="18"/>
        </w:rPr>
        <w:t>. 3-е изд. М.: Омега-Л, 2008. 384 с.</w:t>
      </w:r>
    </w:p>
    <w:p w14:paraId="1D9BF475"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Мазур М. Качественная теория информации. М.: Мир, 1974. 237 с.</w:t>
      </w:r>
    </w:p>
    <w:p w14:paraId="02FE0107"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Марков</w:t>
      </w:r>
      <w:r>
        <w:rPr>
          <w:rStyle w:val="WW8Num2z0"/>
          <w:rFonts w:ascii="Verdana" w:hAnsi="Verdana"/>
          <w:color w:val="000000"/>
          <w:sz w:val="18"/>
          <w:szCs w:val="18"/>
        </w:rPr>
        <w:t> </w:t>
      </w:r>
      <w:r>
        <w:rPr>
          <w:rFonts w:ascii="Verdana" w:hAnsi="Verdana"/>
          <w:color w:val="000000"/>
          <w:sz w:val="18"/>
          <w:szCs w:val="18"/>
        </w:rPr>
        <w:t>Г.Н., Бенин A.A. Справочник по управленческому учету. СПб.: Альфа. 2001,448 с.</w:t>
      </w:r>
    </w:p>
    <w:p w14:paraId="657A18D2"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О.Г. Современные учетные концепции и их влияние на учетно-аналитическую систему предприятия // Управленческий учет. 2009. № 1. С.73-79</w:t>
      </w:r>
    </w:p>
    <w:p w14:paraId="181721BC"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Герасимова Е.Б. Анализ финансово-хозяйственной деятельности предприятия: учеб. пособие. М.: ФОРУМ: ИНФРА-М, 2008. 192 с.</w:t>
      </w:r>
    </w:p>
    <w:p w14:paraId="4A75F3ED"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Менеджмент (Современный российский менеджмент): учебник / под ред. Ф. М.</w:t>
      </w:r>
      <w:r>
        <w:rPr>
          <w:rStyle w:val="WW8Num2z0"/>
          <w:rFonts w:ascii="Verdana" w:hAnsi="Verdana"/>
          <w:color w:val="000000"/>
          <w:sz w:val="18"/>
          <w:szCs w:val="18"/>
        </w:rPr>
        <w:t> </w:t>
      </w:r>
      <w:r>
        <w:rPr>
          <w:rStyle w:val="WW8Num3z0"/>
          <w:rFonts w:ascii="Verdana" w:hAnsi="Verdana"/>
          <w:color w:val="4682B4"/>
          <w:sz w:val="18"/>
          <w:szCs w:val="18"/>
        </w:rPr>
        <w:t>Русинова</w:t>
      </w:r>
      <w:r>
        <w:rPr>
          <w:rFonts w:ascii="Verdana" w:hAnsi="Verdana"/>
          <w:color w:val="000000"/>
          <w:sz w:val="18"/>
          <w:szCs w:val="18"/>
        </w:rPr>
        <w:t>, М. Л. Разу. М.: ФБК-ПРЕСС, 1999.</w:t>
      </w:r>
    </w:p>
    <w:p w14:paraId="2A1BA1A4"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 Альберт М., Хедоури Ф. Основы менеджмента: пер. с англ. М.: ДЕЛО, 2000.</w:t>
      </w:r>
    </w:p>
    <w:p w14:paraId="0114E28E"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Методы и модели информационного менеджмента: учеб. пособие. / Д.В.</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Fonts w:ascii="Verdana" w:hAnsi="Verdana"/>
          <w:color w:val="000000"/>
          <w:sz w:val="18"/>
          <w:szCs w:val="18"/>
        </w:rPr>
        <w:t>, А и др.; под ред. A.B. Кострова. М.: Финансы и статистика, 2007. 336 с.</w:t>
      </w:r>
    </w:p>
    <w:p w14:paraId="19440A20"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Миддлтон Д. Бухгалтерский учет и принятие финансовых решений / пер. с англ. под ред. ЙТЙГЕлисеевой7"М7ГЮНйТЙ7"Г9977"408"с":</w:t>
      </w:r>
    </w:p>
    <w:p w14:paraId="62452B5E"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Мильнер</w:t>
      </w:r>
      <w:r>
        <w:rPr>
          <w:rStyle w:val="WW8Num2z0"/>
          <w:rFonts w:ascii="Verdana" w:hAnsi="Verdana"/>
          <w:color w:val="000000"/>
          <w:sz w:val="18"/>
          <w:szCs w:val="18"/>
        </w:rPr>
        <w:t> </w:t>
      </w:r>
      <w:r>
        <w:rPr>
          <w:rFonts w:ascii="Verdana" w:hAnsi="Verdana"/>
          <w:color w:val="000000"/>
          <w:sz w:val="18"/>
          <w:szCs w:val="18"/>
        </w:rPr>
        <w:t>Б.З. Теория организации: учебник. 7-е изд. перераб. и доп. М.: Инфра-М, 2009. 864 с.</w:t>
      </w:r>
    </w:p>
    <w:p w14:paraId="129D8DE7"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Минцберг</w:t>
      </w:r>
      <w:r>
        <w:rPr>
          <w:rStyle w:val="WW8Num2z0"/>
          <w:rFonts w:ascii="Verdana" w:hAnsi="Verdana"/>
          <w:color w:val="000000"/>
          <w:sz w:val="18"/>
          <w:szCs w:val="18"/>
        </w:rPr>
        <w:t> </w:t>
      </w:r>
      <w:r>
        <w:rPr>
          <w:rFonts w:ascii="Verdana" w:hAnsi="Verdana"/>
          <w:color w:val="000000"/>
          <w:sz w:val="18"/>
          <w:szCs w:val="18"/>
        </w:rPr>
        <w:t>Г., Куинн Дж.Б., Гошал С. Стратегический процесс / Пер. с англ. под ред. Ю.Н. Каптуревского. СПб: Питер, 2001. 688с.</w:t>
      </w:r>
    </w:p>
    <w:p w14:paraId="4159A37F"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Мирук Т. Стратегическое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 xml:space="preserve">развития предприятия // Консультант директора. </w:t>
      </w:r>
      <w:r>
        <w:rPr>
          <w:rFonts w:ascii="Verdana" w:hAnsi="Verdana"/>
          <w:color w:val="000000"/>
          <w:sz w:val="18"/>
          <w:szCs w:val="18"/>
        </w:rPr>
        <w:lastRenderedPageBreak/>
        <w:t>2003. № 2. с.26-31</w:t>
      </w:r>
    </w:p>
    <w:p w14:paraId="26E20B0A"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Моль А. Теория информации и эстетическое восприятие. М., 1966.</w:t>
      </w:r>
    </w:p>
    <w:p w14:paraId="48CE588C"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Морев</w:t>
      </w:r>
      <w:r>
        <w:rPr>
          <w:rStyle w:val="WW8Num2z0"/>
          <w:rFonts w:ascii="Verdana" w:hAnsi="Verdana"/>
          <w:color w:val="000000"/>
          <w:sz w:val="18"/>
          <w:szCs w:val="18"/>
        </w:rPr>
        <w:t> </w:t>
      </w:r>
      <w:r>
        <w:rPr>
          <w:rFonts w:ascii="Verdana" w:hAnsi="Verdana"/>
          <w:color w:val="000000"/>
          <w:sz w:val="18"/>
          <w:szCs w:val="18"/>
        </w:rPr>
        <w:t>В.И. Моделирование сложных систем в базах данных: моногр. М.: Компания Спутник+, 2009. 264 с.</w:t>
      </w:r>
    </w:p>
    <w:p w14:paraId="2F27CB80"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Налоговый кодекс Российской Федерации. Части первая и вторая: в ред. от 30 июля 2010 г. № 242-ФЗ. М. : КноРус, 2010. 736 с.</w:t>
      </w:r>
    </w:p>
    <w:p w14:paraId="24B6C2C5"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Налоговый учет в 2003 году:</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для целей налогообложения / Под ред. С. А. Николаевой. Изд. 4-е, перераб. и доп. М.: АН-Пресс, 2003. 328 с.</w:t>
      </w:r>
    </w:p>
    <w:p w14:paraId="125ACE2B"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Нечеухина</w:t>
      </w:r>
      <w:r>
        <w:rPr>
          <w:rStyle w:val="WW8Num2z0"/>
          <w:rFonts w:ascii="Verdana" w:hAnsi="Verdana"/>
          <w:color w:val="000000"/>
          <w:sz w:val="18"/>
          <w:szCs w:val="18"/>
        </w:rPr>
        <w:t> </w:t>
      </w:r>
      <w:r>
        <w:rPr>
          <w:rFonts w:ascii="Verdana" w:hAnsi="Verdana"/>
          <w:color w:val="000000"/>
          <w:sz w:val="18"/>
          <w:szCs w:val="18"/>
        </w:rPr>
        <w:t>Н.С. Моделирование учетных событий в системе контроллинга на предприятиях промышленности: автореф. дис. .д-ра экон. наук: 08.00.05, по специальности: 08.00.12. Ижевск, 2010.</w:t>
      </w:r>
    </w:p>
    <w:p w14:paraId="40A40FDA"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М.: Финансы и статистика, 2004. 496 с.</w:t>
      </w:r>
    </w:p>
    <w:p w14:paraId="7100FBEE"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3-е изд., испр. и доп. М.: Эдиториал УРСС, 2002. 320 с.</w:t>
      </w:r>
    </w:p>
    <w:p w14:paraId="4DCDBC37"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Новицкий</w:t>
      </w:r>
      <w:r>
        <w:rPr>
          <w:rStyle w:val="WW8Num2z0"/>
          <w:rFonts w:ascii="Verdana" w:hAnsi="Verdana"/>
          <w:color w:val="000000"/>
          <w:sz w:val="18"/>
          <w:szCs w:val="18"/>
        </w:rPr>
        <w:t> </w:t>
      </w:r>
      <w:r>
        <w:rPr>
          <w:rFonts w:ascii="Verdana" w:hAnsi="Verdana"/>
          <w:color w:val="000000"/>
          <w:sz w:val="18"/>
          <w:szCs w:val="18"/>
        </w:rPr>
        <w:t>Н.И., Пашуто В.П. Организация, планирование и управление производством: учеб-метод, пособие / под ред. Н.И. Новицкого. М.: Финансы и статистика, 2006. 576 с.</w:t>
      </w:r>
    </w:p>
    <w:p w14:paraId="68BA7367"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Пономарева JI.B.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организации: учеб. пособие для вузов. Изд-е 5-е перераб., доп. М.:</w:t>
      </w:r>
      <w:r>
        <w:rPr>
          <w:rStyle w:val="WW8Num2z0"/>
          <w:rFonts w:ascii="Verdana" w:hAnsi="Verdana"/>
          <w:color w:val="000000"/>
          <w:sz w:val="18"/>
          <w:szCs w:val="18"/>
        </w:rPr>
        <w:t> </w:t>
      </w:r>
      <w:r>
        <w:rPr>
          <w:rStyle w:val="WW8Num3z0"/>
          <w:rFonts w:ascii="Verdana" w:hAnsi="Verdana"/>
          <w:color w:val="4682B4"/>
          <w:sz w:val="18"/>
          <w:szCs w:val="18"/>
        </w:rPr>
        <w:t>Бухгалт</w:t>
      </w:r>
      <w:r>
        <w:rPr>
          <w:rFonts w:ascii="Verdana" w:hAnsi="Verdana"/>
          <w:color w:val="000000"/>
          <w:sz w:val="18"/>
          <w:szCs w:val="18"/>
        </w:rPr>
        <w:t>. учет, 2006. 392 с.</w:t>
      </w:r>
    </w:p>
    <w:p w14:paraId="53EA260F"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Новодворский В Д.,</w:t>
      </w:r>
      <w:r>
        <w:rPr>
          <w:rStyle w:val="WW8Num2z0"/>
          <w:rFonts w:ascii="Verdana" w:hAnsi="Verdana"/>
          <w:color w:val="000000"/>
          <w:sz w:val="18"/>
          <w:szCs w:val="18"/>
        </w:rPr>
        <w:t> </w:t>
      </w:r>
      <w:r>
        <w:rPr>
          <w:rStyle w:val="WW8Num3z0"/>
          <w:rFonts w:ascii="Verdana" w:hAnsi="Verdana"/>
          <w:color w:val="4682B4"/>
          <w:sz w:val="18"/>
          <w:szCs w:val="18"/>
        </w:rPr>
        <w:t>Сабанин</w:t>
      </w:r>
      <w:r>
        <w:rPr>
          <w:rStyle w:val="WW8Num2z0"/>
          <w:rFonts w:ascii="Verdana" w:hAnsi="Verdana"/>
          <w:color w:val="000000"/>
          <w:sz w:val="18"/>
          <w:szCs w:val="18"/>
        </w:rPr>
        <w:t> </w:t>
      </w:r>
      <w:r>
        <w:rPr>
          <w:rFonts w:ascii="Verdana" w:hAnsi="Verdana"/>
          <w:color w:val="000000"/>
          <w:sz w:val="18"/>
          <w:szCs w:val="18"/>
        </w:rPr>
        <w:t>Р.Л. Бухгалтерский и налоговый учет -доходов-и-расходовг6ПбтгПитер72003т^56с:-:</w:t>
      </w:r>
    </w:p>
    <w:p w14:paraId="58C30003"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Новый иллюстрированный энциклопедический словарь / Ред. кол.: В.И.Бородулин и др.. М.: Большая Рос. энцикл., 2001. 912 с.</w:t>
      </w:r>
    </w:p>
    <w:p w14:paraId="4BE468E0"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Нонака</w:t>
      </w:r>
      <w:r>
        <w:rPr>
          <w:rStyle w:val="WW8Num2z0"/>
          <w:rFonts w:ascii="Verdana" w:hAnsi="Verdana"/>
          <w:color w:val="000000"/>
          <w:sz w:val="18"/>
          <w:szCs w:val="18"/>
        </w:rPr>
        <w:t> </w:t>
      </w:r>
      <w:r>
        <w:rPr>
          <w:rFonts w:ascii="Verdana" w:hAnsi="Verdana"/>
          <w:color w:val="000000"/>
          <w:sz w:val="18"/>
          <w:szCs w:val="18"/>
        </w:rPr>
        <w:t>И., Такеучи X. Компания создатель знания. Зарождение и развитие инноваций в японских</w:t>
      </w:r>
      <w:r>
        <w:rPr>
          <w:rStyle w:val="WW8Num2z0"/>
          <w:rFonts w:ascii="Verdana" w:hAnsi="Verdana"/>
          <w:color w:val="000000"/>
          <w:sz w:val="18"/>
          <w:szCs w:val="18"/>
        </w:rPr>
        <w:t> </w:t>
      </w:r>
      <w:r>
        <w:rPr>
          <w:rStyle w:val="WW8Num3z0"/>
          <w:rFonts w:ascii="Verdana" w:hAnsi="Verdana"/>
          <w:color w:val="4682B4"/>
          <w:sz w:val="18"/>
          <w:szCs w:val="18"/>
        </w:rPr>
        <w:t>фирмах</w:t>
      </w:r>
      <w:r>
        <w:rPr>
          <w:rFonts w:ascii="Verdana" w:hAnsi="Verdana"/>
          <w:color w:val="000000"/>
          <w:sz w:val="18"/>
          <w:szCs w:val="18"/>
        </w:rPr>
        <w:t>. М.: Олимп-Бизнес, 2003. 384 с.</w:t>
      </w:r>
    </w:p>
    <w:p w14:paraId="149847E6"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 закон от 21 нояб. 1996 г. № 129-ФЗ в ред. от ред. от 30.06.2003 N 86-ФЗ. М.: ИНФРА-М, 2003. 15 с.</w:t>
      </w:r>
    </w:p>
    <w:p w14:paraId="310AF2F6"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Об информации, информационных технологиях и о защите информации: федер. закон № 149-ФЗ от 27.07.2006 г., в ред. от 27.07.2010 N 227-ФЗ. Доступ из справочно-правовой системы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0C1787E2"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Основы менеджмента: учеб. пособие для вузов / под ред. A.A. Радугина. М.: Центр, 1997. 432 с.</w:t>
      </w:r>
    </w:p>
    <w:p w14:paraId="7DC4ABA2"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Основы управления предприятием: Современные тенденции в управлении: учеб. пособие: В 3-х кн. Кн.1/ под ред.: Г.И.</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В.А. Тихомирова. М.: Финансы и статистика, 2005. 400 с.</w:t>
      </w:r>
    </w:p>
    <w:p w14:paraId="7CF97171"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М.: Бератор-Пресс, 2003.224 с.</w:t>
      </w:r>
    </w:p>
    <w:p w14:paraId="0881E52E"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Введение в теорию бухгалтерского учета. М.: Финансы, 1979. 304 с.</w:t>
      </w:r>
    </w:p>
    <w:p w14:paraId="7A41C330"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Савченко О. С. Системы управленческого учета и анализа. СПб.: Питер, 2002. 176 с.</w:t>
      </w:r>
    </w:p>
    <w:p w14:paraId="47EA1275"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 приказ Минфина РФ от 06.10.2008 г. № 106 Н // Финансовая газ. 2008. № 46</w:t>
      </w:r>
    </w:p>
    <w:p w14:paraId="79D2DC74"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Е.А. Информационное развитие региональных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систем: автореф. дис. . д-ра. экон. наук: 08.00.05. Волгоград, 2009.</w:t>
      </w:r>
    </w:p>
    <w:p w14:paraId="2960590F"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Пономарева</w:t>
      </w:r>
      <w:r>
        <w:rPr>
          <w:rStyle w:val="WW8Num2z0"/>
          <w:rFonts w:ascii="Verdana" w:hAnsi="Verdana"/>
          <w:color w:val="000000"/>
          <w:sz w:val="18"/>
          <w:szCs w:val="18"/>
        </w:rPr>
        <w:t> </w:t>
      </w:r>
      <w:r>
        <w:rPr>
          <w:rFonts w:ascii="Verdana" w:hAnsi="Verdana"/>
          <w:color w:val="000000"/>
          <w:sz w:val="18"/>
          <w:szCs w:val="18"/>
        </w:rPr>
        <w:t>Н.И. Методология формирования учетно-аналитических систем в</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организациях: автореф. дис. . д-ра экон. наук: 08.00.12. М., 2009.</w:t>
      </w:r>
    </w:p>
    <w:p w14:paraId="7045654B"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Я.В. Основные направления применения налогового анализа при упрощенной системе налогообложения // Управленческий учет. 2009. № 10. С.57-65</w:t>
      </w:r>
    </w:p>
    <w:p w14:paraId="314BEE13"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Исакова P.E., Головина Т.А.</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учеб. пособие.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 192 с.</w:t>
      </w:r>
    </w:p>
    <w:p w14:paraId="48F9243F"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 Конкуренция: учеб. пособие: пер. с англ. М.: Вильяме, 2001.495 с.</w:t>
      </w:r>
    </w:p>
    <w:p w14:paraId="18F05A75"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176. Прангишвили ИВ. Энтропийные и другие системные закономерности: Вопросы </w:t>
      </w:r>
      <w:r>
        <w:rPr>
          <w:rFonts w:ascii="Verdana" w:hAnsi="Verdana"/>
          <w:color w:val="000000"/>
          <w:sz w:val="18"/>
          <w:szCs w:val="18"/>
        </w:rPr>
        <w:lastRenderedPageBreak/>
        <w:t>управления сложными системами: моногр. М.: Наука, 2003. 428 с.</w:t>
      </w:r>
    </w:p>
    <w:p w14:paraId="57CAFE9D"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Пушкин</w:t>
      </w:r>
      <w:r>
        <w:rPr>
          <w:rStyle w:val="WW8Num2z0"/>
          <w:rFonts w:ascii="Verdana" w:hAnsi="Verdana"/>
          <w:color w:val="000000"/>
          <w:sz w:val="18"/>
          <w:szCs w:val="18"/>
        </w:rPr>
        <w:t> </w:t>
      </w:r>
      <w:r>
        <w:rPr>
          <w:rFonts w:ascii="Verdana" w:hAnsi="Verdana"/>
          <w:color w:val="000000"/>
          <w:sz w:val="18"/>
          <w:szCs w:val="18"/>
        </w:rPr>
        <w:t>В.Г., Урсул А.Д. Информатика, кибернетика, интеллект, философские очерки: моногр. Кишинев: Штиинца, 1989 .</w:t>
      </w:r>
    </w:p>
    <w:p w14:paraId="2196AB26"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Пятое M.J1. Бухгалтерский учет для принятия управленческих решений. М.: 1С-Паблишинг, 2009. 268 с.</w:t>
      </w:r>
    </w:p>
    <w:p w14:paraId="2C3089AD"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Пятое М.Л. Правовые основы бухгалтерского учета: практ. рук. М.: Эксмо, 2006. 224 с.</w:t>
      </w:r>
    </w:p>
    <w:p w14:paraId="5D1E8684"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Райсберг</w:t>
      </w:r>
      <w:r>
        <w:rPr>
          <w:rStyle w:val="WW8Num2z0"/>
          <w:rFonts w:ascii="Verdana" w:hAnsi="Verdana"/>
          <w:color w:val="000000"/>
          <w:sz w:val="18"/>
          <w:szCs w:val="18"/>
        </w:rPr>
        <w:t> </w:t>
      </w:r>
      <w:r>
        <w:rPr>
          <w:rFonts w:ascii="Verdana" w:hAnsi="Verdana"/>
          <w:color w:val="000000"/>
          <w:sz w:val="18"/>
          <w:szCs w:val="18"/>
        </w:rPr>
        <w:t>Б. А., Лозовский Ш.,</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Style w:val="WW8Num2z0"/>
          <w:rFonts w:ascii="Verdana" w:hAnsi="Verdana"/>
          <w:color w:val="000000"/>
          <w:sz w:val="18"/>
          <w:szCs w:val="18"/>
        </w:rPr>
        <w:t> </w:t>
      </w:r>
      <w:r>
        <w:rPr>
          <w:rFonts w:ascii="Verdana" w:hAnsi="Verdana"/>
          <w:color w:val="000000"/>
          <w:sz w:val="18"/>
          <w:szCs w:val="18"/>
        </w:rPr>
        <w:t>Е. Б. Современный экономический словарь. М.: ИНФРА-М, 2008. 512 с.-ШвтРодина—ЛтА—Формирование~модели~инф'ормационного—обеспеченияуправленческой деятельности: моногр. СПб: Инфо да, 2004. 234с.</w:t>
      </w:r>
    </w:p>
    <w:p w14:paraId="771B5988"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Анализ баланса. М.: МАКИЗ, 1925.</w:t>
      </w:r>
    </w:p>
    <w:p w14:paraId="6F469F9A"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Русакова</w:t>
      </w:r>
      <w:r>
        <w:rPr>
          <w:rStyle w:val="WW8Num2z0"/>
          <w:rFonts w:ascii="Verdana" w:hAnsi="Verdana"/>
          <w:color w:val="000000"/>
          <w:sz w:val="18"/>
          <w:szCs w:val="18"/>
        </w:rPr>
        <w:t> </w:t>
      </w:r>
      <w:r>
        <w:rPr>
          <w:rFonts w:ascii="Verdana" w:hAnsi="Verdana"/>
          <w:color w:val="000000"/>
          <w:sz w:val="18"/>
          <w:szCs w:val="18"/>
        </w:rPr>
        <w:t>Е.В. Информационный потенциал промышленных предприятий: экономическая категория, оценка эффективности,</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повышения: моногр. Самара: АсГард, 2009. 137 с.</w:t>
      </w:r>
    </w:p>
    <w:p w14:paraId="0365D80D"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З.П. Общее управление организацией. Теория и практика: учебник. М.: ИНФРА-М, 2007. 304 с.</w:t>
      </w:r>
    </w:p>
    <w:p w14:paraId="751E1CFF"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Руцкий</w:t>
      </w:r>
      <w:r>
        <w:rPr>
          <w:rStyle w:val="WW8Num2z0"/>
          <w:rFonts w:ascii="Verdana" w:hAnsi="Verdana"/>
          <w:color w:val="000000"/>
          <w:sz w:val="18"/>
          <w:szCs w:val="18"/>
        </w:rPr>
        <w:t> </w:t>
      </w:r>
      <w:r>
        <w:rPr>
          <w:rFonts w:ascii="Verdana" w:hAnsi="Verdana"/>
          <w:color w:val="000000"/>
          <w:sz w:val="18"/>
          <w:szCs w:val="18"/>
        </w:rPr>
        <w:t>В.Н. Информация как фактор экономического развития: теоретический аспект // Проблемы современной экономики. 2009. № 3.</w:t>
      </w:r>
    </w:p>
    <w:p w14:paraId="1F4B5E45"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Экономический анализ: учебник. 12-е изд., испр. и доп. М.: Новое знание, 2006. 679 с.</w:t>
      </w:r>
    </w:p>
    <w:p w14:paraId="296C4BD1"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Самыкин</w:t>
      </w:r>
      <w:r>
        <w:rPr>
          <w:rStyle w:val="WW8Num2z0"/>
          <w:rFonts w:ascii="Verdana" w:hAnsi="Verdana"/>
          <w:color w:val="000000"/>
          <w:sz w:val="18"/>
          <w:szCs w:val="18"/>
        </w:rPr>
        <w:t> </w:t>
      </w:r>
      <w:r>
        <w:rPr>
          <w:rFonts w:ascii="Verdana" w:hAnsi="Verdana"/>
          <w:color w:val="000000"/>
          <w:sz w:val="18"/>
          <w:szCs w:val="18"/>
        </w:rPr>
        <w:t>А.И. Финансовое планирование результатов деятельности предприятия: моногр. М: Финансы и кредит, 2009. 159 с.</w:t>
      </w:r>
    </w:p>
    <w:p w14:paraId="3AA56718"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Свирина</w:t>
      </w:r>
      <w:r>
        <w:rPr>
          <w:rStyle w:val="WW8Num2z0"/>
          <w:rFonts w:ascii="Verdana" w:hAnsi="Verdana"/>
          <w:color w:val="000000"/>
          <w:sz w:val="18"/>
          <w:szCs w:val="18"/>
        </w:rPr>
        <w:t> </w:t>
      </w:r>
      <w:r>
        <w:rPr>
          <w:rFonts w:ascii="Verdana" w:hAnsi="Verdana"/>
          <w:color w:val="000000"/>
          <w:sz w:val="18"/>
          <w:szCs w:val="18"/>
        </w:rPr>
        <w:t>A.A. Эффективное управление предприятием:</w:t>
      </w:r>
      <w:r>
        <w:rPr>
          <w:rStyle w:val="WW8Num2z0"/>
          <w:rFonts w:ascii="Verdana" w:hAnsi="Verdana"/>
          <w:color w:val="000000"/>
          <w:sz w:val="18"/>
          <w:szCs w:val="18"/>
        </w:rPr>
        <w:t> </w:t>
      </w:r>
      <w:r>
        <w:rPr>
          <w:rStyle w:val="WW8Num3z0"/>
          <w:rFonts w:ascii="Verdana" w:hAnsi="Verdana"/>
          <w:color w:val="4682B4"/>
          <w:sz w:val="18"/>
          <w:szCs w:val="18"/>
        </w:rPr>
        <w:t>сбалансированный</w:t>
      </w:r>
      <w:r>
        <w:rPr>
          <w:rStyle w:val="WW8Num2z0"/>
          <w:rFonts w:ascii="Verdana" w:hAnsi="Verdana"/>
          <w:color w:val="000000"/>
          <w:sz w:val="18"/>
          <w:szCs w:val="18"/>
        </w:rPr>
        <w:t> </w:t>
      </w:r>
      <w:r>
        <w:rPr>
          <w:rFonts w:ascii="Verdana" w:hAnsi="Verdana"/>
          <w:color w:val="000000"/>
          <w:sz w:val="18"/>
          <w:szCs w:val="18"/>
        </w:rPr>
        <w:t>подход: моногр. М.: Креативная экономика, 2009. 206 с.</w:t>
      </w:r>
    </w:p>
    <w:p w14:paraId="7670D935"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Скляр</w:t>
      </w:r>
      <w:r>
        <w:rPr>
          <w:rStyle w:val="WW8Num2z0"/>
          <w:rFonts w:ascii="Verdana" w:hAnsi="Verdana"/>
          <w:color w:val="000000"/>
          <w:sz w:val="18"/>
          <w:szCs w:val="18"/>
        </w:rPr>
        <w:t> </w:t>
      </w:r>
      <w:r>
        <w:rPr>
          <w:rFonts w:ascii="Verdana" w:hAnsi="Verdana"/>
          <w:color w:val="000000"/>
          <w:sz w:val="18"/>
          <w:szCs w:val="18"/>
        </w:rPr>
        <w:t>E.H. Менеджмент, ориентированный на</w:t>
      </w:r>
      <w:r>
        <w:rPr>
          <w:rStyle w:val="WW8Num2z0"/>
          <w:rFonts w:ascii="Verdana" w:hAnsi="Verdana"/>
          <w:color w:val="000000"/>
          <w:sz w:val="18"/>
          <w:szCs w:val="18"/>
        </w:rPr>
        <w:t> </w:t>
      </w:r>
      <w:r>
        <w:rPr>
          <w:rStyle w:val="WW8Num3z0"/>
          <w:rFonts w:ascii="Verdana" w:hAnsi="Verdana"/>
          <w:color w:val="4682B4"/>
          <w:sz w:val="18"/>
          <w:szCs w:val="18"/>
        </w:rPr>
        <w:t>бренд</w:t>
      </w:r>
      <w:r>
        <w:rPr>
          <w:rFonts w:ascii="Verdana" w:hAnsi="Verdana"/>
          <w:color w:val="000000"/>
          <w:sz w:val="18"/>
          <w:szCs w:val="18"/>
        </w:rPr>
        <w:t>: актуальные проблемы современной практики управления предприятием: моногр. Брянск: Изд-во</w:t>
      </w:r>
      <w:r>
        <w:rPr>
          <w:rStyle w:val="WW8Num2z0"/>
          <w:rFonts w:ascii="Verdana" w:hAnsi="Verdana"/>
          <w:color w:val="000000"/>
          <w:sz w:val="18"/>
          <w:szCs w:val="18"/>
        </w:rPr>
        <w:t> </w:t>
      </w:r>
      <w:r>
        <w:rPr>
          <w:rStyle w:val="WW8Num3z0"/>
          <w:rFonts w:ascii="Verdana" w:hAnsi="Verdana"/>
          <w:color w:val="4682B4"/>
          <w:sz w:val="18"/>
          <w:szCs w:val="18"/>
        </w:rPr>
        <w:t>БГТУ</w:t>
      </w:r>
      <w:r>
        <w:rPr>
          <w:rFonts w:ascii="Verdana" w:hAnsi="Verdana"/>
          <w:color w:val="000000"/>
          <w:sz w:val="18"/>
          <w:szCs w:val="18"/>
        </w:rPr>
        <w:t>, 2008. 340 с.</w:t>
      </w:r>
    </w:p>
    <w:p w14:paraId="6249D01F"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Словарь-справочник менеджера / Под ред. М.Г.</w:t>
      </w:r>
      <w:r>
        <w:rPr>
          <w:rStyle w:val="WW8Num2z0"/>
          <w:rFonts w:ascii="Verdana" w:hAnsi="Verdana"/>
          <w:color w:val="000000"/>
          <w:sz w:val="18"/>
          <w:szCs w:val="18"/>
        </w:rPr>
        <w:t> </w:t>
      </w:r>
      <w:r>
        <w:rPr>
          <w:rStyle w:val="WW8Num3z0"/>
          <w:rFonts w:ascii="Verdana" w:hAnsi="Verdana"/>
          <w:color w:val="4682B4"/>
          <w:sz w:val="18"/>
          <w:szCs w:val="18"/>
        </w:rPr>
        <w:t>Лапусты</w:t>
      </w:r>
      <w:r>
        <w:rPr>
          <w:rFonts w:ascii="Verdana" w:hAnsi="Verdana"/>
          <w:color w:val="000000"/>
          <w:sz w:val="18"/>
          <w:szCs w:val="18"/>
        </w:rPr>
        <w:t>. М.: ИНФРА-М, 1996. 608 с.</w:t>
      </w:r>
    </w:p>
    <w:p w14:paraId="44C2177E"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Слуцкин</w:t>
      </w:r>
      <w:r>
        <w:rPr>
          <w:rStyle w:val="WW8Num2z0"/>
          <w:rFonts w:ascii="Verdana" w:hAnsi="Verdana"/>
          <w:color w:val="000000"/>
          <w:sz w:val="18"/>
          <w:szCs w:val="18"/>
        </w:rPr>
        <w:t> </w:t>
      </w:r>
      <w:r>
        <w:rPr>
          <w:rFonts w:ascii="Verdana" w:hAnsi="Verdana"/>
          <w:color w:val="000000"/>
          <w:sz w:val="18"/>
          <w:szCs w:val="18"/>
        </w:rPr>
        <w:t>М.Л. Контроллинг как система повышения эффективности управления промышленным предприятием. СПб: Изд-во С.-Петерб. гос. ун-та экономики и финансов , 2004. 259 с.</w:t>
      </w:r>
    </w:p>
    <w:p w14:paraId="650C1BA1"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Смелик</w:t>
      </w:r>
      <w:r>
        <w:rPr>
          <w:rStyle w:val="WW8Num2z0"/>
          <w:rFonts w:ascii="Verdana" w:hAnsi="Verdana"/>
          <w:color w:val="000000"/>
          <w:sz w:val="18"/>
          <w:szCs w:val="18"/>
        </w:rPr>
        <w:t> </w:t>
      </w:r>
      <w:r>
        <w:rPr>
          <w:rFonts w:ascii="Verdana" w:hAnsi="Verdana"/>
          <w:color w:val="000000"/>
          <w:sz w:val="18"/>
          <w:szCs w:val="18"/>
        </w:rPr>
        <w:t>Р.Г. Развитие экономики и учета в западной Сибири (XVII-начало XIX века): моногр. Омск: Изд-во ОмГУ, 2010. 175 с.</w:t>
      </w:r>
    </w:p>
    <w:p w14:paraId="1C8CEE0B"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496 с.</w:t>
      </w:r>
    </w:p>
    <w:p w14:paraId="6594EDD1"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Патров В.В. Две концепции бухгалтерского учета // Бухгалтерский учет, 1996. № 5. С. 28-31</w:t>
      </w:r>
    </w:p>
    <w:p w14:paraId="1D745241"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Пятое М.Л. Управленческий учет: как его понимать // Бухгалтерский учет. 2003. № 7. С. 53-55</w:t>
      </w:r>
    </w:p>
    <w:p w14:paraId="12844D99"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История бухгалтерского учета: учебник. 2-е изд., перераб. и доп. М.: Финансы и статистика, 2006. 288 с.</w:t>
      </w:r>
    </w:p>
    <w:p w14:paraId="78A1B315"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Сосненко</w:t>
      </w:r>
      <w:r>
        <w:rPr>
          <w:rStyle w:val="WW8Num2z0"/>
          <w:rFonts w:ascii="Verdana" w:hAnsi="Verdana"/>
          <w:color w:val="000000"/>
          <w:sz w:val="18"/>
          <w:szCs w:val="18"/>
        </w:rPr>
        <w:t> </w:t>
      </w:r>
      <w:r>
        <w:rPr>
          <w:rFonts w:ascii="Verdana" w:hAnsi="Verdana"/>
          <w:color w:val="000000"/>
          <w:sz w:val="18"/>
          <w:szCs w:val="18"/>
        </w:rPr>
        <w:t>Л.С., Свиридова E.H., Кивелиус И.Н. Комплексный экономический анализ хозяйственной деятельности: крат, курс: учеб. пособие. М.: КноРус, 2009. 256с.</w:t>
      </w:r>
    </w:p>
    <w:p w14:paraId="6E6017EC"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Стратонович</w:t>
      </w:r>
      <w:r>
        <w:rPr>
          <w:rStyle w:val="WW8Num2z0"/>
          <w:rFonts w:ascii="Verdana" w:hAnsi="Verdana"/>
          <w:color w:val="000000"/>
          <w:sz w:val="18"/>
          <w:szCs w:val="18"/>
        </w:rPr>
        <w:t> </w:t>
      </w:r>
      <w:r>
        <w:rPr>
          <w:rFonts w:ascii="Verdana" w:hAnsi="Verdana"/>
          <w:color w:val="000000"/>
          <w:sz w:val="18"/>
          <w:szCs w:val="18"/>
        </w:rPr>
        <w:t>Р.Л. Теория информации. М.: Сов. радио, 1975. 424 с.</w:t>
      </w:r>
    </w:p>
    <w:p w14:paraId="7782BD21"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Тейлор</w:t>
      </w:r>
      <w:r>
        <w:rPr>
          <w:rStyle w:val="WW8Num2z0"/>
          <w:rFonts w:ascii="Verdana" w:hAnsi="Verdana"/>
          <w:color w:val="000000"/>
          <w:sz w:val="18"/>
          <w:szCs w:val="18"/>
        </w:rPr>
        <w:t> </w:t>
      </w:r>
      <w:r>
        <w:rPr>
          <w:rFonts w:ascii="Verdana" w:hAnsi="Verdana"/>
          <w:color w:val="000000"/>
          <w:sz w:val="18"/>
          <w:szCs w:val="18"/>
        </w:rPr>
        <w:t>Ф. У. Принципы научного менеджмента. URL: http://www.koob.ru</w:t>
      </w:r>
    </w:p>
    <w:p w14:paraId="6D9E99B1"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Теория и практика управления предприятиями и отраслями / А.Ю.</w:t>
      </w:r>
      <w:r>
        <w:rPr>
          <w:rStyle w:val="WW8Num2z0"/>
          <w:rFonts w:ascii="Verdana" w:hAnsi="Verdana"/>
          <w:color w:val="000000"/>
          <w:sz w:val="18"/>
          <w:szCs w:val="18"/>
        </w:rPr>
        <w:t> </w:t>
      </w:r>
      <w:r>
        <w:rPr>
          <w:rStyle w:val="WW8Num3z0"/>
          <w:rFonts w:ascii="Verdana" w:hAnsi="Verdana"/>
          <w:color w:val="4682B4"/>
          <w:sz w:val="18"/>
          <w:szCs w:val="18"/>
        </w:rPr>
        <w:t>Буланов</w:t>
      </w:r>
      <w:r>
        <w:rPr>
          <w:rFonts w:ascii="Verdana" w:hAnsi="Verdana"/>
          <w:color w:val="000000"/>
          <w:sz w:val="18"/>
          <w:szCs w:val="18"/>
        </w:rPr>
        <w:t>, М.А. Гервасьев, И.В. Кальницкая и ф.Тюмень: Ист</w:t>
      </w:r>
      <w:r>
        <w:rPr>
          <w:rStyle w:val="WW8Num2z0"/>
          <w:rFonts w:ascii="Verdana" w:hAnsi="Verdana"/>
          <w:color w:val="000000"/>
          <w:sz w:val="18"/>
          <w:szCs w:val="18"/>
        </w:rPr>
        <w:t> </w:t>
      </w:r>
      <w:r>
        <w:rPr>
          <w:rStyle w:val="WW8Num3z0"/>
          <w:rFonts w:ascii="Verdana" w:hAnsi="Verdana"/>
          <w:color w:val="4682B4"/>
          <w:sz w:val="18"/>
          <w:szCs w:val="18"/>
        </w:rPr>
        <w:t>Консалтинг</w:t>
      </w:r>
      <w:r>
        <w:rPr>
          <w:rFonts w:ascii="Verdana" w:hAnsi="Verdana"/>
          <w:color w:val="000000"/>
          <w:sz w:val="18"/>
          <w:szCs w:val="18"/>
        </w:rPr>
        <w:t>, 2010. 120 с.</w:t>
      </w:r>
    </w:p>
    <w:p w14:paraId="787AFB22"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В.К, Гончаренко О.Н. Управленческий учет на предприятиях сферы услуг: учеб. пособие. М.; Ростов н/Д: МарТ, 2004. 160 с.</w:t>
      </w:r>
    </w:p>
    <w:p w14:paraId="21012D7B"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Третьякова</w:t>
      </w:r>
      <w:r>
        <w:rPr>
          <w:rStyle w:val="WW8Num2z0"/>
          <w:rFonts w:ascii="Verdana" w:hAnsi="Verdana"/>
          <w:color w:val="000000"/>
          <w:sz w:val="18"/>
          <w:szCs w:val="18"/>
        </w:rPr>
        <w:t> </w:t>
      </w:r>
      <w:r>
        <w:rPr>
          <w:rFonts w:ascii="Verdana" w:hAnsi="Verdana"/>
          <w:color w:val="000000"/>
          <w:sz w:val="18"/>
          <w:szCs w:val="18"/>
        </w:rPr>
        <w:t>Е.А. Управление бизнес-процессами на предприятии: моногр. Пермь: Изд-во Перм. гос. техн. ун-та, 2009. 228 с.</w:t>
      </w:r>
    </w:p>
    <w:p w14:paraId="453A9157"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Толковый словарь 2007: Электронная версия. Доступ из справочно-правовой системы «</w:t>
      </w:r>
      <w:r>
        <w:rPr>
          <w:rStyle w:val="WW8Num3z0"/>
          <w:rFonts w:ascii="Verdana" w:hAnsi="Verdana"/>
          <w:color w:val="4682B4"/>
          <w:sz w:val="18"/>
          <w:szCs w:val="18"/>
        </w:rPr>
        <w:t>Гарант</w:t>
      </w:r>
      <w:r>
        <w:rPr>
          <w:rFonts w:ascii="Verdana" w:hAnsi="Verdana"/>
          <w:color w:val="000000"/>
          <w:sz w:val="18"/>
          <w:szCs w:val="18"/>
        </w:rPr>
        <w:t>».</w:t>
      </w:r>
    </w:p>
    <w:p w14:paraId="72E67F48"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Томпсон</w:t>
      </w:r>
      <w:r>
        <w:rPr>
          <w:rStyle w:val="WW8Num2z0"/>
          <w:rFonts w:ascii="Verdana" w:hAnsi="Verdana"/>
          <w:color w:val="000000"/>
          <w:sz w:val="18"/>
          <w:szCs w:val="18"/>
        </w:rPr>
        <w:t> </w:t>
      </w:r>
      <w:r>
        <w:rPr>
          <w:rFonts w:ascii="Verdana" w:hAnsi="Verdana"/>
          <w:color w:val="000000"/>
          <w:sz w:val="18"/>
          <w:szCs w:val="18"/>
        </w:rPr>
        <w:t>A.A., Стрикленд А.Дж. Стратегический менеджмент: Концепции и ситуации для анализа. М.: Вильяме, 2007. 928 с.</w:t>
      </w:r>
    </w:p>
    <w:p w14:paraId="0FADF4B4"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204. Управленческий учет.: пер. с англ. /</w:t>
      </w:r>
      <w:r>
        <w:rPr>
          <w:rStyle w:val="WW8Num3z0"/>
          <w:rFonts w:ascii="Verdana" w:hAnsi="Verdana"/>
          <w:color w:val="4682B4"/>
          <w:sz w:val="18"/>
          <w:szCs w:val="18"/>
        </w:rPr>
        <w:t>Аткинсон</w:t>
      </w:r>
      <w:r>
        <w:rPr>
          <w:rStyle w:val="WW8Num2z0"/>
          <w:rFonts w:ascii="Verdana" w:hAnsi="Verdana"/>
          <w:color w:val="000000"/>
          <w:sz w:val="18"/>
          <w:szCs w:val="18"/>
        </w:rPr>
        <w:t> </w:t>
      </w:r>
      <w:r>
        <w:rPr>
          <w:rFonts w:ascii="Verdana" w:hAnsi="Verdana"/>
          <w:color w:val="000000"/>
          <w:sz w:val="18"/>
          <w:szCs w:val="18"/>
        </w:rPr>
        <w:t>Э.А., Банкер Р.Д., Каплан P.C., Янг М. С. 3-е изд. М.: Вильяме, 2005. 878 с.</w:t>
      </w:r>
    </w:p>
    <w:p w14:paraId="1F91677F"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Управленческий учет: учеб. пособие / под ред. АТД~Шеремета. 2=е изд., испр. М.: ФБК-ПРЕСС, 2002. 512 с.</w:t>
      </w:r>
    </w:p>
    <w:p w14:paraId="283C3F44"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Управленческий учет: учебник / АД.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и др.;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4-е изд., перераб. и доп. М.: ИНФРА-М, 2009. 429 с.</w:t>
      </w:r>
    </w:p>
    <w:p w14:paraId="2A53DC29"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Управление организацией: учебник / Под ред.: А.Г.</w:t>
      </w:r>
      <w:r>
        <w:rPr>
          <w:rStyle w:val="WW8Num2z0"/>
          <w:rFonts w:ascii="Verdana" w:hAnsi="Verdana"/>
          <w:color w:val="000000"/>
          <w:sz w:val="18"/>
          <w:szCs w:val="18"/>
        </w:rPr>
        <w:t> </w:t>
      </w:r>
      <w:r>
        <w:rPr>
          <w:rStyle w:val="WW8Num3z0"/>
          <w:rFonts w:ascii="Verdana" w:hAnsi="Verdana"/>
          <w:color w:val="4682B4"/>
          <w:sz w:val="18"/>
          <w:szCs w:val="18"/>
        </w:rPr>
        <w:t>Поршнева</w:t>
      </w:r>
      <w:r>
        <w:rPr>
          <w:rFonts w:ascii="Verdana" w:hAnsi="Verdana"/>
          <w:color w:val="000000"/>
          <w:sz w:val="18"/>
          <w:szCs w:val="18"/>
        </w:rPr>
        <w:t>, З.П. Румянцевой, H.A. Соломатина. М.: ИНФРА-М, 2005. 716 с.</w:t>
      </w:r>
    </w:p>
    <w:p w14:paraId="6E31DD2B"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Усатова JI.B. Роль и место управленческого учета и анализа в системе управления современным российским предприятием // Управленческий учет. 2009. № 1. С.28-36</w:t>
      </w:r>
    </w:p>
    <w:p w14:paraId="09FEB761"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Уолш К. Ключевые показатели менеджмента: Как анализировать, сравнивать и контролировать данные, определяющие стоимость компании: пер. с англ. 2-е изд. М.: Дело, 2001. 360 с.</w:t>
      </w:r>
    </w:p>
    <w:p w14:paraId="0BCDC85A"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Урсул</w:t>
      </w:r>
      <w:r>
        <w:rPr>
          <w:rStyle w:val="WW8Num2z0"/>
          <w:rFonts w:ascii="Verdana" w:hAnsi="Verdana"/>
          <w:color w:val="000000"/>
          <w:sz w:val="18"/>
          <w:szCs w:val="18"/>
        </w:rPr>
        <w:t> </w:t>
      </w:r>
      <w:r>
        <w:rPr>
          <w:rFonts w:ascii="Verdana" w:hAnsi="Verdana"/>
          <w:color w:val="000000"/>
          <w:sz w:val="18"/>
          <w:szCs w:val="18"/>
        </w:rPr>
        <w:t>А.Д. Отражение и информация, М.: Мысль, 1973. 231 с.</w:t>
      </w:r>
    </w:p>
    <w:p w14:paraId="708BDC70"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Урсул АД. Информация и мышление. М.: Знание. 1970.</w:t>
      </w:r>
    </w:p>
    <w:p w14:paraId="4094BA49"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Ушанков</w:t>
      </w:r>
      <w:r>
        <w:rPr>
          <w:rStyle w:val="WW8Num2z0"/>
          <w:rFonts w:ascii="Verdana" w:hAnsi="Verdana"/>
          <w:color w:val="000000"/>
          <w:sz w:val="18"/>
          <w:szCs w:val="18"/>
        </w:rPr>
        <w:t> </w:t>
      </w:r>
      <w:r>
        <w:rPr>
          <w:rFonts w:ascii="Verdana" w:hAnsi="Verdana"/>
          <w:color w:val="000000"/>
          <w:sz w:val="18"/>
          <w:szCs w:val="18"/>
        </w:rPr>
        <w:t>В.А. Становление информационной системы: ценностные характеристики // Проблемы современной экономики. 2002. № 3.</w:t>
      </w:r>
    </w:p>
    <w:p w14:paraId="24BB5744"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P.A. Инновационный менеджмент: учебник. 4-е изд. СПб.: Питер, 2003. 400 с.</w:t>
      </w:r>
    </w:p>
    <w:p w14:paraId="420F8FE3"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 А. Управленческие решения: учебник. 6-е изд. перераб. и доп. М.: ИНФРА-М, 2007. 352 с.</w:t>
      </w:r>
    </w:p>
    <w:p w14:paraId="6A0FDC8A"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Финансы: учебник. 2-е изд. перераб. и доп. / под ред. В.В. Ковалева. М.: Велби: Проспект, 2006. 640 с.</w:t>
      </w:r>
    </w:p>
    <w:p w14:paraId="7D8C9B9B"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Керимов В.Э. Стратегический анализ: учеб. пособие. М.: Эксмо, 2009. 480 с.</w:t>
      </w:r>
    </w:p>
    <w:p w14:paraId="163A84B8"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Теория и практика информационного обеспечения механизмов управления в сельском хозяйстве. М.: Изд-во</w:t>
      </w:r>
      <w:r>
        <w:rPr>
          <w:rStyle w:val="WW8Num2z0"/>
          <w:rFonts w:ascii="Verdana" w:hAnsi="Verdana"/>
          <w:color w:val="000000"/>
          <w:sz w:val="18"/>
          <w:szCs w:val="18"/>
        </w:rPr>
        <w:t> </w:t>
      </w:r>
      <w:r>
        <w:rPr>
          <w:rStyle w:val="WW8Num3z0"/>
          <w:rFonts w:ascii="Verdana" w:hAnsi="Verdana"/>
          <w:color w:val="4682B4"/>
          <w:sz w:val="18"/>
          <w:szCs w:val="18"/>
        </w:rPr>
        <w:t>МСХА</w:t>
      </w:r>
      <w:r>
        <w:rPr>
          <w:rFonts w:ascii="Verdana" w:hAnsi="Verdana"/>
          <w:color w:val="000000"/>
          <w:sz w:val="18"/>
          <w:szCs w:val="18"/>
        </w:rPr>
        <w:t>, 2003. 624 с.</w:t>
      </w:r>
    </w:p>
    <w:p w14:paraId="5E02409D"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Цырельчук</w:t>
      </w:r>
      <w:r>
        <w:rPr>
          <w:rStyle w:val="WW8Num2z0"/>
          <w:rFonts w:ascii="Verdana" w:hAnsi="Verdana"/>
          <w:color w:val="000000"/>
          <w:sz w:val="18"/>
          <w:szCs w:val="18"/>
        </w:rPr>
        <w:t> </w:t>
      </w:r>
      <w:r>
        <w:rPr>
          <w:rFonts w:ascii="Verdana" w:hAnsi="Verdana"/>
          <w:color w:val="000000"/>
          <w:sz w:val="18"/>
          <w:szCs w:val="18"/>
        </w:rPr>
        <w:t>H.A., Цырелъчук H.H. Рефлексивное управление: моногр. Минск: МГВРК, 2008. 512с.</w:t>
      </w:r>
    </w:p>
    <w:p w14:paraId="1775A29A"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Чеботарев</w:t>
      </w:r>
      <w:r>
        <w:rPr>
          <w:rStyle w:val="WW8Num2z0"/>
          <w:rFonts w:ascii="Verdana" w:hAnsi="Verdana"/>
          <w:color w:val="000000"/>
          <w:sz w:val="18"/>
          <w:szCs w:val="18"/>
        </w:rPr>
        <w:t> </w:t>
      </w:r>
      <w:r>
        <w:rPr>
          <w:rFonts w:ascii="Verdana" w:hAnsi="Verdana"/>
          <w:color w:val="000000"/>
          <w:sz w:val="18"/>
          <w:szCs w:val="18"/>
        </w:rPr>
        <w:t>Н.Ф. Оценка стоимости предприятия (</w:t>
      </w:r>
      <w:r>
        <w:rPr>
          <w:rStyle w:val="WW8Num3z0"/>
          <w:rFonts w:ascii="Verdana" w:hAnsi="Verdana"/>
          <w:color w:val="4682B4"/>
          <w:sz w:val="18"/>
          <w:szCs w:val="18"/>
        </w:rPr>
        <w:t>бизнеса</w:t>
      </w:r>
      <w:r>
        <w:rPr>
          <w:rFonts w:ascii="Verdana" w:hAnsi="Verdana"/>
          <w:color w:val="000000"/>
          <w:sz w:val="18"/>
          <w:szCs w:val="18"/>
        </w:rPr>
        <w:t>): учебник. М.: Дашков и К, 2009. 256 с.</w:t>
      </w:r>
    </w:p>
    <w:p w14:paraId="16EBA013"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Черненко</w:t>
      </w:r>
      <w:r>
        <w:rPr>
          <w:rStyle w:val="WW8Num2z0"/>
          <w:rFonts w:ascii="Verdana" w:hAnsi="Verdana"/>
          <w:color w:val="000000"/>
          <w:sz w:val="18"/>
          <w:szCs w:val="18"/>
        </w:rPr>
        <w:t> </w:t>
      </w:r>
      <w:r>
        <w:rPr>
          <w:rFonts w:ascii="Verdana" w:hAnsi="Verdana"/>
          <w:color w:val="000000"/>
          <w:sz w:val="18"/>
          <w:szCs w:val="18"/>
        </w:rPr>
        <w:t>А. Ф., Башарина A.B. Анализ финансовой отчетности. Ростов на Дону: Феникс, 2010. 285 с.</w:t>
      </w:r>
    </w:p>
    <w:p w14:paraId="6868C03B"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Черненко</w:t>
      </w:r>
      <w:r>
        <w:rPr>
          <w:rStyle w:val="WW8Num2z0"/>
          <w:rFonts w:ascii="Verdana" w:hAnsi="Verdana"/>
          <w:color w:val="000000"/>
          <w:sz w:val="18"/>
          <w:szCs w:val="18"/>
        </w:rPr>
        <w:t> </w:t>
      </w:r>
      <w:r>
        <w:rPr>
          <w:rFonts w:ascii="Verdana" w:hAnsi="Verdana"/>
          <w:color w:val="000000"/>
          <w:sz w:val="18"/>
          <w:szCs w:val="18"/>
        </w:rPr>
        <w:t>А.Ф., Башарина A.B. Анализ</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активов: моногр. М.: Наука и образование, 2005. 163 с.</w:t>
      </w:r>
    </w:p>
    <w:p w14:paraId="15A394A4"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Черненко</w:t>
      </w:r>
      <w:r>
        <w:rPr>
          <w:rStyle w:val="WW8Num2z0"/>
          <w:rFonts w:ascii="Verdana" w:hAnsi="Verdana"/>
          <w:color w:val="000000"/>
          <w:sz w:val="18"/>
          <w:szCs w:val="18"/>
        </w:rPr>
        <w:t> </w:t>
      </w:r>
      <w:r>
        <w:rPr>
          <w:rFonts w:ascii="Verdana" w:hAnsi="Verdana"/>
          <w:color w:val="000000"/>
          <w:sz w:val="18"/>
          <w:szCs w:val="18"/>
        </w:rPr>
        <w:t>А. Ф., Илышева H.H.,</w:t>
      </w:r>
      <w:r>
        <w:rPr>
          <w:rStyle w:val="WW8Num2z0"/>
          <w:rFonts w:ascii="Verdana" w:hAnsi="Verdana"/>
          <w:color w:val="000000"/>
          <w:sz w:val="18"/>
          <w:szCs w:val="18"/>
        </w:rPr>
        <w:t> </w:t>
      </w:r>
      <w:r>
        <w:rPr>
          <w:rStyle w:val="WW8Num3z0"/>
          <w:rFonts w:ascii="Verdana" w:hAnsi="Verdana"/>
          <w:color w:val="4682B4"/>
          <w:sz w:val="18"/>
          <w:szCs w:val="18"/>
        </w:rPr>
        <w:t>Башарина</w:t>
      </w:r>
      <w:r>
        <w:rPr>
          <w:rStyle w:val="WW8Num2z0"/>
          <w:rFonts w:ascii="Verdana" w:hAnsi="Verdana"/>
          <w:color w:val="000000"/>
          <w:sz w:val="18"/>
          <w:szCs w:val="18"/>
        </w:rPr>
        <w:t> </w:t>
      </w:r>
      <w:r>
        <w:rPr>
          <w:rFonts w:ascii="Verdana" w:hAnsi="Verdana"/>
          <w:color w:val="000000"/>
          <w:sz w:val="18"/>
          <w:szCs w:val="18"/>
        </w:rPr>
        <w:t>A.B. Финансовое положение и эффективность использования ресурсов предприятия: моногр. М.: ЮНИТИ-ДАНА, 2009. 207с.</w:t>
      </w:r>
    </w:p>
    <w:p w14:paraId="3F8A1F0F"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Черное A.A. Становление глобального информационного общества: проблемы и перспективы: моногр. М.: Дашков и К0, 2003. 232 с.</w:t>
      </w:r>
    </w:p>
    <w:p w14:paraId="30D6673B"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Чернявский</w:t>
      </w:r>
      <w:r>
        <w:rPr>
          <w:rStyle w:val="WW8Num2z0"/>
          <w:rFonts w:ascii="Verdana" w:hAnsi="Verdana"/>
          <w:color w:val="000000"/>
          <w:sz w:val="18"/>
          <w:szCs w:val="18"/>
        </w:rPr>
        <w:t> </w:t>
      </w:r>
      <w:r>
        <w:rPr>
          <w:rFonts w:ascii="Verdana" w:hAnsi="Verdana"/>
          <w:color w:val="000000"/>
          <w:sz w:val="18"/>
          <w:szCs w:val="18"/>
        </w:rPr>
        <w:t>Д. С. Синергетика и информация. М.: Наука, 2001.</w:t>
      </w:r>
    </w:p>
    <w:p w14:paraId="2C4301AD"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ЧернякЮ.И. Информация и управление. М.: Наука, 1974. 184 с.</w:t>
      </w:r>
    </w:p>
    <w:p w14:paraId="21A40904"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Черняк</w:t>
      </w:r>
      <w:r>
        <w:rPr>
          <w:rStyle w:val="WW8Num2z0"/>
          <w:rFonts w:ascii="Verdana" w:hAnsi="Verdana"/>
          <w:color w:val="000000"/>
          <w:sz w:val="18"/>
          <w:szCs w:val="18"/>
        </w:rPr>
        <w:t> </w:t>
      </w:r>
      <w:r>
        <w:rPr>
          <w:rFonts w:ascii="Verdana" w:hAnsi="Verdana"/>
          <w:color w:val="000000"/>
          <w:sz w:val="18"/>
          <w:szCs w:val="18"/>
        </w:rPr>
        <w:t>Ю.И. Системный анализ в управлении экономикой. М.: Экономика, 1975.</w:t>
      </w:r>
    </w:p>
    <w:p w14:paraId="2CFA96A7"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Чуйкин</w:t>
      </w:r>
      <w:r>
        <w:rPr>
          <w:rStyle w:val="WW8Num2z0"/>
          <w:rFonts w:ascii="Verdana" w:hAnsi="Verdana"/>
          <w:color w:val="000000"/>
          <w:sz w:val="18"/>
          <w:szCs w:val="18"/>
        </w:rPr>
        <w:t> </w:t>
      </w:r>
      <w:r>
        <w:rPr>
          <w:rFonts w:ascii="Verdana" w:hAnsi="Verdana"/>
          <w:color w:val="000000"/>
          <w:sz w:val="18"/>
          <w:szCs w:val="18"/>
        </w:rPr>
        <w:t>A.M. Разработка управленческих решений: учеб. пособие /</w:t>
      </w:r>
      <w:r>
        <w:rPr>
          <w:rStyle w:val="WW8Num2z0"/>
          <w:rFonts w:ascii="Verdana" w:hAnsi="Verdana"/>
          <w:color w:val="000000"/>
          <w:sz w:val="18"/>
          <w:szCs w:val="18"/>
        </w:rPr>
        <w:t> </w:t>
      </w:r>
      <w:r>
        <w:rPr>
          <w:rStyle w:val="WW8Num3z0"/>
          <w:rFonts w:ascii="Verdana" w:hAnsi="Verdana"/>
          <w:color w:val="4682B4"/>
          <w:sz w:val="18"/>
          <w:szCs w:val="18"/>
        </w:rPr>
        <w:t>Калинингр</w:t>
      </w:r>
      <w:r>
        <w:rPr>
          <w:rFonts w:ascii="Verdana" w:hAnsi="Verdana"/>
          <w:color w:val="000000"/>
          <w:sz w:val="18"/>
          <w:szCs w:val="18"/>
        </w:rPr>
        <w:t>. ун-т. Калининград, 2000. 150с.</w:t>
      </w:r>
    </w:p>
    <w:p w14:paraId="247240FD"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Шанк</w:t>
      </w:r>
      <w:r>
        <w:rPr>
          <w:rStyle w:val="WW8Num2z0"/>
          <w:rFonts w:ascii="Verdana" w:hAnsi="Verdana"/>
          <w:color w:val="000000"/>
          <w:sz w:val="18"/>
          <w:szCs w:val="18"/>
        </w:rPr>
        <w:t> </w:t>
      </w:r>
      <w:r>
        <w:rPr>
          <w:rFonts w:ascii="Verdana" w:hAnsi="Verdana"/>
          <w:color w:val="000000"/>
          <w:sz w:val="18"/>
          <w:szCs w:val="18"/>
        </w:rPr>
        <w:t>Дж., Говиндараджан В. Стратегическое управление затратами: пер. с англ. СПб:</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Бизнес Микро</w:t>
      </w:r>
      <w:r>
        <w:rPr>
          <w:rFonts w:ascii="Verdana" w:hAnsi="Verdana"/>
          <w:color w:val="000000"/>
          <w:sz w:val="18"/>
          <w:szCs w:val="18"/>
        </w:rPr>
        <w:t>», 1999.</w:t>
      </w:r>
    </w:p>
    <w:p w14:paraId="4E33E5DA"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Шаститко</w:t>
      </w:r>
      <w:r>
        <w:rPr>
          <w:rStyle w:val="WW8Num2z0"/>
          <w:rFonts w:ascii="Verdana" w:hAnsi="Verdana"/>
          <w:color w:val="000000"/>
          <w:sz w:val="18"/>
          <w:szCs w:val="18"/>
        </w:rPr>
        <w:t> </w:t>
      </w:r>
      <w:r>
        <w:rPr>
          <w:rFonts w:ascii="Verdana" w:hAnsi="Verdana"/>
          <w:color w:val="000000"/>
          <w:sz w:val="18"/>
          <w:szCs w:val="18"/>
        </w:rPr>
        <w:t>А.Е. Новая институциональная экономическая теория: моногр.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2010. 827 с.</w:t>
      </w:r>
    </w:p>
    <w:p w14:paraId="3805C206"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Шевелев</w:t>
      </w:r>
      <w:r>
        <w:rPr>
          <w:rStyle w:val="WW8Num2z0"/>
          <w:rFonts w:ascii="Verdana" w:hAnsi="Verdana"/>
          <w:color w:val="000000"/>
          <w:sz w:val="18"/>
          <w:szCs w:val="18"/>
        </w:rPr>
        <w:t> </w:t>
      </w:r>
      <w:r>
        <w:rPr>
          <w:rFonts w:ascii="Verdana" w:hAnsi="Verdana"/>
          <w:color w:val="000000"/>
          <w:sz w:val="18"/>
          <w:szCs w:val="18"/>
        </w:rPr>
        <w:t>А.Е. Бухгалтерский учет в системе экономической безопасности предприятия. М.: Экономистъ, 2005. 222 с.</w:t>
      </w:r>
    </w:p>
    <w:p w14:paraId="4FF13440"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Шевелев</w:t>
      </w:r>
      <w:r>
        <w:rPr>
          <w:rStyle w:val="WW8Num2z0"/>
          <w:rFonts w:ascii="Verdana" w:hAnsi="Verdana"/>
          <w:color w:val="000000"/>
          <w:sz w:val="18"/>
          <w:szCs w:val="18"/>
        </w:rPr>
        <w:t> </w:t>
      </w:r>
      <w:r>
        <w:rPr>
          <w:rFonts w:ascii="Verdana" w:hAnsi="Verdana"/>
          <w:color w:val="000000"/>
          <w:sz w:val="18"/>
          <w:szCs w:val="18"/>
        </w:rPr>
        <w:t>А.Е., Шевелева Е.В. Риски в бухгалтерском учете: учеб. пособие. М.: КНОРУС, 2009. 304 с.</w:t>
      </w:r>
    </w:p>
    <w:p w14:paraId="736E4D72"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Шелдрейк Дж. Теория менеджмента: от</w:t>
      </w:r>
      <w:r>
        <w:rPr>
          <w:rStyle w:val="WW8Num2z0"/>
          <w:rFonts w:ascii="Verdana" w:hAnsi="Verdana"/>
          <w:color w:val="000000"/>
          <w:sz w:val="18"/>
          <w:szCs w:val="18"/>
        </w:rPr>
        <w:t> </w:t>
      </w:r>
      <w:r>
        <w:rPr>
          <w:rStyle w:val="WW8Num3z0"/>
          <w:rFonts w:ascii="Verdana" w:hAnsi="Verdana"/>
          <w:color w:val="4682B4"/>
          <w:sz w:val="18"/>
          <w:szCs w:val="18"/>
        </w:rPr>
        <w:t>тейлоризма</w:t>
      </w:r>
      <w:r>
        <w:rPr>
          <w:rStyle w:val="WW8Num2z0"/>
          <w:rFonts w:ascii="Verdana" w:hAnsi="Verdana"/>
          <w:color w:val="000000"/>
          <w:sz w:val="18"/>
          <w:szCs w:val="18"/>
        </w:rPr>
        <w:t> </w:t>
      </w:r>
      <w:r>
        <w:rPr>
          <w:rFonts w:ascii="Verdana" w:hAnsi="Verdana"/>
          <w:color w:val="000000"/>
          <w:sz w:val="18"/>
          <w:szCs w:val="18"/>
        </w:rPr>
        <w:t xml:space="preserve">до японизации / пер. с англ. под ред. </w:t>
      </w:r>
      <w:r>
        <w:rPr>
          <w:rFonts w:ascii="Verdana" w:hAnsi="Verdana"/>
          <w:color w:val="000000"/>
          <w:sz w:val="18"/>
          <w:szCs w:val="18"/>
        </w:rPr>
        <w:lastRenderedPageBreak/>
        <w:t>В.А. Спивака. СПб.: Питер, 2001. 352 с.</w:t>
      </w:r>
    </w:p>
    <w:p w14:paraId="699DF237"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Шеннон К. Работы по теории информации и кибернетике. М., 1963.</w:t>
      </w:r>
    </w:p>
    <w:p w14:paraId="6B622615"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Шеннон Р. Имитационное моделирование систем: искусство и наука / пер. с англ. под ред. Е.К. Масловского. М.: Мир, 1978. 418 с.</w:t>
      </w:r>
    </w:p>
    <w:p w14:paraId="2F5BE85E"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Войтенко М.Л., Развитие системы управленческого учета (на материалах предприятий нефтепродуктобеспечения): моногр. Пермь: Перм.гос.ун-т, 2009. 264 с.</w:t>
      </w:r>
    </w:p>
    <w:p w14:paraId="73EE37FC"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Гуляева Е.Л. Теория и практика контроллинга. М.: Финансы и статистика; ИНФРА-М, 2008. 176 с.</w:t>
      </w:r>
    </w:p>
    <w:p w14:paraId="14E6B696"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Лобанов И.С. Анализ видов деятельности предприятий и выбор оптимальной налоговой политики с целью</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прибыли на примере лесопромышленного комплекса // Экономический анализ: теория и практика. 2009. № 33. С. 2-7</w:t>
      </w:r>
    </w:p>
    <w:p w14:paraId="71F74BAA"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 Бухгалтерский учет. 1995. № 5. С. 10-14.</w:t>
      </w:r>
    </w:p>
    <w:p w14:paraId="371EBB49"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Шоннесси</w:t>
      </w:r>
      <w:r>
        <w:rPr>
          <w:rStyle w:val="WW8Num2z0"/>
          <w:rFonts w:ascii="Verdana" w:hAnsi="Verdana"/>
          <w:color w:val="000000"/>
          <w:sz w:val="18"/>
          <w:szCs w:val="18"/>
        </w:rPr>
        <w:t> </w:t>
      </w:r>
      <w:r>
        <w:rPr>
          <w:rFonts w:ascii="Verdana" w:hAnsi="Verdana"/>
          <w:color w:val="000000"/>
          <w:sz w:val="18"/>
          <w:szCs w:val="18"/>
        </w:rPr>
        <w:t>О. Дж. Принципы организации управления</w:t>
      </w:r>
      <w:r>
        <w:rPr>
          <w:rStyle w:val="WW8Num2z0"/>
          <w:rFonts w:ascii="Verdana" w:hAnsi="Verdana"/>
          <w:color w:val="000000"/>
          <w:sz w:val="18"/>
          <w:szCs w:val="18"/>
        </w:rPr>
        <w:t> </w:t>
      </w:r>
      <w:r>
        <w:rPr>
          <w:rStyle w:val="WW8Num3z0"/>
          <w:rFonts w:ascii="Verdana" w:hAnsi="Verdana"/>
          <w:color w:val="4682B4"/>
          <w:sz w:val="18"/>
          <w:szCs w:val="18"/>
        </w:rPr>
        <w:t>фирмой</w:t>
      </w:r>
      <w:r>
        <w:rPr>
          <w:rFonts w:ascii="Verdana" w:hAnsi="Verdana"/>
          <w:color w:val="000000"/>
          <w:sz w:val="18"/>
          <w:szCs w:val="18"/>
        </w:rPr>
        <w:t>. М.: МТ Пресс, 1999. 296 с.25Ъ.Штофф В.А. Моделирование и философия. Ленинград: Наука, 1966. -301-е:-----—-</w:t>
      </w:r>
    </w:p>
    <w:p w14:paraId="3103A32E"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Эмерсон Г. 12 принципов</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Fonts w:ascii="Verdana" w:hAnsi="Verdana"/>
          <w:color w:val="000000"/>
          <w:sz w:val="18"/>
          <w:szCs w:val="18"/>
        </w:rPr>
        <w:t>. URL:http: //www. koob.ru.</w:t>
      </w:r>
    </w:p>
    <w:p w14:paraId="7397F65F"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Экономический анализ: учеб. для вузов / под ред. Л.Т.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Style w:val="WW8Num2z0"/>
          <w:rFonts w:ascii="Verdana" w:hAnsi="Verdana"/>
          <w:color w:val="000000"/>
          <w:sz w:val="18"/>
          <w:szCs w:val="18"/>
        </w:rPr>
        <w:t> </w:t>
      </w:r>
      <w:r>
        <w:rPr>
          <w:rFonts w:ascii="Verdana" w:hAnsi="Verdana"/>
          <w:color w:val="000000"/>
          <w:sz w:val="18"/>
          <w:szCs w:val="18"/>
        </w:rPr>
        <w:t>. 2-е изд. доп. М.: ЮНИТИ-ДАНА, 2004. 615 с.</w:t>
      </w:r>
    </w:p>
    <w:p w14:paraId="27D39279"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Эшби</w:t>
      </w:r>
      <w:r>
        <w:rPr>
          <w:rStyle w:val="WW8Num2z0"/>
          <w:rFonts w:ascii="Verdana" w:hAnsi="Verdana"/>
          <w:color w:val="000000"/>
          <w:sz w:val="18"/>
          <w:szCs w:val="18"/>
        </w:rPr>
        <w:t> </w:t>
      </w:r>
      <w:r>
        <w:rPr>
          <w:rFonts w:ascii="Verdana" w:hAnsi="Verdana"/>
          <w:color w:val="000000"/>
          <w:sz w:val="18"/>
          <w:szCs w:val="18"/>
        </w:rPr>
        <w:t>У.Р. Применение кибернетики в биологии и социологии // Вопросы философии. 1958. № 12. С. 110-117</w:t>
      </w:r>
    </w:p>
    <w:p w14:paraId="7AA6FE73"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Юкаева</w:t>
      </w:r>
      <w:r>
        <w:rPr>
          <w:rStyle w:val="WW8Num2z0"/>
          <w:rFonts w:ascii="Verdana" w:hAnsi="Verdana"/>
          <w:color w:val="000000"/>
          <w:sz w:val="18"/>
          <w:szCs w:val="18"/>
        </w:rPr>
        <w:t> </w:t>
      </w:r>
      <w:r>
        <w:rPr>
          <w:rFonts w:ascii="Verdana" w:hAnsi="Verdana"/>
          <w:color w:val="000000"/>
          <w:sz w:val="18"/>
          <w:szCs w:val="18"/>
        </w:rPr>
        <w:t>B.C. Управленческие решения: учеб. пособие. 3-е изд. М.: Дашков и К, 2007. 324 с.</w:t>
      </w:r>
    </w:p>
    <w:p w14:paraId="737C8174"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Юрьева</w:t>
      </w:r>
      <w:r>
        <w:rPr>
          <w:rStyle w:val="WW8Num2z0"/>
          <w:rFonts w:ascii="Verdana" w:hAnsi="Verdana"/>
          <w:color w:val="000000"/>
          <w:sz w:val="18"/>
          <w:szCs w:val="18"/>
        </w:rPr>
        <w:t> </w:t>
      </w:r>
      <w:r>
        <w:rPr>
          <w:rFonts w:ascii="Verdana" w:hAnsi="Verdana"/>
          <w:color w:val="000000"/>
          <w:sz w:val="18"/>
          <w:szCs w:val="18"/>
        </w:rPr>
        <w:t>Г.И. Процессный подход к управлению организациями: моногр. Рязань: Изд-во Ряз. обл. ин-та развития образования, 2009. 147 с.</w:t>
      </w:r>
    </w:p>
    <w:p w14:paraId="0A7F2CC4"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Юрьева JI.B. Стратегический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металлургических</w:t>
      </w:r>
      <w:r>
        <w:rPr>
          <w:rStyle w:val="WW8Num2z0"/>
          <w:rFonts w:ascii="Verdana" w:hAnsi="Verdana"/>
          <w:color w:val="000000"/>
          <w:sz w:val="18"/>
          <w:szCs w:val="18"/>
        </w:rPr>
        <w:t> </w:t>
      </w:r>
      <w:r>
        <w:rPr>
          <w:rFonts w:ascii="Verdana" w:hAnsi="Verdana"/>
          <w:color w:val="000000"/>
          <w:sz w:val="18"/>
          <w:szCs w:val="18"/>
        </w:rPr>
        <w:t>холдингах: особенности формирования и проблемы: моногр. М.: ИД «</w:t>
      </w:r>
      <w:r>
        <w:rPr>
          <w:rStyle w:val="WW8Num3z0"/>
          <w:rFonts w:ascii="Verdana" w:hAnsi="Verdana"/>
          <w:color w:val="4682B4"/>
          <w:sz w:val="18"/>
          <w:szCs w:val="18"/>
        </w:rPr>
        <w:t>Финансы и кредит</w:t>
      </w:r>
      <w:r>
        <w:rPr>
          <w:rFonts w:ascii="Verdana" w:hAnsi="Verdana"/>
          <w:color w:val="000000"/>
          <w:sz w:val="18"/>
          <w:szCs w:val="18"/>
        </w:rPr>
        <w:t>», 2009. 184 с.</w:t>
      </w:r>
    </w:p>
    <w:p w14:paraId="4BE504CA"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Яглом ИМ. Теория информации. М., 1961.</w:t>
      </w:r>
    </w:p>
    <w:p w14:paraId="2BF58BF5"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AckojfR. L. Creating the Corporate Future. New York: Wiley, 1981.</w:t>
      </w:r>
    </w:p>
    <w:p w14:paraId="0606EFED"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Ackojf R. L. Redesigning the Future: regular column in Systems Practice. 1988-1997.</w:t>
      </w:r>
    </w:p>
    <w:p w14:paraId="532F1A3C"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Bukowitz W., Williams R. The Knowledge Management Fieldbook. 1999.</w:t>
      </w:r>
    </w:p>
    <w:p w14:paraId="510E400B"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Davenport Т.Н., Prusak L. Working Knowledge: How Organizations Manage What They Know. 1998.</w:t>
      </w:r>
    </w:p>
    <w:p w14:paraId="2ABBD471"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Despres C., Chauvel D. Knowledge Horizons: The Present and Promise of Knowledge Management, 2000.</w:t>
      </w:r>
    </w:p>
    <w:p w14:paraId="02D1C2DA"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Drucker P. People and Performance: The Best of Peter Druckcr on Management. London: Heinemann, 1973.</w:t>
      </w:r>
    </w:p>
    <w:p w14:paraId="442CE9D4"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Drucker P. The Effective Executive, London: Heinemann, 1967.</w:t>
      </w:r>
    </w:p>
    <w:p w14:paraId="0A13528C"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Drucker P. The Practice of Management. London: Heinemann, 1954.</w:t>
      </w:r>
    </w:p>
    <w:p w14:paraId="225277E3"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Fayol H. General and Industrial, Management, trans. C. Storrs, London: -Pitmänrl-949:-""</w:t>
      </w:r>
    </w:p>
    <w:p w14:paraId="50CE0DB0" w14:textId="77777777" w:rsidR="008E11DC" w:rsidRDefault="008E11DC" w:rsidP="008E11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Mintzberg H. Crafting strategy // Harvard Business Review. 1987.</w:t>
      </w:r>
    </w:p>
    <w:p w14:paraId="0BF00B0F" w14:textId="77777777" w:rsidR="008E11DC" w:rsidRDefault="008E11DC" w:rsidP="008E11DC">
      <w:pPr>
        <w:pStyle w:val="WW8Num1z2"/>
        <w:shd w:val="clear" w:color="auto" w:fill="F7F7F7"/>
        <w:spacing w:after="0" w:line="270" w:lineRule="atLeast"/>
        <w:rPr>
          <w:rFonts w:ascii="Verdana" w:hAnsi="Verdana"/>
          <w:color w:val="000000"/>
          <w:sz w:val="18"/>
          <w:szCs w:val="18"/>
        </w:rPr>
      </w:pPr>
      <w:r w:rsidRPr="008E11DC">
        <w:rPr>
          <w:rFonts w:ascii="Verdana" w:hAnsi="Verdana"/>
          <w:color w:val="000000"/>
          <w:sz w:val="18"/>
          <w:szCs w:val="18"/>
          <w:lang w:val="en-US"/>
        </w:rPr>
        <w:t xml:space="preserve">257. WiigK. Knowledge Management. Arlington (TX): Schema Press, 1993.272. </w:t>
      </w:r>
      <w:r>
        <w:rPr>
          <w:rFonts w:ascii="Verdana" w:hAnsi="Verdana"/>
          <w:color w:val="000000"/>
          <w:sz w:val="18"/>
          <w:szCs w:val="18"/>
        </w:rPr>
        <w:t>URL: http://www.buh.ru273. URL: http://www.manage.ru</w:t>
      </w:r>
      <w:bookmarkStart w:id="0" w:name="_GoBack"/>
      <w:bookmarkEnd w:id="0"/>
    </w:p>
    <w:sectPr w:rsidR="008E11D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38DE8" w14:textId="77777777" w:rsidR="002922E1" w:rsidRDefault="002922E1">
      <w:pPr>
        <w:spacing w:after="0" w:line="240" w:lineRule="auto"/>
      </w:pPr>
      <w:r>
        <w:separator/>
      </w:r>
    </w:p>
  </w:endnote>
  <w:endnote w:type="continuationSeparator" w:id="0">
    <w:p w14:paraId="45B0F39E" w14:textId="77777777" w:rsidR="002922E1" w:rsidRDefault="00292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C3213" w14:textId="77777777" w:rsidR="002922E1" w:rsidRDefault="002922E1">
      <w:pPr>
        <w:spacing w:after="0" w:line="240" w:lineRule="auto"/>
      </w:pPr>
      <w:r>
        <w:separator/>
      </w:r>
    </w:p>
  </w:footnote>
  <w:footnote w:type="continuationSeparator" w:id="0">
    <w:p w14:paraId="09A56973" w14:textId="77777777" w:rsidR="002922E1" w:rsidRDefault="002922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5885"/>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3F15"/>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2381"/>
    <w:rsid w:val="002826C8"/>
    <w:rsid w:val="0028644F"/>
    <w:rsid w:val="002869FE"/>
    <w:rsid w:val="00287ADD"/>
    <w:rsid w:val="00287DEA"/>
    <w:rsid w:val="00287E52"/>
    <w:rsid w:val="002905B8"/>
    <w:rsid w:val="00291FF7"/>
    <w:rsid w:val="002922E1"/>
    <w:rsid w:val="00292F48"/>
    <w:rsid w:val="00293246"/>
    <w:rsid w:val="002935E6"/>
    <w:rsid w:val="00293C61"/>
    <w:rsid w:val="00293EAF"/>
    <w:rsid w:val="00296543"/>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F01"/>
    <w:rsid w:val="004E1E15"/>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229A"/>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459F"/>
    <w:rsid w:val="007D4968"/>
    <w:rsid w:val="007D521F"/>
    <w:rsid w:val="007D54F0"/>
    <w:rsid w:val="007D5CDE"/>
    <w:rsid w:val="007D65FC"/>
    <w:rsid w:val="007D711D"/>
    <w:rsid w:val="007D7C6C"/>
    <w:rsid w:val="007E0FC4"/>
    <w:rsid w:val="007E166C"/>
    <w:rsid w:val="007E2848"/>
    <w:rsid w:val="007E2E22"/>
    <w:rsid w:val="007E381E"/>
    <w:rsid w:val="007E3923"/>
    <w:rsid w:val="007E4060"/>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8F7"/>
    <w:rsid w:val="009B3E00"/>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37DA"/>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E04"/>
    <w:rsid w:val="00DC30F5"/>
    <w:rsid w:val="00DC3830"/>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57F"/>
    <w:rsid w:val="00F04FC9"/>
    <w:rsid w:val="00F0580E"/>
    <w:rsid w:val="00F058B9"/>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7496</TotalTime>
  <Pages>19</Pages>
  <Words>10037</Words>
  <Characters>57217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67120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610</cp:revision>
  <cp:lastPrinted>2009-02-06T05:36:00Z</cp:lastPrinted>
  <dcterms:created xsi:type="dcterms:W3CDTF">2016-05-04T14:28:00Z</dcterms:created>
  <dcterms:modified xsi:type="dcterms:W3CDTF">2016-06-28T08:32:00Z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