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2554A0B2" w:rsidR="008B0B08" w:rsidRPr="004619DF" w:rsidRDefault="004619DF" w:rsidP="004619DF">
      <w:bookmarkStart w:id="0" w:name="_GoBack"/>
      <w:r>
        <w:rPr>
          <w:rFonts w:ascii="Verdana" w:hAnsi="Verdana"/>
          <w:b/>
          <w:bCs/>
          <w:color w:val="000000"/>
          <w:shd w:val="clear" w:color="auto" w:fill="FFFFFF"/>
        </w:rPr>
        <w:t xml:space="preserve">Ванда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психологічної</w:t>
      </w:r>
      <w:proofErr w:type="spellEnd"/>
      <w:r>
        <w:rPr>
          <w:rFonts w:ascii="Verdana" w:hAnsi="Verdana"/>
          <w:b/>
          <w:bCs/>
          <w:color w:val="000000"/>
          <w:shd w:val="clear" w:color="auto" w:fill="FFFFFF"/>
        </w:rPr>
        <w:t xml:space="preserve"> герменевтики у </w:t>
      </w:r>
      <w:proofErr w:type="spellStart"/>
      <w:r>
        <w:rPr>
          <w:rFonts w:ascii="Verdana" w:hAnsi="Verdana"/>
          <w:b/>
          <w:bCs/>
          <w:color w:val="000000"/>
          <w:shd w:val="clear" w:color="auto" w:fill="FFFFFF"/>
        </w:rPr>
        <w:t>науковій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думці</w:t>
      </w:r>
      <w:proofErr w:type="spellEnd"/>
      <w:r>
        <w:rPr>
          <w:rFonts w:ascii="Verdana" w:hAnsi="Verdana"/>
          <w:b/>
          <w:bCs/>
          <w:color w:val="000000"/>
          <w:shd w:val="clear" w:color="auto" w:fill="FFFFFF"/>
        </w:rPr>
        <w:t xml:space="preserve"> XIX- XX </w:t>
      </w:r>
      <w:proofErr w:type="spellStart"/>
      <w:proofErr w:type="gramStart"/>
      <w:r>
        <w:rPr>
          <w:rFonts w:ascii="Verdana" w:hAnsi="Verdana"/>
          <w:b/>
          <w:bCs/>
          <w:color w:val="000000"/>
          <w:shd w:val="clear" w:color="auto" w:fill="FFFFFF"/>
        </w:rPr>
        <w:t>століть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B0B08" w:rsidRPr="004619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C8F5B" w14:textId="77777777" w:rsidR="00A31BD2" w:rsidRDefault="00A31BD2">
      <w:pPr>
        <w:spacing w:after="0" w:line="240" w:lineRule="auto"/>
      </w:pPr>
      <w:r>
        <w:separator/>
      </w:r>
    </w:p>
  </w:endnote>
  <w:endnote w:type="continuationSeparator" w:id="0">
    <w:p w14:paraId="159E5CF3" w14:textId="77777777" w:rsidR="00A31BD2" w:rsidRDefault="00A3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F8BB6" w14:textId="77777777" w:rsidR="00A31BD2" w:rsidRDefault="00A31BD2">
      <w:pPr>
        <w:spacing w:after="0" w:line="240" w:lineRule="auto"/>
      </w:pPr>
      <w:r>
        <w:separator/>
      </w:r>
    </w:p>
  </w:footnote>
  <w:footnote w:type="continuationSeparator" w:id="0">
    <w:p w14:paraId="3AF468E0" w14:textId="77777777" w:rsidR="00A31BD2" w:rsidRDefault="00A31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BD2"/>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23781</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4688</cp:revision>
  <cp:lastPrinted>2009-02-06T05:36:00Z</cp:lastPrinted>
  <dcterms:created xsi:type="dcterms:W3CDTF">2016-09-19T15:12:00Z</dcterms:created>
  <dcterms:modified xsi:type="dcterms:W3CDTF">2017-01-29T09:04:00Z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