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7C89" w14:textId="77777777" w:rsidR="00BD765A" w:rsidRDefault="00BD765A" w:rsidP="006549B3">
      <w:pPr>
        <w:rPr>
          <w:rFonts w:ascii="Verdana" w:hAnsi="Verdana"/>
          <w:color w:val="000000"/>
          <w:sz w:val="18"/>
          <w:szCs w:val="18"/>
          <w:shd w:val="clear" w:color="auto" w:fill="FFFFFF"/>
        </w:rPr>
      </w:pPr>
      <w:r>
        <w:rPr>
          <w:rFonts w:ascii="Verdana" w:hAnsi="Verdana"/>
          <w:color w:val="000000"/>
          <w:sz w:val="18"/>
          <w:szCs w:val="18"/>
          <w:shd w:val="clear" w:color="auto" w:fill="FFFFFF"/>
        </w:rPr>
        <w:t>Дидактическая концепция гуманитаризации содержания современного школьного учебника</w:t>
      </w:r>
    </w:p>
    <w:p w14:paraId="0E8BAD12" w14:textId="0AD03916" w:rsidR="006549B3" w:rsidRDefault="00BD765A" w:rsidP="006549B3">
      <w:pPr>
        <w:rPr>
          <w:rFonts w:ascii="Verdana" w:hAnsi="Verdana"/>
          <w:color w:val="000000"/>
          <w:sz w:val="18"/>
          <w:szCs w:val="18"/>
        </w:rPr>
      </w:pPr>
      <w:r>
        <w:rPr>
          <w:rFonts w:ascii="Verdana" w:hAnsi="Verdana"/>
          <w:color w:val="000000"/>
          <w:sz w:val="18"/>
          <w:szCs w:val="18"/>
          <w:shd w:val="clear" w:color="auto" w:fill="FFFFFF"/>
        </w:rPr>
        <w:t>.</w:t>
      </w:r>
      <w:r>
        <w:rPr>
          <w:rStyle w:val="10"/>
          <w:rFonts w:ascii="Verdana" w:hAnsi="Verdana"/>
          <w:color w:val="000000"/>
          <w:sz w:val="15"/>
          <w:szCs w:val="15"/>
        </w:rPr>
        <w:t>тема диссертации и автореферата по ВАК 13.00.01, доктор педагогических наук Журавлева, Ольга Николаевна</w:t>
      </w:r>
      <w:r>
        <w:rPr>
          <w:rFonts w:ascii="Verdana" w:hAnsi="Verdana"/>
          <w:color w:val="000000"/>
          <w:sz w:val="18"/>
          <w:szCs w:val="18"/>
        </w:rPr>
        <w:br/>
      </w:r>
      <w:r>
        <w:rPr>
          <w:rFonts w:ascii="Verdana" w:hAnsi="Verdana"/>
          <w:color w:val="000000"/>
          <w:sz w:val="18"/>
          <w:szCs w:val="18"/>
        </w:rPr>
        <w:br/>
      </w:r>
    </w:p>
    <w:p w14:paraId="4FC8A469" w14:textId="77777777" w:rsidR="00BD765A" w:rsidRDefault="00BD765A" w:rsidP="006549B3">
      <w:pPr>
        <w:rPr>
          <w:rFonts w:ascii="Verdana" w:hAnsi="Verdana"/>
          <w:color w:val="000000"/>
          <w:sz w:val="18"/>
          <w:szCs w:val="18"/>
        </w:rPr>
      </w:pPr>
    </w:p>
    <w:p w14:paraId="456E85B7" w14:textId="77777777" w:rsidR="00BD765A" w:rsidRDefault="00BD765A" w:rsidP="00BD765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C0C845D" w14:textId="77777777" w:rsidR="00BD765A" w:rsidRDefault="00BD765A" w:rsidP="00BD765A">
      <w:pPr>
        <w:rPr>
          <w:rFonts w:ascii="Verdana" w:hAnsi="Verdana"/>
          <w:color w:val="000000"/>
          <w:sz w:val="18"/>
          <w:szCs w:val="18"/>
        </w:rPr>
      </w:pPr>
      <w:r>
        <w:rPr>
          <w:rFonts w:ascii="Verdana" w:hAnsi="Verdana"/>
          <w:color w:val="000000"/>
          <w:sz w:val="18"/>
          <w:szCs w:val="18"/>
        </w:rPr>
        <w:t>2013</w:t>
      </w:r>
    </w:p>
    <w:p w14:paraId="473EB72E" w14:textId="77777777" w:rsidR="00BD765A" w:rsidRDefault="00BD765A" w:rsidP="00BD765A">
      <w:pPr>
        <w:rPr>
          <w:rFonts w:ascii="Verdana" w:hAnsi="Verdana"/>
          <w:b/>
          <w:bCs/>
          <w:color w:val="000000"/>
          <w:sz w:val="18"/>
          <w:szCs w:val="18"/>
        </w:rPr>
      </w:pPr>
      <w:r>
        <w:rPr>
          <w:rFonts w:ascii="Verdana" w:hAnsi="Verdana"/>
          <w:b/>
          <w:bCs/>
          <w:color w:val="000000"/>
          <w:sz w:val="18"/>
          <w:szCs w:val="18"/>
        </w:rPr>
        <w:t>Автор научной работы: </w:t>
      </w:r>
    </w:p>
    <w:p w14:paraId="4C063FEB" w14:textId="77777777" w:rsidR="00BD765A" w:rsidRDefault="00BD765A" w:rsidP="00BD765A">
      <w:pPr>
        <w:rPr>
          <w:rFonts w:ascii="Verdana" w:hAnsi="Verdana"/>
          <w:color w:val="000000"/>
          <w:sz w:val="18"/>
          <w:szCs w:val="18"/>
        </w:rPr>
      </w:pPr>
      <w:r>
        <w:rPr>
          <w:rFonts w:ascii="Verdana" w:hAnsi="Verdana"/>
          <w:color w:val="000000"/>
          <w:sz w:val="18"/>
          <w:szCs w:val="18"/>
        </w:rPr>
        <w:t>Журавлева, Ольга Николаевна</w:t>
      </w:r>
    </w:p>
    <w:p w14:paraId="26CEFCE7" w14:textId="77777777" w:rsidR="00BD765A" w:rsidRDefault="00BD765A" w:rsidP="00BD765A">
      <w:pPr>
        <w:rPr>
          <w:rFonts w:ascii="Verdana" w:hAnsi="Verdana"/>
          <w:b/>
          <w:bCs/>
          <w:color w:val="000000"/>
          <w:sz w:val="18"/>
          <w:szCs w:val="18"/>
        </w:rPr>
      </w:pPr>
      <w:r>
        <w:rPr>
          <w:rFonts w:ascii="Verdana" w:hAnsi="Verdana"/>
          <w:b/>
          <w:bCs/>
          <w:color w:val="000000"/>
          <w:sz w:val="18"/>
          <w:szCs w:val="18"/>
        </w:rPr>
        <w:t>Ученая cтепень: </w:t>
      </w:r>
    </w:p>
    <w:p w14:paraId="6DC8FE49" w14:textId="77777777" w:rsidR="00BD765A" w:rsidRDefault="00BD765A" w:rsidP="00BD765A">
      <w:pPr>
        <w:rPr>
          <w:rFonts w:ascii="Verdana" w:hAnsi="Verdana"/>
          <w:color w:val="000000"/>
          <w:sz w:val="18"/>
          <w:szCs w:val="18"/>
        </w:rPr>
      </w:pPr>
      <w:r>
        <w:rPr>
          <w:rFonts w:ascii="Verdana" w:hAnsi="Verdana"/>
          <w:color w:val="000000"/>
          <w:sz w:val="18"/>
          <w:szCs w:val="18"/>
        </w:rPr>
        <w:t>доктор педагогических наук</w:t>
      </w:r>
    </w:p>
    <w:p w14:paraId="52D02497" w14:textId="77777777" w:rsidR="00BD765A" w:rsidRDefault="00BD765A" w:rsidP="00BD765A">
      <w:pPr>
        <w:rPr>
          <w:rFonts w:ascii="Verdana" w:hAnsi="Verdana"/>
          <w:b/>
          <w:bCs/>
          <w:color w:val="000000"/>
          <w:sz w:val="18"/>
          <w:szCs w:val="18"/>
        </w:rPr>
      </w:pPr>
      <w:r>
        <w:rPr>
          <w:rFonts w:ascii="Verdana" w:hAnsi="Verdana"/>
          <w:b/>
          <w:bCs/>
          <w:color w:val="000000"/>
          <w:sz w:val="18"/>
          <w:szCs w:val="18"/>
        </w:rPr>
        <w:t>Место защиты диссертации: </w:t>
      </w:r>
    </w:p>
    <w:p w14:paraId="16188841" w14:textId="77777777" w:rsidR="00BD765A" w:rsidRDefault="00BD765A" w:rsidP="00BD765A">
      <w:pPr>
        <w:rPr>
          <w:rFonts w:ascii="Verdana" w:hAnsi="Verdana"/>
          <w:color w:val="000000"/>
          <w:sz w:val="18"/>
          <w:szCs w:val="18"/>
        </w:rPr>
      </w:pPr>
      <w:r>
        <w:rPr>
          <w:rFonts w:ascii="Verdana" w:hAnsi="Verdana"/>
          <w:color w:val="000000"/>
          <w:sz w:val="18"/>
          <w:szCs w:val="18"/>
        </w:rPr>
        <w:t>Санкт-Петербург</w:t>
      </w:r>
    </w:p>
    <w:p w14:paraId="462FDF75" w14:textId="77777777" w:rsidR="00BD765A" w:rsidRDefault="00BD765A" w:rsidP="00BD765A">
      <w:pPr>
        <w:rPr>
          <w:rFonts w:ascii="Verdana" w:hAnsi="Verdana"/>
          <w:b/>
          <w:bCs/>
          <w:color w:val="000000"/>
          <w:sz w:val="18"/>
          <w:szCs w:val="18"/>
        </w:rPr>
      </w:pPr>
      <w:r>
        <w:rPr>
          <w:rFonts w:ascii="Verdana" w:hAnsi="Verdana"/>
          <w:b/>
          <w:bCs/>
          <w:color w:val="000000"/>
          <w:sz w:val="18"/>
          <w:szCs w:val="18"/>
        </w:rPr>
        <w:t>Код cпециальности ВАК: </w:t>
      </w:r>
    </w:p>
    <w:p w14:paraId="359C6E09" w14:textId="77777777" w:rsidR="00BD765A" w:rsidRDefault="00BD765A" w:rsidP="00BD765A">
      <w:pPr>
        <w:rPr>
          <w:rFonts w:ascii="Verdana" w:hAnsi="Verdana"/>
          <w:color w:val="000000"/>
          <w:sz w:val="18"/>
          <w:szCs w:val="18"/>
        </w:rPr>
      </w:pPr>
      <w:r>
        <w:rPr>
          <w:rFonts w:ascii="Verdana" w:hAnsi="Verdana"/>
          <w:color w:val="000000"/>
          <w:sz w:val="18"/>
          <w:szCs w:val="18"/>
        </w:rPr>
        <w:t>13.00.01</w:t>
      </w:r>
    </w:p>
    <w:p w14:paraId="4D3623A3" w14:textId="77777777" w:rsidR="00BD765A" w:rsidRDefault="00BD765A" w:rsidP="00BD765A">
      <w:pPr>
        <w:rPr>
          <w:rFonts w:ascii="Verdana" w:hAnsi="Verdana"/>
          <w:b/>
          <w:bCs/>
          <w:color w:val="000000"/>
          <w:sz w:val="18"/>
          <w:szCs w:val="18"/>
        </w:rPr>
      </w:pPr>
      <w:r>
        <w:rPr>
          <w:rFonts w:ascii="Verdana" w:hAnsi="Verdana"/>
          <w:b/>
          <w:bCs/>
          <w:color w:val="000000"/>
          <w:sz w:val="18"/>
          <w:szCs w:val="18"/>
        </w:rPr>
        <w:t>Специальность: </w:t>
      </w:r>
    </w:p>
    <w:p w14:paraId="31021249" w14:textId="77777777" w:rsidR="00BD765A" w:rsidRDefault="00BD765A" w:rsidP="00BD765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7844DD7" w14:textId="77777777" w:rsidR="00BD765A" w:rsidRDefault="00BD765A" w:rsidP="00BD765A">
      <w:pPr>
        <w:rPr>
          <w:rFonts w:ascii="Verdana" w:hAnsi="Verdana"/>
          <w:b/>
          <w:bCs/>
          <w:color w:val="000000"/>
          <w:sz w:val="18"/>
          <w:szCs w:val="18"/>
        </w:rPr>
      </w:pPr>
      <w:r>
        <w:rPr>
          <w:rFonts w:ascii="Verdana" w:hAnsi="Verdana"/>
          <w:b/>
          <w:bCs/>
          <w:color w:val="000000"/>
          <w:sz w:val="18"/>
          <w:szCs w:val="18"/>
        </w:rPr>
        <w:t>Количество cтраниц: </w:t>
      </w:r>
    </w:p>
    <w:p w14:paraId="69AB0A58" w14:textId="77777777" w:rsidR="00BD765A" w:rsidRDefault="00BD765A" w:rsidP="00BD765A">
      <w:pPr>
        <w:rPr>
          <w:rFonts w:ascii="Verdana" w:hAnsi="Verdana"/>
          <w:color w:val="000000"/>
          <w:sz w:val="18"/>
          <w:szCs w:val="18"/>
        </w:rPr>
      </w:pPr>
      <w:r>
        <w:rPr>
          <w:rFonts w:ascii="Verdana" w:hAnsi="Verdana"/>
          <w:color w:val="000000"/>
          <w:sz w:val="18"/>
          <w:szCs w:val="18"/>
        </w:rPr>
        <w:t>388</w:t>
      </w:r>
    </w:p>
    <w:p w14:paraId="61B8B89E" w14:textId="77777777" w:rsidR="00BD765A" w:rsidRDefault="00BD765A" w:rsidP="00BD76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Журавлева, Ольга Николаевна</w:t>
      </w:r>
    </w:p>
    <w:p w14:paraId="068F7FC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2500B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КАК СОЦИАЛЬНО-ПЕДАГОГИЧЕСКОЕ ЯВЛЕНИЕ: СОЦИОКУЛЬТУРНЫЕ И ТЕОРЕТИКаМЕТОДОЛОГИЧЕСКИЕ ОСНОВАНИЯ ИССЛЕДОВАНИЯ.</w:t>
      </w:r>
    </w:p>
    <w:p w14:paraId="0898E15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Социокультурные предпосылки модернизации общества и образования в контексте</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парадигмы.</w:t>
      </w:r>
    </w:p>
    <w:p w14:paraId="6C08B7C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1.1.1 Вызовы XXI в. и глобальная «</w:t>
      </w:r>
      <w:r>
        <w:rPr>
          <w:rStyle w:val="WW8Num3z0"/>
          <w:rFonts w:ascii="Verdana" w:hAnsi="Verdana"/>
          <w:color w:val="4682B4"/>
          <w:sz w:val="18"/>
          <w:szCs w:val="18"/>
        </w:rPr>
        <w:t>революция сознания</w:t>
      </w:r>
      <w:r>
        <w:rPr>
          <w:rFonts w:ascii="Verdana" w:hAnsi="Verdana"/>
          <w:color w:val="000000"/>
          <w:sz w:val="18"/>
          <w:szCs w:val="18"/>
        </w:rPr>
        <w:t>».</w:t>
      </w:r>
    </w:p>
    <w:p w14:paraId="257FB8A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1.1.2 Новые ориентиры в образовании: движение к человечности.</w:t>
      </w:r>
    </w:p>
    <w:p w14:paraId="2FDB59F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 Гуманитаризация образования как объект педагогических исследований.</w:t>
      </w:r>
    </w:p>
    <w:p w14:paraId="0D16881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 Определение теоретико-методологических основ концепции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содержания учебника.</w:t>
      </w:r>
    </w:p>
    <w:p w14:paraId="347062E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1.3.1 Сущностная характеристика</w:t>
      </w:r>
      <w:r>
        <w:rPr>
          <w:rStyle w:val="WW8Num2z0"/>
          <w:rFonts w:ascii="Verdana" w:hAnsi="Verdana"/>
          <w:color w:val="000000"/>
          <w:sz w:val="18"/>
          <w:szCs w:val="18"/>
        </w:rPr>
        <w:t> </w:t>
      </w:r>
      <w:r>
        <w:rPr>
          <w:rStyle w:val="WW8Num3z0"/>
          <w:rFonts w:ascii="Verdana" w:hAnsi="Verdana"/>
          <w:color w:val="4682B4"/>
          <w:sz w:val="18"/>
          <w:szCs w:val="18"/>
        </w:rPr>
        <w:t>гуманитарности</w:t>
      </w:r>
      <w:r>
        <w:rPr>
          <w:rStyle w:val="WW8Num2z0"/>
          <w:rFonts w:ascii="Verdana" w:hAnsi="Verdana"/>
          <w:color w:val="000000"/>
          <w:sz w:val="18"/>
          <w:szCs w:val="18"/>
        </w:rPr>
        <w:t> </w:t>
      </w:r>
      <w:r>
        <w:rPr>
          <w:rFonts w:ascii="Verdana" w:hAnsi="Verdana"/>
          <w:color w:val="000000"/>
          <w:sz w:val="18"/>
          <w:szCs w:val="18"/>
        </w:rPr>
        <w:t>как ведущей категории концепции.</w:t>
      </w:r>
    </w:p>
    <w:p w14:paraId="5690063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1.3.2 Философско-антропологические постулаты исследования.</w:t>
      </w:r>
    </w:p>
    <w:p w14:paraId="6E4C8B2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1.3.3 Диагностирование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школьников в условиях гуманитаризации образования.</w:t>
      </w:r>
    </w:p>
    <w:p w14:paraId="0983696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1.3.4 Современные подходы к проектированию учебного</w:t>
      </w:r>
      <w:r>
        <w:rPr>
          <w:rStyle w:val="WW8Num2z0"/>
          <w:rFonts w:ascii="Verdana" w:hAnsi="Verdana"/>
          <w:color w:val="000000"/>
          <w:sz w:val="18"/>
          <w:szCs w:val="18"/>
        </w:rPr>
        <w:t> </w:t>
      </w:r>
      <w:r>
        <w:rPr>
          <w:rStyle w:val="WW8Num3z0"/>
          <w:rFonts w:ascii="Verdana" w:hAnsi="Verdana"/>
          <w:color w:val="4682B4"/>
          <w:sz w:val="18"/>
          <w:szCs w:val="18"/>
        </w:rPr>
        <w:t>содержания</w:t>
      </w:r>
      <w:r>
        <w:rPr>
          <w:rFonts w:ascii="Verdana" w:hAnsi="Verdana"/>
          <w:color w:val="000000"/>
          <w:sz w:val="18"/>
          <w:szCs w:val="18"/>
        </w:rPr>
        <w:t>.</w:t>
      </w:r>
    </w:p>
    <w:p w14:paraId="11706A0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09FF91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МОДЕЛЬ СОДЕРЖАНИЯ</w:t>
      </w:r>
    </w:p>
    <w:p w14:paraId="3424A953" w14:textId="77777777" w:rsidR="00BD765A" w:rsidRDefault="00BD765A" w:rsidP="00BD765A">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w:t>
      </w:r>
    </w:p>
    <w:p w14:paraId="7D809C2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 Проблема формирования содержания</w:t>
      </w:r>
      <w:r>
        <w:rPr>
          <w:rStyle w:val="WW8Num2z0"/>
          <w:rFonts w:ascii="Verdana" w:hAnsi="Verdana"/>
          <w:color w:val="000000"/>
          <w:sz w:val="18"/>
          <w:szCs w:val="18"/>
        </w:rPr>
        <w:t> </w:t>
      </w:r>
      <w:r>
        <w:rPr>
          <w:rStyle w:val="WW8Num3z0"/>
          <w:rFonts w:ascii="Verdana" w:hAnsi="Verdana"/>
          <w:color w:val="4682B4"/>
          <w:sz w:val="18"/>
          <w:szCs w:val="18"/>
        </w:rPr>
        <w:t>учебника</w:t>
      </w:r>
      <w:r>
        <w:rPr>
          <w:rStyle w:val="WW8Num2z0"/>
          <w:rFonts w:ascii="Verdana" w:hAnsi="Verdana"/>
          <w:color w:val="000000"/>
          <w:sz w:val="18"/>
          <w:szCs w:val="18"/>
        </w:rPr>
        <w:t> </w:t>
      </w:r>
      <w:r>
        <w:rPr>
          <w:rFonts w:ascii="Verdana" w:hAnsi="Verdana"/>
          <w:color w:val="000000"/>
          <w:sz w:val="18"/>
          <w:szCs w:val="18"/>
        </w:rPr>
        <w:t>в педагогической теории и практике.</w:t>
      </w:r>
    </w:p>
    <w:p w14:paraId="49F4986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2.1.1 Историко-педагогические аспекты построения содержания отечественного учебника.</w:t>
      </w:r>
    </w:p>
    <w:p w14:paraId="4787A5D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2.1.2 Общая теория учебника: достижения и тенденции развития.</w:t>
      </w:r>
    </w:p>
    <w:p w14:paraId="39F1538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 Проектирование и экспертиза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содержания учебника.</w:t>
      </w:r>
    </w:p>
    <w:p w14:paraId="7A1E9E5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2.2.1 Учебник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элемент гуманитарного образовательного пространства</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03AD34D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2.2.2 Разработка прогностической модели содержания учебника на основе принципа гуманитарности.</w:t>
      </w:r>
    </w:p>
    <w:p w14:paraId="26D0EFA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2.2.3 Выявление потенциала содержания учебника для личностного развития учащихся: технология гуманитарной экспертизы.</w:t>
      </w:r>
    </w:p>
    <w:p w14:paraId="3886A17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FEC931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ГУМАНИТАРНАЯ ЭКСПЕРТИЗА</w:t>
      </w:r>
      <w:r>
        <w:rPr>
          <w:rStyle w:val="WW8Num2z0"/>
          <w:rFonts w:ascii="Verdana" w:hAnsi="Verdana"/>
          <w:color w:val="000000"/>
          <w:sz w:val="18"/>
          <w:szCs w:val="18"/>
        </w:rPr>
        <w:t> </w:t>
      </w:r>
      <w:r>
        <w:rPr>
          <w:rStyle w:val="WW8Num3z0"/>
          <w:rFonts w:ascii="Verdana" w:hAnsi="Verdana"/>
          <w:color w:val="4682B4"/>
          <w:sz w:val="18"/>
          <w:szCs w:val="18"/>
        </w:rPr>
        <w:t>СОВРЕМЕННОГО</w:t>
      </w:r>
      <w:r>
        <w:rPr>
          <w:rStyle w:val="WW8Num2z0"/>
          <w:rFonts w:ascii="Verdana" w:hAnsi="Verdana"/>
          <w:color w:val="000000"/>
          <w:sz w:val="18"/>
          <w:szCs w:val="18"/>
        </w:rPr>
        <w:t> </w:t>
      </w:r>
      <w:r>
        <w:rPr>
          <w:rFonts w:ascii="Verdana" w:hAnsi="Verdana"/>
          <w:color w:val="000000"/>
          <w:sz w:val="18"/>
          <w:szCs w:val="18"/>
        </w:rPr>
        <w:t>ОТЕЧЕСТВЕННОГО УЧЕБНИКА (ИТОГИ ЭКСПЕРИМЕНТАЛЬНОЙ</w:t>
      </w:r>
    </w:p>
    <w:p w14:paraId="51D2C84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И АПРОБ АЦИОННОЙ РАБОТЫ).</w:t>
      </w:r>
    </w:p>
    <w:p w14:paraId="1E5ACC4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 Анализ гуманитарного потенциала содержания современных отечественных учебников.</w:t>
      </w:r>
    </w:p>
    <w:p w14:paraId="1C5B69E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3.1.1 Гуманитарная экспертиза действующих учебников.</w:t>
      </w:r>
    </w:p>
    <w:p w14:paraId="79FA9FE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3.1.2 Гуманитарная</w:t>
      </w:r>
      <w:r>
        <w:rPr>
          <w:rStyle w:val="WW8Num2z0"/>
          <w:rFonts w:ascii="Verdana" w:hAnsi="Verdana"/>
          <w:color w:val="000000"/>
          <w:sz w:val="18"/>
          <w:szCs w:val="18"/>
        </w:rPr>
        <w:t> </w:t>
      </w:r>
      <w:r>
        <w:rPr>
          <w:rStyle w:val="WW8Num3z0"/>
          <w:rFonts w:ascii="Verdana" w:hAnsi="Verdana"/>
          <w:color w:val="4682B4"/>
          <w:sz w:val="18"/>
          <w:szCs w:val="18"/>
        </w:rPr>
        <w:t>самоэкспертиза</w:t>
      </w:r>
      <w:r>
        <w:rPr>
          <w:rStyle w:val="WW8Num2z0"/>
          <w:rFonts w:ascii="Verdana" w:hAnsi="Verdana"/>
          <w:color w:val="000000"/>
          <w:sz w:val="18"/>
          <w:szCs w:val="18"/>
        </w:rPr>
        <w:t> </w:t>
      </w:r>
      <w:r>
        <w:rPr>
          <w:rFonts w:ascii="Verdana" w:hAnsi="Verdana"/>
          <w:color w:val="000000"/>
          <w:sz w:val="18"/>
          <w:szCs w:val="18"/>
        </w:rPr>
        <w:t>содержания учебника.</w:t>
      </w:r>
    </w:p>
    <w:p w14:paraId="1ED54AB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3.1.3 Метод экспертных оценок Текста учебника.</w:t>
      </w:r>
    </w:p>
    <w:p w14:paraId="77A03A9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 Экспериментальное обоснование эффективности реализации принципа гуманитарности для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58F503E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w:t>
      </w:r>
    </w:p>
    <w:p w14:paraId="4AA3ACBA" w14:textId="77777777" w:rsidR="00BD765A" w:rsidRDefault="00BD765A" w:rsidP="00BD76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"Дидактическая концепция гуманитаризации содержания современного школьного учебника."</w:t>
      </w:r>
    </w:p>
    <w:p w14:paraId="0426466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Динамичные социальные изменения последних десятилетий диктуют необходимость обновления содержания образования. Именно сфера образования призвана транслировать и воспроизводить ценности, обеспечивая опережающее управление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трансформацией общественного сознания, при которой человечность, «</w:t>
      </w:r>
      <w:r>
        <w:rPr>
          <w:rStyle w:val="WW8Num3z0"/>
          <w:rFonts w:ascii="Verdana" w:hAnsi="Verdana"/>
          <w:color w:val="4682B4"/>
          <w:sz w:val="18"/>
          <w:szCs w:val="18"/>
        </w:rPr>
        <w:t>человекоцентричность</w:t>
      </w:r>
      <w:r>
        <w:rPr>
          <w:rFonts w:ascii="Verdana" w:hAnsi="Verdana"/>
          <w:color w:val="000000"/>
          <w:sz w:val="18"/>
          <w:szCs w:val="18"/>
        </w:rPr>
        <w:t>» определят</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цивилизации, станут мерилом национального и индивидуального богатства.</w:t>
      </w:r>
    </w:p>
    <w:p w14:paraId="4B68517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показывают, что российские граждане свои ожидания по отношению к современной системе образования связывают с консолидацией народа, утверждением</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приоритетов. Тем не менее, духовные ценности молодого поколения все еще уступают место прагматизму: например, понятие «</w:t>
      </w:r>
      <w:r>
        <w:rPr>
          <w:rStyle w:val="WW8Num3z0"/>
          <w:rFonts w:ascii="Verdana" w:hAnsi="Verdana"/>
          <w:color w:val="4682B4"/>
          <w:sz w:val="18"/>
          <w:szCs w:val="18"/>
        </w:rPr>
        <w:t>достаток</w:t>
      </w:r>
      <w:r>
        <w:rPr>
          <w:rFonts w:ascii="Verdana" w:hAnsi="Verdana"/>
          <w:color w:val="000000"/>
          <w:sz w:val="18"/>
          <w:szCs w:val="18"/>
        </w:rPr>
        <w:t>» более значимо, нежели духовность, совесть, терпимость1. Производство материальных благ и «</w:t>
      </w:r>
      <w:r>
        <w:rPr>
          <w:rStyle w:val="WW8Num3z0"/>
          <w:rFonts w:ascii="Verdana" w:hAnsi="Verdana"/>
          <w:color w:val="4682B4"/>
          <w:sz w:val="18"/>
          <w:szCs w:val="18"/>
        </w:rPr>
        <w:t>полезного знания</w:t>
      </w:r>
      <w:r>
        <w:rPr>
          <w:rFonts w:ascii="Verdana" w:hAnsi="Verdana"/>
          <w:color w:val="000000"/>
          <w:sz w:val="18"/>
          <w:szCs w:val="18"/>
        </w:rPr>
        <w:t>» (useful knowledge) как смысл политической, экономической, культурной деятельности человека, негативные тенденции отказа от</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в пользу ориентаций на индивидуализм, потребление характеризуют антропологический, духовный кризис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Т.И. Заславская, Д.С. Лихачев,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и др.), опасность которого состоит в том, что социум утрачивает способность развиваться как целостность.</w:t>
      </w:r>
    </w:p>
    <w:p w14:paraId="7C09E67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обществом рисков и угроз, исходящих от результатов его деятельности (так называемая «</w:t>
      </w:r>
      <w:r>
        <w:rPr>
          <w:rStyle w:val="WW8Num3z0"/>
          <w:rFonts w:ascii="Verdana" w:hAnsi="Verdana"/>
          <w:color w:val="4682B4"/>
          <w:sz w:val="18"/>
          <w:szCs w:val="18"/>
        </w:rPr>
        <w:t>революция сознания</w:t>
      </w:r>
      <w:r>
        <w:rPr>
          <w:rFonts w:ascii="Verdana" w:hAnsi="Verdana"/>
          <w:color w:val="000000"/>
          <w:sz w:val="18"/>
          <w:szCs w:val="18"/>
        </w:rPr>
        <w:t>») противостоит господству «техногенно-рыночной» цивилизации и неуклонно ведет к возрастанию роли человеческого фактора. Формируются новая философия человека, новое понимание им своего предназначения в мире. Объектом постнеклассической науки выступают сложные человекомерные системы (B.C. Стёпин), что углубляет научный интерес к человеку, стимулирует его приближение к субъект-субъектному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характерному для гуманитарного знания.</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парадигма познания природы, общества, самого человека в качестве основной ценности провозглашает</w:t>
      </w:r>
    </w:p>
    <w:p w14:paraId="22DC6CA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Опрос Фонда «</w:t>
      </w:r>
      <w:r>
        <w:rPr>
          <w:rStyle w:val="WW8Num3z0"/>
          <w:rFonts w:ascii="Verdana" w:hAnsi="Verdana"/>
          <w:color w:val="4682B4"/>
          <w:sz w:val="18"/>
          <w:szCs w:val="18"/>
        </w:rPr>
        <w:t>Общественное мнение</w:t>
      </w:r>
      <w:r>
        <w:rPr>
          <w:rFonts w:ascii="Verdana" w:hAnsi="Verdana"/>
          <w:color w:val="000000"/>
          <w:sz w:val="18"/>
          <w:szCs w:val="18"/>
        </w:rPr>
        <w:t>» в 2011 г. URL: http://bd.fom.ru/pdf/d24cpiusvl 1 .pdf рассмотрение многообразия бытия индивидуальной личности, акцентируя внимание на её внутреннем мире. Происходят не только смена парадигм (от информирующей к понимающей), но и сдвиг в самой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парадигме (Г.Л. Тульчинский): от трансляции социокультурного опыта и культуры к формированию человека, образованию личности.</w:t>
      </w:r>
    </w:p>
    <w:p w14:paraId="7D42214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Приоритетная роль в становлении объективно востребованных свойств личности, способной наращивать содержание культуры, отводится</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образованию. Федеральный государственный образовательный стандарт общего образования второго поколения в качестве важнейшего образовательного результата рассматривает</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достижения ученика. Однако система образования, сложившаяся в индустриальную эпоху на основе рассмотрения человека как функционального элемента общества,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человека» (А. Тоффлер), не решает задачу</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человека и вступает в противоречие с современными воззрениями, признающими многообразие его взаимодействия с миром. Поэтому закономерен переход отечественного образования от трансляционной, «</w:t>
      </w:r>
      <w:r>
        <w:rPr>
          <w:rStyle w:val="WW8Num3z0"/>
          <w:rFonts w:ascii="Verdana" w:hAnsi="Verdana"/>
          <w:color w:val="4682B4"/>
          <w:sz w:val="18"/>
          <w:szCs w:val="18"/>
        </w:rPr>
        <w:t>зуновской</w:t>
      </w:r>
      <w:r>
        <w:rPr>
          <w:rFonts w:ascii="Verdana" w:hAnsi="Verdana"/>
          <w:color w:val="000000"/>
          <w:sz w:val="18"/>
          <w:szCs w:val="18"/>
        </w:rPr>
        <w:t>» модели к модели педагогического процесса, в центре которого находится развитие личности</w:t>
      </w:r>
      <w:r>
        <w:rPr>
          <w:rStyle w:val="WW8Num3z0"/>
          <w:rFonts w:ascii="Verdana" w:hAnsi="Verdana"/>
          <w:color w:val="4682B4"/>
          <w:sz w:val="18"/>
          <w:szCs w:val="18"/>
        </w:rPr>
        <w:t>учащегося</w:t>
      </w:r>
      <w:r>
        <w:rPr>
          <w:rFonts w:ascii="Verdana" w:hAnsi="Verdana"/>
          <w:color w:val="000000"/>
          <w:sz w:val="18"/>
          <w:szCs w:val="18"/>
        </w:rPr>
        <w:t>, от «знаниево-функциональных» педагогических средств, инструктивных способов предъявления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 к личностному знанию, дополняющему объективную картину мира индивидуальным его видением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В.А. Болотов, И.А. Колесникова, С.Г.</w:t>
      </w:r>
      <w:r>
        <w:rPr>
          <w:rStyle w:val="WW8Num2z0"/>
          <w:rFonts w:ascii="Verdana" w:hAnsi="Verdana"/>
          <w:color w:val="000000"/>
          <w:sz w:val="18"/>
          <w:szCs w:val="18"/>
        </w:rPr>
        <w:t> </w:t>
      </w:r>
      <w:r>
        <w:rPr>
          <w:rStyle w:val="WW8Num3z0"/>
          <w:rFonts w:ascii="Verdana" w:hAnsi="Verdana"/>
          <w:color w:val="4682B4"/>
          <w:sz w:val="18"/>
          <w:szCs w:val="18"/>
        </w:rPr>
        <w:t>Спасибенко</w:t>
      </w:r>
      <w:r>
        <w:rPr>
          <w:rStyle w:val="WW8Num2z0"/>
          <w:rFonts w:ascii="Verdana" w:hAnsi="Verdana"/>
          <w:color w:val="000000"/>
          <w:sz w:val="18"/>
          <w:szCs w:val="18"/>
        </w:rPr>
        <w:t> </w:t>
      </w:r>
      <w:r>
        <w:rPr>
          <w:rFonts w:ascii="Verdana" w:hAnsi="Verdana"/>
          <w:color w:val="000000"/>
          <w:sz w:val="18"/>
          <w:szCs w:val="18"/>
        </w:rPr>
        <w:t>и др.).</w:t>
      </w:r>
    </w:p>
    <w:p w14:paraId="6D02B6D8"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XX - начале XXI в.</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были определены социокультурная обусловленность учебного содержания, его понимание как системы различных видов знаний, характеризующих общественный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опыт субъектов обучения, вариативные подходы к построению содержания образования на уровнях концепций, учебных планов, пособий по конкретным предметам. Однако положительные тенденции, связанные с раскрытием гуманистических аспектов образования в России, не разрешили основного противоречия между</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учащихся и отчужденным от их</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сферы характером содержания образования. Утверждение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восприятия мира идет медленно, а подходы к отбору содержания образования остаются по большей части</w:t>
      </w:r>
      <w:r>
        <w:rPr>
          <w:rStyle w:val="WW8Num2z0"/>
          <w:rFonts w:ascii="Verdana" w:hAnsi="Verdana"/>
          <w:color w:val="000000"/>
          <w:sz w:val="18"/>
          <w:szCs w:val="18"/>
        </w:rPr>
        <w:t> </w:t>
      </w:r>
      <w:r>
        <w:rPr>
          <w:rStyle w:val="WW8Num3z0"/>
          <w:rFonts w:ascii="Verdana" w:hAnsi="Verdana"/>
          <w:color w:val="4682B4"/>
          <w:sz w:val="18"/>
          <w:szCs w:val="18"/>
        </w:rPr>
        <w:t>узкопредметными</w:t>
      </w:r>
      <w:r>
        <w:rPr>
          <w:rFonts w:ascii="Verdana" w:hAnsi="Verdana"/>
          <w:color w:val="000000"/>
          <w:sz w:val="18"/>
          <w:szCs w:val="18"/>
        </w:rPr>
        <w:t>. Обновление учебного содержания не может дапее происходить эмпирически, путем наращивания объема. Востребованы превентивные образовательные стратегии, в которых идеи «</w:t>
      </w:r>
      <w:r>
        <w:rPr>
          <w:rStyle w:val="WW8Num3z0"/>
          <w:rFonts w:ascii="Verdana" w:hAnsi="Verdana"/>
          <w:color w:val="4682B4"/>
          <w:sz w:val="18"/>
          <w:szCs w:val="18"/>
        </w:rPr>
        <w:t>человеческой ценности</w:t>
      </w:r>
      <w:r>
        <w:rPr>
          <w:rFonts w:ascii="Verdana" w:hAnsi="Verdana"/>
          <w:color w:val="000000"/>
          <w:sz w:val="18"/>
          <w:szCs w:val="18"/>
        </w:rPr>
        <w:t>» выходят на ведущие позиции, изменяя цели и ценности образования в целом - от человека производящего и потребляющего информацию к понимающей личности. На совершенствование нравственно-этических основ всей жизнедеятельности общества нацеливает</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образования - реализация системы условий целостного развития человеческих качеств</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становления его индивидуальной личности, формирования ценностного отношения к окружающему миру, себе.</w:t>
      </w:r>
    </w:p>
    <w:p w14:paraId="1C2D5C9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образования диктуют новый взгляд на учебное содержание, а проблемы, связанные с его проектированием, экспертизой и реализацией, фокусируются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учебнике. Основным недостатком действующих учебников является не столько информационная перегруженность, сколько то, что их содержание не становится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значимым для ученика. Вопросы построения учебного содержания с ориентацией на максимальное привнесение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потенциала школьных дисциплин выходят на первый план. Теоретическое обоснование использования современных средств обучения, при котором</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выступает в роли субъекта, а цель связывается с перспективами его индивидуально-личностного развития, приобретает в педагогической науке важнейшее значение. Актуальной научной проблемой является</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анализ характеристик, свойств современного учебника с точки зрения личностно-развивающего потенциала его Текста (в широком смысле, как феномена культуры). В этой связи</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-нормативный, самый массовый носитель содержания образования, модель учебной деятельности - должен конструироваться как гуманитарная система с качественно новыми функциями: выступать транслятором приоритетных ценностей и средством организации их присвоения учащимися. Для выхода на «гуманитарно-антропологическое» измерение эффективности образовательного процесса</w:t>
      </w:r>
    </w:p>
    <w:p w14:paraId="13465B9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стратегия обновления содержания учебника должна быть обеспечена теоретически и технологически, разработана концептуально.</w:t>
      </w:r>
    </w:p>
    <w:p w14:paraId="0D34429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степени разработанности проблемы подтверждает наличие условий для</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 xml:space="preserve">обобщения гуманитаризации образования как социально-педагогического </w:t>
      </w:r>
      <w:r>
        <w:rPr>
          <w:rFonts w:ascii="Verdana" w:hAnsi="Verdana"/>
          <w:color w:val="000000"/>
          <w:sz w:val="18"/>
          <w:szCs w:val="18"/>
        </w:rPr>
        <w:lastRenderedPageBreak/>
        <w:t>феномена.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сформулированы научные подходы к построению содержания образования (И.К.</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И.Я. Лернер; Е.Е. Вяземский, О.Б.</w:t>
      </w:r>
      <w:r>
        <w:rPr>
          <w:rStyle w:val="WW8Num2z0"/>
          <w:rFonts w:ascii="Verdana" w:hAnsi="Verdana"/>
          <w:color w:val="000000"/>
          <w:sz w:val="18"/>
          <w:szCs w:val="18"/>
        </w:rPr>
        <w:t> </w:t>
      </w:r>
      <w:r>
        <w:rPr>
          <w:rStyle w:val="WW8Num3z0"/>
          <w:rFonts w:ascii="Verdana" w:hAnsi="Verdana"/>
          <w:color w:val="4682B4"/>
          <w:sz w:val="18"/>
          <w:szCs w:val="18"/>
        </w:rPr>
        <w:t>Даутова</w:t>
      </w:r>
      <w:r>
        <w:rPr>
          <w:rFonts w:ascii="Verdana" w:hAnsi="Verdana"/>
          <w:color w:val="000000"/>
          <w:sz w:val="18"/>
          <w:szCs w:val="18"/>
        </w:rPr>
        <w:t>, М.В. Кларин, О.Н. Крылова, B.C.</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Л.М. Перминова и др.); углубляются теоретические выводы о закономерностях становления образовательного пространства как источника развития личности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Н.Л. Селиванова, И.Г. Шендрик и др.), об отборе содержания в соответствии с целями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учащегося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И.С. Якиманская и др.). Важную роль в обосновании научной позиции автора по вопросам сущности и специфики гуманитаризации образования сыграли исследования проблем</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общества, школы H.A. Бердяева, М.Н.</w:t>
      </w:r>
      <w:r>
        <w:rPr>
          <w:rStyle w:val="WW8Num2z0"/>
          <w:rFonts w:ascii="Verdana" w:hAnsi="Verdana"/>
          <w:color w:val="000000"/>
          <w:sz w:val="18"/>
          <w:szCs w:val="18"/>
        </w:rPr>
        <w:t> </w:t>
      </w:r>
      <w:r>
        <w:rPr>
          <w:rStyle w:val="WW8Num3z0"/>
          <w:rFonts w:ascii="Verdana" w:hAnsi="Verdana"/>
          <w:color w:val="4682B4"/>
          <w:sz w:val="18"/>
          <w:szCs w:val="18"/>
        </w:rPr>
        <w:t>Берулавы</w:t>
      </w:r>
      <w:r>
        <w:rPr>
          <w:rFonts w:ascii="Verdana" w:hAnsi="Verdana"/>
          <w:color w:val="000000"/>
          <w:sz w:val="18"/>
          <w:szCs w:val="18"/>
        </w:rPr>
        <w:t>, И.М. Борзенко, С.Г. Вершловского,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Г.Б. Корнетова, В.А. Кувакина, А.Я.</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E.H. Шиянова, Н.И. Элиасберг и др., ряд выводов о сущностно-функциональных признаках гуманитаризации образования (C.B.</w:t>
      </w:r>
      <w:r>
        <w:rPr>
          <w:rStyle w:val="WW8Num2z0"/>
          <w:rFonts w:ascii="Verdana" w:hAnsi="Verdana"/>
          <w:color w:val="000000"/>
          <w:sz w:val="18"/>
          <w:szCs w:val="18"/>
        </w:rPr>
        <w:t> </w:t>
      </w:r>
      <w:r>
        <w:rPr>
          <w:rStyle w:val="WW8Num3z0"/>
          <w:rFonts w:ascii="Verdana" w:hAnsi="Verdana"/>
          <w:color w:val="4682B4"/>
          <w:sz w:val="18"/>
          <w:szCs w:val="18"/>
        </w:rPr>
        <w:t>Девятова</w:t>
      </w:r>
      <w:r>
        <w:rPr>
          <w:rFonts w:ascii="Verdana" w:hAnsi="Verdana"/>
          <w:color w:val="000000"/>
          <w:sz w:val="18"/>
          <w:szCs w:val="18"/>
        </w:rPr>
        <w:t>, A.A. Касьян, A.M. Новиков и др.), гуманитарной культуры (Т.Г.</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Н.Б. Крылова, Т.Ф. Кузнецова, И.М.</w:t>
      </w:r>
      <w:r>
        <w:rPr>
          <w:rStyle w:val="WW8Num2z0"/>
          <w:rFonts w:ascii="Verdana" w:hAnsi="Verdana"/>
          <w:color w:val="000000"/>
          <w:sz w:val="18"/>
          <w:szCs w:val="18"/>
        </w:rPr>
        <w:t> </w:t>
      </w:r>
      <w:r>
        <w:rPr>
          <w:rStyle w:val="WW8Num3z0"/>
          <w:rFonts w:ascii="Verdana" w:hAnsi="Verdana"/>
          <w:color w:val="4682B4"/>
          <w:sz w:val="18"/>
          <w:szCs w:val="18"/>
        </w:rPr>
        <w:t>Орешников</w:t>
      </w:r>
      <w:r>
        <w:rPr>
          <w:rFonts w:ascii="Verdana" w:hAnsi="Verdana"/>
          <w:color w:val="000000"/>
          <w:sz w:val="18"/>
          <w:szCs w:val="18"/>
        </w:rPr>
        <w:t>, В.А. Сластенин, Н.Г. Сикорская и др.), гуманитарно-ценностных основаниях образования (В.Г.</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Л.А. Даринская, Л.П. Разбегаева), личностно-мотивирующем характере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текстов (C.B. Белова,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A.C. Роботова и др.).</w:t>
      </w:r>
    </w:p>
    <w:p w14:paraId="28EB5E11" w14:textId="77777777" w:rsidR="00BD765A" w:rsidRDefault="00BD765A" w:rsidP="00BD765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подход активно исследуется в трудах отечественных ученых (И.В. Бесту жев-Лада,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В.Д. Шадриков и др.), особенно в системе профессионального образования (Г.А.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Н.М. Борытко, В.А. Козырев,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И.И. Соколова и др.). Вопросы гуманитаризации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подробно рассматривались с точки зрения интеграции 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общекультурных знаний, прежде всего на примере предметов естественно-научного цикла (И.Ю.</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А.Ю. Белогуров, В.И. Данильчук, Г.Н.</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и др.). Однако автору представляется, что осуществления гуманитаризации образования только за счет расширения</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компонента его содержания недостаточно, т.к. такой путь не вполне отражает современный уровень развития наук о человеке, бытии и познании. Необходимо</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обоснование системы условий, средств, которые будут способствовать эффективной гуманитаризации образования.</w:t>
      </w:r>
    </w:p>
    <w:p w14:paraId="6884896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изучения современных концепций развития общего образования (А.П.</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Б.С. Гершунский, Э.Д. Днепров, O.E.</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А.П. Тряпицына и др.) показывают, что присутствие «</w:t>
      </w:r>
      <w:r>
        <w:rPr>
          <w:rStyle w:val="WW8Num3z0"/>
          <w:rFonts w:ascii="Verdana" w:hAnsi="Verdana"/>
          <w:color w:val="4682B4"/>
          <w:sz w:val="18"/>
          <w:szCs w:val="18"/>
        </w:rPr>
        <w:t>личностного компонента</w:t>
      </w:r>
      <w:r>
        <w:rPr>
          <w:rFonts w:ascii="Verdana" w:hAnsi="Verdana"/>
          <w:color w:val="000000"/>
          <w:sz w:val="18"/>
          <w:szCs w:val="18"/>
        </w:rPr>
        <w:t>» в целях и содержании образования должно менять представления о педагогических средствах. Наличие ряда фундаментальных трудов позволяет продолжить дальнейшее исследование общетеоретических основ совершенствования учебника, путей реализации потенциала его содержания для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3F97ABA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середины XX в. были созданы историко-педагогические предпосылки для становления общей теории отечественного учебника (В.Ф.</w:t>
      </w:r>
      <w:r>
        <w:rPr>
          <w:rStyle w:val="WW8Num2z0"/>
          <w:rFonts w:ascii="Verdana" w:hAnsi="Verdana"/>
          <w:color w:val="000000"/>
          <w:sz w:val="18"/>
          <w:szCs w:val="18"/>
        </w:rPr>
        <w:t> </w:t>
      </w:r>
      <w:r>
        <w:rPr>
          <w:rStyle w:val="WW8Num3z0"/>
          <w:rFonts w:ascii="Verdana" w:hAnsi="Verdana"/>
          <w:color w:val="4682B4"/>
          <w:sz w:val="18"/>
          <w:szCs w:val="18"/>
        </w:rPr>
        <w:t>Зуев</w:t>
      </w:r>
      <w:r>
        <w:rPr>
          <w:rFonts w:ascii="Verdana" w:hAnsi="Verdana"/>
          <w:color w:val="000000"/>
          <w:sz w:val="18"/>
          <w:szCs w:val="18"/>
        </w:rPr>
        <w:t>, В.Г. Белинский, П.Г. Редькин,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Н.В. Шелгунов, К.Д. Ушинский,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Н.К. Крупская и др.). Базу для решения проблемы гуманитаризации содержания учебника составляют предложенные в 1970-1980-е гг. методологические основы его построения,</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формальный подходы к методам оценивания учебного текста, анализа учебника как педагогической системы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В.Г. Бейлинсон, Л.П. Федоренко, С. Maddux и др.), а также исследования в рамках частных методик. Требования к учебнику в формате принципов его построения и анализа, функции, типы учебников предлагались иностранными</w:t>
      </w:r>
      <w:r>
        <w:rPr>
          <w:rStyle w:val="WW8Num2z0"/>
          <w:rFonts w:ascii="Verdana" w:hAnsi="Verdana"/>
          <w:color w:val="000000"/>
          <w:sz w:val="18"/>
          <w:szCs w:val="18"/>
        </w:rPr>
        <w:t> </w:t>
      </w:r>
      <w:r>
        <w:rPr>
          <w:rStyle w:val="WW8Num3z0"/>
          <w:rFonts w:ascii="Verdana" w:hAnsi="Verdana"/>
          <w:color w:val="4682B4"/>
          <w:sz w:val="18"/>
          <w:szCs w:val="18"/>
        </w:rPr>
        <w:t>дидактами</w:t>
      </w:r>
      <w:r>
        <w:rPr>
          <w:rStyle w:val="WW8Num2z0"/>
          <w:rFonts w:ascii="Verdana" w:hAnsi="Verdana"/>
          <w:color w:val="000000"/>
          <w:sz w:val="18"/>
          <w:szCs w:val="18"/>
        </w:rPr>
        <w:t> </w:t>
      </w:r>
      <w:r>
        <w:rPr>
          <w:rFonts w:ascii="Verdana" w:hAnsi="Verdana"/>
          <w:color w:val="000000"/>
          <w:sz w:val="18"/>
          <w:szCs w:val="18"/>
        </w:rPr>
        <w:t>П. Николовым, Н. Лукич, Б.Кашевска и др. Отмечая плодотворность названных идей, следует признать, что существующая теория учебника не дает исчерпывающих ответов на вопросы о личностно-развивающем потенциале учебников, не устраняет противоречия между широким спектром методологических, научно-педагогических знаний о человеке, наличием инновационного опыта проектирования и организации образовательных систем на гуманистической основе и массовой педагогической практикой, по-прежнему ориентированной на</w:t>
      </w:r>
      <w:r>
        <w:rPr>
          <w:rStyle w:val="WW8Num3z0"/>
          <w:rFonts w:ascii="Verdana" w:hAnsi="Verdana"/>
          <w:color w:val="4682B4"/>
          <w:sz w:val="18"/>
          <w:szCs w:val="18"/>
        </w:rPr>
        <w:t>узкопредметные</w:t>
      </w:r>
      <w:r>
        <w:rPr>
          <w:rStyle w:val="WW8Num2z0"/>
          <w:rFonts w:ascii="Verdana" w:hAnsi="Verdana"/>
          <w:color w:val="000000"/>
          <w:sz w:val="18"/>
          <w:szCs w:val="18"/>
        </w:rPr>
        <w:t> </w:t>
      </w:r>
      <w:r>
        <w:rPr>
          <w:rFonts w:ascii="Verdana" w:hAnsi="Verdana"/>
          <w:color w:val="000000"/>
          <w:sz w:val="18"/>
          <w:szCs w:val="18"/>
        </w:rPr>
        <w:t>образовательные результаты. Проблема гуманитаризации содержания учебника в</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фундаментально не осмыслена. Таким образом, анализ литературы и педагогического опыта свидетельствуют о наличии противоречий на теоретико-методологическом уровне между</w:t>
      </w:r>
    </w:p>
    <w:p w14:paraId="38A0F5D8"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объективной потребностью современного социума в</w:t>
      </w:r>
      <w:r>
        <w:rPr>
          <w:rStyle w:val="WW8Num2z0"/>
          <w:rFonts w:ascii="Verdana" w:hAnsi="Verdana"/>
          <w:color w:val="000000"/>
          <w:sz w:val="18"/>
          <w:szCs w:val="18"/>
        </w:rPr>
        <w:t> </w:t>
      </w:r>
      <w:r>
        <w:rPr>
          <w:rStyle w:val="WW8Num3z0"/>
          <w:rFonts w:ascii="Verdana" w:hAnsi="Verdana"/>
          <w:color w:val="4682B4"/>
          <w:sz w:val="18"/>
          <w:szCs w:val="18"/>
        </w:rPr>
        <w:t>гуманистически</w:t>
      </w:r>
      <w:r>
        <w:rPr>
          <w:rStyle w:val="WW8Num2z0"/>
          <w:rFonts w:ascii="Verdana" w:hAnsi="Verdana"/>
          <w:color w:val="000000"/>
          <w:sz w:val="18"/>
          <w:szCs w:val="18"/>
        </w:rPr>
        <w:t> </w:t>
      </w:r>
      <w:r>
        <w:rPr>
          <w:rFonts w:ascii="Verdana" w:hAnsi="Verdana"/>
          <w:color w:val="000000"/>
          <w:sz w:val="18"/>
          <w:szCs w:val="18"/>
        </w:rPr>
        <w:t xml:space="preserve">ориентированной личности и неразработанностью в педагогической науке подходов, принципов построения учебного </w:t>
      </w:r>
      <w:r>
        <w:rPr>
          <w:rFonts w:ascii="Verdana" w:hAnsi="Verdana"/>
          <w:color w:val="000000"/>
          <w:sz w:val="18"/>
          <w:szCs w:val="18"/>
        </w:rPr>
        <w:lastRenderedPageBreak/>
        <w:t>содержания с ориентацией на личностные образовательные результаты и их</w:t>
      </w:r>
      <w:r>
        <w:rPr>
          <w:rStyle w:val="WW8Num2z0"/>
          <w:rFonts w:ascii="Verdana" w:hAnsi="Verdana"/>
          <w:color w:val="000000"/>
          <w:sz w:val="18"/>
          <w:szCs w:val="18"/>
        </w:rPr>
        <w:t> </w:t>
      </w:r>
      <w:r>
        <w:rPr>
          <w:rStyle w:val="WW8Num3z0"/>
          <w:rFonts w:ascii="Verdana" w:hAnsi="Verdana"/>
          <w:color w:val="4682B4"/>
          <w:sz w:val="18"/>
          <w:szCs w:val="18"/>
        </w:rPr>
        <w:t>аутентичную</w:t>
      </w:r>
      <w:r>
        <w:rPr>
          <w:rStyle w:val="WW8Num2z0"/>
          <w:rFonts w:ascii="Verdana" w:hAnsi="Verdana"/>
          <w:color w:val="000000"/>
          <w:sz w:val="18"/>
          <w:szCs w:val="18"/>
        </w:rPr>
        <w:t> </w:t>
      </w:r>
      <w:r>
        <w:rPr>
          <w:rFonts w:ascii="Verdana" w:hAnsi="Verdana"/>
          <w:color w:val="000000"/>
          <w:sz w:val="18"/>
          <w:szCs w:val="18"/>
        </w:rPr>
        <w:t>оценку;</w:t>
      </w:r>
    </w:p>
    <w:p w14:paraId="1204209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в опережающем, прогностическом характере изменений школьного образования по отношению к другим сферам жизни и фактическим консерватизмом научных основ совершенствования учебного содержания, их ориентированностью на свершившиеся изменения в жизни общества; необходимостью единых концептуальных основ модернизации школы и отсутствием</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гуманитаризации образования, неполнотой, неопределенностью методологических, содержательно-технологических аспектов ее осуществления; потенциалом педагогического управления процессом 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школьника и недостаточным теоретическим обоснованием роли гуманитарного компонента учебного содержания в формировании единой ценностно-смысловой картины мира, развитии целостной личности; на практическом уровне между</w:t>
      </w:r>
    </w:p>
    <w:p w14:paraId="4362C80C"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объективным нарастанием роли субъективного фактора в развитии цивилизации, насущной потребностью сохранения, преумножения духовно-нравственного потенциала нации и ориентацией рыночной экономики на потребление, на образование как сферу услуг;</w:t>
      </w:r>
    </w:p>
    <w:p w14:paraId="3FA15EF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высокой социально-функциональной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Style w:val="WW8Num2z0"/>
          <w:rFonts w:ascii="Verdana" w:hAnsi="Verdana"/>
          <w:color w:val="000000"/>
          <w:sz w:val="18"/>
          <w:szCs w:val="18"/>
        </w:rPr>
        <w:t> </w:t>
      </w:r>
      <w:r>
        <w:rPr>
          <w:rFonts w:ascii="Verdana" w:hAnsi="Verdana"/>
          <w:color w:val="000000"/>
          <w:sz w:val="18"/>
          <w:szCs w:val="18"/>
        </w:rPr>
        <w:t>современного человека и недостаточным уровнем его индивидуально-личностного развития;</w:t>
      </w:r>
    </w:p>
    <w:p w14:paraId="2CC5AF3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признанием обществом единства,</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всех форм бытия, права человека на целостное развитие, актуализацию личности как субъекта деятельности и сознания и сохранением в массовой практике школы социоцентричного, манипулятивного подходов;</w:t>
      </w:r>
    </w:p>
    <w:p w14:paraId="36E0416D"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ориентацией нормативных документов на приоритетность воспитания в образовании, его личностно-развиваюшую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сохранением узкопредметного характера построения средств обучения, прежде всего учебников, преимущественно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рациональные способы познания, недостаточно обеспечивающие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школьника.</w:t>
      </w:r>
    </w:p>
    <w:p w14:paraId="543AC804"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и прикладных разработок в области содержания образования, общей теории школьного учебника позволил сформулировать проблему исследования, которая состоит в необходимости разрешения научными средствами противоречия между характерной для отечественной школы фрагментарностью осуществления гуманитаризации образования -преимущественно через наращивание общекультурного компонента содержания отдельных предметов - и глобальными вызовами времени, требующими модернизации всего учебного содержания и учебника как его основного носителя на основе идей гуманитарной парадигмы.</w:t>
      </w:r>
    </w:p>
    <w:p w14:paraId="6E181DFD"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содержание школьного образования.</w:t>
      </w:r>
    </w:p>
    <w:p w14:paraId="2E435943"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гуманитаризация содержания современного школьного отечественного учебника.</w:t>
      </w:r>
    </w:p>
    <w:p w14:paraId="68C43DF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разработать и экспериментально проверить</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концепцию, реализующую современные теоретико-методологические подходы к гуманитаризации содержания современного школьного отечественного учебника.</w:t>
      </w:r>
    </w:p>
    <w:p w14:paraId="4B8A631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основывается на том, что становлению и развитию объективно востребованных обществом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человека, утверждению организации обучения в контексте «</w:t>
      </w:r>
      <w:r>
        <w:rPr>
          <w:rStyle w:val="WW8Num3z0"/>
          <w:rFonts w:ascii="Verdana" w:hAnsi="Verdana"/>
          <w:color w:val="4682B4"/>
          <w:sz w:val="18"/>
          <w:szCs w:val="18"/>
        </w:rPr>
        <w:t>понимающего бытия</w:t>
      </w:r>
      <w:r>
        <w:rPr>
          <w:rFonts w:ascii="Verdana" w:hAnsi="Verdana"/>
          <w:color w:val="000000"/>
          <w:sz w:val="18"/>
          <w:szCs w:val="18"/>
        </w:rPr>
        <w:t>» человека будет эффективно содействовать школьный учебник, если гуманитаризация его содержания базируется на целостной педагогической концепции. В связи с этим выдвигается совокупность взаимосвязанных гипотетических утверждений:</w:t>
      </w:r>
    </w:p>
    <w:p w14:paraId="1708E0F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разработка научно-теоретических основ</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обновления учебного содержания обеспечит стратегию системной гуманитаризации школьного образования, будет способствовать качественному обновлению его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целом;</w:t>
      </w:r>
    </w:p>
    <w:p w14:paraId="4AAC567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характеристика</w:t>
      </w:r>
      <w:r>
        <w:rPr>
          <w:rStyle w:val="WW8Num2z0"/>
          <w:rFonts w:ascii="Verdana" w:hAnsi="Verdana"/>
          <w:color w:val="000000"/>
          <w:sz w:val="18"/>
          <w:szCs w:val="18"/>
        </w:rPr>
        <w:t> </w:t>
      </w:r>
      <w:r>
        <w:rPr>
          <w:rStyle w:val="WW8Num3z0"/>
          <w:rFonts w:ascii="Verdana" w:hAnsi="Verdana"/>
          <w:color w:val="4682B4"/>
          <w:sz w:val="18"/>
          <w:szCs w:val="18"/>
        </w:rPr>
        <w:t>гуманитарности</w:t>
      </w:r>
      <w:r>
        <w:rPr>
          <w:rStyle w:val="WW8Num2z0"/>
          <w:rFonts w:ascii="Verdana" w:hAnsi="Verdana"/>
          <w:color w:val="000000"/>
          <w:sz w:val="18"/>
          <w:szCs w:val="18"/>
        </w:rPr>
        <w:t> </w:t>
      </w:r>
      <w:r>
        <w:rPr>
          <w:rFonts w:ascii="Verdana" w:hAnsi="Verdana"/>
          <w:color w:val="000000"/>
          <w:sz w:val="18"/>
          <w:szCs w:val="18"/>
        </w:rPr>
        <w:t>как объективно существующего свойства учебного содержания конкретизирует пути модернизации содержания образования на основе идей единства бытия, целостности человека, приоритетности личностного развития ученика;</w:t>
      </w:r>
    </w:p>
    <w:p w14:paraId="507E56D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гуманитаризация образования как система условий личностного развития школьника будет эффективной при</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 xml:space="preserve">обновлении учебного содержания на уровне его основного носителя - </w:t>
      </w:r>
      <w:r>
        <w:rPr>
          <w:rFonts w:ascii="Verdana" w:hAnsi="Verdana"/>
          <w:color w:val="000000"/>
          <w:sz w:val="18"/>
          <w:szCs w:val="18"/>
        </w:rPr>
        <w:lastRenderedPageBreak/>
        <w:t>учебника;</w:t>
      </w:r>
    </w:p>
    <w:p w14:paraId="19D7669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гуманитарные способы познания выступают в качестве</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основы (интеграторов) содержания школьных учебников;</w:t>
      </w:r>
    </w:p>
    <w:p w14:paraId="7788079F"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способов внесения гуманитарности в содержание школьного учебника позволит наращивать личностно-развивающий потенциал отечественного образования;</w:t>
      </w:r>
    </w:p>
    <w:p w14:paraId="38994B42"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проективная модель содержания учебника, в основу которой положен универсальный принцип гуманитарности, будет способствовать преодолению объектно-знаниевого характера образовательного процесса и совершенствованию профессиональной деятельности учителя, создаст единую ценностно-смысловую основу содержания образования, обеспечит механизм превентивной защиты объективных интересов социума и потребностей развивающейся личности.</w:t>
      </w:r>
    </w:p>
    <w:p w14:paraId="6BE8FD6A"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исследования обусловили необходимость решения следующих задач:</w:t>
      </w:r>
    </w:p>
    <w:p w14:paraId="644EAE9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социокультурные факторы, оказывающие существенное влияние на качество современного образования и требующие разработки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инструментария для обновления его содержания на основе идей гуманитарной парадигмы.</w:t>
      </w:r>
    </w:p>
    <w:p w14:paraId="398BA93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междисциплинарного анализа систематизировать различные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аспекты гуманитаризации образования, определить актуальные, методологически и практически значимые теоретические основы концепции гуманитаризации содержания современного школьного учебника.</w:t>
      </w:r>
    </w:p>
    <w:p w14:paraId="3DE8B50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Исследовать сущностные характеристики гуманитаризации образования и гуманитарности как социально-педагогических феноменов, определить</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основных понятий исследования.</w:t>
      </w:r>
    </w:p>
    <w:p w14:paraId="23765B10"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Создать модель содержания учебника, способствующую реализации системной гуманитаризации образования и обеспечивающую достижение учащимися личностных образовательных результатов.</w:t>
      </w:r>
    </w:p>
    <w:p w14:paraId="0E903627"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Охарактеризовать технологию гуманитарной экспертизы содержания учебников.</w:t>
      </w:r>
    </w:p>
    <w:p w14:paraId="4D7A38A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Определить способы исследования личностных образовательных результатов</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достигаемых в процессе работы с учебниками.</w:t>
      </w:r>
    </w:p>
    <w:p w14:paraId="64DB56BF"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Верифицировать в процессе экспериментальной проверки модели содержания учебника разработанный диагностический инструментарий и выявить личностно-развивающие эффекты Текста учебников (на примере старшей школы).</w:t>
      </w:r>
    </w:p>
    <w:p w14:paraId="4D9BCA8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Обосновать значимость освоения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способов реализации личностно-развивающего потенциала школьного учебника для внедрения обновляемого содержания образования в современную практику школы.</w:t>
      </w:r>
    </w:p>
    <w:p w14:paraId="6CB69C6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философская антропология, объектом изучения которой выступает человек как целостное биопсихосоциальное (в т.ч. духовное) существо, как высшая ценность, измерение и цель самого бытия, что ориентирует содержание образования на реализацию условий и поиск</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для познания-понимания-объяснения человека во всем многообразии мира, отношений.</w:t>
      </w:r>
    </w:p>
    <w:p w14:paraId="3499F334"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специальной методологии использованы системный и социокультурный подходы, раскрывающие закономерности и тенденции развития соподчиненных систем: общество - культура - образование и позволяющие исследовать факторы их влияния на личностное развитие учащегося.</w:t>
      </w:r>
    </w:p>
    <w:p w14:paraId="1113F42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проведении педагогического эксперимента преимущественно применялись процедуры герменевтического подхода, непосредственно обращенные к проблеме освоения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личностных смыслов, к ценностным аспектам образовательной деятельности, что позволяло выявлять и интерпретировать личностно-развивающий потенциал содержания учебника.</w:t>
      </w:r>
    </w:p>
    <w:p w14:paraId="4589281F"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основания исследования определили</w:t>
      </w:r>
    </w:p>
    <w:p w14:paraId="39D5057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идеи, раскрывающие особенности информационного общества, истоки проблем современной </w:t>
      </w:r>
      <w:r>
        <w:rPr>
          <w:rFonts w:ascii="Verdana" w:hAnsi="Verdana"/>
          <w:color w:val="000000"/>
          <w:sz w:val="18"/>
          <w:szCs w:val="18"/>
        </w:rPr>
        <w:lastRenderedPageBreak/>
        <w:t>социокультурной ситуации (Д. Белл, А. Кинг, Э. Ласло, Э. Монтегю, В.Т.</w:t>
      </w:r>
      <w:r>
        <w:rPr>
          <w:rStyle w:val="WW8Num2z0"/>
          <w:rFonts w:ascii="Verdana" w:hAnsi="Verdana"/>
          <w:color w:val="000000"/>
          <w:sz w:val="18"/>
          <w:szCs w:val="18"/>
        </w:rPr>
        <w:t> </w:t>
      </w:r>
      <w:r>
        <w:rPr>
          <w:rStyle w:val="WW8Num3z0"/>
          <w:rFonts w:ascii="Verdana" w:hAnsi="Verdana"/>
          <w:color w:val="4682B4"/>
          <w:sz w:val="18"/>
          <w:szCs w:val="18"/>
        </w:rPr>
        <w:t>Пуляев</w:t>
      </w:r>
      <w:r>
        <w:rPr>
          <w:rFonts w:ascii="Verdana" w:hAnsi="Verdana"/>
          <w:color w:val="000000"/>
          <w:sz w:val="18"/>
          <w:szCs w:val="18"/>
        </w:rPr>
        <w:t>, Б. Рассел, Ч. Сноу, П.А.</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А. Тоффлер, Э. Фромм, Ф. Фукуяма, О. Шпенглер и др.), выводы о возрастании роли духовных, гуманитарных факторов в развитии общества (И.В. Бестужев-Лада,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Ж. Делор, Д.С. Лихачев, А. Печчеи, В.М.</w:t>
      </w:r>
      <w:r>
        <w:rPr>
          <w:rStyle w:val="WW8Num2z0"/>
          <w:rFonts w:ascii="Verdana" w:hAnsi="Verdana"/>
          <w:color w:val="000000"/>
          <w:sz w:val="18"/>
          <w:szCs w:val="18"/>
        </w:rPr>
        <w:t> </w:t>
      </w:r>
      <w:r>
        <w:rPr>
          <w:rStyle w:val="WW8Num3z0"/>
          <w:rFonts w:ascii="Verdana" w:hAnsi="Verdana"/>
          <w:color w:val="4682B4"/>
          <w:sz w:val="18"/>
          <w:szCs w:val="18"/>
        </w:rPr>
        <w:t>Розин</w:t>
      </w:r>
      <w:r>
        <w:rPr>
          <w:rFonts w:ascii="Verdana" w:hAnsi="Verdana"/>
          <w:color w:val="000000"/>
          <w:sz w:val="18"/>
          <w:szCs w:val="18"/>
        </w:rPr>
        <w:t>, И.Т. Фролов);</w:t>
      </w:r>
    </w:p>
    <w:p w14:paraId="3C3F04F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выводы о единстве сфер бытия, об онтологических характеристиках человека, о человеке как проекте собственного бытия (Н. Гартман, Э. Гуссерль, В. Франкл, М. Хайдеггер, К. Ясперс и др.); идеи философской антропологии о роли человека в решении социальных и личностных проблем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А.Ф. Лосев, М. Шелер и др.); постулаты антропологического подхода в педагогике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Б.М. Бим-Бад, О. Больнов, И.</w:t>
      </w:r>
      <w:r>
        <w:rPr>
          <w:rStyle w:val="WW8Num3z0"/>
          <w:rFonts w:ascii="Verdana" w:hAnsi="Verdana"/>
          <w:color w:val="4682B4"/>
          <w:sz w:val="18"/>
          <w:szCs w:val="18"/>
        </w:rPr>
        <w:t>Дерболав</w:t>
      </w:r>
      <w:r>
        <w:rPr>
          <w:rFonts w:ascii="Verdana" w:hAnsi="Verdana"/>
          <w:color w:val="000000"/>
          <w:sz w:val="18"/>
          <w:szCs w:val="18"/>
        </w:rPr>
        <w:t>, Л.М. Лузина, А.П. Огурцов,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К.Д. Ушинский и др.);</w:t>
      </w:r>
    </w:p>
    <w:p w14:paraId="58AE38B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гуманитарной парадигмы, провозглашающей изучение личности во всей целостности и взаимосвязях бытия, значимость гуманитарных технологий (D. Bar-Tal, H.B.</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И.А. Колесникова, A.W. Kruglanski, Г.Л.</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и др.), выводы о специфике гуманитарного знания (М. Вебер, В.В.</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М.С. Каган, И. Кант, А.Ф.</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Г.А. Подкорытов, A.M. Пятигорский, М.А.</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и др.), гуманитарного и личностного познания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С.С. Гусев, В. Дильтей,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 Полани, Г. Риккерт, В.Н.</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и др.), об интеграции гуманитарного и естественно-научного знания (И.Ю.</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И.И. Соколова, Е.В. Соколков, B.C.</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 др.);</w:t>
      </w:r>
    </w:p>
    <w:p w14:paraId="2EC1CAA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общей теории учебника, результаты исследований вопросов конструирования его содержания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Э.Г. Гельфман, Ю.П. Господарик, В.А.</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A.B. Хуторской и др.), разработки</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модели учебника, его компонентов (Н.Ф.</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Г.М. Донской, Д.Д. Зуев, Я.А.</w:t>
      </w:r>
      <w:r>
        <w:rPr>
          <w:rStyle w:val="WW8Num2z0"/>
          <w:rFonts w:ascii="Verdana" w:hAnsi="Verdana"/>
          <w:color w:val="000000"/>
          <w:sz w:val="18"/>
          <w:szCs w:val="18"/>
        </w:rPr>
        <w:t> </w:t>
      </w:r>
      <w:r>
        <w:rPr>
          <w:rStyle w:val="WW8Num3z0"/>
          <w:rFonts w:ascii="Verdana" w:hAnsi="Verdana"/>
          <w:color w:val="4682B4"/>
          <w:sz w:val="18"/>
          <w:szCs w:val="18"/>
        </w:rPr>
        <w:t>Микк</w:t>
      </w:r>
      <w:r>
        <w:rPr>
          <w:rStyle w:val="WW8Num2z0"/>
          <w:rFonts w:ascii="Verdana" w:hAnsi="Verdana"/>
          <w:color w:val="000000"/>
          <w:sz w:val="18"/>
          <w:szCs w:val="18"/>
        </w:rPr>
        <w:t> </w:t>
      </w:r>
      <w:r>
        <w:rPr>
          <w:rFonts w:ascii="Verdana" w:hAnsi="Verdana"/>
          <w:color w:val="000000"/>
          <w:sz w:val="18"/>
          <w:szCs w:val="18"/>
        </w:rPr>
        <w:t>и др.), функций (Л.Я.</w:t>
      </w:r>
      <w:r>
        <w:rPr>
          <w:rStyle w:val="WW8Num2z0"/>
          <w:rFonts w:ascii="Verdana" w:hAnsi="Verdana"/>
          <w:color w:val="000000"/>
          <w:sz w:val="18"/>
          <w:szCs w:val="18"/>
        </w:rPr>
        <w:t> </w:t>
      </w:r>
      <w:r>
        <w:rPr>
          <w:rStyle w:val="WW8Num3z0"/>
          <w:rFonts w:ascii="Verdana" w:hAnsi="Verdana"/>
          <w:color w:val="4682B4"/>
          <w:sz w:val="18"/>
          <w:szCs w:val="18"/>
        </w:rPr>
        <w:t>Зорина</w:t>
      </w:r>
      <w:r>
        <w:rPr>
          <w:rFonts w:ascii="Verdana" w:hAnsi="Verdana"/>
          <w:color w:val="000000"/>
          <w:sz w:val="18"/>
          <w:szCs w:val="18"/>
        </w:rPr>
        <w:t>, В.П. Максаковский, А.З. Рахимов,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Н.Ф. Талызина и др.);</w:t>
      </w:r>
    </w:p>
    <w:p w14:paraId="5B880EC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аксиологии о сущности категории «</w:t>
      </w:r>
      <w:r>
        <w:rPr>
          <w:rStyle w:val="WW8Num3z0"/>
          <w:rFonts w:ascii="Verdana" w:hAnsi="Verdana"/>
          <w:color w:val="4682B4"/>
          <w:sz w:val="18"/>
          <w:szCs w:val="18"/>
        </w:rPr>
        <w:t>ценность</w:t>
      </w:r>
      <w:r>
        <w:rPr>
          <w:rFonts w:ascii="Verdana" w:hAnsi="Verdana"/>
          <w:color w:val="000000"/>
          <w:sz w:val="18"/>
          <w:szCs w:val="18"/>
        </w:rPr>
        <w:t>» (В. Виндельбанд, М. Вебер, Г. Риккерт, М. Шелер, О. Шпенглер и др.), о системе общечеловеческих и личностных ценностей (К.А. Абульханова-Славская, A.B.</w:t>
      </w:r>
      <w:r>
        <w:rPr>
          <w:rStyle w:val="WW8Num2z0"/>
          <w:rFonts w:ascii="Verdana" w:hAnsi="Verdana"/>
          <w:color w:val="000000"/>
          <w:sz w:val="18"/>
          <w:szCs w:val="18"/>
        </w:rPr>
        <w:t> </w:t>
      </w:r>
      <w:r>
        <w:rPr>
          <w:rStyle w:val="WW8Num3z0"/>
          <w:rFonts w:ascii="Verdana" w:hAnsi="Verdana"/>
          <w:color w:val="4682B4"/>
          <w:sz w:val="18"/>
          <w:szCs w:val="18"/>
        </w:rPr>
        <w:t>Ботвинова</w:t>
      </w:r>
      <w:r>
        <w:rPr>
          <w:rFonts w:ascii="Verdana" w:hAnsi="Verdana"/>
          <w:color w:val="000000"/>
          <w:sz w:val="18"/>
          <w:szCs w:val="18"/>
        </w:rPr>
        <w:t>, С.Ф. Егоров, Д.А. Леонтьев,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Н.С. Розов, В. Франки, В.А. Ядов), выводы об этических аспектах трансляции социального опыта через систему образования (В. Bernstein);</w:t>
      </w:r>
    </w:p>
    <w:p w14:paraId="0DACE023"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становлении, развитии целостности человека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w:t>
      </w:r>
    </w:p>
    <w:p w14:paraId="3C1F5663"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М.К. Мамардашвили и др.), выводы психологической теории деятельности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С.Л. Рубинштейн, Т.И. Шамова,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Г.И. Щукина), гуманистической психологии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гуманитарной психологии (Б.С. Братусь, Л.И.</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идеи о единстве интеллектуального, эмоционального и творческих начал в формировании личности (Г.С.</w:t>
      </w:r>
      <w:r>
        <w:rPr>
          <w:rStyle w:val="WW8Num2z0"/>
          <w:rFonts w:ascii="Verdana" w:hAnsi="Verdana"/>
          <w:color w:val="000000"/>
          <w:sz w:val="18"/>
          <w:szCs w:val="18"/>
        </w:rPr>
        <w:t> </w:t>
      </w:r>
      <w:r>
        <w:rPr>
          <w:rStyle w:val="WW8Num3z0"/>
          <w:rFonts w:ascii="Verdana" w:hAnsi="Verdana"/>
          <w:color w:val="4682B4"/>
          <w:sz w:val="18"/>
          <w:szCs w:val="18"/>
        </w:rPr>
        <w:t>Батищев</w:t>
      </w:r>
      <w:r>
        <w:rPr>
          <w:rFonts w:ascii="Verdana" w:hAnsi="Verdana"/>
          <w:color w:val="000000"/>
          <w:sz w:val="18"/>
          <w:szCs w:val="18"/>
        </w:rPr>
        <w:t>, З.И. Васильева, Л.С. Выготский, Ш.И.</w:t>
      </w:r>
      <w:r>
        <w:rPr>
          <w:rStyle w:val="WW8Num2z0"/>
          <w:rFonts w:ascii="Verdana" w:hAnsi="Verdana"/>
          <w:color w:val="000000"/>
          <w:sz w:val="18"/>
          <w:szCs w:val="18"/>
        </w:rPr>
        <w:t> </w:t>
      </w:r>
      <w:r>
        <w:rPr>
          <w:rStyle w:val="WW8Num3z0"/>
          <w:rFonts w:ascii="Verdana" w:hAnsi="Verdana"/>
          <w:color w:val="4682B4"/>
          <w:sz w:val="18"/>
          <w:szCs w:val="18"/>
        </w:rPr>
        <w:t>Ганелин</w:t>
      </w:r>
      <w:r>
        <w:rPr>
          <w:rFonts w:ascii="Verdana" w:hAnsi="Verdana"/>
          <w:color w:val="000000"/>
          <w:sz w:val="18"/>
          <w:szCs w:val="18"/>
        </w:rPr>
        <w:t>, Б.И. Додонов, М. Зденек, С.Г.</w:t>
      </w:r>
      <w:r>
        <w:rPr>
          <w:rStyle w:val="WW8Num2z0"/>
          <w:rFonts w:ascii="Verdana" w:hAnsi="Verdana"/>
          <w:color w:val="000000"/>
          <w:sz w:val="18"/>
          <w:szCs w:val="18"/>
        </w:rPr>
        <w:t> </w:t>
      </w:r>
      <w:r>
        <w:rPr>
          <w:rStyle w:val="WW8Num3z0"/>
          <w:rFonts w:ascii="Verdana" w:hAnsi="Verdana"/>
          <w:color w:val="4682B4"/>
          <w:sz w:val="18"/>
          <w:szCs w:val="18"/>
        </w:rPr>
        <w:t>Спасибенко</w:t>
      </w:r>
      <w:r>
        <w:rPr>
          <w:rStyle w:val="WW8Num2z0"/>
          <w:rFonts w:ascii="Verdana" w:hAnsi="Verdana"/>
          <w:color w:val="000000"/>
          <w:sz w:val="18"/>
          <w:szCs w:val="18"/>
        </w:rPr>
        <w:t> </w:t>
      </w:r>
      <w:r>
        <w:rPr>
          <w:rFonts w:ascii="Verdana" w:hAnsi="Verdana"/>
          <w:color w:val="000000"/>
          <w:sz w:val="18"/>
          <w:szCs w:val="18"/>
        </w:rPr>
        <w:t>и др.), о позиции личности как отношении человека к действительности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Г.Г. Граник, Б.Д. Парыгин и др.);</w:t>
      </w:r>
    </w:p>
    <w:p w14:paraId="1941EC3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герменевтики (A.A.</w:t>
      </w:r>
      <w:r>
        <w:rPr>
          <w:rStyle w:val="WW8Num2z0"/>
          <w:rFonts w:ascii="Verdana" w:hAnsi="Verdana"/>
          <w:color w:val="000000"/>
          <w:sz w:val="18"/>
          <w:szCs w:val="18"/>
        </w:rPr>
        <w:t> </w:t>
      </w:r>
      <w:r>
        <w:rPr>
          <w:rStyle w:val="WW8Num3z0"/>
          <w:rFonts w:ascii="Verdana" w:hAnsi="Verdana"/>
          <w:color w:val="4682B4"/>
          <w:sz w:val="18"/>
          <w:szCs w:val="18"/>
        </w:rPr>
        <w:t>Брудный</w:t>
      </w:r>
      <w:r>
        <w:rPr>
          <w:rFonts w:ascii="Verdana" w:hAnsi="Verdana"/>
          <w:color w:val="000000"/>
          <w:sz w:val="18"/>
          <w:szCs w:val="18"/>
        </w:rPr>
        <w:t>, Г.-Г. Гадамер, В.Г. Кузнецов и др.), семиотики о Семиосфере как едином знаковом пространстве, сущности текста (Р. Барт, К. Леви-Стросс, Ю.М.</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и др.), положения об интерпретации (Э. Бетти, Г.Г.</w:t>
      </w:r>
      <w:r>
        <w:rPr>
          <w:rStyle w:val="WW8Num2z0"/>
          <w:rFonts w:ascii="Verdana" w:hAnsi="Verdana"/>
          <w:color w:val="000000"/>
          <w:sz w:val="18"/>
          <w:szCs w:val="18"/>
        </w:rPr>
        <w:t> </w:t>
      </w:r>
      <w:r>
        <w:rPr>
          <w:rStyle w:val="WW8Num3z0"/>
          <w:rFonts w:ascii="Verdana" w:hAnsi="Verdana"/>
          <w:color w:val="4682B4"/>
          <w:sz w:val="18"/>
          <w:szCs w:val="18"/>
        </w:rPr>
        <w:t>Шпет</w:t>
      </w:r>
      <w:r>
        <w:rPr>
          <w:rFonts w:ascii="Verdana" w:hAnsi="Verdana"/>
          <w:color w:val="000000"/>
          <w:sz w:val="18"/>
          <w:szCs w:val="18"/>
        </w:rPr>
        <w:t>), интенциональном сознании и символических формах бытия (Э. Кассирер, Э. Гуссерль), интуитивном и логическом познании (Б. Кроче), «</w:t>
      </w:r>
      <w:r>
        <w:rPr>
          <w:rStyle w:val="WW8Num3z0"/>
          <w:rFonts w:ascii="Verdana" w:hAnsi="Verdana"/>
          <w:color w:val="4682B4"/>
          <w:sz w:val="18"/>
          <w:szCs w:val="18"/>
        </w:rPr>
        <w:t>мире внутри нас</w:t>
      </w:r>
      <w:r>
        <w:rPr>
          <w:rFonts w:ascii="Verdana" w:hAnsi="Verdana"/>
          <w:color w:val="000000"/>
          <w:sz w:val="18"/>
          <w:szCs w:val="18"/>
        </w:rPr>
        <w:t>» (К. Прибрам, Ж. Пиаже);</w:t>
      </w:r>
    </w:p>
    <w:p w14:paraId="11106C3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разработки в области гуманитарной экспертизы (И.И.</w:t>
      </w:r>
      <w:r>
        <w:rPr>
          <w:rStyle w:val="WW8Num2z0"/>
          <w:rFonts w:ascii="Verdana" w:hAnsi="Verdana"/>
          <w:color w:val="000000"/>
          <w:sz w:val="18"/>
          <w:szCs w:val="18"/>
        </w:rPr>
        <w:t> </w:t>
      </w:r>
      <w:r>
        <w:rPr>
          <w:rStyle w:val="WW8Num3z0"/>
          <w:rFonts w:ascii="Verdana" w:hAnsi="Verdana"/>
          <w:color w:val="4682B4"/>
          <w:sz w:val="18"/>
          <w:szCs w:val="18"/>
        </w:rPr>
        <w:t>Ашмарин</w:t>
      </w:r>
      <w:r>
        <w:rPr>
          <w:rFonts w:ascii="Verdana" w:hAnsi="Verdana"/>
          <w:color w:val="000000"/>
          <w:sz w:val="18"/>
          <w:szCs w:val="18"/>
        </w:rPr>
        <w:t>,</w:t>
      </w:r>
    </w:p>
    <w:p w14:paraId="3E14A9E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Fonts w:ascii="Verdana" w:hAnsi="Verdana"/>
          <w:color w:val="000000"/>
          <w:sz w:val="18"/>
          <w:szCs w:val="18"/>
        </w:rPr>
        <w:t>, С.Л. Братченко, Г.Л. Тульчинский и др.), требования к экспертным методам, критериям оценивания в исследовании (Э.Н.</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Е.В. Сидоренко и др.).</w:t>
      </w:r>
    </w:p>
    <w:p w14:paraId="39C73C5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использованы следующие группы методов: теоретические: социально-исторический,</w:t>
      </w:r>
      <w:r>
        <w:rPr>
          <w:rStyle w:val="WW8Num2z0"/>
          <w:rFonts w:ascii="Verdana" w:hAnsi="Verdana"/>
          <w:color w:val="000000"/>
          <w:sz w:val="18"/>
          <w:szCs w:val="18"/>
        </w:rPr>
        <w:t> </w:t>
      </w:r>
      <w:r>
        <w:rPr>
          <w:rStyle w:val="WW8Num3z0"/>
          <w:rFonts w:ascii="Verdana" w:hAnsi="Verdana"/>
          <w:color w:val="4682B4"/>
          <w:sz w:val="18"/>
          <w:szCs w:val="18"/>
        </w:rPr>
        <w:t>аксиоматический</w:t>
      </w:r>
      <w:r>
        <w:rPr>
          <w:rFonts w:ascii="Verdana" w:hAnsi="Verdana"/>
          <w:color w:val="000000"/>
          <w:sz w:val="18"/>
          <w:szCs w:val="18"/>
        </w:rPr>
        <w:t>, понятийно-терминологический методы при анализе литературы, нормативных документов; синтез, моделирование, классификация; эмпирические:</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(интервьюирование, беседы, экспертная оценка), герменевтические процедуры (интерпретация, анализ текстов учебников, ответов учащихся), опросно-диагностические (</w:t>
      </w:r>
      <w:r>
        <w:rPr>
          <w:rStyle w:val="WW8Num3z0"/>
          <w:rFonts w:ascii="Verdana" w:hAnsi="Verdana"/>
          <w:color w:val="4682B4"/>
          <w:sz w:val="18"/>
          <w:szCs w:val="18"/>
        </w:rPr>
        <w:t>анкетирование</w:t>
      </w:r>
      <w:r>
        <w:rPr>
          <w:rFonts w:ascii="Verdana" w:hAnsi="Verdana"/>
          <w:color w:val="000000"/>
          <w:sz w:val="18"/>
          <w:szCs w:val="18"/>
        </w:rPr>
        <w:t xml:space="preserve">), педагогический эксперимент, опытная и внедренческая </w:t>
      </w:r>
      <w:r>
        <w:rPr>
          <w:rFonts w:ascii="Verdana" w:hAnsi="Verdana"/>
          <w:color w:val="000000"/>
          <w:sz w:val="18"/>
          <w:szCs w:val="18"/>
        </w:rPr>
        <w:lastRenderedPageBreak/>
        <w:t>деятельность (проектирование и</w:t>
      </w:r>
      <w:r>
        <w:rPr>
          <w:rStyle w:val="WW8Num2z0"/>
          <w:rFonts w:ascii="Verdana" w:hAnsi="Verdana"/>
          <w:color w:val="000000"/>
          <w:sz w:val="18"/>
          <w:szCs w:val="18"/>
        </w:rPr>
        <w:t> </w:t>
      </w:r>
      <w:r>
        <w:rPr>
          <w:rStyle w:val="WW8Num3z0"/>
          <w:rFonts w:ascii="Verdana" w:hAnsi="Verdana"/>
          <w:color w:val="4682B4"/>
          <w:sz w:val="18"/>
          <w:szCs w:val="18"/>
        </w:rPr>
        <w:t>самоэкспертиза</w:t>
      </w:r>
      <w:r>
        <w:rPr>
          <w:rStyle w:val="WW8Num2z0"/>
          <w:rFonts w:ascii="Verdana" w:hAnsi="Verdana"/>
          <w:color w:val="000000"/>
          <w:sz w:val="18"/>
          <w:szCs w:val="18"/>
        </w:rPr>
        <w:t> </w:t>
      </w:r>
      <w:r>
        <w:rPr>
          <w:rFonts w:ascii="Verdana" w:hAnsi="Verdana"/>
          <w:color w:val="000000"/>
          <w:sz w:val="18"/>
          <w:szCs w:val="18"/>
        </w:rPr>
        <w:t>содержания учебников; наблюдение - в ходе апробации учебников, обучения и консультирования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качественного и количественного анализа: контент- и интент-анализ текстов, шкалирование, диагностические методы, включая обобщение экспертных характеристик, статистическая обработка данных.</w:t>
      </w:r>
    </w:p>
    <w:p w14:paraId="2B63AB21"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w:t>
      </w:r>
    </w:p>
    <w:p w14:paraId="29A8E7A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Система образования Санкт-Петербурга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Санкт-Петербургская Академия постдипломного педагогического образования, научно-методические центры Красносельского, Приморского, Центрального районов), апробационные площадки ИЦ «Вентана-Граф». В</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эксперименте участвовало 379 педагогов (учителя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истории, МХК и др., а также начальной школы) из 14 регионов: Владивосток, Казань, Санкт-Петербург, Краснодарский край, Астраханская, Воронежская, Псковская, Смоленская области и др. В ходе эксперимента анализировались действующие комплекты учебников для начальной и основной школы от различных издательств (5142 текста, 8401</w:t>
      </w:r>
      <w:r>
        <w:rPr>
          <w:rStyle w:val="WW8Num2z0"/>
          <w:rFonts w:ascii="Verdana" w:hAnsi="Verdana"/>
          <w:color w:val="000000"/>
          <w:sz w:val="18"/>
          <w:szCs w:val="18"/>
        </w:rPr>
        <w:t> </w:t>
      </w:r>
      <w:r>
        <w:rPr>
          <w:rStyle w:val="WW8Num3z0"/>
          <w:rFonts w:ascii="Verdana" w:hAnsi="Verdana"/>
          <w:color w:val="4682B4"/>
          <w:sz w:val="18"/>
          <w:szCs w:val="18"/>
        </w:rPr>
        <w:t>задание</w:t>
      </w:r>
      <w:r>
        <w:rPr>
          <w:rFonts w:ascii="Verdana" w:hAnsi="Verdana"/>
          <w:color w:val="000000"/>
          <w:sz w:val="18"/>
          <w:szCs w:val="18"/>
        </w:rPr>
        <w:t>), проведена гуманитарная экспертиза учебников старшей школы по предметам Базисного учебного плана с привлечением 9 экспертов. В формирующем эксперименте участвовали 55 учителей, 470 учащихся из 22</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Санкт-Петербурга, Краснодарского края, Ленинградской области, Ямало-Ненецкого АО, а также</w:t>
      </w:r>
      <w:r>
        <w:rPr>
          <w:rStyle w:val="WW8Num2z0"/>
          <w:rFonts w:ascii="Verdana" w:hAnsi="Verdana"/>
          <w:color w:val="000000"/>
          <w:sz w:val="18"/>
          <w:szCs w:val="18"/>
        </w:rPr>
        <w:t> </w:t>
      </w:r>
      <w:r>
        <w:rPr>
          <w:rStyle w:val="WW8Num3z0"/>
          <w:rFonts w:ascii="Verdana" w:hAnsi="Verdana"/>
          <w:color w:val="4682B4"/>
          <w:sz w:val="18"/>
          <w:szCs w:val="18"/>
        </w:rPr>
        <w:t>слушатели</w:t>
      </w:r>
      <w:r>
        <w:rPr>
          <w:rStyle w:val="WW8Num2z0"/>
          <w:rFonts w:ascii="Verdana" w:hAnsi="Verdana"/>
          <w:color w:val="000000"/>
          <w:sz w:val="18"/>
          <w:szCs w:val="18"/>
        </w:rPr>
        <w:t> </w:t>
      </w:r>
      <w:r>
        <w:rPr>
          <w:rFonts w:ascii="Verdana" w:hAnsi="Verdana"/>
          <w:color w:val="000000"/>
          <w:sz w:val="18"/>
          <w:szCs w:val="18"/>
        </w:rPr>
        <w:t>курсов повышения квалификации в СПб АППО, центрах дополнительного профессионального образования РФ - 540 человек (всего 1453 чел.).</w:t>
      </w:r>
    </w:p>
    <w:p w14:paraId="4FCCDE1E"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 проблемно-постановочный (1999-2002 гг.). На данном этапе было проведено исследование проблемы проектирования содержания школьного учебного курса. Одновременно с этим возникла потребность исследования содержания учебника в целом и его влияния на развитие личности современного школьника.</w:t>
      </w:r>
    </w:p>
    <w:p w14:paraId="017211EC"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 социокультурного анализа (2002-2004 гг.). Был проведен анализ современной социокультурной, педагогической ситуации и выявлены противоречия, основные факторы, оказывающие существенное влияние на качество школьного образования и решение задач личностного развития школьников.</w:t>
      </w:r>
    </w:p>
    <w:p w14:paraId="1026493A"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III этап - теоретического анализа (2004—2006 гг.). На основе изучения научной литературы по проблемам обновления учебного содержания были выявлены основные теоретические подходы к исследованию современного учебника. Был уточнен и оформлен концептуальный замысел исследования, определены гипотеза, теоретико-методологические основания дидактической концепции, разработан понятийно-категориальный и научный аппарат диссертации.</w:t>
      </w:r>
    </w:p>
    <w:p w14:paraId="27D3FC48"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IV этап - проектирования и моделирования (2006-2007 гг.). Проведены изучение массовых данных о качестве образования (результатов</w:t>
      </w:r>
      <w:r>
        <w:rPr>
          <w:rStyle w:val="WW8Num2z0"/>
          <w:rFonts w:ascii="Verdana" w:hAnsi="Verdana"/>
          <w:color w:val="000000"/>
          <w:sz w:val="18"/>
          <w:szCs w:val="18"/>
        </w:rPr>
        <w:t> </w:t>
      </w:r>
      <w:r>
        <w:rPr>
          <w:rStyle w:val="WW8Num3z0"/>
          <w:rFonts w:ascii="Verdana" w:hAnsi="Verdana"/>
          <w:color w:val="4682B4"/>
          <w:sz w:val="18"/>
          <w:szCs w:val="18"/>
        </w:rPr>
        <w:t>ЕГЭ</w:t>
      </w:r>
      <w:r>
        <w:rPr>
          <w:rFonts w:ascii="Verdana" w:hAnsi="Verdana"/>
          <w:color w:val="000000"/>
          <w:sz w:val="18"/>
          <w:szCs w:val="18"/>
        </w:rPr>
        <w:t>, международных исследований, олимпиад школьников и др.), нормативных документов, учебников. На этом этапе</w:t>
      </w:r>
      <w:r>
        <w:rPr>
          <w:rStyle w:val="WW8Num2z0"/>
          <w:rFonts w:ascii="Verdana" w:hAnsi="Verdana"/>
          <w:color w:val="000000"/>
          <w:sz w:val="18"/>
          <w:szCs w:val="18"/>
        </w:rPr>
        <w:t> </w:t>
      </w:r>
      <w:r>
        <w:rPr>
          <w:rStyle w:val="WW8Num3z0"/>
          <w:rFonts w:ascii="Verdana" w:hAnsi="Verdana"/>
          <w:color w:val="4682B4"/>
          <w:sz w:val="18"/>
          <w:szCs w:val="18"/>
        </w:rPr>
        <w:t>систематизировалась</w:t>
      </w:r>
      <w:r>
        <w:rPr>
          <w:rStyle w:val="WW8Num2z0"/>
          <w:rFonts w:ascii="Verdana" w:hAnsi="Verdana"/>
          <w:color w:val="000000"/>
          <w:sz w:val="18"/>
          <w:szCs w:val="18"/>
        </w:rPr>
        <w:t> </w:t>
      </w:r>
      <w:r>
        <w:rPr>
          <w:rFonts w:ascii="Verdana" w:hAnsi="Verdana"/>
          <w:color w:val="000000"/>
          <w:sz w:val="18"/>
          <w:szCs w:val="18"/>
        </w:rPr>
        <w:t>эмпирическая база исследования, проектировалась на основе принципа гуманитарности теоретическая модель содержания учебника.</w:t>
      </w:r>
    </w:p>
    <w:p w14:paraId="0A821CB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 - опытно-экспериментальный этап (2007-2010 гг.) связан с осуществлением экспериментальной проверки положений гипотезы, теоретической модели содержания учебника, отбором критериев для проведения формирующего эксперимента:</w:t>
      </w:r>
      <w:r>
        <w:rPr>
          <w:rStyle w:val="WW8Num2z0"/>
          <w:rFonts w:ascii="Verdana" w:hAnsi="Verdana"/>
          <w:color w:val="000000"/>
          <w:sz w:val="18"/>
          <w:szCs w:val="18"/>
        </w:rPr>
        <w:t> </w:t>
      </w:r>
      <w:r>
        <w:rPr>
          <w:rStyle w:val="WW8Num3z0"/>
          <w:rFonts w:ascii="Verdana" w:hAnsi="Verdana"/>
          <w:color w:val="4682B4"/>
          <w:sz w:val="18"/>
          <w:szCs w:val="18"/>
        </w:rPr>
        <w:t>апробировались</w:t>
      </w:r>
      <w:r>
        <w:rPr>
          <w:rStyle w:val="WW8Num2z0"/>
          <w:rFonts w:ascii="Verdana" w:hAnsi="Verdana"/>
          <w:color w:val="000000"/>
          <w:sz w:val="18"/>
          <w:szCs w:val="18"/>
        </w:rPr>
        <w:t> </w:t>
      </w:r>
      <w:r>
        <w:rPr>
          <w:rFonts w:ascii="Verdana" w:hAnsi="Verdana"/>
          <w:color w:val="000000"/>
          <w:sz w:val="18"/>
          <w:szCs w:val="18"/>
        </w:rPr>
        <w:t>учебники, анализировались анкеты учителей, продукты деятельности учащихся.</w:t>
      </w:r>
    </w:p>
    <w:p w14:paraId="3C93EC9C"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VI - обобщающий этап (2010-2012 гг.) включал уточнение концептуальных подходов и идей, осуществление качественной и количественной обработки данных, апробацию результатов в основных публикациях автора, определение перспективных направлений решения данной проблемы и оформление результатов исследования.</w:t>
      </w:r>
    </w:p>
    <w:p w14:paraId="11E8FC3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онтодидактика</w:t>
      </w:r>
      <w:r>
        <w:rPr>
          <w:rStyle w:val="WW8Num2z0"/>
          <w:rFonts w:ascii="Verdana" w:hAnsi="Verdana"/>
          <w:color w:val="000000"/>
          <w:sz w:val="18"/>
          <w:szCs w:val="18"/>
        </w:rPr>
        <w:t> </w:t>
      </w:r>
      <w:r>
        <w:rPr>
          <w:rFonts w:ascii="Verdana" w:hAnsi="Verdana"/>
          <w:color w:val="000000"/>
          <w:sz w:val="18"/>
          <w:szCs w:val="18"/>
        </w:rPr>
        <w:t>учебника впервые рассмотрена как</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 xml:space="preserve">предмет изучения, отражающий тенденции модернизации важнейшего средства обучения. При этом: разработана концепция гуманитаризации содержания школьного учебника, обосновывающая направление его системного обновления в контексте </w:t>
      </w:r>
      <w:r>
        <w:rPr>
          <w:rFonts w:ascii="Verdana" w:hAnsi="Verdana"/>
          <w:color w:val="000000"/>
          <w:sz w:val="18"/>
          <w:szCs w:val="18"/>
        </w:rPr>
        <w:lastRenderedPageBreak/>
        <w:t>онтогуманитарного дидактического подхода и развивающая теорию учебника с позиций философской антропологии, онтологии; обосновано и введено в педагогическую науку понятие «</w:t>
      </w:r>
      <w:r>
        <w:rPr>
          <w:rStyle w:val="WW8Num3z0"/>
          <w:rFonts w:ascii="Verdana" w:hAnsi="Verdana"/>
          <w:color w:val="4682B4"/>
          <w:sz w:val="18"/>
          <w:szCs w:val="18"/>
        </w:rPr>
        <w:t>гуманитарный идеал бытия</w:t>
      </w:r>
      <w:r>
        <w:rPr>
          <w:rFonts w:ascii="Verdana" w:hAnsi="Verdana"/>
          <w:color w:val="000000"/>
          <w:sz w:val="18"/>
          <w:szCs w:val="18"/>
        </w:rPr>
        <w:t>», выявлены и систематизированы социокультурные предпосылки гуманитаризации образования, риски «</w:t>
      </w:r>
      <w:r>
        <w:rPr>
          <w:rStyle w:val="WW8Num3z0"/>
          <w:rFonts w:ascii="Verdana" w:hAnsi="Verdana"/>
          <w:color w:val="4682B4"/>
          <w:sz w:val="18"/>
          <w:szCs w:val="18"/>
        </w:rPr>
        <w:t>дегуманитаризации</w:t>
      </w:r>
      <w:r>
        <w:rPr>
          <w:rStyle w:val="WW8Num2z0"/>
          <w:rFonts w:ascii="Verdana" w:hAnsi="Verdana"/>
          <w:color w:val="000000"/>
          <w:sz w:val="18"/>
          <w:szCs w:val="18"/>
        </w:rPr>
        <w:t> </w:t>
      </w:r>
      <w:r>
        <w:rPr>
          <w:rFonts w:ascii="Verdana" w:hAnsi="Verdana"/>
          <w:color w:val="000000"/>
          <w:sz w:val="18"/>
          <w:szCs w:val="18"/>
        </w:rPr>
        <w:t>познания» и деонтологизации учебника, дидактические свойства гуманитарного знания; дано определение гуманитарности как понятия</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отражающего качественную характеристику современного содержания образования; расширено определение сущности и задач гуманитаризации содержания образования, упорядочены позиции основных понятий, связанных с данным процессом; создана авторская гуманитарная модель содержания учебника, выступающая смыслообразующим ядром концепции; доказано, что условием гуманитаризации содержания учебника является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реализация принципа гуманитарности; выделен компонент современного учебника в контексте категории бытия -онлайн-компонент; охарактеризована технология гуманитарной экспертизы содержания учебника на основе гуманитарно-аксиологической методологии исследования его личностно-развивающего потенциала, оценки Текста с точки зрения не только рациональной теории учебника, но и неформализованных, иррациональных аспектов (свойства и качества языка, стиля, личностного отношения авторов к изучаемым проблемам и др-); классифицированы по типам учебники на основе степени реализации в их содержании дидактического принципа гуманитарности; выявлены тенденция преимущественного информационно-прагматичного структурирования содержания учебников и ослабление их</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w:t>
      </w:r>
      <w:r>
        <w:rPr>
          <w:rStyle w:val="WW8Num3z0"/>
          <w:rFonts w:ascii="Verdana" w:hAnsi="Verdana"/>
          <w:color w:val="4682B4"/>
          <w:sz w:val="18"/>
          <w:szCs w:val="18"/>
        </w:rPr>
        <w:t>выращивание</w:t>
      </w:r>
      <w:r>
        <w:rPr>
          <w:rFonts w:ascii="Verdana" w:hAnsi="Verdana"/>
          <w:color w:val="000000"/>
          <w:sz w:val="18"/>
          <w:szCs w:val="18"/>
        </w:rPr>
        <w:t>» личностных образовательных результатов по мере движения от начальной к старшей школе, а также устойчивая взаимосвязь между</w:t>
      </w:r>
      <w:r>
        <w:rPr>
          <w:rStyle w:val="WW8Num2z0"/>
          <w:rFonts w:ascii="Verdana" w:hAnsi="Verdana"/>
          <w:color w:val="000000"/>
          <w:sz w:val="18"/>
          <w:szCs w:val="18"/>
        </w:rPr>
        <w:t> </w:t>
      </w:r>
      <w:r>
        <w:rPr>
          <w:rStyle w:val="WW8Num3z0"/>
          <w:rFonts w:ascii="Verdana" w:hAnsi="Verdana"/>
          <w:color w:val="4682B4"/>
          <w:sz w:val="18"/>
          <w:szCs w:val="18"/>
        </w:rPr>
        <w:t>гуманитарным</w:t>
      </w:r>
      <w:r>
        <w:rPr>
          <w:rStyle w:val="WW8Num2z0"/>
          <w:rFonts w:ascii="Verdana" w:hAnsi="Verdana"/>
          <w:color w:val="000000"/>
          <w:sz w:val="18"/>
          <w:szCs w:val="18"/>
        </w:rPr>
        <w:t> </w:t>
      </w:r>
      <w:r>
        <w:rPr>
          <w:rFonts w:ascii="Verdana" w:hAnsi="Verdana"/>
          <w:color w:val="000000"/>
          <w:sz w:val="18"/>
          <w:szCs w:val="18"/>
        </w:rPr>
        <w:t>содержанием используемого в образовательном процессе учебника и его личностно-развивающими эффектами по отношению к</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Fonts w:ascii="Verdana" w:hAnsi="Verdana"/>
          <w:color w:val="000000"/>
          <w:sz w:val="18"/>
          <w:szCs w:val="18"/>
        </w:rPr>
        <w:t>, педагогам; установлены структурно-содержательное наполнение, критерии и показатели проявления у учащихся личностной позиции как гуманитарного средства определения социально-значимых личностных образовательных результатов.</w:t>
      </w:r>
    </w:p>
    <w:p w14:paraId="3221B755"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на теоретико-методологическом уровне исследовано обеспечение личностно-развивающего потенциала школьного учебника на основе гуманитаризации его содержания, что способствует решению научной проблемы, имеющей важное социально-культурное значение, открывает направление исследований в области</w:t>
      </w:r>
      <w:r>
        <w:rPr>
          <w:rStyle w:val="WW8Num2z0"/>
          <w:rFonts w:ascii="Verdana" w:hAnsi="Verdana"/>
          <w:color w:val="000000"/>
          <w:sz w:val="18"/>
          <w:szCs w:val="18"/>
        </w:rPr>
        <w:t> </w:t>
      </w:r>
      <w:r>
        <w:rPr>
          <w:rStyle w:val="WW8Num3z0"/>
          <w:rFonts w:ascii="Verdana" w:hAnsi="Verdana"/>
          <w:color w:val="4682B4"/>
          <w:sz w:val="18"/>
          <w:szCs w:val="18"/>
        </w:rPr>
        <w:t>онтодидактики</w:t>
      </w:r>
      <w:r>
        <w:rPr>
          <w:rStyle w:val="WW8Num2z0"/>
          <w:rFonts w:ascii="Verdana" w:hAnsi="Verdana"/>
          <w:color w:val="000000"/>
          <w:sz w:val="18"/>
          <w:szCs w:val="18"/>
        </w:rPr>
        <w:t> </w:t>
      </w:r>
      <w:r>
        <w:rPr>
          <w:rFonts w:ascii="Verdana" w:hAnsi="Verdana"/>
          <w:color w:val="000000"/>
          <w:sz w:val="18"/>
          <w:szCs w:val="18"/>
        </w:rPr>
        <w:t>учебника.</w:t>
      </w:r>
    </w:p>
    <w:p w14:paraId="5283056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научном поле педагогической теории учебника разработана концепция гуманитаризации его содержания, способствующая научно обоснованному проектированию и системной реализации гуманитарного компонента содержания образования в целом, переходу от эмпирического, косвенного к</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прогнозированию достижения учащимися личностных образовательных результатов.</w:t>
      </w:r>
    </w:p>
    <w:p w14:paraId="077426BB"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Переосмыслено и расширено определение гуманитаризации образования, определены социокультурные предпосылки данного процесса, выявлены риски для достижения его целей, обоснованы выводы о важности личностно-развивающего потенциала содержания школьного учебника.</w:t>
      </w:r>
    </w:p>
    <w:p w14:paraId="0DFE784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Введено понятие «</w:t>
      </w:r>
      <w:r>
        <w:rPr>
          <w:rStyle w:val="WW8Num3z0"/>
          <w:rFonts w:ascii="Verdana" w:hAnsi="Verdana"/>
          <w:color w:val="4682B4"/>
          <w:sz w:val="18"/>
          <w:szCs w:val="18"/>
        </w:rPr>
        <w:t>гуманитарный идеал бытия человека</w:t>
      </w:r>
      <w:r>
        <w:rPr>
          <w:rFonts w:ascii="Verdana" w:hAnsi="Verdana"/>
          <w:color w:val="000000"/>
          <w:sz w:val="18"/>
          <w:szCs w:val="18"/>
        </w:rPr>
        <w:t>» и раскрыто значение данного концепта для целеполагания в образовании;</w:t>
      </w:r>
      <w:r>
        <w:rPr>
          <w:rStyle w:val="WW8Num2z0"/>
          <w:rFonts w:ascii="Verdana" w:hAnsi="Verdana"/>
          <w:color w:val="000000"/>
          <w:sz w:val="18"/>
          <w:szCs w:val="18"/>
        </w:rPr>
        <w:t> </w:t>
      </w:r>
      <w:r>
        <w:rPr>
          <w:rStyle w:val="WW8Num3z0"/>
          <w:rFonts w:ascii="Verdana" w:hAnsi="Verdana"/>
          <w:color w:val="4682B4"/>
          <w:sz w:val="18"/>
          <w:szCs w:val="18"/>
        </w:rPr>
        <w:t>гуманитарность</w:t>
      </w:r>
      <w:r>
        <w:rPr>
          <w:rStyle w:val="WW8Num2z0"/>
          <w:rFonts w:ascii="Verdana" w:hAnsi="Verdana"/>
          <w:color w:val="000000"/>
          <w:sz w:val="18"/>
          <w:szCs w:val="18"/>
        </w:rPr>
        <w:t> </w:t>
      </w:r>
      <w:r>
        <w:rPr>
          <w:rFonts w:ascii="Verdana" w:hAnsi="Verdana"/>
          <w:color w:val="000000"/>
          <w:sz w:val="18"/>
          <w:szCs w:val="18"/>
        </w:rPr>
        <w:t>обоснована как свойство, дополняющее характеристику современного учебного содержания; определены дидактические свойства гуманитарного знания как интегратора содержания учебников на</w:t>
      </w:r>
      <w:r>
        <w:rPr>
          <w:rStyle w:val="WW8Num2z0"/>
          <w:rFonts w:ascii="Verdana" w:hAnsi="Verdana"/>
          <w:color w:val="000000"/>
          <w:sz w:val="18"/>
          <w:szCs w:val="18"/>
        </w:rPr>
        <w:t> </w:t>
      </w:r>
      <w:r>
        <w:rPr>
          <w:rStyle w:val="WW8Num3z0"/>
          <w:rFonts w:ascii="Verdana" w:hAnsi="Verdana"/>
          <w:color w:val="4682B4"/>
          <w:sz w:val="18"/>
          <w:szCs w:val="18"/>
        </w:rPr>
        <w:t>метапредметном</w:t>
      </w:r>
      <w:r>
        <w:rPr>
          <w:rStyle w:val="WW8Num2z0"/>
          <w:rFonts w:ascii="Verdana" w:hAnsi="Verdana"/>
          <w:color w:val="000000"/>
          <w:sz w:val="18"/>
          <w:szCs w:val="18"/>
        </w:rPr>
        <w:t> </w:t>
      </w:r>
      <w:r>
        <w:rPr>
          <w:rFonts w:ascii="Verdana" w:hAnsi="Verdana"/>
          <w:color w:val="000000"/>
          <w:sz w:val="18"/>
          <w:szCs w:val="18"/>
        </w:rPr>
        <w:t>уровне.</w:t>
      </w:r>
    </w:p>
    <w:p w14:paraId="7658F2F0"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Конкретизированы научные представления о формировании личностно-ценностного отношения учащихся ко всему познаваемому в процессе освоения учебного содержания: создана универсальная гуманитарная модель содержания школьного учебника, позволяющая вносить свойство гуманитарности в содержание образования.</w:t>
      </w:r>
    </w:p>
    <w:p w14:paraId="4D6CD56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 онлайн-компонент современного учебника, обеспечивающий онтогуманитарный</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подход к проектированию и реализации содержания образования.</w:t>
      </w:r>
    </w:p>
    <w:p w14:paraId="63439FC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Разработана технология гуманитарной экспертизы/самоэкспертизы применительно к школьному учебнику, выявлены ее особенности как качественного подхода к анализу предъявляемого содержания, как превентивной социальной технологии, как этапа</w:t>
      </w:r>
      <w:r>
        <w:rPr>
          <w:rStyle w:val="WW8Num2z0"/>
          <w:rFonts w:ascii="Verdana" w:hAnsi="Verdana"/>
          <w:color w:val="000000"/>
          <w:sz w:val="18"/>
          <w:szCs w:val="18"/>
        </w:rPr>
        <w:t> </w:t>
      </w:r>
      <w:r>
        <w:rPr>
          <w:rStyle w:val="WW8Num3z0"/>
          <w:rFonts w:ascii="Verdana" w:hAnsi="Verdana"/>
          <w:color w:val="4682B4"/>
          <w:sz w:val="18"/>
          <w:szCs w:val="18"/>
        </w:rPr>
        <w:t>проектировочной</w:t>
      </w:r>
      <w:r>
        <w:rPr>
          <w:rStyle w:val="WW8Num2z0"/>
          <w:rFonts w:ascii="Verdana" w:hAnsi="Verdana"/>
          <w:color w:val="000000"/>
          <w:sz w:val="18"/>
          <w:szCs w:val="18"/>
        </w:rPr>
        <w:t> </w:t>
      </w:r>
      <w:r>
        <w:rPr>
          <w:rFonts w:ascii="Verdana" w:hAnsi="Verdana"/>
          <w:color w:val="000000"/>
          <w:sz w:val="18"/>
          <w:szCs w:val="18"/>
        </w:rPr>
        <w:t>деятельности, что позволяет уточнить логику построения учебника и учебного процесса, обогащает методы педагогических исследований личностного развития школьника.</w:t>
      </w:r>
    </w:p>
    <w:p w14:paraId="345509C1"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типологические свойства учебников и предложена их типология в соответствии с реализацией в учебном содержании свойства гуманитарности.</w:t>
      </w:r>
    </w:p>
    <w:p w14:paraId="3D640C0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определение, критерии проявления гуманитарной личностной позиции, расширяющие возможности качественной диагностики личностных образовательных результатов, акцентирующие внимание на ценностно-смысловых основах освоения учебного содержания учащимися, что позволяет прогнозировать развитие методики конструирования контрольно-измерительных материалов в логике гуманитарно-аксиологической методологии, актуализирует потенциал качественных методов исследования проблем становления личности средствами образования, стимулирует усиление</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Style w:val="WW8Num2z0"/>
          <w:rFonts w:ascii="Verdana" w:hAnsi="Verdana"/>
          <w:color w:val="000000"/>
          <w:sz w:val="18"/>
          <w:szCs w:val="18"/>
        </w:rPr>
        <w:t> </w:t>
      </w:r>
      <w:r>
        <w:rPr>
          <w:rFonts w:ascii="Verdana" w:hAnsi="Verdana"/>
          <w:color w:val="000000"/>
          <w:sz w:val="18"/>
          <w:szCs w:val="18"/>
        </w:rPr>
        <w:t>в педагогических исследованиях на основе идей современной гуманитаристики.</w:t>
      </w:r>
    </w:p>
    <w:p w14:paraId="422D428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 выявлена устойчивая взаимосвязь между предлагаемой учебником моделью содержания, степенью его гуманитарности и личностно-развивающими эффектами реализуемого с его помощью образовательного процесса, что углубляет представление о роли средств обучения в развитии личностных качеств не только</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но и педагога, расширяет имеющиеся научные представления о развитии педагогической культуры учителя, значимости включения гуманитарного компонента в содержание подготовки и повышения квалификации всех специалистов.</w:t>
      </w:r>
    </w:p>
    <w:p w14:paraId="5D5D14E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анализа и обобщения опыта отбора форм предъявления содержания в современных учебниках получены выводы, позволяющие актуализировать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потенциал междисциплинарного изучения гуманитаризации образования, проблемы использования в процессе личностного развития учащихся содержания учебника как важнейшего инструмента смены модели образовательного процесса в контексте гуманитарной парадигмы.</w:t>
      </w:r>
    </w:p>
    <w:p w14:paraId="56F8753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идеи, выводы представленной концепции носят прикладной характер и используются при разработке учебных,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в массовой практике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w:t>
      </w:r>
    </w:p>
    <w:p w14:paraId="14B53312"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.Обобщен опыт гуманитаризации содержания школьного образования на основе недостаточно используемого ресурса его обновления - реализации в учебниках свойства гуманитарности.</w:t>
      </w:r>
    </w:p>
    <w:p w14:paraId="0674F19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Расширен практический опыт разработки и использования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на основе онтогуманитарного подхода: включены в федеральный перечень и апробированы учебники, подготовленные по заданным характеристикам автором исследования; разработаны и опубликованы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акцентирующие внимание учителей на ценностно-смысловых аспектах учебного содержания, гуманитарных способах познания.</w:t>
      </w:r>
    </w:p>
    <w:p w14:paraId="4F64DC3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Введена в педагогическую практику технология гуманитарной экспертизы как форма анализа и оценки содержания учебника. Проведена экспертная оценка действующих учебников, выявлены инновационный опыт и комплексные проблемы построения их содержания, учебники классифицированы по авторской типологии -на основе степени реализации в их содержании принципа гуманитарности, что дополняет</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учебника современным научно-методическим аппаратом, направленным на обеспечение</w:t>
      </w:r>
      <w:r>
        <w:rPr>
          <w:rStyle w:val="WW8Num2z0"/>
          <w:rFonts w:ascii="Verdana" w:hAnsi="Verdana"/>
          <w:color w:val="000000"/>
          <w:sz w:val="18"/>
          <w:szCs w:val="18"/>
        </w:rPr>
        <w:t> </w:t>
      </w:r>
      <w:r>
        <w:rPr>
          <w:rStyle w:val="WW8Num3z0"/>
          <w:rFonts w:ascii="Verdana" w:hAnsi="Verdana"/>
          <w:color w:val="4682B4"/>
          <w:sz w:val="18"/>
          <w:szCs w:val="18"/>
        </w:rPr>
        <w:t>метапредметной</w:t>
      </w:r>
      <w:r>
        <w:rPr>
          <w:rStyle w:val="WW8Num2z0"/>
          <w:rFonts w:ascii="Verdana" w:hAnsi="Verdana"/>
          <w:color w:val="000000"/>
          <w:sz w:val="18"/>
          <w:szCs w:val="18"/>
        </w:rPr>
        <w:t> </w:t>
      </w:r>
      <w:r>
        <w:rPr>
          <w:rFonts w:ascii="Verdana" w:hAnsi="Verdana"/>
          <w:color w:val="000000"/>
          <w:sz w:val="18"/>
          <w:szCs w:val="18"/>
        </w:rPr>
        <w:t>гуманитаризации образования и личностного роста учащихся как ее основного результата.</w:t>
      </w:r>
    </w:p>
    <w:p w14:paraId="6B61D458"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феноменологическом плане выявлен опыт проектирования в учебниках ситуаций формирования личностной позиции учащихся, проведения гуманитарной</w:t>
      </w:r>
      <w:r>
        <w:rPr>
          <w:rStyle w:val="WW8Num2z0"/>
          <w:rFonts w:ascii="Verdana" w:hAnsi="Verdana"/>
          <w:color w:val="000000"/>
          <w:sz w:val="18"/>
          <w:szCs w:val="18"/>
        </w:rPr>
        <w:t> </w:t>
      </w:r>
      <w:r>
        <w:rPr>
          <w:rStyle w:val="WW8Num3z0"/>
          <w:rFonts w:ascii="Verdana" w:hAnsi="Verdana"/>
          <w:color w:val="4682B4"/>
          <w:sz w:val="18"/>
          <w:szCs w:val="18"/>
        </w:rPr>
        <w:t>самоэкспертизы</w:t>
      </w:r>
      <w:r>
        <w:rPr>
          <w:rStyle w:val="WW8Num2z0"/>
          <w:rFonts w:ascii="Verdana" w:hAnsi="Verdana"/>
          <w:color w:val="000000"/>
          <w:sz w:val="18"/>
          <w:szCs w:val="18"/>
        </w:rPr>
        <w:t> </w:t>
      </w:r>
      <w:r>
        <w:rPr>
          <w:rFonts w:ascii="Verdana" w:hAnsi="Verdana"/>
          <w:color w:val="000000"/>
          <w:sz w:val="18"/>
          <w:szCs w:val="18"/>
        </w:rPr>
        <w:t xml:space="preserve">творческого продукта как этапа проектировочной деятельности авторов, расширен эмпирический базис качественной оценки учебного содержания, что позволило </w:t>
      </w:r>
      <w:r>
        <w:rPr>
          <w:rFonts w:ascii="Verdana" w:hAnsi="Verdana"/>
          <w:color w:val="000000"/>
          <w:sz w:val="18"/>
          <w:szCs w:val="18"/>
        </w:rPr>
        <w:lastRenderedPageBreak/>
        <w:t>сделать конструктивные обобщения в поле</w:t>
      </w:r>
      <w:r>
        <w:rPr>
          <w:rStyle w:val="WW8Num2z0"/>
          <w:rFonts w:ascii="Verdana" w:hAnsi="Verdana"/>
          <w:color w:val="000000"/>
          <w:sz w:val="18"/>
          <w:szCs w:val="18"/>
        </w:rPr>
        <w:t> </w:t>
      </w:r>
      <w:r>
        <w:rPr>
          <w:rStyle w:val="WW8Num3z0"/>
          <w:rFonts w:ascii="Verdana" w:hAnsi="Verdana"/>
          <w:color w:val="4682B4"/>
          <w:sz w:val="18"/>
          <w:szCs w:val="18"/>
        </w:rPr>
        <w:t>общедидактической</w:t>
      </w:r>
      <w:r>
        <w:rPr>
          <w:rStyle w:val="WW8Num2z0"/>
          <w:rFonts w:ascii="Verdana" w:hAnsi="Verdana"/>
          <w:color w:val="000000"/>
          <w:sz w:val="18"/>
          <w:szCs w:val="18"/>
        </w:rPr>
        <w:t> </w:t>
      </w:r>
      <w:r>
        <w:rPr>
          <w:rFonts w:ascii="Verdana" w:hAnsi="Verdana"/>
          <w:color w:val="000000"/>
          <w:sz w:val="18"/>
          <w:szCs w:val="18"/>
        </w:rPr>
        <w:t>теории учебника.</w:t>
      </w:r>
    </w:p>
    <w:p w14:paraId="231C190D"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Гуманитарная экспертиза рекомендована при проведении государственно-общественной экспертизы учебников как инновационный ресурс углубления гуманитаризации образования, как социальная технология, способствующая прогнозированию возможных воздействий учебного содержания на личностное развитие учащихся, гуманизации современного общества. Ценностно-смысловое содержание, гуманитарные способы познания, наполняя учебники по всем предметам, представляют собой единый Текст, транслирующий гуманитарный идеал бытия.</w:t>
      </w:r>
    </w:p>
    <w:p w14:paraId="07F9BC8D"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Результативно использована гуманитарно-аксиологическая методология, предлагающая применительно к исследованию личностно-развивающего потенциала содержания учебника комплекс качественных и количественных методов, герменевтических процедур. Сформулированы критерии проявления гуманитарной личностной позиции учащегося, проведены диагностические процедуры в старших классах образовательных учреждений и педагогическим коллективам даны методические рекомендации.</w:t>
      </w:r>
    </w:p>
    <w:p w14:paraId="12C322E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Теоретические положения и результаты исследования реализуются в программах подготовки и повышения квалификации педагогов, в ходе консультирования по актуализации личностно-развивающего потенциала учебников. Учителя-экспериментаторы в процессе апробации учебников расширили свой опыт в области гуманитаризации образования; зафиксирована положительная динамика в их профессионально-личностной позиции по вопросам применения гуманитарных способов познания, в понимании значимости процесса личностного роста школьников, что способствует утверждению</w:t>
      </w:r>
      <w:r>
        <w:rPr>
          <w:rStyle w:val="WW8Num2z0"/>
          <w:rFonts w:ascii="Verdana" w:hAnsi="Verdana"/>
          <w:color w:val="000000"/>
          <w:sz w:val="18"/>
          <w:szCs w:val="18"/>
        </w:rPr>
        <w:t> </w:t>
      </w:r>
      <w:r>
        <w:rPr>
          <w:rStyle w:val="WW8Num3z0"/>
          <w:rFonts w:ascii="Verdana" w:hAnsi="Verdana"/>
          <w:color w:val="4682B4"/>
          <w:sz w:val="18"/>
          <w:szCs w:val="18"/>
        </w:rPr>
        <w:t>человекоцентрированной</w:t>
      </w:r>
      <w:r>
        <w:rPr>
          <w:rStyle w:val="WW8Num2z0"/>
          <w:rFonts w:ascii="Verdana" w:hAnsi="Verdana"/>
          <w:color w:val="000000"/>
          <w:sz w:val="18"/>
          <w:szCs w:val="18"/>
        </w:rPr>
        <w:t> </w:t>
      </w:r>
      <w:r>
        <w:rPr>
          <w:rFonts w:ascii="Verdana" w:hAnsi="Verdana"/>
          <w:color w:val="000000"/>
          <w:sz w:val="18"/>
          <w:szCs w:val="18"/>
        </w:rPr>
        <w:t>модели образовательного процесса.</w:t>
      </w:r>
    </w:p>
    <w:p w14:paraId="631DA0F2"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положения дидактической концепции гуманитаризации современного школьного отечественного учебника:</w:t>
      </w:r>
    </w:p>
    <w:p w14:paraId="02B45F40"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Социокультурные макрофакторы, расширяющие понимание сущности и задач гуманитаризации образования.</w:t>
      </w:r>
    </w:p>
    <w:p w14:paraId="5CB6CCF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социокультурного анализа изменений, происходящих в современном обществе, междисциплинарного изучения идей и выводов комплекса наук о человеке выявлена группа макрофакторов, содержание которых обусловливает необходимость (</w:t>
      </w:r>
      <w:r>
        <w:rPr>
          <w:rStyle w:val="WW8Num3z0"/>
          <w:rFonts w:ascii="Verdana" w:hAnsi="Verdana"/>
          <w:color w:val="4682B4"/>
          <w:sz w:val="18"/>
          <w:szCs w:val="18"/>
        </w:rPr>
        <w:t>технократизация</w:t>
      </w:r>
      <w:r>
        <w:rPr>
          <w:rFonts w:ascii="Verdana" w:hAnsi="Verdana"/>
          <w:color w:val="000000"/>
          <w:sz w:val="18"/>
          <w:szCs w:val="18"/>
        </w:rPr>
        <w:t>, стандартизация, рост потока информации, дезинтеграция в ценностях и их аномия и др.) и возможность (объективное возрастание роли личностного фактора, тенденции развития современной постнеклассической науки, обращение к личности во всем многообразии человеческого бытия и т.д.) системной реализации гуманитаризации школьного образования.</w:t>
      </w:r>
    </w:p>
    <w:p w14:paraId="6BE26B8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Риски «</w:t>
      </w:r>
      <w:r>
        <w:rPr>
          <w:rStyle w:val="WW8Num3z0"/>
          <w:rFonts w:ascii="Verdana" w:hAnsi="Verdana"/>
          <w:color w:val="4682B4"/>
          <w:sz w:val="18"/>
          <w:szCs w:val="18"/>
        </w:rPr>
        <w:t>дегуманитаризации познания</w:t>
      </w:r>
      <w:r>
        <w:rPr>
          <w:rFonts w:ascii="Verdana" w:hAnsi="Verdana"/>
          <w:color w:val="000000"/>
          <w:sz w:val="18"/>
          <w:szCs w:val="18"/>
        </w:rPr>
        <w:t>» (формальное накопление знаний о человеке и культуре, их парциальность; подавляющее использование рациональных способов познания в обучении, особенно по мере движения от начальных классов к старшим; сохранение ориентации на</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результаты деятельности ученика; отношение к</w:t>
      </w:r>
      <w:r>
        <w:rPr>
          <w:rStyle w:val="WW8Num2z0"/>
          <w:rFonts w:ascii="Verdana" w:hAnsi="Verdana"/>
          <w:color w:val="000000"/>
          <w:sz w:val="18"/>
          <w:szCs w:val="18"/>
        </w:rPr>
        <w:t> </w:t>
      </w:r>
      <w:r>
        <w:rPr>
          <w:rStyle w:val="WW8Num3z0"/>
          <w:rFonts w:ascii="Verdana" w:hAnsi="Verdana"/>
          <w:color w:val="4682B4"/>
          <w:sz w:val="18"/>
          <w:szCs w:val="18"/>
        </w:rPr>
        <w:t>гуманитарному</w:t>
      </w:r>
      <w:r>
        <w:rPr>
          <w:rStyle w:val="WW8Num2z0"/>
          <w:rFonts w:ascii="Verdana" w:hAnsi="Verdana"/>
          <w:color w:val="000000"/>
          <w:sz w:val="18"/>
          <w:szCs w:val="18"/>
        </w:rPr>
        <w:t> </w:t>
      </w:r>
      <w:r>
        <w:rPr>
          <w:rFonts w:ascii="Verdana" w:hAnsi="Verdana"/>
          <w:color w:val="000000"/>
          <w:sz w:val="18"/>
          <w:szCs w:val="18"/>
        </w:rPr>
        <w:t>знанию как второстепенному, «</w:t>
      </w:r>
      <w:r>
        <w:rPr>
          <w:rStyle w:val="WW8Num3z0"/>
          <w:rFonts w:ascii="Verdana" w:hAnsi="Verdana"/>
          <w:color w:val="4682B4"/>
          <w:sz w:val="18"/>
          <w:szCs w:val="18"/>
        </w:rPr>
        <w:t>некоммерческому</w:t>
      </w:r>
      <w:r>
        <w:rPr>
          <w:rFonts w:ascii="Verdana" w:hAnsi="Verdana"/>
          <w:color w:val="000000"/>
          <w:sz w:val="18"/>
          <w:szCs w:val="18"/>
        </w:rPr>
        <w:t>»; нарастание пассивности или экстремизма, ценностного нигилизма у учащихся и др.), деонтологизации учебника (преобладание</w:t>
      </w:r>
      <w:r>
        <w:rPr>
          <w:rStyle w:val="WW8Num2z0"/>
          <w:rFonts w:ascii="Verdana" w:hAnsi="Verdana"/>
          <w:color w:val="000000"/>
          <w:sz w:val="18"/>
          <w:szCs w:val="18"/>
        </w:rPr>
        <w:t> </w:t>
      </w:r>
      <w:r>
        <w:rPr>
          <w:rStyle w:val="WW8Num3z0"/>
          <w:rFonts w:ascii="Verdana" w:hAnsi="Verdana"/>
          <w:color w:val="4682B4"/>
          <w:sz w:val="18"/>
          <w:szCs w:val="18"/>
        </w:rPr>
        <w:t>операциональных</w:t>
      </w:r>
      <w:r>
        <w:rPr>
          <w:rStyle w:val="WW8Num2z0"/>
          <w:rFonts w:ascii="Verdana" w:hAnsi="Verdana"/>
          <w:color w:val="000000"/>
          <w:sz w:val="18"/>
          <w:szCs w:val="18"/>
        </w:rPr>
        <w:t> </w:t>
      </w:r>
      <w:r>
        <w:rPr>
          <w:rFonts w:ascii="Verdana" w:hAnsi="Verdana"/>
          <w:color w:val="000000"/>
          <w:sz w:val="18"/>
          <w:szCs w:val="18"/>
        </w:rPr>
        <w:t>навыков, оторванность от многообразия человеческого бытия) преодолимы при теоретико-методологическом и инструментальном обосновании гуманитаризации содержания школьного учебника.</w:t>
      </w:r>
    </w:p>
    <w:p w14:paraId="68445A02"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Педагогической стратегией гуманитаризации образования является построение всего учебного содержания на основе гуманитарного идеала бытия — ценностного ориентира в представлениях об идеальной, совершенной всеобщей форме жизнедеятельности, обращенной во всех формах бытия к интересам развития человека, к формированию его</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отношения ко всему познаваемому.</w:t>
      </w:r>
    </w:p>
    <w:p w14:paraId="213DE6A8"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Теоретические основания концепции:</w:t>
      </w:r>
    </w:p>
    <w:p w14:paraId="5EC66C08"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многоаспектность феномена «</w:t>
      </w:r>
      <w:r>
        <w:rPr>
          <w:rStyle w:val="WW8Num3z0"/>
          <w:rFonts w:ascii="Verdana" w:hAnsi="Verdana"/>
          <w:color w:val="4682B4"/>
          <w:sz w:val="18"/>
          <w:szCs w:val="18"/>
        </w:rPr>
        <w:t>гуманитарность</w:t>
      </w:r>
      <w:r>
        <w:rPr>
          <w:rFonts w:ascii="Verdana" w:hAnsi="Verdana"/>
          <w:color w:val="000000"/>
          <w:sz w:val="18"/>
          <w:szCs w:val="18"/>
        </w:rPr>
        <w:t>»: в социокультурном контексте гуманитарность является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элементом жизнедеятельности человечества как целостности, отражает преодоление технократического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xml:space="preserve">, обращение общества к потребностям развития личности, позволяет соотносить социальные и личностные смыслы; в социально-психологическом, </w:t>
      </w:r>
      <w:r>
        <w:rPr>
          <w:rFonts w:ascii="Verdana" w:hAnsi="Verdana"/>
          <w:color w:val="000000"/>
          <w:sz w:val="18"/>
          <w:szCs w:val="18"/>
        </w:rPr>
        <w:lastRenderedPageBreak/>
        <w:t>персонологическом контексте представляет собой социально значимое свойство личности, выражаемое в осознанном, переживаемом</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отношении субъекта ко всему познаваемому; в</w:t>
      </w:r>
      <w:r>
        <w:rPr>
          <w:rStyle w:val="WW8Num2z0"/>
          <w:rFonts w:ascii="Verdana" w:hAnsi="Verdana"/>
          <w:color w:val="000000"/>
          <w:sz w:val="18"/>
          <w:szCs w:val="18"/>
        </w:rPr>
        <w:t> </w:t>
      </w:r>
      <w:r>
        <w:rPr>
          <w:rStyle w:val="WW8Num3z0"/>
          <w:rFonts w:ascii="Verdana" w:hAnsi="Verdana"/>
          <w:color w:val="4682B4"/>
          <w:sz w:val="18"/>
          <w:szCs w:val="18"/>
        </w:rPr>
        <w:t>дидактическом</w:t>
      </w:r>
      <w:r>
        <w:rPr>
          <w:rStyle w:val="WW8Num2z0"/>
          <w:rFonts w:ascii="Verdana" w:hAnsi="Verdana"/>
          <w:color w:val="000000"/>
          <w:sz w:val="18"/>
          <w:szCs w:val="18"/>
        </w:rPr>
        <w:t> </w:t>
      </w:r>
      <w:r>
        <w:rPr>
          <w:rFonts w:ascii="Verdana" w:hAnsi="Verdana"/>
          <w:color w:val="000000"/>
          <w:sz w:val="18"/>
          <w:szCs w:val="18"/>
        </w:rPr>
        <w:t>плане гуманитарность означает совокупность способов внесения гуманитарного знания, гуманитарных форм и методов познания в содержание учебников, образовательный процесс;</w:t>
      </w:r>
    </w:p>
    <w:p w14:paraId="7D2B672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понятие гуманитарность, определяющее системное (парадигмальное) качество содержания образования, при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реализации которого в образовательном процессе проектируются и обеспечиваются условия для</w:t>
      </w:r>
      <w:r>
        <w:rPr>
          <w:rStyle w:val="WW8Num2z0"/>
          <w:rFonts w:ascii="Verdana" w:hAnsi="Verdana"/>
          <w:color w:val="000000"/>
          <w:sz w:val="18"/>
          <w:szCs w:val="18"/>
        </w:rPr>
        <w:t> </w:t>
      </w:r>
      <w:r>
        <w:rPr>
          <w:rStyle w:val="WW8Num3z0"/>
          <w:rFonts w:ascii="Verdana" w:hAnsi="Verdana"/>
          <w:color w:val="4682B4"/>
          <w:sz w:val="18"/>
          <w:szCs w:val="18"/>
        </w:rPr>
        <w:t>ценностной</w:t>
      </w:r>
      <w:r>
        <w:rPr>
          <w:rFonts w:ascii="Verdana" w:hAnsi="Verdana"/>
          <w:color w:val="000000"/>
          <w:sz w:val="18"/>
          <w:szCs w:val="18"/>
        </w:rPr>
        <w:t>, личностно-значимой соотнесенности всего познаваемого с развитием человека, человечества и самого познающего субъекта;</w:t>
      </w:r>
    </w:p>
    <w:p w14:paraId="0521A48E"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учебник -</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элемент, ядро гуманитарного образовательного пространства - осваиваемой, осмысляемой окружающей среды, с которой учащийся в процессе образовательной деятельности активно взаимодействует;</w:t>
      </w:r>
    </w:p>
    <w:p w14:paraId="76B29D72"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онтологическим основанием (источником) осуществления системных изменений содержания образования является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внесение свойства гуманитарности в содержание учебника, что позволяет сущностно дополнить инструментальную часть гуманитаризации образования для развития личностного ресурса учащихся.</w:t>
      </w:r>
    </w:p>
    <w:p w14:paraId="3D4F11A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Социокультурный контекст гуманитаризации образования, ее теоретические основания обусловливают онтогуманитарный дидактический подход к построению и реализации содержания учебника, обеспечивающий «</w:t>
      </w:r>
      <w:r>
        <w:rPr>
          <w:rStyle w:val="WW8Num3z0"/>
          <w:rFonts w:ascii="Verdana" w:hAnsi="Verdana"/>
          <w:color w:val="4682B4"/>
          <w:sz w:val="18"/>
          <w:szCs w:val="18"/>
        </w:rPr>
        <w:t>бытийногуманитарный</w:t>
      </w:r>
      <w:r>
        <w:rPr>
          <w:rFonts w:ascii="Verdana" w:hAnsi="Verdana"/>
          <w:color w:val="000000"/>
          <w:sz w:val="18"/>
          <w:szCs w:val="18"/>
        </w:rPr>
        <w:t>» способ существования всех субъектов в образовательном процессе. Данный подход: определяет гуманитарность как ценностно-смысловую основу построения и реализации учебного содержания, благодаря которой учебник наращивает личностно-развивающий потенциал; актуализирует при построении и реализации содержания образования различные формы бытия человека (прежде всего, индивидуально-личностный мир); опирается на дидактические свойства гуманитарного знания (знание личностно-ценностное, двусубъектное, понимающее,</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Fonts w:ascii="Verdana" w:hAnsi="Verdana"/>
          <w:color w:val="000000"/>
          <w:sz w:val="18"/>
          <w:szCs w:val="18"/>
        </w:rPr>
        <w:t>, диалогичное/полифоничное, эмоциональное, диагностичное), позволяющие осваивать информацию с помощью не только рационального мышления, но и таких гуманитарных способов познания как</w:t>
      </w:r>
      <w:r>
        <w:rPr>
          <w:rStyle w:val="WW8Num2z0"/>
          <w:rFonts w:ascii="Verdana" w:hAnsi="Verdana"/>
          <w:color w:val="000000"/>
          <w:sz w:val="18"/>
          <w:szCs w:val="18"/>
        </w:rPr>
        <w:t> </w:t>
      </w:r>
      <w:r>
        <w:rPr>
          <w:rStyle w:val="WW8Num3z0"/>
          <w:rFonts w:ascii="Verdana" w:hAnsi="Verdana"/>
          <w:color w:val="4682B4"/>
          <w:sz w:val="18"/>
          <w:szCs w:val="18"/>
        </w:rPr>
        <w:t>смыслотворчество</w:t>
      </w:r>
      <w:r>
        <w:rPr>
          <w:rFonts w:ascii="Verdana" w:hAnsi="Verdana"/>
          <w:color w:val="000000"/>
          <w:sz w:val="18"/>
          <w:szCs w:val="18"/>
        </w:rPr>
        <w:t>, диалог, переживание, воображение, интуиция,</w:t>
      </w:r>
      <w:r>
        <w:rPr>
          <w:rStyle w:val="WW8Num2z0"/>
          <w:rFonts w:ascii="Verdana" w:hAnsi="Verdana"/>
          <w:color w:val="000000"/>
          <w:sz w:val="18"/>
          <w:szCs w:val="18"/>
        </w:rPr>
        <w:t> </w:t>
      </w:r>
      <w:r>
        <w:rPr>
          <w:rStyle w:val="WW8Num3z0"/>
          <w:rFonts w:ascii="Verdana" w:hAnsi="Verdana"/>
          <w:color w:val="4682B4"/>
          <w:sz w:val="18"/>
          <w:szCs w:val="18"/>
        </w:rPr>
        <w:t>эмпатийное</w:t>
      </w:r>
      <w:r>
        <w:rPr>
          <w:rStyle w:val="WW8Num2z0"/>
          <w:rFonts w:ascii="Verdana" w:hAnsi="Verdana"/>
          <w:color w:val="000000"/>
          <w:sz w:val="18"/>
          <w:szCs w:val="18"/>
        </w:rPr>
        <w:t> </w:t>
      </w:r>
      <w:r>
        <w:rPr>
          <w:rFonts w:ascii="Verdana" w:hAnsi="Verdana"/>
          <w:color w:val="000000"/>
          <w:sz w:val="18"/>
          <w:szCs w:val="18"/>
        </w:rPr>
        <w:t>понимание и др. и тем самым обеспечивает целостное развитие человека, формирование у учащегося единой ценностно-смысловой картины мира, личностной позиции.</w:t>
      </w:r>
    </w:p>
    <w:p w14:paraId="1D651B9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Гуманитарная модель содержания школьного учебника как смыслообразующее, проективно-содержательное ядро концепции обеспечивает реализацию онтогуманитарного подхода.</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основание (гуманизм), согласованность цели (способствовать</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развитию человека, становлению личности учащегося) и результата (приращения в личностных свойствах учащихся) обеспечивают единство элементов модели. Модель отражает ряд закономерностей построения гуманитарного содержания учебника, выраженных в реализации</w:t>
      </w:r>
    </w:p>
    <w:p w14:paraId="4AE06D96"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совокупности содержательно-инструментальных принципов внесения гуманитарности в учебное содержание: аксиологичности (обеспечивает ценностно-смысловое освоение учебного материала);</w:t>
      </w:r>
      <w:r>
        <w:rPr>
          <w:rStyle w:val="WW8Num2z0"/>
          <w:rFonts w:ascii="Verdana" w:hAnsi="Verdana"/>
          <w:color w:val="000000"/>
          <w:sz w:val="18"/>
          <w:szCs w:val="18"/>
        </w:rPr>
        <w:t> </w:t>
      </w:r>
      <w:r>
        <w:rPr>
          <w:rStyle w:val="WW8Num3z0"/>
          <w:rFonts w:ascii="Verdana" w:hAnsi="Verdana"/>
          <w:color w:val="4682B4"/>
          <w:sz w:val="18"/>
          <w:szCs w:val="18"/>
        </w:rPr>
        <w:t>контекстности</w:t>
      </w:r>
      <w:r>
        <w:rPr>
          <w:rStyle w:val="WW8Num2z0"/>
          <w:rFonts w:ascii="Verdana" w:hAnsi="Verdana"/>
          <w:color w:val="000000"/>
          <w:sz w:val="18"/>
          <w:szCs w:val="18"/>
        </w:rPr>
        <w:t> </w:t>
      </w:r>
      <w:r>
        <w:rPr>
          <w:rFonts w:ascii="Verdana" w:hAnsi="Verdana"/>
          <w:color w:val="000000"/>
          <w:sz w:val="18"/>
          <w:szCs w:val="18"/>
        </w:rPr>
        <w:t>(нацеливает на усвоение комплекса знаний о человеке, понимание социальной значимости, уникальности изучаемых объектов с учетом особенностей исторической эпохи); субъект-ориентированности (ориентация содержания на</w:t>
      </w:r>
      <w:r>
        <w:rPr>
          <w:rStyle w:val="WW8Num3z0"/>
          <w:rFonts w:ascii="Verdana" w:hAnsi="Verdana"/>
          <w:color w:val="4682B4"/>
          <w:sz w:val="18"/>
          <w:szCs w:val="18"/>
        </w:rPr>
        <w:t>самореализацию</w:t>
      </w:r>
      <w:r>
        <w:rPr>
          <w:rFonts w:ascii="Verdana" w:hAnsi="Verdana"/>
          <w:color w:val="000000"/>
          <w:sz w:val="18"/>
          <w:szCs w:val="18"/>
        </w:rPr>
        <w:t>, личностное самоопределение школьника, расширение опыта применения способов гуманитарной деятельности и др.); индирективности (изложение и обсуждение разных гипотез, создание учебных ситуаций выбора, моральных дилемм, плюрализм мнений и др.);</w:t>
      </w:r>
      <w:r>
        <w:rPr>
          <w:rStyle w:val="WW8Num2z0"/>
          <w:rFonts w:ascii="Verdana" w:hAnsi="Verdana"/>
          <w:color w:val="000000"/>
          <w:sz w:val="18"/>
          <w:szCs w:val="18"/>
        </w:rPr>
        <w:t> </w:t>
      </w:r>
      <w:r>
        <w:rPr>
          <w:rStyle w:val="WW8Num3z0"/>
          <w:rFonts w:ascii="Verdana" w:hAnsi="Verdana"/>
          <w:color w:val="4682B4"/>
          <w:sz w:val="18"/>
          <w:szCs w:val="18"/>
        </w:rPr>
        <w:t>эмпатийности</w:t>
      </w:r>
      <w:r>
        <w:rPr>
          <w:rStyle w:val="WW8Num2z0"/>
          <w:rFonts w:ascii="Verdana" w:hAnsi="Verdana"/>
          <w:color w:val="000000"/>
          <w:sz w:val="18"/>
          <w:szCs w:val="18"/>
        </w:rPr>
        <w:t> </w:t>
      </w:r>
      <w:r>
        <w:rPr>
          <w:rFonts w:ascii="Verdana" w:hAnsi="Verdana"/>
          <w:color w:val="000000"/>
          <w:sz w:val="18"/>
          <w:szCs w:val="18"/>
        </w:rPr>
        <w:t>(включение в процесс интериоризации ценностей переживания как опыта</w:t>
      </w:r>
      <w:r>
        <w:rPr>
          <w:rStyle w:val="WW8Num2z0"/>
          <w:rFonts w:ascii="Verdana" w:hAnsi="Verdana"/>
          <w:color w:val="000000"/>
          <w:sz w:val="18"/>
          <w:szCs w:val="18"/>
        </w:rPr>
        <w:t> </w:t>
      </w:r>
      <w:r>
        <w:rPr>
          <w:rStyle w:val="WW8Num3z0"/>
          <w:rFonts w:ascii="Verdana" w:hAnsi="Verdana"/>
          <w:color w:val="4682B4"/>
          <w:sz w:val="18"/>
          <w:szCs w:val="18"/>
        </w:rPr>
        <w:t>эмпатийного</w:t>
      </w:r>
      <w:r>
        <w:rPr>
          <w:rStyle w:val="WW8Num2z0"/>
          <w:rFonts w:ascii="Verdana" w:hAnsi="Verdana"/>
          <w:color w:val="000000"/>
          <w:sz w:val="18"/>
          <w:szCs w:val="18"/>
        </w:rPr>
        <w:t> </w:t>
      </w:r>
      <w:r>
        <w:rPr>
          <w:rFonts w:ascii="Verdana" w:hAnsi="Verdana"/>
          <w:color w:val="000000"/>
          <w:sz w:val="18"/>
          <w:szCs w:val="18"/>
        </w:rPr>
        <w:t>понимания, эмоционального отношения к окружающему миру и себе,</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и т. д.).</w:t>
      </w:r>
    </w:p>
    <w:p w14:paraId="1ED8E56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комплекса инновационных функций учебника, актуализирующих личностно-развивающий потенциал его содержания: онтологической;</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(смыслообразующей), идентификационной; личностно-созидательной (человекотворческой).</w:t>
      </w:r>
    </w:p>
    <w:p w14:paraId="01E4F543"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онлайн-компонента - части содержания в структуре современного учебника, обеспечивающей включенность учащегося в процесс познания в диалоговом,</w:t>
      </w:r>
      <w:r>
        <w:rPr>
          <w:rStyle w:val="WW8Num2z0"/>
          <w:rFonts w:ascii="Verdana" w:hAnsi="Verdana"/>
          <w:color w:val="000000"/>
          <w:sz w:val="18"/>
          <w:szCs w:val="18"/>
        </w:rPr>
        <w:t> </w:t>
      </w:r>
      <w:r>
        <w:rPr>
          <w:rStyle w:val="WW8Num3z0"/>
          <w:rFonts w:ascii="Verdana" w:hAnsi="Verdana"/>
          <w:color w:val="4682B4"/>
          <w:sz w:val="18"/>
          <w:szCs w:val="18"/>
        </w:rPr>
        <w:t>интерактивном</w:t>
      </w:r>
      <w:r>
        <w:rPr>
          <w:rStyle w:val="WW8Num2z0"/>
          <w:rFonts w:ascii="Verdana" w:hAnsi="Verdana"/>
          <w:color w:val="000000"/>
          <w:sz w:val="18"/>
          <w:szCs w:val="18"/>
        </w:rPr>
        <w:t> </w:t>
      </w:r>
      <w:r>
        <w:rPr>
          <w:rFonts w:ascii="Verdana" w:hAnsi="Verdana"/>
          <w:color w:val="000000"/>
          <w:sz w:val="18"/>
          <w:szCs w:val="18"/>
        </w:rPr>
        <w:t>режиме. Данный компонент отражается во всех элементах учебника: как во внешних, видимых (</w:t>
      </w:r>
      <w:r>
        <w:rPr>
          <w:rStyle w:val="WW8Num3z0"/>
          <w:rFonts w:ascii="Verdana" w:hAnsi="Verdana"/>
          <w:color w:val="4682B4"/>
          <w:sz w:val="18"/>
          <w:szCs w:val="18"/>
        </w:rPr>
        <w:t>задания</w:t>
      </w:r>
      <w:r>
        <w:rPr>
          <w:rFonts w:ascii="Verdana" w:hAnsi="Verdana"/>
          <w:color w:val="000000"/>
          <w:sz w:val="18"/>
          <w:szCs w:val="18"/>
        </w:rPr>
        <w:t>, иллюстрации, аппарат ориентировки и др.), так и во внутренних (стиль изложения, контекст, обращенность к личностно значимым проблемам и др.), обеспечивая реализацию ценностно-мотивирующего, деятельностно-коммуникативного, эмоционально-образного, рефлексивно-оценочного модулей учебного содержания.</w:t>
      </w:r>
    </w:p>
    <w:p w14:paraId="47A1CD3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Технология гуманитарной экспертизы содержания учебника - оценка объекта с позиций рассмотрения его как носителя гуманитарности, определения потенциала Текста учебника для личностного развития учащихся. Выявлены важнейшие задачи технологии: социальная защита (соотнесенность интересов личности и социума; предупреждение негативных влияний); оценка, классификация учебников; консультирование и</w:t>
      </w:r>
      <w:r>
        <w:rPr>
          <w:rStyle w:val="WW8Num2z0"/>
          <w:rFonts w:ascii="Verdana" w:hAnsi="Verdana"/>
          <w:color w:val="000000"/>
          <w:sz w:val="18"/>
          <w:szCs w:val="18"/>
        </w:rPr>
        <w:t> </w:t>
      </w:r>
      <w:r>
        <w:rPr>
          <w:rStyle w:val="WW8Num3z0"/>
          <w:rFonts w:ascii="Verdana" w:hAnsi="Verdana"/>
          <w:color w:val="4682B4"/>
          <w:sz w:val="18"/>
          <w:szCs w:val="18"/>
        </w:rPr>
        <w:t>ориентирование</w:t>
      </w:r>
      <w:r>
        <w:rPr>
          <w:rFonts w:ascii="Verdana" w:hAnsi="Verdana"/>
          <w:color w:val="000000"/>
          <w:sz w:val="18"/>
          <w:szCs w:val="18"/>
        </w:rPr>
        <w:t>(обобщение эффективных приемов гуманитаризации содержания, помощь в выборе учебника) и др. Данная экспертиза является этапом проектировочной деятельности авторов, педагогов, при котором не только оценивается актуальное состояние объекта, но и прогнозируется возможное педагогическое воздействие (опосредованно - через введение в учебное содержание</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доминант, структурно-семиотических единиц и т. п., непосредственно - учебных развивающих ситуаций,</w:t>
      </w:r>
      <w:r>
        <w:rPr>
          <w:rStyle w:val="WW8Num2z0"/>
          <w:rFonts w:ascii="Verdana" w:hAnsi="Verdana"/>
          <w:color w:val="000000"/>
          <w:sz w:val="18"/>
          <w:szCs w:val="18"/>
        </w:rPr>
        <w:t> </w:t>
      </w:r>
      <w:r>
        <w:rPr>
          <w:rStyle w:val="WW8Num3z0"/>
          <w:rFonts w:ascii="Verdana" w:hAnsi="Verdana"/>
          <w:color w:val="4682B4"/>
          <w:sz w:val="18"/>
          <w:szCs w:val="18"/>
        </w:rPr>
        <w:t>контекстных</w:t>
      </w:r>
      <w:r>
        <w:rPr>
          <w:rStyle w:val="WW8Num2z0"/>
          <w:rFonts w:ascii="Verdana" w:hAnsi="Verdana"/>
          <w:color w:val="000000"/>
          <w:sz w:val="18"/>
          <w:szCs w:val="18"/>
        </w:rPr>
        <w:t> </w:t>
      </w:r>
      <w:r>
        <w:rPr>
          <w:rFonts w:ascii="Verdana" w:hAnsi="Verdana"/>
          <w:color w:val="000000"/>
          <w:sz w:val="18"/>
          <w:szCs w:val="18"/>
        </w:rPr>
        <w:t>задач, проблем с использованием гуманитарных способов познания), предупреждаются возможные риски, т. е. экспертиза выступает как превентивная социальная технология.</w:t>
      </w:r>
    </w:p>
    <w:p w14:paraId="254A10C5"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степени реализации принципа гуманитарное™ в Тексте, а, следовательно, по заложенному в нем потенциалу личностного развития учащихся в ходе экспертизы выявлены типологические свойства содержания учебников, позволяющие классифицировать их по типам: догматический (сциентистский); директивный (инструктивно-предписывающий); декларативный (ценностно-информирующий); деятельностно-гуманитарный (ценностно-мотивирующий).</w:t>
      </w:r>
    </w:p>
    <w:p w14:paraId="25722DFC"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Гуманитарно-аксиологическая методология анализа предъявляемого учебного содержания включает комплекс качественных методов, процедур герменевтического характера, позволяющих исследовать учебник в социокультурном контексте - как транслятор определенной системы ценностей, обеспечивающий условия развития сущностных, человеческих качеств ученика, открывающего для себя многомерность и смысл мира, свое предназначение в нем, а также с позиций онтогуманитарного подхода - как инструмент создания условий для достижения личностного, бытийного способа существования школьника.</w:t>
      </w:r>
    </w:p>
    <w:p w14:paraId="285ADCE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критерия личностных образовательных результатов школьника выступает его гуманитарная</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позиция как целостная характеристика индивидуальной личности, отражающая понимание познаваемых объектов как самоценных, взаимосвязанных с человеком, ценностно-этическое отношение к миру, себе на основе принятия значимых социальных, культурных смыслов, идеалов жизнедеятельности. Разработанный оценочный инструментарий выявляет</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личностного развития учащегося в соответствии с когнитивно-смысловым, личностно-оценочным, субъектно-деятельностным критериями проявления его гуманитарной позиции, повышая объективность педагогической диагностики.</w:t>
      </w:r>
    </w:p>
    <w:p w14:paraId="40D9B19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Экспериментально доказано влияние используемого в образовательном процессе учебника на развитие педагогической культуры учителя. При работе с учебником деятельностно-гуманитарного типа фиксируются значимые приращения в ее ведущих компонентах:</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Style w:val="WW8Num2z0"/>
          <w:rFonts w:ascii="Verdana" w:hAnsi="Verdana"/>
          <w:color w:val="000000"/>
          <w:sz w:val="18"/>
          <w:szCs w:val="18"/>
        </w:rPr>
        <w:t> </w:t>
      </w:r>
      <w:r>
        <w:rPr>
          <w:rFonts w:ascii="Verdana" w:hAnsi="Verdana"/>
          <w:color w:val="000000"/>
          <w:sz w:val="18"/>
          <w:szCs w:val="18"/>
        </w:rPr>
        <w:t>- положительная динамика в ценностном отношении к гуманитаризации образования,</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роли учебника как важнейшего инструмента личностного развития школьников, в расширении ценностно-смысловой сферы самого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при организации процесса присвоения учащимися гуманистических идеалов и образцов поведения, актуализируемых учебником; технологическом - широкое применение учителем способов включения гуманитарного компонента содержания в образовательный процесс, наращивание его смысловой и эмоциональной насыщенности, что отражает отход от когнитивно-рациональной,</w:t>
      </w:r>
      <w:r>
        <w:rPr>
          <w:rStyle w:val="WW8Num2z0"/>
          <w:rFonts w:ascii="Verdana" w:hAnsi="Verdana"/>
          <w:color w:val="000000"/>
          <w:sz w:val="18"/>
          <w:szCs w:val="18"/>
        </w:rPr>
        <w:t> </w:t>
      </w:r>
      <w:r>
        <w:rPr>
          <w:rStyle w:val="WW8Num3z0"/>
          <w:rFonts w:ascii="Verdana" w:hAnsi="Verdana"/>
          <w:color w:val="4682B4"/>
          <w:sz w:val="18"/>
          <w:szCs w:val="18"/>
        </w:rPr>
        <w:t>узкопредметной</w:t>
      </w:r>
      <w:r>
        <w:rPr>
          <w:rStyle w:val="WW8Num2z0"/>
          <w:rFonts w:ascii="Verdana" w:hAnsi="Verdana"/>
          <w:color w:val="000000"/>
          <w:sz w:val="18"/>
          <w:szCs w:val="18"/>
        </w:rPr>
        <w:t> </w:t>
      </w:r>
      <w:r>
        <w:rPr>
          <w:rFonts w:ascii="Verdana" w:hAnsi="Verdana"/>
          <w:color w:val="000000"/>
          <w:sz w:val="18"/>
          <w:szCs w:val="18"/>
        </w:rPr>
        <w:t xml:space="preserve">направленности деятельности; личностно-творческом - положительная мотивация к опытно-экспериментальной </w:t>
      </w:r>
      <w:r>
        <w:rPr>
          <w:rFonts w:ascii="Verdana" w:hAnsi="Verdana"/>
          <w:color w:val="000000"/>
          <w:sz w:val="18"/>
          <w:szCs w:val="18"/>
        </w:rPr>
        <w:lastRenderedPageBreak/>
        <w:t>работе, повышению квалификации по проблемам гуманитаризации учебного содержания.</w:t>
      </w:r>
    </w:p>
    <w:p w14:paraId="7A7F74C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достоверности результатов определяется аргументированным выбором методологических позиций, использованием комплекса непротиворечивых, взаимодополняющих качественных и количественных методов исследования, соответствующих сущности предмета исследования; необходимой для получения адекватных данных репрезентативностью выборки и взаимосогласованными результатами всех участников экспериментальной работы; широкой апробацией гуманитарной модели содержания учебника, подтверждающей теоретические положения диссертации; многолетним педагогическим стажем исследователя, опытом написания и внедрения учебников; реализацией требований, предъявляемым к</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исследованиям.</w:t>
      </w:r>
    </w:p>
    <w:p w14:paraId="06AFDE9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итоги апробации результатов исследования представлены в 68 публикациях автора, в т.ч. в пяти монографиях (три из них - в соавторстве, где автору принадлежат 3 п.л.), трех учебниках с грифом МОиН РФ. Итоги исследования обсуждались и получили одобрение на 15 международных, всероссийских конференциях, методологических семинарах и</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(в Краснодаре, Ленинградской области, Москве, Санкт-Петербурге, Саратове, Сочи, Таллине и др.), использовались в ходе написания авторских учебников (представлены акты об апробации и внедрении в 24 регионах РФ).</w:t>
      </w:r>
    </w:p>
    <w:p w14:paraId="23FB411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включены в учебные программы повышения квалификации педагогов: «Реализация личностно-развивающего потенциала школьного учебника в образовательном процессе», «Современный учебник в условиях введения</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второго поколения: гуманитаризация содержания» и др., использовались в ходе</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семинаров в СПб АППО, научно-методических центрах и институтах повышения квалификации РФ, в рамках неформального образования (мастер-классы, вебинары, консультации и др.).</w:t>
      </w:r>
    </w:p>
    <w:p w14:paraId="78FBE67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концепции, ход экспериментальной работы обсуждались на заседаниях кафедры социально-гуманитарного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андрагогики СПб АППО и лаборатории методологии, истории и мониторинга качества педагогического образования Института педагогического образования и образования взрослых</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w:t>
      </w:r>
    </w:p>
    <w:p w14:paraId="72C55365"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Диссертация состоит из введения, трех глав, заключения, списка использованной литературы (435 наименований, в т.ч. 9 - на иностранном языке), 7 приложений.</w:t>
      </w:r>
    </w:p>
    <w:p w14:paraId="171D46C0" w14:textId="77777777" w:rsidR="00BD765A" w:rsidRDefault="00BD765A" w:rsidP="00BD765A">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Журавлева, Ольга Николаевна</w:t>
      </w:r>
    </w:p>
    <w:p w14:paraId="592FED5E"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третьей главе</w:t>
      </w:r>
    </w:p>
    <w:p w14:paraId="1EB2232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достоверности теоретических положений концепции в ходе опытно-экспериментальной работы был использован комплекс взаимодополняющих методов исследования, адекватных</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парадигме: опытная работа,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в процессе диагностического этапа; проектирование, моделирование автором исследования объекта (учебника как носителя содержания) по заданным характеристикам и его</w:t>
      </w:r>
      <w:r>
        <w:rPr>
          <w:rStyle w:val="WW8Num3z0"/>
          <w:rFonts w:ascii="Verdana" w:hAnsi="Verdana"/>
          <w:color w:val="4682B4"/>
          <w:sz w:val="18"/>
          <w:szCs w:val="18"/>
        </w:rPr>
        <w:t>самоэкспертиза</w:t>
      </w:r>
      <w:r>
        <w:rPr>
          <w:rFonts w:ascii="Verdana" w:hAnsi="Verdana"/>
          <w:color w:val="000000"/>
          <w:sz w:val="18"/>
          <w:szCs w:val="18"/>
        </w:rPr>
        <w:t>, герменевтические процедуры (интерпретация, контент-анализ учебных текстов, продуктов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методы триангуляции перекрестной интерпретации содержания специалистами, индивидуальной и коллективной экспертной оценки (подбор эксперюв осуществлялся документально - на основе профессиональных, социально-демографических сведений, методом взаимных рекомендаций и при помощи</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потенциального эксперта своей степени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по изучаемой проблеме, а также методы статистической обрабоши данных и для их подтверждения -кршерий ср* Фишера (углового преобразования Фишера), который позволил оценить достоверность различий между процентными долями</w:t>
      </w:r>
    </w:p>
    <w:p w14:paraId="32FAD673"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около 3 тысяч страниц текстов действующих учебников; учебник, проектируемый по заданными характеристикам; 470 учащихся 10 классов из 22 образовательных учреждений разных типов г. Санкт-Петербурга (13 районов), Ленинградской области (г. Всеволожск), г. Краснодара, Ямало-Ненецкого АО. Контрольная группа работала с содержанием учебника № 1 (дирекшвного типа согласно прогностической экспертной оценке) и экспериментальная группа - с учебником № 2 (гуманитарно-дея1ельностного типа).</w:t>
      </w:r>
    </w:p>
    <w:p w14:paraId="5C01C05C"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проведенных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экспериментов, опытной рабо!ы позволили проверить и уточнить положения концепции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содержания учебника, доказали ее достоверность и непротиворечивость, а именно:</w:t>
      </w:r>
    </w:p>
    <w:p w14:paraId="4A3D674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обнаружили проблемы и инновационные тенденции в проектировании гуманитарной компоненты содержания комплекса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w:t>
      </w:r>
    </w:p>
    <w:p w14:paraId="30B10C08"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показали правомерность распространения разработанной гуманитарной модели на учебники по различным предмелам, на исследуемые явления, процессы, то есть его универсальность;</w:t>
      </w:r>
    </w:p>
    <w:p w14:paraId="13274994"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обосновали состоятельность использования разрабоIанной гуманитарной модели учебника, способе ¡вующей</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проектированию и реализации учебного содержания на основе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способов познания и обеспечивающей условия для присвоения субъектом</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ценностей и гуманитарных норм, образцов поведения, расширения опыта ценностно-этического отношения к миру, себе.</w:t>
      </w:r>
    </w:p>
    <w:p w14:paraId="653E6EDB"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выявили возможности применения технологии гуманитарной экспертизы для оценки содержания учебника, критериев и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исследуемой гуманитарной личностной позиции школьников, показали обоснованное использование статистических методов;</w:t>
      </w:r>
    </w:p>
    <w:p w14:paraId="272FBB53"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установили взаимосвязь между типом содержания учебника и его личностно-развивающим эффектом; подтвердили развивающий эффект Текста учебника, проектируемого по заданным характеристикам гуманитарной модели, показав по итогам диагностических мероприятий влияние учебников разных типов на уровень сформированности гуманитарной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школьников;</w:t>
      </w:r>
    </w:p>
    <w:p w14:paraId="6D322AFA"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экспериментально выявлено влияние используемого в образовательном процессе учебника на развитие педагогической культуры учителя: при работе с учебником деятельностно-гуманитарного типа фиксируются значимые приращения в ее ведущих компонентах -</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технологическом, личностно-творческом.</w:t>
      </w:r>
    </w:p>
    <w:p w14:paraId="38A7B22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как ведущий компонент</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способен реализовать систему проектирования приоритетных направлений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школьников, если при его построении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реализуются идеи гуманитаризации образования. Использование учебника деятельностно-гуманитарного типа обусловливает процесс</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и осмысления педагогическим сообществом приоритетности гуманитарных ценностей и способов деятельности.</w:t>
      </w:r>
    </w:p>
    <w:p w14:paraId="146978D4"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289</w:t>
      </w:r>
    </w:p>
    <w:p w14:paraId="2D4D1284"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0CC1FF5"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процесса обновления содержания современного учебника и построение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концепции его гуманитаризации позволяет сделать ряд общих выводов и наметить перспективы дальнейшей разработки проблемы.</w:t>
      </w:r>
    </w:p>
    <w:p w14:paraId="31F2B0DA"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Главный вопрос модернизации российской школы заключается в определении содержания образования как педагогической интерпретации социального заказа и интересов личностного развития. В исследовании на основе анализа совокупности фактов социокультурной и педагогической реальности, утверждений и идей комплекса наук о человеке определены противоречия, предпосылки, закономерности системного построения содержания образования на гуманитарной, ценностно-смысловой основе; выявлены макрофакторы, представляющие риски для достижения целей гуманитаризации.</w:t>
      </w:r>
    </w:p>
    <w:p w14:paraId="4677738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Учебник, являясь носителем основного содержания образования, самым массовым средством обучения, программой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для ученика и учителя, является</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элементом в формировании гуманитарного образовательного пространства, задающим направления, ориентиры личностного развития, становления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подрастающего человека как целостного процесса, с актуализацией сугубо человеческих средств познания (понимания,</w:t>
      </w:r>
      <w:r>
        <w:rPr>
          <w:rStyle w:val="WW8Num2z0"/>
          <w:rFonts w:ascii="Verdana" w:hAnsi="Verdana"/>
          <w:color w:val="000000"/>
          <w:sz w:val="18"/>
          <w:szCs w:val="18"/>
        </w:rPr>
        <w:t> </w:t>
      </w:r>
      <w:r>
        <w:rPr>
          <w:rStyle w:val="WW8Num3z0"/>
          <w:rFonts w:ascii="Verdana" w:hAnsi="Verdana"/>
          <w:color w:val="4682B4"/>
          <w:sz w:val="18"/>
          <w:szCs w:val="18"/>
        </w:rPr>
        <w:t>смыслотворчества</w:t>
      </w:r>
      <w:r>
        <w:rPr>
          <w:rFonts w:ascii="Verdana" w:hAnsi="Verdana"/>
          <w:color w:val="000000"/>
          <w:sz w:val="18"/>
          <w:szCs w:val="18"/>
        </w:rPr>
        <w:t>, диалога, переживания, воображения, интуиции,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др.).</w:t>
      </w:r>
    </w:p>
    <w:p w14:paraId="6F983A07"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Стратегия обновления учебного содержания, отражающего как информационную, так и процессуальную, мотивационно-ценностную, эмоциональную стороны, связана с его</w:t>
      </w:r>
      <w:r>
        <w:rPr>
          <w:rStyle w:val="WW8Num2z0"/>
          <w:rFonts w:ascii="Verdana" w:hAnsi="Verdana"/>
          <w:color w:val="000000"/>
          <w:sz w:val="18"/>
          <w:szCs w:val="18"/>
        </w:rPr>
        <w:t> </w:t>
      </w:r>
      <w:r>
        <w:rPr>
          <w:rStyle w:val="WW8Num3z0"/>
          <w:rFonts w:ascii="Verdana" w:hAnsi="Verdana"/>
          <w:color w:val="4682B4"/>
          <w:sz w:val="18"/>
          <w:szCs w:val="18"/>
        </w:rPr>
        <w:t>гуманитаризацией</w:t>
      </w:r>
      <w:r>
        <w:rPr>
          <w:rStyle w:val="WW8Num2z0"/>
          <w:rFonts w:ascii="Verdana" w:hAnsi="Verdana"/>
          <w:color w:val="000000"/>
          <w:sz w:val="18"/>
          <w:szCs w:val="18"/>
        </w:rPr>
        <w:t> </w:t>
      </w:r>
      <w:r>
        <w:rPr>
          <w:rFonts w:ascii="Verdana" w:hAnsi="Verdana"/>
          <w:color w:val="000000"/>
          <w:sz w:val="18"/>
          <w:szCs w:val="18"/>
        </w:rPr>
        <w:t>- процессом реализации системы условий и гарантий личностного развития человека с помощью интеграции в учебное содержание</w:t>
      </w:r>
      <w:r>
        <w:rPr>
          <w:rStyle w:val="WW8Num2z0"/>
          <w:rFonts w:ascii="Verdana" w:hAnsi="Verdana"/>
          <w:color w:val="000000"/>
          <w:sz w:val="18"/>
          <w:szCs w:val="18"/>
        </w:rPr>
        <w:t> </w:t>
      </w:r>
      <w:r>
        <w:rPr>
          <w:rStyle w:val="WW8Num3z0"/>
          <w:rFonts w:ascii="Verdana" w:hAnsi="Verdana"/>
          <w:color w:val="4682B4"/>
          <w:sz w:val="18"/>
          <w:szCs w:val="18"/>
        </w:rPr>
        <w:t>гуманитарности</w:t>
      </w:r>
      <w:r>
        <w:rPr>
          <w:rFonts w:ascii="Verdana" w:hAnsi="Verdana"/>
          <w:color w:val="000000"/>
          <w:sz w:val="18"/>
          <w:szCs w:val="18"/>
        </w:rPr>
        <w:t>. Проблема внесения в содержание современного образования гуманитарности как его интегрального качества исследована на основе разработанной автором универсальной гуманитарной модели содержания учебника, составившей содержательно-инструментальное ядро концепции, а также конкретизацию ведущих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понятий концепции гуманитаризации. Модель, реализуя онтогуманитарный подход к построению содержания учебника, включает в себя:</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принцип гуманитарности и обеспечивающая его воплощение совокупность инструментальных принципов; группу дополнительных инновационных гуманитарно-личностных функций учебного Текста; модули</w:t>
      </w:r>
      <w:r>
        <w:rPr>
          <w:rStyle w:val="WW8Num2z0"/>
          <w:rFonts w:ascii="Verdana" w:hAnsi="Verdana"/>
          <w:color w:val="000000"/>
          <w:sz w:val="18"/>
          <w:szCs w:val="18"/>
        </w:rPr>
        <w:t> </w:t>
      </w:r>
      <w:r>
        <w:rPr>
          <w:rStyle w:val="WW8Num3z0"/>
          <w:rFonts w:ascii="Verdana" w:hAnsi="Verdana"/>
          <w:color w:val="4682B4"/>
          <w:sz w:val="18"/>
          <w:szCs w:val="18"/>
        </w:rPr>
        <w:t>гуманитарно</w:t>
      </w:r>
      <w:r>
        <w:rPr>
          <w:rStyle w:val="WW8Num2z0"/>
          <w:rFonts w:ascii="Verdana" w:hAnsi="Verdana"/>
          <w:color w:val="000000"/>
          <w:sz w:val="18"/>
          <w:szCs w:val="18"/>
        </w:rPr>
        <w:t> </w:t>
      </w:r>
      <w:r>
        <w:rPr>
          <w:rFonts w:ascii="Verdana" w:hAnsi="Verdana"/>
          <w:color w:val="000000"/>
          <w:sz w:val="18"/>
          <w:szCs w:val="18"/>
        </w:rPr>
        <w:t>ориентированного содержания учебника; структурный онлайн-компонент учебника; технологию гуманитарной экспертизы содержания учебника. На основе соответствия содержания теоретической гуманитарной модели охарактеризована типология учебников.</w:t>
      </w:r>
    </w:p>
    <w:p w14:paraId="3DF70C3D"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ходе опытной, внедренческой работы автором реализовывались на практике идеи теории гуманитаризации содержания учебника: в процессе проектирования школьных учебников «История России с древнейших времен до середины XIX век. 10 класс»; «История России. XIX век. 8 класс», «История России. ХХ-начало XXI вв. 9 класс», учебно-методических материалов к ним. В их апробации в 2007-2010 гг. участвовали 24 региона Российской Федерации. Учебники имеют гриф Министерства образования и науки РФ «</w:t>
      </w:r>
      <w:r>
        <w:rPr>
          <w:rStyle w:val="WW8Num3z0"/>
          <w:rFonts w:ascii="Verdana" w:hAnsi="Verdana"/>
          <w:color w:val="4682B4"/>
          <w:sz w:val="18"/>
          <w:szCs w:val="18"/>
        </w:rPr>
        <w:t>Рекомендовано</w:t>
      </w:r>
      <w:r>
        <w:rPr>
          <w:rFonts w:ascii="Verdana" w:hAnsi="Verdana"/>
          <w:color w:val="000000"/>
          <w:sz w:val="18"/>
          <w:szCs w:val="18"/>
        </w:rPr>
        <w:t>», включены в Федеральный перечень. По исследуемой проблеме проводились</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научно-методические семинары, научно-практические конференции, курсы повышения квалификации, вебинары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методистов, преподавателей учреждений повышения квалификации РФ, организуемые Санкт-Петербургской академией</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Fonts w:ascii="Verdana" w:hAnsi="Verdana"/>
          <w:color w:val="000000"/>
          <w:sz w:val="18"/>
          <w:szCs w:val="18"/>
        </w:rPr>
        <w:t>педагогического образования, Издательским центром «Вентана-Граф» (Москва) и региональными</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службами (Москва, Калининград, Краснодар, Пермь, Саратов, Уфа, Челябинск, Астраханская, Ленинградская область и др.).</w:t>
      </w:r>
    </w:p>
    <w:p w14:paraId="499D570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результативности реализации гуманитарного потенциала содержания действующих учебников, эффективности проектирования их гуманитарных текстов, степени влияния содержания учебника на процессы личностного развития школьников была использована технология гуманитарной экспертизы, а также самоэкспертиза и оценка экспертной группой авторского учебника. Впервые были определены критерии гуманитарной личностной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показатели по определению уровней ее сформированное™, проведены диагностические процедуры.</w:t>
      </w:r>
    </w:p>
    <w:p w14:paraId="341F88D9"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выявила принципиально новые закономерности в построении и использовании содержания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Научными средствами разрешены противоречия между характерной для отечественной педагогической практики фрагментарностью осуществления гуманитаризации содержания образования и необходимостью ее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реализации для обеспечения условий личностного развития учащихся. Реализация концепции позволит не просто декларировать</w:t>
      </w:r>
      <w:r>
        <w:rPr>
          <w:rStyle w:val="WW8Num2z0"/>
          <w:rFonts w:ascii="Verdana" w:hAnsi="Verdana"/>
          <w:color w:val="000000"/>
          <w:sz w:val="18"/>
          <w:szCs w:val="18"/>
        </w:rPr>
        <w:t> </w:t>
      </w:r>
      <w:r>
        <w:rPr>
          <w:rStyle w:val="WW8Num3z0"/>
          <w:rFonts w:ascii="Verdana" w:hAnsi="Verdana"/>
          <w:color w:val="4682B4"/>
          <w:sz w:val="18"/>
          <w:szCs w:val="18"/>
        </w:rPr>
        <w:t>гуманитаризацию</w:t>
      </w:r>
      <w:r>
        <w:rPr>
          <w:rStyle w:val="WW8Num2z0"/>
          <w:rFonts w:ascii="Verdana" w:hAnsi="Verdana"/>
          <w:color w:val="000000"/>
          <w:sz w:val="18"/>
          <w:szCs w:val="18"/>
        </w:rPr>
        <w:t> </w:t>
      </w:r>
      <w:r>
        <w:rPr>
          <w:rFonts w:ascii="Verdana" w:hAnsi="Verdana"/>
          <w:color w:val="000000"/>
          <w:sz w:val="18"/>
          <w:szCs w:val="18"/>
        </w:rPr>
        <w:t>как направление модернизации образования, а создает научную основу для внесения</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Fonts w:ascii="Verdana" w:hAnsi="Verdana"/>
          <w:color w:val="000000"/>
          <w:sz w:val="18"/>
          <w:szCs w:val="18"/>
        </w:rPr>
        <w:t>™ в содержание образования как на</w:t>
      </w:r>
      <w:r>
        <w:rPr>
          <w:rStyle w:val="WW8Num2z0"/>
          <w:rFonts w:ascii="Verdana" w:hAnsi="Verdana"/>
          <w:color w:val="000000"/>
          <w:sz w:val="18"/>
          <w:szCs w:val="18"/>
        </w:rPr>
        <w:t> </w:t>
      </w:r>
      <w:r>
        <w:rPr>
          <w:rStyle w:val="WW8Num3z0"/>
          <w:rFonts w:ascii="Verdana" w:hAnsi="Verdana"/>
          <w:color w:val="4682B4"/>
          <w:sz w:val="18"/>
          <w:szCs w:val="18"/>
        </w:rPr>
        <w:t>метапредметном</w:t>
      </w:r>
      <w:r>
        <w:rPr>
          <w:rFonts w:ascii="Verdana" w:hAnsi="Verdana"/>
          <w:color w:val="000000"/>
          <w:sz w:val="18"/>
          <w:szCs w:val="18"/>
        </w:rPr>
        <w:t>, так и на функционально-методическом уровнях - на уровне учебника. Обосновывая</w:t>
      </w:r>
      <w:r>
        <w:rPr>
          <w:rStyle w:val="WW8Num2z0"/>
          <w:rFonts w:ascii="Verdana" w:hAnsi="Verdana"/>
          <w:color w:val="000000"/>
          <w:sz w:val="18"/>
          <w:szCs w:val="18"/>
        </w:rPr>
        <w:t> </w:t>
      </w:r>
      <w:r>
        <w:rPr>
          <w:rStyle w:val="WW8Num3z0"/>
          <w:rFonts w:ascii="Verdana" w:hAnsi="Verdana"/>
          <w:color w:val="4682B4"/>
          <w:sz w:val="18"/>
          <w:szCs w:val="18"/>
        </w:rPr>
        <w:t>гуманитарность</w:t>
      </w:r>
      <w:r>
        <w:rPr>
          <w:rStyle w:val="WW8Num2z0"/>
          <w:rFonts w:ascii="Verdana" w:hAnsi="Verdana"/>
          <w:color w:val="000000"/>
          <w:sz w:val="18"/>
          <w:szCs w:val="18"/>
        </w:rPr>
        <w:t> </w:t>
      </w:r>
      <w:r>
        <w:rPr>
          <w:rFonts w:ascii="Verdana" w:hAnsi="Verdana"/>
          <w:color w:val="000000"/>
          <w:sz w:val="18"/>
          <w:szCs w:val="18"/>
        </w:rPr>
        <w:t>как социально-педагогический феномен, пути ее интеграции в учебное содержание, данная концепция развивает общую теорию учебника, дополняет ее современным научно-методическим аппаратом, позволяющим по-новому задействовать методологию педагогической науки для достижения личностно-развивающих эффектов образования. Концепция способствует развитию</w:t>
      </w:r>
      <w:r>
        <w:rPr>
          <w:rStyle w:val="WW8Num2z0"/>
          <w:rFonts w:ascii="Verdana" w:hAnsi="Verdana"/>
          <w:color w:val="000000"/>
          <w:sz w:val="18"/>
          <w:szCs w:val="18"/>
        </w:rPr>
        <w:t> </w:t>
      </w:r>
      <w:r>
        <w:rPr>
          <w:rStyle w:val="WW8Num3z0"/>
          <w:rFonts w:ascii="Verdana" w:hAnsi="Verdana"/>
          <w:color w:val="4682B4"/>
          <w:sz w:val="18"/>
          <w:szCs w:val="18"/>
        </w:rPr>
        <w:t>онтодидактики</w:t>
      </w:r>
      <w:r>
        <w:rPr>
          <w:rStyle w:val="WW8Num2z0"/>
          <w:rFonts w:ascii="Verdana" w:hAnsi="Verdana"/>
          <w:color w:val="000000"/>
          <w:sz w:val="18"/>
          <w:szCs w:val="18"/>
        </w:rPr>
        <w:t> </w:t>
      </w:r>
      <w:r>
        <w:rPr>
          <w:rFonts w:ascii="Verdana" w:hAnsi="Verdana"/>
          <w:color w:val="000000"/>
          <w:sz w:val="18"/>
          <w:szCs w:val="18"/>
        </w:rPr>
        <w:t>учебника, исследующей гуманитарные (социокультурные,</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Fonts w:ascii="Verdana" w:hAnsi="Verdana"/>
          <w:color w:val="000000"/>
          <w:sz w:val="18"/>
          <w:szCs w:val="18"/>
        </w:rPr>
        <w:t>, антропологические и др.) основания учебника как важнейшего средства обучения, глубокие взаимосвязи в построении и реализации его содержания на основе онтогуманитарного подхода.</w:t>
      </w:r>
    </w:p>
    <w:p w14:paraId="38D1AB40"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Проведенное исследование не является исчерпывающим и может служить основой для перспективных направлений научного поиска: по прогнозированию развития теории разработки </w:t>
      </w:r>
      <w:r>
        <w:rPr>
          <w:rFonts w:ascii="Verdana" w:hAnsi="Verdana"/>
          <w:color w:val="000000"/>
          <w:sz w:val="18"/>
          <w:szCs w:val="18"/>
        </w:rPr>
        <w:lastRenderedPageBreak/>
        <w:t>современных средств обучения, методологии качественно-количественного подхода к исследованию содержания современного учебника, механизмов реализации гуманитарных способов познания на всех уровнях проектирования учебного содержания, способов диагностики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образовательных результатов обучающихся разных систем и форм обучения, в том числе в контексте непрерывного образования.</w:t>
      </w:r>
    </w:p>
    <w:p w14:paraId="5EA3757D"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 соответствии с поставленными задачами в ходе исследования:</w:t>
      </w:r>
    </w:p>
    <w:p w14:paraId="3FDF21F0"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реализованы на практике теоретико-методологические подходы к системной гуманитаризации содержания школьного учебника;</w:t>
      </w:r>
    </w:p>
    <w:p w14:paraId="6E25D2BF"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предпосылки, условия построения содержания образования на единой ценностно-смысловой основе; доказана перспективность</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использования идей современной гуманитаристики в дидактической теории учебника: систематизированы сущностные характеристики исследуемых феноменов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и гуманизация, гуманитарное знание, гуманитарное образовательное пространство), введены в научный оборот понятия «</w:t>
      </w:r>
      <w:r>
        <w:rPr>
          <w:rStyle w:val="WW8Num3z0"/>
          <w:rFonts w:ascii="Verdana" w:hAnsi="Verdana"/>
          <w:color w:val="4682B4"/>
          <w:sz w:val="18"/>
          <w:szCs w:val="18"/>
        </w:rPr>
        <w:t>дегуманитаризация</w:t>
      </w:r>
      <w:r>
        <w:rPr>
          <w:rStyle w:val="WW8Num2z0"/>
          <w:rFonts w:ascii="Verdana" w:hAnsi="Verdana"/>
          <w:color w:val="000000"/>
          <w:sz w:val="18"/>
          <w:szCs w:val="18"/>
        </w:rPr>
        <w:t> </w:t>
      </w:r>
      <w:r>
        <w:rPr>
          <w:rFonts w:ascii="Verdana" w:hAnsi="Verdana"/>
          <w:color w:val="000000"/>
          <w:sz w:val="18"/>
          <w:szCs w:val="18"/>
        </w:rPr>
        <w:t>познания» и «</w:t>
      </w:r>
      <w:r>
        <w:rPr>
          <w:rStyle w:val="WW8Num3z0"/>
          <w:rFonts w:ascii="Verdana" w:hAnsi="Verdana"/>
          <w:color w:val="4682B4"/>
          <w:sz w:val="18"/>
          <w:szCs w:val="18"/>
        </w:rPr>
        <w:t>деонтологизация учебника</w:t>
      </w:r>
      <w:r>
        <w:rPr>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идеал бытия», «</w:t>
      </w:r>
      <w:r>
        <w:rPr>
          <w:rStyle w:val="WW8Num3z0"/>
          <w:rFonts w:ascii="Verdana" w:hAnsi="Verdana"/>
          <w:color w:val="4682B4"/>
          <w:sz w:val="18"/>
          <w:szCs w:val="18"/>
        </w:rPr>
        <w:t>онтогуманитарный подход</w:t>
      </w:r>
      <w:r>
        <w:rPr>
          <w:rFonts w:ascii="Verdana" w:hAnsi="Verdana"/>
          <w:color w:val="000000"/>
          <w:sz w:val="18"/>
          <w:szCs w:val="18"/>
        </w:rPr>
        <w:t>», «</w:t>
      </w:r>
      <w:r>
        <w:rPr>
          <w:rStyle w:val="WW8Num3z0"/>
          <w:rFonts w:ascii="Verdana" w:hAnsi="Verdana"/>
          <w:color w:val="4682B4"/>
          <w:sz w:val="18"/>
          <w:szCs w:val="18"/>
        </w:rPr>
        <w:t>гуманитарность содержания образования</w:t>
      </w:r>
      <w:r>
        <w:rPr>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личностная позиция»;</w:t>
      </w:r>
    </w:p>
    <w:p w14:paraId="3C12CC1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реализована в авторских учебниках универсальная гуманитарная модель содержания учебника, задающая ориентиры для развития личностных свойств</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382B8A8F"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описана и применена на практике технология гуманитарной экспертизы учебника для выявления результативности реализации личностно-развивающего потенциала содержания учебников;</w:t>
      </w:r>
    </w:p>
    <w:p w14:paraId="796F5661" w14:textId="77777777" w:rsidR="00BD765A" w:rsidRDefault="00BD765A" w:rsidP="00BD765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экспериментально выявлены проявления гуманитарной личностной позиции учащихся как показателя достижения личностных образовательных результатов и подтверждено влияние Текста учебника, соответствующего требованиям гуманитарной модели его содержания, на успешное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ученика; установлена взаимосвязь между</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подготовкой педагога к решению задач гуманитаризации образования, освоению способов реализации гуманитарного потенциала содержания учебника и положительными тенденциями в личностно-профессиональном развитии учителя, его педагогической культуре.</w:t>
      </w:r>
    </w:p>
    <w:p w14:paraId="3F51BD8D" w14:textId="77777777" w:rsidR="00BD765A" w:rsidRDefault="00BD765A" w:rsidP="00BD765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задачи данного исследования выполнены.</w:t>
      </w:r>
    </w:p>
    <w:p w14:paraId="3DE19CDE" w14:textId="77777777" w:rsidR="00BD765A" w:rsidRDefault="00BD765A" w:rsidP="00BD76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Журавлева, Ольга Николаевна, 2013 год</w:t>
      </w:r>
    </w:p>
    <w:p w14:paraId="134BD7E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И.Ю. Педагогическая идея: зарождение, осмысление, воплощение: практическая методология решения педагогических задач /</w:t>
      </w:r>
    </w:p>
    <w:p w14:paraId="5FA677E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 И.Ю. Алексашина. СПб.: СПб ГУПМ, 2000. - 223 с.</w:t>
      </w:r>
    </w:p>
    <w:p w14:paraId="1053DC7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Алексашина, И.Ю.</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и новые ориентиры образования:</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как предмет теоретической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практического освоения учителем / И.Ю. Алексашина. СПб.: б.и., 1997. - 153 с.</w:t>
      </w:r>
    </w:p>
    <w:p w14:paraId="7C3CEC5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 H.A. Личностно-ориентированное обучение: проблемы теории и практики / H.A. Алексеев. Тюмень:</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1997. - 216 с.</w:t>
      </w:r>
    </w:p>
    <w:p w14:paraId="484380C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Личностно-гуманная основа педагогического процесса / Ш. Амонашвили. -Мн.: Изд-во Университетское, 1990. 500 с.</w:t>
      </w:r>
    </w:p>
    <w:p w14:paraId="60B0FF2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 Амонашвили, Ш.А. Размышления о</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педагогике процесса / Ш. Амонашвили.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1996. - 494 с.</w:t>
      </w:r>
    </w:p>
    <w:p w14:paraId="013879D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 Ананьев, Б.Г. Человек как предмет познания / Б.Г. Ананьев.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1968. -339 с.</w:t>
      </w:r>
    </w:p>
    <w:p w14:paraId="6EA719A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 Антология педагогической мысли России первой половины XIX в. (до реформ 60-х гг.) / сост. П.А. Лебедев.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1987. - 560 с.</w:t>
      </w:r>
    </w:p>
    <w:p w14:paraId="1B90E34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 Антология педагогической мысли России XVIII в. / сост. И.А. Соловков. — М.: Педагогика, 1985. 480 с.</w:t>
      </w:r>
    </w:p>
    <w:p w14:paraId="206B1F1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 Афанасьев, Ю.Н. Может ли быть образование</w:t>
      </w:r>
      <w:r>
        <w:rPr>
          <w:rStyle w:val="WW8Num2z0"/>
          <w:rFonts w:ascii="Verdana" w:hAnsi="Verdana"/>
          <w:color w:val="000000"/>
          <w:sz w:val="18"/>
          <w:szCs w:val="18"/>
        </w:rPr>
        <w:t> </w:t>
      </w:r>
      <w:r>
        <w:rPr>
          <w:rStyle w:val="WW8Num3z0"/>
          <w:rFonts w:ascii="Verdana" w:hAnsi="Verdana"/>
          <w:color w:val="4682B4"/>
          <w:sz w:val="18"/>
          <w:szCs w:val="18"/>
        </w:rPr>
        <w:t>негуманитарным</w:t>
      </w:r>
      <w:r>
        <w:rPr>
          <w:rFonts w:ascii="Verdana" w:hAnsi="Verdana"/>
          <w:color w:val="000000"/>
          <w:sz w:val="18"/>
          <w:szCs w:val="18"/>
        </w:rPr>
        <w:t>? / Ю.Н. Афанасьев // Вопросы философии. 2000. - № 7. - С. 37-43.13 .</w:t>
      </w:r>
      <w:r>
        <w:rPr>
          <w:rStyle w:val="WW8Num3z0"/>
          <w:rFonts w:ascii="Verdana" w:hAnsi="Verdana"/>
          <w:color w:val="4682B4"/>
          <w:sz w:val="18"/>
          <w:szCs w:val="18"/>
        </w:rPr>
        <w:t>Ашмарин</w:t>
      </w:r>
      <w:r>
        <w:rPr>
          <w:rFonts w:ascii="Verdana" w:hAnsi="Verdana"/>
          <w:color w:val="000000"/>
          <w:sz w:val="18"/>
          <w:szCs w:val="18"/>
        </w:rPr>
        <w:t xml:space="preserve">, И.И. Основы гуманитарной экспертизы / </w:t>
      </w:r>
      <w:r>
        <w:rPr>
          <w:rFonts w:ascii="Verdana" w:hAnsi="Verdana"/>
          <w:color w:val="000000"/>
          <w:sz w:val="18"/>
          <w:szCs w:val="18"/>
        </w:rPr>
        <w:lastRenderedPageBreak/>
        <w:t>И.И. Ашмарин, Б.Г.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Человек. 1997. - № 3. - С. 76-85.</w:t>
      </w:r>
    </w:p>
    <w:p w14:paraId="48946D1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Оптимизация учебно-воспитательного процесса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 Ю.К. Бабанский. М.: Просвещение, 1982. - 192 с.</w:t>
      </w:r>
    </w:p>
    <w:p w14:paraId="012A5DA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 Баллы, Ш. Общая лингвистика и вопросы французского языка / Ш. Баллы. -М.: Иностранная литература, 1955. 414 с.</w:t>
      </w:r>
    </w:p>
    <w:p w14:paraId="5158B0E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 И.Батыщев, Г.С. Методологические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 Г.С. Батыщев II Доклады</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1962. - № 1.- С. 30-31. 18.Бахтин, М.М. Проблемы поэтики Достоевского / М.М. Бахтин. - М.: Советская Россия, 1979. - 167 с.</w:t>
      </w:r>
    </w:p>
    <w:p w14:paraId="52868B5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 Белогуров, А.Ю. Теоретические основы и технология</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современного естественно-научного образования : монография / А.Ю. Белогуров. Владикавказ:</w:t>
      </w:r>
      <w:r>
        <w:rPr>
          <w:rStyle w:val="WW8Num2z0"/>
          <w:rFonts w:ascii="Verdana" w:hAnsi="Verdana"/>
          <w:color w:val="000000"/>
          <w:sz w:val="18"/>
          <w:szCs w:val="18"/>
        </w:rPr>
        <w:t> </w:t>
      </w:r>
      <w:r>
        <w:rPr>
          <w:rStyle w:val="WW8Num3z0"/>
          <w:rFonts w:ascii="Verdana" w:hAnsi="Verdana"/>
          <w:color w:val="4682B4"/>
          <w:sz w:val="18"/>
          <w:szCs w:val="18"/>
        </w:rPr>
        <w:t>СОГУ</w:t>
      </w:r>
      <w:r>
        <w:rPr>
          <w:rFonts w:ascii="Verdana" w:hAnsi="Verdana"/>
          <w:color w:val="000000"/>
          <w:sz w:val="18"/>
          <w:szCs w:val="18"/>
        </w:rPr>
        <w:t>, 1999. - 108 с.</w:t>
      </w:r>
    </w:p>
    <w:p w14:paraId="0E9B971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 Бельцева, Е.А.</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знание и проблема понимания : монография / Е.А. Бельцева. Киров: ВСЭИ, 2005. - 107 с.</w:t>
      </w:r>
    </w:p>
    <w:p w14:paraId="0200201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 Бергсон, А. Два источника морали и религии : пер. с англ. / А. Бергсон. М.: Канон, 1994. - 384 с.</w:t>
      </w:r>
    </w:p>
    <w:p w14:paraId="59DB671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 Бердяев, H.A. О назначении человека / H.A. Бердяев. М.: Республика, 1993. -384 с.</w:t>
      </w:r>
    </w:p>
    <w:p w14:paraId="510FF18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 Бердяев, H.A. Проблема человека / H.A. Бердяев // Путь. 1936. - № 50. - С. 3-36.</w:t>
      </w:r>
    </w:p>
    <w:p w14:paraId="6BB1635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М.Н.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М.Н. Берулава // Педагогика. 1996. - № 1. - С. 9-11.</w:t>
      </w:r>
    </w:p>
    <w:p w14:paraId="0F3BF8C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Качество и эффективность учебника / В.П. Беспалько // Народное образование. 2007. - № 8. - С. 150-156.</w:t>
      </w:r>
    </w:p>
    <w:p w14:paraId="0AC31EB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 Беспалько, В.П. Теория учебника:</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аспект / В.П. Беспалько. -М. : Педагогика, 1988. 160 с.</w:t>
      </w:r>
    </w:p>
    <w:p w14:paraId="7A7D3B9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 Беспалько, В.П. Учебник. Теория создания и применения / В.П. Беспалько.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192 с.</w:t>
      </w:r>
    </w:p>
    <w:p w14:paraId="316356F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 Бестужев-JIada, И.В. Поворот школы к человеку / И.В. Бестужев-Лада // Народное образование. 1995. - № 8-9. - С. 117-120.</w:t>
      </w:r>
    </w:p>
    <w:p w14:paraId="4B0CE0A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 Божович,Л.И. Избранные психологические труды (Проблемы формирования личности) /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под ред. Д.И. Фельдштейна. М.:</w:t>
      </w:r>
      <w:r>
        <w:rPr>
          <w:rStyle w:val="WW8Num2z0"/>
          <w:rFonts w:ascii="Verdana" w:hAnsi="Verdana"/>
          <w:color w:val="000000"/>
          <w:sz w:val="18"/>
          <w:szCs w:val="18"/>
        </w:rPr>
        <w:t> </w:t>
      </w:r>
      <w:r>
        <w:rPr>
          <w:rStyle w:val="WW8Num3z0"/>
          <w:rFonts w:ascii="Verdana" w:hAnsi="Verdana"/>
          <w:color w:val="4682B4"/>
          <w:sz w:val="18"/>
          <w:szCs w:val="18"/>
        </w:rPr>
        <w:t>МПА</w:t>
      </w:r>
      <w:r>
        <w:rPr>
          <w:rFonts w:ascii="Verdana" w:hAnsi="Verdana"/>
          <w:color w:val="000000"/>
          <w:sz w:val="18"/>
          <w:szCs w:val="18"/>
        </w:rPr>
        <w:t>, 1995 - 209 с.</w:t>
      </w:r>
    </w:p>
    <w:p w14:paraId="48126D9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Размышления о педагогическом образовании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2007. - № 9. - С. 3-11.41 .Больное, О.Ф. Требование человечности : пер. с нем. / О.Ф. Больнов. СПб.: ГЭТУ, 2004. - 20 с.</w:t>
      </w:r>
    </w:p>
    <w:p w14:paraId="0602D8F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 ориентированного образования / Е.В. Бондаревская // Педагогика. 1997. - № 4. - С. 11-17.</w:t>
      </w:r>
    </w:p>
    <w:p w14:paraId="3649CAB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Гуманитарные технологии в</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образовательной практике: теория и методология проектирования / Н.В. Бордовская. СПб.: Книжный дом, 2007. - 407 с.</w:t>
      </w:r>
    </w:p>
    <w:p w14:paraId="47F3235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 Ботвинова, A.B. Духовность и гуманизм в открытом обществе (социально-философский анализ): автореф. дис. . д-ра филос. наук : 09.00.11 / Ботвинова Анна Валентиновна. М., 2004. - 53 с.</w:t>
      </w:r>
    </w:p>
    <w:p w14:paraId="55A00F1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Т.Г. Учитель как носитель</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культуры: традиции российского учительства и современность / Т.Г. Браже //</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культурач учителя: сб. ст. / сост. Н.И.</w:t>
      </w:r>
      <w:r>
        <w:rPr>
          <w:rStyle w:val="WW8Num2z0"/>
          <w:rFonts w:ascii="Verdana" w:hAnsi="Verdana"/>
          <w:color w:val="000000"/>
          <w:sz w:val="18"/>
          <w:szCs w:val="18"/>
        </w:rPr>
        <w:t> </w:t>
      </w:r>
      <w:r>
        <w:rPr>
          <w:rStyle w:val="WW8Num3z0"/>
          <w:rFonts w:ascii="Verdana" w:hAnsi="Verdana"/>
          <w:color w:val="4682B4"/>
          <w:sz w:val="18"/>
          <w:szCs w:val="18"/>
        </w:rPr>
        <w:t>Элиасберг</w:t>
      </w:r>
      <w:r>
        <w:rPr>
          <w:rFonts w:ascii="Verdana" w:hAnsi="Verdana"/>
          <w:color w:val="000000"/>
          <w:sz w:val="18"/>
          <w:szCs w:val="18"/>
        </w:rPr>
        <w:t>; под ред. В.Г. Воронцовой. СПб. : СПб ГУПМ, 2002. - С. 32-42.</w:t>
      </w:r>
    </w:p>
    <w:p w14:paraId="78706FB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 Брангье, Ж.-К.</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Жаном Пиаже / Ж.-К. Брангье // Психологический журнал. 2000. - Т. 21. - № 2. - С. 13 8-144.</w:t>
      </w:r>
    </w:p>
    <w:p w14:paraId="0C7B022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 Братусъ, Б.С. Естественно-научная и гуманитарная парадигмы в психологии: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или скачок? / Б.С. Братусь // Известия</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Тематический выпуск «</w:t>
      </w:r>
      <w:r>
        <w:rPr>
          <w:rStyle w:val="WW8Num3z0"/>
          <w:rFonts w:ascii="Verdana" w:hAnsi="Verdana"/>
          <w:color w:val="4682B4"/>
          <w:sz w:val="18"/>
          <w:szCs w:val="18"/>
        </w:rPr>
        <w:t>Гуманитарные проблемы современной психологии</w:t>
      </w:r>
      <w:r>
        <w:rPr>
          <w:rFonts w:ascii="Verdana" w:hAnsi="Verdana"/>
          <w:color w:val="000000"/>
          <w:sz w:val="18"/>
          <w:szCs w:val="18"/>
        </w:rPr>
        <w:t>». Таганрог: Изд-во ТРТУ, 2005. - № 7 (51). - С. 3-8.</w:t>
      </w:r>
    </w:p>
    <w:p w14:paraId="660E1BA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С.Л. Мир экспертизы попытка определения координат. / C.J1. Братченко'// Экспертиза в современном мире: от знания к деятельности / под ред. Г.В.</w:t>
      </w:r>
      <w:r>
        <w:rPr>
          <w:rStyle w:val="WW8Num2z0"/>
          <w:rFonts w:ascii="Verdana" w:hAnsi="Verdana"/>
          <w:color w:val="000000"/>
          <w:sz w:val="18"/>
          <w:szCs w:val="18"/>
        </w:rPr>
        <w:t> </w:t>
      </w:r>
      <w:r>
        <w:rPr>
          <w:rStyle w:val="WW8Num3z0"/>
          <w:rFonts w:ascii="Verdana" w:hAnsi="Verdana"/>
          <w:color w:val="4682B4"/>
          <w:sz w:val="18"/>
          <w:szCs w:val="18"/>
        </w:rPr>
        <w:t>Иванченко</w:t>
      </w:r>
      <w:r>
        <w:rPr>
          <w:rFonts w:ascii="Verdana" w:hAnsi="Verdana"/>
          <w:color w:val="000000"/>
          <w:sz w:val="18"/>
          <w:szCs w:val="18"/>
        </w:rPr>
        <w:t xml:space="preserve">, Д.А. Леонтьева. </w:t>
      </w:r>
      <w:r>
        <w:rPr>
          <w:rFonts w:ascii="Verdana" w:hAnsi="Verdana"/>
          <w:color w:val="000000"/>
          <w:sz w:val="18"/>
          <w:szCs w:val="18"/>
        </w:rPr>
        <w:lastRenderedPageBreak/>
        <w:t>— М.: Смысл, 2006. - С. 63-75.</w:t>
      </w:r>
    </w:p>
    <w:p w14:paraId="4648E50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 Бродская, КМ. Методология, теория, техника</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проектирования носителей содержания образования / И.М. Бродская // Образование и общество. -2011. -№ 1.-С. 17-21.</w:t>
      </w:r>
    </w:p>
    <w:p w14:paraId="758769A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 Брудный, A.A. Психологическая герменевтика / A.A. Брудный. М.: Лабиринт, 1998.-336 с.</w:t>
      </w:r>
    </w:p>
    <w:p w14:paraId="66ED0E4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С. Психология познания: за пределами непосредственной информации : пер. сангл. / Дж. С. Бруне. М.: Прогресс, 1977. - 412 с.</w:t>
      </w:r>
    </w:p>
    <w:p w14:paraId="2F496EC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 Бубер, M. Проблема человека / M. Бубер // Два образа веры : пер. с нем. / М. Бубер; под ред. П.С.</w:t>
      </w:r>
      <w:r>
        <w:rPr>
          <w:rStyle w:val="WW8Num2z0"/>
          <w:rFonts w:ascii="Verdana" w:hAnsi="Verdana"/>
          <w:color w:val="000000"/>
          <w:sz w:val="18"/>
          <w:szCs w:val="18"/>
        </w:rPr>
        <w:t> </w:t>
      </w:r>
      <w:r>
        <w:rPr>
          <w:rStyle w:val="WW8Num3z0"/>
          <w:rFonts w:ascii="Verdana" w:hAnsi="Verdana"/>
          <w:color w:val="4682B4"/>
          <w:sz w:val="18"/>
          <w:szCs w:val="18"/>
        </w:rPr>
        <w:t>Гуревича</w:t>
      </w:r>
      <w:r>
        <w:rPr>
          <w:rFonts w:ascii="Verdana" w:hAnsi="Verdana"/>
          <w:color w:val="000000"/>
          <w:sz w:val="18"/>
          <w:szCs w:val="18"/>
        </w:rPr>
        <w:t>, С.Я. Левит, C.B. Лёзова. М.: Республика,1995.-464 с.</w:t>
      </w:r>
    </w:p>
    <w:p w14:paraId="2F2B3F2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 Буданов, В.Г. Синергетические подходы в образовании / В.Г. Буданов // Философские проблемы образования / под ред. В.П. Бессонова. М.: РАГС,1996.-С. 146-155.63 .Буева, Л.П. Общественный прогресс и гуманизм / Л.П. Буева. — М.: Знание, 1985.-64 с.</w:t>
      </w:r>
    </w:p>
    <w:p w14:paraId="29228ED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 Бурдьё, П. Практический смысл : пер. с фр. / П. Бурдьё. СПб.: Алтейя, «</w:t>
      </w:r>
      <w:r>
        <w:rPr>
          <w:rStyle w:val="WW8Num3z0"/>
          <w:rFonts w:ascii="Verdana" w:hAnsi="Verdana"/>
          <w:color w:val="4682B4"/>
          <w:sz w:val="18"/>
          <w:szCs w:val="18"/>
        </w:rPr>
        <w:t>Институт экспериментальной социологии</w:t>
      </w:r>
      <w:r>
        <w:rPr>
          <w:rFonts w:ascii="Verdana" w:hAnsi="Verdana"/>
          <w:color w:val="000000"/>
          <w:sz w:val="18"/>
          <w:szCs w:val="18"/>
        </w:rPr>
        <w:t>», 2001. - 562 с.</w:t>
      </w:r>
    </w:p>
    <w:p w14:paraId="2DCF8A0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Философские основания современной парадигмы образования / А.П. Валицкая // Педагогика. 1997. - № 3. - С. 15-19.</w:t>
      </w:r>
    </w:p>
    <w:p w14:paraId="0DEE1A6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40. Васильева, З.И. Воспитание в процессе обучения / З.И. Васильева // Советская педагогика. 1983. - № 4. - С. 18-20.</w:t>
      </w:r>
    </w:p>
    <w:p w14:paraId="0278040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41. Вебер, М. Избранные произведения : пер. с нем. / М. Вебер. М.: Прогресс, 1990.-804 с.</w:t>
      </w:r>
    </w:p>
    <w:p w14:paraId="513EC71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42. Вежбицкая, А. Лексикография и концептуальный анализ / А.Вежбицкая. -М.: Языки русской культуры, 2001. 200 с.</w:t>
      </w:r>
    </w:p>
    <w:p w14:paraId="7067F18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43. Вербицкая, Л. Гуманитарное образование в современной России / Л. Вербицкая // Высшее образование в России. 1996. - № 1. - С. 79-84.</w:t>
      </w:r>
    </w:p>
    <w:p w14:paraId="5EA9BFC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44. Возрастные и индивидуальные особенности образного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 под ред.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М.: Педагогика, 1989. - 221 с.</w:t>
      </w:r>
    </w:p>
    <w:p w14:paraId="312F195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А.Е. Российское образование 2020: модель образования для инновационной экономики: Материал для обсуждения / А.Е. Волков, Я.И.</w:t>
      </w:r>
      <w:r>
        <w:rPr>
          <w:rStyle w:val="WW8Num2z0"/>
          <w:rFonts w:ascii="Verdana" w:hAnsi="Verdana"/>
          <w:color w:val="000000"/>
          <w:sz w:val="18"/>
          <w:szCs w:val="18"/>
        </w:rPr>
        <w:t> </w:t>
      </w:r>
      <w:r>
        <w:rPr>
          <w:rStyle w:val="WW8Num3z0"/>
          <w:rFonts w:ascii="Verdana" w:hAnsi="Verdana"/>
          <w:color w:val="4682B4"/>
          <w:sz w:val="18"/>
          <w:szCs w:val="18"/>
        </w:rPr>
        <w:t>Кузьминов</w:t>
      </w:r>
      <w:r>
        <w:rPr>
          <w:rFonts w:ascii="Verdana" w:hAnsi="Verdana"/>
          <w:color w:val="000000"/>
          <w:sz w:val="18"/>
          <w:szCs w:val="18"/>
        </w:rPr>
        <w:t>, И.М. Реморенко и др. // Вопросы образования. - 2008. - № 1. - С. 32-64.</w:t>
      </w:r>
    </w:p>
    <w:p w14:paraId="76EB4B6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46. Волков, В.Н. Онтология личности : монография /В.Н. Волков. — Иваново,</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2001.-378 с.</w:t>
      </w:r>
    </w:p>
    <w:p w14:paraId="3BB9C9B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47. Воробьева, Л.И. Гуманитарная психология: предмет и задача / Л.И. Воробьева // Вопросы психологии. 1995. - № 2. - С. 19-30.</w:t>
      </w:r>
    </w:p>
    <w:p w14:paraId="617BB2E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48. Воронцова, В.Г. Гуманитарно-аксиологические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педагога : монография / В.Г Воронцова.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1997. -421 с.</w:t>
      </w:r>
    </w:p>
    <w:p w14:paraId="618BA18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В.Г. Школьный учебник: Опыт социологического исследования / В.Г. Воронцова, В.Ф.</w:t>
      </w:r>
      <w:r>
        <w:rPr>
          <w:rStyle w:val="WW8Num2z0"/>
          <w:rFonts w:ascii="Verdana" w:hAnsi="Verdana"/>
          <w:color w:val="000000"/>
          <w:sz w:val="18"/>
          <w:szCs w:val="18"/>
        </w:rPr>
        <w:t> </w:t>
      </w:r>
      <w:r>
        <w:rPr>
          <w:rStyle w:val="WW8Num3z0"/>
          <w:rFonts w:ascii="Verdana" w:hAnsi="Verdana"/>
          <w:color w:val="4682B4"/>
          <w:sz w:val="18"/>
          <w:szCs w:val="18"/>
        </w:rPr>
        <w:t>Курлов</w:t>
      </w:r>
      <w:r>
        <w:rPr>
          <w:rFonts w:ascii="Verdana" w:hAnsi="Verdana"/>
          <w:color w:val="000000"/>
          <w:sz w:val="18"/>
          <w:szCs w:val="18"/>
        </w:rPr>
        <w:t>, В.В. Тумалев и др.. СПб.: СПб ГУПМ, 2002. -62 с.</w:t>
      </w:r>
    </w:p>
    <w:p w14:paraId="44BFE4A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Мышление и речь / Л.С. Выготский // Собр. соч. : в 6 т. -М., 1982. Т. 2. Проблемы общей психологии. - С. 5-361.81 .Выготский, Л.С. Педагогическая психология / Л.С. Выготский; под ред. В.В. Давыдова. М.: Педагогика, 1991. - 491с.</w:t>
      </w:r>
    </w:p>
    <w:p w14:paraId="10B387C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Вяземский</w:t>
      </w:r>
      <w:r>
        <w:rPr>
          <w:rFonts w:ascii="Verdana" w:hAnsi="Verdana"/>
          <w:color w:val="000000"/>
          <w:sz w:val="18"/>
          <w:szCs w:val="18"/>
        </w:rPr>
        <w:t>, Е.Е. Учебники истории «</w:t>
      </w:r>
      <w:r>
        <w:rPr>
          <w:rStyle w:val="WW8Num3z0"/>
          <w:rFonts w:ascii="Verdana" w:hAnsi="Verdana"/>
          <w:color w:val="4682B4"/>
          <w:sz w:val="18"/>
          <w:szCs w:val="18"/>
        </w:rPr>
        <w:t>хорошие</w:t>
      </w:r>
      <w:r>
        <w:rPr>
          <w:rFonts w:ascii="Verdana" w:hAnsi="Verdana"/>
          <w:color w:val="000000"/>
          <w:sz w:val="18"/>
          <w:szCs w:val="18"/>
        </w:rPr>
        <w:t>» и «</w:t>
      </w:r>
      <w:r>
        <w:rPr>
          <w:rStyle w:val="WW8Num3z0"/>
          <w:rFonts w:ascii="Verdana" w:hAnsi="Verdana"/>
          <w:color w:val="4682B4"/>
          <w:sz w:val="18"/>
          <w:szCs w:val="18"/>
        </w:rPr>
        <w:t>правильные</w:t>
      </w:r>
      <w:r>
        <w:rPr>
          <w:rFonts w:ascii="Verdana" w:hAnsi="Verdana"/>
          <w:color w:val="000000"/>
          <w:sz w:val="18"/>
          <w:szCs w:val="18"/>
        </w:rPr>
        <w:t>»? Некоторые соображения по поводу экспертизы</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истории в России и зарубежом / Е.Е. Вяземский, О.Ю.</w:t>
      </w:r>
      <w:r>
        <w:rPr>
          <w:rStyle w:val="WW8Num2z0"/>
          <w:rFonts w:ascii="Verdana" w:hAnsi="Verdana"/>
          <w:color w:val="000000"/>
          <w:sz w:val="18"/>
          <w:szCs w:val="18"/>
        </w:rPr>
        <w:t> </w:t>
      </w:r>
      <w:r>
        <w:rPr>
          <w:rStyle w:val="WW8Num3z0"/>
          <w:rFonts w:ascii="Verdana" w:hAnsi="Verdana"/>
          <w:color w:val="4682B4"/>
          <w:sz w:val="18"/>
          <w:szCs w:val="18"/>
        </w:rPr>
        <w:t>Стрелова</w:t>
      </w:r>
      <w:r>
        <w:rPr>
          <w:rStyle w:val="WW8Num2z0"/>
          <w:rFonts w:ascii="Verdana" w:hAnsi="Verdana"/>
          <w:color w:val="000000"/>
          <w:sz w:val="18"/>
          <w:szCs w:val="18"/>
        </w:rPr>
        <w:t> </w:t>
      </w:r>
      <w:r>
        <w:rPr>
          <w:rFonts w:ascii="Verdana" w:hAnsi="Verdana"/>
          <w:color w:val="000000"/>
          <w:sz w:val="18"/>
          <w:szCs w:val="18"/>
        </w:rPr>
        <w:t>// История : прил. к газ. «Первое сент.». 2001. - № 36.</w:t>
      </w:r>
    </w:p>
    <w:p w14:paraId="526C9E1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52. Вяземский, Е.Е.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международный опыт / Е.Е. Вяземский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и обществознания в школе. 2002. - № 4. - С. 29-32.</w:t>
      </w:r>
    </w:p>
    <w:p w14:paraId="2BFA503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53. Гадамер, Х.-Г. Истина и метод. Основы философской герменевтики / Х.-Г. Гадамер. М.: Прогресс, 1988. - 704 с.</w:t>
      </w:r>
    </w:p>
    <w:p w14:paraId="3CE4491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 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w:t>
      </w:r>
    </w:p>
    <w:p w14:paraId="1CD4BB8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55. О.С. Газман //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образования. Вып. 2. М.: Инноватор, 1995. - С. 16-45.</w:t>
      </w:r>
    </w:p>
    <w:p w14:paraId="282B823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56. Гартман, Н. К основоположению онтологии : пер. с нем. / Н. Гартман. -СПб.: Наука, 2003. 639 с. - (Слово о сущем).</w:t>
      </w:r>
    </w:p>
    <w:p w14:paraId="282F2CB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ребенка / П.Я. Гальперин.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1985. - 45с.</w:t>
      </w:r>
    </w:p>
    <w:p w14:paraId="34D3D6F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58. Ганелин, Ш.И. Дидактический принцип</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 Ш.И. Ганелин.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1961.-223 с.</w:t>
      </w:r>
    </w:p>
    <w:p w14:paraId="3DEB14E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59. Гачев, Г.Д.</w:t>
      </w:r>
      <w:r>
        <w:rPr>
          <w:rStyle w:val="WW8Num2z0"/>
          <w:rFonts w:ascii="Verdana" w:hAnsi="Verdana"/>
          <w:color w:val="000000"/>
          <w:sz w:val="18"/>
          <w:szCs w:val="18"/>
        </w:rPr>
        <w:t> </w:t>
      </w:r>
      <w:r>
        <w:rPr>
          <w:rStyle w:val="WW8Num3z0"/>
          <w:rFonts w:ascii="Verdana" w:hAnsi="Verdana"/>
          <w:color w:val="4682B4"/>
          <w:sz w:val="18"/>
          <w:szCs w:val="18"/>
        </w:rPr>
        <w:t>Книга</w:t>
      </w:r>
      <w:r>
        <w:rPr>
          <w:rStyle w:val="WW8Num2z0"/>
          <w:rFonts w:ascii="Verdana" w:hAnsi="Verdana"/>
          <w:color w:val="000000"/>
          <w:sz w:val="18"/>
          <w:szCs w:val="18"/>
        </w:rPr>
        <w:t> </w:t>
      </w:r>
      <w:r>
        <w:rPr>
          <w:rFonts w:ascii="Verdana" w:hAnsi="Verdana"/>
          <w:color w:val="000000"/>
          <w:sz w:val="18"/>
          <w:szCs w:val="18"/>
        </w:rPr>
        <w:t>удивлений, или Естествознание глазами гуманитария, или Образы в науке / Г.Д. Гачев. М.: Педагогика, 1991. - 272 с.</w:t>
      </w:r>
    </w:p>
    <w:p w14:paraId="7E8CD05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Э.Г. Психодидактика школьного учебника: интеллектуальное воспитание учащихся / Э.Г.</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М.А. Холодная. СПб.: Питер, 2006. -384 с.</w:t>
      </w:r>
    </w:p>
    <w:p w14:paraId="7B21297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61. Гердер, И.Г. Письма для поощрения</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 И.Г. Гердер // Избр. соч. / И.Г. Гердер; сост. В.М. Жирмунский. М.: Художественная литература, 1959. -392 с.</w:t>
      </w:r>
    </w:p>
    <w:p w14:paraId="42418DB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62. Гершу не кий, Б. С. Готово ли современное образование ответить на вызовы XXI века? /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 Педагогика. 2001. - № 10.- С. 3-12.</w:t>
      </w:r>
    </w:p>
    <w:p w14:paraId="67E7195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63. Гибсон, Дж. Экологический подход к зрительному восприятию : пер. с англ. / Дж. Гибсон. М.: Прогресс, 1988. - 464 с.</w:t>
      </w:r>
    </w:p>
    <w:p w14:paraId="27C5349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Основы теоретической педагогики / В.И. Гинецинский. -СПб.: СПбГУ, 1992. 154 с.</w:t>
      </w:r>
    </w:p>
    <w:p w14:paraId="537E7D7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65. Гоббс, Т. Человеческая природа / Т. Гоббс // Собр. соч. : в 2 т. М.: Мысль, 1989. - Т. 1,- С. 507-573.</w:t>
      </w:r>
    </w:p>
    <w:p w14:paraId="369FE91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66. Гончаров, B.C. Основы проектирования когнитивного развития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w:t>
      </w:r>
    </w:p>
    <w:p w14:paraId="2FBDED4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67. B.C. Гончаров. Курган: Изд-во Курганского ун-та, 2005. - 195 с.99 .Городецкая, Е.</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как педагогическая проблема / Е. Городецкая // Alma Mater. 1993. - № 3. - С. 31.</w:t>
      </w:r>
    </w:p>
    <w:p w14:paraId="2445639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Граник</w:t>
      </w:r>
      <w:r>
        <w:rPr>
          <w:rFonts w:ascii="Verdana" w:hAnsi="Verdana"/>
          <w:color w:val="000000"/>
          <w:sz w:val="18"/>
          <w:szCs w:val="18"/>
        </w:rPr>
        <w:t>, Г.Г. Когда книга учит / Г.Г. Граник, С.М.</w:t>
      </w:r>
      <w:r>
        <w:rPr>
          <w:rStyle w:val="WW8Num2z0"/>
          <w:rFonts w:ascii="Verdana" w:hAnsi="Verdana"/>
          <w:color w:val="000000"/>
          <w:sz w:val="18"/>
          <w:szCs w:val="18"/>
        </w:rPr>
        <w:t> </w:t>
      </w:r>
      <w:r>
        <w:rPr>
          <w:rStyle w:val="WW8Num3z0"/>
          <w:rFonts w:ascii="Verdana" w:hAnsi="Verdana"/>
          <w:color w:val="4682B4"/>
          <w:sz w:val="18"/>
          <w:szCs w:val="18"/>
        </w:rPr>
        <w:t>Бондаренко</w:t>
      </w:r>
      <w:r>
        <w:rPr>
          <w:rFonts w:ascii="Verdana" w:hAnsi="Verdana"/>
          <w:color w:val="000000"/>
          <w:sz w:val="18"/>
          <w:szCs w:val="18"/>
        </w:rPr>
        <w:t>, JI.A. Концевая. М.: Педагогика, 1991 - 256 с.</w:t>
      </w:r>
    </w:p>
    <w:p w14:paraId="150954D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69. Гречко, П. Гуманитаризация: проблемы без перспективы? / П. Гречко // Aima mater. 1998. - № 7. - С. 30-32.</w:t>
      </w:r>
    </w:p>
    <w:p w14:paraId="2207B70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70. Гроф, С. Духовный кризис: Когда преобразование личности становится кризисом : пер. с англ. / С. Гроф, К. Гроф. М.: Класс: Изд-во Трансперсон, инта, 2000. - 284 с.</w:t>
      </w:r>
    </w:p>
    <w:p w14:paraId="1D05975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71. Гроф, С. . Революция сознания: Трансатлантический диалог : пер. с англ. /</w:t>
      </w:r>
    </w:p>
    <w:p w14:paraId="7A8B612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72. C. Гроф, Э. Ласло, П. Рассел. М.: ACT, изд-во К.Г. Кравчука , 2004. - 256 с.</w:t>
      </w:r>
    </w:p>
    <w:p w14:paraId="501B2E1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73. Гуманизация науки и гуманитаризация образования: науч.-аналит. обзор / Л.Э.</w:t>
      </w:r>
      <w:r>
        <w:rPr>
          <w:rStyle w:val="WW8Num2z0"/>
          <w:rFonts w:ascii="Verdana" w:hAnsi="Verdana"/>
          <w:color w:val="000000"/>
          <w:sz w:val="18"/>
          <w:szCs w:val="18"/>
        </w:rPr>
        <w:t> </w:t>
      </w:r>
      <w:r>
        <w:rPr>
          <w:rStyle w:val="WW8Num3z0"/>
          <w:rFonts w:ascii="Verdana" w:hAnsi="Verdana"/>
          <w:color w:val="4682B4"/>
          <w:sz w:val="18"/>
          <w:szCs w:val="18"/>
        </w:rPr>
        <w:t>Венцковский</w:t>
      </w:r>
      <w:r>
        <w:rPr>
          <w:rFonts w:ascii="Verdana" w:hAnsi="Verdana"/>
          <w:color w:val="000000"/>
          <w:sz w:val="18"/>
          <w:szCs w:val="18"/>
        </w:rPr>
        <w:t>, Г.Е. Смирнова и др..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1995. - 82 с. - (Сер.:</w:t>
      </w:r>
      <w:r>
        <w:rPr>
          <w:rStyle w:val="WW8Num2z0"/>
          <w:rFonts w:ascii="Verdana" w:hAnsi="Verdana"/>
          <w:color w:val="000000"/>
          <w:sz w:val="18"/>
          <w:szCs w:val="18"/>
        </w:rPr>
        <w:t> </w:t>
      </w:r>
      <w:r>
        <w:rPr>
          <w:rStyle w:val="WW8Num3z0"/>
          <w:rFonts w:ascii="Verdana" w:hAnsi="Verdana"/>
          <w:color w:val="4682B4"/>
          <w:sz w:val="18"/>
          <w:szCs w:val="18"/>
        </w:rPr>
        <w:t>Методол</w:t>
      </w:r>
      <w:r>
        <w:rPr>
          <w:rFonts w:ascii="Verdana" w:hAnsi="Verdana"/>
          <w:color w:val="000000"/>
          <w:sz w:val="18"/>
          <w:szCs w:val="18"/>
        </w:rPr>
        <w:t>. пробл. развития науки и техники).</w:t>
      </w:r>
    </w:p>
    <w:p w14:paraId="3DC4449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стратегии в современной школе. Исследование экспертного агентства «</w:t>
      </w:r>
      <w:r>
        <w:rPr>
          <w:rStyle w:val="WW8Num3z0"/>
          <w:rFonts w:ascii="Verdana" w:hAnsi="Verdana"/>
          <w:color w:val="4682B4"/>
          <w:sz w:val="18"/>
          <w:szCs w:val="18"/>
        </w:rPr>
        <w:t>Солинг</w:t>
      </w:r>
      <w:r>
        <w:rPr>
          <w:rFonts w:ascii="Verdana" w:hAnsi="Verdana"/>
          <w:color w:val="000000"/>
          <w:sz w:val="18"/>
          <w:szCs w:val="18"/>
        </w:rPr>
        <w:t>». // Вопросы образования. 2006. - № 4. - С. 329-351.</w:t>
      </w:r>
    </w:p>
    <w:p w14:paraId="2D87D74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Гуружапов</w:t>
      </w:r>
      <w:r>
        <w:rPr>
          <w:rFonts w:ascii="Verdana" w:hAnsi="Verdana"/>
          <w:color w:val="000000"/>
          <w:sz w:val="18"/>
          <w:szCs w:val="18"/>
        </w:rPr>
        <w:t>, В.А. Вопросы экспертизы и современные образовательные технологии / В.А. Гуружапов // Психологическая наука и образование. 1997. -№2.-С. 95-103.</w:t>
      </w:r>
    </w:p>
    <w:p w14:paraId="4F59AB4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76. Гусев, С.С. Гуманитарное познание: от</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к типовому поведению (Гуманитарная парадигма. Современный формат: виртуальный круглый стол) / С.С. Гусев // Философские науки. 2008. - № 12. -С. 19-33.</w:t>
      </w:r>
    </w:p>
    <w:p w14:paraId="3E0BEA3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77. Гуревич, П.С. Поиск новой рациональности / П.С. Гуревич // Рациональнсть как предмет философского исследования : сб. ст. М.: Ин-т философии</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1995. - С. 173-186.</w:t>
      </w:r>
    </w:p>
    <w:p w14:paraId="6A25987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78. Гусинский, Э.Н. Образование личности / Э.Н. Гусинский. М.: Интерпракс, 1994.- 136 с.</w:t>
      </w:r>
    </w:p>
    <w:p w14:paraId="3F56446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79. Гуссерль, Э. Картезианские размышления : пер. с нем. / Э. Гуссерль. -СПб.: Наука, 1998.-320 с.</w:t>
      </w:r>
    </w:p>
    <w:p w14:paraId="6B8AE7F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80. Давыдов, В.В. Виды обобщения в обучении (логико-психологические проблемы построения предметов)/ В.В. Давыдов М.: Педагогика, 1972. - 424 с.</w:t>
      </w:r>
    </w:p>
    <w:p w14:paraId="4AF2436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81. Давыдов, В.В. О понятии человека в современной философии и психологии / В.В. Давыдов // Человек в системе наук: сб. ст. / ред. И.Т. Фролов. —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Всесоюз. межвед. центр наук о человеке, 1989. 503 с.</w:t>
      </w:r>
    </w:p>
    <w:p w14:paraId="4B0FA6E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82. Давыдов, В.В. Теория развивающего обучения / В.В. Давыдов. М.: Интор, 1996.-542 с.</w:t>
      </w:r>
    </w:p>
    <w:p w14:paraId="3282840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Данилъчук, В.И. Гуманитаризация физического образования в средней школе (личностно-гуманитарная парадигма) / В.И.</w:t>
      </w:r>
      <w:r>
        <w:rPr>
          <w:rStyle w:val="WW8Num2z0"/>
          <w:rFonts w:ascii="Verdana" w:hAnsi="Verdana"/>
          <w:color w:val="000000"/>
          <w:sz w:val="18"/>
          <w:szCs w:val="18"/>
        </w:rPr>
        <w:t> </w:t>
      </w:r>
      <w:r>
        <w:rPr>
          <w:rStyle w:val="WW8Num3z0"/>
          <w:rFonts w:ascii="Verdana" w:hAnsi="Verdana"/>
          <w:color w:val="4682B4"/>
          <w:sz w:val="18"/>
          <w:szCs w:val="18"/>
        </w:rPr>
        <w:t>Данильчук</w:t>
      </w:r>
      <w:r>
        <w:rPr>
          <w:rFonts w:ascii="Verdana" w:hAnsi="Verdana"/>
          <w:color w:val="000000"/>
          <w:sz w:val="18"/>
          <w:szCs w:val="18"/>
        </w:rPr>
        <w:t>. СПб.; Волгоград: Перемена, 1996 - 184 с.</w:t>
      </w:r>
    </w:p>
    <w:p w14:paraId="5410869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84. Данильчук, В.И. Личностно-гуманитарная парадигма в построении частных методик / В .И. Данильчук // Известия РАО. 2000. - № 1. - С. 50-55.</w:t>
      </w:r>
    </w:p>
    <w:p w14:paraId="19074A1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Теоретико—методологические основы интеграции в образовании: Опыт теоретической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Данилюк Александр Ярославович. Ростов н/Д., 1997. - 40 с.</w:t>
      </w:r>
    </w:p>
    <w:p w14:paraId="47B1E69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86. Даутова, О.Б. Изменения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образовательном процессе : монография / О.Б. Даутова. СПб.: ЛЕМО, 2010. -300 с.</w:t>
      </w:r>
    </w:p>
    <w:p w14:paraId="0EE7017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87. Дашковская, О. «Поверим алгеброй гармонию.»: гуманитаризация: лозунг, реальность или недостижимая мечта? / О. Дашковская // Управление шк. : прил. к газ. «Перв. сентября». 2000. - № 11.</w:t>
      </w:r>
    </w:p>
    <w:p w14:paraId="4F304CA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Девятова</w:t>
      </w:r>
      <w:r>
        <w:rPr>
          <w:rFonts w:ascii="Verdana" w:hAnsi="Verdana"/>
          <w:color w:val="000000"/>
          <w:sz w:val="18"/>
          <w:szCs w:val="18"/>
        </w:rPr>
        <w:t>, C.B. . Концепция гуманизации и гуманитаризации образования / C.B. Девятова, В.И.</w:t>
      </w:r>
      <w:r>
        <w:rPr>
          <w:rStyle w:val="WW8Num2z0"/>
          <w:rFonts w:ascii="Verdana" w:hAnsi="Verdana"/>
          <w:color w:val="000000"/>
          <w:sz w:val="18"/>
          <w:szCs w:val="18"/>
        </w:rPr>
        <w:t> </w:t>
      </w:r>
      <w:r>
        <w:rPr>
          <w:rStyle w:val="WW8Num3z0"/>
          <w:rFonts w:ascii="Verdana" w:hAnsi="Verdana"/>
          <w:color w:val="4682B4"/>
          <w:sz w:val="18"/>
          <w:szCs w:val="18"/>
        </w:rPr>
        <w:t>Купцов</w:t>
      </w:r>
      <w:r>
        <w:rPr>
          <w:rStyle w:val="WW8Num2z0"/>
          <w:rFonts w:ascii="Verdana" w:hAnsi="Verdana"/>
          <w:color w:val="000000"/>
          <w:sz w:val="18"/>
          <w:szCs w:val="18"/>
        </w:rPr>
        <w:t> </w:t>
      </w:r>
      <w:r>
        <w:rPr>
          <w:rFonts w:ascii="Verdana" w:hAnsi="Verdana"/>
          <w:color w:val="000000"/>
          <w:sz w:val="18"/>
          <w:szCs w:val="18"/>
        </w:rPr>
        <w:t>// Социально-политический журнал. 1995. - № 6. -С. 107-115; 1996.-№ i.-C. 125-132.</w:t>
      </w:r>
    </w:p>
    <w:p w14:paraId="0AF9B0B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89. Дейк, ван Т.А. Язык. Познание. Коммуникация: сб. работ : пер. с англ. / Т. А. ван Дейк; сост. В.В. Петрова; под ред. В.И. Герасимова; М.: Прогресс, 1989.-312 с.</w:t>
      </w:r>
    </w:p>
    <w:p w14:paraId="27FDDEC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90. Джонс, К.Дж. Методы проектирования : пер. с англ. / К.Дж. Джонс. М.: Мир, 1986.-326 с.</w:t>
      </w:r>
    </w:p>
    <w:p w14:paraId="515796B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проблемы построения базового содержания образования: сб. науч. тр. / под ред. 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И.К. Журавлева. М.: ИТП и</w:t>
      </w:r>
      <w:r>
        <w:rPr>
          <w:rStyle w:val="WW8Num2z0"/>
          <w:rFonts w:ascii="Verdana" w:hAnsi="Verdana"/>
          <w:color w:val="000000"/>
          <w:sz w:val="18"/>
          <w:szCs w:val="18"/>
        </w:rPr>
        <w:t> </w:t>
      </w:r>
      <w:r>
        <w:rPr>
          <w:rStyle w:val="WW8Num3z0"/>
          <w:rFonts w:ascii="Verdana" w:hAnsi="Verdana"/>
          <w:color w:val="4682B4"/>
          <w:sz w:val="18"/>
          <w:szCs w:val="18"/>
        </w:rPr>
        <w:t>МИО</w:t>
      </w:r>
      <w:r>
        <w:rPr>
          <w:rStyle w:val="WW8Num2z0"/>
          <w:rFonts w:ascii="Verdana" w:hAnsi="Verdana"/>
          <w:color w:val="000000"/>
          <w:sz w:val="18"/>
          <w:szCs w:val="18"/>
        </w:rPr>
        <w:t> </w:t>
      </w:r>
      <w:r>
        <w:rPr>
          <w:rFonts w:ascii="Verdana" w:hAnsi="Verdana"/>
          <w:color w:val="000000"/>
          <w:sz w:val="18"/>
          <w:szCs w:val="18"/>
        </w:rPr>
        <w:t>РАО, 1993.-210 с.</w:t>
      </w:r>
    </w:p>
    <w:p w14:paraId="283E977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92. Дилигенский,Г.Г. Проблемы</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мира (диалог) / Г.Г.</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Fonts w:ascii="Verdana" w:hAnsi="Verdana"/>
          <w:color w:val="000000"/>
          <w:sz w:val="18"/>
          <w:szCs w:val="18"/>
        </w:rPr>
        <w:t>, В.А. Лекторский // Вопросы философии. 1990. - № 12. - С. 32^13.</w:t>
      </w:r>
    </w:p>
    <w:p w14:paraId="0445A30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93. Дилътей, В. Введение в науки о духе. Опыт полагания основ для изучения общества и истории (1883г.) / В. Дильтей : пер. с нем. // Собр. соч. : в 6 т.- М.: Дом интеллектуальной книги, 2000. Т. 1. - С. 271-276.</w:t>
      </w:r>
    </w:p>
    <w:p w14:paraId="7E8BDB2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94. Дилътей, В. Понимающая психология / В. Дильтей // Хрестоматия по истории психологии: Период открытого кризиса (нач. 10-х-сер. 30-х гг. XX в.) / под ред. П.Я.</w:t>
      </w:r>
      <w:r>
        <w:rPr>
          <w:rStyle w:val="WW8Num2z0"/>
          <w:rFonts w:ascii="Verdana" w:hAnsi="Verdana"/>
          <w:color w:val="000000"/>
          <w:sz w:val="18"/>
          <w:szCs w:val="18"/>
        </w:rPr>
        <w:t> </w:t>
      </w:r>
      <w:r>
        <w:rPr>
          <w:rStyle w:val="WW8Num3z0"/>
          <w:rFonts w:ascii="Verdana" w:hAnsi="Verdana"/>
          <w:color w:val="4682B4"/>
          <w:sz w:val="18"/>
          <w:szCs w:val="18"/>
        </w:rPr>
        <w:t>Гальперина</w:t>
      </w:r>
      <w:r>
        <w:rPr>
          <w:rFonts w:ascii="Verdana" w:hAnsi="Verdana"/>
          <w:color w:val="000000"/>
          <w:sz w:val="18"/>
          <w:szCs w:val="18"/>
        </w:rPr>
        <w:t>, А.Н. Ждан. М.: Изд-во МГУ, 1980. - 296 с.</w:t>
      </w:r>
    </w:p>
    <w:p w14:paraId="5662FC9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95. Дильтей, В. Сущность философии : пер. с нем. / В. Дильтей. М.: Интрада, 2001. - 156 с.</w:t>
      </w:r>
    </w:p>
    <w:p w14:paraId="2E8151A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Руководство к образованию немецких учителей / А. Дистервег // Избр. пед. соч.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 С. 136-203.</w:t>
      </w:r>
    </w:p>
    <w:p w14:paraId="32252B0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97. Днепров, ЭД. Образование и политика. Новейшая политическая история российского образования : в 2т. / Э.Д. Днепров М.: б. и., 2006. - Т. 1. - 534 с.</w:t>
      </w:r>
    </w:p>
    <w:p w14:paraId="56EFDB4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Доблаев</w:t>
      </w:r>
      <w:r>
        <w:rPr>
          <w:rFonts w:ascii="Verdana" w:hAnsi="Verdana"/>
          <w:color w:val="000000"/>
          <w:sz w:val="18"/>
          <w:szCs w:val="18"/>
        </w:rPr>
        <w:t>, Л.П. Смысловая структура учебного текста и проблемы его понимания / Л.П. Доблаев; под ред. В.В. Давыдова. М.: Педагогика, 1982. -176с.</w:t>
      </w:r>
    </w:p>
    <w:p w14:paraId="4ABCB7D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99. Додонов, Б.И. Эмоция как ценность / Б.И. До донов. М.: Политиздат, 1978.-272 с.</w:t>
      </w:r>
    </w:p>
    <w:p w14:paraId="44E5AD0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100. Донской, Г.М. Типологические свойства современного учебника / Г.М.Донской // Проблемы школьного учебника. М.: Просвещение, 1985. -Вып. 15.-С. 70-86.</w:t>
      </w:r>
    </w:p>
    <w:p w14:paraId="3A2B3A3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Дж. Введение в философию воспитания: пер. с англ. / Дж. Дьюи. -М.: ЦК Всерос. Союза работников просвещения, 1921. 62 с.</w:t>
      </w:r>
    </w:p>
    <w:p w14:paraId="2765EA1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102. Дюкас, Э. Альберт Эйнштейн как человек / Э. Дюкас // Вопросы философии.-1991.-№ 1.-С 61-100.</w:t>
      </w:r>
    </w:p>
    <w:p w14:paraId="0BD2231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Ю.Л. Современное образование: гуманитаризация,</w:t>
      </w:r>
      <w:r>
        <w:rPr>
          <w:rStyle w:val="WW8Num2z0"/>
          <w:rFonts w:ascii="Verdana" w:hAnsi="Verdana"/>
          <w:color w:val="000000"/>
          <w:sz w:val="18"/>
          <w:szCs w:val="18"/>
        </w:rPr>
        <w:t> </w:t>
      </w:r>
      <w:r>
        <w:rPr>
          <w:rStyle w:val="WW8Num3z0"/>
          <w:rFonts w:ascii="Verdana" w:hAnsi="Verdana"/>
          <w:color w:val="4682B4"/>
          <w:sz w:val="18"/>
          <w:szCs w:val="18"/>
        </w:rPr>
        <w:t>компьютеризация</w:t>
      </w:r>
      <w:r>
        <w:rPr>
          <w:rFonts w:ascii="Verdana" w:hAnsi="Verdana"/>
          <w:color w:val="000000"/>
          <w:sz w:val="18"/>
          <w:szCs w:val="18"/>
        </w:rPr>
        <w:t>, духовность: философско-методологические аспекты / Ю.Л. Егоров, Т.И.</w:t>
      </w:r>
      <w:r>
        <w:rPr>
          <w:rStyle w:val="WW8Num2z0"/>
          <w:rFonts w:ascii="Verdana" w:hAnsi="Verdana"/>
          <w:color w:val="000000"/>
          <w:sz w:val="18"/>
          <w:szCs w:val="18"/>
        </w:rPr>
        <w:t> </w:t>
      </w:r>
      <w:r>
        <w:rPr>
          <w:rStyle w:val="WW8Num3z0"/>
          <w:rFonts w:ascii="Verdana" w:hAnsi="Verdana"/>
          <w:color w:val="4682B4"/>
          <w:sz w:val="18"/>
          <w:szCs w:val="18"/>
        </w:rPr>
        <w:t>Костина</w:t>
      </w:r>
      <w:r>
        <w:rPr>
          <w:rFonts w:ascii="Verdana" w:hAnsi="Verdana"/>
          <w:color w:val="000000"/>
          <w:sz w:val="18"/>
          <w:szCs w:val="18"/>
        </w:rPr>
        <w:t>, М.Ю. Тихонов. М.: РАГС, 1996. - 160 с.</w:t>
      </w:r>
    </w:p>
    <w:p w14:paraId="1799D03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104. Журавлёв, И. К. Учебник вчера, сегодня, завтра / И.К. Журавлёв // Советская педагогика. 1990. - № 7. - С. 45-49.</w:t>
      </w:r>
    </w:p>
    <w:p w14:paraId="02D5050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105. Журавлёва, О.Н. Гуманитарная модель современного учебника: проектирование и экспертиза содержания: монография / О.Н. Журавлёва. СПб.: СПб АППО, 2009.- 174 с.</w:t>
      </w:r>
    </w:p>
    <w:p w14:paraId="412DADF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106. Журавлёва, О.Н.</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подход к экспертизе содержания современного школьного учебника / О.Н. Журавлёва // Стандарты и мониторинг в образовании. 2011. -№ 1(76). - С. 29-34.</w:t>
      </w:r>
    </w:p>
    <w:p w14:paraId="1078865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 Журавлёва, О.Н. Проблема гуманитарного обновления содержания современного школьного учебника / О.Н. Журавлёва // Вестник Московского государственного областного университета. Сер. Педагогика. 2008. - № 4. - С. 26-31.</w:t>
      </w:r>
    </w:p>
    <w:p w14:paraId="7AC6E11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108. Журавлёва, О.Н.</w:t>
      </w:r>
      <w:r>
        <w:rPr>
          <w:rStyle w:val="WW8Num2z0"/>
          <w:rFonts w:ascii="Verdana" w:hAnsi="Verdana"/>
          <w:color w:val="000000"/>
          <w:sz w:val="18"/>
          <w:szCs w:val="18"/>
        </w:rPr>
        <w:t> </w:t>
      </w:r>
      <w:r>
        <w:rPr>
          <w:rStyle w:val="WW8Num3z0"/>
          <w:rFonts w:ascii="Verdana" w:hAnsi="Verdana"/>
          <w:color w:val="4682B4"/>
          <w:sz w:val="18"/>
          <w:szCs w:val="18"/>
        </w:rPr>
        <w:t>Гуманитарность</w:t>
      </w:r>
      <w:r>
        <w:rPr>
          <w:rStyle w:val="WW8Num2z0"/>
          <w:rFonts w:ascii="Verdana" w:hAnsi="Verdana"/>
          <w:color w:val="000000"/>
          <w:sz w:val="18"/>
          <w:szCs w:val="18"/>
        </w:rPr>
        <w:t> </w:t>
      </w:r>
      <w:r>
        <w:rPr>
          <w:rFonts w:ascii="Verdana" w:hAnsi="Verdana"/>
          <w:color w:val="000000"/>
          <w:sz w:val="18"/>
          <w:szCs w:val="18"/>
        </w:rPr>
        <w:t>как методологический принцип обновления содержания современного образования / О.Н. Журавлёва, Т.Н.</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 Человек и образование. Академический вестник Института образования взрослых РАО. 2009. - № 1. - С. 9-14.</w:t>
      </w:r>
    </w:p>
    <w:p w14:paraId="3AB62A9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109. Заславская, Т.И. Современное российское общество. Социальный механизм трансформации / Т.И. Заславская. М.: Дело, 2004. - 400 с.</w:t>
      </w:r>
    </w:p>
    <w:p w14:paraId="798D9B3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О современной трактовке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принципов / В.И. Загвязинский // Советская педагогика. 1987. - № 10. - С. 66-72.</w:t>
      </w:r>
    </w:p>
    <w:p w14:paraId="48890A3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111. Загвязинский, В.И. Теория обучения: Современная интерпретация: учеб. пособие / В.И. Загвязинский. 5-е изд. - М.: Академия, 2008. - 188 с.</w:t>
      </w:r>
    </w:p>
    <w:p w14:paraId="4C5A9DE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112. Заир-Бек, Е.С. Основы педагогического проектирования / Е.С. Заир-Бек. -СПб.: Просвещение, 1995. 234 с.</w:t>
      </w:r>
    </w:p>
    <w:p w14:paraId="4B68754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113. Закирова, А.Ф. Теоретические основы педагогической герменевтики / А.Ф. Закирова. Тюмень: ТГУ, 2001. - 317 с.</w:t>
      </w:r>
    </w:p>
    <w:p w14:paraId="016897F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114.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10.07.1992 № 3266-1 (ред. от 10.11.2009) // Режим доступа: http://mon.gov.ru/dok/fz/obr/3986/</w:t>
      </w:r>
    </w:p>
    <w:p w14:paraId="249995E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115. Запесоцкий, A.C. Образование: философия, культурология, политика / A.C. Запесоцкий. М.: Наука, 2002. - 456 с.</w:t>
      </w:r>
    </w:p>
    <w:p w14:paraId="3319605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116. Заславская, Т.И. Социетальная трансформация российского общества: Деятельностно-структурная концепция /Т.И. Заславская.-М.: Дело, 2003. 568 с.</w:t>
      </w:r>
    </w:p>
    <w:p w14:paraId="6F92CF2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117. Зденек, М. Развитие правого полушария : пер. с англ. / М. Зденек- Мн.: Попурри, 1997.-318 с.</w:t>
      </w:r>
    </w:p>
    <w:p w14:paraId="6E20E01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118. Зеленко, А. У. Об учебниках, приспособленных к работе по методу проектов / А.У. Зеленко // На путях к новой школе. 1931. — № 1. - С. 35 - 45.</w:t>
      </w:r>
    </w:p>
    <w:p w14:paraId="7E40E1E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119. Зеленцова, A.B.</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опыт в структуре содержания образования (теоретический аспект): автореф. дис. . канд. пед. наук : 13.00.01 / Зеленцова Анна Владимировна. Волгоград, 1996. - 17 с.</w:t>
      </w:r>
    </w:p>
    <w:p w14:paraId="1A26A91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120. Зеньковский, В.В.</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проблема в школе / В.В. Зеньковский // Бюллетень Педагогического бюро по делам средней и низшей школы за границей. Прага, 1925. - № 9.</w:t>
      </w:r>
    </w:p>
    <w:p w14:paraId="5831B94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121. Зиммелъ, Г. Как возможно общество? / Г. Зиммель // Избр. : в 2т. М.: Юрист, 1996. - Т. 2: Созерцание жизни. - 671 с.</w:t>
      </w:r>
    </w:p>
    <w:p w14:paraId="069E0ED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122. Зиммелъ, Г. Человек как враг / Г. Зиммель // Избр. : в 2-х т. М.: Юрист, 1996. - Т. 1 : Философия культуры. - 670 с.</w:t>
      </w:r>
    </w:p>
    <w:p w14:paraId="78AD435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123. Зимняя, И.А. Педагогическая психология : учеб. / И.А. Зимняя. Изд. 2-е, доп., испр. и перераб. - М.: Логос, 2005. - 384 с.</w:t>
      </w:r>
    </w:p>
    <w:p w14:paraId="29FC977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124. Зинченко, В.П. Гуманитаризация образования / В.П. Зинченко // Российская педагогическая энциклопедия : в 2-х т. М.: БРЭ, 1993. — Т. 1: А-М. - С. 239— 240.</w:t>
      </w:r>
    </w:p>
    <w:p w14:paraId="5A4BF25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125. Зинченко, В.П. Гуманитаризация подготовки инженеров / В.П. Зинченко // Вестник высшей школы. 1986. - № 10. - С. 22-31.</w:t>
      </w:r>
    </w:p>
    <w:p w14:paraId="2E9DF23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126. Зинченко, В.П. Человеческий интеллект и технократическое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В.П. Зинченко // Коммунист. 1988. - № 3. - С. 96-104.</w:t>
      </w:r>
    </w:p>
    <w:p w14:paraId="7C6106C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Человек развивающийся: Очерки российской психологии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Тривола, 1994. - 333 с.</w:t>
      </w:r>
    </w:p>
    <w:p w14:paraId="314F183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128. Зинченко, В.П. Живое знание: Психологическая педагогика. Ч. I: Материалы к курсу лекций / В.П. Зинченко. Самара: Самарский дом печати, 1998.-296 с.</w:t>
      </w:r>
    </w:p>
    <w:p w14:paraId="4260570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129. Зорина, Л.Я. Программа учебник - учитель / Л.Я. Зорина. - М.: Знание, 1989.-80 с.</w:t>
      </w:r>
    </w:p>
    <w:p w14:paraId="04F7CD7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130. Зуев, Д.Д. Учебная книга — источник становления личности школьника / Д.Д. Зуев // Педагогика. 1995. - № 1. - С 3-8.</w:t>
      </w:r>
    </w:p>
    <w:p w14:paraId="3190FB0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Зуев, Д.Д.</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 Д.Д. Зуев. М.: Педагогика, 1983. - 240 с.</w:t>
      </w:r>
    </w:p>
    <w:p w14:paraId="21FA53D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Е.О. Допредметное содержание образования как объект конструирования / Е.О. Иванова,И.М.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И.В. Шалыгина//Педагогика. -2006.-№7.-С. 17-22.</w:t>
      </w:r>
    </w:p>
    <w:p w14:paraId="1B6F505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Е.О. Содержание образования: культурологический подход / Е. О. Иванова,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И.В. Шалыгина // Педагогика. 2005. - № 1. -С. 13-19.</w:t>
      </w:r>
    </w:p>
    <w:p w14:paraId="1869453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134. Иванова, Т.А. Гуманитаризация общего математического образования / Т.А. Иванова. Н.Новгород:</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1998. - 206 с.</w:t>
      </w:r>
    </w:p>
    <w:p w14:paraId="1991FAC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135. Ильин, В.В. О специфике гуманитарного знания / В.В. Ильин // Вопросы философии. 1985. - № 7. - С. 45-53.</w:t>
      </w:r>
    </w:p>
    <w:p w14:paraId="104E279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136. Ильин, B.C. О методологических подходах к выделению</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потенциала содержания образования / В.В. Ильин // Совершенствование учебно-воспитательного процесса: Сб. н. тр. Волгоград, 1977. - С. 3-10.</w:t>
      </w:r>
    </w:p>
    <w:p w14:paraId="2151A56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137. Инновации в образовании:</w:t>
      </w:r>
      <w:r>
        <w:rPr>
          <w:rStyle w:val="WW8Num2z0"/>
          <w:rFonts w:ascii="Verdana" w:hAnsi="Verdana"/>
          <w:color w:val="000000"/>
          <w:sz w:val="18"/>
          <w:szCs w:val="18"/>
        </w:rPr>
        <w:t> </w:t>
      </w:r>
      <w:r>
        <w:rPr>
          <w:rStyle w:val="WW8Num3z0"/>
          <w:rFonts w:ascii="Verdana" w:hAnsi="Verdana"/>
          <w:color w:val="4682B4"/>
          <w:sz w:val="18"/>
          <w:szCs w:val="18"/>
        </w:rPr>
        <w:t>человекосообразный</w:t>
      </w:r>
      <w:r>
        <w:rPr>
          <w:rStyle w:val="WW8Num2z0"/>
          <w:rFonts w:ascii="Verdana" w:hAnsi="Verdana"/>
          <w:color w:val="000000"/>
          <w:sz w:val="18"/>
          <w:szCs w:val="18"/>
        </w:rPr>
        <w:t> </w:t>
      </w:r>
      <w:r>
        <w:rPr>
          <w:rFonts w:ascii="Verdana" w:hAnsi="Verdana"/>
          <w:color w:val="000000"/>
          <w:sz w:val="18"/>
          <w:szCs w:val="18"/>
        </w:rPr>
        <w:t>ракурс: сб. науч. тр. / под ред.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М.: ЦДО «</w:t>
      </w:r>
      <w:r>
        <w:rPr>
          <w:rStyle w:val="WW8Num3z0"/>
          <w:rFonts w:ascii="Verdana" w:hAnsi="Verdana"/>
          <w:color w:val="4682B4"/>
          <w:sz w:val="18"/>
          <w:szCs w:val="18"/>
        </w:rPr>
        <w:t>Эйдос</w:t>
      </w:r>
      <w:r>
        <w:rPr>
          <w:rFonts w:ascii="Verdana" w:hAnsi="Verdana"/>
          <w:color w:val="000000"/>
          <w:sz w:val="18"/>
          <w:szCs w:val="18"/>
        </w:rPr>
        <w:t>», 2009. - 220 с.</w:t>
      </w:r>
    </w:p>
    <w:p w14:paraId="5442EFD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138. Исаева, Н.И. Сущность и механизмы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школьника в образовательном пространстве / Н.И. Исаева // Образование и общество. 2009. - № 5. - С. 53-59.</w:t>
      </w:r>
    </w:p>
    <w:p w14:paraId="26F8681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139. Каган, М.С. Гуманитаризация образования как</w:t>
      </w:r>
      <w:r>
        <w:rPr>
          <w:rStyle w:val="WW8Num2z0"/>
          <w:rFonts w:ascii="Verdana" w:hAnsi="Verdana"/>
          <w:color w:val="000000"/>
          <w:sz w:val="18"/>
          <w:szCs w:val="18"/>
        </w:rPr>
        <w:t> </w:t>
      </w:r>
      <w:r>
        <w:rPr>
          <w:rStyle w:val="WW8Num3z0"/>
          <w:rFonts w:ascii="Verdana" w:hAnsi="Verdana"/>
          <w:color w:val="4682B4"/>
          <w:sz w:val="18"/>
          <w:szCs w:val="18"/>
        </w:rPr>
        <w:t>общекультурная</w:t>
      </w:r>
      <w:r>
        <w:rPr>
          <w:rStyle w:val="WW8Num2z0"/>
          <w:rFonts w:ascii="Verdana" w:hAnsi="Verdana"/>
          <w:color w:val="000000"/>
          <w:sz w:val="18"/>
          <w:szCs w:val="18"/>
        </w:rPr>
        <w:t> </w:t>
      </w:r>
      <w:r>
        <w:rPr>
          <w:rFonts w:ascii="Verdana" w:hAnsi="Verdana"/>
          <w:color w:val="000000"/>
          <w:sz w:val="18"/>
          <w:szCs w:val="18"/>
        </w:rPr>
        <w:t>проблема / М.С. Каган // Магистр. -1998. N 4. - С. 88-95.</w:t>
      </w:r>
    </w:p>
    <w:p w14:paraId="22BD474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140. Каган, М.С. Гуманитарные науки и гуманитаризация образования / М.С. Каган // Возрождение культуры России: гуманитарные знания и образование сегодня.- СПб.: ИГУП, 1994. Вып. 2. - С. 25-30.</w:t>
      </w:r>
    </w:p>
    <w:p w14:paraId="5263D58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141. Каган, М.С. О месте науки в системе культуры // Наука и культура. М.: Наука, 1984.-С. 17-35.</w:t>
      </w:r>
    </w:p>
    <w:p w14:paraId="5B04072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142. Каган, М.С. Системный подход и гуманитарные знания: Избр. ст. / М.С. Каган.-Л.: ЛГУ, 1991.-383 с.</w:t>
      </w:r>
    </w:p>
    <w:p w14:paraId="4493D60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143. Каган, М.С. Философская теория ценности / М.С. Каган. — СПб.: Петрополис, 1997.-205 с.</w:t>
      </w:r>
    </w:p>
    <w:p w14:paraId="7685FF5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144. Казакова, Е.И.</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проблемы в учебниках и учебных пособиях / Е.И. Казакова // Учебник для школы XXI века: проблемы формирования регионального комплекта учебных пособий / под ред. O.E. Лебедева. СПб.: СпецЛит, 1999. - С. 17-27, 74-90.</w:t>
      </w:r>
    </w:p>
    <w:p w14:paraId="0DA0922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145. Казакова, Е.И. Диалог на лестнице успеха / Е. Казакова, А.П.</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СПб.: Пресс-Атташе, 1997. 169 с.</w:t>
      </w:r>
    </w:p>
    <w:p w14:paraId="6414BAC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146. Каким быть учебнику: дидактические принципы построения: в 2 ч. / под ред. И .Я. Лернера, Н.М.</w:t>
      </w:r>
      <w:r>
        <w:rPr>
          <w:rStyle w:val="WW8Num2z0"/>
          <w:rFonts w:ascii="Verdana" w:hAnsi="Verdana"/>
          <w:color w:val="000000"/>
          <w:sz w:val="18"/>
          <w:szCs w:val="18"/>
        </w:rPr>
        <w:t> </w:t>
      </w:r>
      <w:r>
        <w:rPr>
          <w:rStyle w:val="WW8Num3z0"/>
          <w:rFonts w:ascii="Verdana" w:hAnsi="Verdana"/>
          <w:color w:val="4682B4"/>
          <w:sz w:val="18"/>
          <w:szCs w:val="18"/>
        </w:rPr>
        <w:t>Шахмаева</w:t>
      </w:r>
      <w:r>
        <w:rPr>
          <w:rFonts w:ascii="Verdana" w:hAnsi="Verdana"/>
          <w:color w:val="000000"/>
          <w:sz w:val="18"/>
          <w:szCs w:val="18"/>
        </w:rPr>
        <w:t>. М.: РАО, 1992. - Ч. 1. - 169 с.;Ч. 2. - 160с.</w:t>
      </w:r>
    </w:p>
    <w:p w14:paraId="0A4DB2B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147. Канке, В.А. Философия учебника (100 рекомендаций для авторов учебников и учебных пособий) / В.А. Канке. М.: Университетская книга, 2007. -118с.</w:t>
      </w:r>
    </w:p>
    <w:p w14:paraId="61CD00B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148. Канке, В.А. Этика ответственности. Теория морали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 В.А. Канке.- М.: Логос, 2003. 352 с.</w:t>
      </w:r>
    </w:p>
    <w:p w14:paraId="10A0A90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149. Кант, И. Об изначально злом в человеческой природе / И. Кант // Собр. соч.: в.6 т. М.: Мысль, 1965. - Т. 4. - Ч. 2. - С. 5-57.</w:t>
      </w:r>
    </w:p>
    <w:p w14:paraId="7E81F8E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Новая русская педагогия, ее главнейшие идеи, направления и деятели / П.Ф. Каптерев. Изд. 2-е, доп. - СПб.: Земля, 1914. -212 с.</w:t>
      </w:r>
    </w:p>
    <w:p w14:paraId="5B3714C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151. Кареев, Н.И. Идеалы общего образования / Н.И. Кареев. Изд. 2-е.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1909. - 138 с.</w:t>
      </w:r>
    </w:p>
    <w:p w14:paraId="6B2411B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152. Карлов, Н.В. Наука о духе в естественно-научном и техническом университете / Н.В. Карлов // Вопросы философии. 1995. - № 2. - С. 95—105.</w:t>
      </w:r>
    </w:p>
    <w:p w14:paraId="61C999D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153. Касьян, A.A. Гуманитаризация образования: некоторые теоретические предпосылки / A.A. Касьян // Педагогика. 1998. - № 2. - С. 17-22.</w:t>
      </w:r>
    </w:p>
    <w:p w14:paraId="0E20863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154. Кашееска, Б. (</w:t>
      </w:r>
      <w:r>
        <w:rPr>
          <w:rStyle w:val="WW8Num3z0"/>
          <w:rFonts w:ascii="Verdana" w:hAnsi="Verdana"/>
          <w:color w:val="4682B4"/>
          <w:sz w:val="18"/>
          <w:szCs w:val="18"/>
        </w:rPr>
        <w:t>ПНР</w:t>
      </w:r>
      <w:r>
        <w:rPr>
          <w:rFonts w:ascii="Verdana" w:hAnsi="Verdana"/>
          <w:color w:val="000000"/>
          <w:sz w:val="18"/>
          <w:szCs w:val="18"/>
        </w:rPr>
        <w:t>). К концепции исследования школьных учебников // Проблемы школьного учебника / Б. Кашевска, Э. Кубицель, В. Шимандерска. -Вып. 5. М., 1984. - С. 164-180.</w:t>
      </w:r>
    </w:p>
    <w:p w14:paraId="10CA623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 Квеско, Р.Б. Образовательное пространство как социальное явление. Философско-методологический анализ /Р.Б. Квеско. -Томск:</w:t>
      </w:r>
      <w:r>
        <w:rPr>
          <w:rStyle w:val="WW8Num2z0"/>
          <w:rFonts w:ascii="Verdana" w:hAnsi="Verdana"/>
          <w:color w:val="000000"/>
          <w:sz w:val="18"/>
          <w:szCs w:val="18"/>
        </w:rPr>
        <w:t> </w:t>
      </w:r>
      <w:r>
        <w:rPr>
          <w:rStyle w:val="WW8Num3z0"/>
          <w:rFonts w:ascii="Verdana" w:hAnsi="Verdana"/>
          <w:color w:val="4682B4"/>
          <w:sz w:val="18"/>
          <w:szCs w:val="18"/>
        </w:rPr>
        <w:t>ТПУ</w:t>
      </w:r>
      <w:r>
        <w:rPr>
          <w:rFonts w:ascii="Verdana" w:hAnsi="Verdana"/>
          <w:color w:val="000000"/>
          <w:sz w:val="18"/>
          <w:szCs w:val="18"/>
        </w:rPr>
        <w:t>, 1998. 186с.</w:t>
      </w:r>
    </w:p>
    <w:p w14:paraId="3F25ED0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156. Кинг, А. Первая глобальная революция: Доклад Римского</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 пер. с англ. / А. Кинг, В. Шнайдер М.: Прогресс-Пангея, 1991. - 344 с.</w:t>
      </w:r>
    </w:p>
    <w:p w14:paraId="2D042A9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Личностная ориентация в непрерывном образовании/ М.В. Кларин // Педагогика. 1996. - № 2. - С.14-21.</w:t>
      </w:r>
    </w:p>
    <w:p w14:paraId="13E1FFE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158. Козырев, В.А. Гуманитарная образовательная среда педагогического университета: сущность, модель, проектирование / В.А. Козырев. СПб.: СПбГУ, 2004. - 327 с.</w:t>
      </w:r>
    </w:p>
    <w:p w14:paraId="6022103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159. Колесникова, И.А. Педагогические цивилизации и их парадигмы / И.А. Колесникова // Педагогика. -1995. -№ 6. С. 84-89.</w:t>
      </w:r>
    </w:p>
    <w:p w14:paraId="15D5C22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160. Колесникова, И.А. Педагогическая реальность в зеркале</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 И.А. Колесникова. СПб.: СПб ГУПМ, 1999. - 242 с.</w:t>
      </w:r>
    </w:p>
    <w:p w14:paraId="44867C1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161. Колесникова, И.А. Природа гуманитарного знания и его миссия в современном обществе / И.А. Колесникова // Социально-гуманитарное знание. -2001.-№3.-С. 33-47.</w:t>
      </w:r>
    </w:p>
    <w:p w14:paraId="7653F02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 в 2-х т. / Я.А. Коменский. М.: Педагогика, 1982 - Т.2. - 576 с.</w:t>
      </w:r>
    </w:p>
    <w:p w14:paraId="0D30C19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163. Кон, КС. Психология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И.С. Кон. М.: Просвещение, 1982.-207 с.</w:t>
      </w:r>
    </w:p>
    <w:p w14:paraId="227E908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164. Конецепция духовно-нравстенного развития и воспиаиия личности гражданина России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A.M. Кондаков, В.А. Тишков. М.: Просвещение, 2009. - 25 с.</w:t>
      </w:r>
    </w:p>
    <w:p w14:paraId="6C7C1F8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165. Концепция модернизации российского образования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АПКиПРО, 2004. - 24 с.</w:t>
      </w:r>
    </w:p>
    <w:p w14:paraId="70D2619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166. Концепция</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на старшей ступени общего образования // Вестник образования. Тематический выпуск. 2002. - Декабрь.</w:t>
      </w:r>
    </w:p>
    <w:p w14:paraId="51F7FA0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167. Концепция структуры и содержания общего среднего образования (в 12-летней школе) // Первое сентября. 1999. - № 88.</w:t>
      </w:r>
    </w:p>
    <w:p w14:paraId="31400D0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168. Корнетов, Г.Б. Педагогическая среда: потенциал и проектирование / Г.Б. Корнетов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2006. - № 3. - С. 23-32.</w:t>
      </w:r>
    </w:p>
    <w:p w14:paraId="0141872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169. Костецкий, В.В. Современные и исторические ориентиры гуманитаризации образования / В.В. Костецкий // Философия образования: сб. материалов конф. Сер. Symposium- СПб.: Санкт-петербургское философское общество, 2002. Вып. 23. - С. 462^165.</w:t>
      </w:r>
    </w:p>
    <w:p w14:paraId="49EA144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Дидактический подход к определению содержания учебных книг и их функций в</w:t>
      </w:r>
      <w:r>
        <w:rPr>
          <w:rStyle w:val="WW8Num2z0"/>
          <w:rFonts w:ascii="Verdana" w:hAnsi="Verdana"/>
          <w:color w:val="000000"/>
          <w:sz w:val="18"/>
          <w:szCs w:val="18"/>
        </w:rPr>
        <w:t> </w:t>
      </w:r>
      <w:r>
        <w:rPr>
          <w:rStyle w:val="WW8Num3z0"/>
          <w:rFonts w:ascii="Verdana" w:hAnsi="Verdana"/>
          <w:color w:val="4682B4"/>
          <w:sz w:val="18"/>
          <w:szCs w:val="18"/>
        </w:rPr>
        <w:t>воспитывающем</w:t>
      </w:r>
      <w:r>
        <w:rPr>
          <w:rStyle w:val="WW8Num2z0"/>
          <w:rFonts w:ascii="Verdana" w:hAnsi="Verdana"/>
          <w:color w:val="000000"/>
          <w:sz w:val="18"/>
          <w:szCs w:val="18"/>
        </w:rPr>
        <w:t> </w:t>
      </w:r>
      <w:r>
        <w:rPr>
          <w:rFonts w:ascii="Verdana" w:hAnsi="Verdana"/>
          <w:color w:val="000000"/>
          <w:sz w:val="18"/>
          <w:szCs w:val="18"/>
        </w:rPr>
        <w:t>и развивающем обучении: доклад / В.В. Краевский. М: Просвещение, 1982. - 18 с.</w:t>
      </w:r>
    </w:p>
    <w:p w14:paraId="34186AA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171. Краевский, В.В. Педагогическая теория: что это такое? Зачем она нужна? Как она делается? / В.В. Краевский. Волгоград: Перемена, 1996. - 86 с.</w:t>
      </w:r>
    </w:p>
    <w:p w14:paraId="27BFF72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Предметное и общепредметное в образовательных стандартах / В.В. Краевский,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 Педагогика. 2003. - № 2. - С. 3-10.</w:t>
      </w:r>
    </w:p>
    <w:p w14:paraId="0A78C03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173. Краевский, В.В. Содержание образования: вперед к прошлому/ В.В. Краевский. -М.: Пед. общество России, 2001. 36 с.</w:t>
      </w:r>
    </w:p>
    <w:p w14:paraId="5573219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174. Кроче, Б. Эстетика как наука о выражении и как общая лингвистика. Ч. I. Теория : пер. с ит. / Б. Кроче. репринт, изд. М. и С. Сабашниковых 1920г. —М.: Интрада, 2000.- 171 с.</w:t>
      </w:r>
    </w:p>
    <w:p w14:paraId="3CDDC59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К вопросу о новых учебниках / Н.К. Крупская // На путях к новой школе. 1924. - № 3. - С. 3-7.</w:t>
      </w:r>
    </w:p>
    <w:p w14:paraId="22F1791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176. Крупская, Н.К. О работе над новым учебником для новой программы (Доклад) / Н.К. Крупская // Педагогические соч. : в 10 т. М.: Изд-во АПН, 1959. - Т. 3. Обучение и воспитание в школе / под ред. Н.К. Гончарова и др.. - С. 120-125.</w:t>
      </w:r>
    </w:p>
    <w:p w14:paraId="24BE1A6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177. Крылова, О.Н. Развитие</w:t>
      </w:r>
      <w:r>
        <w:rPr>
          <w:rStyle w:val="WW8Num2z0"/>
          <w:rFonts w:ascii="Verdana" w:hAnsi="Verdana"/>
          <w:color w:val="000000"/>
          <w:sz w:val="18"/>
          <w:szCs w:val="18"/>
        </w:rPr>
        <w:t> </w:t>
      </w:r>
      <w:r>
        <w:rPr>
          <w:rStyle w:val="WW8Num3z0"/>
          <w:rFonts w:ascii="Verdana" w:hAnsi="Verdana"/>
          <w:color w:val="4682B4"/>
          <w:sz w:val="18"/>
          <w:szCs w:val="18"/>
        </w:rPr>
        <w:t>знаниевой</w:t>
      </w:r>
      <w:r>
        <w:rPr>
          <w:rStyle w:val="WW8Num2z0"/>
          <w:rFonts w:ascii="Verdana" w:hAnsi="Verdana"/>
          <w:color w:val="000000"/>
          <w:sz w:val="18"/>
          <w:szCs w:val="18"/>
        </w:rPr>
        <w:t> </w:t>
      </w:r>
      <w:r>
        <w:rPr>
          <w:rFonts w:ascii="Verdana" w:hAnsi="Verdana"/>
          <w:color w:val="000000"/>
          <w:sz w:val="18"/>
          <w:szCs w:val="18"/>
        </w:rPr>
        <w:t>традиции в современном содержании отечесвтенного школьного образования : монография / О.Н. Крылова. СПб.: Изд-во « Лема», 2010. - 355 с.</w:t>
      </w:r>
    </w:p>
    <w:p w14:paraId="2C08A99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178. Крылова, Н.Б. Формирование культуры будущего специалиста / Н.Б. Крылова. М.: Высшая школа, 1990. - 142 с.</w:t>
      </w:r>
    </w:p>
    <w:p w14:paraId="635F694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179. Крюкова, Е.А. Личностно-развивающие образовательные технологии: природа, проектирование, реализация / Е.А. Крюкова. Волгоград: Перемена, 1999.- 196 с.</w:t>
      </w:r>
    </w:p>
    <w:p w14:paraId="5E5613E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180. Кувакин, В.А. Современный гуманизм / В.А. Кувакин // Высшее образование в России. 2002. - № 4. - С. 41-54.</w:t>
      </w:r>
    </w:p>
    <w:p w14:paraId="274608E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181. Кувакин, В.А. Твой рай и ад: Человечность и бесчеловечность человека: Философия, психология и стиль мышления гуманизма / В.А. Кувакин.- СПб.: Логос, 1998.-360 с.</w:t>
      </w:r>
    </w:p>
    <w:p w14:paraId="44CFDE5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182. Кузнецов, В.Г.</w:t>
      </w:r>
      <w:r>
        <w:rPr>
          <w:rStyle w:val="WW8Num2z0"/>
          <w:rFonts w:ascii="Verdana" w:hAnsi="Verdana"/>
          <w:color w:val="000000"/>
          <w:sz w:val="18"/>
          <w:szCs w:val="18"/>
        </w:rPr>
        <w:t> </w:t>
      </w:r>
      <w:r>
        <w:rPr>
          <w:rStyle w:val="WW8Num3z0"/>
          <w:rFonts w:ascii="Verdana" w:hAnsi="Verdana"/>
          <w:color w:val="4682B4"/>
          <w:sz w:val="18"/>
          <w:szCs w:val="18"/>
        </w:rPr>
        <w:t>Герменевтика</w:t>
      </w:r>
      <w:r>
        <w:rPr>
          <w:rStyle w:val="WW8Num2z0"/>
          <w:rFonts w:ascii="Verdana" w:hAnsi="Verdana"/>
          <w:color w:val="000000"/>
          <w:sz w:val="18"/>
          <w:szCs w:val="18"/>
        </w:rPr>
        <w:t> </w:t>
      </w:r>
      <w:r>
        <w:rPr>
          <w:rFonts w:ascii="Verdana" w:hAnsi="Verdana"/>
          <w:color w:val="000000"/>
          <w:sz w:val="18"/>
          <w:szCs w:val="18"/>
        </w:rPr>
        <w:t>и гуманитарное познание / В.Г. Кузнецов. -М.: Изд-во МГУ, 1991. 192 с.</w:t>
      </w:r>
    </w:p>
    <w:p w14:paraId="7592267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А.Я. Социально-философский аспект гуманизации образования: автореф. дис. . д-ра филос. наук: 09.00.11 / Кузнецова Альвина Яковлевна. -Новосибирск, 2005. 42 с.</w:t>
      </w:r>
    </w:p>
    <w:p w14:paraId="02DB9D0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184. Кузнецова, Т.Ф. Философия и проблема гуманитаризации образования / Т.Ф. Кузнецова. М.: Изд-во МГУ, 1990. - 117 с.</w:t>
      </w:r>
    </w:p>
    <w:p w14:paraId="3E239C5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Анализ функциональных стилей учебного текста / Ю.Н. Кулюткин // Проблемы школьного учебника: сб. ст.- М.: Просвещение, 1977. -Вып. 5: Методы анализа и оценки учебника. С. 91-98.</w:t>
      </w:r>
    </w:p>
    <w:p w14:paraId="7732639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186. Кулюткин, Ю.Н. Формирование глобального мышления как педагогическая проблема / Ю.Н. Кулюткин //</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ценности,глобальное мышление и современное образование: материалы конференции. -СПб.: СПб ГУПМ, 1992. С. 8-13.</w:t>
      </w:r>
    </w:p>
    <w:p w14:paraId="6322A2F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187. Кун, Т. Структура научных революций / Т. Кун. М.: Изд.-во ACT , 2001. - 608 с.</w:t>
      </w:r>
    </w:p>
    <w:p w14:paraId="42D2D02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188. Кургузое, В.Л. Гуманитарная культура (теоретическое обоснование феномена и проблемы функционирования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B.JI. Кургузов. -Улан-Удэ:</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2001. 552 с.</w:t>
      </w:r>
    </w:p>
    <w:p w14:paraId="2C88034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189. Кушнир, А. Экспертиза средств и методов обучения в России пока отдыхает / А. Кушнер// Народное образование. 2007. - № 8. - С. 139-144.</w:t>
      </w:r>
    </w:p>
    <w:p w14:paraId="78F324A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190. Лебедев, O.E. Введение в проблемы гуманитриазции школьного образования / O.E. Лебедев // Гуманитарные основы</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школе. СПб., 1995. - 228 с. - С. 3-20.</w:t>
      </w:r>
    </w:p>
    <w:p w14:paraId="22D1A3F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Проблемы формирования содержания системы учебных пособий / O.E. Лебедев // Петербургская школа: образовательные программы / под ред. O.E. Лебедева. СПб.: СпецЛит, 1999. - 182 с.</w:t>
      </w:r>
    </w:p>
    <w:p w14:paraId="5F8BDBE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структуры, перспективы / B.C. Лежнев. М.: Высшая школа, 1991. - 223 с.</w:t>
      </w:r>
    </w:p>
    <w:p w14:paraId="1380D87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Лежников</w:t>
      </w:r>
      <w:r>
        <w:rPr>
          <w:rStyle w:val="WW8Num2z0"/>
          <w:rFonts w:ascii="Verdana" w:hAnsi="Verdana"/>
          <w:color w:val="000000"/>
          <w:sz w:val="18"/>
          <w:szCs w:val="18"/>
        </w:rPr>
        <w:t> </w:t>
      </w:r>
      <w:r>
        <w:rPr>
          <w:rFonts w:ascii="Verdana" w:hAnsi="Verdana"/>
          <w:color w:val="000000"/>
          <w:sz w:val="18"/>
          <w:szCs w:val="18"/>
        </w:rPr>
        <w:t>В.П. Гуманитаризация образования: сущность, цели, пути: автореф. дис. . д-ра филос. наук : 09.00.11 / Лежников Валерий Петрович. -М.: НГПУ, 1996.-41 с.</w:t>
      </w:r>
    </w:p>
    <w:p w14:paraId="50FDC82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194. Лекторский, В.А. Субъект, объект, познание / В.А. Лекторский. М.: Наука, 1980.-359 с.</w:t>
      </w:r>
    </w:p>
    <w:p w14:paraId="32F4D92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195. Леонтьев, А.Н. Деятельность. Сознание. Личность / А.Н. Леонтьев. М.: Политиздат, 1975. - 250 с.</w:t>
      </w:r>
    </w:p>
    <w:p w14:paraId="763BD4E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196. Леонтьев, Д.А. Ценность как</w:t>
      </w:r>
      <w:r>
        <w:rPr>
          <w:rStyle w:val="WW8Num2z0"/>
          <w:rFonts w:ascii="Verdana" w:hAnsi="Verdana"/>
          <w:color w:val="000000"/>
          <w:sz w:val="18"/>
          <w:szCs w:val="18"/>
        </w:rPr>
        <w:t> </w:t>
      </w:r>
      <w:r>
        <w:rPr>
          <w:rStyle w:val="WW8Num3z0"/>
          <w:rFonts w:ascii="Verdana" w:hAnsi="Verdana"/>
          <w:color w:val="4682B4"/>
          <w:sz w:val="18"/>
          <w:szCs w:val="18"/>
        </w:rPr>
        <w:t>междисциплинарное</w:t>
      </w:r>
      <w:r>
        <w:rPr>
          <w:rStyle w:val="WW8Num2z0"/>
          <w:rFonts w:ascii="Verdana" w:hAnsi="Verdana"/>
          <w:color w:val="000000"/>
          <w:sz w:val="18"/>
          <w:szCs w:val="18"/>
        </w:rPr>
        <w:t> </w:t>
      </w:r>
      <w:r>
        <w:rPr>
          <w:rFonts w:ascii="Verdana" w:hAnsi="Verdana"/>
          <w:color w:val="000000"/>
          <w:sz w:val="18"/>
          <w:szCs w:val="18"/>
        </w:rPr>
        <w:t>понятие: опыт многомерной реконструкции / А.Н. Леонтьев // Вопросы философии. 1996. - № 4.-С. 4-36.</w:t>
      </w:r>
    </w:p>
    <w:p w14:paraId="7064A2E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Содержание образования в средней школе как объект теоретического рассмотрения / И.Я. Лернер // Пути совершенствования содержания образования и учебно-воспитательного процесса в средней школе.</w:t>
      </w:r>
    </w:p>
    <w:p w14:paraId="5FCA35E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198. Материалы науч.-практ. конф., 23-24 нояб. 1980г., Москва / сост. B.C.</w:t>
      </w:r>
      <w:r>
        <w:rPr>
          <w:rStyle w:val="WW8Num2z0"/>
          <w:rFonts w:ascii="Verdana" w:hAnsi="Verdana"/>
          <w:color w:val="000000"/>
          <w:sz w:val="18"/>
          <w:szCs w:val="18"/>
        </w:rPr>
        <w:t> </w:t>
      </w:r>
      <w:r>
        <w:rPr>
          <w:rStyle w:val="WW8Num3z0"/>
          <w:rFonts w:ascii="Verdana" w:hAnsi="Verdana"/>
          <w:color w:val="4682B4"/>
          <w:sz w:val="18"/>
          <w:szCs w:val="18"/>
        </w:rPr>
        <w:t>Шубинский</w:t>
      </w:r>
      <w:r>
        <w:rPr>
          <w:rFonts w:ascii="Verdana" w:hAnsi="Verdana"/>
          <w:color w:val="000000"/>
          <w:sz w:val="18"/>
          <w:szCs w:val="18"/>
        </w:rPr>
        <w:t>, И.К. Журавлев. -М.: б.и., 1981.-203 с.</w:t>
      </w:r>
    </w:p>
    <w:p w14:paraId="6B82015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199. Лернер, И.Я. Человеческий фактор и функции содержания образования / И .Я. Лернер // Советская пелдагогика. 1987. - № 11. - С. 60-65.</w:t>
      </w:r>
    </w:p>
    <w:p w14:paraId="7579F8B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200. Лихачев, Д.С. О национальном характере русских / Д.С. Лихачев // Вопросы философии. 1990. - № 4. - С. 3-6.</w:t>
      </w:r>
    </w:p>
    <w:p w14:paraId="6348430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201. Лобок, A.M.</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нового поколения: опыт концептуального наброска / A.M. Лобок // Новые ценности образования. Качество образования: позиция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под науч. ред. Н.Б. Крыловой. 2011. - № 1(47). - С. 26-43.</w:t>
      </w:r>
    </w:p>
    <w:p w14:paraId="663F36D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202.</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Сурков E.H. Антиципация в структуре деятельности / Б.Ф. Ломов, E.H.</w:t>
      </w:r>
      <w:r>
        <w:rPr>
          <w:rStyle w:val="WW8Num2z0"/>
          <w:rFonts w:ascii="Verdana" w:hAnsi="Verdana"/>
          <w:color w:val="000000"/>
          <w:sz w:val="18"/>
          <w:szCs w:val="18"/>
        </w:rPr>
        <w:t> </w:t>
      </w:r>
      <w:r>
        <w:rPr>
          <w:rStyle w:val="WW8Num3z0"/>
          <w:rFonts w:ascii="Verdana" w:hAnsi="Verdana"/>
          <w:color w:val="4682B4"/>
          <w:sz w:val="18"/>
          <w:szCs w:val="18"/>
        </w:rPr>
        <w:t>Сурков</w:t>
      </w:r>
      <w:r>
        <w:rPr>
          <w:rFonts w:ascii="Verdana" w:hAnsi="Verdana"/>
          <w:color w:val="000000"/>
          <w:sz w:val="18"/>
          <w:szCs w:val="18"/>
        </w:rPr>
        <w:t>. М.: Наука, 1980. - 277 с.</w:t>
      </w:r>
    </w:p>
    <w:p w14:paraId="22276F6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203. Лосев, А.Ф. Дерзание духа / А.Ф. Лосев. М.: Политиздат, 1988. — 366 с.</w:t>
      </w:r>
    </w:p>
    <w:p w14:paraId="5DEAB7E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204. Лотман, Ю.М. Внутри мыслящих миров. Человек — текст семиосфера — история / Ю.М. Лотман -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1999. - 464 с.</w:t>
      </w:r>
    </w:p>
    <w:p w14:paraId="109F380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205. Лузина, Л.М. Теория воспитания: философско-антропологический подход / Л.М. Лузина. Псков:</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2000. - 190 с.</w:t>
      </w:r>
    </w:p>
    <w:p w14:paraId="4734FCB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206. Любимов, Ф. Конспективные дополнения к курсу физической географии Ф. Любимов. Тула: Тип. В.К.</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1914. - 57 с.</w:t>
      </w:r>
    </w:p>
    <w:p w14:paraId="56D0F89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207. Мамардашвили, М.К. Философия и личность / М.К. Мамардашвили // Человек. 1994. - № 5. - С. 5-19.</w:t>
      </w:r>
    </w:p>
    <w:p w14:paraId="29DC899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М.К. Символ и сознание: Метафизические рассуждения о сознании, символике и языке / М.К. Мамардашвили, A.M.</w:t>
      </w:r>
      <w:r>
        <w:rPr>
          <w:rStyle w:val="WW8Num2z0"/>
          <w:rFonts w:ascii="Verdana" w:hAnsi="Verdana"/>
          <w:color w:val="000000"/>
          <w:sz w:val="18"/>
          <w:szCs w:val="18"/>
        </w:rPr>
        <w:t> </w:t>
      </w:r>
      <w:r>
        <w:rPr>
          <w:rStyle w:val="WW8Num3z0"/>
          <w:rFonts w:ascii="Verdana" w:hAnsi="Verdana"/>
          <w:color w:val="4682B4"/>
          <w:sz w:val="18"/>
          <w:szCs w:val="18"/>
        </w:rPr>
        <w:t>Пятигорский</w:t>
      </w:r>
      <w:r>
        <w:rPr>
          <w:rFonts w:ascii="Verdana" w:hAnsi="Verdana"/>
          <w:color w:val="000000"/>
          <w:sz w:val="18"/>
          <w:szCs w:val="18"/>
        </w:rPr>
        <w:t>; под ред. Ю.П. Сенокосова.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1997. - 217 с.</w:t>
      </w:r>
    </w:p>
    <w:p w14:paraId="0C9791E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209. Маркс, К. Святое семейство, или критика критической критики. Против Бруно Бауэра и компании / К. Маркс // Соч. : в 50 т. / К. Маркс, Ф. Энгельс. -2-е изд.- М.: Госполитиздат, 1955. Т. 2. - С. 3-230, 145-146.</w:t>
      </w:r>
    </w:p>
    <w:p w14:paraId="2DC4B37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210. Маркс К. Экономическо-философские рукописи 1844 года / К. Маркс // Соч. : в 50 т. / К. Маркс, Ф. Энгельс. 2-е изд.- М.: Госполитиздат, 1974. - Т. 42,-С. 41-174.</w:t>
      </w:r>
    </w:p>
    <w:p w14:paraId="6E25BBB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211. Маслоу, А. Мотивация и личность : пер. с англ. /А. Маслоу. СПб.: Евразия, 2001.- 477 с.</w:t>
      </w:r>
    </w:p>
    <w:p w14:paraId="389E388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Мацкайлова</w:t>
      </w:r>
      <w:r>
        <w:rPr>
          <w:rFonts w:ascii="Verdana" w:hAnsi="Verdana"/>
          <w:color w:val="000000"/>
          <w:sz w:val="18"/>
          <w:szCs w:val="18"/>
        </w:rPr>
        <w:t>, O.A. Гуманитарность и гуманитаризация образования / O.A. Мацкайлова // Образование и наука. Изв. Урал. отд. Рос. акад. образования. -№ 5 (53) 2008.-С. 11-17.</w:t>
      </w:r>
    </w:p>
    <w:p w14:paraId="28EAD0E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213. Меры по реализации «Программы реформирования и развития системы образования РФ в условиях углубления социально-экономического развития» // Вестник образования. 1994. - № 12. - С. 1.</w:t>
      </w:r>
    </w:p>
    <w:p w14:paraId="535C390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О.В. Нетривиальность научного факта и психологическая экспертиза психологов как экспертов / О.В. Митина,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Мир психологии. 2000. - № 4(24). - С. 243-248.</w:t>
      </w:r>
    </w:p>
    <w:p w14:paraId="1404B3F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Ф.И. Школа взгляд в мир / Ф.И. Михайлов, Е.И.</w:t>
      </w:r>
      <w:r>
        <w:rPr>
          <w:rStyle w:val="WW8Num2z0"/>
          <w:rFonts w:ascii="Verdana" w:hAnsi="Verdana"/>
          <w:color w:val="000000"/>
          <w:sz w:val="18"/>
          <w:szCs w:val="18"/>
        </w:rPr>
        <w:t> </w:t>
      </w:r>
      <w:r>
        <w:rPr>
          <w:rStyle w:val="WW8Num3z0"/>
          <w:rFonts w:ascii="Verdana" w:hAnsi="Verdana"/>
          <w:color w:val="4682B4"/>
          <w:sz w:val="18"/>
          <w:szCs w:val="18"/>
        </w:rPr>
        <w:t>Казакова</w:t>
      </w:r>
      <w:r>
        <w:rPr>
          <w:rFonts w:ascii="Verdana" w:hAnsi="Verdana"/>
          <w:color w:val="000000"/>
          <w:sz w:val="18"/>
          <w:szCs w:val="18"/>
        </w:rPr>
        <w:t>. -СПб.: Питер, 2001.-109 с.</w:t>
      </w:r>
    </w:p>
    <w:p w14:paraId="1378A5D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216. Многомерный образ человека. Комплексное междисциплинарное исследование человека / отв. ред. И.Т. Фролов. М.: Наука, 2001. - 239 с.</w:t>
      </w:r>
    </w:p>
    <w:p w14:paraId="167F92F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217. Монахов, В.М. Как создать учебник нового поколения / В.М. Монахов // Педагогика. 1997. - № 1. - С. 19-24.</w:t>
      </w:r>
    </w:p>
    <w:p w14:paraId="3735970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218. Монтегю, Э. Дегуманизация человека / Э. Монтегю, Ф. Мэтсон // Современный человек: цели, ценности, идеалы: реф. сб. Вып. 1. М.: ИФАН, 1988.-236 с.</w:t>
      </w:r>
    </w:p>
    <w:p w14:paraId="1DEF88B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219. Мунтян, М.А. Россия в третьей цивилизационной революции / М.А.Мунтян // Куда идет Россия?. Альтернативы общественного развития / под общ. ред. Т.И.</w:t>
      </w:r>
      <w:r>
        <w:rPr>
          <w:rStyle w:val="WW8Num2z0"/>
          <w:rFonts w:ascii="Verdana" w:hAnsi="Verdana"/>
          <w:color w:val="000000"/>
          <w:sz w:val="18"/>
          <w:szCs w:val="18"/>
        </w:rPr>
        <w:t> </w:t>
      </w:r>
      <w:r>
        <w:rPr>
          <w:rStyle w:val="WW8Num3z0"/>
          <w:rFonts w:ascii="Verdana" w:hAnsi="Verdana"/>
          <w:color w:val="4682B4"/>
          <w:sz w:val="18"/>
          <w:szCs w:val="18"/>
        </w:rPr>
        <w:t>Заславской</w:t>
      </w:r>
      <w:r>
        <w:rPr>
          <w:rFonts w:ascii="Verdana" w:hAnsi="Verdana"/>
          <w:color w:val="000000"/>
          <w:sz w:val="18"/>
          <w:szCs w:val="18"/>
        </w:rPr>
        <w:t>, J1.A. Арутюнян. М.: Интерпракс, 1994. - С. 80-88.</w:t>
      </w:r>
    </w:p>
    <w:p w14:paraId="095D800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220. Мухамеджанова, Н.М. Гуманитаризация как</w:t>
      </w:r>
      <w:r>
        <w:rPr>
          <w:rStyle w:val="WW8Num2z0"/>
          <w:rFonts w:ascii="Verdana" w:hAnsi="Verdana"/>
          <w:color w:val="000000"/>
          <w:sz w:val="18"/>
          <w:szCs w:val="18"/>
        </w:rPr>
        <w:t> </w:t>
      </w:r>
      <w:r>
        <w:rPr>
          <w:rStyle w:val="WW8Num3z0"/>
          <w:rFonts w:ascii="Verdana" w:hAnsi="Verdana"/>
          <w:color w:val="4682B4"/>
          <w:sz w:val="18"/>
          <w:szCs w:val="18"/>
        </w:rPr>
        <w:t>диалогизация</w:t>
      </w:r>
      <w:r>
        <w:rPr>
          <w:rStyle w:val="WW8Num2z0"/>
          <w:rFonts w:ascii="Verdana" w:hAnsi="Verdana"/>
          <w:color w:val="000000"/>
          <w:sz w:val="18"/>
          <w:szCs w:val="18"/>
        </w:rPr>
        <w:t> </w:t>
      </w:r>
      <w:r>
        <w:rPr>
          <w:rFonts w:ascii="Verdana" w:hAnsi="Verdana"/>
          <w:color w:val="000000"/>
          <w:sz w:val="18"/>
          <w:szCs w:val="18"/>
        </w:rPr>
        <w:t>образования / Н.М. Мухамеджанова // Credo new: теоретический журнал. 1998. - № 4(10). -С. 88-91.</w:t>
      </w:r>
    </w:p>
    <w:p w14:paraId="6306077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Т.С. . Стратегия развития учебной книги / Т.С. Назарова, Ю.П.</w:t>
      </w:r>
      <w:r>
        <w:rPr>
          <w:rStyle w:val="WW8Num2z0"/>
          <w:rFonts w:ascii="Verdana" w:hAnsi="Verdana"/>
          <w:color w:val="000000"/>
          <w:sz w:val="18"/>
          <w:szCs w:val="18"/>
        </w:rPr>
        <w:t> </w:t>
      </w:r>
      <w:r>
        <w:rPr>
          <w:rStyle w:val="WW8Num3z0"/>
          <w:rFonts w:ascii="Verdana" w:hAnsi="Verdana"/>
          <w:color w:val="4682B4"/>
          <w:sz w:val="18"/>
          <w:szCs w:val="18"/>
        </w:rPr>
        <w:t>Господарик</w:t>
      </w:r>
      <w:r>
        <w:rPr>
          <w:rStyle w:val="WW8Num2z0"/>
          <w:rFonts w:ascii="Verdana" w:hAnsi="Verdana"/>
          <w:color w:val="000000"/>
          <w:sz w:val="18"/>
          <w:szCs w:val="18"/>
        </w:rPr>
        <w:t> </w:t>
      </w:r>
      <w:r>
        <w:rPr>
          <w:rFonts w:ascii="Verdana" w:hAnsi="Verdana"/>
          <w:color w:val="000000"/>
          <w:sz w:val="18"/>
          <w:szCs w:val="18"/>
        </w:rPr>
        <w:t>// Педагогика. 2005. -№ 3. - С. 10-19.</w:t>
      </w:r>
    </w:p>
    <w:p w14:paraId="7959B93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Ценности как основа целей воспитания / Н.Д. Никандров // Педагогика. 1998. - № 3. - С. 3-10.</w:t>
      </w:r>
    </w:p>
    <w:p w14:paraId="02239AC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223. Новейший философский словарь / сост. A.A. Грицанов. Мн. : Изд-во В.М.</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1998. - 896 с.</w:t>
      </w:r>
    </w:p>
    <w:p w14:paraId="2AF45F8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224. Новикова,- Л.И.</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как педагогическое понятие / Л.И. Новикова // Воспитательное пространство как объект педагогического исследования / под ред. Н.Л.</w:t>
      </w:r>
      <w:r>
        <w:rPr>
          <w:rStyle w:val="WW8Num2z0"/>
          <w:rFonts w:ascii="Verdana" w:hAnsi="Verdana"/>
          <w:color w:val="000000"/>
          <w:sz w:val="18"/>
          <w:szCs w:val="18"/>
        </w:rPr>
        <w:t> </w:t>
      </w:r>
      <w:r>
        <w:rPr>
          <w:rStyle w:val="WW8Num3z0"/>
          <w:rFonts w:ascii="Verdana" w:hAnsi="Verdana"/>
          <w:color w:val="4682B4"/>
          <w:sz w:val="18"/>
          <w:szCs w:val="18"/>
        </w:rPr>
        <w:t>Селивановой</w:t>
      </w:r>
      <w:r>
        <w:rPr>
          <w:rFonts w:ascii="Verdana" w:hAnsi="Verdana"/>
          <w:color w:val="000000"/>
          <w:sz w:val="18"/>
          <w:szCs w:val="18"/>
        </w:rPr>
        <w:t>. Калуга: ИУУ, 2000. - С. 60-66.</w:t>
      </w:r>
    </w:p>
    <w:p w14:paraId="7C01F5E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Новичков, В.Б. Онтодикатика: концепция конструирования содержания образования : </w:t>
      </w:r>
      <w:r>
        <w:rPr>
          <w:rFonts w:ascii="Verdana" w:hAnsi="Verdana"/>
          <w:color w:val="000000"/>
          <w:sz w:val="18"/>
          <w:szCs w:val="18"/>
        </w:rPr>
        <w:lastRenderedPageBreak/>
        <w:t>монография / В.Б. Новичков.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2012.- 170 с.</w:t>
      </w:r>
    </w:p>
    <w:p w14:paraId="72441F7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226. Новые ценности образования: Антропологический,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и культурологический подходы. Тезаурус: сб. ст. М.: Инноватор, 2005. - Вып. 5 (24).- 183 с.</w:t>
      </w:r>
    </w:p>
    <w:p w14:paraId="3A783C6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227. О национальной доктрине образования в Российской Федерации : постановление Правительства РФ от 4 октября 2000 г. № 751. Режим доступа: http://www.consultant.ru.</w:t>
      </w:r>
    </w:p>
    <w:p w14:paraId="31B1EDF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228. О человеческом в человеке: сб. ст. / под ред. И.Т. Фролова. — М.: Политиздат, 1991. 382 с.</w:t>
      </w:r>
    </w:p>
    <w:p w14:paraId="12041A6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229. Образование в конце XX века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1992. - № 9. - С. 3-21.</w:t>
      </w:r>
    </w:p>
    <w:p w14:paraId="427638F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230. Образование в поисках человеческих смыслов / под ред.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Ростов-на/Д.: Изд-во Рост. пед. ун-та, 1995. - 216 с.</w:t>
      </w:r>
    </w:p>
    <w:p w14:paraId="4C750BA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231. Образовательные результаты / под ред. O.E. Лебедева. СПб: СпецЛит, 1999.- 135 с.</w:t>
      </w:r>
    </w:p>
    <w:p w14:paraId="414C623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232. Огурцов, А.П. Педагогическая антропология: поиски и перспективы / А.П. Огурцов // Многомерный образ человека: На пути к созданию единой науки о человеке: сб. / ред. и сост.</w:t>
      </w:r>
      <w:r>
        <w:rPr>
          <w:rStyle w:val="WW8Num2z0"/>
          <w:rFonts w:ascii="Verdana" w:hAnsi="Verdana"/>
          <w:color w:val="000000"/>
          <w:sz w:val="18"/>
          <w:szCs w:val="18"/>
        </w:rPr>
        <w:t> </w:t>
      </w:r>
      <w:r>
        <w:rPr>
          <w:rStyle w:val="WW8Num3z0"/>
          <w:rFonts w:ascii="Verdana" w:hAnsi="Verdana"/>
          <w:color w:val="4682B4"/>
          <w:sz w:val="18"/>
          <w:szCs w:val="18"/>
        </w:rPr>
        <w:t>Малков</w:t>
      </w:r>
      <w:r>
        <w:rPr>
          <w:rStyle w:val="WW8Num2z0"/>
          <w:rFonts w:ascii="Verdana" w:hAnsi="Verdana"/>
          <w:color w:val="000000"/>
          <w:sz w:val="18"/>
          <w:szCs w:val="18"/>
        </w:rPr>
        <w:t> </w:t>
      </w:r>
      <w:r>
        <w:rPr>
          <w:rFonts w:ascii="Verdana" w:hAnsi="Verdana"/>
          <w:color w:val="000000"/>
          <w:sz w:val="18"/>
          <w:szCs w:val="18"/>
        </w:rPr>
        <w:t>С.М., Борзенков В.Г. М.: Прогресс-Традиция, 2007. - С. 116-167.</w:t>
      </w:r>
    </w:p>
    <w:p w14:paraId="2A61282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Оконь</w:t>
      </w:r>
      <w:r>
        <w:rPr>
          <w:rFonts w:ascii="Verdana" w:hAnsi="Verdana"/>
          <w:color w:val="000000"/>
          <w:sz w:val="18"/>
          <w:szCs w:val="18"/>
        </w:rPr>
        <w:t>, В. Введение в общую</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 В. Оконь. М.: Высшая школа, 1990.-381 с.</w:t>
      </w:r>
    </w:p>
    <w:p w14:paraId="6C4D6AC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234. Орешников, И.М. Что такое гуманитарная культура? / И.М. Орешников-Саранск: Изд-во Морд, ун-та, 1992. 148 с.</w:t>
      </w:r>
    </w:p>
    <w:p w14:paraId="7105561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235. Ортега-и-Гассет, X. Что такое философия? / X. Ортега-и-Гассет.- М.: Наука, 1991.-408 с.</w:t>
      </w:r>
    </w:p>
    <w:p w14:paraId="74C574D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236. Парсонс, Г. Человек в современном мире : пер. с англ. / Г. Парсонс. М.: Прогресс, 1985.-429 с.</w:t>
      </w:r>
    </w:p>
    <w:p w14:paraId="56215CD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237. Парыгин, Б.Д. Основы социально-психологической теории / Б.Д. Парыгин. -М.: Мысль, 1971.-352 с.</w:t>
      </w:r>
    </w:p>
    <w:p w14:paraId="58F459A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238. Педагогика: учеб. пособие / под ред. И.А.</w:t>
      </w:r>
      <w:r>
        <w:rPr>
          <w:rStyle w:val="WW8Num2z0"/>
          <w:rFonts w:ascii="Verdana" w:hAnsi="Verdana"/>
          <w:color w:val="000000"/>
          <w:sz w:val="18"/>
          <w:szCs w:val="18"/>
        </w:rPr>
        <w:t> </w:t>
      </w:r>
      <w:r>
        <w:rPr>
          <w:rStyle w:val="WW8Num3z0"/>
          <w:rFonts w:ascii="Verdana" w:hAnsi="Verdana"/>
          <w:color w:val="4682B4"/>
          <w:sz w:val="18"/>
          <w:szCs w:val="18"/>
        </w:rPr>
        <w:t>Каирова</w:t>
      </w:r>
      <w:r>
        <w:rPr>
          <w:rFonts w:ascii="Verdana" w:hAnsi="Verdana"/>
          <w:color w:val="000000"/>
          <w:sz w:val="18"/>
          <w:szCs w:val="18"/>
        </w:rPr>
        <w:t>. М.: Учпедгиз, 1948. -464 с.</w:t>
      </w:r>
    </w:p>
    <w:p w14:paraId="311F836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239. Педагогика*ТРИЗ: сб. ст. / под ред. A.A. Гина. М.: Вита-Пресс, 2001. - 80 с.</w:t>
      </w:r>
    </w:p>
    <w:p w14:paraId="2100E14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240. Перминова, JI.M. Содержание образования с позиций самоидентификации личности / J1.M. Перминова // Педагогика. 1997. - № 3. - С. 36—39.</w:t>
      </w:r>
    </w:p>
    <w:p w14:paraId="39D053D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A.B. Индивид и его потребность быть личностью / A.B. Петровский, В.А. Петровский // Вопросы философии. 1982. - № 3. - С. 44-53.</w:t>
      </w:r>
    </w:p>
    <w:p w14:paraId="082D252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242.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A.B. Петровский. Ростов-н/Д.: Феникс, 1996. - 512 с.</w:t>
      </w:r>
    </w:p>
    <w:p w14:paraId="46F78FB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Петрунева</w:t>
      </w:r>
      <w:r>
        <w:rPr>
          <w:rFonts w:ascii="Verdana" w:hAnsi="Verdana"/>
          <w:color w:val="000000"/>
          <w:sz w:val="18"/>
          <w:szCs w:val="18"/>
        </w:rPr>
        <w:t>, P.M. Гуманитаризация образования: модель гуманитарно-ориентированного специалиста / P.M. Петрунева. Волгоград: ВолгГТУ, 1998. -113 с.</w:t>
      </w:r>
    </w:p>
    <w:p w14:paraId="2251B9C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244. Печчеи, А. Человеческие качества : пер. с. англ. / А. Пиччеи. М.: Прогресс, 1980.-302 с.</w:t>
      </w:r>
    </w:p>
    <w:p w14:paraId="344FB2C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245. Подкорытов, Г.А. От гуманитарного знания к</w:t>
      </w:r>
      <w:r>
        <w:rPr>
          <w:rStyle w:val="WW8Num2z0"/>
          <w:rFonts w:ascii="Verdana" w:hAnsi="Verdana"/>
          <w:color w:val="000000"/>
          <w:sz w:val="18"/>
          <w:szCs w:val="18"/>
        </w:rPr>
        <w:t> </w:t>
      </w:r>
      <w:r>
        <w:rPr>
          <w:rStyle w:val="WW8Num3z0"/>
          <w:rFonts w:ascii="Verdana" w:hAnsi="Verdana"/>
          <w:color w:val="4682B4"/>
          <w:sz w:val="18"/>
          <w:szCs w:val="18"/>
        </w:rPr>
        <w:t>гуманистическому</w:t>
      </w:r>
      <w:r>
        <w:rPr>
          <w:rStyle w:val="WW8Num2z0"/>
          <w:rFonts w:ascii="Verdana" w:hAnsi="Verdana"/>
          <w:color w:val="000000"/>
          <w:sz w:val="18"/>
          <w:szCs w:val="18"/>
        </w:rPr>
        <w:t> </w:t>
      </w:r>
      <w:r>
        <w:rPr>
          <w:rFonts w:ascii="Verdana" w:hAnsi="Verdana"/>
          <w:color w:val="000000"/>
          <w:sz w:val="18"/>
          <w:szCs w:val="18"/>
        </w:rPr>
        <w:t>сознанию / Г.А. Подкорытов // Гуманитарное знание: сущность и функции: межвуз. сб. / под ред. Г.А. Подкорытова. СПб.: Изд-во СПбГУ, 1991. - С. 105-115.</w:t>
      </w:r>
    </w:p>
    <w:p w14:paraId="708B10D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246. Полани, M.</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знание. На пути к посткритической философии : пер. с англ. / М. Полани; под ред. В.А.</w:t>
      </w:r>
      <w:r>
        <w:rPr>
          <w:rStyle w:val="WW8Num2z0"/>
          <w:rFonts w:ascii="Verdana" w:hAnsi="Verdana"/>
          <w:color w:val="000000"/>
          <w:sz w:val="18"/>
          <w:szCs w:val="18"/>
        </w:rPr>
        <w:t> </w:t>
      </w:r>
      <w:r>
        <w:rPr>
          <w:rStyle w:val="WW8Num3z0"/>
          <w:rFonts w:ascii="Verdana" w:hAnsi="Verdana"/>
          <w:color w:val="4682B4"/>
          <w:sz w:val="18"/>
          <w:szCs w:val="18"/>
        </w:rPr>
        <w:t>Лекторского</w:t>
      </w:r>
      <w:r>
        <w:rPr>
          <w:rFonts w:ascii="Verdana" w:hAnsi="Verdana"/>
          <w:color w:val="000000"/>
          <w:sz w:val="18"/>
          <w:szCs w:val="18"/>
        </w:rPr>
        <w:t>, В.А. Аршинова. М.: Прогресс, 1985.-344 с.</w:t>
      </w:r>
    </w:p>
    <w:p w14:paraId="221265B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247. Положение о порядке проведения экспертизы учебников : приказ МОиН РФ от 23.04.2010 г. № 428. Режим доступа: http://www.garant.ru</w:t>
      </w:r>
    </w:p>
    <w:p w14:paraId="36D60F4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248. Педагогический энциклопедический словарь / гл. ред. Б. М. Бим-Бад. М.: Дрофа: Бол. Рос. энцикл., 2008.</w:t>
      </w:r>
    </w:p>
    <w:p w14:paraId="4D13F34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249. Погодин, М.Н. Начертание русской истории для</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М.Н. Погодин. М.: Университетская типография, 1837. - 400 с.</w:t>
      </w:r>
    </w:p>
    <w:p w14:paraId="11699DC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250. Прибрам, К. Языки мозга: экспериментальные парадоксы и принципы нейропсихологии : пер. с англ. / К. Прибрам; под ред. А.Р. Лурия. М.: Прогресс, 1975. - 464 с.</w:t>
      </w:r>
    </w:p>
    <w:p w14:paraId="1BD695B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251. Проблемы гуманитаризации математического и естественно-научного знания: сб. науч.-аналит. обзоров. М.: ИНИОН АН СССР, 1991. - 182 с.</w:t>
      </w:r>
    </w:p>
    <w:p w14:paraId="123B413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252. Проблемы гуманитаризации образования: сб. ст. /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xml:space="preserve">. СПб.: РГПУ </w:t>
      </w:r>
      <w:r>
        <w:rPr>
          <w:rFonts w:ascii="Verdana" w:hAnsi="Verdana"/>
          <w:color w:val="000000"/>
          <w:sz w:val="18"/>
          <w:szCs w:val="18"/>
        </w:rPr>
        <w:lastRenderedPageBreak/>
        <w:t>им. А.И. Герцена, 1999. - 95 с.</w:t>
      </w:r>
    </w:p>
    <w:p w14:paraId="06418E6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253. Проблемы гуманитарного познания: сб. ст. Новосибирск: Наука, Сиб. отд-ние, 1986. -333 с.</w:t>
      </w:r>
    </w:p>
    <w:p w14:paraId="1C00104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254. Проблемы школьного учебника (материалы «</w:t>
      </w:r>
      <w:r>
        <w:rPr>
          <w:rStyle w:val="WW8Num3z0"/>
          <w:rFonts w:ascii="Verdana" w:hAnsi="Verdana"/>
          <w:color w:val="4682B4"/>
          <w:sz w:val="18"/>
          <w:szCs w:val="18"/>
        </w:rPr>
        <w:t>круглого стола</w:t>
      </w:r>
      <w:r>
        <w:rPr>
          <w:rFonts w:ascii="Verdana" w:hAnsi="Verdana"/>
          <w:color w:val="000000"/>
          <w:sz w:val="18"/>
          <w:szCs w:val="18"/>
        </w:rPr>
        <w:t>») // Педагогика. 1999. - № 4. - С. 50-67.</w:t>
      </w:r>
    </w:p>
    <w:p w14:paraId="497E5DD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255. Проблемы школьного учебника: XX век: Итоги: сб. / под ред. Д.Д. Зуева. -М.: Просвещение, 2004. 384 с.</w:t>
      </w:r>
    </w:p>
    <w:p w14:paraId="0FE31BB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256. Проблемы школьного учебника: сб. ст. Вып. 1-22. М.: Просвещение, 1974-1999.</w:t>
      </w:r>
    </w:p>
    <w:p w14:paraId="16A9D7D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257. Прогностическая концепция целей и содержания образования / под ред. И.Я.</w:t>
      </w:r>
      <w:r>
        <w:rPr>
          <w:rStyle w:val="WW8Num2z0"/>
          <w:rFonts w:ascii="Verdana" w:hAnsi="Verdana"/>
          <w:color w:val="000000"/>
          <w:sz w:val="18"/>
          <w:szCs w:val="18"/>
        </w:rPr>
        <w:t> </w:t>
      </w:r>
      <w:r>
        <w:rPr>
          <w:rStyle w:val="WW8Num3z0"/>
          <w:rFonts w:ascii="Verdana" w:hAnsi="Verdana"/>
          <w:color w:val="4682B4"/>
          <w:sz w:val="18"/>
          <w:szCs w:val="18"/>
        </w:rPr>
        <w:t>Лернера</w:t>
      </w:r>
      <w:r>
        <w:rPr>
          <w:rFonts w:ascii="Verdana" w:hAnsi="Verdana"/>
          <w:color w:val="000000"/>
          <w:sz w:val="18"/>
          <w:szCs w:val="18"/>
        </w:rPr>
        <w:t>, И.К. Журавлева. М.: ИТП и МИО, 1994. - 131 с.</w:t>
      </w:r>
    </w:p>
    <w:p w14:paraId="0CCA806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258. Программа реформирования и развития системы образования РФ в условиях углубления социально-экономического развития // Вестник образования. 1992. -№ 10/11. - С. 25-87.</w:t>
      </w:r>
    </w:p>
    <w:p w14:paraId="4FAD418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259. Проективный философский словарь: Новые термины и понятия / под ред. Г.Л.</w:t>
      </w:r>
      <w:r>
        <w:rPr>
          <w:rStyle w:val="WW8Num2z0"/>
          <w:rFonts w:ascii="Verdana" w:hAnsi="Verdana"/>
          <w:color w:val="000000"/>
          <w:sz w:val="18"/>
          <w:szCs w:val="18"/>
        </w:rPr>
        <w:t> </w:t>
      </w:r>
      <w:r>
        <w:rPr>
          <w:rStyle w:val="WW8Num3z0"/>
          <w:rFonts w:ascii="Verdana" w:hAnsi="Verdana"/>
          <w:color w:val="4682B4"/>
          <w:sz w:val="18"/>
          <w:szCs w:val="18"/>
        </w:rPr>
        <w:t>Тульчинского</w:t>
      </w:r>
      <w:r>
        <w:rPr>
          <w:rFonts w:ascii="Verdana" w:hAnsi="Verdana"/>
          <w:color w:val="000000"/>
          <w:sz w:val="18"/>
          <w:szCs w:val="18"/>
        </w:rPr>
        <w:t>, М.Н. Эпштейна. СПб.: Алетейя, 2003. - 512 с.</w:t>
      </w:r>
    </w:p>
    <w:p w14:paraId="44B74B1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260. Профессиональная культура учителя: (Программа изучения) / сост.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М.: МПГУ, 1993. - 22 с.</w:t>
      </w:r>
    </w:p>
    <w:p w14:paraId="46C82E3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261. Психология личности: новые исследования / под ред. К.А. Абульхановой и др. М.: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1989. - 346 с.</w:t>
      </w:r>
    </w:p>
    <w:p w14:paraId="08A18F5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262. Психолого-дидактические основы создания учебников нового типа по русской филологии / под ред. Г.Г. Граник. М.; Обнинск: ИГ-СОЦИН, 2007. -200 с.</w:t>
      </w:r>
    </w:p>
    <w:p w14:paraId="39046ED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263. Психолого-педагогическая диагностика в образовании: опыт гуманитарной экспертизы / отв. ред. Б.Г. Юдин. М.: Ин-т человека РАН, 2003. - 168 с.</w:t>
      </w:r>
    </w:p>
    <w:p w14:paraId="7A1C37F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264. Пуляев, В.Т. Глобализация в мире и гуманитарное развитие России / В.Т. Пуляев // Социально-гуманитарное знание. 2002. - № 2. - С. 3-20.</w:t>
      </w:r>
    </w:p>
    <w:p w14:paraId="279B079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265. Пуляев, В.Т. Россия начала XXI в.: поиск новой парадигмы развития общества / В.Т. Пуляев // Социально-политический журнал. 1996. - № 1. - С. 4-16.</w:t>
      </w:r>
    </w:p>
    <w:p w14:paraId="017F338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266. Радионов, В.Е. Нетрадиционное педагогическое проектирование / В.Е. Радионов.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1996. - 140 с.</w:t>
      </w:r>
    </w:p>
    <w:p w14:paraId="07E9803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Л.П. Ценностные основания гуманитарного образования: монография / Л.П. Разбегаева. Волгоград: Перемена, 2001. - 289 с.</w:t>
      </w:r>
    </w:p>
    <w:p w14:paraId="23E794B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268. Развитие образования в России. Национальный доклад: Министерство образования РФ / под ред. Э.Д.</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М.: ГУ ВШЭ, 2002.</w:t>
      </w:r>
    </w:p>
    <w:p w14:paraId="06412FA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Разумовский</w:t>
      </w:r>
      <w:r>
        <w:rPr>
          <w:rFonts w:ascii="Verdana" w:hAnsi="Verdana"/>
          <w:color w:val="000000"/>
          <w:sz w:val="18"/>
          <w:szCs w:val="18"/>
        </w:rPr>
        <w:t>, В.Г. Развитие общего образования: интеграция и гуманитаризация / В.Г. Разумовский, Л.В.</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 Советская педагогика. -1988.-№7.-С. 3-10.</w:t>
      </w:r>
    </w:p>
    <w:p w14:paraId="0DCEACF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270. Рассел, Б. Человеческое познание: его сфера и границы : пер. с англ. / Б. Рассел. М.: ТЕРРА-Кн.</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Республика, 2000. - 464 с.</w:t>
      </w:r>
    </w:p>
    <w:p w14:paraId="4CCF63C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271. Раушенбах, Б.В. На пути к</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рационально-образному мировосприятию / Б.В. Раушебах // О человеческом в человеке: сб. ст. / под общ. ред. И.Т. Фролова. М.: Политиздат, 1991. - С. 22-40.</w:t>
      </w:r>
    </w:p>
    <w:p w14:paraId="4B32AC4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272. Рахимов, А.З. Логико-психологическая концепция разработки школьных учебников / А.З. Рахимов // Проблемы школьного учебника. Вып. 20. М.: Просвещение, 1991.</w:t>
      </w:r>
    </w:p>
    <w:p w14:paraId="72081B1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273. Ремишидт, X. Подростковый и юношеский возраст: проблемы становления личности : пер. с нем. / X. Ремшмидт. М.: Мир, 1994. - 320 с.</w:t>
      </w:r>
    </w:p>
    <w:p w14:paraId="3C0573B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274. Реформа образования в России и государственная политика в сфере образования (исходные позиции, цели, принципы, этапы развития) // Вестник образования. 1992. - № 10/11. - С. 2-24.</w:t>
      </w:r>
    </w:p>
    <w:p w14:paraId="38350C4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275. Рикёр, П. Конфликт интерпретаций: Очерки о герменевтике : пер. с фр. / П. Рикёр-М.: Канон-Пресс-Ц: Кучково поле, 1995. 624 с.</w:t>
      </w:r>
    </w:p>
    <w:p w14:paraId="6624964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276. Риккерт, Г. Границы</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понятий: Логическое введение в историю науки / Г. Риккерт. СПб.: Наука, 1997. -532 с.</w:t>
      </w:r>
    </w:p>
    <w:p w14:paraId="24A5C1C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277. Риккерт, Г. Науки о природе и науки о культуре / Г. Риккерт. М.: Республика, 1998.-410 с.</w:t>
      </w:r>
    </w:p>
    <w:p w14:paraId="06082B5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Роботова</w:t>
      </w:r>
      <w:r>
        <w:rPr>
          <w:rFonts w:ascii="Verdana" w:hAnsi="Verdana"/>
          <w:color w:val="000000"/>
          <w:sz w:val="18"/>
          <w:szCs w:val="18"/>
        </w:rPr>
        <w:t>, A.C. Гуманитарный текст в педагогическом познании 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педагогики: науч.-метод. пособие / A.C. Роботова. СПб: Книжный Дом, 2008. - 224 с.</w:t>
      </w:r>
    </w:p>
    <w:p w14:paraId="0274657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Вопросы, которые я бы себе задал, если бы был учителем / К. Роджерс // Семья и школа. 1987. - № 10. - С. 22-24.</w:t>
      </w:r>
    </w:p>
    <w:p w14:paraId="4665D93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280. Роджерс, К. Что значит «</w:t>
      </w:r>
      <w:r>
        <w:rPr>
          <w:rStyle w:val="WW8Num3z0"/>
          <w:rFonts w:ascii="Verdana" w:hAnsi="Verdana"/>
          <w:color w:val="4682B4"/>
          <w:sz w:val="18"/>
          <w:szCs w:val="18"/>
        </w:rPr>
        <w:t>становиться человеком</w:t>
      </w:r>
      <w:r>
        <w:rPr>
          <w:rFonts w:ascii="Verdana" w:hAnsi="Verdana"/>
          <w:color w:val="000000"/>
          <w:sz w:val="18"/>
          <w:szCs w:val="18"/>
        </w:rPr>
        <w:t>» : пер. с англ. / К. Роджерс // Взгляд на психотерапию. Становление человека. М.: Прогресс, Универс, 1994.-С. 153-171.</w:t>
      </w:r>
    </w:p>
    <w:p w14:paraId="4C4B731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281. Розин, В.М. Образование в конце XX века (материалы «</w:t>
      </w:r>
      <w:r>
        <w:rPr>
          <w:rStyle w:val="WW8Num3z0"/>
          <w:rFonts w:ascii="Verdana" w:hAnsi="Verdana"/>
          <w:color w:val="4682B4"/>
          <w:sz w:val="18"/>
          <w:szCs w:val="18"/>
        </w:rPr>
        <w:t>круглого стола</w:t>
      </w:r>
      <w:r>
        <w:rPr>
          <w:rFonts w:ascii="Verdana" w:hAnsi="Verdana"/>
          <w:color w:val="000000"/>
          <w:sz w:val="18"/>
          <w:szCs w:val="18"/>
        </w:rPr>
        <w:t>») / В.М. Розин и др. // Вопросы философии. 1992. - № 9. - С. 3-21.</w:t>
      </w:r>
    </w:p>
    <w:p w14:paraId="058B353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282. Розов, М.А. Методологические особенности гуманитарного знания / М.А. Розов // Проблемы гуманитарного познания. Новосибирск: Наука, 1986. -С. 33-54.</w:t>
      </w:r>
    </w:p>
    <w:p w14:paraId="48853C1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283. Розов, Н.С. Ценности гуманитарного образования / Н.С. Розов// Высшее образование в России. 1996. - № 1. - С. 85-89.</w:t>
      </w:r>
    </w:p>
    <w:p w14:paraId="3A60537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284. Розов, Н.С.</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обоснование гуманитаризации в современном мире: автореф. дис. . д-ра филос. наук : 09.00.01 / Розов Николай Сергеевич. -М., 1993.-31 с.</w:t>
      </w:r>
    </w:p>
    <w:p w14:paraId="1C6FE7A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285. Ромашина, Е. Ю.</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конца XIX начала XX в. и его эмоционально-ценностная составляющая / Е.Ю. Ромашина // Образование и наука. Известия Уральского отд. РАО. - 2006. - № 1(37). - С. 106-113.</w:t>
      </w:r>
    </w:p>
    <w:p w14:paraId="0C160A0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Бытие и сознание. Человек и мир / C.JI. Рубинштейн.-СПб.: Питер, 2003.-512 с.</w:t>
      </w:r>
    </w:p>
    <w:p w14:paraId="448C19D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287. Рубинштейн, C.JI. Основы общей психологии / C.JI. Рубинштейн. СПб.: Издательство «</w:t>
      </w:r>
      <w:r>
        <w:rPr>
          <w:rStyle w:val="WW8Num3z0"/>
          <w:rFonts w:ascii="Verdana" w:hAnsi="Verdana"/>
          <w:color w:val="4682B4"/>
          <w:sz w:val="18"/>
          <w:szCs w:val="18"/>
        </w:rPr>
        <w:t>Питер</w:t>
      </w:r>
      <w:r>
        <w:rPr>
          <w:rFonts w:ascii="Verdana" w:hAnsi="Verdana"/>
          <w:color w:val="000000"/>
          <w:sz w:val="18"/>
          <w:szCs w:val="18"/>
        </w:rPr>
        <w:t>», 1999. - 720 с.</w:t>
      </w:r>
    </w:p>
    <w:p w14:paraId="4DC74E4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288. Рубинштейн, C.JI. Проблемы общей психологии / C.JI. Рубинштейн. М.: Педагогика, 1973. - 416 с.</w:t>
      </w:r>
    </w:p>
    <w:p w14:paraId="7211D99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Рубцов</w:t>
      </w:r>
      <w:r>
        <w:rPr>
          <w:rFonts w:ascii="Verdana" w:hAnsi="Verdana"/>
          <w:color w:val="000000"/>
          <w:sz w:val="18"/>
          <w:szCs w:val="18"/>
        </w:rPr>
        <w:t>, A.B. Новые ориентиры гуманитарного образования / A.B. Рубцов, Б.Г.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 Человек. 1995. - № 2. - С. 135-142; № 3. - С. 82-96; № 4. - С. 93104.</w:t>
      </w:r>
    </w:p>
    <w:p w14:paraId="31D58F1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290. Сагатовский, В.Н. Ценности и смыслы / В.Н. Сагатовский // Философия науки. 1987. - № К). - С. 104-109.</w:t>
      </w:r>
    </w:p>
    <w:p w14:paraId="68DF040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Ценностное основание гуманитарной экспертизы / В.Н. Сагатовский // Гуманитарная экспертиза: Возможности и перспективы: сб. науч. тр. / отв. ред. В.И.</w:t>
      </w:r>
      <w:r>
        <w:rPr>
          <w:rStyle w:val="WW8Num2z0"/>
          <w:rFonts w:ascii="Verdana" w:hAnsi="Verdana"/>
          <w:color w:val="000000"/>
          <w:sz w:val="18"/>
          <w:szCs w:val="18"/>
        </w:rPr>
        <w:t> </w:t>
      </w:r>
      <w:r>
        <w:rPr>
          <w:rStyle w:val="WW8Num3z0"/>
          <w:rFonts w:ascii="Verdana" w:hAnsi="Verdana"/>
          <w:color w:val="4682B4"/>
          <w:sz w:val="18"/>
          <w:szCs w:val="18"/>
        </w:rPr>
        <w:t>Бакштановский</w:t>
      </w:r>
      <w:r>
        <w:rPr>
          <w:rFonts w:ascii="Verdana" w:hAnsi="Verdana"/>
          <w:color w:val="000000"/>
          <w:sz w:val="18"/>
          <w:szCs w:val="18"/>
        </w:rPr>
        <w:t>, Т.С. Караченцева. Новосибирск: Наука, Сиб. отд., 1992.-С. 12-14.</w:t>
      </w:r>
    </w:p>
    <w:p w14:paraId="4EA9590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Что такое гуманитарное развитие общества? / В.Н. Сагатовский // Социо-гуманитарное знание. 2002. - № 3. - С. 65-83.</w:t>
      </w:r>
    </w:p>
    <w:p w14:paraId="51C84F8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293. Селиверстова, E.H. От школы знания к школе созидания / E.H. Селиверстова. - Владимир: ВГГУ, 2000. - 208 с.</w:t>
      </w:r>
    </w:p>
    <w:p w14:paraId="0C9F076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294. Сенъко, Ю.В. Гуманитарные основы педагогического образования: Курс лекций: учеб. пособие / Ю.В.Сенько. М: Академия, 2000. - 240 с.</w:t>
      </w:r>
    </w:p>
    <w:p w14:paraId="4BEB670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Педагогический процесс как гуманитарный феномен / Ю.В. Сенько // Педагогика. 2002. - № 1. - С. 11-17.</w:t>
      </w:r>
    </w:p>
    <w:p w14:paraId="20DBB63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296. Сергейчик, Е.М. Основные идеи философской антропологии / Е.М. Сергейчик // Гуманитарная культура учителя: сб. ст. / под ред. В.Г. Воронцовой. СПб.: СПбГУПМ, 2002. - С. 16-31.</w:t>
      </w:r>
    </w:p>
    <w:p w14:paraId="27E9DA1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297. Сериков, В.В. Образование и личность: Теория и практика проектирования педагогических систем / В.В. Сериков. М.: Логос, 1999. -272с.</w:t>
      </w:r>
    </w:p>
    <w:p w14:paraId="5161294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298. Сидоренко, Е.В. Методы математической обработки в психологии / Е.В. Сидоренко. СПб.: Речь, 2002. - 350 с.</w:t>
      </w:r>
    </w:p>
    <w:p w14:paraId="17788E9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299. Сизое, B.C. Гуманитаризация образования: стратегии и методология: монография / Сизов. Киров: ВСЭИ, 2000. - 18 с.</w:t>
      </w:r>
    </w:p>
    <w:p w14:paraId="0702E08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300.</w:t>
      </w:r>
      <w:r>
        <w:rPr>
          <w:rStyle w:val="WW8Num2z0"/>
          <w:rFonts w:ascii="Verdana" w:hAnsi="Verdana"/>
          <w:color w:val="000000"/>
          <w:sz w:val="18"/>
          <w:szCs w:val="18"/>
        </w:rPr>
        <w:t> </w:t>
      </w:r>
      <w:r>
        <w:rPr>
          <w:rStyle w:val="WW8Num3z0"/>
          <w:rFonts w:ascii="Verdana" w:hAnsi="Verdana"/>
          <w:color w:val="4682B4"/>
          <w:sz w:val="18"/>
          <w:szCs w:val="18"/>
        </w:rPr>
        <w:t>Сикорская</w:t>
      </w:r>
      <w:r>
        <w:rPr>
          <w:rFonts w:ascii="Verdana" w:hAnsi="Verdana"/>
          <w:color w:val="000000"/>
          <w:sz w:val="18"/>
          <w:szCs w:val="18"/>
        </w:rPr>
        <w:t>, Н.Г. Гуманитарная культура личности как педагогический феномен / Н.Г. Сикорская // Вестник СевКавГТУ. Сер. Гуманитарные науки. -2001.-Вып. 6.-С. 88-91.</w:t>
      </w:r>
    </w:p>
    <w:p w14:paraId="146C017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301. Система управления качеством продукции. Экспертные методы оценки качества промышленной продукции. Обработка значений экспертных оценок качества.</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23554.2-81. -М.: Госкомитет СССР по стандартам, 1982. 64 с.</w:t>
      </w:r>
    </w:p>
    <w:p w14:paraId="0E821AF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Проблема учебника в советской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Style w:val="WW8Num2z0"/>
          <w:rFonts w:ascii="Verdana" w:hAnsi="Verdana"/>
          <w:color w:val="000000"/>
          <w:sz w:val="18"/>
          <w:szCs w:val="18"/>
        </w:rPr>
        <w:t> </w:t>
      </w:r>
      <w:r>
        <w:rPr>
          <w:rFonts w:ascii="Verdana" w:hAnsi="Verdana"/>
          <w:color w:val="000000"/>
          <w:sz w:val="18"/>
          <w:szCs w:val="18"/>
        </w:rPr>
        <w:t>(обзор за 19741988 гг.) / М.Н. Скаткин // Справочные материалы для создателей учебных книг / сост. В.Г.</w:t>
      </w:r>
      <w:r>
        <w:rPr>
          <w:rStyle w:val="WW8Num2z0"/>
          <w:rFonts w:ascii="Verdana" w:hAnsi="Verdana"/>
          <w:color w:val="000000"/>
          <w:sz w:val="18"/>
          <w:szCs w:val="18"/>
        </w:rPr>
        <w:t> </w:t>
      </w:r>
      <w:r>
        <w:rPr>
          <w:rStyle w:val="WW8Num3z0"/>
          <w:rFonts w:ascii="Verdana" w:hAnsi="Verdana"/>
          <w:color w:val="4682B4"/>
          <w:sz w:val="18"/>
          <w:szCs w:val="18"/>
        </w:rPr>
        <w:t>Бейлинсон</w:t>
      </w:r>
      <w:r>
        <w:rPr>
          <w:rFonts w:ascii="Verdana" w:hAnsi="Verdana"/>
          <w:color w:val="000000"/>
          <w:sz w:val="18"/>
          <w:szCs w:val="18"/>
        </w:rPr>
        <w:t>. -М.: Просвещение, 1991. 304 с. - С. 221-269.</w:t>
      </w:r>
    </w:p>
    <w:p w14:paraId="30502CB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Теория содержания общего среднего образования: Проблемы и перспективы (</w:t>
      </w:r>
      <w:r>
        <w:rPr>
          <w:rStyle w:val="WW8Num3z0"/>
          <w:rFonts w:ascii="Verdana" w:hAnsi="Verdana"/>
          <w:color w:val="4682B4"/>
          <w:sz w:val="18"/>
          <w:szCs w:val="18"/>
        </w:rPr>
        <w:t>Методологич</w:t>
      </w:r>
      <w:r>
        <w:rPr>
          <w:rFonts w:ascii="Verdana" w:hAnsi="Verdana"/>
          <w:color w:val="000000"/>
          <w:sz w:val="18"/>
          <w:szCs w:val="18"/>
        </w:rPr>
        <w:t>. аспект) / М.Н. Скаткин,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НИИ общей педагогики АПН СССР, 1977. - 44 с.</w:t>
      </w:r>
    </w:p>
    <w:p w14:paraId="0ECF9BC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304. Сластенин, В.А. Гуманитарная культура специалиста / В.А. Сластенин // Магистр. 1991,- № 1.-С. 16-25.</w:t>
      </w:r>
    </w:p>
    <w:p w14:paraId="4D9714F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Профессионально-педагогическая подготовка современного учителя / В.А. Сластенин, А.И.</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 Советская педагогика. 1991. -№ 10.-С. 79-84.</w:t>
      </w:r>
    </w:p>
    <w:p w14:paraId="380BA65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Деятельность как антропологическая категория (о различении онтологического и гносеологического статуса деятельности) / В.И. Слободчиков // Вопросы философии. 2001. - № 3. - С. 48-57.</w:t>
      </w:r>
    </w:p>
    <w:p w14:paraId="31F8247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307. Слободчиков, В.И. Реальность субъективного духа / В.И. Слободчиков // Человек. 1994. - № 5. - С. 21-38.</w:t>
      </w:r>
    </w:p>
    <w:p w14:paraId="179B445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Основы психологической антропологии. Психология человека: Введение в психологию субъективности : учеб. пособие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 Школа-Пресс, 1995. - 384 с.</w:t>
      </w:r>
    </w:p>
    <w:p w14:paraId="3A9A95E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309. Спицнаделъ, В.И. Основы системного анализа : учеб. пособие /</w:t>
      </w:r>
    </w:p>
    <w:p w14:paraId="57758AE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310. B.Н. Спицнадель. СПб.: Изд. дом «Бизнесс-пресса», 2000. - 326 с.</w:t>
      </w:r>
    </w:p>
    <w:p w14:paraId="535E541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311. Сноу, Ч. Две культуры: Сборник публицистических работ / Ч. Сноу. М.: Прогресс, 1973.-144 с.</w:t>
      </w:r>
    </w:p>
    <w:p w14:paraId="64CC316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312. Современная учебная книга: материалы науч.-практ. конф. / отв. ред. А.П. Тряпицына.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2006. - 179 с.</w:t>
      </w:r>
    </w:p>
    <w:p w14:paraId="0890D1E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313. Современная учебная книга: подготовка и издание / под ред.</w:t>
      </w:r>
    </w:p>
    <w:p w14:paraId="36D06FD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314. C.Г.</w:t>
      </w:r>
      <w:r>
        <w:rPr>
          <w:rStyle w:val="WW8Num2z0"/>
          <w:rFonts w:ascii="Verdana" w:hAnsi="Verdana"/>
          <w:color w:val="000000"/>
          <w:sz w:val="18"/>
          <w:szCs w:val="18"/>
        </w:rPr>
        <w:t> </w:t>
      </w:r>
      <w:r>
        <w:rPr>
          <w:rStyle w:val="WW8Num3z0"/>
          <w:rFonts w:ascii="Verdana" w:hAnsi="Verdana"/>
          <w:color w:val="4682B4"/>
          <w:sz w:val="18"/>
          <w:szCs w:val="18"/>
        </w:rPr>
        <w:t>Антоновой</w:t>
      </w:r>
      <w:r>
        <w:rPr>
          <w:rFonts w:ascii="Verdana" w:hAnsi="Verdana"/>
          <w:color w:val="000000"/>
          <w:sz w:val="18"/>
          <w:szCs w:val="18"/>
        </w:rPr>
        <w:t>, A.A. Вахрушева. М.: СГУП, 2004. - 224 с.</w:t>
      </w:r>
    </w:p>
    <w:p w14:paraId="755E7EE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315. Современный учебник: проблемы проектирования учебной книги в условиях модернизации школьного образования: сб. науч. тр. / под ред. A.B. Хуторского. М.:</w:t>
      </w:r>
      <w:r>
        <w:rPr>
          <w:rStyle w:val="WW8Num2z0"/>
          <w:rFonts w:ascii="Verdana" w:hAnsi="Verdana"/>
          <w:color w:val="000000"/>
          <w:sz w:val="18"/>
          <w:szCs w:val="18"/>
        </w:rPr>
        <w:t> </w:t>
      </w:r>
      <w:r>
        <w:rPr>
          <w:rStyle w:val="WW8Num3z0"/>
          <w:rFonts w:ascii="Verdana" w:hAnsi="Verdana"/>
          <w:color w:val="4682B4"/>
          <w:sz w:val="18"/>
          <w:szCs w:val="18"/>
        </w:rPr>
        <w:t>ИСМО</w:t>
      </w:r>
      <w:r>
        <w:rPr>
          <w:rStyle w:val="WW8Num2z0"/>
          <w:rFonts w:ascii="Verdana" w:hAnsi="Verdana"/>
          <w:color w:val="000000"/>
          <w:sz w:val="18"/>
          <w:szCs w:val="18"/>
        </w:rPr>
        <w:t> </w:t>
      </w:r>
      <w:r>
        <w:rPr>
          <w:rFonts w:ascii="Verdana" w:hAnsi="Verdana"/>
          <w:color w:val="000000"/>
          <w:sz w:val="18"/>
          <w:szCs w:val="18"/>
        </w:rPr>
        <w:t>РАО, 2004. - 263 с.</w:t>
      </w:r>
    </w:p>
    <w:p w14:paraId="4537B69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Соколков</w:t>
      </w:r>
      <w:r>
        <w:rPr>
          <w:rFonts w:ascii="Verdana" w:hAnsi="Verdana"/>
          <w:color w:val="000000"/>
          <w:sz w:val="18"/>
          <w:szCs w:val="18"/>
        </w:rPr>
        <w:t>, Е.А. Проблемы интеграции гуманитарного и естественнонаучного знания в современном образовании / Е.А. Соколков, А.П.</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Fonts w:ascii="Verdana" w:hAnsi="Verdana"/>
          <w:color w:val="000000"/>
          <w:sz w:val="18"/>
          <w:szCs w:val="18"/>
        </w:rPr>
        <w:t>, Н.Е. Буланкина. -М.: Университетская книга, 2008. 192 с.</w:t>
      </w:r>
    </w:p>
    <w:p w14:paraId="05659C8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317. Соловьев, B.C. Духовные основы жизни / B.C. Соловьев. СПб.: Магик-Пресс, 1995.- 145 с.</w:t>
      </w:r>
    </w:p>
    <w:p w14:paraId="263375D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318. Сорокин, П.А. Человек, цивилизация, общество / П.А. Сорокин. М.: Наука, 1992.-542 с.</w:t>
      </w:r>
    </w:p>
    <w:p w14:paraId="1F3C577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319. Сосницкий, К. Построение содержания учебника / К. Сосницкий // Проблемы школьного учебника: сб.ст.. Вып. 3. (Структура учебника). М.: Просвещение, 1975.-С. 18-29.</w:t>
      </w:r>
    </w:p>
    <w:p w14:paraId="68F3C64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320. Сохранит ли человечество человечность?: Докл. Независимой комис. по междунар.</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вопр. М.: Международные отношения, 1989. - 268 с.</w:t>
      </w:r>
    </w:p>
    <w:p w14:paraId="6B0A29B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321. Спасибенко, С.Г. Эмоциональное и рациональное в структуре человека / С.Г. Спасибенко// Социально-гуманитарное знание. 2002. - № 2. - С. 109-125.</w:t>
      </w:r>
    </w:p>
    <w:p w14:paraId="7FEE695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322. Спиноза, Б. Этика / Б. Спиноза; пер. с лат. Я.М. Боровского // Избр. произведения: в 2 т. -М., 1957.-Т. 1-С. 359-618.</w:t>
      </w:r>
    </w:p>
    <w:p w14:paraId="784BA96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323. Спрингер, С. Левый мозг, правый мозг: Ассиметрия мозга : пер. с. англ. / С. Спрингер, Г. Дейч.- М.: Мир, 1983. 256 с.</w:t>
      </w:r>
    </w:p>
    <w:p w14:paraId="09AFF32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324. Степин, B.C. Теоретическое знание: структура, историческая эволюция /</w:t>
      </w:r>
    </w:p>
    <w:p w14:paraId="3E0FBAF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325. B.C. Степин. М.: Проресс, Традиция. - 2003. - 744 с.</w:t>
      </w:r>
    </w:p>
    <w:p w14:paraId="7C847E7A"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326. Стернберг, Р. Практический интеллект : пер. с англ. / Р. Дж. Стернберг, Дж. Б. Форсайт, Дж. Хедланд и др.. СПб.: Питер, 2002. - 272 с.</w:t>
      </w:r>
    </w:p>
    <w:p w14:paraId="01F50BF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327. Стратегия модернизации содержания общего образования: Материалы для разработки документов по обновлению общего образования. — М.: Мир книги, 2001.-95 с.</w:t>
      </w:r>
    </w:p>
    <w:p w14:paraId="30D940D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328. Стратегия развития системы образования Санкт-Петербурга 2011-2020 гг. «Петербургская Школа 2020» : сб. / КО СПб.; науч. Ред. H.A. Заиченко. -СПб.: Береста, 2010. 77с.</w:t>
      </w:r>
    </w:p>
    <w:p w14:paraId="1998B1A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Потребность человека в человеке / В.А. Сухомлинский. М.: Просвещение, 1978. - 96 с.</w:t>
      </w:r>
    </w:p>
    <w:p w14:paraId="11E50E3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Место и функции учебника в учебном процессе / Н.Ф. Талызина // Проблемы школьного учебника. Вып. 6. М.: Просвещение, 1978.-С. 18-34.</w:t>
      </w:r>
    </w:p>
    <w:p w14:paraId="1B5F420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331. Тарасов, C.B.</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в современной образовательной среде /</w:t>
      </w:r>
    </w:p>
    <w:p w14:paraId="3075C00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332. C.B. Тарасов. СПб.: Образование-культура, 2000. - 151 с.</w:t>
      </w:r>
    </w:p>
    <w:p w14:paraId="30553F3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О.И. Фактор понимания в современном образовании: дис. . д-ра филос. наук : 09.00.11 / Тарасова Ольга Игоревна. Волгоград:</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2011. -318 с.</w:t>
      </w:r>
    </w:p>
    <w:p w14:paraId="5167C77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334. Тейяр де Шарден, П. Феномен человека : пер. с фр. / П. Тейяр де Шарден -М.: Наука, 1987.-240 с.</w:t>
      </w:r>
    </w:p>
    <w:p w14:paraId="155B5AC6"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335. Теоретические основы содержания общего среднего образования / под ред. В.В.</w:t>
      </w:r>
      <w:r>
        <w:rPr>
          <w:rStyle w:val="WW8Num2z0"/>
          <w:rFonts w:ascii="Verdana" w:hAnsi="Verdana"/>
          <w:color w:val="000000"/>
          <w:sz w:val="18"/>
          <w:szCs w:val="18"/>
        </w:rPr>
        <w:t> </w:t>
      </w:r>
      <w:r>
        <w:rPr>
          <w:rStyle w:val="WW8Num3z0"/>
          <w:rFonts w:ascii="Verdana" w:hAnsi="Verdana"/>
          <w:color w:val="4682B4"/>
          <w:sz w:val="18"/>
          <w:szCs w:val="18"/>
        </w:rPr>
        <w:t>Краевского</w:t>
      </w:r>
      <w:r>
        <w:rPr>
          <w:rFonts w:ascii="Verdana" w:hAnsi="Verdana"/>
          <w:color w:val="000000"/>
          <w:sz w:val="18"/>
          <w:szCs w:val="18"/>
        </w:rPr>
        <w:t>, И .Я. Лернера. М.: Педагогика, 1983. - 352 с.</w:t>
      </w:r>
    </w:p>
    <w:p w14:paraId="6CB6292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336. Толстой, JI.H. Педагогические сочинения / Л.Н. Толстой. М.: Педагогика, 1989.-420 с.</w:t>
      </w:r>
    </w:p>
    <w:p w14:paraId="2355CB7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337. Тоффлер, Э. Третья волна / Э. Тоффлер. М.: ACT, 1999. - 784 с.</w:t>
      </w:r>
    </w:p>
    <w:p w14:paraId="2D6B1EF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338. Тульчинский, Г.Л. Смысл и гуманитарное знание / Г.Л. Тульчинский // Проблема смысла в науках о человеке. М.: Смысл, 2005. - С. 7-26.</w:t>
      </w:r>
    </w:p>
    <w:p w14:paraId="018F02C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339. Тульчинский, Г.Л. Гуманитарная экспертиза как социальная технология // Экспертиза в современном мире: от знания к деятельности / Г.Л. Тульчинский; под ред.</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Г.В., Леонтьева Д.А. М.: Смысл, 2006. - С. 3-35.</w:t>
      </w:r>
    </w:p>
    <w:p w14:paraId="666A767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340. Тульчинский, Г.Л. Гуманитарность и гуманитарное знание: поиски новой целостности. Гуманитарность против гуманизма? / Г.Л. Тульчинский // Философские науки. 2008. - № 12. - С. 5-19.</w:t>
      </w:r>
    </w:p>
    <w:p w14:paraId="1D4F9BD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341. Тульчинский, Г.Л. Гуманитарность против гуманизма? / Г.Л. Тульчинский // Известия ТРТУ: Гуманитарные проблемы современной психологии. Таганрог, 2005.-№7(51).-С. 47-52.</w:t>
      </w:r>
    </w:p>
    <w:p w14:paraId="121A0F3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342. Учебник: десять разных мнений: сб. статей / сост. Э. Баконис. Вильнюс, 2000.</w:t>
      </w:r>
    </w:p>
    <w:p w14:paraId="0CC5E2A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 обновляющейся школе: сб. научн. тр. / под ред. Ю.И.</w:t>
      </w:r>
      <w:r>
        <w:rPr>
          <w:rStyle w:val="WW8Num2z0"/>
          <w:rFonts w:ascii="Verdana" w:hAnsi="Verdana"/>
          <w:color w:val="000000"/>
          <w:sz w:val="18"/>
          <w:szCs w:val="18"/>
        </w:rPr>
        <w:t> </w:t>
      </w:r>
      <w:r>
        <w:rPr>
          <w:rStyle w:val="WW8Num3z0"/>
          <w:rFonts w:ascii="Verdana" w:hAnsi="Verdana"/>
          <w:color w:val="4682B4"/>
          <w:sz w:val="18"/>
          <w:szCs w:val="18"/>
        </w:rPr>
        <w:t>Дика</w:t>
      </w:r>
      <w:r>
        <w:rPr>
          <w:rFonts w:ascii="Verdana" w:hAnsi="Verdana"/>
          <w:color w:val="000000"/>
          <w:sz w:val="18"/>
          <w:szCs w:val="18"/>
        </w:rPr>
        <w:t>, A.B. Хуторского. М.: ИОСО РАО, 2002. - 488 с.</w:t>
      </w:r>
    </w:p>
    <w:p w14:paraId="1E960E2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в 2 т. / К.Д. Ушинский. М.: Педагогика, 1974. - Т. 1.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- 584 с.</w:t>
      </w:r>
    </w:p>
    <w:p w14:paraId="7DAA631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Б.И. Дидактические проблемы в контексте методологического обоснования / Б.И. Федоров, J1.M. Перминова // Педагогика. 2002. - № 5. -С. 14-19.</w:t>
      </w:r>
    </w:p>
    <w:p w14:paraId="0CA8FAB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346. Фейербах, Л. Избранные философские произведения: в 2т. / J1. Фейербах. -М.: Мысль, 1955. Т. 2. - 942 с.</w:t>
      </w:r>
    </w:p>
    <w:p w14:paraId="49A64A1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347. Фелъдштейн, Д.И. Психология развития личности в онтогенезе /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-М.: Педагогика, 1989. 208 с.</w:t>
      </w:r>
    </w:p>
    <w:p w14:paraId="0B76375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348. Философский словарь / под общ. ред. И.Т. Фролова. Изд. 5-е. - М.: Политиздат, 1987. - 590 с.</w:t>
      </w:r>
    </w:p>
    <w:p w14:paraId="5136DC2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349. Философский энциклопедический словарь / Е.Ф.Губский, Г.В.</w:t>
      </w:r>
      <w:r>
        <w:rPr>
          <w:rStyle w:val="WW8Num2z0"/>
          <w:rFonts w:ascii="Verdana" w:hAnsi="Verdana"/>
          <w:color w:val="000000"/>
          <w:sz w:val="18"/>
          <w:szCs w:val="18"/>
        </w:rPr>
        <w:t> </w:t>
      </w:r>
      <w:r>
        <w:rPr>
          <w:rStyle w:val="WW8Num3z0"/>
          <w:rFonts w:ascii="Verdana" w:hAnsi="Verdana"/>
          <w:color w:val="4682B4"/>
          <w:sz w:val="18"/>
          <w:szCs w:val="18"/>
        </w:rPr>
        <w:t>Кораблева</w:t>
      </w:r>
      <w:r>
        <w:rPr>
          <w:rFonts w:ascii="Verdana" w:hAnsi="Verdana"/>
          <w:color w:val="000000"/>
          <w:sz w:val="18"/>
          <w:szCs w:val="18"/>
        </w:rPr>
        <w:t>, В. А. Лутченко. М.: Инфра-М, 1997. - 576 с.</w:t>
      </w:r>
    </w:p>
    <w:p w14:paraId="40A8973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350. Фшгософско-педагогические проблемы развития образования / под ред.</w:t>
      </w:r>
    </w:p>
    <w:p w14:paraId="1EBCF02B"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351. B.В. Давыдова. -М.: Педагогика, 1981. 176 с.</w:t>
      </w:r>
    </w:p>
    <w:p w14:paraId="5156726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352. Фишер, М.И. На минных полях гуманитаризации / М.И. Фишер //</w:t>
      </w:r>
      <w:r>
        <w:rPr>
          <w:rStyle w:val="WW8Num2z0"/>
          <w:rFonts w:ascii="Verdana" w:hAnsi="Verdana"/>
          <w:color w:val="000000"/>
          <w:sz w:val="18"/>
          <w:szCs w:val="18"/>
        </w:rPr>
        <w:t> </w:t>
      </w:r>
      <w:r>
        <w:rPr>
          <w:rStyle w:val="WW8Num3z0"/>
          <w:rFonts w:ascii="Verdana" w:hAnsi="Verdana"/>
          <w:color w:val="4682B4"/>
          <w:sz w:val="18"/>
          <w:szCs w:val="18"/>
        </w:rPr>
        <w:t>Учит</w:t>
      </w:r>
      <w:r>
        <w:rPr>
          <w:rFonts w:ascii="Verdana" w:hAnsi="Verdana"/>
          <w:color w:val="000000"/>
          <w:sz w:val="18"/>
          <w:szCs w:val="18"/>
        </w:rPr>
        <w:t xml:space="preserve">, газ. 1995. - 14 </w:t>
      </w:r>
      <w:r>
        <w:rPr>
          <w:rFonts w:ascii="Verdana" w:hAnsi="Verdana"/>
          <w:color w:val="000000"/>
          <w:sz w:val="18"/>
          <w:szCs w:val="18"/>
        </w:rPr>
        <w:lastRenderedPageBreak/>
        <w:t>нояб.</w:t>
      </w:r>
    </w:p>
    <w:p w14:paraId="7C6F5F2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353. Фишер, М.И. Реформа образования: равенство возможностей? / М.И. Фишер // Философские проблемы образования.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1996. - С. 128— 146.</w:t>
      </w:r>
    </w:p>
    <w:p w14:paraId="57A38DC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354. Франк, С.Л. Душа человека. Опыт введения в философскую психологию /</w:t>
      </w:r>
    </w:p>
    <w:p w14:paraId="3881EC5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355. C.Л. Франк // Франк, С.Л. Предмет знания. Душа человека. Мн.: Харверст; М.: ACT, 2000.-С. 631-990.</w:t>
      </w:r>
    </w:p>
    <w:p w14:paraId="6B55C86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356. Франка, В. Человек в поисках смысла: сб. : пер. с англ. и нем. / общ. ред. Л.Я.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Д.А. Леонтьева. М.: Прогресс, 1990. - 368 с.</w:t>
      </w:r>
    </w:p>
    <w:p w14:paraId="54F5499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С. Избранные педагогические сочинения / С. Френе. М.: Прогресс, 1990. - 296 с.</w:t>
      </w:r>
    </w:p>
    <w:p w14:paraId="6114242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358. Фролов, И.Т. О человеке и гуманизме. Работы разных лет / И.Т. Фролов. -М.: Политиздат, 1989. 559 с.</w:t>
      </w:r>
    </w:p>
    <w:p w14:paraId="5CBBDC4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359. Фромм, Э. Анатомия человеческой деструктивности / Э.Фромм. М.: ACT, 1998.-627 с.</w:t>
      </w:r>
    </w:p>
    <w:p w14:paraId="2DFDC5FD"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360. Фромм, Э. Революция надежды / Э.Фромм // Психоанализ и этика. М.: Республика, 1993. - С. 261-289.</w:t>
      </w:r>
    </w:p>
    <w:p w14:paraId="7BA157F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361. Фуко, М. Слова и вещи. Археология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 пер. с фр. / М. Фуко.- СПб.: A-cad, 1994. 406 с.</w:t>
      </w:r>
    </w:p>
    <w:p w14:paraId="77B8B5D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362. Фуку яма, Ф. Наше постчеловеческое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последствия биотехнологической революции : пер. с англ. / Ф. Фукуяма. М.: ACT:ЛЮКС, 2004.- 349 с.</w:t>
      </w:r>
    </w:p>
    <w:p w14:paraId="0425A100"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363. Хайдеггер, М. Отрешенность / М. Хайдеггер // Разговор на проселочной дороге: сб. : пер. с нем. -М.: Высш. шк., 1991. 192 с.</w:t>
      </w:r>
    </w:p>
    <w:p w14:paraId="329E3C0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364. Хайдеггер, М. Письмо о гуманизме / М. Хайдеггер // Проблемы человека в западной философии: сб. : пер. с англ., нем., фр. М.: Прогресс, 1988. - 544 с.</w:t>
      </w:r>
    </w:p>
    <w:p w14:paraId="7B71361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365. Хайек, Ф. Индивидуализм и экономический порядок / Ф. Хайек. М.: Изограф, 2001.-256 с.</w:t>
      </w:r>
    </w:p>
    <w:p w14:paraId="413461D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366. Хейзинга, И. Homo ludens: В тени завтрашнего дня : пер. с нидерл. / И.Хейзинга. М.: Изд.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ПрогрессАкадемия</w:t>
      </w:r>
      <w:r>
        <w:rPr>
          <w:rFonts w:ascii="Verdana" w:hAnsi="Verdana"/>
          <w:color w:val="000000"/>
          <w:sz w:val="18"/>
          <w:szCs w:val="18"/>
        </w:rPr>
        <w:t>», 1992. - 458 с.</w:t>
      </w:r>
    </w:p>
    <w:p w14:paraId="1199BD4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Ходякова</w:t>
      </w:r>
      <w:r>
        <w:rPr>
          <w:rFonts w:ascii="Verdana" w:hAnsi="Verdana"/>
          <w:color w:val="000000"/>
          <w:sz w:val="18"/>
          <w:szCs w:val="18"/>
        </w:rPr>
        <w:t>, Н.В. Личностно развивающая образовательная среда: концепция и технологии проектирования / Н.В. Ходякова. Волгоград: В 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2003.- 121 с.</w:t>
      </w:r>
    </w:p>
    <w:p w14:paraId="51FF66F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368. Хуторской, A.B. Возможно ли создание общей теории учебника? / A.B. Хуторской // Современный учебник. Проблемы проектирования учебной книги в условиях модернизации школьного образования / под ред. A.B. Хуторского. М.: ИСМО РАО, 2004. - С. 31-42.</w:t>
      </w:r>
    </w:p>
    <w:p w14:paraId="4E1F176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369. Хуторской, A.B. Принцип</w:t>
      </w:r>
      <w:r>
        <w:rPr>
          <w:rStyle w:val="WW8Num2z0"/>
          <w:rFonts w:ascii="Verdana" w:hAnsi="Verdana"/>
          <w:color w:val="000000"/>
          <w:sz w:val="18"/>
          <w:szCs w:val="18"/>
        </w:rPr>
        <w:t> </w:t>
      </w:r>
      <w:r>
        <w:rPr>
          <w:rStyle w:val="WW8Num3z0"/>
          <w:rFonts w:ascii="Verdana" w:hAnsi="Verdana"/>
          <w:color w:val="4682B4"/>
          <w:sz w:val="18"/>
          <w:szCs w:val="18"/>
        </w:rPr>
        <w:t>человекосообразности</w:t>
      </w:r>
      <w:r>
        <w:rPr>
          <w:rStyle w:val="WW8Num2z0"/>
          <w:rFonts w:ascii="Verdana" w:hAnsi="Verdana"/>
          <w:color w:val="000000"/>
          <w:sz w:val="18"/>
          <w:szCs w:val="18"/>
        </w:rPr>
        <w:t> </w:t>
      </w:r>
      <w:r>
        <w:rPr>
          <w:rFonts w:ascii="Verdana" w:hAnsi="Verdana"/>
          <w:color w:val="000000"/>
          <w:sz w:val="18"/>
          <w:szCs w:val="18"/>
        </w:rPr>
        <w:t>и его роль в обновлении современного образования / A.B. Хуторской // Инновации в образовании: человекосообразный ракурс: сб. науч. тр. / под ред. A.B. Хуторского. М.: ЦДО «</w:t>
      </w:r>
      <w:r>
        <w:rPr>
          <w:rStyle w:val="WW8Num3z0"/>
          <w:rFonts w:ascii="Verdana" w:hAnsi="Verdana"/>
          <w:color w:val="4682B4"/>
          <w:sz w:val="18"/>
          <w:szCs w:val="18"/>
        </w:rPr>
        <w:t>Эйдос</w:t>
      </w:r>
      <w:r>
        <w:rPr>
          <w:rFonts w:ascii="Verdana" w:hAnsi="Verdana"/>
          <w:color w:val="000000"/>
          <w:sz w:val="18"/>
          <w:szCs w:val="18"/>
        </w:rPr>
        <w:t>», 2009. - 220 с. - С. 10-21.</w:t>
      </w:r>
    </w:p>
    <w:p w14:paraId="19D2CC2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370. Цетлин, B.C. Проблема учбеника в зарубежной дидактике / B.C. Цейтлин // Справочные материалы для создателей учебных книг / сост. В.Г. Бейлинсон. — М.: Просвещение, 1991. С. 269-304.</w:t>
      </w:r>
    </w:p>
    <w:p w14:paraId="46EEAAF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Чепиков</w:t>
      </w:r>
      <w:r>
        <w:rPr>
          <w:rFonts w:ascii="Verdana" w:hAnsi="Verdana"/>
          <w:color w:val="000000"/>
          <w:sz w:val="18"/>
          <w:szCs w:val="18"/>
        </w:rPr>
        <w:t>, М.Г. Интеграция науки: философский очерк / М.Г. Чепиков.- М.: Мысль, 1981.-276 с.</w:t>
      </w:r>
    </w:p>
    <w:p w14:paraId="4D20B0E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372. Черепанов, B.C. Экспертные оценки в педагогических исследованиях: методика педагогической экспертизы / B.C. Черепанов. М: Педагогика, 1989. -152 с.</w:t>
      </w:r>
    </w:p>
    <w:p w14:paraId="7A30319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373. Чеснокова, И.И. Проблема самосознания в психологии / И.И. Чеснокова. — М.: Наука, 1977.- 144 с.</w:t>
      </w:r>
    </w:p>
    <w:p w14:paraId="25EC32B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Процесс непрерывного конструирования и реорганизации / М.А. Чошанов // Школьные технологии. 2000. - № 4. - С. 56-62.</w:t>
      </w:r>
    </w:p>
    <w:p w14:paraId="716393A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375. Шадршов, В.Д.</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содержания образования /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 Школьные технологии. 2002. - № 2. - С. 53-66.</w:t>
      </w:r>
    </w:p>
    <w:p w14:paraId="1423D4A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376. Шалыгина, И.В. Что такое гуманитаризация? На пути к гуманитарной педагогике /И.В. Шалыгина. Владимир:</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1998. - 30 с.</w:t>
      </w:r>
    </w:p>
    <w:p w14:paraId="3DA17E4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xml:space="preserve">, Т.И. Активизация учения школьников / Т.И. Шамова. М.: Педагогика, 1982. -208 </w:t>
      </w:r>
      <w:r>
        <w:rPr>
          <w:rFonts w:ascii="Verdana" w:hAnsi="Verdana"/>
          <w:color w:val="000000"/>
          <w:sz w:val="18"/>
          <w:szCs w:val="18"/>
        </w:rPr>
        <w:lastRenderedPageBreak/>
        <w:t>с.</w:t>
      </w:r>
    </w:p>
    <w:p w14:paraId="7777514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378. Швейцер, А. Благоговение перед жизнью: сб. : пер. с нем. / А. Швейцер.-М.: Прогресс, 1992. 572 с.</w:t>
      </w:r>
    </w:p>
    <w:p w14:paraId="3776BE1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379. Швейцер, А. Культура и этика : пер. с нем. / А. Швейцер. М.: Прогресс, 1973.-340 с.</w:t>
      </w:r>
    </w:p>
    <w:p w14:paraId="6166EDA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380. Шелер, М. Положение человека в Космосе / М. Шелер // Проблема человека в западной философии: Переводы / сост. П.С. Гуревич; общ. ред. Ю.Н. Попова. -М.: Прогресс, 1988. С. 31-95.</w:t>
      </w:r>
    </w:p>
    <w:p w14:paraId="44B7876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381. Шелер, М. Формы знания и образования / М. Шелер // Человек. 1992. - № 4. - С. 85-96.</w:t>
      </w:r>
    </w:p>
    <w:p w14:paraId="4FD1E6DC"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382. Шендрик, И.Г.</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в контексте проектирования образования / И.Г. Шендрик // Педагогика. 2004. - № 4. - С. 36-42.</w:t>
      </w:r>
    </w:p>
    <w:p w14:paraId="4292767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383. Шепель, В.М. Настольная книга менеджера. Управленческая</w:t>
      </w:r>
      <w:r>
        <w:rPr>
          <w:rStyle w:val="WW8Num2z0"/>
          <w:rFonts w:ascii="Verdana" w:hAnsi="Verdana"/>
          <w:color w:val="000000"/>
          <w:sz w:val="18"/>
          <w:szCs w:val="18"/>
        </w:rPr>
        <w:t> </w:t>
      </w:r>
      <w:r>
        <w:rPr>
          <w:rStyle w:val="WW8Num3z0"/>
          <w:rFonts w:ascii="Verdana" w:hAnsi="Verdana"/>
          <w:color w:val="4682B4"/>
          <w:sz w:val="18"/>
          <w:szCs w:val="18"/>
        </w:rPr>
        <w:t>гуманитарология</w:t>
      </w:r>
      <w:r>
        <w:rPr>
          <w:rStyle w:val="WW8Num2z0"/>
          <w:rFonts w:ascii="Verdana" w:hAnsi="Verdana"/>
          <w:color w:val="000000"/>
          <w:sz w:val="18"/>
          <w:szCs w:val="18"/>
        </w:rPr>
        <w:t> </w:t>
      </w:r>
      <w:r>
        <w:rPr>
          <w:rFonts w:ascii="Verdana" w:hAnsi="Verdana"/>
          <w:color w:val="000000"/>
          <w:sz w:val="18"/>
          <w:szCs w:val="18"/>
        </w:rPr>
        <w:t>/ В.М. Шепель. М.: Финансы и статистика, 1992. — 237 с.</w:t>
      </w:r>
    </w:p>
    <w:p w14:paraId="07D7865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Идея гуманизации образования в контексте отечественных теорий личности /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И.Б. Котова. Ростов-на/Д: РИО, 1995. - 314 с.</w:t>
      </w:r>
    </w:p>
    <w:p w14:paraId="724908D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385. Шор, Ю.М. Культура как переживание (Гуманитарность культуры) / Ю.М. Шор. СПб.: СПбГУП, 2003. - 220 с.</w:t>
      </w:r>
    </w:p>
    <w:p w14:paraId="76E55FD8"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386. Шпенглер, О. Закат Европы: Очерки морфологии мировой истории : в 2т. : пер. с нем. /О. Шпенглер. М.: Мысль, 2003. - Т. 1. - 533 с. ; Т. 2. - 611 с.</w:t>
      </w:r>
    </w:p>
    <w:p w14:paraId="589ADAC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Система педагогических исследований (Методологический анализ) / Г.П. Щедровицкий // Педагогика и логика. М.: Касталь, 1993.-412 с.-С. 16-200.</w:t>
      </w:r>
    </w:p>
    <w:p w14:paraId="47C7E12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Познавательные интересы в учебной деятельности школьника / Г.И. Щукина. М.: Знание, 1972. - 32 с.</w:t>
      </w:r>
    </w:p>
    <w:p w14:paraId="5A148AD9"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389. Элиасберг, Н.И. Гуманизация школьного образования и гуманитарная культура учителя / Н.И. Элиасберг // Гуманитарная культура учителя: сб. ст. / под ред. В.Г. Воронцовой. СПб.: СПбГУПМ, 2002. - С. 3-15.</w:t>
      </w:r>
    </w:p>
    <w:p w14:paraId="611F9B32"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390. Юдин, Б.Г. От утопии к науке: конструирование человека / Б.Г. Юдин // Многомерный образ человека: На пути к созданию единой науки о человеке: сб. / ред. С.М.</w:t>
      </w:r>
      <w:r>
        <w:rPr>
          <w:rStyle w:val="WW8Num2z0"/>
          <w:rFonts w:ascii="Verdana" w:hAnsi="Verdana"/>
          <w:color w:val="000000"/>
          <w:sz w:val="18"/>
          <w:szCs w:val="18"/>
        </w:rPr>
        <w:t> </w:t>
      </w:r>
      <w:r>
        <w:rPr>
          <w:rStyle w:val="WW8Num3z0"/>
          <w:rFonts w:ascii="Verdana" w:hAnsi="Verdana"/>
          <w:color w:val="4682B4"/>
          <w:sz w:val="18"/>
          <w:szCs w:val="18"/>
        </w:rPr>
        <w:t>Малков</w:t>
      </w:r>
      <w:r>
        <w:rPr>
          <w:rFonts w:ascii="Verdana" w:hAnsi="Verdana"/>
          <w:color w:val="000000"/>
          <w:sz w:val="18"/>
          <w:szCs w:val="18"/>
        </w:rPr>
        <w:t>, В.Г. Борзенков. М.: Прогресс-Традиция, 2007. - С.8-31.</w:t>
      </w:r>
    </w:p>
    <w:p w14:paraId="1491AA61"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391. Юдин, Б.Г. От экспертизы этической к экспертизе гуманитарной / Б.Г. Юдин // Знание. Понимание. Умение. 2005. - № 5. - С. 126-135.</w:t>
      </w:r>
    </w:p>
    <w:p w14:paraId="3341FD3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 И.С. Якиманская. М.: Сентябрь, 1996. - 96 с.</w:t>
      </w:r>
    </w:p>
    <w:p w14:paraId="059C06B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393. Якиманская, И.С. О разработке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документации, отражающей личностное развитие</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 И.С. Якиманская // Школа здоровья. -1996. № 1. - С. 35-42.</w:t>
      </w:r>
    </w:p>
    <w:p w14:paraId="4DBB5FBE"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394. Якиманская, И.С. Разработка технологии личностно-ориентированного обучения / И.С. Якиманская // Вопросы психологии. 1995. - № 2. - С. 31-41.</w:t>
      </w:r>
    </w:p>
    <w:p w14:paraId="2854E91F"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395.</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от моделирования к проектированию / В .А. Ясвин. М.: Смысл, 2001. - 366 с.</w:t>
      </w:r>
    </w:p>
    <w:p w14:paraId="5C800FB8" w14:textId="77777777" w:rsidR="00BD765A" w:rsidRPr="00BD765A" w:rsidRDefault="00BD765A" w:rsidP="00BD765A">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396. Ясперс, К. Духовная ситуация времени / К. Ясперс // Смысл и назначение истории: пер. с нем. М</w:t>
      </w:r>
      <w:r w:rsidRPr="00BD765A">
        <w:rPr>
          <w:rFonts w:ascii="Verdana" w:hAnsi="Verdana"/>
          <w:color w:val="000000"/>
          <w:sz w:val="18"/>
          <w:szCs w:val="18"/>
          <w:lang w:val="en-US"/>
        </w:rPr>
        <w:t xml:space="preserve">.: </w:t>
      </w:r>
      <w:r>
        <w:rPr>
          <w:rFonts w:ascii="Verdana" w:hAnsi="Verdana"/>
          <w:color w:val="000000"/>
          <w:sz w:val="18"/>
          <w:szCs w:val="18"/>
        </w:rPr>
        <w:t>Республика</w:t>
      </w:r>
      <w:r w:rsidRPr="00BD765A">
        <w:rPr>
          <w:rFonts w:ascii="Verdana" w:hAnsi="Verdana"/>
          <w:color w:val="000000"/>
          <w:sz w:val="18"/>
          <w:szCs w:val="18"/>
          <w:lang w:val="en-US"/>
        </w:rPr>
        <w:t xml:space="preserve">, 1994. - </w:t>
      </w:r>
      <w:r>
        <w:rPr>
          <w:rFonts w:ascii="Verdana" w:hAnsi="Verdana"/>
          <w:color w:val="000000"/>
          <w:sz w:val="18"/>
          <w:szCs w:val="18"/>
        </w:rPr>
        <w:t>С</w:t>
      </w:r>
      <w:r w:rsidRPr="00BD765A">
        <w:rPr>
          <w:rFonts w:ascii="Verdana" w:hAnsi="Verdana"/>
          <w:color w:val="000000"/>
          <w:sz w:val="18"/>
          <w:szCs w:val="18"/>
          <w:lang w:val="en-US"/>
        </w:rPr>
        <w:t>. 287-418.</w:t>
      </w:r>
    </w:p>
    <w:p w14:paraId="37E7EE4B" w14:textId="77777777" w:rsidR="00BD765A" w:rsidRPr="00BD765A" w:rsidRDefault="00BD765A" w:rsidP="00BD765A">
      <w:pPr>
        <w:pStyle w:val="WW8Num1z2"/>
        <w:shd w:val="clear" w:color="auto" w:fill="F7F7F7"/>
        <w:spacing w:after="0"/>
        <w:rPr>
          <w:rFonts w:ascii="Verdana" w:hAnsi="Verdana"/>
          <w:color w:val="000000"/>
          <w:sz w:val="18"/>
          <w:szCs w:val="18"/>
          <w:lang w:val="en-US"/>
        </w:rPr>
      </w:pPr>
      <w:r w:rsidRPr="00BD765A">
        <w:rPr>
          <w:rFonts w:ascii="Verdana" w:hAnsi="Verdana"/>
          <w:color w:val="000000"/>
          <w:sz w:val="18"/>
          <w:szCs w:val="18"/>
          <w:lang w:val="en-US"/>
        </w:rPr>
        <w:t>397. Bar-Tal, D. The social psychology of knowledge / D. Bar-Tal, A.W. Kruglanski (eds.). Cambridge: Cambr. Univ. Press. 1988. - 412 p.</w:t>
      </w:r>
    </w:p>
    <w:p w14:paraId="57AD9507" w14:textId="77777777" w:rsidR="00BD765A" w:rsidRPr="00BD765A" w:rsidRDefault="00BD765A" w:rsidP="00BD765A">
      <w:pPr>
        <w:pStyle w:val="WW8Num1z2"/>
        <w:shd w:val="clear" w:color="auto" w:fill="F7F7F7"/>
        <w:spacing w:after="0"/>
        <w:rPr>
          <w:rFonts w:ascii="Verdana" w:hAnsi="Verdana"/>
          <w:color w:val="000000"/>
          <w:sz w:val="18"/>
          <w:szCs w:val="18"/>
          <w:lang w:val="en-US"/>
        </w:rPr>
      </w:pPr>
      <w:r w:rsidRPr="00BD765A">
        <w:rPr>
          <w:rFonts w:ascii="Verdana" w:hAnsi="Verdana"/>
          <w:color w:val="000000"/>
          <w:sz w:val="18"/>
          <w:szCs w:val="18"/>
          <w:lang w:val="en-US"/>
        </w:rPr>
        <w:t>398. Bernstein, B. On the Classification and Framing of Educational Knowledge / B. Bernstein // Class, Codes and Control / B. Bernstein (ed.). London: Routledge &amp; Kegan Paul, 1973. - Vol. 2. - P. 15-85.</w:t>
      </w:r>
    </w:p>
    <w:p w14:paraId="393B08F5" w14:textId="77777777" w:rsidR="00BD765A" w:rsidRPr="00BD765A" w:rsidRDefault="00BD765A" w:rsidP="00BD765A">
      <w:pPr>
        <w:pStyle w:val="WW8Num1z2"/>
        <w:shd w:val="clear" w:color="auto" w:fill="F7F7F7"/>
        <w:spacing w:after="0"/>
        <w:rPr>
          <w:rFonts w:ascii="Verdana" w:hAnsi="Verdana"/>
          <w:color w:val="000000"/>
          <w:sz w:val="18"/>
          <w:szCs w:val="18"/>
          <w:lang w:val="en-US"/>
        </w:rPr>
      </w:pPr>
      <w:r w:rsidRPr="00BD765A">
        <w:rPr>
          <w:rFonts w:ascii="Verdana" w:hAnsi="Verdana"/>
          <w:color w:val="000000"/>
          <w:sz w:val="18"/>
          <w:szCs w:val="18"/>
          <w:lang w:val="en-US"/>
        </w:rPr>
        <w:t>399. Gardner, H. The Disciplined Mind: What All Students Should Understand / H. Gardner. New York: Simon and Schuster, 1999.</w:t>
      </w:r>
    </w:p>
    <w:p w14:paraId="28D3698F" w14:textId="77777777" w:rsidR="00BD765A" w:rsidRPr="00BD765A" w:rsidRDefault="00BD765A" w:rsidP="00BD765A">
      <w:pPr>
        <w:pStyle w:val="WW8Num1z2"/>
        <w:shd w:val="clear" w:color="auto" w:fill="F7F7F7"/>
        <w:spacing w:after="0"/>
        <w:rPr>
          <w:rFonts w:ascii="Verdana" w:hAnsi="Verdana"/>
          <w:color w:val="000000"/>
          <w:sz w:val="18"/>
          <w:szCs w:val="18"/>
          <w:lang w:val="en-US"/>
        </w:rPr>
      </w:pPr>
      <w:r w:rsidRPr="00BD765A">
        <w:rPr>
          <w:rFonts w:ascii="Verdana" w:hAnsi="Verdana"/>
          <w:color w:val="000000"/>
          <w:sz w:val="18"/>
          <w:szCs w:val="18"/>
          <w:lang w:val="en-US"/>
        </w:rPr>
        <w:t>400. Hutchins, R. M. The Basis of Education / R.M. Hutchins // Reflection on American Education. Classic and Contemporary Readings. Allyn and Bacon, 1991. -P. 179-181.</w:t>
      </w:r>
    </w:p>
    <w:p w14:paraId="51856286" w14:textId="77777777" w:rsidR="00BD765A" w:rsidRDefault="00BD765A" w:rsidP="00BD765A">
      <w:pPr>
        <w:pStyle w:val="WW8Num1z2"/>
        <w:shd w:val="clear" w:color="auto" w:fill="F7F7F7"/>
        <w:spacing w:after="0"/>
        <w:rPr>
          <w:rFonts w:ascii="Verdana" w:hAnsi="Verdana"/>
          <w:color w:val="000000"/>
          <w:sz w:val="18"/>
          <w:szCs w:val="18"/>
        </w:rPr>
      </w:pPr>
      <w:r w:rsidRPr="00BD765A">
        <w:rPr>
          <w:rFonts w:ascii="Verdana" w:hAnsi="Verdana"/>
          <w:color w:val="000000"/>
          <w:sz w:val="18"/>
          <w:szCs w:val="18"/>
          <w:lang w:val="en-US"/>
        </w:rPr>
        <w:t xml:space="preserve">401. Maddux, C.D. Readability, human interest, and coverage of ten textbooks on special education assessment / C.D. Maddux, A. Candler II Diagnostique. </w:t>
      </w:r>
      <w:r>
        <w:rPr>
          <w:rFonts w:ascii="Verdana" w:hAnsi="Verdana"/>
          <w:color w:val="000000"/>
          <w:sz w:val="18"/>
          <w:szCs w:val="18"/>
        </w:rPr>
        <w:t>1984. -Vol. 9.-No. 4.-P. 232-238.</w:t>
      </w:r>
    </w:p>
    <w:p w14:paraId="052184C7"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402. Robbins, D. Evolution scale for teaching materials / D. Robbins , G. Taylor // Journal of Reading. 1985. - Vol. 28. - No. 2. - P. 745-747.</w:t>
      </w:r>
    </w:p>
    <w:p w14:paraId="71EF6E74"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403. Rogers, C.R. Empatic: an unappreciated way of being / C.R. Rogers // The Counseling Psychologist. 1975. - V. 5. - N 2. - P. 2-10.</w:t>
      </w:r>
    </w:p>
    <w:p w14:paraId="096D3FC5"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404. Rogers, C. Freedom to learnfor the 80's / C.R. Rogers . -Columbus; Toronto; L.; Sydney: Charles E. Merrill Co, A Bell&amp;Howell Co, 1983.</w:t>
      </w:r>
    </w:p>
    <w:p w14:paraId="3F342423" w14:textId="77777777" w:rsidR="00BD765A" w:rsidRDefault="00BD765A" w:rsidP="00BD765A">
      <w:pPr>
        <w:pStyle w:val="WW8Num1z2"/>
        <w:shd w:val="clear" w:color="auto" w:fill="F7F7F7"/>
        <w:spacing w:after="0"/>
        <w:rPr>
          <w:rFonts w:ascii="Verdana" w:hAnsi="Verdana"/>
          <w:color w:val="000000"/>
          <w:sz w:val="18"/>
          <w:szCs w:val="18"/>
        </w:rPr>
      </w:pPr>
      <w:r>
        <w:rPr>
          <w:rFonts w:ascii="Verdana" w:hAnsi="Verdana"/>
          <w:color w:val="000000"/>
          <w:sz w:val="18"/>
          <w:szCs w:val="18"/>
        </w:rPr>
        <w:t>405. Webster's Desk Dictionary of the English Language. N.Y.: Portland House, 1990.- 1078 p.</w:t>
      </w:r>
    </w:p>
    <w:bookmarkEnd w:id="0"/>
    <w:p w14:paraId="5F583153" w14:textId="175C5CB4" w:rsidR="00BD765A" w:rsidRPr="00BD765A" w:rsidRDefault="00BD765A" w:rsidP="00BD765A">
      <w:r>
        <w:rPr>
          <w:rFonts w:ascii="Verdana" w:hAnsi="Verdana"/>
          <w:color w:val="000000"/>
          <w:sz w:val="18"/>
          <w:szCs w:val="18"/>
        </w:rPr>
        <w:br/>
      </w:r>
      <w:r>
        <w:rPr>
          <w:rFonts w:ascii="Verdana" w:hAnsi="Verdana"/>
          <w:color w:val="000000"/>
          <w:sz w:val="18"/>
          <w:szCs w:val="18"/>
        </w:rPr>
        <w:br/>
      </w:r>
    </w:p>
    <w:sectPr w:rsidR="00BD765A" w:rsidRPr="00BD76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86C53" w14:textId="77777777" w:rsidR="005D4545" w:rsidRDefault="005D4545">
      <w:pPr>
        <w:spacing w:after="0" w:line="240" w:lineRule="auto"/>
      </w:pPr>
      <w:r>
        <w:separator/>
      </w:r>
    </w:p>
  </w:endnote>
  <w:endnote w:type="continuationSeparator" w:id="0">
    <w:p w14:paraId="76DB32E3" w14:textId="77777777" w:rsidR="005D4545" w:rsidRDefault="005D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9E4CB" w14:textId="77777777" w:rsidR="005D4545" w:rsidRDefault="005D4545">
      <w:pPr>
        <w:spacing w:after="0" w:line="240" w:lineRule="auto"/>
      </w:pPr>
      <w:r>
        <w:separator/>
      </w:r>
    </w:p>
  </w:footnote>
  <w:footnote w:type="continuationSeparator" w:id="0">
    <w:p w14:paraId="2D79CADD" w14:textId="77777777" w:rsidR="005D4545" w:rsidRDefault="005D4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549B3" w:rsidRPr="006E463D" w:rsidRDefault="006549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4545"/>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34</Pages>
  <Words>17861</Words>
  <Characters>101813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cp:revision>
  <cp:lastPrinted>2009-02-06T05:36:00Z</cp:lastPrinted>
  <dcterms:created xsi:type="dcterms:W3CDTF">2016-09-19T15:12:00Z</dcterms:created>
  <dcterms:modified xsi:type="dcterms:W3CDTF">2016-09-26T10:50:00Z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