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54082FFC" w:rsidR="00742950" w:rsidRPr="00F75CEE" w:rsidRDefault="00F75CEE" w:rsidP="00F75CEE">
      <w:bookmarkStart w:id="0" w:name="_GoBack"/>
      <w:proofErr w:type="spellStart"/>
      <w:r>
        <w:rPr>
          <w:rFonts w:ascii="Verdana" w:hAnsi="Verdana"/>
          <w:b/>
          <w:bCs/>
          <w:color w:val="000000"/>
          <w:shd w:val="clear" w:color="auto" w:fill="FFFFFF"/>
        </w:rPr>
        <w:t>Куліченко</w:t>
      </w:r>
      <w:proofErr w:type="spellEnd"/>
      <w:r>
        <w:rPr>
          <w:rFonts w:ascii="Verdana" w:hAnsi="Verdana"/>
          <w:b/>
          <w:bCs/>
          <w:color w:val="000000"/>
          <w:shd w:val="clear" w:color="auto" w:fill="FFFFFF"/>
        </w:rPr>
        <w:t xml:space="preserve"> Алла </w:t>
      </w:r>
      <w:proofErr w:type="spellStart"/>
      <w:r>
        <w:rPr>
          <w:rFonts w:ascii="Verdana" w:hAnsi="Verdana"/>
          <w:b/>
          <w:bCs/>
          <w:color w:val="000000"/>
          <w:shd w:val="clear" w:color="auto" w:fill="FFFFFF"/>
        </w:rPr>
        <w:t>Костянтинівна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Педагогічна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концепція</w:t>
      </w:r>
      <w:proofErr w:type="spellEnd"/>
      <w:r>
        <w:rPr>
          <w:rFonts w:ascii="Verdana" w:hAnsi="Verdana"/>
          <w:b/>
          <w:bCs/>
          <w:color w:val="000000"/>
          <w:shd w:val="clear" w:color="auto" w:fill="FFFFFF"/>
        </w:rPr>
        <w:t xml:space="preserve"> В. Г. </w:t>
      </w:r>
      <w:proofErr w:type="spellStart"/>
      <w:r>
        <w:rPr>
          <w:rFonts w:ascii="Verdana" w:hAnsi="Verdana"/>
          <w:b/>
          <w:bCs/>
          <w:color w:val="000000"/>
          <w:shd w:val="clear" w:color="auto" w:fill="FFFFFF"/>
        </w:rPr>
        <w:t>Кілпатрика</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її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вплив</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різних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країнах</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Дрогоб</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Івана</w:t>
      </w:r>
      <w:proofErr w:type="spellEnd"/>
      <w:r>
        <w:rPr>
          <w:rFonts w:ascii="Verdana" w:hAnsi="Verdana"/>
          <w:b/>
          <w:bCs/>
          <w:color w:val="000000"/>
          <w:shd w:val="clear" w:color="auto" w:fill="FFFFFF"/>
        </w:rPr>
        <w:t xml:space="preserve"> Франка. - </w:t>
      </w:r>
      <w:proofErr w:type="spellStart"/>
      <w:r>
        <w:rPr>
          <w:rFonts w:ascii="Verdana" w:hAnsi="Verdana"/>
          <w:b/>
          <w:bCs/>
          <w:color w:val="000000"/>
          <w:shd w:val="clear" w:color="auto" w:fill="FFFFFF"/>
        </w:rPr>
        <w:t>Дрогобич</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F75CE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6E4A7" w14:textId="77777777" w:rsidR="00E6572E" w:rsidRDefault="00E6572E">
      <w:pPr>
        <w:spacing w:after="0" w:line="240" w:lineRule="auto"/>
      </w:pPr>
      <w:r>
        <w:separator/>
      </w:r>
    </w:p>
  </w:endnote>
  <w:endnote w:type="continuationSeparator" w:id="0">
    <w:p w14:paraId="4C42D129" w14:textId="77777777" w:rsidR="00E6572E" w:rsidRDefault="00E65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7328C" w14:textId="77777777" w:rsidR="00E6572E" w:rsidRDefault="00E6572E">
      <w:pPr>
        <w:spacing w:after="0" w:line="240" w:lineRule="auto"/>
      </w:pPr>
      <w:r>
        <w:separator/>
      </w:r>
    </w:p>
  </w:footnote>
  <w:footnote w:type="continuationSeparator" w:id="0">
    <w:p w14:paraId="427D8744" w14:textId="77777777" w:rsidR="00E6572E" w:rsidRDefault="00E65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72E"/>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19541</TotalTime>
  <Pages>1</Pages>
  <Words>32</Words>
  <Characters>187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3846</cp:revision>
  <cp:lastPrinted>2009-02-06T05:36:00Z</cp:lastPrinted>
  <dcterms:created xsi:type="dcterms:W3CDTF">2016-09-19T15:12:00Z</dcterms:created>
  <dcterms:modified xsi:type="dcterms:W3CDTF">2017-01-24T16:19:00Z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