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EC24443" w:rsidR="00334009" w:rsidRPr="0028077A" w:rsidRDefault="0028077A" w:rsidP="0028077A">
      <w:bookmarkStart w:id="0" w:name="_GoBack"/>
      <w:proofErr w:type="spellStart"/>
      <w:r>
        <w:rPr>
          <w:rFonts w:ascii="Verdana" w:hAnsi="Verdana"/>
          <w:b/>
          <w:bCs/>
          <w:color w:val="000000"/>
          <w:shd w:val="clear" w:color="auto" w:fill="FFFFFF"/>
        </w:rPr>
        <w:t>Ботвінов</w:t>
      </w:r>
      <w:proofErr w:type="spellEnd"/>
      <w:r>
        <w:rPr>
          <w:rFonts w:ascii="Verdana" w:hAnsi="Verdana"/>
          <w:b/>
          <w:bCs/>
          <w:color w:val="000000"/>
          <w:shd w:val="clear" w:color="auto" w:fill="FFFFFF"/>
        </w:rPr>
        <w:t xml:space="preserve"> Ростислав </w:t>
      </w:r>
      <w:proofErr w:type="spellStart"/>
      <w:r>
        <w:rPr>
          <w:rFonts w:ascii="Verdana" w:hAnsi="Verdana"/>
          <w:b/>
          <w:bCs/>
          <w:color w:val="000000"/>
          <w:shd w:val="clear" w:color="auto" w:fill="FFFFFF"/>
        </w:rPr>
        <w:t>Геннадійович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керівника</w:t>
      </w:r>
      <w:proofErr w:type="spellEnd"/>
      <w:r>
        <w:rPr>
          <w:rFonts w:ascii="Verdana" w:hAnsi="Verdana"/>
          <w:b/>
          <w:bCs/>
          <w:color w:val="000000"/>
          <w:shd w:val="clear" w:color="auto" w:fill="FFFFFF"/>
        </w:rPr>
        <w:t xml:space="preserve"> органу </w:t>
      </w:r>
      <w:proofErr w:type="spellStart"/>
      <w:r>
        <w:rPr>
          <w:rFonts w:ascii="Verdana" w:hAnsi="Verdana"/>
          <w:b/>
          <w:bCs/>
          <w:color w:val="000000"/>
          <w:shd w:val="clear" w:color="auto" w:fill="FFFFFF"/>
        </w:rPr>
        <w:t>досудового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розслідування</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матеріалами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слідчих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підрозділів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що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здійснюють</w:t>
      </w:r>
      <w:proofErr w:type="spellEnd"/>
      <w:r>
        <w:rPr>
          <w:rFonts w:ascii="Verdana" w:hAnsi="Verdana"/>
          <w:b/>
          <w:bCs/>
          <w:color w:val="000000"/>
          <w:shd w:val="clear" w:color="auto" w:fill="FFFFFF"/>
        </w:rPr>
        <w:t xml:space="preserve"> контроль за </w:t>
      </w:r>
      <w:proofErr w:type="spellStart"/>
      <w:r>
        <w:rPr>
          <w:rFonts w:ascii="Verdana" w:hAnsi="Verdana"/>
          <w:b/>
          <w:bCs/>
          <w:color w:val="000000"/>
          <w:shd w:val="clear" w:color="auto" w:fill="FFFFFF"/>
        </w:rPr>
        <w:t>додержанням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законодавства</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Донец.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2014.- 200 с.</w:t>
      </w:r>
    </w:p>
    <w:sectPr w:rsidR="00334009" w:rsidRPr="002807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31E5" w14:textId="77777777" w:rsidR="00854B90" w:rsidRDefault="00854B90">
      <w:pPr>
        <w:spacing w:after="0" w:line="240" w:lineRule="auto"/>
      </w:pPr>
      <w:r>
        <w:separator/>
      </w:r>
    </w:p>
  </w:endnote>
  <w:endnote w:type="continuationSeparator" w:id="0">
    <w:p w14:paraId="0F79A984" w14:textId="77777777" w:rsidR="00854B90" w:rsidRDefault="0085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55B8D" w14:textId="77777777" w:rsidR="00854B90" w:rsidRDefault="00854B90">
      <w:pPr>
        <w:spacing w:after="0" w:line="240" w:lineRule="auto"/>
      </w:pPr>
      <w:r>
        <w:separator/>
      </w:r>
    </w:p>
  </w:footnote>
  <w:footnote w:type="continuationSeparator" w:id="0">
    <w:p w14:paraId="63E9FFC3" w14:textId="77777777" w:rsidR="00854B90" w:rsidRDefault="00854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90"/>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9151</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1807</cp:revision>
  <cp:lastPrinted>2009-02-06T05:36:00Z</cp:lastPrinted>
  <dcterms:created xsi:type="dcterms:W3CDTF">2016-09-19T15:12:00Z</dcterms:created>
  <dcterms:modified xsi:type="dcterms:W3CDTF">2017-01-06T10:15:00Z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