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2A735" w14:textId="3419ABC7" w:rsidR="0094539D" w:rsidRDefault="00A61636" w:rsidP="00A6163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Коломытцева Виктория Викторовна. Медиация в социально-юридическом механизме разрешения правовых конфликтов</w:t>
      </w:r>
      <w:bookmarkEnd w:id="0"/>
      <w:r>
        <w:rPr>
          <w:rFonts w:ascii="Verdana" w:hAnsi="Verdana"/>
          <w:color w:val="000000"/>
          <w:sz w:val="18"/>
          <w:szCs w:val="18"/>
          <w:shd w:val="clear" w:color="auto" w:fill="FFFFFF"/>
        </w:rPr>
        <w:t>: диссертация ... кандидата Юридических наук: 12.00.01 / Коломытцева Виктория Викторовна;[Место защиты: «Российская академия народного хозяйства и государственной службы при Президенте Российской Федерации»].- Москва, 2016</w:t>
      </w:r>
    </w:p>
    <w:p w14:paraId="0D9DB382" w14:textId="77777777" w:rsidR="00A61636" w:rsidRPr="00A61636" w:rsidRDefault="00A61636" w:rsidP="00A6163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61636">
        <w:rPr>
          <w:rFonts w:ascii="Verdana" w:eastAsia="Times New Roman" w:hAnsi="Verdana" w:cs="Times New Roman"/>
          <w:b/>
          <w:bCs/>
          <w:color w:val="AC370B"/>
          <w:kern w:val="0"/>
          <w:sz w:val="23"/>
          <w:szCs w:val="23"/>
          <w:lang w:eastAsia="ru-RU"/>
        </w:rPr>
        <w:t>Введение к работе</w:t>
      </w:r>
    </w:p>
    <w:p w14:paraId="75FC2E0F"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A61636">
        <w:rPr>
          <w:rFonts w:ascii="Verdana" w:eastAsia="Times New Roman" w:hAnsi="Verdana" w:cs="Times New Roman"/>
          <w:color w:val="000000"/>
          <w:kern w:val="0"/>
          <w:sz w:val="18"/>
          <w:szCs w:val="18"/>
          <w:lang w:eastAsia="ru-RU"/>
        </w:rPr>
        <w:t> За последние годы российская политическая и правовая системы претерпевают серьезные изменения. Активно обсуждаются вопросы дальнейшего развития государства, варианты управления обществом, предпринимаются попытки создания и функционирования правовых механизмов устройства общественной жизни и обеспечения государственной власти, в связи с чем формируются новые и изменяются уже сложившиеся социальные институты.</w:t>
      </w:r>
    </w:p>
    <w:p w14:paraId="667FD94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Реформационные процессы воспринимаются обществом по-разному и</w:t>
      </w:r>
      <w:r w:rsidRPr="00A61636">
        <w:rPr>
          <w:rFonts w:ascii="Verdana" w:eastAsia="Times New Roman" w:hAnsi="Verdana" w:cs="Times New Roman"/>
          <w:color w:val="000000"/>
          <w:kern w:val="0"/>
          <w:sz w:val="18"/>
          <w:szCs w:val="18"/>
          <w:lang w:eastAsia="ru-RU"/>
        </w:rPr>
        <w:br/>
        <w:t>зачастую сопровождаются обострением социальных противоречий, которые</w:t>
      </w:r>
      <w:r w:rsidRPr="00A61636">
        <w:rPr>
          <w:rFonts w:ascii="Verdana" w:eastAsia="Times New Roman" w:hAnsi="Verdana" w:cs="Times New Roman"/>
          <w:color w:val="000000"/>
          <w:kern w:val="0"/>
          <w:sz w:val="18"/>
          <w:szCs w:val="18"/>
          <w:lang w:eastAsia="ru-RU"/>
        </w:rPr>
        <w:br/>
        <w:t>часто перерастают в конфликты. Российское общество, а также законодатели</w:t>
      </w:r>
      <w:r w:rsidRPr="00A61636">
        <w:rPr>
          <w:rFonts w:ascii="Verdana" w:eastAsia="Times New Roman" w:hAnsi="Verdana" w:cs="Times New Roman"/>
          <w:color w:val="000000"/>
          <w:kern w:val="0"/>
          <w:sz w:val="18"/>
          <w:szCs w:val="18"/>
          <w:lang w:eastAsia="ru-RU"/>
        </w:rPr>
        <w:br/>
        <w:t>предпринимают попытки поиска наиболее эффективных способов</w:t>
      </w:r>
    </w:p>
    <w:p w14:paraId="51BE6A5B"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урегулирования и разрешения конфликтов, поэтому обращение к вопросу о природе и сущности правовых конфликтов и механизмах их разрешения становится задачей мировоззренческого плана.</w:t>
      </w:r>
    </w:p>
    <w:p w14:paraId="1102F37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Разрешение правовых конфликтов необходимо исследовать как</w:t>
      </w:r>
    </w:p>
    <w:p w14:paraId="3941C30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определенный механизм, на функционирование которого влияют как социальные, так и правовые явления и процессы. Данная проблематика уже не раз изучалась теоретиками и практиками, однако изученность социально-юридического механизма разрешения правовых конфликтов нельзя считать исчерпанной, так как всегда появляются новые средства разрешения конфликтов, отражающие современные потребности.</w:t>
      </w:r>
    </w:p>
    <w:p w14:paraId="2AE33431"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 российском обществе все чаще используются неюрисдикционные средства разрешения правовых конфликтов, в числе которых выделяют и альтернативные способы разрешения споров, к которым относится медиация.</w:t>
      </w:r>
    </w:p>
    <w:p w14:paraId="6955F711"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Необходимо отметить, что неюрисдикционные средства разрешения правовых конфликтов – это комплекс определенных действий по восстановлению нарушенного права без помощи компетентных органов.</w:t>
      </w:r>
    </w:p>
    <w:p w14:paraId="21F43B0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Медиация как средство урегулирования правовых конфликтов стала активно применяться в России в настоящее время. Ввиду различных причин, на наш взгляд, это связано с тем, что медиация предоставляет сторонам право выбора, четко не ограничивая данную процедуру правовыми рамками, конфликтующие стороны самостоятельны и свободны в выборе тех или иных действий, могут быстрее прийти к компромиссному варианту решения правовой проблемы.</w:t>
      </w:r>
    </w:p>
    <w:p w14:paraId="3188DB4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 принятием » начинается процесс создания необходимых условий для интеграции медиации в российскую систему средств разрешения правовых споров и формирования ее как определенной сферы общественной жизни, представляющей симбиоз различных социальных и правовых явлений. В силу этих причин медиацию следует рассматривать не только как правовое явление, но и как социальное и, соответственно, входящее в социально-юридический механизм разрешения правовых конфликтов.</w:t>
      </w:r>
    </w:p>
    <w:p w14:paraId="6A4FF513"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Анализ медиации как части данного механизма позволит раскрыть новые грани и возможности медиации, выявить взаимосвязь и взаимодействие с элементами этого механизма и определить роль социальной среды и личности при разрешении правовых споров.</w:t>
      </w:r>
    </w:p>
    <w:p w14:paraId="1879B70A"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Кроме того, актуальность обусловлена необходимостью анализа существующих проблем, возникающих в ходе применения медиативных процедур, с учетом развития правоприменительной практики и изменением общественного мнения о медиации как новом способе разрешения правовых конфликтов в российском обществе.</w:t>
      </w:r>
    </w:p>
    <w:p w14:paraId="106FCC0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lastRenderedPageBreak/>
        <w:t>Состояние и степень разработанности темы.</w:t>
      </w:r>
      <w:r w:rsidRPr="00A61636">
        <w:rPr>
          <w:rFonts w:ascii="Verdana" w:eastAsia="Times New Roman" w:hAnsi="Verdana" w:cs="Times New Roman"/>
          <w:color w:val="000000"/>
          <w:kern w:val="0"/>
          <w:sz w:val="18"/>
          <w:szCs w:val="18"/>
          <w:lang w:eastAsia="ru-RU"/>
        </w:rPr>
        <w:t> Интерес к проблематике</w:t>
      </w:r>
    </w:p>
    <w:p w14:paraId="2BF2263F"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разрешения конфликтов в сфере права возник давно. Еще в античный период</w:t>
      </w:r>
    </w:p>
    <w:p w14:paraId="03B1F73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конфликт стал исследоваться известными в то время философами –</w:t>
      </w:r>
    </w:p>
    <w:p w14:paraId="5D66830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Аристотелем, Гераклитом, Конфуцием, Платоном, Эпикуром, а уже в период</w:t>
      </w:r>
    </w:p>
    <w:p w14:paraId="40BE63C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Нового времени стали появляться наиболее четкие теоретические положения о</w:t>
      </w:r>
    </w:p>
    <w:p w14:paraId="6306FC98"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природе конфликтов и способах их разрешения. Это можно проследить в</w:t>
      </w:r>
      <w:r w:rsidRPr="00A61636">
        <w:rPr>
          <w:rFonts w:ascii="Verdana" w:eastAsia="Times New Roman" w:hAnsi="Verdana" w:cs="Times New Roman"/>
          <w:color w:val="000000"/>
          <w:kern w:val="0"/>
          <w:sz w:val="18"/>
          <w:szCs w:val="18"/>
          <w:lang w:eastAsia="ru-RU"/>
        </w:rPr>
        <w:br/>
        <w:t>работах Г. Гегеля, Ж.Ж. Руссо, И. Канта и других. В дальнейшем анализом</w:t>
      </w:r>
      <w:r w:rsidRPr="00A61636">
        <w:rPr>
          <w:rFonts w:ascii="Verdana" w:eastAsia="Times New Roman" w:hAnsi="Verdana" w:cs="Times New Roman"/>
          <w:color w:val="000000"/>
          <w:kern w:val="0"/>
          <w:sz w:val="18"/>
          <w:szCs w:val="18"/>
          <w:lang w:eastAsia="ru-RU"/>
        </w:rPr>
        <w:br/>
        <w:t>конфликтов стали заниматься Г. Спенсер, М. Вебер, Г. Зиммель, В. Парето, а</w:t>
      </w:r>
      <w:r w:rsidRPr="00A61636">
        <w:rPr>
          <w:rFonts w:ascii="Verdana" w:eastAsia="Times New Roman" w:hAnsi="Verdana" w:cs="Times New Roman"/>
          <w:color w:val="000000"/>
          <w:kern w:val="0"/>
          <w:sz w:val="18"/>
          <w:szCs w:val="18"/>
          <w:lang w:eastAsia="ru-RU"/>
        </w:rPr>
        <w:br/>
        <w:t>также российские ученые-юристы С.А. Андреевский, К.К. Арсеньев,</w:t>
      </w:r>
    </w:p>
    <w:p w14:paraId="1E15469C"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А.Ф. Кони, Ф.Н. Плевако, В.Д. Спасович и другие.</w:t>
      </w:r>
    </w:p>
    <w:p w14:paraId="31429E0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Современные представления о конфликтах как социальном явлении нашли свое отражение в исследованиях зарубежных социологов Р. Дарендорфа, Л. Козера, К. Боулдинга. Вопросы формирования института медиации и ее применения на практике отражены в работах зарубежных ученых, таких как X. Бессемер, Г. Шварц, М. Пель, Э. Тэйлор, Л. Боуль и др.</w:t>
      </w:r>
    </w:p>
    <w:p w14:paraId="63B50D5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Конфликты в их различных проявлениях являлись предметом</w:t>
      </w:r>
      <w:r w:rsidRPr="00A61636">
        <w:rPr>
          <w:rFonts w:ascii="Verdana" w:eastAsia="Times New Roman" w:hAnsi="Verdana" w:cs="Times New Roman"/>
          <w:color w:val="000000"/>
          <w:kern w:val="0"/>
          <w:sz w:val="18"/>
          <w:szCs w:val="18"/>
          <w:lang w:eastAsia="ru-RU"/>
        </w:rPr>
        <w:br/>
        <w:t>исследования и российских ученых-юристов, таких как П.А. Астахов,</w:t>
      </w:r>
      <w:r w:rsidRPr="00A61636">
        <w:rPr>
          <w:rFonts w:ascii="Verdana" w:eastAsia="Times New Roman" w:hAnsi="Verdana" w:cs="Times New Roman"/>
          <w:color w:val="000000"/>
          <w:kern w:val="0"/>
          <w:sz w:val="18"/>
          <w:szCs w:val="18"/>
          <w:lang w:eastAsia="ru-RU"/>
        </w:rPr>
        <w:br/>
        <w:t>И.П. Блищенко, А.А. Боер, А.А. Брыжинский, Н.Ш. Валеев, С.А. Вахов,</w:t>
      </w:r>
      <w:r w:rsidRPr="00A61636">
        <w:rPr>
          <w:rFonts w:ascii="Verdana" w:eastAsia="Times New Roman" w:hAnsi="Verdana" w:cs="Times New Roman"/>
          <w:color w:val="000000"/>
          <w:kern w:val="0"/>
          <w:sz w:val="18"/>
          <w:szCs w:val="18"/>
          <w:lang w:eastAsia="ru-RU"/>
        </w:rPr>
        <w:br/>
        <w:t>К.Г. Гусаева, Д.И. Дедов, О.Л. Дубовик, Д.В. Ермоленко, А.Б. Зеленцов,</w:t>
      </w:r>
      <w:r w:rsidRPr="00A61636">
        <w:rPr>
          <w:rFonts w:ascii="Verdana" w:eastAsia="Times New Roman" w:hAnsi="Verdana" w:cs="Times New Roman"/>
          <w:color w:val="000000"/>
          <w:kern w:val="0"/>
          <w:sz w:val="18"/>
          <w:szCs w:val="18"/>
          <w:lang w:eastAsia="ru-RU"/>
        </w:rPr>
        <w:br/>
        <w:t>А.Я. Капустин, М.Н. Кузьмина, В.Н. Кудрявцев, С.В. Кудрявцев,</w:t>
      </w:r>
    </w:p>
    <w:p w14:paraId="33CEAA0A"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В.Ю. Куликов, А.М. Ларин, В.А. Леванский, Л.А. Морозова, Н.П. Мышляев,</w:t>
      </w:r>
      <w:r w:rsidRPr="00A61636">
        <w:rPr>
          <w:rFonts w:ascii="Verdana" w:eastAsia="Times New Roman" w:hAnsi="Verdana" w:cs="Times New Roman"/>
          <w:color w:val="000000"/>
          <w:kern w:val="0"/>
          <w:sz w:val="18"/>
          <w:szCs w:val="18"/>
          <w:lang w:eastAsia="ru-RU"/>
        </w:rPr>
        <w:br/>
        <w:t>А.В. Оболонский, В.Ю. Панченко, М.А. Рыльская, А.К. Саркисов, А.Г. Серго,</w:t>
      </w:r>
      <w:r w:rsidRPr="00A61636">
        <w:rPr>
          <w:rFonts w:ascii="Verdana" w:eastAsia="Times New Roman" w:hAnsi="Verdana" w:cs="Times New Roman"/>
          <w:color w:val="000000"/>
          <w:kern w:val="0"/>
          <w:sz w:val="18"/>
          <w:szCs w:val="18"/>
          <w:lang w:eastAsia="ru-RU"/>
        </w:rPr>
        <w:br/>
        <w:t>С.В. Судакова, Н.Н. Тарусина, Ю.А. Тихомиров, Т.В. Худойкина,</w:t>
      </w:r>
    </w:p>
    <w:p w14:paraId="1A5E01C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С.А. Чернышева, Н.А. Шебанова, М.Ю. Юсупов, В.Ф. Яковлев, Г.К. Яруллин и др.</w:t>
      </w:r>
    </w:p>
    <w:p w14:paraId="2376CEF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Несмотря на наличие исторического опыта применения примирительных процедур в России и других государствах, медиация является относительно новым понятием для отечественной правовой науки. В научной юридической литературе можно встретить разрозненные теоретические исследования проблем альтернативных способов разрешения правовых конфликтов, однако комплексного, полноценного исследования медиации как элемента социально-юридического механизма разрешения правовых конфликтов не проводилось.</w:t>
      </w:r>
    </w:p>
    <w:p w14:paraId="1FEF936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Среди исследований, непосредственно посвященных медиации как</w:t>
      </w:r>
    </w:p>
    <w:p w14:paraId="44F5D76A"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способу разрешения конфликтов, порядку проведения медиативных процедур,</w:t>
      </w:r>
    </w:p>
    <w:p w14:paraId="2655DBEB"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требованиям к посреднику, можно назвать работы М.В. Гвоздаревой,</w:t>
      </w:r>
    </w:p>
    <w:p w14:paraId="46E29B1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Д.Б. Елисеева, О.С. Карпенюк, Ю.С. Колясниковой, А.С. Мордовца,</w:t>
      </w:r>
    </w:p>
    <w:p w14:paraId="7E65921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А.Н. Кузбагарова, Е.И. Носыревой, М.А. Фастовой, А.С. Хищенко,</w:t>
      </w:r>
    </w:p>
    <w:p w14:paraId="19A214B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Н.А. Шатихиной.</w:t>
      </w:r>
    </w:p>
    <w:p w14:paraId="7A013EF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 частности отметим работы таких ученых в области общей теории как: Д.Б. Елисеев «Роль медиации в разрешении правовых конфликтов (теоретико-правовой анализ)», А.С. Хищенко «Примирительные процедуры в процессе правового регулирования», М.А. Романенко (Фастова) «Альтернативные формы разрешения правовых конфликтов в сфере прав человека и гражданина».</w:t>
      </w:r>
    </w:p>
    <w:p w14:paraId="1CD87F91"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lastRenderedPageBreak/>
        <w:t>Таким образом, можно констатировать, что в настоящий момент существует довольно солидное количество работ, посвященных тем или иным аспектам медиации, но в них не освещенными остались вопросы, относящиеся к характеристике медиации как элемента социально-юридического механизма разрешения правовых конфликтов.</w:t>
      </w:r>
    </w:p>
    <w:p w14:paraId="38A2934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Объектом исследования</w:t>
      </w:r>
      <w:r w:rsidRPr="00A61636">
        <w:rPr>
          <w:rFonts w:ascii="Verdana" w:eastAsia="Times New Roman" w:hAnsi="Verdana" w:cs="Times New Roman"/>
          <w:color w:val="000000"/>
          <w:kern w:val="0"/>
          <w:sz w:val="18"/>
          <w:szCs w:val="18"/>
          <w:lang w:eastAsia="ru-RU"/>
        </w:rPr>
        <w:t> выступают общественные отношения, связанные с функционированием социально-юридического механизма разрешения правовых конфликтов и медиацией как одного из способов разрешения конфликтов.</w:t>
      </w:r>
    </w:p>
    <w:p w14:paraId="4FF7D338"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Предметом исследования</w:t>
      </w:r>
      <w:r w:rsidRPr="00A61636">
        <w:rPr>
          <w:rFonts w:ascii="Verdana" w:eastAsia="Times New Roman" w:hAnsi="Verdana" w:cs="Times New Roman"/>
          <w:color w:val="000000"/>
          <w:kern w:val="0"/>
          <w:sz w:val="18"/>
          <w:szCs w:val="18"/>
          <w:lang w:eastAsia="ru-RU"/>
        </w:rPr>
        <w:t> являются нормы современного российского и зарубежного права, составляющие основы правового регулирования медиации, а также социально-юридические факторы, определяющие эффективность функционирования медиативного процесса.</w:t>
      </w:r>
    </w:p>
    <w:p w14:paraId="716EE46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Целью диссертационного исследования</w:t>
      </w:r>
      <w:r w:rsidRPr="00A61636">
        <w:rPr>
          <w:rFonts w:ascii="Verdana" w:eastAsia="Times New Roman" w:hAnsi="Verdana" w:cs="Times New Roman"/>
          <w:color w:val="000000"/>
          <w:kern w:val="0"/>
          <w:sz w:val="18"/>
          <w:szCs w:val="18"/>
          <w:lang w:eastAsia="ru-RU"/>
        </w:rPr>
        <w:t> является раскрытие сущности медиации как элемента социально-юридического механизма разрешения правовых конфликтов, выявление его местоположения в данном механизме, определение общего, особенного и единичного в социально-правовой природе медиации в отличие от иных средств, входящих в социально-юридический механизм разрешения правовых конфликтов.</w:t>
      </w:r>
    </w:p>
    <w:p w14:paraId="463E4F0A"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Задачи исследования</w:t>
      </w:r>
      <w:r w:rsidRPr="00A61636">
        <w:rPr>
          <w:rFonts w:ascii="Verdana" w:eastAsia="Times New Roman" w:hAnsi="Verdana" w:cs="Times New Roman"/>
          <w:color w:val="000000"/>
          <w:kern w:val="0"/>
          <w:sz w:val="18"/>
          <w:szCs w:val="18"/>
          <w:lang w:eastAsia="ru-RU"/>
        </w:rPr>
        <w:t> достигаются с помощью решения обозначенных в</w:t>
      </w:r>
    </w:p>
    <w:p w14:paraId="5F6B0ED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процессе исследования следующих задач</w:t>
      </w:r>
      <w:r w:rsidRPr="00A61636">
        <w:rPr>
          <w:rFonts w:ascii="Verdana" w:eastAsia="Times New Roman" w:hAnsi="Verdana" w:cs="Times New Roman"/>
          <w:i/>
          <w:iCs/>
          <w:color w:val="000000"/>
          <w:kern w:val="0"/>
          <w:sz w:val="18"/>
          <w:szCs w:val="18"/>
          <w:lang w:eastAsia="ru-RU"/>
        </w:rPr>
        <w:t>:</w:t>
      </w:r>
    </w:p>
    <w:p w14:paraId="29264B7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исследование социально-правовой природы правового конфликта и</w:t>
      </w:r>
      <w:r w:rsidRPr="00A61636">
        <w:rPr>
          <w:rFonts w:ascii="Verdana" w:eastAsia="Times New Roman" w:hAnsi="Verdana" w:cs="Times New Roman"/>
          <w:color w:val="000000"/>
          <w:kern w:val="0"/>
          <w:sz w:val="18"/>
          <w:szCs w:val="18"/>
          <w:lang w:eastAsia="ru-RU"/>
        </w:rPr>
        <w:br/>
        <w:t>средств его разрешения;</w:t>
      </w:r>
    </w:p>
    <w:p w14:paraId="3D2AE961"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определение понятия и структуры социально-юридического механизма разрешения правовых конфликтов;</w:t>
      </w:r>
    </w:p>
    <w:p w14:paraId="3248087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обоснование сущности и социально-юридической природы медиации как способа разрешения правовых конфликтов;</w:t>
      </w:r>
    </w:p>
    <w:p w14:paraId="1079184B"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рассмотрение отечественного, зарубежного и международного опыта</w:t>
      </w:r>
      <w:r w:rsidRPr="00A61636">
        <w:rPr>
          <w:rFonts w:ascii="Verdana" w:eastAsia="Times New Roman" w:hAnsi="Verdana" w:cs="Times New Roman"/>
          <w:color w:val="000000"/>
          <w:kern w:val="0"/>
          <w:sz w:val="18"/>
          <w:szCs w:val="18"/>
          <w:lang w:eastAsia="ru-RU"/>
        </w:rPr>
        <w:br/>
        <w:t>правового регулирования и практики реализации медиации;</w:t>
      </w:r>
    </w:p>
    <w:p w14:paraId="10A5BA0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сравнительно-правовой анализ медиации с иными способами разрешения</w:t>
      </w:r>
      <w:r w:rsidRPr="00A61636">
        <w:rPr>
          <w:rFonts w:ascii="Verdana" w:eastAsia="Times New Roman" w:hAnsi="Verdana" w:cs="Times New Roman"/>
          <w:color w:val="000000"/>
          <w:kern w:val="0"/>
          <w:sz w:val="18"/>
          <w:szCs w:val="18"/>
          <w:lang w:eastAsia="ru-RU"/>
        </w:rPr>
        <w:br/>
        <w:t>правовых конфликтов;</w:t>
      </w:r>
    </w:p>
    <w:p w14:paraId="40DE9501"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выявление особенностей функционирования медиации в социально-</w:t>
      </w:r>
      <w:r w:rsidRPr="00A61636">
        <w:rPr>
          <w:rFonts w:ascii="Verdana" w:eastAsia="Times New Roman" w:hAnsi="Verdana" w:cs="Times New Roman"/>
          <w:color w:val="000000"/>
          <w:kern w:val="0"/>
          <w:sz w:val="18"/>
          <w:szCs w:val="18"/>
          <w:lang w:eastAsia="ru-RU"/>
        </w:rPr>
        <w:br/>
        <w:t>юридическом механизме разрешения правовых конфликтов;</w:t>
      </w:r>
    </w:p>
    <w:p w14:paraId="360727DF"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формулирование выводов и рекомендаций, способствующих повышению</w:t>
      </w:r>
      <w:r w:rsidRPr="00A61636">
        <w:rPr>
          <w:rFonts w:ascii="Verdana" w:eastAsia="Times New Roman" w:hAnsi="Verdana" w:cs="Times New Roman"/>
          <w:color w:val="000000"/>
          <w:kern w:val="0"/>
          <w:sz w:val="18"/>
          <w:szCs w:val="18"/>
          <w:lang w:eastAsia="ru-RU"/>
        </w:rPr>
        <w:br/>
        <w:t>эффективности механизма правового регулирования медиативных отношений.</w:t>
      </w:r>
    </w:p>
    <w:p w14:paraId="4B916E0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Методология и методы исследования.</w:t>
      </w:r>
      <w:r w:rsidRPr="00A61636">
        <w:rPr>
          <w:rFonts w:ascii="Verdana" w:eastAsia="Times New Roman" w:hAnsi="Verdana" w:cs="Times New Roman"/>
          <w:color w:val="000000"/>
          <w:kern w:val="0"/>
          <w:sz w:val="18"/>
          <w:szCs w:val="18"/>
          <w:lang w:eastAsia="ru-RU"/>
        </w:rPr>
        <w:t> При исследовании социально-юридического механизма разрешения правовых конфликтов автором использовались следующие методы:</w:t>
      </w:r>
    </w:p>
    <w:p w14:paraId="2537D2F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общенаучные методы диалектической философии, позволившие всесторонне и объективно исследовать социально-юридический механизм разрешения правовых конфликтов и его теоретическую разработанность в юридической науке. Исследование также основано на требовании конкретности и полноты познания, единства анализа и синтеза;</w:t>
      </w:r>
    </w:p>
    <w:p w14:paraId="69A563A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системно-структурный метод, позволивший изучить социально-юридический механизм разрешения правовых конфликтов как целостное образование и его структуру. Взаимосвязь механизма и его элементов выражена в том, что, с одной стороны, он играет определяющую роль для своих компонентов, модифицирует их применительно к собственной природе, наделяет специфическими свойствами, а с другой стороны - элементы социально-юридического механизма разрешения правовых конфликтов обладают относительной самостоятельностью и оказывают обратное влияние</w:t>
      </w:r>
    </w:p>
    <w:p w14:paraId="08ED35FF"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lastRenderedPageBreak/>
        <w:t>на механизм;</w:t>
      </w:r>
    </w:p>
    <w:p w14:paraId="0F3D24D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историко-правовой метод, в соответствии с которым исследовался генезис правовых конфликтов;</w:t>
      </w:r>
    </w:p>
    <w:p w14:paraId="37BA541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социально-правовой метод, позволивший показать обусловленность специфической природы правовых конфликтов, причины их возникновения, проблемы их разрешения;</w:t>
      </w:r>
    </w:p>
    <w:p w14:paraId="023810D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сравнительно-правовой метод, обеспечивший изучение и сопоставление норм различных государств и международного законодательства в области медиации;</w:t>
      </w:r>
    </w:p>
    <w:p w14:paraId="3BEA6A2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формально-юридический метод, позволивший исследовать нормативное закрепление медиации и разработать практические рекомендации совершенствования правовых актов в области применения медиации.</w:t>
      </w:r>
    </w:p>
    <w:p w14:paraId="2AF6816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Теоретическая основа исследования.</w:t>
      </w:r>
      <w:r w:rsidRPr="00A61636">
        <w:rPr>
          <w:rFonts w:ascii="Verdana" w:eastAsia="Times New Roman" w:hAnsi="Verdana" w:cs="Times New Roman"/>
          <w:color w:val="000000"/>
          <w:kern w:val="0"/>
          <w:sz w:val="18"/>
          <w:szCs w:val="18"/>
          <w:lang w:eastAsia="ru-RU"/>
        </w:rPr>
        <w:t> В юридической литературе вопросы медиации поднимались в трудах ученых - специалистов как по общей теории права, так и по отраслевым наукам. Это исследователи С.С. Алексеев, О.В. Аллахвердова, А.П. Вершинин, Е.М. Ворожейкин, Л.А. Воскобитова, В.П. Грибанов, А.А. Елисеева, А.Б. Зеленцов, А.Д. Карпенко, С.А. Комаров, П.В. Крашенинников, В.В. Лисицын, А.Н. Сачков, А.А. Соловьева, В.Н. Ткачев, Ц.А. Шамликашвили, В.Ф. Яковлев.</w:t>
      </w:r>
    </w:p>
    <w:p w14:paraId="4DCE4DB7"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Теоретической основой исследования различных аспектов механизма</w:t>
      </w:r>
      <w:r w:rsidRPr="00A61636">
        <w:rPr>
          <w:rFonts w:ascii="Verdana" w:eastAsia="Times New Roman" w:hAnsi="Verdana" w:cs="Times New Roman"/>
          <w:color w:val="000000"/>
          <w:kern w:val="0"/>
          <w:sz w:val="18"/>
          <w:szCs w:val="18"/>
          <w:lang w:eastAsia="ru-RU"/>
        </w:rPr>
        <w:br/>
        <w:t>разрешения социальных и правовых конфликтов, в том числе общего</w:t>
      </w:r>
      <w:r w:rsidRPr="00A61636">
        <w:rPr>
          <w:rFonts w:ascii="Verdana" w:eastAsia="Times New Roman" w:hAnsi="Verdana" w:cs="Times New Roman"/>
          <w:color w:val="000000"/>
          <w:kern w:val="0"/>
          <w:sz w:val="18"/>
          <w:szCs w:val="18"/>
          <w:lang w:eastAsia="ru-RU"/>
        </w:rPr>
        <w:br/>
        <w:t>механизма защиты прав и свобод, законных интересов субъектов, послужили</w:t>
      </w:r>
      <w:r w:rsidRPr="00A61636">
        <w:rPr>
          <w:rFonts w:ascii="Verdana" w:eastAsia="Times New Roman" w:hAnsi="Verdana" w:cs="Times New Roman"/>
          <w:color w:val="000000"/>
          <w:kern w:val="0"/>
          <w:sz w:val="18"/>
          <w:szCs w:val="18"/>
          <w:lang w:eastAsia="ru-RU"/>
        </w:rPr>
        <w:br/>
        <w:t>работы ученых-теоретиков Е.В. Аграновской, С.С. Алексеева, СИ. Архипова,</w:t>
      </w:r>
      <w:r w:rsidRPr="00A61636">
        <w:rPr>
          <w:rFonts w:ascii="Verdana" w:eastAsia="Times New Roman" w:hAnsi="Verdana" w:cs="Times New Roman"/>
          <w:color w:val="000000"/>
          <w:kern w:val="0"/>
          <w:sz w:val="18"/>
          <w:szCs w:val="18"/>
          <w:lang w:eastAsia="ru-RU"/>
        </w:rPr>
        <w:br/>
        <w:t>И.А. Бобровой, И.Ю. Богдановской, Н.С. Бондаря, С.Н. Братуся,</w:t>
      </w:r>
    </w:p>
    <w:p w14:paraId="7E88396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А.Б. Венгерова, Н.В. Витрука, Ю.И. Гревцова, В.П. Грибанова,</w:t>
      </w:r>
    </w:p>
    <w:p w14:paraId="4B0EE8A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С.Э. Жилинского, Л.Н. Завадской, В.Б. Исакова, В.Н. Карташова,</w:t>
      </w:r>
    </w:p>
    <w:p w14:paraId="160120F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В.В. Копейчикова, В.В. Лазарева, О.Э. Лейста, Н.С. Малеина, М.Н. Марченко,</w:t>
      </w:r>
      <w:r w:rsidRPr="00A61636">
        <w:rPr>
          <w:rFonts w:ascii="Verdana" w:eastAsia="Times New Roman" w:hAnsi="Verdana" w:cs="Times New Roman"/>
          <w:color w:val="000000"/>
          <w:kern w:val="0"/>
          <w:sz w:val="18"/>
          <w:szCs w:val="18"/>
          <w:lang w:eastAsia="ru-RU"/>
        </w:rPr>
        <w:br/>
        <w:t>Н.И. Матузова, А.С. Мордовца, Л.А. Морозовой, Т.Н. Радько,</w:t>
      </w:r>
    </w:p>
    <w:p w14:paraId="445AA80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И.В. Ростовщикова, А.В. Стремоухова, К.Б. Толкачева и др.</w:t>
      </w:r>
    </w:p>
    <w:p w14:paraId="64EDF26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При подготовке исследования также были использованы труды</w:t>
      </w:r>
    </w:p>
    <w:p w14:paraId="1778768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зарубежных авторов на английском и немецком языках (Х. Бесемер, Л. Боуль, Л.П. Лав, Г. Мета, М. Несик, М. Пель, Д. Спенсер).</w:t>
      </w:r>
    </w:p>
    <w:p w14:paraId="0367626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 работе также использовались данные и практические материалы отечественных и международных организаций медиаторов и центров развития медиации.</w:t>
      </w:r>
    </w:p>
    <w:p w14:paraId="3037931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Таким образом, теоретической основой диссертационного исследования послужили работы как отечественных, так и зарубежных ученых, представителей различных наук – юриспруденции, философии, социологии, психологии, конфликтологии.</w:t>
      </w:r>
    </w:p>
    <w:p w14:paraId="5F139D1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Мультинаучный подход к исследованию конфликта и медиации как способа его разрешения связан с тем, что как социальное явление конфликт возник с момента появления общества и представители различных наук внесли свой вклад в исследование данного явления.</w:t>
      </w:r>
    </w:p>
    <w:p w14:paraId="0E7F831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Нормативную основу исследования</w:t>
      </w:r>
      <w:r w:rsidRPr="00A61636">
        <w:rPr>
          <w:rFonts w:ascii="Verdana" w:eastAsia="Times New Roman" w:hAnsi="Verdana" w:cs="Times New Roman"/>
          <w:color w:val="000000"/>
          <w:kern w:val="0"/>
          <w:sz w:val="18"/>
          <w:szCs w:val="18"/>
          <w:lang w:eastAsia="ru-RU"/>
        </w:rPr>
        <w:t xml:space="preserve"> составили: Конституция Российской Федерации 1993 года, международные акты и документы международных организаций: Директива 2008/52/ЕС Европейского Парламента и Совета от 21.05.2008 относительно некоторых аспектов медиации в гражданских и коммерческих делах; Европейский кодекс поведения для медиаторов (разработан инициативной группой практикующих медиаторов (посредников) при поддержке Европейской Комиссии и принят на конференции в Брюсселе 02.06.2004; Типовой закон ЮНСИТРАЛ «О международной коммерческой согласительной процедуре» и Руководство по принятию и </w:t>
      </w:r>
      <w:r w:rsidRPr="00A61636">
        <w:rPr>
          <w:rFonts w:ascii="Verdana" w:eastAsia="Times New Roman" w:hAnsi="Verdana" w:cs="Times New Roman"/>
          <w:color w:val="000000"/>
          <w:kern w:val="0"/>
          <w:sz w:val="18"/>
          <w:szCs w:val="18"/>
          <w:lang w:eastAsia="ru-RU"/>
        </w:rPr>
        <w:lastRenderedPageBreak/>
        <w:t>применению; федеральные законы: Федеральный закон от 27.07.2010 № 193-ФЗ «Об альтернативной процедуре урегулирования споров с участием посредника (процедуре медиации)»; Федеральный закон от 24.07.2002 №102-ФЗ «О третейских судах в Российской Федерации»; Федеральный закон от 01.12.2007 № 315-Ф3 «О саморегулируемых организациях»; Федеральный закон от 13.03.2006 № 38-ФЗ «О рекламе».</w:t>
      </w:r>
    </w:p>
    <w:p w14:paraId="4CD487C8"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 диссертации проанализирован ряд зарубежных нормативных актов о</w:t>
      </w:r>
    </w:p>
    <w:p w14:paraId="1069E49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медиации, в том числе Гражданский процессуальный кодекс Народной</w:t>
      </w:r>
    </w:p>
    <w:p w14:paraId="4974368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Республики Китай, Закон Республики Казахстан «О медиации», Хозяйственный</w:t>
      </w:r>
      <w:r w:rsidRPr="00A61636">
        <w:rPr>
          <w:rFonts w:ascii="Verdana" w:eastAsia="Times New Roman" w:hAnsi="Verdana" w:cs="Times New Roman"/>
          <w:color w:val="000000"/>
          <w:kern w:val="0"/>
          <w:sz w:val="18"/>
          <w:szCs w:val="18"/>
          <w:lang w:eastAsia="ru-RU"/>
        </w:rPr>
        <w:br/>
        <w:t>процессуальный кодекс Республики Беларусь, Единообразный Акт о медиации</w:t>
      </w:r>
      <w:r w:rsidRPr="00A61636">
        <w:rPr>
          <w:rFonts w:ascii="Verdana" w:eastAsia="Times New Roman" w:hAnsi="Verdana" w:cs="Times New Roman"/>
          <w:color w:val="000000"/>
          <w:kern w:val="0"/>
          <w:sz w:val="18"/>
          <w:szCs w:val="18"/>
          <w:lang w:eastAsia="ru-RU"/>
        </w:rPr>
        <w:br/>
        <w:t>2001 года, Федеральный закон Австрии «О посредничестве по гражданским</w:t>
      </w:r>
      <w:r w:rsidRPr="00A61636">
        <w:rPr>
          <w:rFonts w:ascii="Verdana" w:eastAsia="Times New Roman" w:hAnsi="Verdana" w:cs="Times New Roman"/>
          <w:color w:val="000000"/>
          <w:kern w:val="0"/>
          <w:sz w:val="18"/>
          <w:szCs w:val="18"/>
          <w:lang w:eastAsia="ru-RU"/>
        </w:rPr>
        <w:br/>
        <w:t>делам», Закон о третейском суде Германии, Закон Швеции о медиации по</w:t>
      </w:r>
      <w:r w:rsidRPr="00A61636">
        <w:rPr>
          <w:rFonts w:ascii="Verdana" w:eastAsia="Times New Roman" w:hAnsi="Verdana" w:cs="Times New Roman"/>
          <w:color w:val="000000"/>
          <w:kern w:val="0"/>
          <w:sz w:val="18"/>
          <w:szCs w:val="18"/>
          <w:lang w:eastAsia="ru-RU"/>
        </w:rPr>
        <w:br/>
        <w:t>некоторым делам гражданско-правового характера, Гражданско-</w:t>
      </w:r>
    </w:p>
    <w:p w14:paraId="0A5C843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процессуальный кодекс Швейцарии, Гражданско-процессуальный кодекс Италии, Законодательный Декрет Италии, Закон Аргентины «О медиации и соглашении», а также законодательство Украины, Грузии, Армении, Японии, Великобритании, Ирландии, Индии, Нидерландов, Франции и Бельгии и других стран.</w:t>
      </w:r>
    </w:p>
    <w:p w14:paraId="1A488A5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Научная новизна</w:t>
      </w:r>
      <w:r w:rsidRPr="00A61636">
        <w:rPr>
          <w:rFonts w:ascii="Verdana" w:eastAsia="Times New Roman" w:hAnsi="Verdana" w:cs="Times New Roman"/>
          <w:color w:val="000000"/>
          <w:kern w:val="0"/>
          <w:sz w:val="18"/>
          <w:szCs w:val="18"/>
          <w:lang w:eastAsia="ru-RU"/>
        </w:rPr>
        <w:t> выражается в том, что впервые в юридической науке выявлена сущность и значение медиации в рамках социально-юридического механизма разрешения правовых конфликтов.</w:t>
      </w:r>
    </w:p>
    <w:p w14:paraId="6BF0286F"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Автором сформулированы юридическая и социальная природа,</w:t>
      </w:r>
    </w:p>
    <w:p w14:paraId="774C1BB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особенности медиации в социально-юридическом механизме разрешения правовых конфликтов.</w:t>
      </w:r>
    </w:p>
    <w:p w14:paraId="3DCF286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Уточнены, с учетом авторского видения, содержание и структура</w:t>
      </w:r>
      <w:r w:rsidRPr="00A61636">
        <w:rPr>
          <w:rFonts w:ascii="Verdana" w:eastAsia="Times New Roman" w:hAnsi="Verdana" w:cs="Times New Roman"/>
          <w:color w:val="000000"/>
          <w:kern w:val="0"/>
          <w:sz w:val="18"/>
          <w:szCs w:val="18"/>
          <w:lang w:eastAsia="ru-RU"/>
        </w:rPr>
        <w:br/>
        <w:t>социально-юридического механизма разрешения правовых конфликтов.</w:t>
      </w:r>
      <w:r w:rsidRPr="00A61636">
        <w:rPr>
          <w:rFonts w:ascii="Verdana" w:eastAsia="Times New Roman" w:hAnsi="Verdana" w:cs="Times New Roman"/>
          <w:color w:val="000000"/>
          <w:kern w:val="0"/>
          <w:sz w:val="18"/>
          <w:szCs w:val="18"/>
          <w:lang w:eastAsia="ru-RU"/>
        </w:rPr>
        <w:br/>
        <w:t>Доказывается наличие взаимосвязи между юридической природой</w:t>
      </w:r>
    </w:p>
    <w:p w14:paraId="4F4D9577"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исследуемого механизма и социально-психологическими явлениями.</w:t>
      </w:r>
    </w:p>
    <w:p w14:paraId="6E6BC9D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На основе сравнительно-правового анализа автором выявлены сущность и отличительные черты медиации в отличие от иных способов разрешения правовых конфликтов.</w:t>
      </w:r>
    </w:p>
    <w:p w14:paraId="382B7EF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Проведен теоретико-методологический анализ норм международного,</w:t>
      </w:r>
    </w:p>
    <w:p w14:paraId="77B1E027"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российского и зарубежного права и выявлены особенности современного</w:t>
      </w:r>
    </w:p>
    <w:p w14:paraId="7DF13AF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состояния правовой регламентации медиации. Автором предлагаются</w:t>
      </w:r>
    </w:p>
    <w:p w14:paraId="2A7101CF"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направления: совершенствования российского правового регулирования и</w:t>
      </w:r>
    </w:p>
    <w:p w14:paraId="4C5F2C7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повышения эффективности медиации как правового инструмента разрешения</w:t>
      </w:r>
    </w:p>
    <w:p w14:paraId="7A39383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правовых конфликтов с учетом особенностей российской правовой системы, а</w:t>
      </w:r>
    </w:p>
    <w:p w14:paraId="002E097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так же реформирования правового воспитания и обучения с целью внедрения</w:t>
      </w:r>
    </w:p>
    <w:p w14:paraId="012E0DB3"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медиации в систему средств разрешения правовых споров.</w:t>
      </w:r>
    </w:p>
    <w:p w14:paraId="5ED03BFB"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На защиту выносятся</w:t>
      </w:r>
      <w:r w:rsidRPr="00A61636">
        <w:rPr>
          <w:rFonts w:ascii="Verdana" w:eastAsia="Times New Roman" w:hAnsi="Verdana" w:cs="Times New Roman"/>
          <w:color w:val="000000"/>
          <w:kern w:val="0"/>
          <w:sz w:val="18"/>
          <w:szCs w:val="18"/>
          <w:lang w:eastAsia="ru-RU"/>
        </w:rPr>
        <w:t> следующие положения и выводы, содержащие </w:t>
      </w:r>
      <w:r w:rsidRPr="00A61636">
        <w:rPr>
          <w:rFonts w:ascii="Verdana" w:eastAsia="Times New Roman" w:hAnsi="Verdana" w:cs="Times New Roman"/>
          <w:b/>
          <w:bCs/>
          <w:color w:val="000000"/>
          <w:kern w:val="0"/>
          <w:sz w:val="18"/>
          <w:szCs w:val="18"/>
          <w:lang w:eastAsia="ru-RU"/>
        </w:rPr>
        <w:t>элементы научной новизны:</w:t>
      </w:r>
    </w:p>
    <w:p w14:paraId="7599FDFC"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lastRenderedPageBreak/>
        <w:t>1. На основе логического обобщения автором сформулировано понятие</w:t>
      </w:r>
      <w:r w:rsidRPr="00A61636">
        <w:rPr>
          <w:rFonts w:ascii="Verdana" w:eastAsia="Times New Roman" w:hAnsi="Verdana" w:cs="Times New Roman"/>
          <w:color w:val="000000"/>
          <w:kern w:val="0"/>
          <w:sz w:val="18"/>
          <w:szCs w:val="18"/>
          <w:lang w:eastAsia="ru-RU"/>
        </w:rPr>
        <w:br/>
        <w:t>социально-юридического механизма разрешения правовых конфликтов – это</w:t>
      </w:r>
      <w:r w:rsidRPr="00A61636">
        <w:rPr>
          <w:rFonts w:ascii="Verdana" w:eastAsia="Times New Roman" w:hAnsi="Verdana" w:cs="Times New Roman"/>
          <w:color w:val="000000"/>
          <w:kern w:val="0"/>
          <w:sz w:val="18"/>
          <w:szCs w:val="18"/>
          <w:lang w:eastAsia="ru-RU"/>
        </w:rPr>
        <w:br/>
        <w:t>комплекс социальных и правовых средств, направленных на урегулирование и</w:t>
      </w:r>
      <w:r w:rsidRPr="00A61636">
        <w:rPr>
          <w:rFonts w:ascii="Verdana" w:eastAsia="Times New Roman" w:hAnsi="Verdana" w:cs="Times New Roman"/>
          <w:color w:val="000000"/>
          <w:kern w:val="0"/>
          <w:sz w:val="18"/>
          <w:szCs w:val="18"/>
          <w:lang w:eastAsia="ru-RU"/>
        </w:rPr>
        <w:br/>
        <w:t>разрешение возникшего спора, то есть на восстановление нарушенного права,</w:t>
      </w:r>
      <w:r w:rsidRPr="00A61636">
        <w:rPr>
          <w:rFonts w:ascii="Verdana" w:eastAsia="Times New Roman" w:hAnsi="Verdana" w:cs="Times New Roman"/>
          <w:color w:val="000000"/>
          <w:kern w:val="0"/>
          <w:sz w:val="18"/>
          <w:szCs w:val="18"/>
          <w:lang w:eastAsia="ru-RU"/>
        </w:rPr>
        <w:br/>
        <w:t>путем принятия взаимоприемлемого решения.</w:t>
      </w:r>
    </w:p>
    <w:p w14:paraId="2FB19DF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Одними из центральных элементов социально-юридического механизма разрешения правовых конфликтов выступают действия сторон, которые по своей природе являются социальной средой. Это значит, что действие социально-юридического механизма разрешения правовых конфликтов зависит как от правовых явлений, так и от социально-психологических факторов.</w:t>
      </w:r>
    </w:p>
    <w:p w14:paraId="4C06CD0C"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Таким образом, социально-юридический механизм разрешения правовых конфликтов трактуется как особый процесс, который включает в себя </w:t>
      </w:r>
      <w:r w:rsidRPr="00A61636">
        <w:rPr>
          <w:rFonts w:ascii="Verdana" w:eastAsia="Times New Roman" w:hAnsi="Verdana" w:cs="Times New Roman"/>
          <w:i/>
          <w:iCs/>
          <w:color w:val="000000"/>
          <w:kern w:val="0"/>
          <w:sz w:val="18"/>
          <w:szCs w:val="18"/>
          <w:lang w:eastAsia="ru-RU"/>
        </w:rPr>
        <w:t>социально-психологические факторы</w:t>
      </w:r>
      <w:r w:rsidRPr="00A61636">
        <w:rPr>
          <w:rFonts w:ascii="Verdana" w:eastAsia="Times New Roman" w:hAnsi="Verdana" w:cs="Times New Roman"/>
          <w:color w:val="000000"/>
          <w:kern w:val="0"/>
          <w:sz w:val="18"/>
          <w:szCs w:val="18"/>
          <w:lang w:eastAsia="ru-RU"/>
        </w:rPr>
        <w:t> (мировоззренческие позиции, правовую психологию субъектов права, их профессиональный и жизненный опыт, правовые установки, ценностные ориентации, культуру и менталитет) и </w:t>
      </w:r>
      <w:r w:rsidRPr="00A61636">
        <w:rPr>
          <w:rFonts w:ascii="Verdana" w:eastAsia="Times New Roman" w:hAnsi="Verdana" w:cs="Times New Roman"/>
          <w:i/>
          <w:iCs/>
          <w:color w:val="000000"/>
          <w:kern w:val="0"/>
          <w:sz w:val="18"/>
          <w:szCs w:val="18"/>
          <w:lang w:eastAsia="ru-RU"/>
        </w:rPr>
        <w:t>правовые средства</w:t>
      </w:r>
      <w:r w:rsidRPr="00A61636">
        <w:rPr>
          <w:rFonts w:ascii="Verdana" w:eastAsia="Times New Roman" w:hAnsi="Verdana" w:cs="Times New Roman"/>
          <w:color w:val="000000"/>
          <w:kern w:val="0"/>
          <w:sz w:val="18"/>
          <w:szCs w:val="18"/>
          <w:lang w:eastAsia="ru-RU"/>
        </w:rPr>
        <w:t>, включающие в себя юрисдикционные (судебные процедуры и внесудебные) и внеюрисдикционные процедуры (альтернативные способы разрешения правовых конфликтов).</w:t>
      </w:r>
    </w:p>
    <w:p w14:paraId="3BF532E8"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2. В авторской концепции социально-юридическая природа медиации</w:t>
      </w:r>
      <w:r w:rsidRPr="00A61636">
        <w:rPr>
          <w:rFonts w:ascii="Verdana" w:eastAsia="Times New Roman" w:hAnsi="Verdana" w:cs="Times New Roman"/>
          <w:color w:val="000000"/>
          <w:kern w:val="0"/>
          <w:sz w:val="18"/>
          <w:szCs w:val="18"/>
          <w:lang w:eastAsia="ru-RU"/>
        </w:rPr>
        <w:br/>
        <w:t>заключается в том, что данная процедура как деятельность по разрешению</w:t>
      </w:r>
      <w:r w:rsidRPr="00A61636">
        <w:rPr>
          <w:rFonts w:ascii="Verdana" w:eastAsia="Times New Roman" w:hAnsi="Verdana" w:cs="Times New Roman"/>
          <w:color w:val="000000"/>
          <w:kern w:val="0"/>
          <w:sz w:val="18"/>
          <w:szCs w:val="18"/>
          <w:lang w:eastAsia="ru-RU"/>
        </w:rPr>
        <w:br/>
        <w:t>правовых конфликтов представляет собой определенную сферу общественной</w:t>
      </w:r>
      <w:r w:rsidRPr="00A61636">
        <w:rPr>
          <w:rFonts w:ascii="Verdana" w:eastAsia="Times New Roman" w:hAnsi="Verdana" w:cs="Times New Roman"/>
          <w:color w:val="000000"/>
          <w:kern w:val="0"/>
          <w:sz w:val="18"/>
          <w:szCs w:val="18"/>
          <w:lang w:eastAsia="ru-RU"/>
        </w:rPr>
        <w:br/>
        <w:t>жизни, регулируемой правом.</w:t>
      </w:r>
    </w:p>
    <w:p w14:paraId="48AEB73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Юридическая природа медиации выражается в том, что это</w:t>
      </w:r>
    </w:p>
    <w:p w14:paraId="71B67C2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дополнительный, факультативный, диспозитивный способ разрешения</w:t>
      </w:r>
    </w:p>
    <w:p w14:paraId="00C614E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правовых конфликтов, который может применяться как самостоятельно, так и</w:t>
      </w:r>
    </w:p>
    <w:p w14:paraId="4A1D8E7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одновременно с другими юрисдикционными и неюрисдикционными</w:t>
      </w:r>
    </w:p>
    <w:p w14:paraId="6AEEE77C"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средствами и обладает особенностями юридической процедуры.</w:t>
      </w:r>
    </w:p>
    <w:p w14:paraId="6A336233"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Социальная природа медиации заключается в том, что конфликтные</w:t>
      </w:r>
      <w:r w:rsidRPr="00A61636">
        <w:rPr>
          <w:rFonts w:ascii="Verdana" w:eastAsia="Times New Roman" w:hAnsi="Verdana" w:cs="Times New Roman"/>
          <w:color w:val="000000"/>
          <w:kern w:val="0"/>
          <w:sz w:val="18"/>
          <w:szCs w:val="18"/>
          <w:lang w:eastAsia="ru-RU"/>
        </w:rPr>
        <w:br/>
        <w:t>общественные отношения разрешаются не государственно-властными</w:t>
      </w:r>
    </w:p>
    <w:p w14:paraId="504B3CE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способами, а посредством самостоятельного поиска сторонами решения конфликтов с учетом его особенностей, что позволяет им договориться, прийти к консенсусу и принять взаимоприемлемое для них решение. В итоге это приводит к социальной стабильности.</w:t>
      </w:r>
    </w:p>
    <w:p w14:paraId="716D60B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На основе исследования зарубежной и отечественной литературы уточнены, с учетом авторской позиции, основные стадии медиации: вступительное слово, презентация сторон, беседа по поводу конфликтной ситуации, кокус (проведение встреч отдельно с одной из сторон конфликта в отсутствие другой стороны), обсуждение вариантов решения проблемы, подготовка проекта медиативного соглашения, выход из медиации.</w:t>
      </w:r>
    </w:p>
    <w:p w14:paraId="0C23EF53"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Выявлены пробелы в российском законодательстве относительно регулирования стадий проведения процедуры медиации, в связи с чем автор предлагает разработать правила проведения данной процедуры с четкой регламентацией ее стадий.</w:t>
      </w:r>
    </w:p>
    <w:p w14:paraId="59A1087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3. Сравнивая медиацию с иными способами разрешения правовых конфликтов, автор приходит к выводу, что, во-первых, с помощью медиации принимаются решения, опирающиеся на согласие всех сторон и одинаково удовлетворяющие их интересы, что достигается благодаря совместному контролю сторонами конфликта самого процесса принятия решения; во-вторых, медиация является следствием и конкретизацией многих основных прав человека, в частности таких прав, как: право защищать свои права и свободы всеми способами, не запрещенными законом (ч.2 ст.45 Конституции РФ); право на получение квалифицированной юридической помощи (ч. 1 ст. 48 Конституции РФ), право на охрану достоинства личности (ч.1 ст. 21 Конституции РФ) и других.</w:t>
      </w:r>
    </w:p>
    <w:p w14:paraId="11CE716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lastRenderedPageBreak/>
        <w:t>Медиация отличается от иных способов разрешения правовых конфликтов, входящих в социально-юридический механизм разрешения правовых</w:t>
      </w:r>
    </w:p>
    <w:p w14:paraId="37E08043"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конфликтов, тем, что данная процедура имеет особенности в методе разрешения правовых конфликтов, правоотношениях, актах, форме контроля.</w:t>
      </w:r>
    </w:p>
    <w:p w14:paraId="3AA56501"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4. Представлен авторский подход к определению места медиации в</w:t>
      </w:r>
      <w:r w:rsidRPr="00A61636">
        <w:rPr>
          <w:rFonts w:ascii="Verdana" w:eastAsia="Times New Roman" w:hAnsi="Verdana" w:cs="Times New Roman"/>
          <w:color w:val="000000"/>
          <w:kern w:val="0"/>
          <w:sz w:val="18"/>
          <w:szCs w:val="18"/>
          <w:lang w:eastAsia="ru-RU"/>
        </w:rPr>
        <w:br/>
        <w:t>социально-юридическом механизме разрешения правовых конфликтов. Данная</w:t>
      </w:r>
      <w:r w:rsidRPr="00A61636">
        <w:rPr>
          <w:rFonts w:ascii="Verdana" w:eastAsia="Times New Roman" w:hAnsi="Verdana" w:cs="Times New Roman"/>
          <w:color w:val="000000"/>
          <w:kern w:val="0"/>
          <w:sz w:val="18"/>
          <w:szCs w:val="18"/>
          <w:lang w:eastAsia="ru-RU"/>
        </w:rPr>
        <w:br/>
        <w:t>процедура является самостоятельным, юридическим, внесудебным способом</w:t>
      </w:r>
      <w:r w:rsidRPr="00A61636">
        <w:rPr>
          <w:rFonts w:ascii="Verdana" w:eastAsia="Times New Roman" w:hAnsi="Verdana" w:cs="Times New Roman"/>
          <w:color w:val="000000"/>
          <w:kern w:val="0"/>
          <w:sz w:val="18"/>
          <w:szCs w:val="18"/>
          <w:lang w:eastAsia="ru-RU"/>
        </w:rPr>
        <w:br/>
        <w:t>разрешения правового конфликта.</w:t>
      </w:r>
    </w:p>
    <w:p w14:paraId="7620A8F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Автором диссертации выявлены особенности функционирования медиации в социально-юридическом механизме разрешения правовых конфликтов. Во-первых, медиация помогает восстановлению и поддержанию деловых и личных взаимоотношений между людьми; во-вторых, медиация -это конфиденциальная процедура, обмен документами и предоставление информации производится в частном порядке, они не могут быть переданы любым третьим лицам без согласия стороны, передавшей эту информацию. Медиатор обладает свидетельским иммунитетом по спору, в разрешении которого он принимал участие; в-третьих, медиация - более быстрый способ разрешения спора по сравнению с судебной процедурой. Срок проведения медиации зависит от желания сторон договориться; в-четвертых, медиация является альтернативой суда с экономической точки зрения. Расходы на медиацию на 40-45% ниже, чем затраты на судебное разбирательство, в ходе которого стороны несут расходы по оплате государственной пошлины, юридических услуг и других судебных издержек; в-пятых, медиация является одним из факторов формирования институтов гражданского общества.</w:t>
      </w:r>
    </w:p>
    <w:p w14:paraId="5DFEB7C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5. Исследование института медиации в иностранных государствах</w:t>
      </w:r>
      <w:r w:rsidRPr="00A61636">
        <w:rPr>
          <w:rFonts w:ascii="Verdana" w:eastAsia="Times New Roman" w:hAnsi="Verdana" w:cs="Times New Roman"/>
          <w:color w:val="000000"/>
          <w:kern w:val="0"/>
          <w:sz w:val="18"/>
          <w:szCs w:val="18"/>
          <w:lang w:eastAsia="ru-RU"/>
        </w:rPr>
        <w:br/>
        <w:t>(Австралия, Австрия, Аргентина, Армения, Бельгия, Великобритания,</w:t>
      </w:r>
      <w:r w:rsidRPr="00A61636">
        <w:rPr>
          <w:rFonts w:ascii="Verdana" w:eastAsia="Times New Roman" w:hAnsi="Verdana" w:cs="Times New Roman"/>
          <w:color w:val="000000"/>
          <w:kern w:val="0"/>
          <w:sz w:val="18"/>
          <w:szCs w:val="18"/>
          <w:lang w:eastAsia="ru-RU"/>
        </w:rPr>
        <w:br/>
        <w:t>Германия, Грузия, Индия, Ирландия, Испания, Италия, Казахстан, Канада,</w:t>
      </w:r>
      <w:r w:rsidRPr="00A61636">
        <w:rPr>
          <w:rFonts w:ascii="Verdana" w:eastAsia="Times New Roman" w:hAnsi="Verdana" w:cs="Times New Roman"/>
          <w:color w:val="000000"/>
          <w:kern w:val="0"/>
          <w:sz w:val="18"/>
          <w:szCs w:val="18"/>
          <w:lang w:eastAsia="ru-RU"/>
        </w:rPr>
        <w:br/>
        <w:t>Китай, Нидерланды, Республика Беларусь, США, Украина, Франция,</w:t>
      </w:r>
      <w:r w:rsidRPr="00A61636">
        <w:rPr>
          <w:rFonts w:ascii="Verdana" w:eastAsia="Times New Roman" w:hAnsi="Verdana" w:cs="Times New Roman"/>
          <w:color w:val="000000"/>
          <w:kern w:val="0"/>
          <w:sz w:val="18"/>
          <w:szCs w:val="18"/>
          <w:lang w:eastAsia="ru-RU"/>
        </w:rPr>
        <w:br/>
        <w:t>Швейцария, Швеция, Япония) позволило сделать вывод о том, что:</w:t>
      </w:r>
    </w:p>
    <w:p w14:paraId="0FDD92BB"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во многих странах приняты специальные нормативные акты, посвященные процедуре медиации;</w:t>
      </w:r>
    </w:p>
    <w:p w14:paraId="4252DB5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 настоящее время имеются довольно существенные различия в периодах становления и развития института медиации в иностранных государствах и его правового регулирования, которое формировалось неравномерно, рефлексивно;</w:t>
      </w:r>
    </w:p>
    <w:p w14:paraId="7FB45B8F"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существующая общность в правовом обеспечении медиации выражается в том, что в законодательстве всех исследуемых государств имеются отдельные нормативные акты, регламентирующие медиативные процедуры, в которых четко выделяются принципы, во многом совпадающие в праве разных стран.</w:t>
      </w:r>
    </w:p>
    <w:p w14:paraId="45297270"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6. Анализ современного российского законодательства о медиации позволил обозначить особенности и основные проблемы функционирования и развития медиации в России:</w:t>
      </w:r>
    </w:p>
    <w:p w14:paraId="6218055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своеобразная правовая культура российского общества;</w:t>
      </w:r>
    </w:p>
    <w:p w14:paraId="4E917521"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отсутствие механизма обеспеченности исполнения соглашений по</w:t>
      </w:r>
      <w:r w:rsidRPr="00A61636">
        <w:rPr>
          <w:rFonts w:ascii="Verdana" w:eastAsia="Times New Roman" w:hAnsi="Verdana" w:cs="Times New Roman"/>
          <w:color w:val="000000"/>
          <w:kern w:val="0"/>
          <w:sz w:val="18"/>
          <w:szCs w:val="18"/>
          <w:lang w:eastAsia="ru-RU"/>
        </w:rPr>
        <w:br/>
        <w:t>результатам медиации;</w:t>
      </w:r>
    </w:p>
    <w:p w14:paraId="3D47585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отсутствие надлежащего правового регулирования и правовых стимулов</w:t>
      </w:r>
      <w:r w:rsidRPr="00A61636">
        <w:rPr>
          <w:rFonts w:ascii="Verdana" w:eastAsia="Times New Roman" w:hAnsi="Verdana" w:cs="Times New Roman"/>
          <w:color w:val="000000"/>
          <w:kern w:val="0"/>
          <w:sz w:val="18"/>
          <w:szCs w:val="18"/>
          <w:lang w:eastAsia="ru-RU"/>
        </w:rPr>
        <w:br/>
        <w:t>для применения процедуры медиации;</w:t>
      </w:r>
    </w:p>
    <w:p w14:paraId="7515DEC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отсутствие в законе положений об отрасли образования медиатора.</w:t>
      </w:r>
      <w:r w:rsidRPr="00A61636">
        <w:rPr>
          <w:rFonts w:ascii="Verdana" w:eastAsia="Times New Roman" w:hAnsi="Verdana" w:cs="Times New Roman"/>
          <w:color w:val="000000"/>
          <w:kern w:val="0"/>
          <w:sz w:val="18"/>
          <w:szCs w:val="18"/>
          <w:lang w:eastAsia="ru-RU"/>
        </w:rPr>
        <w:br/>
        <w:t>Критически проанализировав существующее правовое регулирование</w:t>
      </w:r>
    </w:p>
    <w:p w14:paraId="6310167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 xml:space="preserve">медиации и практику его применения в Российской Федерации, в целях повышения эффективности и оптимизации процесса медиации автором предложено разработать и принять Типовые правила проведения процедуры медиации, которые послужили бы отправной точкой для создания положений внутри организаций, осуществляющих деятельность по проведению процедуры </w:t>
      </w:r>
      <w:r w:rsidRPr="00A61636">
        <w:rPr>
          <w:rFonts w:ascii="Verdana" w:eastAsia="Times New Roman" w:hAnsi="Verdana" w:cs="Times New Roman"/>
          <w:color w:val="000000"/>
          <w:kern w:val="0"/>
          <w:sz w:val="18"/>
          <w:szCs w:val="18"/>
          <w:lang w:eastAsia="ru-RU"/>
        </w:rPr>
        <w:lastRenderedPageBreak/>
        <w:t>медиации; сформулировать дополнительные гарантии эффективности применения медиации, в частности сотрудничество медиатора с нотариусом и заверение последним заключенного медиативного соглашения либо путем придания ему статуса самостоятельного исполнительного документа; на законодательном уровне определить место медиации в системе способов разрешения правовых конфликтов и процедур их проведения.</w:t>
      </w:r>
    </w:p>
    <w:p w14:paraId="7B3B9B0A"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7. Проведенный автором анализ нормативных правовых актов и правоприменительной практики позволил выявить недостатки Федерального</w:t>
      </w:r>
    </w:p>
    <w:p w14:paraId="38B7C279"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закона от 27.07.2010 № 193-ФЗ «Об альтернативной процедуре урегулирования споров с участием посредника (процедуре медиации)», в связи с чем предложено внести в указанный закон следующие поправки:</w:t>
      </w:r>
    </w:p>
    <w:p w14:paraId="7CAC6EE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 статью 3 - положение о принципе законности;</w:t>
      </w:r>
    </w:p>
    <w:p w14:paraId="7E2770A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 часть 2 статьи 4 - изменения, касающиеся возможности приостановления производства по делу в связи с принятием сторонами решения о проведении процедуры медиации;</w:t>
      </w:r>
    </w:p>
    <w:p w14:paraId="4A1A9841"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 статью 12 - изменения, касающиеся вопроса юридической природы медиативного соглашения, указав, что письменное медиативное соглашение может быть удостоверено нотариально;</w:t>
      </w:r>
    </w:p>
    <w:p w14:paraId="794FD5BE"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из статьи 15 исключить норму о запрете для медиатора оказания стороне юридической, консультационной или иной помощи;</w:t>
      </w:r>
    </w:p>
    <w:p w14:paraId="06C7DBF4"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разрешить участие в процедуре медиации нескольких медиаторов или специалистов, имеющих специальные познания в области конфликта;</w:t>
      </w:r>
    </w:p>
    <w:p w14:paraId="3C4DD1EB"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регламентировать применение медиации в рамках судебного процесса;</w:t>
      </w:r>
    </w:p>
    <w:p w14:paraId="107AF9A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установить положение об обязательности проведения процедуры медиации по некоторым категориям споров, в частности по спорам, вытекающим из раздела имущества, наследования, брачных договоров, трудовых договоров, договоров аренды, безвозмездного представления в пользование (на основании нотариально удостоверенного акта), договоров страхования, банковских и финансовых договоров.</w:t>
      </w:r>
    </w:p>
    <w:p w14:paraId="58C7D72D"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Теоретическая значимость</w:t>
      </w:r>
      <w:r w:rsidRPr="00A61636">
        <w:rPr>
          <w:rFonts w:ascii="Verdana" w:eastAsia="Times New Roman" w:hAnsi="Verdana" w:cs="Times New Roman"/>
          <w:color w:val="000000"/>
          <w:kern w:val="0"/>
          <w:sz w:val="18"/>
          <w:szCs w:val="18"/>
          <w:lang w:eastAsia="ru-RU"/>
        </w:rPr>
        <w:t> проведенного исследования заключается в том, что сделанные автором выводы способствуют дальнейшему совершенствованию и развитию механизмов разрешения правовых конфликтов и их функционированию. Теоретические положения о сущности и роли медиации в данном механизме позволяют уточнить, скорректировать и усилить уже имеющиеся идеи, подходы, мнения о медиации и средствах разрешения правовых конфликтов.</w:t>
      </w:r>
    </w:p>
    <w:p w14:paraId="0596C7F2"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Анализ медиации как одного из способов разрешения правовых конфликтов позволяет создать представление о роли медиации в процессе разрешения конфликтов, об условиях, способствующих эффективному функционированию медиативных процедур, и т. д.</w:t>
      </w:r>
    </w:p>
    <w:p w14:paraId="0481464A"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Практическая значимость исследования</w:t>
      </w:r>
      <w:r w:rsidRPr="00A61636">
        <w:rPr>
          <w:rFonts w:ascii="Verdana" w:eastAsia="Times New Roman" w:hAnsi="Verdana" w:cs="Times New Roman"/>
          <w:color w:val="000000"/>
          <w:kern w:val="0"/>
          <w:sz w:val="18"/>
          <w:szCs w:val="18"/>
          <w:lang w:eastAsia="ru-RU"/>
        </w:rPr>
        <w:t> проявляется в том, что диссертантом предложены изменения законодательства Российской Федерации с целью оптимизации нормативного обеспечения медиативных процедур, в том числе внесение изменений в Федеральный закон от 27.07.2010 № 193-ФЗ «Об альтернативной процедуре урегулирования споров с участием посредника (процедуре медиации)».</w:t>
      </w:r>
    </w:p>
    <w:p w14:paraId="6E724146"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Выводы и предложения, содержащиеся в работе, могут быть использованы в учебных целях; в научно-исследовательской работе, связанной с анализом современного состояния и развития института профилактики и разрешения правовых конфликтов; в правотворческой деятельности различных органов власти по созданию норм о предотвращении и разрешении правовых конфликтов.</w:t>
      </w:r>
    </w:p>
    <w:p w14:paraId="303F03B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Достоверность</w:t>
      </w:r>
      <w:r w:rsidRPr="00A61636">
        <w:rPr>
          <w:rFonts w:ascii="Verdana" w:eastAsia="Times New Roman" w:hAnsi="Verdana" w:cs="Times New Roman"/>
          <w:color w:val="000000"/>
          <w:kern w:val="0"/>
          <w:sz w:val="18"/>
          <w:szCs w:val="18"/>
          <w:lang w:eastAsia="ru-RU"/>
        </w:rPr>
        <w:t> </w:t>
      </w:r>
      <w:r w:rsidRPr="00A61636">
        <w:rPr>
          <w:rFonts w:ascii="Verdana" w:eastAsia="Times New Roman" w:hAnsi="Verdana" w:cs="Times New Roman"/>
          <w:b/>
          <w:bCs/>
          <w:color w:val="000000"/>
          <w:kern w:val="0"/>
          <w:sz w:val="18"/>
          <w:szCs w:val="18"/>
          <w:lang w:eastAsia="ru-RU"/>
        </w:rPr>
        <w:t>и</w:t>
      </w:r>
      <w:r w:rsidRPr="00A61636">
        <w:rPr>
          <w:rFonts w:ascii="Verdana" w:eastAsia="Times New Roman" w:hAnsi="Verdana" w:cs="Times New Roman"/>
          <w:color w:val="000000"/>
          <w:kern w:val="0"/>
          <w:sz w:val="18"/>
          <w:szCs w:val="18"/>
          <w:lang w:eastAsia="ru-RU"/>
        </w:rPr>
        <w:t> </w:t>
      </w:r>
      <w:r w:rsidRPr="00A61636">
        <w:rPr>
          <w:rFonts w:ascii="Verdana" w:eastAsia="Times New Roman" w:hAnsi="Verdana" w:cs="Times New Roman"/>
          <w:b/>
          <w:bCs/>
          <w:color w:val="000000"/>
          <w:kern w:val="0"/>
          <w:sz w:val="18"/>
          <w:szCs w:val="18"/>
          <w:lang w:eastAsia="ru-RU"/>
        </w:rPr>
        <w:t>апробация</w:t>
      </w:r>
      <w:r w:rsidRPr="00A61636">
        <w:rPr>
          <w:rFonts w:ascii="Verdana" w:eastAsia="Times New Roman" w:hAnsi="Verdana" w:cs="Times New Roman"/>
          <w:color w:val="000000"/>
          <w:kern w:val="0"/>
          <w:sz w:val="18"/>
          <w:szCs w:val="18"/>
          <w:lang w:eastAsia="ru-RU"/>
        </w:rPr>
        <w:t> </w:t>
      </w:r>
      <w:r w:rsidRPr="00A61636">
        <w:rPr>
          <w:rFonts w:ascii="Verdana" w:eastAsia="Times New Roman" w:hAnsi="Verdana" w:cs="Times New Roman"/>
          <w:b/>
          <w:bCs/>
          <w:color w:val="000000"/>
          <w:kern w:val="0"/>
          <w:sz w:val="18"/>
          <w:szCs w:val="18"/>
          <w:lang w:eastAsia="ru-RU"/>
        </w:rPr>
        <w:t>результатов</w:t>
      </w:r>
      <w:r w:rsidRPr="00A61636">
        <w:rPr>
          <w:rFonts w:ascii="Verdana" w:eastAsia="Times New Roman" w:hAnsi="Verdana" w:cs="Times New Roman"/>
          <w:color w:val="000000"/>
          <w:kern w:val="0"/>
          <w:sz w:val="18"/>
          <w:szCs w:val="18"/>
          <w:lang w:eastAsia="ru-RU"/>
        </w:rPr>
        <w:t> </w:t>
      </w:r>
      <w:r w:rsidRPr="00A61636">
        <w:rPr>
          <w:rFonts w:ascii="Verdana" w:eastAsia="Times New Roman" w:hAnsi="Verdana" w:cs="Times New Roman"/>
          <w:b/>
          <w:bCs/>
          <w:color w:val="000000"/>
          <w:kern w:val="0"/>
          <w:sz w:val="18"/>
          <w:szCs w:val="18"/>
          <w:lang w:eastAsia="ru-RU"/>
        </w:rPr>
        <w:t>диссертационного</w:t>
      </w:r>
    </w:p>
    <w:p w14:paraId="7C7DF22B"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lastRenderedPageBreak/>
        <w:t>исследования.</w:t>
      </w:r>
      <w:r w:rsidRPr="00A61636">
        <w:rPr>
          <w:rFonts w:ascii="Verdana" w:eastAsia="Times New Roman" w:hAnsi="Verdana" w:cs="Times New Roman"/>
          <w:color w:val="000000"/>
          <w:kern w:val="0"/>
          <w:sz w:val="18"/>
          <w:szCs w:val="18"/>
          <w:lang w:eastAsia="ru-RU"/>
        </w:rPr>
        <w:t> Основные теоретические положения, выводы и практические</w:t>
      </w:r>
      <w:r w:rsidRPr="00A61636">
        <w:rPr>
          <w:rFonts w:ascii="Verdana" w:eastAsia="Times New Roman" w:hAnsi="Verdana" w:cs="Times New Roman"/>
          <w:color w:val="000000"/>
          <w:kern w:val="0"/>
          <w:sz w:val="18"/>
          <w:szCs w:val="18"/>
          <w:lang w:eastAsia="ru-RU"/>
        </w:rPr>
        <w:br/>
        <w:t>рекомендации диссертации обсуждены и одобрены на заседании кафедры</w:t>
      </w:r>
      <w:r w:rsidRPr="00A61636">
        <w:rPr>
          <w:rFonts w:ascii="Verdana" w:eastAsia="Times New Roman" w:hAnsi="Verdana" w:cs="Times New Roman"/>
          <w:color w:val="000000"/>
          <w:kern w:val="0"/>
          <w:sz w:val="18"/>
          <w:szCs w:val="18"/>
          <w:lang w:eastAsia="ru-RU"/>
        </w:rPr>
        <w:br/>
        <w:t>теории и истории государства и права Федерального государственного</w:t>
      </w:r>
      <w:r w:rsidRPr="00A61636">
        <w:rPr>
          <w:rFonts w:ascii="Verdana" w:eastAsia="Times New Roman" w:hAnsi="Verdana" w:cs="Times New Roman"/>
          <w:color w:val="000000"/>
          <w:kern w:val="0"/>
          <w:sz w:val="18"/>
          <w:szCs w:val="18"/>
          <w:lang w:eastAsia="ru-RU"/>
        </w:rPr>
        <w:br/>
        <w:t>бюджетного образовательного учреждения высшего профессионального</w:t>
      </w:r>
      <w:r w:rsidRPr="00A61636">
        <w:rPr>
          <w:rFonts w:ascii="Verdana" w:eastAsia="Times New Roman" w:hAnsi="Verdana" w:cs="Times New Roman"/>
          <w:color w:val="000000"/>
          <w:kern w:val="0"/>
          <w:sz w:val="18"/>
          <w:szCs w:val="18"/>
          <w:lang w:eastAsia="ru-RU"/>
        </w:rPr>
        <w:br/>
        <w:t>образования «Тамбовский государственный университет имени</w:t>
      </w:r>
    </w:p>
    <w:p w14:paraId="06C05D67"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Г.Р. Державина».</w:t>
      </w:r>
    </w:p>
    <w:p w14:paraId="1CCBDC9C"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Результаты исследования апробированы и изложены в докладах и выступлениях на научных и научно-практических конференциях различного уровня: Общероссийской научной конференции «Развитие молодежной юридической науки в современном мире» (Тамбов, 2012), Международной научно-практической конференции «Проблемы государства, права, культуры и образования в современном мире» (Тамбов, 2012), Общероссийской научно-практической конференции «Власть и право» (Тамбов, 2013), Международной</w:t>
      </w:r>
    </w:p>
    <w:p w14:paraId="53DB1C3F"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научно-практической конференции «Правовое регулирование общественных отношений в условиях демократизации украинского государства» (Киев, 2013), Международной научной конференции «Современные вопросы государства, права, юридического образования» (Тамбов, 2015).</w:t>
      </w:r>
    </w:p>
    <w:p w14:paraId="17D772FB"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color w:val="000000"/>
          <w:kern w:val="0"/>
          <w:sz w:val="18"/>
          <w:szCs w:val="18"/>
          <w:lang w:eastAsia="ru-RU"/>
        </w:rPr>
        <w:t>Результаты диссертационного исследования отражены автором в научных публикациях.</w:t>
      </w:r>
    </w:p>
    <w:p w14:paraId="3F62D5B5" w14:textId="77777777" w:rsidR="00A61636" w:rsidRPr="00A61636" w:rsidRDefault="00A61636" w:rsidP="00A6163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61636">
        <w:rPr>
          <w:rFonts w:ascii="Verdana" w:eastAsia="Times New Roman" w:hAnsi="Verdana" w:cs="Times New Roman"/>
          <w:b/>
          <w:bCs/>
          <w:color w:val="000000"/>
          <w:kern w:val="0"/>
          <w:sz w:val="18"/>
          <w:szCs w:val="18"/>
          <w:lang w:eastAsia="ru-RU"/>
        </w:rPr>
        <w:t>Структура диссертационного исследования</w:t>
      </w:r>
      <w:r w:rsidRPr="00A61636">
        <w:rPr>
          <w:rFonts w:ascii="Verdana" w:eastAsia="Times New Roman" w:hAnsi="Verdana" w:cs="Times New Roman"/>
          <w:color w:val="000000"/>
          <w:kern w:val="0"/>
          <w:sz w:val="18"/>
          <w:szCs w:val="18"/>
          <w:lang w:eastAsia="ru-RU"/>
        </w:rPr>
        <w:t> обусловлена целями и задачами исследования, отражает его внутреннюю логику и состоит из введения, двух глав, включающих семь параграфов, заключения, списка использованных источников и научной литературы и приложения.</w:t>
      </w:r>
    </w:p>
    <w:p w14:paraId="57DFCDC1" w14:textId="77777777" w:rsidR="00A61636" w:rsidRPr="00A61636" w:rsidRDefault="00A61636" w:rsidP="00A61636"/>
    <w:sectPr w:rsidR="00A61636" w:rsidRPr="00A6163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428C2" w14:textId="77777777" w:rsidR="002F4340" w:rsidRDefault="002F4340">
      <w:pPr>
        <w:spacing w:after="0" w:line="240" w:lineRule="auto"/>
      </w:pPr>
      <w:r>
        <w:separator/>
      </w:r>
    </w:p>
  </w:endnote>
  <w:endnote w:type="continuationSeparator" w:id="0">
    <w:p w14:paraId="00FEDAEA" w14:textId="77777777" w:rsidR="002F4340" w:rsidRDefault="002F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B177D" w14:textId="77777777" w:rsidR="002F4340" w:rsidRDefault="002F4340">
      <w:pPr>
        <w:spacing w:after="0" w:line="240" w:lineRule="auto"/>
      </w:pPr>
      <w:r>
        <w:separator/>
      </w:r>
    </w:p>
  </w:footnote>
  <w:footnote w:type="continuationSeparator" w:id="0">
    <w:p w14:paraId="07FDEFF2" w14:textId="77777777" w:rsidR="002F4340" w:rsidRDefault="002F4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40"/>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31663</TotalTime>
  <Pages>9</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6098</cp:revision>
  <cp:lastPrinted>2009-02-06T05:36:00Z</cp:lastPrinted>
  <dcterms:created xsi:type="dcterms:W3CDTF">2016-09-19T15:12:00Z</dcterms:created>
  <dcterms:modified xsi:type="dcterms:W3CDTF">2017-02-20T12:29:00Z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