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68D14AE" w:rsidR="00DA4961" w:rsidRPr="00221B7C" w:rsidRDefault="00221B7C" w:rsidP="00221B7C">
      <w:bookmarkStart w:id="0" w:name="_GoBack"/>
      <w:r>
        <w:rPr>
          <w:rFonts w:ascii="Verdana" w:hAnsi="Verdana"/>
          <w:b/>
          <w:bCs/>
          <w:color w:val="000000"/>
          <w:shd w:val="clear" w:color="auto" w:fill="FFFFFF"/>
        </w:rPr>
        <w:t xml:space="preserve">Тарасюк Данило Святославович. Розвиток ринку корпоративних цінних паперів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Львів. нац. ун-т ім. Івана Франка. - Львів,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221B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08C99" w14:textId="77777777" w:rsidR="00BB6D85" w:rsidRDefault="00BB6D85">
      <w:pPr>
        <w:spacing w:after="0" w:line="240" w:lineRule="auto"/>
      </w:pPr>
      <w:r>
        <w:separator/>
      </w:r>
    </w:p>
  </w:endnote>
  <w:endnote w:type="continuationSeparator" w:id="0">
    <w:p w14:paraId="7990D564" w14:textId="77777777" w:rsidR="00BB6D85" w:rsidRDefault="00BB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9D7B4" w14:textId="77777777" w:rsidR="00BB6D85" w:rsidRDefault="00BB6D85">
      <w:pPr>
        <w:spacing w:after="0" w:line="240" w:lineRule="auto"/>
      </w:pPr>
      <w:r>
        <w:separator/>
      </w:r>
    </w:p>
  </w:footnote>
  <w:footnote w:type="continuationSeparator" w:id="0">
    <w:p w14:paraId="2CA113BA" w14:textId="77777777" w:rsidR="00BB6D85" w:rsidRDefault="00BB6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6D85"/>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14053</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3030</cp:revision>
  <cp:lastPrinted>2009-02-06T05:36:00Z</cp:lastPrinted>
  <dcterms:created xsi:type="dcterms:W3CDTF">2016-09-19T15:12:00Z</dcterms:created>
  <dcterms:modified xsi:type="dcterms:W3CDTF">2017-01-18T14:22:00Z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