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57182" w14:textId="35BDFD19" w:rsidR="00847148" w:rsidRPr="00A65296" w:rsidRDefault="00A65296" w:rsidP="00A65296">
      <w:bookmarkStart w:id="0" w:name="_GoBack"/>
      <w:r>
        <w:rPr>
          <w:rFonts w:ascii="Verdana" w:hAnsi="Verdana"/>
          <w:b/>
          <w:bCs/>
          <w:color w:val="000000"/>
          <w:shd w:val="clear" w:color="auto" w:fill="FFFFFF"/>
        </w:rPr>
        <w:t xml:space="preserve">Шевкунова Євгенія Олександрівна. Джерела міжнародного екологічного права: становлення та </w:t>
      </w:r>
      <w:proofErr w:type="gramStart"/>
      <w:r>
        <w:rPr>
          <w:rFonts w:ascii="Verdana" w:hAnsi="Verdana"/>
          <w:b/>
          <w:bCs/>
          <w:color w:val="000000"/>
          <w:shd w:val="clear" w:color="auto" w:fill="FFFFFF"/>
        </w:rPr>
        <w:t>розвиток</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 канд. юрид. наук: 12.00.11, НАН України, Ін-т держави і права ім. В. М. Корецького. - Київ,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100 с.</w:t>
      </w:r>
    </w:p>
    <w:sectPr w:rsidR="00847148" w:rsidRPr="00A6529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E25E3" w14:textId="77777777" w:rsidR="00AE1AAD" w:rsidRDefault="00AE1AAD">
      <w:pPr>
        <w:spacing w:after="0" w:line="240" w:lineRule="auto"/>
      </w:pPr>
      <w:r>
        <w:separator/>
      </w:r>
    </w:p>
  </w:endnote>
  <w:endnote w:type="continuationSeparator" w:id="0">
    <w:p w14:paraId="04A5141C" w14:textId="77777777" w:rsidR="00AE1AAD" w:rsidRDefault="00AE1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14D54A" w14:textId="77777777" w:rsidR="00AE1AAD" w:rsidRDefault="00AE1AAD">
      <w:pPr>
        <w:spacing w:after="0" w:line="240" w:lineRule="auto"/>
      </w:pPr>
      <w:r>
        <w:separator/>
      </w:r>
    </w:p>
  </w:footnote>
  <w:footnote w:type="continuationSeparator" w:id="0">
    <w:p w14:paraId="7CF7B051" w14:textId="77777777" w:rsidR="00AE1AAD" w:rsidRDefault="00AE1A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3"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9"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0"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1"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2"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3"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5"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7"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8"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2"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4"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6"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7"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8"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8"/>
  </w:num>
  <w:num w:numId="7">
    <w:abstractNumId w:val="24"/>
  </w:num>
  <w:num w:numId="8">
    <w:abstractNumId w:val="51"/>
  </w:num>
  <w:num w:numId="9">
    <w:abstractNumId w:val="27"/>
  </w:num>
  <w:num w:numId="10">
    <w:abstractNumId w:val="21"/>
  </w:num>
  <w:num w:numId="11">
    <w:abstractNumId w:val="53"/>
  </w:num>
  <w:num w:numId="12">
    <w:abstractNumId w:val="41"/>
  </w:num>
  <w:num w:numId="13">
    <w:abstractNumId w:val="58"/>
  </w:num>
  <w:num w:numId="14">
    <w:abstractNumId w:val="35"/>
  </w:num>
  <w:num w:numId="15">
    <w:abstractNumId w:val="43"/>
  </w:num>
  <w:num w:numId="16">
    <w:abstractNumId w:val="31"/>
  </w:num>
  <w:num w:numId="17">
    <w:abstractNumId w:val="36"/>
  </w:num>
  <w:num w:numId="18">
    <w:abstractNumId w:val="46"/>
  </w:num>
  <w:num w:numId="19">
    <w:abstractNumId w:val="40"/>
  </w:num>
  <w:num w:numId="20">
    <w:abstractNumId w:val="39"/>
  </w:num>
  <w:num w:numId="21">
    <w:abstractNumId w:val="57"/>
  </w:num>
  <w:num w:numId="22">
    <w:abstractNumId w:val="44"/>
  </w:num>
  <w:num w:numId="23">
    <w:abstractNumId w:val="25"/>
  </w:num>
  <w:num w:numId="24">
    <w:abstractNumId w:val="52"/>
  </w:num>
  <w:num w:numId="25">
    <w:abstractNumId w:val="30"/>
  </w:num>
  <w:num w:numId="26">
    <w:abstractNumId w:val="22"/>
  </w:num>
  <w:num w:numId="27">
    <w:abstractNumId w:val="45"/>
  </w:num>
  <w:num w:numId="28">
    <w:abstractNumId w:val="28"/>
  </w:num>
  <w:num w:numId="29">
    <w:abstractNumId w:val="56"/>
  </w:num>
  <w:num w:numId="30">
    <w:abstractNumId w:val="38"/>
  </w:num>
  <w:num w:numId="31">
    <w:abstractNumId w:val="32"/>
  </w:num>
  <w:num w:numId="32">
    <w:abstractNumId w:val="42"/>
  </w:num>
  <w:num w:numId="33">
    <w:abstractNumId w:val="29"/>
  </w:num>
  <w:num w:numId="34">
    <w:abstractNumId w:val="26"/>
  </w:num>
  <w:num w:numId="35">
    <w:abstractNumId w:val="33"/>
  </w:num>
  <w:num w:numId="36">
    <w:abstractNumId w:val="47"/>
  </w:num>
  <w:num w:numId="37">
    <w:abstractNumId w:val="54"/>
  </w:num>
  <w:num w:numId="38">
    <w:abstractNumId w:val="55"/>
  </w:num>
  <w:num w:numId="39">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13DD"/>
    <w:rsid w:val="00091A2B"/>
    <w:rsid w:val="00091C33"/>
    <w:rsid w:val="00091EDA"/>
    <w:rsid w:val="00092ED8"/>
    <w:rsid w:val="000933D0"/>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39E"/>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260"/>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664D"/>
    <w:rsid w:val="001A6A07"/>
    <w:rsid w:val="001A6BC0"/>
    <w:rsid w:val="001A70D7"/>
    <w:rsid w:val="001A7214"/>
    <w:rsid w:val="001A76A2"/>
    <w:rsid w:val="001A7932"/>
    <w:rsid w:val="001B00E0"/>
    <w:rsid w:val="001B018A"/>
    <w:rsid w:val="001B023D"/>
    <w:rsid w:val="001B10D7"/>
    <w:rsid w:val="001B128D"/>
    <w:rsid w:val="001B1D30"/>
    <w:rsid w:val="001B320C"/>
    <w:rsid w:val="001B3773"/>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1C4"/>
    <w:rsid w:val="001C22CA"/>
    <w:rsid w:val="001C2C8D"/>
    <w:rsid w:val="001C3508"/>
    <w:rsid w:val="001C3C58"/>
    <w:rsid w:val="001C4731"/>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226F"/>
    <w:rsid w:val="00212471"/>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625B"/>
    <w:rsid w:val="002763F9"/>
    <w:rsid w:val="00277AC3"/>
    <w:rsid w:val="0028077A"/>
    <w:rsid w:val="00280DA2"/>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E2D"/>
    <w:rsid w:val="0034453C"/>
    <w:rsid w:val="0034480A"/>
    <w:rsid w:val="00345B7E"/>
    <w:rsid w:val="00345F06"/>
    <w:rsid w:val="0034688E"/>
    <w:rsid w:val="003468CB"/>
    <w:rsid w:val="00346AF7"/>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482B"/>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3BF"/>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A88"/>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441C"/>
    <w:rsid w:val="005A5885"/>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BB0"/>
    <w:rsid w:val="005F622C"/>
    <w:rsid w:val="005F6421"/>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3D2"/>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40E"/>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5989"/>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4EED"/>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29F"/>
    <w:rsid w:val="00800A4B"/>
    <w:rsid w:val="00801C8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3F12"/>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349F"/>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36A0"/>
    <w:rsid w:val="00A1477F"/>
    <w:rsid w:val="00A1573A"/>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AAD"/>
    <w:rsid w:val="00AE3AFA"/>
    <w:rsid w:val="00AE3C70"/>
    <w:rsid w:val="00AE4985"/>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7EC"/>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6FF"/>
    <w:rsid w:val="00BC5F42"/>
    <w:rsid w:val="00BC6631"/>
    <w:rsid w:val="00BC669C"/>
    <w:rsid w:val="00BC6BE0"/>
    <w:rsid w:val="00BD0051"/>
    <w:rsid w:val="00BD011D"/>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D47"/>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1C0E"/>
    <w:rsid w:val="00CF2390"/>
    <w:rsid w:val="00CF2CD0"/>
    <w:rsid w:val="00CF355F"/>
    <w:rsid w:val="00CF3A32"/>
    <w:rsid w:val="00CF3E0F"/>
    <w:rsid w:val="00CF4FFC"/>
    <w:rsid w:val="00CF55C0"/>
    <w:rsid w:val="00CF6EB3"/>
    <w:rsid w:val="00CF6F72"/>
    <w:rsid w:val="00CF731D"/>
    <w:rsid w:val="00CF75ED"/>
    <w:rsid w:val="00CF7770"/>
    <w:rsid w:val="00CF7779"/>
    <w:rsid w:val="00CF7F59"/>
    <w:rsid w:val="00D00618"/>
    <w:rsid w:val="00D00E76"/>
    <w:rsid w:val="00D01668"/>
    <w:rsid w:val="00D01969"/>
    <w:rsid w:val="00D01E66"/>
    <w:rsid w:val="00D02617"/>
    <w:rsid w:val="00D029A4"/>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6AB"/>
    <w:rsid w:val="00E2638D"/>
    <w:rsid w:val="00E27959"/>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6BD"/>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1282"/>
    <w:rsid w:val="00E714F9"/>
    <w:rsid w:val="00E71907"/>
    <w:rsid w:val="00E71F87"/>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715"/>
    <w:rsid w:val="00E85124"/>
    <w:rsid w:val="00E86008"/>
    <w:rsid w:val="00E860B6"/>
    <w:rsid w:val="00E863E4"/>
    <w:rsid w:val="00E86AA8"/>
    <w:rsid w:val="00E87895"/>
    <w:rsid w:val="00E9059C"/>
    <w:rsid w:val="00E9063D"/>
    <w:rsid w:val="00E90807"/>
    <w:rsid w:val="00E90CFA"/>
    <w:rsid w:val="00E92213"/>
    <w:rsid w:val="00E92453"/>
    <w:rsid w:val="00E925A5"/>
    <w:rsid w:val="00E93C2B"/>
    <w:rsid w:val="00E93FBB"/>
    <w:rsid w:val="00E941E5"/>
    <w:rsid w:val="00E949EB"/>
    <w:rsid w:val="00E94C23"/>
    <w:rsid w:val="00E94EE9"/>
    <w:rsid w:val="00E9533A"/>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CD4"/>
    <w:rsid w:val="00ED2D76"/>
    <w:rsid w:val="00ED4DBA"/>
    <w:rsid w:val="00ED62E3"/>
    <w:rsid w:val="00ED659C"/>
    <w:rsid w:val="00ED6B4D"/>
    <w:rsid w:val="00ED78EC"/>
    <w:rsid w:val="00ED7DA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3"/>
    <w:rsid w:val="00F93CDC"/>
    <w:rsid w:val="00F940B2"/>
    <w:rsid w:val="00F952C5"/>
    <w:rsid w:val="00F962E4"/>
    <w:rsid w:val="00F9646B"/>
    <w:rsid w:val="00F9670E"/>
    <w:rsid w:val="00F9696C"/>
    <w:rsid w:val="00F9714D"/>
    <w:rsid w:val="00F973DD"/>
    <w:rsid w:val="00F97E9C"/>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32D7"/>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9249</TotalTime>
  <Pages>1</Pages>
  <Words>31</Words>
  <Characters>180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1887</cp:revision>
  <cp:lastPrinted>2009-02-06T05:36:00Z</cp:lastPrinted>
  <dcterms:created xsi:type="dcterms:W3CDTF">2016-09-19T15:12:00Z</dcterms:created>
  <dcterms:modified xsi:type="dcterms:W3CDTF">2017-01-07T13:51:00Z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