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036" w:rsidRDefault="00032036" w:rsidP="00032036">
      <w:pPr>
        <w:pStyle w:val="afffffffe"/>
      </w:pPr>
      <w:r>
        <w:rPr>
          <w:color w:val="FF0000"/>
        </w:rPr>
        <w:t xml:space="preserve">Для заказа доставки данной работы воспользуйтесь поиском на сайте по ссылке:  </w:t>
      </w:r>
      <w:hyperlink r:id="rId7" w:history="1">
        <w:r>
          <w:rPr>
            <w:rStyle w:val="af5"/>
            <w:color w:val="0070C0"/>
          </w:rPr>
          <w:t>http://www.mydisser.com/search.html</w:t>
        </w:r>
      </w:hyperlink>
    </w:p>
    <w:p w:rsidR="007552A6" w:rsidRDefault="007552A6" w:rsidP="00713E29">
      <w:pPr>
        <w:ind w:right="27"/>
        <w:jc w:val="both"/>
        <w:rPr>
          <w:spacing w:val="10"/>
          <w:lang w:val="uk-UA"/>
        </w:rPr>
      </w:pPr>
    </w:p>
    <w:p w:rsidR="00606397" w:rsidRDefault="00606397" w:rsidP="006F2638">
      <w:pPr>
        <w:pStyle w:val="afffffffa"/>
        <w:rPr>
          <w:lang w:val="uk-UA"/>
        </w:rPr>
      </w:pPr>
    </w:p>
    <w:p w:rsidR="0036632B" w:rsidRDefault="0036632B" w:rsidP="0036632B">
      <w:pPr>
        <w:rPr>
          <w:sz w:val="28"/>
          <w:szCs w:val="28"/>
          <w:lang w:val="uk-UA"/>
        </w:rPr>
      </w:pPr>
    </w:p>
    <w:p w:rsidR="00AB4721" w:rsidRDefault="00AB4721" w:rsidP="00AB4721">
      <w:pPr>
        <w:spacing w:line="360" w:lineRule="auto"/>
        <w:jc w:val="center"/>
        <w:rPr>
          <w:b/>
          <w:sz w:val="28"/>
          <w:szCs w:val="28"/>
        </w:rPr>
      </w:pPr>
      <w:r>
        <w:rPr>
          <w:b/>
          <w:sz w:val="28"/>
          <w:szCs w:val="28"/>
        </w:rPr>
        <w:t>ЗАПОРІЗЬКИЙ ЮРИДИЧНИЙ ІНСТИТУТ</w:t>
      </w:r>
    </w:p>
    <w:p w:rsidR="00AB4721" w:rsidRPr="00354609" w:rsidRDefault="00AB4721" w:rsidP="00AB4721">
      <w:pPr>
        <w:spacing w:line="360" w:lineRule="auto"/>
        <w:jc w:val="center"/>
        <w:rPr>
          <w:b/>
          <w:sz w:val="28"/>
          <w:szCs w:val="28"/>
        </w:rPr>
      </w:pPr>
      <w:r w:rsidRPr="00354609">
        <w:rPr>
          <w:b/>
          <w:sz w:val="28"/>
          <w:szCs w:val="28"/>
        </w:rPr>
        <w:t>ДНІПРОПЕТРОВСЬКОГО ДЕРЖАВНОГО УНІВЕРСИТЕТУ ВНУТРІШНІХ СПРАВ</w:t>
      </w:r>
    </w:p>
    <w:p w:rsidR="00AB4721" w:rsidRPr="00354609" w:rsidRDefault="00AB4721" w:rsidP="00AB4721">
      <w:pPr>
        <w:spacing w:line="360" w:lineRule="auto"/>
        <w:rPr>
          <w:i/>
          <w:sz w:val="28"/>
          <w:szCs w:val="28"/>
        </w:rPr>
      </w:pPr>
    </w:p>
    <w:p w:rsidR="00AB4721" w:rsidRPr="00354609" w:rsidRDefault="00AB4721" w:rsidP="00AB4721">
      <w:pPr>
        <w:spacing w:line="360" w:lineRule="auto"/>
        <w:jc w:val="right"/>
        <w:rPr>
          <w:sz w:val="28"/>
          <w:szCs w:val="28"/>
        </w:rPr>
      </w:pPr>
      <w:r>
        <w:rPr>
          <w:sz w:val="28"/>
          <w:szCs w:val="28"/>
        </w:rPr>
        <w:t>На права</w:t>
      </w:r>
      <w:r w:rsidRPr="00354609">
        <w:rPr>
          <w:sz w:val="28"/>
          <w:szCs w:val="28"/>
        </w:rPr>
        <w:t>х рукопису</w:t>
      </w:r>
    </w:p>
    <w:p w:rsidR="00AB4721" w:rsidRPr="00354609" w:rsidRDefault="00AB4721" w:rsidP="00AB4721">
      <w:pPr>
        <w:spacing w:line="360" w:lineRule="auto"/>
        <w:rPr>
          <w:i/>
          <w:sz w:val="28"/>
          <w:szCs w:val="28"/>
        </w:rPr>
      </w:pPr>
    </w:p>
    <w:p w:rsidR="00AB4721" w:rsidRPr="00354609" w:rsidRDefault="00AB4721" w:rsidP="00AB4721">
      <w:pPr>
        <w:spacing w:line="360" w:lineRule="auto"/>
        <w:jc w:val="center"/>
        <w:rPr>
          <w:b/>
          <w:sz w:val="28"/>
          <w:szCs w:val="28"/>
        </w:rPr>
      </w:pPr>
      <w:r w:rsidRPr="00354609">
        <w:rPr>
          <w:b/>
          <w:sz w:val="28"/>
          <w:szCs w:val="28"/>
        </w:rPr>
        <w:t>Бондаренко Дмитро Андрійович</w:t>
      </w:r>
    </w:p>
    <w:p w:rsidR="00AB4721" w:rsidRPr="00354609" w:rsidRDefault="00AB4721" w:rsidP="00AB4721">
      <w:pPr>
        <w:spacing w:line="360" w:lineRule="auto"/>
        <w:rPr>
          <w:i/>
          <w:sz w:val="28"/>
          <w:szCs w:val="28"/>
        </w:rPr>
      </w:pPr>
    </w:p>
    <w:p w:rsidR="00AB4721" w:rsidRPr="00354609" w:rsidRDefault="00AB4721" w:rsidP="00AB4721">
      <w:pPr>
        <w:spacing w:line="360" w:lineRule="auto"/>
        <w:jc w:val="right"/>
        <w:rPr>
          <w:sz w:val="28"/>
          <w:szCs w:val="28"/>
        </w:rPr>
      </w:pPr>
      <w:r w:rsidRPr="00354609">
        <w:rPr>
          <w:sz w:val="28"/>
          <w:szCs w:val="28"/>
        </w:rPr>
        <w:t>УДК: 343.353 + 343.98</w:t>
      </w:r>
    </w:p>
    <w:p w:rsidR="00AB4721" w:rsidRPr="00354609" w:rsidRDefault="00AB4721" w:rsidP="00AB4721">
      <w:pPr>
        <w:spacing w:line="360" w:lineRule="auto"/>
        <w:rPr>
          <w:i/>
          <w:sz w:val="28"/>
          <w:szCs w:val="28"/>
        </w:rPr>
      </w:pPr>
    </w:p>
    <w:p w:rsidR="00AB4721" w:rsidRPr="00354609" w:rsidRDefault="00AB4721" w:rsidP="00AB4721">
      <w:pPr>
        <w:spacing w:line="360" w:lineRule="auto"/>
        <w:jc w:val="center"/>
        <w:rPr>
          <w:b/>
          <w:sz w:val="28"/>
          <w:szCs w:val="28"/>
        </w:rPr>
      </w:pPr>
      <w:r w:rsidRPr="00354609">
        <w:rPr>
          <w:b/>
          <w:sz w:val="28"/>
          <w:szCs w:val="28"/>
        </w:rPr>
        <w:t xml:space="preserve">РОЗСЛІДУВАННЯ </w:t>
      </w:r>
      <w:r>
        <w:rPr>
          <w:b/>
          <w:sz w:val="28"/>
          <w:szCs w:val="28"/>
        </w:rPr>
        <w:t>ЗЛОВЖИВАНЬ ВЛАДОЮ АБО СЛУЖБОВИМ СТАНОВИЩЕМ ТА ПЕРЕВИЩЕНЬ ВЛАДИ АБО СЛУЖБОВИХ ПОВНОВАЖЕНЬ</w:t>
      </w:r>
    </w:p>
    <w:p w:rsidR="00AB4721" w:rsidRPr="00354609" w:rsidRDefault="00AB4721" w:rsidP="00AB4721">
      <w:pPr>
        <w:spacing w:line="360" w:lineRule="auto"/>
        <w:jc w:val="center"/>
        <w:rPr>
          <w:b/>
          <w:sz w:val="28"/>
          <w:szCs w:val="28"/>
        </w:rPr>
      </w:pPr>
      <w:r w:rsidRPr="00354609">
        <w:rPr>
          <w:b/>
          <w:sz w:val="28"/>
          <w:szCs w:val="28"/>
        </w:rPr>
        <w:t xml:space="preserve">(криміналістична характеристика та </w:t>
      </w:r>
      <w:r>
        <w:rPr>
          <w:b/>
          <w:sz w:val="28"/>
          <w:szCs w:val="28"/>
        </w:rPr>
        <w:t>початковий етап розслідування</w:t>
      </w:r>
      <w:r w:rsidRPr="00354609">
        <w:rPr>
          <w:b/>
          <w:sz w:val="28"/>
          <w:szCs w:val="28"/>
        </w:rPr>
        <w:t>)</w:t>
      </w:r>
    </w:p>
    <w:p w:rsidR="00AB4721" w:rsidRPr="00354609" w:rsidRDefault="00AB4721" w:rsidP="00AB4721">
      <w:pPr>
        <w:spacing w:line="360" w:lineRule="auto"/>
        <w:rPr>
          <w:b/>
          <w:sz w:val="28"/>
          <w:szCs w:val="28"/>
        </w:rPr>
      </w:pPr>
    </w:p>
    <w:p w:rsidR="00AB4721" w:rsidRPr="00354609" w:rsidRDefault="00AB4721" w:rsidP="00AB4721">
      <w:pPr>
        <w:spacing w:line="360" w:lineRule="auto"/>
        <w:rPr>
          <w:b/>
          <w:sz w:val="28"/>
          <w:szCs w:val="28"/>
        </w:rPr>
      </w:pPr>
    </w:p>
    <w:p w:rsidR="00AB4721" w:rsidRPr="00C834A5" w:rsidRDefault="00AB4721" w:rsidP="00AB4721">
      <w:pPr>
        <w:spacing w:line="360" w:lineRule="auto"/>
        <w:jc w:val="center"/>
        <w:rPr>
          <w:b/>
          <w:sz w:val="28"/>
          <w:szCs w:val="28"/>
        </w:rPr>
      </w:pPr>
      <w:r w:rsidRPr="00C834A5">
        <w:rPr>
          <w:b/>
          <w:sz w:val="28"/>
          <w:szCs w:val="28"/>
        </w:rPr>
        <w:t>Спеціальність: 12.00.09 – кримінальний процес та криміналістика;</w:t>
      </w:r>
    </w:p>
    <w:p w:rsidR="00AB4721" w:rsidRPr="00C834A5" w:rsidRDefault="00AB4721" w:rsidP="00AB4721">
      <w:pPr>
        <w:spacing w:line="360" w:lineRule="auto"/>
        <w:ind w:left="3828"/>
        <w:jc w:val="both"/>
        <w:rPr>
          <w:b/>
          <w:sz w:val="28"/>
          <w:szCs w:val="28"/>
        </w:rPr>
      </w:pPr>
      <w:r w:rsidRPr="00C834A5">
        <w:rPr>
          <w:b/>
          <w:sz w:val="28"/>
          <w:szCs w:val="28"/>
        </w:rPr>
        <w:t>судова експертиза</w:t>
      </w:r>
    </w:p>
    <w:p w:rsidR="00AB4721" w:rsidRPr="00C834A5" w:rsidRDefault="00AB4721" w:rsidP="00AB4721">
      <w:pPr>
        <w:spacing w:line="360" w:lineRule="auto"/>
        <w:rPr>
          <w:b/>
          <w:sz w:val="28"/>
          <w:szCs w:val="28"/>
        </w:rPr>
      </w:pPr>
    </w:p>
    <w:p w:rsidR="00AB4721" w:rsidRPr="00C81B0C" w:rsidRDefault="00AB4721" w:rsidP="00AB4721">
      <w:pPr>
        <w:spacing w:line="360" w:lineRule="auto"/>
        <w:jc w:val="center"/>
        <w:rPr>
          <w:b/>
          <w:sz w:val="28"/>
          <w:szCs w:val="28"/>
        </w:rPr>
      </w:pPr>
      <w:r w:rsidRPr="00C81B0C">
        <w:rPr>
          <w:b/>
          <w:sz w:val="28"/>
          <w:szCs w:val="28"/>
        </w:rPr>
        <w:t>Дисертація</w:t>
      </w:r>
    </w:p>
    <w:p w:rsidR="00AB4721" w:rsidRPr="00C81B0C" w:rsidRDefault="00AB4721" w:rsidP="00AB4721">
      <w:pPr>
        <w:spacing w:line="360" w:lineRule="auto"/>
        <w:jc w:val="center"/>
        <w:rPr>
          <w:b/>
          <w:sz w:val="28"/>
          <w:szCs w:val="28"/>
        </w:rPr>
      </w:pPr>
      <w:r w:rsidRPr="00C81B0C">
        <w:rPr>
          <w:b/>
          <w:sz w:val="28"/>
          <w:szCs w:val="28"/>
        </w:rPr>
        <w:t>на здобуття наукового ступеня</w:t>
      </w:r>
    </w:p>
    <w:p w:rsidR="00AB4721" w:rsidRPr="00C81B0C" w:rsidRDefault="00AB4721" w:rsidP="00AB4721">
      <w:pPr>
        <w:spacing w:line="360" w:lineRule="auto"/>
        <w:jc w:val="center"/>
        <w:rPr>
          <w:b/>
          <w:sz w:val="28"/>
          <w:szCs w:val="28"/>
        </w:rPr>
      </w:pPr>
      <w:r w:rsidRPr="00C81B0C">
        <w:rPr>
          <w:b/>
          <w:sz w:val="28"/>
          <w:szCs w:val="28"/>
        </w:rPr>
        <w:t>кандидата юридичних наук</w:t>
      </w:r>
    </w:p>
    <w:p w:rsidR="00AB4721" w:rsidRPr="00354609" w:rsidRDefault="00AB4721" w:rsidP="00AB4721">
      <w:pPr>
        <w:spacing w:line="360" w:lineRule="auto"/>
        <w:jc w:val="right"/>
        <w:rPr>
          <w:sz w:val="28"/>
          <w:szCs w:val="28"/>
        </w:rPr>
      </w:pPr>
    </w:p>
    <w:p w:rsidR="00AB4721" w:rsidRPr="00C834A5" w:rsidRDefault="00AB4721" w:rsidP="00AB4721">
      <w:pPr>
        <w:spacing w:line="360" w:lineRule="auto"/>
        <w:ind w:left="4536"/>
        <w:jc w:val="both"/>
        <w:rPr>
          <w:b/>
          <w:sz w:val="28"/>
          <w:szCs w:val="28"/>
        </w:rPr>
      </w:pPr>
      <w:r w:rsidRPr="00C834A5">
        <w:rPr>
          <w:b/>
          <w:sz w:val="28"/>
          <w:szCs w:val="28"/>
        </w:rPr>
        <w:t>Науковий керівник:</w:t>
      </w:r>
    </w:p>
    <w:p w:rsidR="00AB4721" w:rsidRPr="00C834A5" w:rsidRDefault="00AB4721" w:rsidP="00AB4721">
      <w:pPr>
        <w:spacing w:line="360" w:lineRule="auto"/>
        <w:ind w:left="4536"/>
        <w:jc w:val="both"/>
        <w:rPr>
          <w:b/>
          <w:sz w:val="28"/>
          <w:szCs w:val="28"/>
        </w:rPr>
      </w:pPr>
      <w:r w:rsidRPr="00C834A5">
        <w:rPr>
          <w:b/>
          <w:sz w:val="28"/>
          <w:szCs w:val="28"/>
        </w:rPr>
        <w:t>доктор юридичних наук, професор,</w:t>
      </w:r>
    </w:p>
    <w:p w:rsidR="00AB4721" w:rsidRPr="00C834A5" w:rsidRDefault="00AB4721" w:rsidP="00AB4721">
      <w:pPr>
        <w:spacing w:line="360" w:lineRule="auto"/>
        <w:ind w:left="4536"/>
        <w:jc w:val="both"/>
        <w:rPr>
          <w:b/>
          <w:sz w:val="28"/>
          <w:szCs w:val="28"/>
        </w:rPr>
      </w:pPr>
      <w:r w:rsidRPr="00C834A5">
        <w:rPr>
          <w:b/>
          <w:sz w:val="28"/>
          <w:szCs w:val="28"/>
        </w:rPr>
        <w:lastRenderedPageBreak/>
        <w:t>Заслужений юрист України</w:t>
      </w:r>
    </w:p>
    <w:p w:rsidR="00AB4721" w:rsidRPr="00C834A5" w:rsidRDefault="00AB4721" w:rsidP="00AB4721">
      <w:pPr>
        <w:spacing w:line="360" w:lineRule="auto"/>
        <w:ind w:left="4536"/>
        <w:jc w:val="both"/>
        <w:rPr>
          <w:b/>
          <w:sz w:val="28"/>
          <w:szCs w:val="28"/>
        </w:rPr>
      </w:pPr>
      <w:r w:rsidRPr="00C834A5">
        <w:rPr>
          <w:b/>
          <w:sz w:val="28"/>
          <w:szCs w:val="28"/>
        </w:rPr>
        <w:t>Лукашевич В.Г.</w:t>
      </w:r>
    </w:p>
    <w:p w:rsidR="00AB4721" w:rsidRPr="00354609" w:rsidRDefault="00AB4721" w:rsidP="00AB4721">
      <w:pPr>
        <w:spacing w:line="360" w:lineRule="auto"/>
        <w:jc w:val="center"/>
        <w:rPr>
          <w:b/>
          <w:sz w:val="28"/>
          <w:szCs w:val="28"/>
        </w:rPr>
      </w:pPr>
    </w:p>
    <w:p w:rsidR="00AB4721" w:rsidRPr="004B38AF" w:rsidRDefault="00AB4721" w:rsidP="00AB4721">
      <w:pPr>
        <w:spacing w:line="360" w:lineRule="auto"/>
        <w:rPr>
          <w:b/>
          <w:sz w:val="28"/>
          <w:szCs w:val="28"/>
        </w:rPr>
      </w:pPr>
    </w:p>
    <w:p w:rsidR="00AB4721" w:rsidRPr="008338DC" w:rsidRDefault="00AB4721" w:rsidP="00AB4721">
      <w:pPr>
        <w:spacing w:line="360" w:lineRule="auto"/>
        <w:jc w:val="center"/>
        <w:rPr>
          <w:b/>
          <w:color w:val="000000"/>
          <w:sz w:val="28"/>
          <w:szCs w:val="28"/>
        </w:rPr>
      </w:pPr>
      <w:r w:rsidRPr="008338DC">
        <w:rPr>
          <w:b/>
          <w:color w:val="000000"/>
          <w:sz w:val="28"/>
          <w:szCs w:val="28"/>
        </w:rPr>
        <w:t>Запоріжжя – 2008</w:t>
      </w:r>
    </w:p>
    <w:p w:rsidR="00AB4721" w:rsidRPr="00354609" w:rsidRDefault="00AB4721" w:rsidP="00AB4721">
      <w:pPr>
        <w:spacing w:after="240" w:line="312" w:lineRule="auto"/>
        <w:jc w:val="center"/>
        <w:rPr>
          <w:b/>
          <w:sz w:val="28"/>
          <w:szCs w:val="28"/>
        </w:rPr>
      </w:pPr>
      <w:r w:rsidRPr="00354609">
        <w:rPr>
          <w:b/>
          <w:sz w:val="28"/>
          <w:szCs w:val="28"/>
        </w:rPr>
        <w:t>ЗМІСТ</w:t>
      </w:r>
    </w:p>
    <w:p w:rsidR="00AB4721" w:rsidRPr="00C41EFF" w:rsidRDefault="00AB4721" w:rsidP="00AB4721">
      <w:pPr>
        <w:spacing w:after="240" w:line="312" w:lineRule="auto"/>
        <w:jc w:val="both"/>
        <w:rPr>
          <w:sz w:val="28"/>
          <w:szCs w:val="28"/>
        </w:rPr>
      </w:pPr>
      <w:r w:rsidRPr="00354609">
        <w:rPr>
          <w:b/>
          <w:sz w:val="28"/>
          <w:szCs w:val="28"/>
        </w:rPr>
        <w:t>Вступ</w:t>
      </w:r>
      <w:r w:rsidRPr="00C41EFF">
        <w:rPr>
          <w:sz w:val="28"/>
          <w:szCs w:val="28"/>
        </w:rPr>
        <w:t>...................................................................................................................</w:t>
      </w:r>
      <w:r>
        <w:rPr>
          <w:sz w:val="28"/>
          <w:szCs w:val="28"/>
        </w:rPr>
        <w:t>.....</w:t>
      </w:r>
      <w:r w:rsidRPr="00C41EFF">
        <w:rPr>
          <w:sz w:val="28"/>
          <w:szCs w:val="28"/>
        </w:rPr>
        <w:t>4</w:t>
      </w:r>
    </w:p>
    <w:p w:rsidR="00AB4721" w:rsidRPr="00354609" w:rsidRDefault="00AB4721" w:rsidP="00AB4721">
      <w:pPr>
        <w:tabs>
          <w:tab w:val="left" w:pos="8640"/>
        </w:tabs>
        <w:spacing w:after="120" w:line="312" w:lineRule="auto"/>
        <w:ind w:left="1134" w:hanging="1134"/>
        <w:rPr>
          <w:sz w:val="28"/>
          <w:szCs w:val="28"/>
        </w:rPr>
      </w:pPr>
      <w:r w:rsidRPr="00354609">
        <w:rPr>
          <w:b/>
          <w:sz w:val="28"/>
          <w:szCs w:val="28"/>
        </w:rPr>
        <w:t>Розділ 1.</w:t>
      </w:r>
      <w:r w:rsidRPr="00354609">
        <w:rPr>
          <w:sz w:val="28"/>
          <w:szCs w:val="28"/>
        </w:rPr>
        <w:t xml:space="preserve"> </w:t>
      </w:r>
      <w:r w:rsidRPr="00354609">
        <w:rPr>
          <w:b/>
          <w:sz w:val="28"/>
          <w:szCs w:val="28"/>
        </w:rPr>
        <w:t xml:space="preserve">Криміналістична </w:t>
      </w:r>
      <w:r w:rsidRPr="00180235">
        <w:rPr>
          <w:b/>
          <w:sz w:val="28"/>
          <w:szCs w:val="28"/>
        </w:rPr>
        <w:t xml:space="preserve"> </w:t>
      </w:r>
      <w:r w:rsidRPr="00354609">
        <w:rPr>
          <w:b/>
          <w:sz w:val="28"/>
          <w:szCs w:val="28"/>
        </w:rPr>
        <w:t xml:space="preserve">характеристика </w:t>
      </w:r>
      <w:r w:rsidRPr="00180235">
        <w:rPr>
          <w:b/>
          <w:sz w:val="28"/>
          <w:szCs w:val="28"/>
        </w:rPr>
        <w:t xml:space="preserve"> </w:t>
      </w:r>
      <w:r>
        <w:rPr>
          <w:b/>
          <w:sz w:val="28"/>
          <w:szCs w:val="28"/>
        </w:rPr>
        <w:t xml:space="preserve">зловживань </w:t>
      </w:r>
      <w:r w:rsidRPr="00180235">
        <w:rPr>
          <w:b/>
          <w:sz w:val="28"/>
          <w:szCs w:val="28"/>
        </w:rPr>
        <w:t xml:space="preserve"> </w:t>
      </w:r>
      <w:r>
        <w:rPr>
          <w:b/>
          <w:sz w:val="28"/>
          <w:szCs w:val="28"/>
        </w:rPr>
        <w:t>владою або службовим становищем та перевищень влади або службових повноважень</w:t>
      </w:r>
      <w:r w:rsidRPr="00C41EFF">
        <w:rPr>
          <w:sz w:val="28"/>
          <w:szCs w:val="28"/>
        </w:rPr>
        <w:t>............................................................................</w:t>
      </w:r>
      <w:r>
        <w:rPr>
          <w:sz w:val="28"/>
          <w:szCs w:val="28"/>
        </w:rPr>
        <w:t>.</w:t>
      </w:r>
      <w:r w:rsidRPr="00C41EFF">
        <w:rPr>
          <w:sz w:val="28"/>
          <w:szCs w:val="28"/>
        </w:rPr>
        <w:t>.......</w:t>
      </w:r>
      <w:r>
        <w:rPr>
          <w:sz w:val="28"/>
          <w:szCs w:val="28"/>
        </w:rPr>
        <w:t>.....</w:t>
      </w:r>
      <w:r w:rsidRPr="00C41EFF">
        <w:rPr>
          <w:sz w:val="28"/>
          <w:szCs w:val="28"/>
        </w:rPr>
        <w:t>12</w:t>
      </w:r>
    </w:p>
    <w:p w:rsidR="00AB4721" w:rsidRPr="00354609" w:rsidRDefault="00AB4721" w:rsidP="004C63F1">
      <w:pPr>
        <w:numPr>
          <w:ilvl w:val="1"/>
          <w:numId w:val="51"/>
        </w:numPr>
        <w:tabs>
          <w:tab w:val="clear" w:pos="840"/>
          <w:tab w:val="num" w:pos="0"/>
        </w:tabs>
        <w:suppressAutoHyphens w:val="0"/>
        <w:spacing w:line="312" w:lineRule="auto"/>
        <w:ind w:left="0" w:firstLine="0"/>
        <w:jc w:val="both"/>
        <w:rPr>
          <w:sz w:val="28"/>
          <w:szCs w:val="28"/>
        </w:rPr>
      </w:pPr>
      <w:r w:rsidRPr="00354609">
        <w:rPr>
          <w:sz w:val="28"/>
          <w:szCs w:val="28"/>
        </w:rPr>
        <w:t xml:space="preserve">Поняття, ознаки, види та зміст криміналістичної </w:t>
      </w:r>
      <w:r>
        <w:rPr>
          <w:sz w:val="28"/>
          <w:szCs w:val="28"/>
        </w:rPr>
        <w:br/>
        <w:t xml:space="preserve">          </w:t>
      </w:r>
      <w:r w:rsidRPr="00354609">
        <w:rPr>
          <w:sz w:val="28"/>
          <w:szCs w:val="28"/>
        </w:rPr>
        <w:t>характеристики</w:t>
      </w:r>
      <w:r>
        <w:rPr>
          <w:sz w:val="28"/>
          <w:szCs w:val="28"/>
        </w:rPr>
        <w:t>............................................................................................12</w:t>
      </w:r>
    </w:p>
    <w:p w:rsidR="00AB4721" w:rsidRPr="00354609" w:rsidRDefault="00AB4721" w:rsidP="004C63F1">
      <w:pPr>
        <w:numPr>
          <w:ilvl w:val="1"/>
          <w:numId w:val="51"/>
        </w:numPr>
        <w:tabs>
          <w:tab w:val="clear" w:pos="840"/>
          <w:tab w:val="num" w:pos="0"/>
        </w:tabs>
        <w:suppressAutoHyphens w:val="0"/>
        <w:spacing w:line="312" w:lineRule="auto"/>
        <w:ind w:left="0" w:firstLine="0"/>
        <w:jc w:val="both"/>
        <w:rPr>
          <w:sz w:val="28"/>
          <w:szCs w:val="28"/>
        </w:rPr>
      </w:pPr>
      <w:r>
        <w:rPr>
          <w:sz w:val="28"/>
          <w:szCs w:val="28"/>
        </w:rPr>
        <w:t>Типові способи вчинення...........................................................................32</w:t>
      </w:r>
    </w:p>
    <w:p w:rsidR="00AB4721" w:rsidRPr="00354609" w:rsidRDefault="00AB4721" w:rsidP="004C63F1">
      <w:pPr>
        <w:numPr>
          <w:ilvl w:val="1"/>
          <w:numId w:val="52"/>
        </w:numPr>
        <w:tabs>
          <w:tab w:val="clear" w:pos="720"/>
          <w:tab w:val="num" w:pos="0"/>
        </w:tabs>
        <w:suppressAutoHyphens w:val="0"/>
        <w:spacing w:line="312" w:lineRule="auto"/>
        <w:ind w:left="0" w:firstLine="0"/>
        <w:jc w:val="both"/>
        <w:rPr>
          <w:sz w:val="28"/>
          <w:szCs w:val="28"/>
        </w:rPr>
      </w:pPr>
      <w:r>
        <w:rPr>
          <w:sz w:val="28"/>
          <w:szCs w:val="28"/>
        </w:rPr>
        <w:t>Особливості формування "</w:t>
      </w:r>
      <w:r w:rsidRPr="00354609">
        <w:rPr>
          <w:sz w:val="28"/>
          <w:szCs w:val="28"/>
        </w:rPr>
        <w:t xml:space="preserve">слідової </w:t>
      </w:r>
      <w:r>
        <w:rPr>
          <w:sz w:val="28"/>
          <w:szCs w:val="28"/>
        </w:rPr>
        <w:t>картини".</w:t>
      </w:r>
      <w:r w:rsidRPr="00354609">
        <w:rPr>
          <w:sz w:val="28"/>
          <w:szCs w:val="28"/>
        </w:rPr>
        <w:t>................</w:t>
      </w:r>
      <w:r>
        <w:rPr>
          <w:sz w:val="28"/>
          <w:szCs w:val="28"/>
        </w:rPr>
        <w:t>..........................53</w:t>
      </w:r>
    </w:p>
    <w:p w:rsidR="00AB4721" w:rsidRPr="00354609" w:rsidRDefault="00AB4721" w:rsidP="004C63F1">
      <w:pPr>
        <w:numPr>
          <w:ilvl w:val="1"/>
          <w:numId w:val="52"/>
        </w:numPr>
        <w:tabs>
          <w:tab w:val="clear" w:pos="720"/>
          <w:tab w:val="num" w:pos="0"/>
        </w:tabs>
        <w:suppressAutoHyphens w:val="0"/>
        <w:spacing w:line="312" w:lineRule="auto"/>
        <w:ind w:left="0" w:firstLine="0"/>
        <w:jc w:val="both"/>
        <w:rPr>
          <w:sz w:val="28"/>
          <w:szCs w:val="28"/>
        </w:rPr>
      </w:pPr>
      <w:r>
        <w:rPr>
          <w:sz w:val="28"/>
          <w:szCs w:val="28"/>
        </w:rPr>
        <w:t>Особа злочинця............................................................................................73</w:t>
      </w:r>
    </w:p>
    <w:p w:rsidR="00AB4721" w:rsidRPr="007D2557" w:rsidRDefault="00AB4721" w:rsidP="00AB4721">
      <w:pPr>
        <w:spacing w:before="120" w:after="120" w:line="312" w:lineRule="auto"/>
        <w:ind w:left="1134" w:hanging="1134"/>
        <w:rPr>
          <w:b/>
          <w:sz w:val="28"/>
          <w:szCs w:val="28"/>
        </w:rPr>
      </w:pPr>
      <w:r w:rsidRPr="00354609">
        <w:rPr>
          <w:b/>
          <w:sz w:val="28"/>
          <w:szCs w:val="28"/>
        </w:rPr>
        <w:t xml:space="preserve">Розділ 2. Початковий </w:t>
      </w:r>
      <w:r w:rsidRPr="00180235">
        <w:rPr>
          <w:b/>
          <w:sz w:val="28"/>
          <w:szCs w:val="28"/>
        </w:rPr>
        <w:t xml:space="preserve">  </w:t>
      </w:r>
      <w:r w:rsidRPr="00354609">
        <w:rPr>
          <w:b/>
          <w:sz w:val="28"/>
          <w:szCs w:val="28"/>
        </w:rPr>
        <w:t xml:space="preserve">етап </w:t>
      </w:r>
      <w:r w:rsidRPr="00180235">
        <w:rPr>
          <w:b/>
          <w:sz w:val="28"/>
          <w:szCs w:val="28"/>
        </w:rPr>
        <w:t xml:space="preserve"> </w:t>
      </w:r>
      <w:r w:rsidRPr="00354609">
        <w:rPr>
          <w:b/>
          <w:sz w:val="28"/>
          <w:szCs w:val="28"/>
        </w:rPr>
        <w:t xml:space="preserve">розслідування </w:t>
      </w:r>
      <w:r w:rsidRPr="00180235">
        <w:rPr>
          <w:b/>
          <w:sz w:val="28"/>
          <w:szCs w:val="28"/>
        </w:rPr>
        <w:t xml:space="preserve"> </w:t>
      </w:r>
      <w:r>
        <w:rPr>
          <w:b/>
          <w:sz w:val="28"/>
          <w:szCs w:val="28"/>
        </w:rPr>
        <w:t>зловживань</w:t>
      </w:r>
      <w:r w:rsidRPr="00180235">
        <w:rPr>
          <w:b/>
          <w:sz w:val="28"/>
          <w:szCs w:val="28"/>
        </w:rPr>
        <w:t xml:space="preserve">  </w:t>
      </w:r>
      <w:r>
        <w:rPr>
          <w:b/>
          <w:sz w:val="28"/>
          <w:szCs w:val="28"/>
        </w:rPr>
        <w:t xml:space="preserve"> владою</w:t>
      </w:r>
      <w:r w:rsidRPr="00180235">
        <w:rPr>
          <w:b/>
          <w:sz w:val="28"/>
          <w:szCs w:val="28"/>
        </w:rPr>
        <w:t xml:space="preserve">  </w:t>
      </w:r>
      <w:r>
        <w:rPr>
          <w:b/>
          <w:sz w:val="28"/>
          <w:szCs w:val="28"/>
        </w:rPr>
        <w:t xml:space="preserve"> або службовим становищем та перевищень влади або службових повноважень</w:t>
      </w:r>
      <w:r>
        <w:rPr>
          <w:sz w:val="28"/>
          <w:szCs w:val="28"/>
        </w:rPr>
        <w:t>.........................................................................................</w:t>
      </w:r>
      <w:r w:rsidRPr="00C41EFF">
        <w:rPr>
          <w:sz w:val="28"/>
          <w:szCs w:val="28"/>
        </w:rPr>
        <w:t>91</w:t>
      </w:r>
    </w:p>
    <w:p w:rsidR="00AB4721" w:rsidRDefault="00AB4721" w:rsidP="004C63F1">
      <w:pPr>
        <w:numPr>
          <w:ilvl w:val="1"/>
          <w:numId w:val="50"/>
        </w:numPr>
        <w:tabs>
          <w:tab w:val="clear" w:pos="780"/>
          <w:tab w:val="num" w:pos="0"/>
        </w:tabs>
        <w:suppressAutoHyphens w:val="0"/>
        <w:spacing w:line="312" w:lineRule="auto"/>
        <w:ind w:left="0" w:firstLine="0"/>
        <w:jc w:val="both"/>
        <w:rPr>
          <w:sz w:val="28"/>
          <w:szCs w:val="28"/>
        </w:rPr>
      </w:pPr>
      <w:r w:rsidRPr="00354609">
        <w:rPr>
          <w:sz w:val="28"/>
          <w:szCs w:val="28"/>
        </w:rPr>
        <w:t>Особливості порушення кримінальної справи та попередньої перевірки</w:t>
      </w:r>
      <w:r>
        <w:rPr>
          <w:sz w:val="28"/>
          <w:szCs w:val="28"/>
        </w:rPr>
        <w:br/>
        <w:t xml:space="preserve">          </w:t>
      </w:r>
      <w:r w:rsidRPr="00354609">
        <w:rPr>
          <w:sz w:val="28"/>
          <w:szCs w:val="28"/>
        </w:rPr>
        <w:t xml:space="preserve"> заяв і повідомлень про</w:t>
      </w:r>
      <w:r>
        <w:rPr>
          <w:sz w:val="28"/>
          <w:szCs w:val="28"/>
        </w:rPr>
        <w:t xml:space="preserve"> злочин..……........</w:t>
      </w:r>
      <w:r w:rsidRPr="00354609">
        <w:rPr>
          <w:sz w:val="28"/>
          <w:szCs w:val="28"/>
        </w:rPr>
        <w:t>.....</w:t>
      </w:r>
      <w:r>
        <w:rPr>
          <w:sz w:val="28"/>
          <w:szCs w:val="28"/>
        </w:rPr>
        <w:t>..</w:t>
      </w:r>
      <w:r w:rsidRPr="00354609">
        <w:rPr>
          <w:sz w:val="28"/>
          <w:szCs w:val="28"/>
        </w:rPr>
        <w:t>.........</w:t>
      </w:r>
      <w:r>
        <w:rPr>
          <w:sz w:val="28"/>
          <w:szCs w:val="28"/>
        </w:rPr>
        <w:t>................................91</w:t>
      </w:r>
    </w:p>
    <w:p w:rsidR="00AB4721" w:rsidRPr="00354609" w:rsidRDefault="00AB4721" w:rsidP="004C63F1">
      <w:pPr>
        <w:numPr>
          <w:ilvl w:val="1"/>
          <w:numId w:val="50"/>
        </w:numPr>
        <w:tabs>
          <w:tab w:val="clear" w:pos="780"/>
          <w:tab w:val="num" w:pos="0"/>
        </w:tabs>
        <w:suppressAutoHyphens w:val="0"/>
        <w:spacing w:line="312" w:lineRule="auto"/>
        <w:ind w:left="0" w:firstLine="0"/>
        <w:jc w:val="both"/>
        <w:rPr>
          <w:sz w:val="28"/>
          <w:szCs w:val="28"/>
        </w:rPr>
      </w:pPr>
      <w:r w:rsidRPr="00354609">
        <w:rPr>
          <w:sz w:val="28"/>
          <w:szCs w:val="28"/>
        </w:rPr>
        <w:t xml:space="preserve">Побудова версій та планування розслідування на початковому етапі </w:t>
      </w:r>
      <w:r>
        <w:rPr>
          <w:sz w:val="28"/>
          <w:szCs w:val="28"/>
        </w:rPr>
        <w:br/>
        <w:t xml:space="preserve">          </w:t>
      </w:r>
      <w:r w:rsidRPr="00354609">
        <w:rPr>
          <w:sz w:val="28"/>
          <w:szCs w:val="28"/>
        </w:rPr>
        <w:t>розслідування....................................</w:t>
      </w:r>
      <w:r>
        <w:rPr>
          <w:sz w:val="28"/>
          <w:szCs w:val="28"/>
        </w:rPr>
        <w:t>......................</w:t>
      </w:r>
      <w:r w:rsidRPr="00354609">
        <w:rPr>
          <w:sz w:val="28"/>
          <w:szCs w:val="28"/>
        </w:rPr>
        <w:t>................</w:t>
      </w:r>
      <w:r>
        <w:rPr>
          <w:sz w:val="28"/>
          <w:szCs w:val="28"/>
        </w:rPr>
        <w:t>.....</w:t>
      </w:r>
      <w:r w:rsidRPr="00354609">
        <w:rPr>
          <w:sz w:val="28"/>
          <w:szCs w:val="28"/>
        </w:rPr>
        <w:t>......</w:t>
      </w:r>
      <w:r>
        <w:rPr>
          <w:sz w:val="28"/>
          <w:szCs w:val="28"/>
        </w:rPr>
        <w:t>........110</w:t>
      </w:r>
    </w:p>
    <w:p w:rsidR="00AB4721" w:rsidRPr="00354609" w:rsidRDefault="00AB4721" w:rsidP="004C63F1">
      <w:pPr>
        <w:numPr>
          <w:ilvl w:val="1"/>
          <w:numId w:val="50"/>
        </w:numPr>
        <w:tabs>
          <w:tab w:val="clear" w:pos="780"/>
          <w:tab w:val="num" w:pos="0"/>
        </w:tabs>
        <w:suppressAutoHyphens w:val="0"/>
        <w:spacing w:line="312" w:lineRule="auto"/>
        <w:ind w:left="0" w:firstLine="0"/>
        <w:jc w:val="both"/>
        <w:rPr>
          <w:sz w:val="28"/>
          <w:szCs w:val="28"/>
        </w:rPr>
      </w:pPr>
      <w:r>
        <w:rPr>
          <w:sz w:val="28"/>
          <w:szCs w:val="28"/>
        </w:rPr>
        <w:t>Тактичні схеми</w:t>
      </w:r>
      <w:r w:rsidRPr="00354609">
        <w:rPr>
          <w:sz w:val="28"/>
          <w:szCs w:val="28"/>
        </w:rPr>
        <w:t xml:space="preserve"> допиту осіб, причетних до вчинення</w:t>
      </w:r>
      <w:r>
        <w:rPr>
          <w:sz w:val="28"/>
          <w:szCs w:val="28"/>
        </w:rPr>
        <w:br/>
      </w:r>
      <w:r w:rsidRPr="00354609">
        <w:rPr>
          <w:sz w:val="28"/>
          <w:szCs w:val="28"/>
        </w:rPr>
        <w:t xml:space="preserve"> </w:t>
      </w:r>
      <w:r>
        <w:rPr>
          <w:sz w:val="28"/>
          <w:szCs w:val="28"/>
        </w:rPr>
        <w:t xml:space="preserve">         </w:t>
      </w:r>
      <w:r w:rsidRPr="00354609">
        <w:rPr>
          <w:bCs/>
          <w:sz w:val="28"/>
          <w:szCs w:val="28"/>
        </w:rPr>
        <w:t>злочинів</w:t>
      </w:r>
      <w:r>
        <w:rPr>
          <w:bCs/>
          <w:sz w:val="28"/>
          <w:szCs w:val="28"/>
        </w:rPr>
        <w:t>..</w:t>
      </w:r>
      <w:r w:rsidRPr="00354609">
        <w:rPr>
          <w:bCs/>
          <w:sz w:val="28"/>
          <w:szCs w:val="28"/>
        </w:rPr>
        <w:t>..</w:t>
      </w:r>
      <w:r>
        <w:rPr>
          <w:bCs/>
          <w:sz w:val="28"/>
          <w:szCs w:val="28"/>
        </w:rPr>
        <w:t>.................................................................................</w:t>
      </w:r>
      <w:r w:rsidRPr="00354609">
        <w:rPr>
          <w:bCs/>
          <w:sz w:val="28"/>
          <w:szCs w:val="28"/>
        </w:rPr>
        <w:t>..........</w:t>
      </w:r>
      <w:r>
        <w:rPr>
          <w:bCs/>
          <w:sz w:val="28"/>
          <w:szCs w:val="28"/>
        </w:rPr>
        <w:t>.......</w:t>
      </w:r>
      <w:r w:rsidRPr="00354609">
        <w:rPr>
          <w:sz w:val="28"/>
          <w:szCs w:val="28"/>
        </w:rPr>
        <w:t>1</w:t>
      </w:r>
      <w:r>
        <w:rPr>
          <w:sz w:val="28"/>
          <w:szCs w:val="28"/>
        </w:rPr>
        <w:t>34</w:t>
      </w:r>
    </w:p>
    <w:p w:rsidR="00AB4721" w:rsidRPr="00354609" w:rsidRDefault="00AB4721" w:rsidP="004C63F1">
      <w:pPr>
        <w:numPr>
          <w:ilvl w:val="1"/>
          <w:numId w:val="50"/>
        </w:numPr>
        <w:tabs>
          <w:tab w:val="clear" w:pos="780"/>
          <w:tab w:val="num" w:pos="0"/>
        </w:tabs>
        <w:suppressAutoHyphens w:val="0"/>
        <w:spacing w:line="312" w:lineRule="auto"/>
        <w:ind w:left="0" w:firstLine="0"/>
        <w:jc w:val="both"/>
        <w:rPr>
          <w:sz w:val="28"/>
          <w:szCs w:val="28"/>
        </w:rPr>
      </w:pPr>
      <w:r w:rsidRPr="00354609">
        <w:rPr>
          <w:sz w:val="28"/>
          <w:szCs w:val="28"/>
        </w:rPr>
        <w:t>Організація та пізнавальні можливості слі</w:t>
      </w:r>
      <w:r>
        <w:rPr>
          <w:sz w:val="28"/>
          <w:szCs w:val="28"/>
        </w:rPr>
        <w:t>дчого огляду</w:t>
      </w:r>
      <w:r>
        <w:rPr>
          <w:sz w:val="28"/>
          <w:szCs w:val="28"/>
        </w:rPr>
        <w:br/>
        <w:t xml:space="preserve">          документів..................................................................................................154</w:t>
      </w:r>
    </w:p>
    <w:p w:rsidR="00AB4721" w:rsidRPr="00354609" w:rsidRDefault="00AB4721" w:rsidP="004C63F1">
      <w:pPr>
        <w:numPr>
          <w:ilvl w:val="1"/>
          <w:numId w:val="50"/>
        </w:numPr>
        <w:tabs>
          <w:tab w:val="clear" w:pos="780"/>
          <w:tab w:val="num" w:pos="0"/>
        </w:tabs>
        <w:suppressAutoHyphens w:val="0"/>
        <w:spacing w:line="312" w:lineRule="auto"/>
        <w:ind w:left="0" w:firstLine="0"/>
        <w:jc w:val="both"/>
        <w:rPr>
          <w:sz w:val="28"/>
          <w:szCs w:val="28"/>
        </w:rPr>
      </w:pPr>
      <w:r w:rsidRPr="00354609">
        <w:rPr>
          <w:sz w:val="28"/>
          <w:szCs w:val="28"/>
        </w:rPr>
        <w:t>Організація та тактика провадження обшуку й</w:t>
      </w:r>
      <w:r>
        <w:rPr>
          <w:sz w:val="28"/>
          <w:szCs w:val="28"/>
        </w:rPr>
        <w:br/>
      </w:r>
      <w:r w:rsidRPr="00354609">
        <w:rPr>
          <w:sz w:val="28"/>
          <w:szCs w:val="28"/>
        </w:rPr>
        <w:t xml:space="preserve"> </w:t>
      </w:r>
      <w:r>
        <w:rPr>
          <w:sz w:val="28"/>
          <w:szCs w:val="28"/>
        </w:rPr>
        <w:t xml:space="preserve">         виїмки.........................................................................................................174</w:t>
      </w:r>
    </w:p>
    <w:p w:rsidR="00AB4721" w:rsidRPr="0095617A" w:rsidRDefault="00AB4721" w:rsidP="00AB4721">
      <w:pPr>
        <w:spacing w:before="240" w:after="240" w:line="312" w:lineRule="auto"/>
        <w:jc w:val="both"/>
        <w:rPr>
          <w:sz w:val="28"/>
          <w:szCs w:val="28"/>
        </w:rPr>
      </w:pPr>
      <w:r w:rsidRPr="00354609">
        <w:rPr>
          <w:b/>
          <w:sz w:val="28"/>
          <w:szCs w:val="28"/>
        </w:rPr>
        <w:t>Висновки</w:t>
      </w:r>
      <w:r w:rsidRPr="00C41EFF">
        <w:rPr>
          <w:sz w:val="28"/>
          <w:szCs w:val="28"/>
        </w:rPr>
        <w:t>......................................................................................................</w:t>
      </w:r>
      <w:r>
        <w:rPr>
          <w:sz w:val="28"/>
          <w:szCs w:val="28"/>
        </w:rPr>
        <w:t>.......193</w:t>
      </w:r>
    </w:p>
    <w:p w:rsidR="00AB4721" w:rsidRPr="007D2557" w:rsidRDefault="00AB4721" w:rsidP="00AB4721">
      <w:pPr>
        <w:spacing w:after="240" w:line="312" w:lineRule="auto"/>
        <w:jc w:val="both"/>
        <w:rPr>
          <w:b/>
          <w:sz w:val="28"/>
          <w:szCs w:val="28"/>
        </w:rPr>
      </w:pPr>
      <w:r>
        <w:rPr>
          <w:b/>
          <w:sz w:val="28"/>
          <w:szCs w:val="28"/>
        </w:rPr>
        <w:t>Додатки</w:t>
      </w:r>
      <w:r>
        <w:rPr>
          <w:sz w:val="28"/>
          <w:szCs w:val="28"/>
        </w:rPr>
        <w:t>.......................................</w:t>
      </w:r>
      <w:r w:rsidRPr="00C41EFF">
        <w:rPr>
          <w:sz w:val="28"/>
          <w:szCs w:val="28"/>
        </w:rPr>
        <w:t>.................................................................</w:t>
      </w:r>
      <w:r>
        <w:rPr>
          <w:sz w:val="28"/>
          <w:szCs w:val="28"/>
        </w:rPr>
        <w:t>........199</w:t>
      </w:r>
    </w:p>
    <w:p w:rsidR="00AB4721" w:rsidRPr="007D2557" w:rsidRDefault="00AB4721" w:rsidP="00AB4721">
      <w:pPr>
        <w:spacing w:line="312" w:lineRule="auto"/>
        <w:jc w:val="both"/>
        <w:rPr>
          <w:b/>
          <w:sz w:val="28"/>
          <w:szCs w:val="28"/>
        </w:rPr>
      </w:pPr>
      <w:r>
        <w:rPr>
          <w:b/>
          <w:sz w:val="28"/>
          <w:szCs w:val="28"/>
        </w:rPr>
        <w:t>Список використаних джерел.</w:t>
      </w:r>
      <w:r w:rsidRPr="00C41EFF">
        <w:rPr>
          <w:sz w:val="28"/>
          <w:szCs w:val="28"/>
        </w:rPr>
        <w:t>................................................................</w:t>
      </w:r>
      <w:r>
        <w:rPr>
          <w:sz w:val="28"/>
          <w:szCs w:val="28"/>
        </w:rPr>
        <w:t>........211</w:t>
      </w:r>
    </w:p>
    <w:p w:rsidR="00AB4721" w:rsidRPr="00354609" w:rsidRDefault="00AB4721" w:rsidP="00AB4721">
      <w:pPr>
        <w:spacing w:line="360" w:lineRule="auto"/>
        <w:jc w:val="center"/>
        <w:rPr>
          <w:b/>
          <w:sz w:val="28"/>
          <w:szCs w:val="28"/>
        </w:rPr>
      </w:pPr>
      <w:r>
        <w:rPr>
          <w:b/>
          <w:sz w:val="28"/>
          <w:szCs w:val="28"/>
        </w:rPr>
        <w:br w:type="page"/>
      </w:r>
      <w:r w:rsidRPr="00354609">
        <w:rPr>
          <w:b/>
          <w:sz w:val="28"/>
          <w:szCs w:val="28"/>
        </w:rPr>
        <w:lastRenderedPageBreak/>
        <w:t>ПЕРЕЛІК  УМОВНИХ  ПОЗНАЧЕНЬ</w:t>
      </w:r>
    </w:p>
    <w:p w:rsidR="00AB4721" w:rsidRPr="00354609" w:rsidRDefault="00AB4721" w:rsidP="00AB4721">
      <w:pPr>
        <w:spacing w:line="360" w:lineRule="auto"/>
        <w:jc w:val="both"/>
        <w:rPr>
          <w:b/>
          <w:sz w:val="28"/>
          <w:szCs w:val="28"/>
        </w:rPr>
      </w:pPr>
    </w:p>
    <w:p w:rsidR="00AB4721" w:rsidRPr="00354609" w:rsidRDefault="00AB4721" w:rsidP="00AB4721">
      <w:pPr>
        <w:spacing w:line="360" w:lineRule="auto"/>
        <w:jc w:val="both"/>
        <w:rPr>
          <w:b/>
          <w:sz w:val="28"/>
          <w:szCs w:val="28"/>
        </w:rPr>
      </w:pPr>
    </w:p>
    <w:p w:rsidR="00AB4721" w:rsidRPr="00354609" w:rsidRDefault="00AB4721" w:rsidP="00AB4721">
      <w:pPr>
        <w:spacing w:line="360" w:lineRule="auto"/>
        <w:jc w:val="both"/>
        <w:rPr>
          <w:sz w:val="28"/>
          <w:szCs w:val="28"/>
        </w:rPr>
      </w:pPr>
      <w:r w:rsidRPr="00354609">
        <w:rPr>
          <w:sz w:val="28"/>
          <w:szCs w:val="28"/>
        </w:rPr>
        <w:t>ВВРУ – Відомості Верховної Ради України</w:t>
      </w:r>
    </w:p>
    <w:p w:rsidR="00AB4721" w:rsidRPr="00354609" w:rsidRDefault="00AB4721" w:rsidP="00AB4721">
      <w:pPr>
        <w:spacing w:line="360" w:lineRule="auto"/>
        <w:jc w:val="both"/>
        <w:rPr>
          <w:sz w:val="28"/>
          <w:szCs w:val="28"/>
        </w:rPr>
      </w:pPr>
      <w:r w:rsidRPr="00354609">
        <w:rPr>
          <w:sz w:val="28"/>
          <w:szCs w:val="28"/>
        </w:rPr>
        <w:t>ВВСУ – Відомості Верховного Суду України</w:t>
      </w:r>
    </w:p>
    <w:p w:rsidR="00AB4721" w:rsidRPr="00354609" w:rsidRDefault="00AB4721" w:rsidP="00AB4721">
      <w:pPr>
        <w:spacing w:line="360" w:lineRule="auto"/>
        <w:jc w:val="both"/>
        <w:rPr>
          <w:sz w:val="28"/>
          <w:szCs w:val="28"/>
        </w:rPr>
      </w:pPr>
      <w:r w:rsidRPr="00354609">
        <w:rPr>
          <w:sz w:val="28"/>
          <w:szCs w:val="28"/>
        </w:rPr>
        <w:t>ВРУ   – Верховна Рада України</w:t>
      </w:r>
    </w:p>
    <w:p w:rsidR="00AB4721" w:rsidRPr="00354609" w:rsidRDefault="00AB4721" w:rsidP="00AB4721">
      <w:pPr>
        <w:spacing w:line="360" w:lineRule="auto"/>
        <w:jc w:val="both"/>
        <w:rPr>
          <w:sz w:val="28"/>
          <w:szCs w:val="28"/>
        </w:rPr>
      </w:pPr>
      <w:r w:rsidRPr="00354609">
        <w:rPr>
          <w:sz w:val="28"/>
          <w:szCs w:val="28"/>
        </w:rPr>
        <w:t>ВСУ  – Верховний Суд України</w:t>
      </w:r>
    </w:p>
    <w:p w:rsidR="00AB4721" w:rsidRPr="00354609" w:rsidRDefault="00AB4721" w:rsidP="00AB4721">
      <w:pPr>
        <w:spacing w:line="360" w:lineRule="auto"/>
        <w:jc w:val="both"/>
        <w:rPr>
          <w:sz w:val="28"/>
          <w:szCs w:val="28"/>
        </w:rPr>
      </w:pPr>
      <w:r w:rsidRPr="00354609">
        <w:rPr>
          <w:sz w:val="28"/>
          <w:szCs w:val="28"/>
        </w:rPr>
        <w:t xml:space="preserve">КУ    </w:t>
      </w:r>
      <w:r>
        <w:rPr>
          <w:sz w:val="28"/>
          <w:szCs w:val="28"/>
        </w:rPr>
        <w:t>–</w:t>
      </w:r>
      <w:r w:rsidRPr="00354609">
        <w:rPr>
          <w:sz w:val="28"/>
          <w:szCs w:val="28"/>
        </w:rPr>
        <w:t xml:space="preserve"> Конституція України </w:t>
      </w:r>
    </w:p>
    <w:p w:rsidR="00AB4721" w:rsidRPr="00354609" w:rsidRDefault="00AB4721" w:rsidP="00AB4721">
      <w:pPr>
        <w:spacing w:line="360" w:lineRule="auto"/>
        <w:jc w:val="both"/>
        <w:rPr>
          <w:sz w:val="28"/>
          <w:szCs w:val="28"/>
        </w:rPr>
      </w:pPr>
      <w:r w:rsidRPr="00354609">
        <w:rPr>
          <w:sz w:val="28"/>
          <w:szCs w:val="28"/>
        </w:rPr>
        <w:t xml:space="preserve">КК    </w:t>
      </w:r>
      <w:r>
        <w:rPr>
          <w:sz w:val="28"/>
          <w:szCs w:val="28"/>
        </w:rPr>
        <w:t>–</w:t>
      </w:r>
      <w:r w:rsidRPr="00354609">
        <w:rPr>
          <w:sz w:val="28"/>
          <w:szCs w:val="28"/>
        </w:rPr>
        <w:t xml:space="preserve"> Кримінальний кодекс</w:t>
      </w:r>
    </w:p>
    <w:p w:rsidR="00AB4721" w:rsidRPr="00354609" w:rsidRDefault="00AB4721" w:rsidP="00AB4721">
      <w:pPr>
        <w:spacing w:line="360" w:lineRule="auto"/>
        <w:jc w:val="both"/>
        <w:rPr>
          <w:sz w:val="28"/>
          <w:szCs w:val="28"/>
        </w:rPr>
      </w:pPr>
      <w:r w:rsidRPr="00354609">
        <w:rPr>
          <w:sz w:val="28"/>
          <w:szCs w:val="28"/>
        </w:rPr>
        <w:t>КПК – Кримінально – процесуальний кодекс</w:t>
      </w:r>
    </w:p>
    <w:p w:rsidR="00AB4721" w:rsidRPr="00354609" w:rsidRDefault="00AB4721" w:rsidP="00AB4721">
      <w:pPr>
        <w:spacing w:line="360" w:lineRule="auto"/>
        <w:jc w:val="both"/>
        <w:rPr>
          <w:sz w:val="28"/>
          <w:szCs w:val="28"/>
        </w:rPr>
      </w:pPr>
      <w:r w:rsidRPr="00354609">
        <w:rPr>
          <w:sz w:val="28"/>
          <w:szCs w:val="28"/>
        </w:rPr>
        <w:t xml:space="preserve">ОГ    </w:t>
      </w:r>
      <w:r>
        <w:rPr>
          <w:sz w:val="28"/>
          <w:szCs w:val="28"/>
        </w:rPr>
        <w:t>–</w:t>
      </w:r>
      <w:r w:rsidRPr="00354609">
        <w:rPr>
          <w:sz w:val="28"/>
          <w:szCs w:val="28"/>
        </w:rPr>
        <w:t xml:space="preserve"> Організована група</w:t>
      </w:r>
    </w:p>
    <w:p w:rsidR="00AB4721" w:rsidRPr="00354609" w:rsidRDefault="00AB4721" w:rsidP="00AB4721">
      <w:pPr>
        <w:spacing w:line="360" w:lineRule="auto"/>
        <w:jc w:val="both"/>
        <w:rPr>
          <w:sz w:val="28"/>
          <w:szCs w:val="28"/>
        </w:rPr>
      </w:pPr>
      <w:r w:rsidRPr="00354609">
        <w:rPr>
          <w:sz w:val="28"/>
          <w:szCs w:val="28"/>
        </w:rPr>
        <w:t xml:space="preserve">ЗО    </w:t>
      </w:r>
      <w:r>
        <w:rPr>
          <w:sz w:val="28"/>
          <w:szCs w:val="28"/>
        </w:rPr>
        <w:t>–</w:t>
      </w:r>
      <w:r w:rsidRPr="00354609">
        <w:rPr>
          <w:sz w:val="28"/>
          <w:szCs w:val="28"/>
        </w:rPr>
        <w:t xml:space="preserve"> Злочинна організація</w:t>
      </w:r>
    </w:p>
    <w:p w:rsidR="00AB4721" w:rsidRPr="00354609" w:rsidRDefault="00AB4721" w:rsidP="00AB4721">
      <w:pPr>
        <w:spacing w:line="360" w:lineRule="auto"/>
        <w:jc w:val="center"/>
        <w:rPr>
          <w:b/>
          <w:sz w:val="28"/>
          <w:szCs w:val="28"/>
        </w:rPr>
      </w:pPr>
    </w:p>
    <w:p w:rsidR="00AB4721" w:rsidRPr="00354609" w:rsidRDefault="00AB4721" w:rsidP="00AB4721">
      <w:pPr>
        <w:spacing w:line="360" w:lineRule="auto"/>
        <w:jc w:val="center"/>
        <w:rPr>
          <w:b/>
          <w:sz w:val="28"/>
          <w:szCs w:val="28"/>
        </w:rPr>
      </w:pPr>
    </w:p>
    <w:p w:rsidR="00AB4721" w:rsidRPr="00354609" w:rsidRDefault="00AB4721" w:rsidP="00AB4721">
      <w:pPr>
        <w:spacing w:line="360" w:lineRule="auto"/>
        <w:jc w:val="center"/>
        <w:rPr>
          <w:b/>
          <w:sz w:val="28"/>
          <w:szCs w:val="28"/>
        </w:rPr>
      </w:pPr>
    </w:p>
    <w:p w:rsidR="00AB4721" w:rsidRPr="00354609" w:rsidRDefault="00AB4721" w:rsidP="00AB4721">
      <w:pPr>
        <w:spacing w:line="360" w:lineRule="auto"/>
        <w:jc w:val="center"/>
        <w:rPr>
          <w:b/>
          <w:sz w:val="28"/>
          <w:szCs w:val="28"/>
        </w:rPr>
      </w:pPr>
    </w:p>
    <w:p w:rsidR="00AB4721" w:rsidRPr="00354609" w:rsidRDefault="00AB4721" w:rsidP="00AB4721">
      <w:pPr>
        <w:spacing w:line="360" w:lineRule="auto"/>
        <w:jc w:val="center"/>
        <w:rPr>
          <w:b/>
          <w:sz w:val="28"/>
          <w:szCs w:val="28"/>
        </w:rPr>
      </w:pPr>
    </w:p>
    <w:p w:rsidR="00AB4721" w:rsidRPr="00354609" w:rsidRDefault="00AB4721" w:rsidP="00AB4721">
      <w:pPr>
        <w:spacing w:line="360" w:lineRule="auto"/>
        <w:jc w:val="center"/>
        <w:rPr>
          <w:b/>
          <w:sz w:val="28"/>
          <w:szCs w:val="28"/>
        </w:rPr>
      </w:pPr>
    </w:p>
    <w:p w:rsidR="00AB4721" w:rsidRPr="00354609" w:rsidRDefault="00AB4721" w:rsidP="00AB4721">
      <w:pPr>
        <w:spacing w:line="360" w:lineRule="auto"/>
        <w:jc w:val="center"/>
        <w:rPr>
          <w:b/>
          <w:sz w:val="28"/>
          <w:szCs w:val="28"/>
        </w:rPr>
      </w:pPr>
    </w:p>
    <w:p w:rsidR="00AB4721" w:rsidRPr="00354609" w:rsidRDefault="00AB4721" w:rsidP="00AB4721">
      <w:pPr>
        <w:spacing w:line="360" w:lineRule="auto"/>
        <w:jc w:val="center"/>
        <w:rPr>
          <w:b/>
          <w:sz w:val="28"/>
          <w:szCs w:val="28"/>
        </w:rPr>
      </w:pPr>
    </w:p>
    <w:p w:rsidR="00AB4721" w:rsidRPr="00354609" w:rsidRDefault="00AB4721" w:rsidP="00AB4721">
      <w:pPr>
        <w:spacing w:line="360" w:lineRule="auto"/>
        <w:jc w:val="center"/>
        <w:rPr>
          <w:b/>
          <w:sz w:val="28"/>
          <w:szCs w:val="28"/>
        </w:rPr>
      </w:pPr>
    </w:p>
    <w:p w:rsidR="00AB4721" w:rsidRPr="00354609" w:rsidRDefault="00AB4721" w:rsidP="00AB4721">
      <w:pPr>
        <w:spacing w:line="360" w:lineRule="auto"/>
        <w:jc w:val="center"/>
        <w:rPr>
          <w:b/>
          <w:sz w:val="28"/>
          <w:szCs w:val="28"/>
        </w:rPr>
      </w:pPr>
    </w:p>
    <w:p w:rsidR="00AB4721" w:rsidRPr="00354609" w:rsidRDefault="00AB4721" w:rsidP="00AB4721">
      <w:pPr>
        <w:spacing w:line="360" w:lineRule="auto"/>
        <w:jc w:val="center"/>
        <w:rPr>
          <w:b/>
          <w:sz w:val="28"/>
          <w:szCs w:val="28"/>
        </w:rPr>
      </w:pPr>
    </w:p>
    <w:p w:rsidR="00AB4721" w:rsidRPr="00354609" w:rsidRDefault="00AB4721" w:rsidP="00AB4721">
      <w:pPr>
        <w:spacing w:line="360" w:lineRule="auto"/>
        <w:jc w:val="center"/>
        <w:rPr>
          <w:b/>
          <w:sz w:val="28"/>
          <w:szCs w:val="28"/>
        </w:rPr>
      </w:pPr>
    </w:p>
    <w:p w:rsidR="00AB4721" w:rsidRPr="00354609" w:rsidRDefault="00AB4721" w:rsidP="00AB4721">
      <w:pPr>
        <w:spacing w:line="360" w:lineRule="auto"/>
        <w:jc w:val="center"/>
        <w:rPr>
          <w:b/>
          <w:sz w:val="28"/>
          <w:szCs w:val="28"/>
        </w:rPr>
      </w:pPr>
    </w:p>
    <w:p w:rsidR="00AB4721" w:rsidRDefault="00AB4721" w:rsidP="00AB4721">
      <w:pPr>
        <w:spacing w:line="360" w:lineRule="auto"/>
        <w:jc w:val="center"/>
        <w:rPr>
          <w:b/>
          <w:sz w:val="28"/>
          <w:szCs w:val="28"/>
        </w:rPr>
      </w:pPr>
    </w:p>
    <w:p w:rsidR="00AB4721" w:rsidRDefault="00AB4721" w:rsidP="00AB4721">
      <w:pPr>
        <w:spacing w:line="360" w:lineRule="auto"/>
        <w:jc w:val="center"/>
        <w:rPr>
          <w:b/>
          <w:sz w:val="28"/>
          <w:szCs w:val="28"/>
        </w:rPr>
      </w:pPr>
    </w:p>
    <w:p w:rsidR="00AB4721" w:rsidRPr="00354609" w:rsidRDefault="00AB4721" w:rsidP="00AB4721">
      <w:pPr>
        <w:spacing w:line="360" w:lineRule="auto"/>
        <w:jc w:val="center"/>
        <w:rPr>
          <w:b/>
          <w:sz w:val="28"/>
          <w:szCs w:val="28"/>
        </w:rPr>
      </w:pPr>
    </w:p>
    <w:p w:rsidR="00AB4721" w:rsidRPr="00354609" w:rsidRDefault="00AB4721" w:rsidP="00AB4721">
      <w:pPr>
        <w:spacing w:line="360" w:lineRule="auto"/>
        <w:jc w:val="center"/>
        <w:rPr>
          <w:b/>
          <w:sz w:val="28"/>
          <w:szCs w:val="28"/>
        </w:rPr>
      </w:pPr>
    </w:p>
    <w:p w:rsidR="00AB4721" w:rsidRPr="00354609" w:rsidRDefault="00AB4721" w:rsidP="00AB4721">
      <w:pPr>
        <w:spacing w:line="360" w:lineRule="auto"/>
        <w:rPr>
          <w:b/>
          <w:sz w:val="28"/>
          <w:szCs w:val="28"/>
        </w:rPr>
      </w:pPr>
    </w:p>
    <w:p w:rsidR="00AB4721" w:rsidRPr="00354609" w:rsidRDefault="00AB4721" w:rsidP="00AB4721">
      <w:pPr>
        <w:spacing w:line="360" w:lineRule="auto"/>
        <w:jc w:val="center"/>
        <w:rPr>
          <w:b/>
          <w:sz w:val="28"/>
          <w:szCs w:val="28"/>
        </w:rPr>
      </w:pPr>
      <w:r w:rsidRPr="00354609">
        <w:rPr>
          <w:b/>
          <w:sz w:val="28"/>
          <w:szCs w:val="28"/>
        </w:rPr>
        <w:t>В</w:t>
      </w:r>
      <w:r>
        <w:rPr>
          <w:b/>
          <w:sz w:val="28"/>
          <w:szCs w:val="28"/>
        </w:rPr>
        <w:t>СТУП</w:t>
      </w:r>
    </w:p>
    <w:p w:rsidR="00AB4721" w:rsidRPr="009D1456" w:rsidRDefault="00AB4721" w:rsidP="00AB4721">
      <w:pPr>
        <w:spacing w:line="360" w:lineRule="auto"/>
        <w:ind w:firstLine="708"/>
        <w:jc w:val="both"/>
        <w:rPr>
          <w:sz w:val="28"/>
          <w:szCs w:val="28"/>
        </w:rPr>
      </w:pPr>
      <w:r w:rsidRPr="009D1456">
        <w:rPr>
          <w:b/>
          <w:sz w:val="28"/>
          <w:szCs w:val="28"/>
        </w:rPr>
        <w:lastRenderedPageBreak/>
        <w:t>Актуальність теми</w:t>
      </w:r>
      <w:r>
        <w:rPr>
          <w:b/>
          <w:sz w:val="28"/>
          <w:szCs w:val="28"/>
        </w:rPr>
        <w:t>.</w:t>
      </w:r>
      <w:r w:rsidRPr="009D1456">
        <w:rPr>
          <w:b/>
          <w:sz w:val="28"/>
          <w:szCs w:val="28"/>
        </w:rPr>
        <w:t xml:space="preserve"> </w:t>
      </w:r>
      <w:r w:rsidRPr="009D1456">
        <w:rPr>
          <w:sz w:val="28"/>
          <w:szCs w:val="28"/>
        </w:rPr>
        <w:t>Шлях становлення України як сучасної європейської,</w:t>
      </w:r>
      <w:r>
        <w:rPr>
          <w:sz w:val="28"/>
          <w:szCs w:val="28"/>
        </w:rPr>
        <w:t xml:space="preserve"> правової </w:t>
      </w:r>
      <w:r w:rsidRPr="009D1456">
        <w:rPr>
          <w:sz w:val="28"/>
          <w:szCs w:val="28"/>
        </w:rPr>
        <w:t xml:space="preserve"> та демократичної держави характеризується глибокими, принциповими змінами практично в усіх сферах суспільного життя. Такі зміни в свою чергу, передбачають необхідність реформування правової системи України, та зумовлюють зростання ролі правової науки, в тому числі кримінально-правового циклу. </w:t>
      </w:r>
    </w:p>
    <w:p w:rsidR="00AB4721" w:rsidRPr="009D1456" w:rsidRDefault="00AB4721" w:rsidP="00AB4721">
      <w:pPr>
        <w:spacing w:line="360" w:lineRule="auto"/>
        <w:ind w:firstLine="708"/>
        <w:jc w:val="both"/>
        <w:rPr>
          <w:sz w:val="28"/>
          <w:szCs w:val="28"/>
        </w:rPr>
      </w:pPr>
      <w:r w:rsidRPr="009D1456">
        <w:rPr>
          <w:sz w:val="28"/>
          <w:szCs w:val="28"/>
        </w:rPr>
        <w:t>Відповідно до Конституції України, органи державної влади та місцевого самоврядування, їх службові особи зобов’язані діяти лише на підставі, в межах повноважень та у спосіб, що передбачені Конституцією та законами України. Ці положення Конституції поширюються на всіх без винятку службових осіб, незалежно від того, чи є вони представниками законодавчої, виконавчої або судової гілок влади, виконують свої службові обов’язки у державному чи громадському апараті, в органах місцевого самоврядування або на окремих підприємствах, в установах чи організаціях. Не має також значення службове становище особи, відомча чи галузева належність органу, сфера його діяльності, характер та обсяг повноважень або форма власності, на підставі якої створені та функціонують підприємства, установи і організації. Виконання службовими особами своїх службових функцій на підставі, в межах і у порядку передбачених Конституцією, законами та іншими нормативними актами забезпечує нормальну діяльність державного і громадського апарату, а також апарату управління підприємств, установ і організацій.</w:t>
      </w:r>
    </w:p>
    <w:p w:rsidR="00AB4721" w:rsidRPr="009D1456" w:rsidRDefault="00AB4721" w:rsidP="00AB4721">
      <w:pPr>
        <w:spacing w:line="360" w:lineRule="auto"/>
        <w:ind w:firstLine="708"/>
        <w:jc w:val="both"/>
        <w:rPr>
          <w:sz w:val="28"/>
          <w:szCs w:val="28"/>
        </w:rPr>
      </w:pPr>
      <w:r w:rsidRPr="009D1456">
        <w:rPr>
          <w:sz w:val="28"/>
          <w:szCs w:val="28"/>
        </w:rPr>
        <w:t>Але практика знає чимало випадків вчинення злочинів саме цією категорією осіб. На сучасному етапі з’являються нові види службової злочинної діяльності, пов’язані з економікою, банківською сферою, із використанням широкого спектру передових технологій. Спостерігається зростання міжнародної та вітчизняної організованої злочинності. Подолання цих негативних проявів сьогодні практично неможливо уявити без усвідомлення та сприяння з боку громадськості та науковців росту значимості юридичної науки в цілому, та криміналістики зокрема.</w:t>
      </w:r>
    </w:p>
    <w:p w:rsidR="00AB4721" w:rsidRPr="009D1456" w:rsidRDefault="00AB4721" w:rsidP="00AB4721">
      <w:pPr>
        <w:spacing w:line="360" w:lineRule="auto"/>
        <w:ind w:firstLine="708"/>
        <w:jc w:val="both"/>
        <w:rPr>
          <w:sz w:val="28"/>
          <w:szCs w:val="28"/>
        </w:rPr>
      </w:pPr>
      <w:r w:rsidRPr="009D1456">
        <w:rPr>
          <w:sz w:val="28"/>
          <w:szCs w:val="28"/>
        </w:rPr>
        <w:t xml:space="preserve">Процес розслідування злочинів, на думку більшості вчених, є одним із найбільш складних видів соціальної діяльності. Розслідування зловживань </w:t>
      </w:r>
      <w:r w:rsidRPr="009D1456">
        <w:rPr>
          <w:sz w:val="28"/>
          <w:szCs w:val="28"/>
        </w:rPr>
        <w:lastRenderedPageBreak/>
        <w:t>владою або службовим становищем та перевищень влади або службових повноважень пов’язано із значним обсягом роботи, специфічністю умов розслідування, необхідністю проведення комплексів оперативно-розшукових заході та слідчих дій. Але, як доводить вивчення практики розслідування, оперативні та слідчі працівник не завжди володіють необхідними знаннями для успішного виявлення і розслідування цього виду злочинів. Відсутність, систематизованих відомостей про особливості розслідування таких злочинів значно знижує ефективність боротьби з ними. Наряду з цим, злочинці, які вчинюють дані злочини, в своїй більшості дуже добре орієнтуються у сучасному законодавстві, мають ґрунтовні пізнання щодо бухгалтерського обліку та особливостей економічної діяльності, крім того між ними існують тісні корупційні зв’язки. Усе це дозволяє останнім досить ефективно приховувати злочинну діяльність та чинити протидію розслідуванню.</w:t>
      </w:r>
    </w:p>
    <w:p w:rsidR="00AB4721" w:rsidRPr="009D1456" w:rsidRDefault="00AB4721" w:rsidP="00AB4721">
      <w:pPr>
        <w:spacing w:line="360" w:lineRule="auto"/>
        <w:ind w:firstLine="708"/>
        <w:jc w:val="both"/>
        <w:rPr>
          <w:sz w:val="28"/>
          <w:szCs w:val="28"/>
        </w:rPr>
      </w:pPr>
      <w:r w:rsidRPr="009D1456">
        <w:rPr>
          <w:sz w:val="28"/>
          <w:szCs w:val="28"/>
        </w:rPr>
        <w:t xml:space="preserve">На теперішній час, питання розслідування зловживань владою або службовим становищем та перевищень влади або службових повноважень, не знайшли достатніх розробок у криміналістичній теорії. Тому виникла необхідність у проведенні наукового дослідження, пов’язаного з проблемами боротьби з цими видами злочинів, розробкою їх криміналістичної характеристики, побудовою методики розслідування та надання практичних рекомендацій працівникам правоохоронних органів. </w:t>
      </w:r>
    </w:p>
    <w:p w:rsidR="00AB4721" w:rsidRPr="009D1456" w:rsidRDefault="00AB4721" w:rsidP="00AB4721">
      <w:pPr>
        <w:spacing w:line="360" w:lineRule="auto"/>
        <w:ind w:firstLine="708"/>
        <w:jc w:val="both"/>
        <w:rPr>
          <w:sz w:val="28"/>
          <w:szCs w:val="28"/>
        </w:rPr>
      </w:pPr>
      <w:r w:rsidRPr="009D1456">
        <w:rPr>
          <w:sz w:val="28"/>
          <w:szCs w:val="28"/>
        </w:rPr>
        <w:t xml:space="preserve">Викладені обставини та відсутність належного опрацювання даних проблем у криміналістиці зумовили вибір та актуальність теми наукового дослідження. </w:t>
      </w:r>
    </w:p>
    <w:p w:rsidR="00AB4721" w:rsidRPr="009D1456" w:rsidRDefault="00AB4721" w:rsidP="00AB4721">
      <w:pPr>
        <w:spacing w:line="360" w:lineRule="auto"/>
        <w:ind w:firstLine="708"/>
        <w:jc w:val="both"/>
        <w:rPr>
          <w:sz w:val="28"/>
          <w:szCs w:val="28"/>
        </w:rPr>
      </w:pPr>
      <w:r w:rsidRPr="009D1456">
        <w:rPr>
          <w:b/>
          <w:sz w:val="28"/>
          <w:szCs w:val="28"/>
        </w:rPr>
        <w:t xml:space="preserve">Зв’язок роботи з науковими програмами, планами, темами. </w:t>
      </w:r>
      <w:r w:rsidRPr="009D1456">
        <w:rPr>
          <w:sz w:val="28"/>
          <w:szCs w:val="28"/>
        </w:rPr>
        <w:t xml:space="preserve">Дисертаційне дослідження виконано відповідно до Концепції розвитку системи відомчої освіти та вузівської науки на період 2001-2005 років (рішення Колегії МВС України від 18 грудня 2000 року №9 КМ /1), Комплексної програми профілактики злочинності на 2001-2005 роки, затвердженої Указом Президента України від 25 грудні 2000 року №1376/2000. Робота виконана згідно з головними напрямками наукових досліджень Запорізького юридичного інституту МВС України на 2001-2005 роки. Тема дисертації затверджена Вченою радою </w:t>
      </w:r>
      <w:r w:rsidRPr="009D1456">
        <w:rPr>
          <w:sz w:val="28"/>
          <w:szCs w:val="28"/>
        </w:rPr>
        <w:lastRenderedPageBreak/>
        <w:t>Запорізького юридичного інституту МВС України, протокол № 1 від 31 січня 2003 року.</w:t>
      </w:r>
    </w:p>
    <w:p w:rsidR="00AB4721" w:rsidRPr="009D1456" w:rsidRDefault="00AB4721" w:rsidP="00AB4721">
      <w:pPr>
        <w:spacing w:line="360" w:lineRule="auto"/>
        <w:ind w:firstLine="708"/>
        <w:jc w:val="both"/>
        <w:rPr>
          <w:sz w:val="28"/>
          <w:szCs w:val="28"/>
        </w:rPr>
      </w:pPr>
      <w:r w:rsidRPr="009D1456">
        <w:rPr>
          <w:b/>
          <w:sz w:val="28"/>
          <w:szCs w:val="28"/>
        </w:rPr>
        <w:t xml:space="preserve">Мета і завдання дослідження. </w:t>
      </w:r>
      <w:r>
        <w:rPr>
          <w:sz w:val="28"/>
          <w:szCs w:val="28"/>
        </w:rPr>
        <w:t>У</w:t>
      </w:r>
      <w:r w:rsidRPr="009D1456">
        <w:rPr>
          <w:sz w:val="28"/>
          <w:szCs w:val="28"/>
        </w:rPr>
        <w:t xml:space="preserve"> дисертації поставлено за мету на підставі вивчення, аналізу та узагальнення судово-слідчої практики розробити методику розслідування зловживань владою або службовим становищем та перевищень влади або службових повноважень.</w:t>
      </w:r>
    </w:p>
    <w:p w:rsidR="00AB4721" w:rsidRPr="009D1456" w:rsidRDefault="00AB4721" w:rsidP="00AB4721">
      <w:pPr>
        <w:spacing w:line="360" w:lineRule="auto"/>
        <w:ind w:firstLine="708"/>
        <w:jc w:val="both"/>
        <w:rPr>
          <w:sz w:val="28"/>
          <w:szCs w:val="28"/>
        </w:rPr>
      </w:pPr>
      <w:r w:rsidRPr="009D1456">
        <w:rPr>
          <w:sz w:val="28"/>
          <w:szCs w:val="28"/>
        </w:rPr>
        <w:t>Відповідно до поставленої мети визначені основні завдання дисертаційного дослідження:</w:t>
      </w:r>
    </w:p>
    <w:p w:rsidR="00AB4721" w:rsidRPr="009D1456" w:rsidRDefault="00AB4721" w:rsidP="004C63F1">
      <w:pPr>
        <w:numPr>
          <w:ilvl w:val="0"/>
          <w:numId w:val="53"/>
        </w:numPr>
        <w:tabs>
          <w:tab w:val="left" w:pos="426"/>
        </w:tabs>
        <w:suppressAutoHyphens w:val="0"/>
        <w:spacing w:line="360" w:lineRule="auto"/>
        <w:ind w:left="0" w:firstLine="0"/>
        <w:jc w:val="both"/>
        <w:rPr>
          <w:sz w:val="28"/>
          <w:szCs w:val="28"/>
        </w:rPr>
      </w:pPr>
      <w:r w:rsidRPr="009D1456">
        <w:rPr>
          <w:sz w:val="28"/>
          <w:szCs w:val="28"/>
        </w:rPr>
        <w:t>визначити поняття та виявити криміналістичні особливості зловживань владою або службовим становищем та перевищень влади або службових повноважень, які відрізняють цей вид злочинів від інших, суміжних з ним кримінальних діянь; визначити і розробити елементи їх криміналістичної характеристики;</w:t>
      </w:r>
    </w:p>
    <w:p w:rsidR="00AB4721" w:rsidRPr="009D1456" w:rsidRDefault="00AB4721" w:rsidP="004C63F1">
      <w:pPr>
        <w:numPr>
          <w:ilvl w:val="0"/>
          <w:numId w:val="53"/>
        </w:numPr>
        <w:tabs>
          <w:tab w:val="left" w:pos="426"/>
        </w:tabs>
        <w:suppressAutoHyphens w:val="0"/>
        <w:spacing w:line="360" w:lineRule="auto"/>
        <w:ind w:left="0" w:firstLine="0"/>
        <w:jc w:val="both"/>
        <w:rPr>
          <w:sz w:val="28"/>
          <w:szCs w:val="28"/>
        </w:rPr>
      </w:pPr>
      <w:r>
        <w:rPr>
          <w:sz w:val="28"/>
          <w:szCs w:val="28"/>
        </w:rPr>
        <w:t>встановити</w:t>
      </w:r>
      <w:r w:rsidRPr="009D1456">
        <w:rPr>
          <w:sz w:val="28"/>
          <w:szCs w:val="28"/>
        </w:rPr>
        <w:t xml:space="preserve"> та класифікувати способи вчинення даних видів злочинів;</w:t>
      </w:r>
    </w:p>
    <w:p w:rsidR="00AB4721" w:rsidRPr="009D1456" w:rsidRDefault="00AB4721" w:rsidP="004C63F1">
      <w:pPr>
        <w:numPr>
          <w:ilvl w:val="0"/>
          <w:numId w:val="53"/>
        </w:numPr>
        <w:tabs>
          <w:tab w:val="left" w:pos="426"/>
        </w:tabs>
        <w:suppressAutoHyphens w:val="0"/>
        <w:spacing w:line="360" w:lineRule="auto"/>
        <w:ind w:left="0" w:firstLine="0"/>
        <w:jc w:val="both"/>
        <w:rPr>
          <w:sz w:val="28"/>
          <w:szCs w:val="28"/>
        </w:rPr>
      </w:pPr>
      <w:r w:rsidRPr="009D1456">
        <w:rPr>
          <w:sz w:val="28"/>
          <w:szCs w:val="28"/>
        </w:rPr>
        <w:t>виділити і класифікувати типові сліди вчинення зловживань владою або службовим становищем та перевищень влади або службових повноважень, сформувати типову «слідову картину» злочинів цих видів;</w:t>
      </w:r>
    </w:p>
    <w:p w:rsidR="00AB4721" w:rsidRPr="009D1456" w:rsidRDefault="00AB4721" w:rsidP="004C63F1">
      <w:pPr>
        <w:numPr>
          <w:ilvl w:val="0"/>
          <w:numId w:val="53"/>
        </w:numPr>
        <w:tabs>
          <w:tab w:val="left" w:pos="426"/>
        </w:tabs>
        <w:suppressAutoHyphens w:val="0"/>
        <w:spacing w:line="360" w:lineRule="auto"/>
        <w:ind w:left="0" w:firstLine="0"/>
        <w:jc w:val="both"/>
        <w:rPr>
          <w:sz w:val="28"/>
          <w:szCs w:val="28"/>
        </w:rPr>
      </w:pPr>
      <w:r w:rsidRPr="009D1456">
        <w:rPr>
          <w:sz w:val="28"/>
          <w:szCs w:val="28"/>
        </w:rPr>
        <w:t>узагальнити криміналістичну характеристику особи злочинця, що вчинює даний вид злочинів;</w:t>
      </w:r>
    </w:p>
    <w:p w:rsidR="00AB4721" w:rsidRPr="009D1456" w:rsidRDefault="00AB4721" w:rsidP="004C63F1">
      <w:pPr>
        <w:numPr>
          <w:ilvl w:val="0"/>
          <w:numId w:val="53"/>
        </w:numPr>
        <w:tabs>
          <w:tab w:val="left" w:pos="426"/>
        </w:tabs>
        <w:suppressAutoHyphens w:val="0"/>
        <w:spacing w:line="360" w:lineRule="auto"/>
        <w:ind w:left="0" w:firstLine="0"/>
        <w:jc w:val="both"/>
        <w:rPr>
          <w:sz w:val="28"/>
          <w:szCs w:val="28"/>
        </w:rPr>
      </w:pPr>
      <w:r w:rsidRPr="009D1456">
        <w:rPr>
          <w:sz w:val="28"/>
          <w:szCs w:val="28"/>
        </w:rPr>
        <w:t>розглянути особливості перевірки заяв та повідомлень про злочини цих видів, вивчити обстановку вчинення зловживань владою або службовим становищем та перевищень влади або службових повноважень та визначити особливості порушення кримінальної справи;</w:t>
      </w:r>
    </w:p>
    <w:p w:rsidR="00AB4721" w:rsidRPr="009D1456" w:rsidRDefault="00AB4721" w:rsidP="004C63F1">
      <w:pPr>
        <w:numPr>
          <w:ilvl w:val="0"/>
          <w:numId w:val="53"/>
        </w:numPr>
        <w:tabs>
          <w:tab w:val="left" w:pos="426"/>
        </w:tabs>
        <w:suppressAutoHyphens w:val="0"/>
        <w:spacing w:line="360" w:lineRule="auto"/>
        <w:ind w:left="0" w:firstLine="0"/>
        <w:jc w:val="both"/>
        <w:rPr>
          <w:sz w:val="28"/>
          <w:szCs w:val="28"/>
        </w:rPr>
      </w:pPr>
      <w:r w:rsidRPr="009D1456">
        <w:rPr>
          <w:sz w:val="28"/>
          <w:szCs w:val="28"/>
        </w:rPr>
        <w:t>сформулювати типові слідчі ситуації початкового етапу розслідування, розробити типові слідчі версії, які висуваються на початковому етапі розслідування та класифікувати їх, визначити систему оптимальних початко</w:t>
      </w:r>
      <w:r>
        <w:rPr>
          <w:sz w:val="28"/>
          <w:szCs w:val="28"/>
        </w:rPr>
        <w:t>вих (невідкладних) слідчих дій і</w:t>
      </w:r>
      <w:r w:rsidRPr="009D1456">
        <w:rPr>
          <w:sz w:val="28"/>
          <w:szCs w:val="28"/>
        </w:rPr>
        <w:t xml:space="preserve"> виділити особливості їх провадження;</w:t>
      </w:r>
    </w:p>
    <w:p w:rsidR="00AB4721" w:rsidRPr="009D1456" w:rsidRDefault="00AB4721" w:rsidP="004C63F1">
      <w:pPr>
        <w:numPr>
          <w:ilvl w:val="0"/>
          <w:numId w:val="53"/>
        </w:numPr>
        <w:tabs>
          <w:tab w:val="left" w:pos="426"/>
        </w:tabs>
        <w:suppressAutoHyphens w:val="0"/>
        <w:spacing w:line="360" w:lineRule="auto"/>
        <w:ind w:left="0" w:firstLine="0"/>
        <w:jc w:val="both"/>
        <w:rPr>
          <w:sz w:val="28"/>
          <w:szCs w:val="28"/>
        </w:rPr>
      </w:pPr>
      <w:r>
        <w:rPr>
          <w:sz w:val="28"/>
          <w:szCs w:val="28"/>
        </w:rPr>
        <w:t>встановити</w:t>
      </w:r>
      <w:r w:rsidRPr="009D1456">
        <w:rPr>
          <w:sz w:val="28"/>
          <w:szCs w:val="28"/>
        </w:rPr>
        <w:t xml:space="preserve"> особливості проведення допиту осіб причетних до вчинення злочину досліджуваного виду;</w:t>
      </w:r>
    </w:p>
    <w:p w:rsidR="00AB4721" w:rsidRPr="009D1456" w:rsidRDefault="00AB4721" w:rsidP="004C63F1">
      <w:pPr>
        <w:numPr>
          <w:ilvl w:val="0"/>
          <w:numId w:val="53"/>
        </w:numPr>
        <w:tabs>
          <w:tab w:val="left" w:pos="426"/>
        </w:tabs>
        <w:suppressAutoHyphens w:val="0"/>
        <w:spacing w:line="360" w:lineRule="auto"/>
        <w:ind w:left="0" w:firstLine="0"/>
        <w:jc w:val="both"/>
        <w:rPr>
          <w:sz w:val="28"/>
          <w:szCs w:val="28"/>
        </w:rPr>
      </w:pPr>
      <w:r w:rsidRPr="009D1456">
        <w:rPr>
          <w:sz w:val="28"/>
          <w:szCs w:val="28"/>
        </w:rPr>
        <w:lastRenderedPageBreak/>
        <w:t>сформулювати пізнавальні можливості та визначити тактику проведення огляду документів по справам про зловживання владою або службовим становищем та перевищень влади або службових повноважень;</w:t>
      </w:r>
    </w:p>
    <w:p w:rsidR="00AB4721" w:rsidRDefault="00AB4721" w:rsidP="004C63F1">
      <w:pPr>
        <w:numPr>
          <w:ilvl w:val="0"/>
          <w:numId w:val="53"/>
        </w:numPr>
        <w:tabs>
          <w:tab w:val="left" w:pos="426"/>
        </w:tabs>
        <w:suppressAutoHyphens w:val="0"/>
        <w:spacing w:line="360" w:lineRule="auto"/>
        <w:ind w:left="0" w:firstLine="0"/>
        <w:jc w:val="both"/>
        <w:rPr>
          <w:sz w:val="28"/>
          <w:szCs w:val="28"/>
        </w:rPr>
      </w:pPr>
      <w:r w:rsidRPr="009D1456">
        <w:rPr>
          <w:sz w:val="28"/>
          <w:szCs w:val="28"/>
        </w:rPr>
        <w:t>визначити тактичні особливост</w:t>
      </w:r>
      <w:r>
        <w:rPr>
          <w:sz w:val="28"/>
          <w:szCs w:val="28"/>
        </w:rPr>
        <w:t>і провадження виїмки та обшуку у</w:t>
      </w:r>
      <w:r w:rsidRPr="009D1456">
        <w:rPr>
          <w:sz w:val="28"/>
          <w:szCs w:val="28"/>
        </w:rPr>
        <w:t xml:space="preserve"> справа</w:t>
      </w:r>
      <w:r>
        <w:rPr>
          <w:sz w:val="28"/>
          <w:szCs w:val="28"/>
        </w:rPr>
        <w:t>х</w:t>
      </w:r>
      <w:r w:rsidRPr="009D1456">
        <w:rPr>
          <w:sz w:val="28"/>
          <w:szCs w:val="28"/>
        </w:rPr>
        <w:t xml:space="preserve"> про злочини цих видів.</w:t>
      </w:r>
    </w:p>
    <w:p w:rsidR="00AB4721" w:rsidRPr="000C3515" w:rsidRDefault="00AB4721" w:rsidP="00AB4721">
      <w:pPr>
        <w:tabs>
          <w:tab w:val="left" w:pos="0"/>
        </w:tabs>
        <w:spacing w:line="360" w:lineRule="auto"/>
        <w:ind w:firstLine="709"/>
        <w:jc w:val="both"/>
        <w:rPr>
          <w:sz w:val="28"/>
          <w:szCs w:val="28"/>
        </w:rPr>
      </w:pPr>
      <w:r w:rsidRPr="000C3515">
        <w:rPr>
          <w:b/>
          <w:sz w:val="28"/>
          <w:szCs w:val="28"/>
        </w:rPr>
        <w:t xml:space="preserve">Об’єктом дослідження </w:t>
      </w:r>
      <w:r>
        <w:rPr>
          <w:sz w:val="28"/>
          <w:szCs w:val="28"/>
        </w:rPr>
        <w:t>є суспільні відносини в межах яких реалізується процес розкриття та розслідування злочинів у сфері службової діяльності та діяльність оперативних і слідчих органів з виявлення та розслідування злочинів даної категорії.</w:t>
      </w:r>
    </w:p>
    <w:p w:rsidR="00AB4721" w:rsidRPr="009D1456" w:rsidRDefault="00AB4721" w:rsidP="00AB4721">
      <w:pPr>
        <w:spacing w:line="360" w:lineRule="auto"/>
        <w:ind w:firstLine="708"/>
        <w:jc w:val="both"/>
        <w:rPr>
          <w:sz w:val="28"/>
          <w:szCs w:val="28"/>
        </w:rPr>
      </w:pPr>
      <w:r w:rsidRPr="00C11F77">
        <w:rPr>
          <w:b/>
          <w:sz w:val="28"/>
          <w:szCs w:val="28"/>
        </w:rPr>
        <w:t>Предметом</w:t>
      </w:r>
      <w:r w:rsidRPr="00C11F77">
        <w:rPr>
          <w:b/>
          <w:i/>
          <w:sz w:val="28"/>
          <w:szCs w:val="28"/>
        </w:rPr>
        <w:t xml:space="preserve"> </w:t>
      </w:r>
      <w:r w:rsidRPr="00C11F77">
        <w:rPr>
          <w:b/>
          <w:sz w:val="28"/>
          <w:szCs w:val="28"/>
        </w:rPr>
        <w:t>дослідження</w:t>
      </w:r>
      <w:r w:rsidRPr="009D1456">
        <w:rPr>
          <w:b/>
          <w:sz w:val="28"/>
          <w:szCs w:val="28"/>
        </w:rPr>
        <w:t xml:space="preserve"> </w:t>
      </w:r>
      <w:r w:rsidRPr="009D1456">
        <w:rPr>
          <w:sz w:val="28"/>
          <w:szCs w:val="28"/>
        </w:rPr>
        <w:t>є методики розслідування злочинів, пов’язаних із зловживанням владою або службовим становищем та перевищенням влади або службових повноважень та особливості їхньої побудови на початковому етапі досудового слідства.</w:t>
      </w:r>
    </w:p>
    <w:p w:rsidR="00AB4721" w:rsidRPr="009D1456" w:rsidRDefault="00AB4721" w:rsidP="00AB4721">
      <w:pPr>
        <w:spacing w:line="360" w:lineRule="auto"/>
        <w:ind w:firstLine="708"/>
        <w:jc w:val="both"/>
        <w:rPr>
          <w:sz w:val="28"/>
          <w:szCs w:val="28"/>
        </w:rPr>
      </w:pPr>
      <w:r w:rsidRPr="00C11F77">
        <w:rPr>
          <w:b/>
          <w:sz w:val="28"/>
          <w:szCs w:val="28"/>
        </w:rPr>
        <w:t>Методи дослідження</w:t>
      </w:r>
      <w:r w:rsidRPr="009D1456">
        <w:rPr>
          <w:i/>
          <w:sz w:val="28"/>
          <w:szCs w:val="28"/>
        </w:rPr>
        <w:t>.</w:t>
      </w:r>
      <w:r w:rsidRPr="009D1456">
        <w:rPr>
          <w:b/>
          <w:sz w:val="28"/>
          <w:szCs w:val="28"/>
        </w:rPr>
        <w:t xml:space="preserve"> </w:t>
      </w:r>
      <w:r w:rsidRPr="009D1456">
        <w:rPr>
          <w:sz w:val="28"/>
          <w:szCs w:val="28"/>
        </w:rPr>
        <w:t>Методологічну основу дисертації становлять положення теорії пізнання і загальної теорії криміналістики. У роботі були використані також: порівняльно-правовий (порівняльний аналіз окремих положень нормативно-правових актів), історико-правовий (етапи розвитку боротьби зі злочинністю у сфері службової діяльності), формально-логічний (класифікація способів та слідів злочинів, пов’язаних із злочинним використанням влади чи службового становища), функціональний (динаміка механізму вчинення злочину), системно-структурний (типізація та систематизація слідчих ситуацій), статистичний (використання статистичних даних, узагальнення кримінальних справ про дані злочини, анкетування слідчих прокуратури та МВС України) та інші методи.</w:t>
      </w:r>
    </w:p>
    <w:p w:rsidR="00AB4721" w:rsidRPr="009D1456" w:rsidRDefault="00AB4721" w:rsidP="00AB4721">
      <w:pPr>
        <w:spacing w:line="360" w:lineRule="auto"/>
        <w:ind w:firstLine="708"/>
        <w:jc w:val="both"/>
        <w:rPr>
          <w:sz w:val="28"/>
          <w:szCs w:val="28"/>
        </w:rPr>
      </w:pPr>
      <w:r w:rsidRPr="00F34BF7">
        <w:rPr>
          <w:sz w:val="28"/>
          <w:szCs w:val="28"/>
        </w:rPr>
        <w:t xml:space="preserve">Теоретична основа дослідження </w:t>
      </w:r>
      <w:r w:rsidRPr="009D1456">
        <w:rPr>
          <w:sz w:val="28"/>
          <w:szCs w:val="28"/>
        </w:rPr>
        <w:t xml:space="preserve">ґрунтується на працях провідних вчених-криміналістів України та інших держав: Ю.П. Аленіна, В.П. Бахіна, Р.С. Бєлкіна, О.М. Васильєва, А.Ф. Волобуєва, В.Г. Гончаренка, Ю.М. Грошевого, А.В. Дулова, В.А. Журавля, А.В. Іщенка, Н.І. Клименко, І.П. Козаченка, В.П. Колмакова, В.О. Коновалової, М.В. Костицького, В.С. Кузьмічова, В.К. Лисиченка, В.Г. Лукашевича, Г.А. Матусовського, В.С. Медведєва, М.М. Михеєнка, </w:t>
      </w:r>
      <w:r w:rsidRPr="009D1456">
        <w:rPr>
          <w:sz w:val="28"/>
          <w:szCs w:val="28"/>
        </w:rPr>
        <w:lastRenderedPageBreak/>
        <w:t>М.В. Салтєвського, М.Я. Сегая, В.В. Тищенка, І.Я. Фрідмана, В.Ю. Шепітька, М.Є. Шумила та інших.</w:t>
      </w:r>
    </w:p>
    <w:p w:rsidR="00AB4721" w:rsidRPr="009D1456" w:rsidRDefault="00AB4721" w:rsidP="00AB4721">
      <w:pPr>
        <w:spacing w:line="360" w:lineRule="auto"/>
        <w:ind w:firstLine="708"/>
        <w:jc w:val="both"/>
        <w:rPr>
          <w:sz w:val="28"/>
          <w:szCs w:val="28"/>
        </w:rPr>
      </w:pPr>
      <w:r w:rsidRPr="009D1456">
        <w:rPr>
          <w:sz w:val="28"/>
          <w:szCs w:val="28"/>
        </w:rPr>
        <w:t>У дисертаційному дослідженні поряд із роботами з криміналістики використані літературні джерела з кримінального права, кримінального процесу, кримінології, психології, філософії, наукової організації праці та інші.</w:t>
      </w:r>
    </w:p>
    <w:p w:rsidR="00AB4721" w:rsidRPr="009D1456" w:rsidRDefault="00AB4721" w:rsidP="00AB4721">
      <w:pPr>
        <w:spacing w:line="360" w:lineRule="auto"/>
        <w:ind w:firstLine="708"/>
        <w:jc w:val="both"/>
        <w:rPr>
          <w:sz w:val="28"/>
          <w:szCs w:val="28"/>
        </w:rPr>
      </w:pPr>
      <w:r w:rsidRPr="004E4D46">
        <w:rPr>
          <w:sz w:val="28"/>
          <w:szCs w:val="28"/>
        </w:rPr>
        <w:t>Правову базу</w:t>
      </w:r>
      <w:r w:rsidRPr="009D1456">
        <w:rPr>
          <w:b/>
          <w:sz w:val="28"/>
          <w:szCs w:val="28"/>
        </w:rPr>
        <w:t xml:space="preserve"> </w:t>
      </w:r>
      <w:r w:rsidRPr="009D1456">
        <w:rPr>
          <w:sz w:val="28"/>
          <w:szCs w:val="28"/>
        </w:rPr>
        <w:t>дисертаційного дослідження становить: Конституція України, кримінальне і кримінально-процесуальне законодавство України, закони і постанови Верховної Ради України, постанови Кабінету Міністрів України, які регулюють суспільні відносини у господарській, кредитно-фінансовій, адміністративно-господарській та правоохоронній сферах, а також нормативні акти і інструктивні документи Генеральної прокуратури України та МВС України, що регулюють організацію та діяльність правоохоронних органів у боротьбі зі злочинністю.</w:t>
      </w:r>
    </w:p>
    <w:p w:rsidR="00AB4721" w:rsidRPr="009D1456" w:rsidRDefault="00AB4721" w:rsidP="00AB4721">
      <w:pPr>
        <w:spacing w:line="360" w:lineRule="auto"/>
        <w:ind w:firstLine="708"/>
        <w:jc w:val="both"/>
        <w:rPr>
          <w:sz w:val="28"/>
          <w:szCs w:val="28"/>
        </w:rPr>
      </w:pPr>
      <w:r w:rsidRPr="004E4D46">
        <w:rPr>
          <w:sz w:val="28"/>
          <w:szCs w:val="28"/>
        </w:rPr>
        <w:t>Емпіричну базу</w:t>
      </w:r>
      <w:r w:rsidRPr="009D1456">
        <w:rPr>
          <w:sz w:val="28"/>
          <w:szCs w:val="28"/>
        </w:rPr>
        <w:t xml:space="preserve"> дисертації склали: результати вивчення та узагальнення за спеціально розробленою методикою 150 кримінальних справ про зловживання владою або службовим становищем та перевищення влади або службових повноважень, які були розглянуті суд</w:t>
      </w:r>
      <w:r>
        <w:rPr>
          <w:sz w:val="28"/>
          <w:szCs w:val="28"/>
        </w:rPr>
        <w:t>ами України на протязі 1998-2007</w:t>
      </w:r>
      <w:r w:rsidRPr="009D1456">
        <w:rPr>
          <w:sz w:val="28"/>
          <w:szCs w:val="28"/>
        </w:rPr>
        <w:t xml:space="preserve"> років; статистичні дані та аналітичні матеріали Міністерства юстиції України, МВС України; результати анкетування 145 слідчих прокуратури та МВС України, які здійснювали розслідування злочинів цього виду, а також власний досвід роботи в слідчих підрозділах МВС України.</w:t>
      </w:r>
    </w:p>
    <w:p w:rsidR="00AB4721" w:rsidRPr="00AA2C83" w:rsidRDefault="00AB4721" w:rsidP="00AB4721">
      <w:pPr>
        <w:spacing w:line="360" w:lineRule="auto"/>
        <w:ind w:firstLine="709"/>
        <w:jc w:val="both"/>
        <w:rPr>
          <w:sz w:val="28"/>
          <w:szCs w:val="28"/>
        </w:rPr>
      </w:pPr>
      <w:r w:rsidRPr="009D1456">
        <w:rPr>
          <w:b/>
          <w:sz w:val="28"/>
          <w:szCs w:val="28"/>
        </w:rPr>
        <w:t xml:space="preserve">Наукова новизна одержаних результатів. </w:t>
      </w:r>
      <w:r w:rsidRPr="00AA2C83">
        <w:rPr>
          <w:sz w:val="28"/>
          <w:szCs w:val="28"/>
        </w:rPr>
        <w:t>Дисертаційна робота є першим в Україні дослідженням, в якому на базі основних положень теорії криміналістики, узагальнення кримінальних справ про зловживання владою або службовим становищем та перевищення влади або службових повноважень, ґрунтуючись на практичному досвіді слідчого апарату, використовуючи дані суміжних юридичних наук, розроблені основні положення методики  розслідування даного виду злочинів. Запропоновано низку нових теоретичних, важливих у практичному відношенні положень, а саме:</w:t>
      </w:r>
    </w:p>
    <w:p w:rsidR="00AB4721" w:rsidRPr="00AA2C83" w:rsidRDefault="00AB4721" w:rsidP="00AB4721">
      <w:pPr>
        <w:spacing w:line="360" w:lineRule="auto"/>
        <w:ind w:firstLine="709"/>
        <w:jc w:val="both"/>
        <w:rPr>
          <w:i/>
          <w:sz w:val="28"/>
          <w:szCs w:val="28"/>
        </w:rPr>
      </w:pPr>
      <w:r w:rsidRPr="00AA2C83">
        <w:rPr>
          <w:i/>
          <w:sz w:val="28"/>
          <w:szCs w:val="28"/>
        </w:rPr>
        <w:t>уперше:</w:t>
      </w:r>
    </w:p>
    <w:p w:rsidR="00AB4721" w:rsidRPr="00AA2C83" w:rsidRDefault="00AB4721" w:rsidP="004C63F1">
      <w:pPr>
        <w:numPr>
          <w:ilvl w:val="0"/>
          <w:numId w:val="53"/>
        </w:numPr>
        <w:tabs>
          <w:tab w:val="left" w:pos="284"/>
        </w:tabs>
        <w:suppressAutoHyphens w:val="0"/>
        <w:spacing w:line="360" w:lineRule="auto"/>
        <w:ind w:left="0" w:firstLine="0"/>
        <w:jc w:val="both"/>
        <w:rPr>
          <w:sz w:val="28"/>
          <w:szCs w:val="28"/>
        </w:rPr>
      </w:pPr>
      <w:r w:rsidRPr="00AA2C83">
        <w:rPr>
          <w:sz w:val="28"/>
          <w:szCs w:val="28"/>
        </w:rPr>
        <w:lastRenderedPageBreak/>
        <w:t>розроблено концептуальні основи методики розслідування зловживань владою або службовим становищем та перевищень влади або службових повноважень;</w:t>
      </w:r>
    </w:p>
    <w:p w:rsidR="00AB4721" w:rsidRPr="00AA2C83" w:rsidRDefault="00AB4721" w:rsidP="004C63F1">
      <w:pPr>
        <w:numPr>
          <w:ilvl w:val="0"/>
          <w:numId w:val="53"/>
        </w:numPr>
        <w:tabs>
          <w:tab w:val="left" w:pos="284"/>
        </w:tabs>
        <w:suppressAutoHyphens w:val="0"/>
        <w:spacing w:line="360" w:lineRule="auto"/>
        <w:ind w:left="0" w:firstLine="0"/>
        <w:jc w:val="both"/>
        <w:rPr>
          <w:sz w:val="28"/>
          <w:szCs w:val="28"/>
        </w:rPr>
      </w:pPr>
      <w:r w:rsidRPr="00AA2C83">
        <w:rPr>
          <w:sz w:val="28"/>
          <w:szCs w:val="28"/>
        </w:rPr>
        <w:t>розроблено криміналістичну характеристику зловживань владою або службовим становищем та перевищень влади або службових повноважень (розглянуто елементи криміналістичної характеристики та визначено їхню специфіку);</w:t>
      </w:r>
    </w:p>
    <w:p w:rsidR="00AB4721" w:rsidRPr="00AA2C83" w:rsidRDefault="00AB4721" w:rsidP="00AB4721">
      <w:pPr>
        <w:spacing w:line="360" w:lineRule="auto"/>
        <w:ind w:firstLine="709"/>
        <w:jc w:val="both"/>
        <w:rPr>
          <w:i/>
          <w:sz w:val="28"/>
          <w:szCs w:val="28"/>
        </w:rPr>
      </w:pPr>
      <w:r w:rsidRPr="00AA2C83">
        <w:rPr>
          <w:i/>
          <w:sz w:val="28"/>
          <w:szCs w:val="28"/>
        </w:rPr>
        <w:t>набули подальшої розробки та вдосконалення:</w:t>
      </w:r>
    </w:p>
    <w:p w:rsidR="00AB4721" w:rsidRPr="00AA2C83" w:rsidRDefault="00AB4721" w:rsidP="004C63F1">
      <w:pPr>
        <w:numPr>
          <w:ilvl w:val="0"/>
          <w:numId w:val="53"/>
        </w:numPr>
        <w:tabs>
          <w:tab w:val="left" w:pos="284"/>
        </w:tabs>
        <w:suppressAutoHyphens w:val="0"/>
        <w:spacing w:line="360" w:lineRule="auto"/>
        <w:ind w:left="0" w:firstLine="0"/>
        <w:jc w:val="both"/>
        <w:rPr>
          <w:sz w:val="28"/>
          <w:szCs w:val="28"/>
        </w:rPr>
      </w:pPr>
      <w:r w:rsidRPr="00AA2C83">
        <w:rPr>
          <w:sz w:val="28"/>
          <w:szCs w:val="28"/>
        </w:rPr>
        <w:t>типові способ</w:t>
      </w:r>
      <w:r>
        <w:rPr>
          <w:sz w:val="28"/>
          <w:szCs w:val="28"/>
        </w:rPr>
        <w:t>и вчинення зазначених злочинів та</w:t>
      </w:r>
      <w:r w:rsidRPr="00AA2C83">
        <w:rPr>
          <w:sz w:val="28"/>
          <w:szCs w:val="28"/>
        </w:rPr>
        <w:t xml:space="preserve"> критерії їх класифікації;</w:t>
      </w:r>
    </w:p>
    <w:p w:rsidR="00AB4721" w:rsidRPr="00AA2C83" w:rsidRDefault="00AB4721" w:rsidP="004C63F1">
      <w:pPr>
        <w:numPr>
          <w:ilvl w:val="0"/>
          <w:numId w:val="53"/>
        </w:numPr>
        <w:tabs>
          <w:tab w:val="left" w:pos="284"/>
        </w:tabs>
        <w:suppressAutoHyphens w:val="0"/>
        <w:spacing w:line="360" w:lineRule="auto"/>
        <w:ind w:left="0" w:firstLine="0"/>
        <w:jc w:val="both"/>
        <w:rPr>
          <w:sz w:val="28"/>
          <w:szCs w:val="28"/>
        </w:rPr>
      </w:pPr>
      <w:r w:rsidRPr="00AA2C83">
        <w:rPr>
          <w:sz w:val="28"/>
          <w:szCs w:val="28"/>
        </w:rPr>
        <w:t>криміналістична характеристика осіб, які вчинюють злочини цього виду;</w:t>
      </w:r>
    </w:p>
    <w:p w:rsidR="00AB4721" w:rsidRPr="00AA2C83" w:rsidRDefault="00AB4721" w:rsidP="004C63F1">
      <w:pPr>
        <w:widowControl w:val="0"/>
        <w:numPr>
          <w:ilvl w:val="0"/>
          <w:numId w:val="53"/>
        </w:numPr>
        <w:tabs>
          <w:tab w:val="left" w:pos="284"/>
        </w:tabs>
        <w:suppressAutoHyphens w:val="0"/>
        <w:spacing w:line="360" w:lineRule="auto"/>
        <w:ind w:left="0" w:firstLine="0"/>
        <w:jc w:val="both"/>
        <w:rPr>
          <w:sz w:val="28"/>
          <w:szCs w:val="28"/>
        </w:rPr>
      </w:pPr>
      <w:r w:rsidRPr="00AA2C83">
        <w:rPr>
          <w:sz w:val="28"/>
          <w:szCs w:val="28"/>
        </w:rPr>
        <w:t>система слідів і сформовано типові "слідові картини" злочинів цих видів;</w:t>
      </w:r>
    </w:p>
    <w:p w:rsidR="00AB4721" w:rsidRPr="00AA2C83" w:rsidRDefault="00AB4721" w:rsidP="004C63F1">
      <w:pPr>
        <w:numPr>
          <w:ilvl w:val="0"/>
          <w:numId w:val="53"/>
        </w:numPr>
        <w:tabs>
          <w:tab w:val="left" w:pos="284"/>
        </w:tabs>
        <w:suppressAutoHyphens w:val="0"/>
        <w:spacing w:line="360" w:lineRule="auto"/>
        <w:ind w:left="0" w:firstLine="0"/>
        <w:jc w:val="both"/>
        <w:rPr>
          <w:sz w:val="28"/>
          <w:szCs w:val="28"/>
        </w:rPr>
      </w:pPr>
      <w:r>
        <w:rPr>
          <w:sz w:val="28"/>
          <w:szCs w:val="28"/>
        </w:rPr>
        <w:t xml:space="preserve">типізація </w:t>
      </w:r>
      <w:r w:rsidRPr="00AA2C83">
        <w:rPr>
          <w:sz w:val="28"/>
          <w:szCs w:val="28"/>
        </w:rPr>
        <w:t>слідч</w:t>
      </w:r>
      <w:r>
        <w:rPr>
          <w:sz w:val="28"/>
          <w:szCs w:val="28"/>
        </w:rPr>
        <w:t>их</w:t>
      </w:r>
      <w:r w:rsidRPr="00AA2C83">
        <w:rPr>
          <w:sz w:val="28"/>
          <w:szCs w:val="28"/>
        </w:rPr>
        <w:t xml:space="preserve"> ситуації, що виникають на початковому етапі розслідування;</w:t>
      </w:r>
    </w:p>
    <w:p w:rsidR="00AB4721" w:rsidRPr="00AA2C83" w:rsidRDefault="00AB4721" w:rsidP="004C63F1">
      <w:pPr>
        <w:numPr>
          <w:ilvl w:val="0"/>
          <w:numId w:val="53"/>
        </w:numPr>
        <w:tabs>
          <w:tab w:val="left" w:pos="284"/>
        </w:tabs>
        <w:suppressAutoHyphens w:val="0"/>
        <w:spacing w:line="360" w:lineRule="auto"/>
        <w:ind w:left="0" w:firstLine="0"/>
        <w:jc w:val="both"/>
        <w:rPr>
          <w:sz w:val="28"/>
          <w:szCs w:val="28"/>
        </w:rPr>
      </w:pPr>
      <w:r w:rsidRPr="00AA2C83">
        <w:rPr>
          <w:sz w:val="28"/>
          <w:szCs w:val="28"/>
        </w:rPr>
        <w:t>систем</w:t>
      </w:r>
      <w:r>
        <w:rPr>
          <w:sz w:val="28"/>
          <w:szCs w:val="28"/>
        </w:rPr>
        <w:t>а</w:t>
      </w:r>
      <w:r w:rsidRPr="00AA2C83">
        <w:rPr>
          <w:sz w:val="28"/>
          <w:szCs w:val="28"/>
        </w:rPr>
        <w:t xml:space="preserve"> типових слідчих версій початкового етапу розслідування злочинів цього виду;</w:t>
      </w:r>
    </w:p>
    <w:p w:rsidR="00AB4721" w:rsidRPr="00AA2C83" w:rsidRDefault="00AB4721" w:rsidP="004C63F1">
      <w:pPr>
        <w:numPr>
          <w:ilvl w:val="0"/>
          <w:numId w:val="53"/>
        </w:numPr>
        <w:tabs>
          <w:tab w:val="left" w:pos="284"/>
        </w:tabs>
        <w:suppressAutoHyphens w:val="0"/>
        <w:spacing w:line="360" w:lineRule="auto"/>
        <w:ind w:left="0" w:firstLine="0"/>
        <w:jc w:val="both"/>
        <w:rPr>
          <w:sz w:val="28"/>
          <w:szCs w:val="28"/>
        </w:rPr>
      </w:pPr>
      <w:r>
        <w:rPr>
          <w:sz w:val="28"/>
          <w:szCs w:val="28"/>
        </w:rPr>
        <w:t>розроблено</w:t>
      </w:r>
      <w:r w:rsidRPr="00AA2C83">
        <w:rPr>
          <w:sz w:val="28"/>
          <w:szCs w:val="28"/>
        </w:rPr>
        <w:t xml:space="preserve"> систему найбільш доцільних першочергових (невідкладних) слідчих дії, які проводяться на початковому етапі розслідування;</w:t>
      </w:r>
    </w:p>
    <w:p w:rsidR="00AB4721" w:rsidRPr="00AA2C83" w:rsidRDefault="00AB4721" w:rsidP="004C63F1">
      <w:pPr>
        <w:numPr>
          <w:ilvl w:val="0"/>
          <w:numId w:val="53"/>
        </w:numPr>
        <w:tabs>
          <w:tab w:val="left" w:pos="284"/>
        </w:tabs>
        <w:suppressAutoHyphens w:val="0"/>
        <w:spacing w:line="360" w:lineRule="auto"/>
        <w:ind w:left="0" w:firstLine="0"/>
        <w:jc w:val="both"/>
        <w:rPr>
          <w:sz w:val="28"/>
          <w:szCs w:val="28"/>
        </w:rPr>
      </w:pPr>
      <w:r>
        <w:rPr>
          <w:sz w:val="28"/>
          <w:szCs w:val="28"/>
        </w:rPr>
        <w:t xml:space="preserve">сформульовано </w:t>
      </w:r>
      <w:r w:rsidRPr="00AA2C83">
        <w:rPr>
          <w:sz w:val="28"/>
          <w:szCs w:val="28"/>
        </w:rPr>
        <w:t>рекомендації щодо особливостей проведення допиту осіб, причетних до вчинення зловживань владою або службовим становищем та перевищень влади або службових повноважень;</w:t>
      </w:r>
    </w:p>
    <w:p w:rsidR="00AB4721" w:rsidRPr="00AA2C83" w:rsidRDefault="00AB4721" w:rsidP="004C63F1">
      <w:pPr>
        <w:numPr>
          <w:ilvl w:val="0"/>
          <w:numId w:val="53"/>
        </w:numPr>
        <w:tabs>
          <w:tab w:val="left" w:pos="284"/>
        </w:tabs>
        <w:suppressAutoHyphens w:val="0"/>
        <w:spacing w:line="360" w:lineRule="auto"/>
        <w:ind w:left="0" w:firstLine="0"/>
        <w:jc w:val="both"/>
        <w:rPr>
          <w:sz w:val="28"/>
          <w:szCs w:val="28"/>
        </w:rPr>
      </w:pPr>
      <w:r>
        <w:rPr>
          <w:sz w:val="28"/>
          <w:szCs w:val="28"/>
        </w:rPr>
        <w:t xml:space="preserve">удосконалено характеристику </w:t>
      </w:r>
      <w:r w:rsidRPr="00AA2C83">
        <w:rPr>
          <w:sz w:val="28"/>
          <w:szCs w:val="28"/>
        </w:rPr>
        <w:t>особливост</w:t>
      </w:r>
      <w:r>
        <w:rPr>
          <w:sz w:val="28"/>
          <w:szCs w:val="28"/>
        </w:rPr>
        <w:t>ей</w:t>
      </w:r>
      <w:r w:rsidRPr="00AA2C83">
        <w:rPr>
          <w:sz w:val="28"/>
          <w:szCs w:val="28"/>
        </w:rPr>
        <w:t xml:space="preserve"> пізнавальних можливостей та організації проведення слідчого огляду документів;</w:t>
      </w:r>
    </w:p>
    <w:p w:rsidR="00AB4721" w:rsidRPr="00AA2C83" w:rsidRDefault="00AB4721" w:rsidP="004C63F1">
      <w:pPr>
        <w:numPr>
          <w:ilvl w:val="0"/>
          <w:numId w:val="53"/>
        </w:numPr>
        <w:tabs>
          <w:tab w:val="left" w:pos="284"/>
        </w:tabs>
        <w:suppressAutoHyphens w:val="0"/>
        <w:spacing w:line="360" w:lineRule="auto"/>
        <w:ind w:left="0" w:firstLine="0"/>
        <w:jc w:val="both"/>
        <w:rPr>
          <w:sz w:val="28"/>
          <w:szCs w:val="28"/>
        </w:rPr>
      </w:pPr>
      <w:r>
        <w:rPr>
          <w:sz w:val="28"/>
          <w:szCs w:val="28"/>
        </w:rPr>
        <w:t xml:space="preserve">встановлено </w:t>
      </w:r>
      <w:r w:rsidRPr="00AA2C83">
        <w:rPr>
          <w:sz w:val="28"/>
          <w:szCs w:val="28"/>
        </w:rPr>
        <w:t>організаційні та тактичні особливост</w:t>
      </w:r>
      <w:r>
        <w:rPr>
          <w:sz w:val="28"/>
          <w:szCs w:val="28"/>
        </w:rPr>
        <w:t>і проведення виїмки та обшуку, у</w:t>
      </w:r>
      <w:r w:rsidRPr="00AA2C83">
        <w:rPr>
          <w:sz w:val="28"/>
          <w:szCs w:val="28"/>
        </w:rPr>
        <w:t xml:space="preserve"> справа</w:t>
      </w:r>
      <w:r>
        <w:rPr>
          <w:sz w:val="28"/>
          <w:szCs w:val="28"/>
        </w:rPr>
        <w:t>х</w:t>
      </w:r>
      <w:r w:rsidRPr="00AA2C83">
        <w:rPr>
          <w:sz w:val="28"/>
          <w:szCs w:val="28"/>
        </w:rPr>
        <w:t xml:space="preserve"> про</w:t>
      </w:r>
      <w:r>
        <w:rPr>
          <w:sz w:val="28"/>
          <w:szCs w:val="28"/>
        </w:rPr>
        <w:t xml:space="preserve"> досліджувані злочини</w:t>
      </w:r>
      <w:r w:rsidRPr="00AA2C83">
        <w:rPr>
          <w:sz w:val="28"/>
          <w:szCs w:val="28"/>
        </w:rPr>
        <w:t>.</w:t>
      </w:r>
    </w:p>
    <w:p w:rsidR="00AB4721" w:rsidRDefault="00AB4721" w:rsidP="00AB4721">
      <w:pPr>
        <w:spacing w:line="360" w:lineRule="auto"/>
        <w:ind w:firstLine="708"/>
        <w:jc w:val="both"/>
        <w:rPr>
          <w:sz w:val="28"/>
          <w:szCs w:val="28"/>
        </w:rPr>
      </w:pPr>
      <w:r w:rsidRPr="009D1456">
        <w:rPr>
          <w:b/>
          <w:sz w:val="28"/>
          <w:szCs w:val="28"/>
        </w:rPr>
        <w:t xml:space="preserve">Практичне значення одержаних результатів. </w:t>
      </w:r>
      <w:r w:rsidRPr="009D1456">
        <w:rPr>
          <w:sz w:val="28"/>
          <w:szCs w:val="28"/>
        </w:rPr>
        <w:t>Викладені в дисертації теоретичні положення, узагальнення, висновки та про</w:t>
      </w:r>
      <w:r>
        <w:rPr>
          <w:sz w:val="28"/>
          <w:szCs w:val="28"/>
        </w:rPr>
        <w:t>позиції, можуть бути використано:</w:t>
      </w:r>
    </w:p>
    <w:p w:rsidR="00AB4721" w:rsidRDefault="00AB4721" w:rsidP="004C63F1">
      <w:pPr>
        <w:numPr>
          <w:ilvl w:val="0"/>
          <w:numId w:val="53"/>
        </w:numPr>
        <w:suppressAutoHyphens w:val="0"/>
        <w:spacing w:line="360" w:lineRule="auto"/>
        <w:jc w:val="both"/>
        <w:rPr>
          <w:sz w:val="28"/>
          <w:szCs w:val="28"/>
        </w:rPr>
      </w:pPr>
      <w:r>
        <w:rPr>
          <w:sz w:val="28"/>
          <w:szCs w:val="28"/>
        </w:rPr>
        <w:t>у науково-дослідній сфері як основа подальшої розробки й удосконалення методик розслідування злочинів загалом і службових зокрема;</w:t>
      </w:r>
    </w:p>
    <w:p w:rsidR="00AB4721" w:rsidRDefault="00AB4721" w:rsidP="004C63F1">
      <w:pPr>
        <w:numPr>
          <w:ilvl w:val="0"/>
          <w:numId w:val="53"/>
        </w:numPr>
        <w:suppressAutoHyphens w:val="0"/>
        <w:spacing w:line="360" w:lineRule="auto"/>
        <w:jc w:val="both"/>
        <w:rPr>
          <w:sz w:val="28"/>
          <w:szCs w:val="28"/>
        </w:rPr>
      </w:pPr>
      <w:r>
        <w:rPr>
          <w:sz w:val="28"/>
          <w:szCs w:val="28"/>
        </w:rPr>
        <w:lastRenderedPageBreak/>
        <w:t>у правозастосовній діяльності з метою підвищення ефективності використання наукових рекомендацій, техніко-криміналістичних засобів у розкритті, розслідуванні та попередженні злочинів;</w:t>
      </w:r>
    </w:p>
    <w:p w:rsidR="00AB4721" w:rsidRPr="009D1456" w:rsidRDefault="00AB4721" w:rsidP="004C63F1">
      <w:pPr>
        <w:numPr>
          <w:ilvl w:val="0"/>
          <w:numId w:val="53"/>
        </w:numPr>
        <w:suppressAutoHyphens w:val="0"/>
        <w:spacing w:line="360" w:lineRule="auto"/>
        <w:jc w:val="both"/>
        <w:rPr>
          <w:sz w:val="28"/>
          <w:szCs w:val="28"/>
        </w:rPr>
      </w:pPr>
      <w:r>
        <w:rPr>
          <w:sz w:val="28"/>
          <w:szCs w:val="28"/>
        </w:rPr>
        <w:t>у навчальному процесі матеріали дисертації можуть бути корисними під час проведення занять, розробки відповідних навчальних курсів, планів, програм та удосконалення методик криміналістики; при написанні відповідних розділів підручників, навчальних посібників з криміналістики та суміжних дисциплін; у науково-дослідній роботі студентів, слухачів та курсантів вищих навчальних закладів.</w:t>
      </w:r>
    </w:p>
    <w:p w:rsidR="00AB4721" w:rsidRPr="009D1456" w:rsidRDefault="00AB4721" w:rsidP="00AB4721">
      <w:pPr>
        <w:spacing w:line="360" w:lineRule="auto"/>
        <w:ind w:firstLine="708"/>
        <w:jc w:val="both"/>
        <w:rPr>
          <w:sz w:val="28"/>
          <w:szCs w:val="28"/>
        </w:rPr>
      </w:pPr>
      <w:r w:rsidRPr="009D1456">
        <w:rPr>
          <w:sz w:val="28"/>
          <w:szCs w:val="28"/>
        </w:rPr>
        <w:t>Пропозиції дисертанта знайшли застосування в слідчих органах та оперативних підрозділах УМВС України в Запорізькій області (акт впровадження від 20.02.2007р., акт впровадження від 07.11.2008р.).</w:t>
      </w:r>
    </w:p>
    <w:p w:rsidR="00AB4721" w:rsidRPr="009D1456" w:rsidRDefault="00AB4721" w:rsidP="00AB4721">
      <w:pPr>
        <w:spacing w:line="360" w:lineRule="auto"/>
        <w:ind w:firstLine="708"/>
        <w:jc w:val="both"/>
        <w:rPr>
          <w:sz w:val="28"/>
          <w:szCs w:val="28"/>
        </w:rPr>
      </w:pPr>
      <w:r w:rsidRPr="009D1456">
        <w:rPr>
          <w:sz w:val="28"/>
          <w:szCs w:val="28"/>
        </w:rPr>
        <w:t>Матеріали дослідження використовуються у навчальному процесі під час викладання курсу криміналістики в Запорізькому юридичному інституті МВС України (акт впровадження від 17.11.2008р.).</w:t>
      </w:r>
    </w:p>
    <w:p w:rsidR="00AB4721" w:rsidRPr="009D1456" w:rsidRDefault="00AB4721" w:rsidP="00AB4721">
      <w:pPr>
        <w:spacing w:line="360" w:lineRule="auto"/>
        <w:ind w:firstLine="708"/>
        <w:jc w:val="both"/>
        <w:rPr>
          <w:sz w:val="28"/>
          <w:szCs w:val="28"/>
        </w:rPr>
      </w:pPr>
      <w:r w:rsidRPr="009D1456">
        <w:rPr>
          <w:b/>
          <w:sz w:val="28"/>
          <w:szCs w:val="28"/>
        </w:rPr>
        <w:t>Апробація результатів дисертації.</w:t>
      </w:r>
      <w:r w:rsidRPr="009D1456">
        <w:rPr>
          <w:sz w:val="28"/>
          <w:szCs w:val="28"/>
        </w:rPr>
        <w:t xml:space="preserve"> Основні положення, висновки та рекомендації дисертаційного дослідження доповідались на міжнародних, всеукраїнських та регіональних науково-практичних конференціях: "Актуальні проблеми боротьби зі злочинністю на етапі реформування кримінального судочинства" (Запоріжжя 14-15 травня 2002 р.), "Взаємодія слідчих і експертів у процесі боротьби зі злочинністю: проблеми та шляхи подолання" (Львів 24-25 січня 2003 р.), "Актуальні проблеми взаємодії судових та правоохоронних органів у процесі реалізації завдань кримінального судочинства" (Запоріжжя 28-29 травня 2004 р.), "Теоретичні та практичні проблеми організації досудового слідства" (Запоріжжя 20-21 травня 2005 р.); "Криміналістичні та процесуальні проблеми, що виникають під час проведення слідчих дій" (Донецьк 24 листопада 2006 р.); "Удосконалення діяльності ОВС України з попередження й розкриття злочинів та інших правопорушень" (Запоріжжя 02 листопада 2007 р.); "Актуальні-проблеми розкриття та розслідування злочинів у сучасних умовах" (Запоріжжя 31 жовтня 2008 р.).</w:t>
      </w:r>
    </w:p>
    <w:p w:rsidR="00AB4721" w:rsidRPr="009D1456" w:rsidRDefault="00AB4721" w:rsidP="00AB4721">
      <w:pPr>
        <w:spacing w:line="360" w:lineRule="auto"/>
        <w:ind w:firstLine="708"/>
        <w:jc w:val="both"/>
        <w:rPr>
          <w:sz w:val="28"/>
          <w:szCs w:val="28"/>
        </w:rPr>
      </w:pPr>
      <w:r w:rsidRPr="009D1456">
        <w:rPr>
          <w:b/>
          <w:sz w:val="28"/>
          <w:szCs w:val="28"/>
        </w:rPr>
        <w:lastRenderedPageBreak/>
        <w:t xml:space="preserve">Публікації. </w:t>
      </w:r>
      <w:r w:rsidRPr="009D1456">
        <w:rPr>
          <w:sz w:val="28"/>
          <w:szCs w:val="28"/>
        </w:rPr>
        <w:t>Основні положення та висновки, що сформульовані в дисертаційному дослідже</w:t>
      </w:r>
      <w:r>
        <w:rPr>
          <w:sz w:val="28"/>
          <w:szCs w:val="28"/>
        </w:rPr>
        <w:t>нні опубліковані автором п’</w:t>
      </w:r>
      <w:r w:rsidRPr="00B64132">
        <w:rPr>
          <w:sz w:val="28"/>
          <w:szCs w:val="28"/>
        </w:rPr>
        <w:t>яти</w:t>
      </w:r>
      <w:r w:rsidRPr="009D1456">
        <w:rPr>
          <w:sz w:val="28"/>
          <w:szCs w:val="28"/>
        </w:rPr>
        <w:t xml:space="preserve"> одноосібних наукових статтях у фахових виданнях, і тезах доповідей на шести науково-практичних конференціях всеукраїнського та міжнародного рівнів.</w:t>
      </w:r>
    </w:p>
    <w:p w:rsidR="00AB4721" w:rsidRDefault="00AB4721" w:rsidP="0036632B">
      <w:pPr>
        <w:rPr>
          <w:sz w:val="28"/>
          <w:szCs w:val="28"/>
          <w:lang w:val="uk-UA"/>
        </w:rPr>
      </w:pPr>
    </w:p>
    <w:p w:rsidR="00AB4721" w:rsidRDefault="00AB4721" w:rsidP="0036632B">
      <w:pPr>
        <w:rPr>
          <w:sz w:val="28"/>
          <w:szCs w:val="28"/>
          <w:lang w:val="uk-UA"/>
        </w:rPr>
      </w:pPr>
    </w:p>
    <w:p w:rsidR="00AB4721" w:rsidRDefault="00AB4721" w:rsidP="0036632B">
      <w:pPr>
        <w:rPr>
          <w:sz w:val="28"/>
          <w:szCs w:val="28"/>
          <w:lang w:val="uk-UA"/>
        </w:rPr>
      </w:pPr>
    </w:p>
    <w:p w:rsidR="00AB4721" w:rsidRDefault="00AB4721" w:rsidP="0036632B">
      <w:pPr>
        <w:rPr>
          <w:sz w:val="28"/>
          <w:szCs w:val="28"/>
          <w:lang w:val="uk-UA"/>
        </w:rPr>
      </w:pPr>
    </w:p>
    <w:p w:rsidR="00AB4721" w:rsidRPr="00F86A3E" w:rsidRDefault="00AB4721" w:rsidP="00AB4721">
      <w:pPr>
        <w:pStyle w:val="affffffffffffffffffff5"/>
        <w:spacing w:after="240"/>
        <w:ind w:left="0" w:right="0"/>
        <w:jc w:val="center"/>
        <w:rPr>
          <w:b/>
          <w:caps/>
          <w:szCs w:val="28"/>
        </w:rPr>
      </w:pPr>
      <w:r w:rsidRPr="00F86A3E">
        <w:rPr>
          <w:b/>
          <w:caps/>
          <w:szCs w:val="28"/>
        </w:rPr>
        <w:t>В</w:t>
      </w:r>
      <w:r>
        <w:rPr>
          <w:b/>
          <w:caps/>
          <w:szCs w:val="28"/>
        </w:rPr>
        <w:t xml:space="preserve"> </w:t>
      </w:r>
      <w:r w:rsidRPr="00F86A3E">
        <w:rPr>
          <w:b/>
          <w:caps/>
          <w:szCs w:val="28"/>
        </w:rPr>
        <w:t>и</w:t>
      </w:r>
      <w:r>
        <w:rPr>
          <w:b/>
          <w:caps/>
          <w:szCs w:val="28"/>
        </w:rPr>
        <w:t xml:space="preserve"> </w:t>
      </w:r>
      <w:r w:rsidRPr="00F86A3E">
        <w:rPr>
          <w:b/>
          <w:caps/>
          <w:szCs w:val="28"/>
        </w:rPr>
        <w:t>с</w:t>
      </w:r>
      <w:r>
        <w:rPr>
          <w:b/>
          <w:caps/>
          <w:szCs w:val="28"/>
        </w:rPr>
        <w:t xml:space="preserve"> </w:t>
      </w:r>
      <w:r w:rsidRPr="00F86A3E">
        <w:rPr>
          <w:b/>
          <w:caps/>
          <w:szCs w:val="28"/>
        </w:rPr>
        <w:t>н</w:t>
      </w:r>
      <w:r>
        <w:rPr>
          <w:b/>
          <w:caps/>
          <w:szCs w:val="28"/>
        </w:rPr>
        <w:t xml:space="preserve"> </w:t>
      </w:r>
      <w:r w:rsidRPr="00F86A3E">
        <w:rPr>
          <w:b/>
          <w:caps/>
          <w:szCs w:val="28"/>
        </w:rPr>
        <w:t>о</w:t>
      </w:r>
      <w:r>
        <w:rPr>
          <w:b/>
          <w:caps/>
          <w:szCs w:val="28"/>
        </w:rPr>
        <w:t xml:space="preserve"> </w:t>
      </w:r>
      <w:r w:rsidRPr="00F86A3E">
        <w:rPr>
          <w:b/>
          <w:caps/>
          <w:szCs w:val="28"/>
        </w:rPr>
        <w:t>в</w:t>
      </w:r>
      <w:r>
        <w:rPr>
          <w:b/>
          <w:caps/>
          <w:szCs w:val="28"/>
        </w:rPr>
        <w:t xml:space="preserve"> </w:t>
      </w:r>
      <w:r w:rsidRPr="00F86A3E">
        <w:rPr>
          <w:b/>
          <w:caps/>
          <w:szCs w:val="28"/>
        </w:rPr>
        <w:t>к</w:t>
      </w:r>
      <w:r>
        <w:rPr>
          <w:b/>
          <w:caps/>
          <w:szCs w:val="28"/>
        </w:rPr>
        <w:t xml:space="preserve"> </w:t>
      </w:r>
      <w:r w:rsidRPr="00F86A3E">
        <w:rPr>
          <w:b/>
          <w:caps/>
          <w:szCs w:val="28"/>
        </w:rPr>
        <w:t>и</w:t>
      </w:r>
    </w:p>
    <w:p w:rsidR="00AB4721" w:rsidRPr="00354609" w:rsidRDefault="00AB4721" w:rsidP="00AB4721">
      <w:pPr>
        <w:pStyle w:val="affffffffffffffffffff5"/>
        <w:ind w:left="-540" w:right="0" w:firstLine="540"/>
        <w:jc w:val="center"/>
        <w:rPr>
          <w:b/>
          <w:szCs w:val="28"/>
        </w:rPr>
      </w:pPr>
    </w:p>
    <w:p w:rsidR="00AB4721" w:rsidRDefault="00AB4721" w:rsidP="00AB4721">
      <w:pPr>
        <w:pStyle w:val="affffffffffffffffffff5"/>
        <w:ind w:left="0" w:right="0"/>
        <w:rPr>
          <w:szCs w:val="28"/>
        </w:rPr>
      </w:pPr>
      <w:r w:rsidRPr="00354609">
        <w:rPr>
          <w:szCs w:val="28"/>
        </w:rPr>
        <w:tab/>
        <w:t xml:space="preserve">Узагальнюючи </w:t>
      </w:r>
      <w:r>
        <w:rPr>
          <w:szCs w:val="28"/>
        </w:rPr>
        <w:t xml:space="preserve">основні положення та </w:t>
      </w:r>
      <w:r w:rsidRPr="00354609">
        <w:rPr>
          <w:szCs w:val="28"/>
        </w:rPr>
        <w:t xml:space="preserve">результати проведеного </w:t>
      </w:r>
      <w:r>
        <w:rPr>
          <w:szCs w:val="28"/>
        </w:rPr>
        <w:t>дисертаційного</w:t>
      </w:r>
      <w:r w:rsidRPr="00354609">
        <w:rPr>
          <w:szCs w:val="28"/>
        </w:rPr>
        <w:t xml:space="preserve"> дослідження, м</w:t>
      </w:r>
      <w:r>
        <w:rPr>
          <w:szCs w:val="28"/>
        </w:rPr>
        <w:t>ожна зробити наступні висновки:</w:t>
      </w:r>
    </w:p>
    <w:p w:rsidR="00AB4721" w:rsidRDefault="00AB4721" w:rsidP="00AB4721">
      <w:pPr>
        <w:pStyle w:val="affffffffffffffffffff5"/>
        <w:ind w:left="0" w:right="0"/>
        <w:rPr>
          <w:szCs w:val="28"/>
        </w:rPr>
      </w:pPr>
      <w:r>
        <w:rPr>
          <w:szCs w:val="28"/>
        </w:rPr>
        <w:tab/>
        <w:t xml:space="preserve">1. Відповідно до поставлених завдань було виділено й узагальнено криміналістичні ознаки й особливості, що відрізняють цей вид злочинів від інших, суміжних із ним кримінальних діянь. Основними відмітними </w:t>
      </w:r>
      <w:r w:rsidRPr="003318A1">
        <w:rPr>
          <w:szCs w:val="28"/>
        </w:rPr>
        <w:t xml:space="preserve">рисами </w:t>
      </w:r>
      <w:r w:rsidRPr="00354609">
        <w:rPr>
          <w:szCs w:val="28"/>
        </w:rPr>
        <w:t xml:space="preserve">цих злочинів </w:t>
      </w:r>
      <w:r>
        <w:rPr>
          <w:szCs w:val="28"/>
        </w:rPr>
        <w:t>є факт</w:t>
      </w:r>
      <w:r w:rsidRPr="00354609">
        <w:rPr>
          <w:szCs w:val="28"/>
        </w:rPr>
        <w:t xml:space="preserve"> виконання винною службовою особою або представником влади своїх службових повноважень </w:t>
      </w:r>
      <w:r>
        <w:rPr>
          <w:szCs w:val="28"/>
        </w:rPr>
        <w:t>усупереч</w:t>
      </w:r>
      <w:r w:rsidRPr="00354609">
        <w:rPr>
          <w:szCs w:val="28"/>
        </w:rPr>
        <w:t xml:space="preserve"> інтересам служби, або навмисне вч</w:t>
      </w:r>
      <w:r>
        <w:rPr>
          <w:szCs w:val="28"/>
        </w:rPr>
        <w:t>инення службовою особою дій, що</w:t>
      </w:r>
      <w:r w:rsidRPr="00354609">
        <w:rPr>
          <w:szCs w:val="28"/>
        </w:rPr>
        <w:t xml:space="preserve"> явно виходять за межі наданих їй </w:t>
      </w:r>
      <w:r>
        <w:rPr>
          <w:szCs w:val="28"/>
        </w:rPr>
        <w:t>прав,</w:t>
      </w:r>
      <w:r w:rsidRPr="00354609">
        <w:rPr>
          <w:szCs w:val="28"/>
        </w:rPr>
        <w:t xml:space="preserve"> чи повноважень, якщо вони заподіяли істотну шкоду охоронюваним законом правам та інтересам окремих громадян, </w:t>
      </w:r>
      <w:r>
        <w:rPr>
          <w:szCs w:val="28"/>
        </w:rPr>
        <w:t>державним,</w:t>
      </w:r>
      <w:r w:rsidRPr="00354609">
        <w:rPr>
          <w:szCs w:val="28"/>
        </w:rPr>
        <w:t xml:space="preserve"> або громадським </w:t>
      </w:r>
      <w:r>
        <w:rPr>
          <w:szCs w:val="28"/>
        </w:rPr>
        <w:t>інтересам,</w:t>
      </w:r>
      <w:r w:rsidRPr="00354609">
        <w:rPr>
          <w:szCs w:val="28"/>
        </w:rPr>
        <w:t xml:space="preserve"> чи інтересам юридичних осіб.</w:t>
      </w:r>
    </w:p>
    <w:p w:rsidR="00AB4721" w:rsidRPr="003318A1" w:rsidRDefault="00AB4721" w:rsidP="00AB4721">
      <w:pPr>
        <w:pStyle w:val="affffffffffffffffffff5"/>
        <w:ind w:left="0" w:right="0"/>
        <w:rPr>
          <w:szCs w:val="28"/>
        </w:rPr>
      </w:pPr>
      <w:r w:rsidRPr="00354609">
        <w:rPr>
          <w:szCs w:val="28"/>
        </w:rPr>
        <w:tab/>
      </w:r>
      <w:r>
        <w:rPr>
          <w:szCs w:val="28"/>
        </w:rPr>
        <w:t>2. Визначено криміналістично однорідну групу</w:t>
      </w:r>
      <w:r w:rsidRPr="003318A1">
        <w:rPr>
          <w:szCs w:val="28"/>
        </w:rPr>
        <w:t xml:space="preserve"> злочинів, </w:t>
      </w:r>
      <w:r>
        <w:rPr>
          <w:szCs w:val="28"/>
        </w:rPr>
        <w:t xml:space="preserve">що </w:t>
      </w:r>
      <w:r w:rsidRPr="003318A1">
        <w:rPr>
          <w:szCs w:val="28"/>
        </w:rPr>
        <w:t xml:space="preserve">складається </w:t>
      </w:r>
      <w:r>
        <w:rPr>
          <w:szCs w:val="28"/>
        </w:rPr>
        <w:t>із</w:t>
      </w:r>
      <w:r w:rsidRPr="003318A1">
        <w:rPr>
          <w:szCs w:val="28"/>
        </w:rPr>
        <w:t xml:space="preserve"> двох основних видів:</w:t>
      </w:r>
      <w:r>
        <w:rPr>
          <w:szCs w:val="28"/>
        </w:rPr>
        <w:t xml:space="preserve"> 1) з</w:t>
      </w:r>
      <w:r w:rsidRPr="003318A1">
        <w:rPr>
          <w:szCs w:val="28"/>
        </w:rPr>
        <w:t xml:space="preserve">лочини, вчинення яких пов’язано </w:t>
      </w:r>
      <w:r>
        <w:rPr>
          <w:szCs w:val="28"/>
        </w:rPr>
        <w:t>зі</w:t>
      </w:r>
      <w:r w:rsidRPr="003318A1">
        <w:rPr>
          <w:szCs w:val="28"/>
        </w:rPr>
        <w:t xml:space="preserve"> зловживанням службовою особою чи представником влади, </w:t>
      </w:r>
      <w:r>
        <w:rPr>
          <w:szCs w:val="28"/>
        </w:rPr>
        <w:t>владою,</w:t>
      </w:r>
      <w:r w:rsidRPr="003318A1">
        <w:rPr>
          <w:szCs w:val="28"/>
        </w:rPr>
        <w:t xml:space="preserve"> або службовим становищем;</w:t>
      </w:r>
      <w:r>
        <w:rPr>
          <w:szCs w:val="28"/>
        </w:rPr>
        <w:t xml:space="preserve"> 2) з</w:t>
      </w:r>
      <w:r w:rsidRPr="003318A1">
        <w:rPr>
          <w:szCs w:val="28"/>
        </w:rPr>
        <w:t xml:space="preserve">лочини, вчинення яких пов’язано з перевищенням службовою особою або представником влади, наданих їй </w:t>
      </w:r>
      <w:r>
        <w:rPr>
          <w:szCs w:val="28"/>
        </w:rPr>
        <w:t>у</w:t>
      </w:r>
      <w:r w:rsidRPr="003318A1">
        <w:rPr>
          <w:szCs w:val="28"/>
        </w:rPr>
        <w:t xml:space="preserve"> силу займаної посади, </w:t>
      </w:r>
      <w:r>
        <w:rPr>
          <w:szCs w:val="28"/>
        </w:rPr>
        <w:t>владних,</w:t>
      </w:r>
      <w:r w:rsidRPr="003318A1">
        <w:rPr>
          <w:szCs w:val="28"/>
        </w:rPr>
        <w:t xml:space="preserve"> чи службових повноважень.</w:t>
      </w:r>
    </w:p>
    <w:p w:rsidR="00AB4721" w:rsidRPr="00796871" w:rsidRDefault="00AB4721" w:rsidP="00AB4721">
      <w:pPr>
        <w:spacing w:line="360" w:lineRule="auto"/>
        <w:ind w:firstLine="567"/>
        <w:jc w:val="both"/>
        <w:rPr>
          <w:szCs w:val="28"/>
        </w:rPr>
      </w:pPr>
      <w:r w:rsidRPr="00ED1C6E">
        <w:rPr>
          <w:sz w:val="28"/>
          <w:szCs w:val="28"/>
        </w:rPr>
        <w:t>3. Визначено та роз</w:t>
      </w:r>
      <w:r>
        <w:rPr>
          <w:sz w:val="28"/>
          <w:szCs w:val="28"/>
        </w:rPr>
        <w:t xml:space="preserve">глянуто </w:t>
      </w:r>
      <w:r w:rsidRPr="00ED1C6E">
        <w:rPr>
          <w:sz w:val="28"/>
          <w:szCs w:val="28"/>
        </w:rPr>
        <w:t>ос</w:t>
      </w:r>
      <w:r>
        <w:rPr>
          <w:sz w:val="28"/>
          <w:szCs w:val="28"/>
        </w:rPr>
        <w:t xml:space="preserve">новні елементи криміналістичної </w:t>
      </w:r>
      <w:r w:rsidRPr="00ED1C6E">
        <w:rPr>
          <w:sz w:val="28"/>
          <w:szCs w:val="28"/>
        </w:rPr>
        <w:t>характеристики досліджуваних видів злочинів, а саме: сформульовано та класифіковано типові способи вчинення зловживань, перевищень влади, службового становища чи службових повноважень. Виділено та класифіковано основні сліди вчинення злочинів</w:t>
      </w:r>
      <w:r>
        <w:rPr>
          <w:sz w:val="28"/>
          <w:szCs w:val="28"/>
        </w:rPr>
        <w:t xml:space="preserve"> і</w:t>
      </w:r>
      <w:r w:rsidRPr="00ED1C6E">
        <w:rPr>
          <w:sz w:val="28"/>
          <w:szCs w:val="28"/>
        </w:rPr>
        <w:t xml:space="preserve"> сформовано </w:t>
      </w:r>
      <w:r>
        <w:rPr>
          <w:sz w:val="28"/>
          <w:szCs w:val="28"/>
        </w:rPr>
        <w:t xml:space="preserve">їхні </w:t>
      </w:r>
      <w:r w:rsidRPr="00ED1C6E">
        <w:rPr>
          <w:sz w:val="28"/>
          <w:szCs w:val="28"/>
        </w:rPr>
        <w:t xml:space="preserve">типові </w:t>
      </w:r>
      <w:r>
        <w:rPr>
          <w:sz w:val="28"/>
          <w:szCs w:val="28"/>
        </w:rPr>
        <w:t>"</w:t>
      </w:r>
      <w:r w:rsidRPr="00ED1C6E">
        <w:rPr>
          <w:sz w:val="28"/>
          <w:szCs w:val="28"/>
        </w:rPr>
        <w:t>слідові картини</w:t>
      </w:r>
      <w:r>
        <w:rPr>
          <w:sz w:val="28"/>
          <w:szCs w:val="28"/>
        </w:rPr>
        <w:t xml:space="preserve">". </w:t>
      </w:r>
      <w:r w:rsidRPr="00ED1C6E">
        <w:rPr>
          <w:sz w:val="28"/>
          <w:szCs w:val="28"/>
        </w:rPr>
        <w:t>Розглянуто криміналістичні та психологічні особливості особи злочинця.</w:t>
      </w:r>
      <w:r>
        <w:rPr>
          <w:sz w:val="28"/>
          <w:szCs w:val="28"/>
        </w:rPr>
        <w:t xml:space="preserve"> Зокрема, </w:t>
      </w:r>
      <w:r w:rsidRPr="00ED1C6E">
        <w:rPr>
          <w:sz w:val="28"/>
          <w:szCs w:val="28"/>
        </w:rPr>
        <w:t>до типових способів вчинення цих злочинів</w:t>
      </w:r>
      <w:r>
        <w:rPr>
          <w:sz w:val="28"/>
          <w:szCs w:val="28"/>
        </w:rPr>
        <w:t xml:space="preserve"> віднесено: 1) </w:t>
      </w:r>
      <w:r w:rsidRPr="00796871">
        <w:rPr>
          <w:sz w:val="28"/>
          <w:szCs w:val="28"/>
        </w:rPr>
        <w:t>надання незаконних послуг, переваг чи пільг;</w:t>
      </w:r>
      <w:r>
        <w:rPr>
          <w:sz w:val="28"/>
          <w:szCs w:val="28"/>
        </w:rPr>
        <w:t xml:space="preserve"> 2) </w:t>
      </w:r>
      <w:r w:rsidRPr="00796871">
        <w:rPr>
          <w:sz w:val="28"/>
          <w:szCs w:val="28"/>
        </w:rPr>
        <w:t xml:space="preserve">привласнення або незаконного використання </w:t>
      </w:r>
      <w:r>
        <w:rPr>
          <w:sz w:val="28"/>
          <w:szCs w:val="28"/>
        </w:rPr>
        <w:t>державного,</w:t>
      </w:r>
      <w:r w:rsidRPr="00796871">
        <w:rPr>
          <w:sz w:val="28"/>
          <w:szCs w:val="28"/>
        </w:rPr>
        <w:t xml:space="preserve"> чи колективного майна, інтелектуальної власності;</w:t>
      </w:r>
      <w:r>
        <w:rPr>
          <w:sz w:val="28"/>
          <w:szCs w:val="28"/>
        </w:rPr>
        <w:t xml:space="preserve"> 3) </w:t>
      </w:r>
      <w:r w:rsidRPr="00796871">
        <w:rPr>
          <w:sz w:val="28"/>
          <w:szCs w:val="28"/>
        </w:rPr>
        <w:t>невиконання службових обов’язків;</w:t>
      </w:r>
      <w:r>
        <w:rPr>
          <w:sz w:val="28"/>
          <w:szCs w:val="28"/>
        </w:rPr>
        <w:t xml:space="preserve"> 4) </w:t>
      </w:r>
      <w:r w:rsidRPr="00796871">
        <w:rPr>
          <w:sz w:val="28"/>
          <w:szCs w:val="28"/>
        </w:rPr>
        <w:t>застосування насильства.</w:t>
      </w:r>
      <w:r>
        <w:rPr>
          <w:sz w:val="28"/>
          <w:szCs w:val="28"/>
        </w:rPr>
        <w:t xml:space="preserve"> </w:t>
      </w:r>
    </w:p>
    <w:p w:rsidR="00AB4721" w:rsidRPr="002545F1" w:rsidRDefault="00AB4721" w:rsidP="00AB4721">
      <w:pPr>
        <w:pStyle w:val="affffffffffffffffffff5"/>
        <w:widowControl w:val="0"/>
        <w:ind w:left="0" w:right="0" w:firstLine="539"/>
        <w:rPr>
          <w:szCs w:val="28"/>
        </w:rPr>
      </w:pPr>
      <w:r>
        <w:rPr>
          <w:szCs w:val="28"/>
        </w:rPr>
        <w:t xml:space="preserve">Типові "слідові картини" сформовані відповідно до певних злочинних </w:t>
      </w:r>
      <w:r>
        <w:rPr>
          <w:szCs w:val="28"/>
        </w:rPr>
        <w:lastRenderedPageBreak/>
        <w:t>ситуацій, а саме</w:t>
      </w:r>
      <w:r w:rsidRPr="00354609">
        <w:rPr>
          <w:szCs w:val="28"/>
        </w:rPr>
        <w:t>:</w:t>
      </w:r>
      <w:r>
        <w:rPr>
          <w:szCs w:val="28"/>
        </w:rPr>
        <w:t xml:space="preserve"> 1) що</w:t>
      </w:r>
      <w:r w:rsidRPr="002545F1">
        <w:rPr>
          <w:szCs w:val="28"/>
        </w:rPr>
        <w:t xml:space="preserve"> виника</w:t>
      </w:r>
      <w:r>
        <w:rPr>
          <w:szCs w:val="28"/>
        </w:rPr>
        <w:t>ють</w:t>
      </w:r>
      <w:r w:rsidRPr="002545F1">
        <w:rPr>
          <w:szCs w:val="28"/>
        </w:rPr>
        <w:t xml:space="preserve"> внаслідок надання незаконних послуг, переваг або пільг особам, які не мають на них жодних справ;</w:t>
      </w:r>
      <w:r>
        <w:rPr>
          <w:szCs w:val="28"/>
        </w:rPr>
        <w:t xml:space="preserve"> 2) що</w:t>
      </w:r>
      <w:r w:rsidRPr="002545F1">
        <w:rPr>
          <w:szCs w:val="28"/>
        </w:rPr>
        <w:t xml:space="preserve"> відображу</w:t>
      </w:r>
      <w:r>
        <w:rPr>
          <w:szCs w:val="28"/>
        </w:rPr>
        <w:t>ють</w:t>
      </w:r>
      <w:r w:rsidRPr="002545F1">
        <w:rPr>
          <w:szCs w:val="28"/>
        </w:rPr>
        <w:t xml:space="preserve"> злочинну діяльність службових осіб або представників влади внаслідок </w:t>
      </w:r>
      <w:r>
        <w:rPr>
          <w:szCs w:val="28"/>
        </w:rPr>
        <w:t>привласнення,</w:t>
      </w:r>
      <w:r w:rsidRPr="002545F1">
        <w:rPr>
          <w:szCs w:val="28"/>
        </w:rPr>
        <w:t xml:space="preserve"> чи незаконного використання ними державного, колективного майна, інтелектуальної власності;</w:t>
      </w:r>
      <w:r>
        <w:rPr>
          <w:szCs w:val="28"/>
        </w:rPr>
        <w:t xml:space="preserve"> 3) </w:t>
      </w:r>
      <w:r w:rsidRPr="002545F1">
        <w:rPr>
          <w:szCs w:val="28"/>
        </w:rPr>
        <w:t>є результатом невиконання службовою особою або представником влади, своїх службових обов’язків;</w:t>
      </w:r>
      <w:r>
        <w:rPr>
          <w:szCs w:val="28"/>
        </w:rPr>
        <w:t xml:space="preserve"> 4) </w:t>
      </w:r>
      <w:r w:rsidRPr="002545F1">
        <w:rPr>
          <w:szCs w:val="28"/>
        </w:rPr>
        <w:t>що формується внаслідок незаконного застосування службовою особою або представником влади насильства у відношенні підлеглих або пересічних громадян.</w:t>
      </w:r>
    </w:p>
    <w:p w:rsidR="00AB4721" w:rsidRPr="002545F1" w:rsidRDefault="00AB4721" w:rsidP="00AB4721">
      <w:pPr>
        <w:pStyle w:val="affffffffffffffffffff5"/>
        <w:ind w:left="0" w:right="0" w:firstLine="540"/>
        <w:rPr>
          <w:szCs w:val="28"/>
        </w:rPr>
      </w:pPr>
      <w:r w:rsidRPr="00354609">
        <w:rPr>
          <w:szCs w:val="28"/>
        </w:rPr>
        <w:t xml:space="preserve">До особистих ознак, які є специфічними для </w:t>
      </w:r>
      <w:r>
        <w:rPr>
          <w:szCs w:val="28"/>
        </w:rPr>
        <w:t xml:space="preserve">осіб, котрі </w:t>
      </w:r>
      <w:r w:rsidRPr="00354609">
        <w:rPr>
          <w:szCs w:val="28"/>
        </w:rPr>
        <w:t>вчинюють даний вид злочинів, віднесено</w:t>
      </w:r>
      <w:r>
        <w:rPr>
          <w:szCs w:val="28"/>
        </w:rPr>
        <w:t xml:space="preserve"> </w:t>
      </w:r>
      <w:r w:rsidRPr="00354609">
        <w:rPr>
          <w:szCs w:val="28"/>
        </w:rPr>
        <w:t>дані</w:t>
      </w:r>
      <w:r>
        <w:rPr>
          <w:szCs w:val="28"/>
        </w:rPr>
        <w:t>:</w:t>
      </w:r>
      <w:r w:rsidRPr="00354609">
        <w:rPr>
          <w:szCs w:val="28"/>
        </w:rPr>
        <w:t xml:space="preserve"> що характеризують службове становище особи;</w:t>
      </w:r>
      <w:r>
        <w:rPr>
          <w:szCs w:val="28"/>
        </w:rPr>
        <w:t xml:space="preserve"> </w:t>
      </w:r>
      <w:r w:rsidRPr="00354609">
        <w:rPr>
          <w:szCs w:val="28"/>
        </w:rPr>
        <w:t xml:space="preserve">про форму вини службової особи та інших ознак (мотив, </w:t>
      </w:r>
      <w:r>
        <w:rPr>
          <w:szCs w:val="28"/>
        </w:rPr>
        <w:t>мета</w:t>
      </w:r>
      <w:r w:rsidRPr="00354609">
        <w:rPr>
          <w:szCs w:val="28"/>
        </w:rPr>
        <w:t xml:space="preserve"> тощо);</w:t>
      </w:r>
      <w:r>
        <w:rPr>
          <w:szCs w:val="28"/>
        </w:rPr>
        <w:t xml:space="preserve"> </w:t>
      </w:r>
      <w:r w:rsidRPr="00354609">
        <w:rPr>
          <w:szCs w:val="28"/>
        </w:rPr>
        <w:t xml:space="preserve">про обставини, що характеризують особу злочинця, та відображують причини </w:t>
      </w:r>
      <w:r>
        <w:rPr>
          <w:szCs w:val="28"/>
        </w:rPr>
        <w:t>й</w:t>
      </w:r>
      <w:r w:rsidRPr="00354609">
        <w:rPr>
          <w:szCs w:val="28"/>
        </w:rPr>
        <w:t xml:space="preserve"> умови</w:t>
      </w:r>
      <w:r>
        <w:rPr>
          <w:szCs w:val="28"/>
        </w:rPr>
        <w:t>,</w:t>
      </w:r>
      <w:r w:rsidRPr="00354609">
        <w:rPr>
          <w:szCs w:val="28"/>
        </w:rPr>
        <w:t xml:space="preserve"> які сприяли вчиненню злочину.</w:t>
      </w:r>
      <w:r>
        <w:rPr>
          <w:szCs w:val="28"/>
        </w:rPr>
        <w:t xml:space="preserve"> На цій підставі особи, що вчиняють означені злочини, поділені на такі категорії: </w:t>
      </w:r>
      <w:r w:rsidRPr="002545F1">
        <w:rPr>
          <w:szCs w:val="28"/>
        </w:rPr>
        <w:t>службові особи державних підприємств, установ чи організацій;</w:t>
      </w:r>
      <w:r>
        <w:rPr>
          <w:szCs w:val="28"/>
        </w:rPr>
        <w:t xml:space="preserve"> </w:t>
      </w:r>
      <w:r w:rsidRPr="002545F1">
        <w:rPr>
          <w:szCs w:val="28"/>
        </w:rPr>
        <w:t>посадові особи комерційних підприємств та організацій;</w:t>
      </w:r>
      <w:r>
        <w:rPr>
          <w:szCs w:val="28"/>
        </w:rPr>
        <w:t xml:space="preserve"> </w:t>
      </w:r>
      <w:r w:rsidRPr="002545F1">
        <w:rPr>
          <w:szCs w:val="28"/>
        </w:rPr>
        <w:t xml:space="preserve"> представники виконавчої влади всіх рівнів;</w:t>
      </w:r>
      <w:r>
        <w:rPr>
          <w:szCs w:val="28"/>
        </w:rPr>
        <w:t xml:space="preserve"> </w:t>
      </w:r>
      <w:r w:rsidRPr="002545F1">
        <w:rPr>
          <w:szCs w:val="28"/>
        </w:rPr>
        <w:t>службові особи, як</w:t>
      </w:r>
      <w:r>
        <w:rPr>
          <w:szCs w:val="28"/>
        </w:rPr>
        <w:t>их наділено</w:t>
      </w:r>
      <w:r w:rsidRPr="002545F1">
        <w:rPr>
          <w:szCs w:val="28"/>
        </w:rPr>
        <w:t xml:space="preserve"> спеціальними владними повноваженнями (мілітаризовані державні службовці).</w:t>
      </w:r>
    </w:p>
    <w:p w:rsidR="00AB4721" w:rsidRDefault="00AB4721" w:rsidP="00AB4721">
      <w:pPr>
        <w:spacing w:line="360" w:lineRule="auto"/>
        <w:ind w:firstLine="540"/>
        <w:jc w:val="both"/>
        <w:rPr>
          <w:sz w:val="28"/>
          <w:szCs w:val="28"/>
        </w:rPr>
      </w:pPr>
      <w:r>
        <w:rPr>
          <w:szCs w:val="28"/>
        </w:rPr>
        <w:t xml:space="preserve">4. </w:t>
      </w:r>
      <w:r w:rsidRPr="00354609">
        <w:rPr>
          <w:sz w:val="28"/>
          <w:szCs w:val="28"/>
        </w:rPr>
        <w:t>Проведений ана</w:t>
      </w:r>
      <w:r>
        <w:rPr>
          <w:sz w:val="28"/>
          <w:szCs w:val="28"/>
        </w:rPr>
        <w:t>ліз архівних кримінальних справ, дозволив</w:t>
      </w:r>
      <w:r w:rsidRPr="00354609">
        <w:rPr>
          <w:sz w:val="28"/>
          <w:szCs w:val="28"/>
        </w:rPr>
        <w:t xml:space="preserve"> виділити наступні </w:t>
      </w:r>
      <w:r w:rsidRPr="00B2060A">
        <w:rPr>
          <w:sz w:val="28"/>
          <w:szCs w:val="28"/>
        </w:rPr>
        <w:t>типові групи приводів та підстав для порушення кримінальних справ</w:t>
      </w:r>
      <w:r>
        <w:rPr>
          <w:sz w:val="28"/>
          <w:szCs w:val="28"/>
        </w:rPr>
        <w:t xml:space="preserve"> зазначеної категорії</w:t>
      </w:r>
      <w:r w:rsidRPr="00B2060A">
        <w:rPr>
          <w:sz w:val="28"/>
          <w:szCs w:val="28"/>
        </w:rPr>
        <w:t>:</w:t>
      </w:r>
      <w:r>
        <w:rPr>
          <w:sz w:val="28"/>
          <w:szCs w:val="28"/>
        </w:rPr>
        <w:t xml:space="preserve"> </w:t>
      </w:r>
      <w:r w:rsidRPr="00B2060A">
        <w:rPr>
          <w:sz w:val="28"/>
          <w:szCs w:val="28"/>
        </w:rPr>
        <w:t>1</w:t>
      </w:r>
      <w:r>
        <w:rPr>
          <w:sz w:val="28"/>
          <w:szCs w:val="28"/>
        </w:rPr>
        <w:t>) м</w:t>
      </w:r>
      <w:r w:rsidRPr="00B2060A">
        <w:rPr>
          <w:sz w:val="28"/>
          <w:szCs w:val="28"/>
        </w:rPr>
        <w:t>атеріали перевірок органів державного контролю</w:t>
      </w:r>
      <w:r>
        <w:rPr>
          <w:sz w:val="28"/>
          <w:szCs w:val="28"/>
        </w:rPr>
        <w:t xml:space="preserve"> </w:t>
      </w:r>
      <w:r w:rsidRPr="00CF1430">
        <w:rPr>
          <w:sz w:val="28"/>
          <w:szCs w:val="28"/>
        </w:rPr>
        <w:t>(висновки аудиторських перевірок; акти документальних ревізій; акти податкових перевірок тощо)</w:t>
      </w:r>
      <w:r w:rsidRPr="00B2060A">
        <w:rPr>
          <w:sz w:val="28"/>
          <w:szCs w:val="28"/>
        </w:rPr>
        <w:t>;</w:t>
      </w:r>
      <w:r>
        <w:rPr>
          <w:sz w:val="28"/>
          <w:szCs w:val="28"/>
        </w:rPr>
        <w:t xml:space="preserve"> </w:t>
      </w:r>
      <w:r w:rsidRPr="00B2060A">
        <w:rPr>
          <w:sz w:val="28"/>
          <w:szCs w:val="28"/>
        </w:rPr>
        <w:t>2</w:t>
      </w:r>
      <w:r>
        <w:rPr>
          <w:sz w:val="28"/>
          <w:szCs w:val="28"/>
        </w:rPr>
        <w:t>) матеріали,</w:t>
      </w:r>
      <w:r w:rsidRPr="00B2060A">
        <w:rPr>
          <w:sz w:val="28"/>
          <w:szCs w:val="28"/>
        </w:rPr>
        <w:t xml:space="preserve"> </w:t>
      </w:r>
      <w:r>
        <w:rPr>
          <w:sz w:val="28"/>
          <w:szCs w:val="28"/>
        </w:rPr>
        <w:t xml:space="preserve">що є </w:t>
      </w:r>
      <w:r w:rsidRPr="00B2060A">
        <w:rPr>
          <w:sz w:val="28"/>
          <w:szCs w:val="28"/>
        </w:rPr>
        <w:t>результатом проведення оперативно</w:t>
      </w:r>
      <w:r>
        <w:rPr>
          <w:sz w:val="28"/>
          <w:szCs w:val="28"/>
        </w:rPr>
        <w:t xml:space="preserve"> -</w:t>
      </w:r>
      <w:r w:rsidRPr="00B2060A">
        <w:rPr>
          <w:sz w:val="28"/>
          <w:szCs w:val="28"/>
        </w:rPr>
        <w:t xml:space="preserve"> розшукових заходів правоохоронни</w:t>
      </w:r>
      <w:r>
        <w:rPr>
          <w:sz w:val="28"/>
          <w:szCs w:val="28"/>
        </w:rPr>
        <w:t>ми</w:t>
      </w:r>
      <w:r w:rsidRPr="00B2060A">
        <w:rPr>
          <w:sz w:val="28"/>
          <w:szCs w:val="28"/>
        </w:rPr>
        <w:t xml:space="preserve"> орган</w:t>
      </w:r>
      <w:r>
        <w:rPr>
          <w:sz w:val="28"/>
          <w:szCs w:val="28"/>
        </w:rPr>
        <w:t>ами (</w:t>
      </w:r>
      <w:r w:rsidRPr="00CF1430">
        <w:rPr>
          <w:sz w:val="28"/>
          <w:szCs w:val="28"/>
        </w:rPr>
        <w:t>рапорти працівників правоохоронних органів</w:t>
      </w:r>
      <w:r>
        <w:rPr>
          <w:sz w:val="28"/>
          <w:szCs w:val="28"/>
        </w:rPr>
        <w:t>,</w:t>
      </w:r>
      <w:r w:rsidRPr="00CF1430">
        <w:rPr>
          <w:sz w:val="28"/>
          <w:szCs w:val="28"/>
        </w:rPr>
        <w:t xml:space="preserve"> письмові висновки щодо результатів проведення оперативно-розшукових дій </w:t>
      </w:r>
      <w:r>
        <w:rPr>
          <w:sz w:val="28"/>
          <w:szCs w:val="28"/>
        </w:rPr>
        <w:t>із виявлення та документування</w:t>
      </w:r>
      <w:r w:rsidRPr="00CF1430">
        <w:rPr>
          <w:sz w:val="28"/>
          <w:szCs w:val="28"/>
        </w:rPr>
        <w:t xml:space="preserve"> вчиненого (вчинюємого) злочину)</w:t>
      </w:r>
      <w:r w:rsidRPr="00B2060A">
        <w:rPr>
          <w:sz w:val="28"/>
          <w:szCs w:val="28"/>
        </w:rPr>
        <w:t>;</w:t>
      </w:r>
      <w:r>
        <w:rPr>
          <w:sz w:val="28"/>
          <w:szCs w:val="28"/>
        </w:rPr>
        <w:t xml:space="preserve"> </w:t>
      </w:r>
      <w:r w:rsidRPr="00B2060A">
        <w:rPr>
          <w:sz w:val="28"/>
          <w:szCs w:val="28"/>
        </w:rPr>
        <w:t>3</w:t>
      </w:r>
      <w:r>
        <w:rPr>
          <w:sz w:val="28"/>
          <w:szCs w:val="28"/>
        </w:rPr>
        <w:t>) п</w:t>
      </w:r>
      <w:r w:rsidRPr="00B2060A">
        <w:rPr>
          <w:sz w:val="28"/>
          <w:szCs w:val="28"/>
        </w:rPr>
        <w:t>исьмові заяви</w:t>
      </w:r>
      <w:r>
        <w:rPr>
          <w:sz w:val="28"/>
          <w:szCs w:val="28"/>
        </w:rPr>
        <w:t xml:space="preserve"> та</w:t>
      </w:r>
      <w:r w:rsidRPr="00CF1430">
        <w:rPr>
          <w:sz w:val="28"/>
          <w:szCs w:val="28"/>
        </w:rPr>
        <w:t xml:space="preserve"> пояснення осіб</w:t>
      </w:r>
      <w:r>
        <w:rPr>
          <w:sz w:val="28"/>
          <w:szCs w:val="28"/>
        </w:rPr>
        <w:t>,</w:t>
      </w:r>
      <w:r w:rsidRPr="00CF1430">
        <w:rPr>
          <w:sz w:val="28"/>
          <w:szCs w:val="28"/>
        </w:rPr>
        <w:t xml:space="preserve"> </w:t>
      </w:r>
      <w:r w:rsidRPr="00B2060A">
        <w:rPr>
          <w:sz w:val="28"/>
          <w:szCs w:val="28"/>
        </w:rPr>
        <w:t>потерпілих від злочинної діяльності;</w:t>
      </w:r>
      <w:r>
        <w:rPr>
          <w:sz w:val="28"/>
          <w:szCs w:val="28"/>
        </w:rPr>
        <w:t xml:space="preserve"> 4) </w:t>
      </w:r>
      <w:r w:rsidRPr="00F8158F">
        <w:rPr>
          <w:sz w:val="28"/>
          <w:szCs w:val="28"/>
        </w:rPr>
        <w:t>матеріали перевірок фактів злочинної діяльності</w:t>
      </w:r>
      <w:r w:rsidRPr="00B2060A">
        <w:rPr>
          <w:sz w:val="28"/>
          <w:szCs w:val="28"/>
        </w:rPr>
        <w:t>, що набули публічного характеру (опубліковані в пресі, проголошені по телебаченню тощо);</w:t>
      </w:r>
      <w:r>
        <w:rPr>
          <w:sz w:val="28"/>
          <w:szCs w:val="28"/>
        </w:rPr>
        <w:t xml:space="preserve"> 5) матеріали, що</w:t>
      </w:r>
      <w:r w:rsidRPr="00B2060A">
        <w:rPr>
          <w:sz w:val="28"/>
          <w:szCs w:val="28"/>
        </w:rPr>
        <w:t xml:space="preserve"> виділено з інших </w:t>
      </w:r>
      <w:r w:rsidRPr="00F8158F">
        <w:rPr>
          <w:sz w:val="28"/>
          <w:szCs w:val="28"/>
        </w:rPr>
        <w:t>раніше порушених</w:t>
      </w:r>
      <w:r w:rsidRPr="00354609">
        <w:rPr>
          <w:b/>
          <w:i/>
          <w:sz w:val="28"/>
          <w:szCs w:val="28"/>
        </w:rPr>
        <w:t xml:space="preserve"> </w:t>
      </w:r>
      <w:r w:rsidRPr="00B2060A">
        <w:rPr>
          <w:sz w:val="28"/>
          <w:szCs w:val="28"/>
        </w:rPr>
        <w:t>кримінальних справ.</w:t>
      </w:r>
    </w:p>
    <w:p w:rsidR="00AB4721" w:rsidRDefault="00AB4721" w:rsidP="00AB4721">
      <w:pPr>
        <w:widowControl w:val="0"/>
        <w:spacing w:line="360" w:lineRule="auto"/>
        <w:ind w:firstLine="567"/>
        <w:jc w:val="both"/>
        <w:rPr>
          <w:sz w:val="28"/>
          <w:szCs w:val="28"/>
        </w:rPr>
      </w:pPr>
      <w:r>
        <w:rPr>
          <w:sz w:val="28"/>
          <w:szCs w:val="28"/>
        </w:rPr>
        <w:t>5.</w:t>
      </w:r>
      <w:r w:rsidRPr="00F8158F">
        <w:rPr>
          <w:sz w:val="28"/>
          <w:szCs w:val="28"/>
        </w:rPr>
        <w:t xml:space="preserve"> Визначено </w:t>
      </w:r>
      <w:r>
        <w:rPr>
          <w:sz w:val="28"/>
          <w:szCs w:val="28"/>
        </w:rPr>
        <w:t>й</w:t>
      </w:r>
      <w:r w:rsidRPr="00F8158F">
        <w:rPr>
          <w:sz w:val="28"/>
          <w:szCs w:val="28"/>
        </w:rPr>
        <w:t xml:space="preserve"> розглянуто типові слідчі </w:t>
      </w:r>
      <w:r>
        <w:rPr>
          <w:sz w:val="28"/>
          <w:szCs w:val="28"/>
        </w:rPr>
        <w:t>ситуації</w:t>
      </w:r>
      <w:r w:rsidRPr="00F8158F">
        <w:rPr>
          <w:sz w:val="28"/>
          <w:szCs w:val="28"/>
        </w:rPr>
        <w:t xml:space="preserve"> початкового етапу розслідування злочинів цих видів, розроблено та типізовано слідчі версії, що висуваються на цьому етапі розслідування.</w:t>
      </w:r>
      <w:r>
        <w:rPr>
          <w:sz w:val="28"/>
          <w:szCs w:val="28"/>
        </w:rPr>
        <w:t xml:space="preserve"> Зокрема, </w:t>
      </w:r>
      <w:r w:rsidRPr="00F8158F">
        <w:rPr>
          <w:sz w:val="28"/>
          <w:szCs w:val="28"/>
        </w:rPr>
        <w:t>типовими слідчими ситуаціями є наступні:</w:t>
      </w:r>
      <w:r>
        <w:rPr>
          <w:sz w:val="28"/>
          <w:szCs w:val="28"/>
        </w:rPr>
        <w:t xml:space="preserve"> 1) к</w:t>
      </w:r>
      <w:r w:rsidRPr="00F8158F">
        <w:rPr>
          <w:sz w:val="28"/>
          <w:szCs w:val="28"/>
        </w:rPr>
        <w:t xml:space="preserve">римінальна справа порушена в наслідок заяв чи скарг окремих </w:t>
      </w:r>
      <w:r>
        <w:rPr>
          <w:sz w:val="28"/>
          <w:szCs w:val="28"/>
        </w:rPr>
        <w:t>громадян,</w:t>
      </w:r>
      <w:r w:rsidRPr="00F8158F">
        <w:rPr>
          <w:sz w:val="28"/>
          <w:szCs w:val="28"/>
        </w:rPr>
        <w:t xml:space="preserve"> або матеріалів, які знайшли відображення в засобах масової інформації;</w:t>
      </w:r>
      <w:r>
        <w:rPr>
          <w:sz w:val="28"/>
          <w:szCs w:val="28"/>
        </w:rPr>
        <w:t xml:space="preserve"> 2) к</w:t>
      </w:r>
      <w:r w:rsidRPr="00F8158F">
        <w:rPr>
          <w:sz w:val="28"/>
          <w:szCs w:val="28"/>
        </w:rPr>
        <w:t xml:space="preserve">римінальна справа порушена за матеріалам планових ревізій та </w:t>
      </w:r>
      <w:r w:rsidRPr="00F8158F">
        <w:rPr>
          <w:sz w:val="28"/>
          <w:szCs w:val="28"/>
        </w:rPr>
        <w:lastRenderedPageBreak/>
        <w:t>аудиторських перевірок;</w:t>
      </w:r>
      <w:r>
        <w:rPr>
          <w:sz w:val="28"/>
          <w:szCs w:val="28"/>
        </w:rPr>
        <w:t xml:space="preserve"> 3) к</w:t>
      </w:r>
      <w:r w:rsidRPr="00F8158F">
        <w:rPr>
          <w:sz w:val="28"/>
          <w:szCs w:val="28"/>
        </w:rPr>
        <w:t xml:space="preserve">римінальна справа порушена на основі матеріалів іншої кримінальної справи </w:t>
      </w:r>
      <w:r>
        <w:rPr>
          <w:sz w:val="28"/>
          <w:szCs w:val="28"/>
        </w:rPr>
        <w:t>під час</w:t>
      </w:r>
      <w:r w:rsidRPr="00F8158F">
        <w:rPr>
          <w:sz w:val="28"/>
          <w:szCs w:val="28"/>
        </w:rPr>
        <w:t xml:space="preserve"> розслідування інших злочинів;</w:t>
      </w:r>
      <w:r>
        <w:rPr>
          <w:sz w:val="28"/>
          <w:szCs w:val="28"/>
        </w:rPr>
        <w:t xml:space="preserve"> 4) к</w:t>
      </w:r>
      <w:r w:rsidRPr="00F8158F">
        <w:rPr>
          <w:sz w:val="28"/>
          <w:szCs w:val="28"/>
        </w:rPr>
        <w:t>римінальна справа порушена в результаті оперативно-розшукової діяльності органі дізнання;</w:t>
      </w:r>
    </w:p>
    <w:p w:rsidR="00AB4721" w:rsidRPr="00FC4BC0" w:rsidRDefault="00AB4721" w:rsidP="00AB4721">
      <w:pPr>
        <w:spacing w:line="360" w:lineRule="auto"/>
        <w:ind w:firstLine="539"/>
        <w:jc w:val="both"/>
        <w:rPr>
          <w:sz w:val="28"/>
          <w:szCs w:val="28"/>
        </w:rPr>
      </w:pPr>
      <w:r>
        <w:rPr>
          <w:sz w:val="28"/>
          <w:szCs w:val="28"/>
        </w:rPr>
        <w:t>С</w:t>
      </w:r>
      <w:r w:rsidRPr="00FC4BC0">
        <w:rPr>
          <w:sz w:val="28"/>
          <w:szCs w:val="28"/>
        </w:rPr>
        <w:t>формульовано наступні види типових слідчих версій</w:t>
      </w:r>
      <w:r>
        <w:rPr>
          <w:sz w:val="28"/>
          <w:szCs w:val="28"/>
        </w:rPr>
        <w:t xml:space="preserve"> за такими групами</w:t>
      </w:r>
      <w:r w:rsidRPr="00FC4BC0">
        <w:rPr>
          <w:sz w:val="28"/>
          <w:szCs w:val="28"/>
        </w:rPr>
        <w:t>:</w:t>
      </w:r>
    </w:p>
    <w:p w:rsidR="00AB4721" w:rsidRPr="00354609" w:rsidRDefault="00AB4721" w:rsidP="00AB4721">
      <w:pPr>
        <w:spacing w:line="360" w:lineRule="auto"/>
        <w:ind w:firstLine="540"/>
        <w:jc w:val="both"/>
        <w:rPr>
          <w:sz w:val="28"/>
          <w:szCs w:val="28"/>
        </w:rPr>
      </w:pPr>
      <w:r w:rsidRPr="00FC4BC0">
        <w:rPr>
          <w:sz w:val="28"/>
          <w:szCs w:val="28"/>
        </w:rPr>
        <w:t>Версії</w:t>
      </w:r>
      <w:r>
        <w:rPr>
          <w:sz w:val="28"/>
          <w:szCs w:val="28"/>
        </w:rPr>
        <w:t>, що відносяться до</w:t>
      </w:r>
      <w:r w:rsidRPr="00FC4BC0">
        <w:rPr>
          <w:sz w:val="28"/>
          <w:szCs w:val="28"/>
        </w:rPr>
        <w:t xml:space="preserve"> кваліфікації</w:t>
      </w:r>
      <w:r>
        <w:rPr>
          <w:sz w:val="28"/>
          <w:szCs w:val="28"/>
        </w:rPr>
        <w:t xml:space="preserve"> злочину</w:t>
      </w:r>
      <w:r w:rsidRPr="00FC4BC0">
        <w:rPr>
          <w:sz w:val="28"/>
          <w:szCs w:val="28"/>
        </w:rPr>
        <w:t>:</w:t>
      </w:r>
      <w:r>
        <w:rPr>
          <w:sz w:val="28"/>
          <w:szCs w:val="28"/>
        </w:rPr>
        <w:t xml:space="preserve"> а) ф</w:t>
      </w:r>
      <w:r w:rsidRPr="00354609">
        <w:rPr>
          <w:sz w:val="28"/>
          <w:szCs w:val="28"/>
        </w:rPr>
        <w:t xml:space="preserve">акт зловживання </w:t>
      </w:r>
      <w:r>
        <w:rPr>
          <w:sz w:val="28"/>
          <w:szCs w:val="28"/>
        </w:rPr>
        <w:t xml:space="preserve">владою </w:t>
      </w:r>
      <w:r w:rsidRPr="00354609">
        <w:rPr>
          <w:sz w:val="28"/>
          <w:szCs w:val="28"/>
        </w:rPr>
        <w:t xml:space="preserve">або </w:t>
      </w:r>
      <w:r>
        <w:rPr>
          <w:sz w:val="28"/>
          <w:szCs w:val="28"/>
        </w:rPr>
        <w:t xml:space="preserve">службовим становищем, чи </w:t>
      </w:r>
      <w:r w:rsidRPr="00354609">
        <w:rPr>
          <w:sz w:val="28"/>
          <w:szCs w:val="28"/>
        </w:rPr>
        <w:t xml:space="preserve">перевищення </w:t>
      </w:r>
      <w:r>
        <w:rPr>
          <w:sz w:val="28"/>
          <w:szCs w:val="28"/>
        </w:rPr>
        <w:t xml:space="preserve">влади, або службових повноважень </w:t>
      </w:r>
      <w:r w:rsidRPr="00354609">
        <w:rPr>
          <w:sz w:val="28"/>
          <w:szCs w:val="28"/>
        </w:rPr>
        <w:t>мав місце;</w:t>
      </w:r>
      <w:r>
        <w:rPr>
          <w:sz w:val="28"/>
          <w:szCs w:val="28"/>
        </w:rPr>
        <w:t xml:space="preserve"> </w:t>
      </w:r>
      <w:r w:rsidRPr="00FC4BC0">
        <w:rPr>
          <w:sz w:val="28"/>
          <w:szCs w:val="28"/>
        </w:rPr>
        <w:t xml:space="preserve">б) </w:t>
      </w:r>
      <w:r>
        <w:rPr>
          <w:sz w:val="28"/>
          <w:szCs w:val="28"/>
        </w:rPr>
        <w:t>з</w:t>
      </w:r>
      <w:r w:rsidRPr="00354609">
        <w:rPr>
          <w:sz w:val="28"/>
          <w:szCs w:val="28"/>
        </w:rPr>
        <w:t xml:space="preserve">ловживання або перевищення службовою особою, представником влади своїх повноважень вчинювались неодноразово, та були пов’язані </w:t>
      </w:r>
      <w:r>
        <w:rPr>
          <w:sz w:val="28"/>
          <w:szCs w:val="28"/>
        </w:rPr>
        <w:t>із</w:t>
      </w:r>
      <w:r w:rsidRPr="00354609">
        <w:rPr>
          <w:sz w:val="28"/>
          <w:szCs w:val="28"/>
        </w:rPr>
        <w:t xml:space="preserve"> вчиненням інших злочинів; в) </w:t>
      </w:r>
      <w:r>
        <w:rPr>
          <w:sz w:val="28"/>
          <w:szCs w:val="28"/>
        </w:rPr>
        <w:t>ф</w:t>
      </w:r>
      <w:r w:rsidRPr="00354609">
        <w:rPr>
          <w:sz w:val="28"/>
          <w:szCs w:val="28"/>
        </w:rPr>
        <w:t xml:space="preserve">акт вчинення злочину </w:t>
      </w:r>
      <w:r>
        <w:rPr>
          <w:sz w:val="28"/>
          <w:szCs w:val="28"/>
        </w:rPr>
        <w:t>даного</w:t>
      </w:r>
      <w:r w:rsidRPr="00354609">
        <w:rPr>
          <w:sz w:val="28"/>
          <w:szCs w:val="28"/>
        </w:rPr>
        <w:t xml:space="preserve"> виду відсутній, має місце зведення наклепу на службову особу або представника влади;</w:t>
      </w:r>
      <w:r>
        <w:rPr>
          <w:sz w:val="28"/>
          <w:szCs w:val="28"/>
        </w:rPr>
        <w:t xml:space="preserve"> </w:t>
      </w:r>
      <w:r w:rsidRPr="00354609">
        <w:rPr>
          <w:sz w:val="28"/>
          <w:szCs w:val="28"/>
        </w:rPr>
        <w:t>г) вчинено інший службовий злочин;</w:t>
      </w:r>
      <w:r>
        <w:rPr>
          <w:sz w:val="28"/>
          <w:szCs w:val="28"/>
        </w:rPr>
        <w:t xml:space="preserve"> </w:t>
      </w:r>
      <w:r w:rsidRPr="00354609">
        <w:rPr>
          <w:sz w:val="28"/>
          <w:szCs w:val="28"/>
        </w:rPr>
        <w:t xml:space="preserve">д) </w:t>
      </w:r>
      <w:r>
        <w:rPr>
          <w:sz w:val="28"/>
          <w:szCs w:val="28"/>
        </w:rPr>
        <w:t>о</w:t>
      </w:r>
      <w:r w:rsidRPr="00354609">
        <w:rPr>
          <w:sz w:val="28"/>
          <w:szCs w:val="28"/>
        </w:rPr>
        <w:t>соба</w:t>
      </w:r>
      <w:r>
        <w:rPr>
          <w:sz w:val="28"/>
          <w:szCs w:val="28"/>
        </w:rPr>
        <w:t>,</w:t>
      </w:r>
      <w:r w:rsidRPr="00354609">
        <w:rPr>
          <w:sz w:val="28"/>
          <w:szCs w:val="28"/>
        </w:rPr>
        <w:t xml:space="preserve"> що склала заяву про вчинення злочину, пов’язаного з використанням влади чи службового становища, помилково зрозум</w:t>
      </w:r>
      <w:r>
        <w:rPr>
          <w:sz w:val="28"/>
          <w:szCs w:val="28"/>
        </w:rPr>
        <w:t>іла дії службової особи. У дійсності</w:t>
      </w:r>
      <w:r w:rsidRPr="00354609">
        <w:rPr>
          <w:sz w:val="28"/>
          <w:szCs w:val="28"/>
        </w:rPr>
        <w:t xml:space="preserve"> дії </w:t>
      </w:r>
      <w:r>
        <w:rPr>
          <w:sz w:val="28"/>
          <w:szCs w:val="28"/>
        </w:rPr>
        <w:t xml:space="preserve">останнього </w:t>
      </w:r>
      <w:r w:rsidRPr="00354609">
        <w:rPr>
          <w:sz w:val="28"/>
          <w:szCs w:val="28"/>
        </w:rPr>
        <w:t>знаходились в його компетенції та були вчинені згідно</w:t>
      </w:r>
      <w:r>
        <w:rPr>
          <w:sz w:val="28"/>
          <w:szCs w:val="28"/>
        </w:rPr>
        <w:t xml:space="preserve"> з</w:t>
      </w:r>
      <w:r w:rsidRPr="00354609">
        <w:rPr>
          <w:sz w:val="28"/>
          <w:szCs w:val="28"/>
        </w:rPr>
        <w:t xml:space="preserve"> діюч</w:t>
      </w:r>
      <w:r>
        <w:rPr>
          <w:sz w:val="28"/>
          <w:szCs w:val="28"/>
        </w:rPr>
        <w:t>им</w:t>
      </w:r>
      <w:r w:rsidRPr="00354609">
        <w:rPr>
          <w:sz w:val="28"/>
          <w:szCs w:val="28"/>
        </w:rPr>
        <w:t xml:space="preserve"> законодавств</w:t>
      </w:r>
      <w:r>
        <w:rPr>
          <w:sz w:val="28"/>
          <w:szCs w:val="28"/>
        </w:rPr>
        <w:t>ом</w:t>
      </w:r>
      <w:r w:rsidRPr="00354609">
        <w:rPr>
          <w:sz w:val="28"/>
          <w:szCs w:val="28"/>
        </w:rPr>
        <w:t>.</w:t>
      </w:r>
    </w:p>
    <w:p w:rsidR="00AB4721" w:rsidRPr="00354609" w:rsidRDefault="00AB4721" w:rsidP="00AB4721">
      <w:pPr>
        <w:spacing w:line="360" w:lineRule="auto"/>
        <w:jc w:val="both"/>
        <w:rPr>
          <w:sz w:val="28"/>
          <w:szCs w:val="28"/>
        </w:rPr>
      </w:pPr>
      <w:r w:rsidRPr="00354609">
        <w:rPr>
          <w:sz w:val="28"/>
          <w:szCs w:val="28"/>
        </w:rPr>
        <w:tab/>
      </w:r>
      <w:r>
        <w:rPr>
          <w:sz w:val="28"/>
          <w:szCs w:val="28"/>
        </w:rPr>
        <w:t>Версії щодо</w:t>
      </w:r>
      <w:r w:rsidRPr="001E2916">
        <w:rPr>
          <w:sz w:val="28"/>
          <w:szCs w:val="28"/>
        </w:rPr>
        <w:t xml:space="preserve"> мотив</w:t>
      </w:r>
      <w:r>
        <w:rPr>
          <w:sz w:val="28"/>
          <w:szCs w:val="28"/>
        </w:rPr>
        <w:t>ів</w:t>
      </w:r>
      <w:r w:rsidRPr="001E2916">
        <w:rPr>
          <w:sz w:val="28"/>
          <w:szCs w:val="28"/>
        </w:rPr>
        <w:t xml:space="preserve"> вчинення злочинів даного виду:</w:t>
      </w:r>
      <w:r>
        <w:rPr>
          <w:sz w:val="28"/>
          <w:szCs w:val="28"/>
        </w:rPr>
        <w:t xml:space="preserve"> а</w:t>
      </w:r>
      <w:r w:rsidRPr="00354609">
        <w:rPr>
          <w:sz w:val="28"/>
          <w:szCs w:val="28"/>
        </w:rPr>
        <w:t>) корислив</w:t>
      </w:r>
      <w:r>
        <w:rPr>
          <w:sz w:val="28"/>
          <w:szCs w:val="28"/>
        </w:rPr>
        <w:t>і мотиви</w:t>
      </w:r>
      <w:r w:rsidRPr="00354609">
        <w:rPr>
          <w:sz w:val="28"/>
          <w:szCs w:val="28"/>
        </w:rPr>
        <w:t>;</w:t>
      </w:r>
      <w:r>
        <w:rPr>
          <w:sz w:val="28"/>
          <w:szCs w:val="28"/>
        </w:rPr>
        <w:t xml:space="preserve"> б) </w:t>
      </w:r>
      <w:r w:rsidRPr="00354609">
        <w:rPr>
          <w:sz w:val="28"/>
          <w:szCs w:val="28"/>
        </w:rPr>
        <w:t>з метою підтримки дружніх (інших) відносин;</w:t>
      </w:r>
      <w:r>
        <w:rPr>
          <w:sz w:val="28"/>
          <w:szCs w:val="28"/>
        </w:rPr>
        <w:t xml:space="preserve"> </w:t>
      </w:r>
      <w:r w:rsidRPr="00354609">
        <w:rPr>
          <w:sz w:val="28"/>
          <w:szCs w:val="28"/>
        </w:rPr>
        <w:t>в) з метою вчинення або приховання іншого злочину.</w:t>
      </w:r>
    </w:p>
    <w:p w:rsidR="00AB4721" w:rsidRPr="00354609" w:rsidRDefault="00AB4721" w:rsidP="00AB4721">
      <w:pPr>
        <w:spacing w:line="360" w:lineRule="auto"/>
        <w:jc w:val="both"/>
        <w:rPr>
          <w:sz w:val="28"/>
          <w:szCs w:val="28"/>
        </w:rPr>
      </w:pPr>
      <w:r w:rsidRPr="00354609">
        <w:rPr>
          <w:sz w:val="28"/>
          <w:szCs w:val="28"/>
        </w:rPr>
        <w:tab/>
      </w:r>
      <w:r w:rsidRPr="001E2916">
        <w:rPr>
          <w:sz w:val="28"/>
          <w:szCs w:val="28"/>
        </w:rPr>
        <w:t xml:space="preserve">Версії </w:t>
      </w:r>
      <w:r>
        <w:rPr>
          <w:sz w:val="28"/>
          <w:szCs w:val="28"/>
        </w:rPr>
        <w:t>стосовно</w:t>
      </w:r>
      <w:r w:rsidRPr="001E2916">
        <w:rPr>
          <w:sz w:val="28"/>
          <w:szCs w:val="28"/>
        </w:rPr>
        <w:t xml:space="preserve"> умов, що сприяли вчиненню злочину:</w:t>
      </w:r>
      <w:r>
        <w:rPr>
          <w:sz w:val="28"/>
          <w:szCs w:val="28"/>
        </w:rPr>
        <w:t xml:space="preserve"> а</w:t>
      </w:r>
      <w:r w:rsidRPr="00354609">
        <w:rPr>
          <w:sz w:val="28"/>
          <w:szCs w:val="28"/>
        </w:rPr>
        <w:t xml:space="preserve">) </w:t>
      </w:r>
      <w:r>
        <w:rPr>
          <w:sz w:val="28"/>
          <w:szCs w:val="28"/>
        </w:rPr>
        <w:t>недосконалість</w:t>
      </w:r>
      <w:r w:rsidRPr="00354609">
        <w:rPr>
          <w:sz w:val="28"/>
          <w:szCs w:val="28"/>
        </w:rPr>
        <w:t xml:space="preserve"> </w:t>
      </w:r>
      <w:r>
        <w:rPr>
          <w:sz w:val="28"/>
          <w:szCs w:val="28"/>
        </w:rPr>
        <w:t>чинного законодавства</w:t>
      </w:r>
      <w:r w:rsidRPr="00354609">
        <w:rPr>
          <w:sz w:val="28"/>
          <w:szCs w:val="28"/>
        </w:rPr>
        <w:t xml:space="preserve">; в) недоліки, </w:t>
      </w:r>
      <w:r>
        <w:rPr>
          <w:sz w:val="28"/>
          <w:szCs w:val="28"/>
        </w:rPr>
        <w:t>що</w:t>
      </w:r>
      <w:r w:rsidRPr="00354609">
        <w:rPr>
          <w:sz w:val="28"/>
          <w:szCs w:val="28"/>
        </w:rPr>
        <w:t xml:space="preserve"> містяться в нормативному </w:t>
      </w:r>
      <w:r>
        <w:rPr>
          <w:sz w:val="28"/>
          <w:szCs w:val="28"/>
        </w:rPr>
        <w:t>забезпеченні, яким регламентуються</w:t>
      </w:r>
      <w:r w:rsidRPr="00354609">
        <w:rPr>
          <w:sz w:val="28"/>
          <w:szCs w:val="28"/>
        </w:rPr>
        <w:t xml:space="preserve"> службові обов’язки чи владні повноваження;</w:t>
      </w:r>
      <w:r w:rsidRPr="00967E70">
        <w:rPr>
          <w:sz w:val="28"/>
          <w:szCs w:val="28"/>
        </w:rPr>
        <w:t xml:space="preserve"> </w:t>
      </w:r>
      <w:r w:rsidRPr="00354609">
        <w:rPr>
          <w:sz w:val="28"/>
          <w:szCs w:val="28"/>
        </w:rPr>
        <w:t xml:space="preserve">г) </w:t>
      </w:r>
      <w:r>
        <w:rPr>
          <w:sz w:val="28"/>
          <w:szCs w:val="28"/>
        </w:rPr>
        <w:t>послаблення дієвого контролю, недбалість, несумлінність, халатність із боку відповідного</w:t>
      </w:r>
      <w:r w:rsidRPr="00354609">
        <w:rPr>
          <w:sz w:val="28"/>
          <w:szCs w:val="28"/>
        </w:rPr>
        <w:t xml:space="preserve"> керівництва;</w:t>
      </w:r>
      <w:r>
        <w:rPr>
          <w:sz w:val="28"/>
          <w:szCs w:val="28"/>
        </w:rPr>
        <w:t xml:space="preserve"> </w:t>
      </w:r>
      <w:r w:rsidRPr="00354609">
        <w:rPr>
          <w:sz w:val="28"/>
          <w:szCs w:val="28"/>
        </w:rPr>
        <w:t xml:space="preserve">д) </w:t>
      </w:r>
      <w:r>
        <w:rPr>
          <w:sz w:val="28"/>
          <w:szCs w:val="28"/>
        </w:rPr>
        <w:t>вади в професійному відборі</w:t>
      </w:r>
      <w:r w:rsidRPr="00354609">
        <w:rPr>
          <w:sz w:val="28"/>
          <w:szCs w:val="28"/>
        </w:rPr>
        <w:t xml:space="preserve"> кадрів;</w:t>
      </w:r>
      <w:r>
        <w:rPr>
          <w:sz w:val="28"/>
          <w:szCs w:val="28"/>
        </w:rPr>
        <w:t xml:space="preserve"> е) н</w:t>
      </w:r>
      <w:r w:rsidRPr="00354609">
        <w:rPr>
          <w:sz w:val="28"/>
          <w:szCs w:val="28"/>
        </w:rPr>
        <w:t>еоперативне реагування правоохоронних органів на заяви та скарги громадян.</w:t>
      </w:r>
    </w:p>
    <w:p w:rsidR="00AB4721" w:rsidRPr="00354609" w:rsidRDefault="00AB4721" w:rsidP="00AB4721">
      <w:pPr>
        <w:spacing w:line="360" w:lineRule="auto"/>
        <w:ind w:firstLine="540"/>
        <w:jc w:val="both"/>
        <w:rPr>
          <w:sz w:val="28"/>
          <w:szCs w:val="28"/>
        </w:rPr>
      </w:pPr>
      <w:r>
        <w:rPr>
          <w:sz w:val="28"/>
          <w:szCs w:val="28"/>
        </w:rPr>
        <w:t xml:space="preserve">6. Проаналізовано й узагальнено </w:t>
      </w:r>
      <w:r w:rsidRPr="00354609">
        <w:rPr>
          <w:sz w:val="28"/>
          <w:szCs w:val="28"/>
        </w:rPr>
        <w:t xml:space="preserve">процесуальні та не процесуальні </w:t>
      </w:r>
      <w:r>
        <w:rPr>
          <w:sz w:val="28"/>
          <w:szCs w:val="28"/>
        </w:rPr>
        <w:t xml:space="preserve">заходи </w:t>
      </w:r>
      <w:r w:rsidRPr="00354609">
        <w:rPr>
          <w:sz w:val="28"/>
          <w:szCs w:val="28"/>
        </w:rPr>
        <w:t>попередн</w:t>
      </w:r>
      <w:r>
        <w:rPr>
          <w:sz w:val="28"/>
          <w:szCs w:val="28"/>
        </w:rPr>
        <w:t>ьої перевірки заяв, повідомлень та</w:t>
      </w:r>
      <w:r w:rsidRPr="00354609">
        <w:rPr>
          <w:sz w:val="28"/>
          <w:szCs w:val="28"/>
        </w:rPr>
        <w:t xml:space="preserve"> іншої інформації </w:t>
      </w:r>
      <w:r>
        <w:rPr>
          <w:sz w:val="28"/>
          <w:szCs w:val="28"/>
        </w:rPr>
        <w:t>щодо вчиненого злочину та початкового етапу розслідування</w:t>
      </w:r>
      <w:r w:rsidRPr="00354609">
        <w:rPr>
          <w:sz w:val="28"/>
          <w:szCs w:val="28"/>
        </w:rPr>
        <w:t xml:space="preserve">. </w:t>
      </w:r>
      <w:r>
        <w:rPr>
          <w:sz w:val="28"/>
          <w:szCs w:val="28"/>
        </w:rPr>
        <w:t>Так, д</w:t>
      </w:r>
      <w:r w:rsidRPr="00354609">
        <w:rPr>
          <w:sz w:val="28"/>
          <w:szCs w:val="28"/>
        </w:rPr>
        <w:t>о основних перевірочних дій не процесуального характеру відн</w:t>
      </w:r>
      <w:r>
        <w:rPr>
          <w:sz w:val="28"/>
          <w:szCs w:val="28"/>
        </w:rPr>
        <w:t>есен</w:t>
      </w:r>
      <w:r w:rsidRPr="00354609">
        <w:rPr>
          <w:sz w:val="28"/>
          <w:szCs w:val="28"/>
        </w:rPr>
        <w:t>о:</w:t>
      </w:r>
      <w:r>
        <w:rPr>
          <w:sz w:val="28"/>
          <w:szCs w:val="28"/>
        </w:rPr>
        <w:t xml:space="preserve"> </w:t>
      </w:r>
      <w:r w:rsidRPr="00354609">
        <w:rPr>
          <w:sz w:val="28"/>
          <w:szCs w:val="28"/>
        </w:rPr>
        <w:t>отримання консультацій, висновків спеціалістів;</w:t>
      </w:r>
      <w:r>
        <w:rPr>
          <w:sz w:val="28"/>
          <w:szCs w:val="28"/>
        </w:rPr>
        <w:t xml:space="preserve"> надання </w:t>
      </w:r>
      <w:r w:rsidRPr="00354609">
        <w:rPr>
          <w:sz w:val="28"/>
          <w:szCs w:val="28"/>
        </w:rPr>
        <w:t>доручен</w:t>
      </w:r>
      <w:r>
        <w:rPr>
          <w:sz w:val="28"/>
          <w:szCs w:val="28"/>
        </w:rPr>
        <w:t>ь</w:t>
      </w:r>
      <w:r w:rsidRPr="00354609">
        <w:rPr>
          <w:sz w:val="28"/>
          <w:szCs w:val="28"/>
        </w:rPr>
        <w:t xml:space="preserve"> щодо розшуку злочинців, документів тощо;</w:t>
      </w:r>
      <w:r>
        <w:rPr>
          <w:sz w:val="28"/>
          <w:szCs w:val="28"/>
        </w:rPr>
        <w:t xml:space="preserve"> </w:t>
      </w:r>
      <w:r w:rsidRPr="00354609">
        <w:rPr>
          <w:sz w:val="28"/>
          <w:szCs w:val="28"/>
        </w:rPr>
        <w:t>зняття інформації з каналів зв’язку</w:t>
      </w:r>
      <w:r>
        <w:rPr>
          <w:sz w:val="28"/>
          <w:szCs w:val="28"/>
        </w:rPr>
        <w:t xml:space="preserve"> тощо</w:t>
      </w:r>
      <w:r w:rsidRPr="00354609">
        <w:rPr>
          <w:sz w:val="28"/>
          <w:szCs w:val="28"/>
        </w:rPr>
        <w:t>.</w:t>
      </w:r>
      <w:r>
        <w:rPr>
          <w:sz w:val="28"/>
          <w:szCs w:val="28"/>
        </w:rPr>
        <w:t xml:space="preserve"> О</w:t>
      </w:r>
      <w:r w:rsidRPr="00354609">
        <w:rPr>
          <w:sz w:val="28"/>
          <w:szCs w:val="28"/>
        </w:rPr>
        <w:t>перативно-розшукови</w:t>
      </w:r>
      <w:r>
        <w:rPr>
          <w:sz w:val="28"/>
          <w:szCs w:val="28"/>
        </w:rPr>
        <w:t>ми</w:t>
      </w:r>
      <w:r w:rsidRPr="00354609">
        <w:rPr>
          <w:sz w:val="28"/>
          <w:szCs w:val="28"/>
        </w:rPr>
        <w:t xml:space="preserve"> заход</w:t>
      </w:r>
      <w:r>
        <w:rPr>
          <w:sz w:val="28"/>
          <w:szCs w:val="28"/>
        </w:rPr>
        <w:t xml:space="preserve">ами щодо </w:t>
      </w:r>
      <w:r w:rsidRPr="00354609">
        <w:rPr>
          <w:sz w:val="28"/>
          <w:szCs w:val="28"/>
        </w:rPr>
        <w:t>встановлення особи</w:t>
      </w:r>
      <w:r>
        <w:rPr>
          <w:sz w:val="28"/>
          <w:szCs w:val="28"/>
        </w:rPr>
        <w:t>,</w:t>
      </w:r>
      <w:r w:rsidRPr="00354609">
        <w:rPr>
          <w:sz w:val="28"/>
          <w:szCs w:val="28"/>
        </w:rPr>
        <w:t xml:space="preserve"> яка вчинила злочин, </w:t>
      </w:r>
      <w:r>
        <w:rPr>
          <w:sz w:val="28"/>
          <w:szCs w:val="28"/>
        </w:rPr>
        <w:t>є</w:t>
      </w:r>
      <w:r w:rsidRPr="00354609">
        <w:rPr>
          <w:sz w:val="28"/>
          <w:szCs w:val="28"/>
        </w:rPr>
        <w:t>:</w:t>
      </w:r>
      <w:r>
        <w:rPr>
          <w:sz w:val="28"/>
          <w:szCs w:val="28"/>
        </w:rPr>
        <w:t xml:space="preserve"> </w:t>
      </w:r>
      <w:r w:rsidRPr="00354609">
        <w:rPr>
          <w:sz w:val="28"/>
          <w:szCs w:val="28"/>
        </w:rPr>
        <w:t>аналіз інформації</w:t>
      </w:r>
      <w:r>
        <w:rPr>
          <w:sz w:val="28"/>
          <w:szCs w:val="28"/>
        </w:rPr>
        <w:t>,</w:t>
      </w:r>
      <w:r w:rsidRPr="00354609">
        <w:rPr>
          <w:sz w:val="28"/>
          <w:szCs w:val="28"/>
        </w:rPr>
        <w:t xml:space="preserve"> отриманої оперативними працівниками під час огляду місця події чи документів;</w:t>
      </w:r>
      <w:r>
        <w:rPr>
          <w:sz w:val="28"/>
          <w:szCs w:val="28"/>
        </w:rPr>
        <w:t xml:space="preserve"> </w:t>
      </w:r>
      <w:r w:rsidRPr="00354609">
        <w:rPr>
          <w:sz w:val="28"/>
          <w:szCs w:val="28"/>
        </w:rPr>
        <w:t xml:space="preserve">отримання </w:t>
      </w:r>
      <w:r w:rsidRPr="00354609">
        <w:rPr>
          <w:sz w:val="28"/>
          <w:szCs w:val="28"/>
        </w:rPr>
        <w:lastRenderedPageBreak/>
        <w:t>відомостей від свідків або інших осіб;</w:t>
      </w:r>
      <w:r>
        <w:rPr>
          <w:sz w:val="28"/>
          <w:szCs w:val="28"/>
        </w:rPr>
        <w:t xml:space="preserve"> </w:t>
      </w:r>
      <w:r w:rsidRPr="00354609">
        <w:rPr>
          <w:sz w:val="28"/>
          <w:szCs w:val="28"/>
        </w:rPr>
        <w:t xml:space="preserve">попереднє вивчення потерпілих, а також осіб, які мають зв’язки </w:t>
      </w:r>
      <w:r>
        <w:rPr>
          <w:sz w:val="28"/>
          <w:szCs w:val="28"/>
        </w:rPr>
        <w:t>із</w:t>
      </w:r>
      <w:r w:rsidRPr="00354609">
        <w:rPr>
          <w:sz w:val="28"/>
          <w:szCs w:val="28"/>
        </w:rPr>
        <w:t xml:space="preserve"> працівниками об’єкта на якому вчинено злочин цього виду;</w:t>
      </w:r>
      <w:r>
        <w:rPr>
          <w:sz w:val="28"/>
          <w:szCs w:val="28"/>
        </w:rPr>
        <w:t xml:space="preserve"> </w:t>
      </w:r>
      <w:r w:rsidRPr="00354609">
        <w:rPr>
          <w:sz w:val="28"/>
          <w:szCs w:val="28"/>
        </w:rPr>
        <w:t xml:space="preserve">перевірка за оперативно-розшуковими та </w:t>
      </w:r>
      <w:r>
        <w:rPr>
          <w:sz w:val="28"/>
          <w:szCs w:val="28"/>
        </w:rPr>
        <w:t>криміналістичними</w:t>
      </w:r>
      <w:r w:rsidRPr="00354609">
        <w:rPr>
          <w:sz w:val="28"/>
          <w:szCs w:val="28"/>
        </w:rPr>
        <w:t xml:space="preserve"> обліками.</w:t>
      </w:r>
    </w:p>
    <w:p w:rsidR="00AB4721" w:rsidRPr="00354609" w:rsidRDefault="00AB4721" w:rsidP="00AB4721">
      <w:pPr>
        <w:spacing w:line="360" w:lineRule="auto"/>
        <w:ind w:firstLine="540"/>
        <w:jc w:val="both"/>
        <w:rPr>
          <w:sz w:val="28"/>
          <w:szCs w:val="28"/>
        </w:rPr>
      </w:pPr>
      <w:r w:rsidRPr="00354609">
        <w:rPr>
          <w:sz w:val="28"/>
          <w:szCs w:val="28"/>
        </w:rPr>
        <w:t xml:space="preserve">Найбільш типовими оперативними заходами з відпрацювання версій </w:t>
      </w:r>
      <w:r>
        <w:rPr>
          <w:sz w:val="28"/>
          <w:szCs w:val="28"/>
        </w:rPr>
        <w:t>відносно причетно</w:t>
      </w:r>
      <w:r w:rsidRPr="00354609">
        <w:rPr>
          <w:sz w:val="28"/>
          <w:szCs w:val="28"/>
        </w:rPr>
        <w:t>ст</w:t>
      </w:r>
      <w:r>
        <w:rPr>
          <w:sz w:val="28"/>
          <w:szCs w:val="28"/>
        </w:rPr>
        <w:t>і</w:t>
      </w:r>
      <w:r w:rsidRPr="00354609">
        <w:rPr>
          <w:sz w:val="28"/>
          <w:szCs w:val="28"/>
        </w:rPr>
        <w:t xml:space="preserve"> до вчинення злочину конкретних осіб, є:</w:t>
      </w:r>
      <w:r>
        <w:rPr>
          <w:sz w:val="28"/>
          <w:szCs w:val="28"/>
        </w:rPr>
        <w:t xml:space="preserve"> установлення</w:t>
      </w:r>
      <w:r w:rsidRPr="00354609">
        <w:rPr>
          <w:sz w:val="28"/>
          <w:szCs w:val="28"/>
        </w:rPr>
        <w:t xml:space="preserve"> місця перебування підозрюваних під час вчинення злочину;</w:t>
      </w:r>
      <w:r>
        <w:rPr>
          <w:sz w:val="28"/>
          <w:szCs w:val="28"/>
        </w:rPr>
        <w:t xml:space="preserve"> установлення</w:t>
      </w:r>
      <w:r w:rsidRPr="00354609">
        <w:rPr>
          <w:sz w:val="28"/>
          <w:szCs w:val="28"/>
        </w:rPr>
        <w:t xml:space="preserve"> </w:t>
      </w:r>
      <w:r>
        <w:rPr>
          <w:sz w:val="28"/>
          <w:szCs w:val="28"/>
        </w:rPr>
        <w:t>ймовірних</w:t>
      </w:r>
      <w:r w:rsidRPr="00354609">
        <w:rPr>
          <w:sz w:val="28"/>
          <w:szCs w:val="28"/>
        </w:rPr>
        <w:t xml:space="preserve"> мотивів вчинення злочину;</w:t>
      </w:r>
      <w:r>
        <w:rPr>
          <w:sz w:val="28"/>
          <w:szCs w:val="28"/>
        </w:rPr>
        <w:t xml:space="preserve"> установлення</w:t>
      </w:r>
      <w:r w:rsidRPr="00354609">
        <w:rPr>
          <w:sz w:val="28"/>
          <w:szCs w:val="28"/>
        </w:rPr>
        <w:t xml:space="preserve"> образу життя осіб, які підозрюються у вчиненні злочинів, пов’язаних із використанням влади чи службового становища.</w:t>
      </w:r>
    </w:p>
    <w:p w:rsidR="00AB4721" w:rsidRPr="006D1EB7" w:rsidRDefault="00AB4721" w:rsidP="00AB4721">
      <w:pPr>
        <w:spacing w:line="360" w:lineRule="auto"/>
        <w:ind w:firstLine="540"/>
        <w:jc w:val="both"/>
        <w:rPr>
          <w:sz w:val="28"/>
          <w:szCs w:val="28"/>
        </w:rPr>
      </w:pPr>
      <w:r w:rsidRPr="006D1EB7">
        <w:rPr>
          <w:sz w:val="28"/>
          <w:szCs w:val="28"/>
        </w:rPr>
        <w:t>До слідчих дій, які склада</w:t>
      </w:r>
      <w:r>
        <w:rPr>
          <w:sz w:val="28"/>
          <w:szCs w:val="28"/>
        </w:rPr>
        <w:t>ють</w:t>
      </w:r>
      <w:r w:rsidRPr="006D1EB7">
        <w:rPr>
          <w:sz w:val="28"/>
          <w:szCs w:val="28"/>
        </w:rPr>
        <w:t xml:space="preserve"> систему невідкладних (першочергових) слідчих дій віднес</w:t>
      </w:r>
      <w:r>
        <w:rPr>
          <w:sz w:val="28"/>
          <w:szCs w:val="28"/>
        </w:rPr>
        <w:t>ено</w:t>
      </w:r>
      <w:r w:rsidRPr="006D1EB7">
        <w:rPr>
          <w:sz w:val="28"/>
          <w:szCs w:val="28"/>
        </w:rPr>
        <w:t>:</w:t>
      </w:r>
      <w:r>
        <w:rPr>
          <w:sz w:val="28"/>
          <w:szCs w:val="28"/>
        </w:rPr>
        <w:t xml:space="preserve"> 1) в</w:t>
      </w:r>
      <w:r w:rsidRPr="006D1EB7">
        <w:rPr>
          <w:sz w:val="28"/>
          <w:szCs w:val="28"/>
        </w:rPr>
        <w:t xml:space="preserve">итребування та </w:t>
      </w:r>
      <w:r>
        <w:rPr>
          <w:sz w:val="28"/>
          <w:szCs w:val="28"/>
        </w:rPr>
        <w:t xml:space="preserve">слідчий </w:t>
      </w:r>
      <w:r w:rsidRPr="006D1EB7">
        <w:rPr>
          <w:sz w:val="28"/>
          <w:szCs w:val="28"/>
        </w:rPr>
        <w:t>огляд документів;</w:t>
      </w:r>
      <w:r>
        <w:rPr>
          <w:sz w:val="28"/>
          <w:szCs w:val="28"/>
        </w:rPr>
        <w:t xml:space="preserve"> 2) д</w:t>
      </w:r>
      <w:r w:rsidRPr="006D1EB7">
        <w:rPr>
          <w:sz w:val="28"/>
          <w:szCs w:val="28"/>
        </w:rPr>
        <w:t>опит осіб</w:t>
      </w:r>
      <w:r>
        <w:rPr>
          <w:sz w:val="28"/>
          <w:szCs w:val="28"/>
        </w:rPr>
        <w:t>,</w:t>
      </w:r>
      <w:r w:rsidRPr="006D1EB7">
        <w:rPr>
          <w:sz w:val="28"/>
          <w:szCs w:val="28"/>
        </w:rPr>
        <w:t xml:space="preserve"> причетних до вчинення злочину;</w:t>
      </w:r>
      <w:r>
        <w:rPr>
          <w:sz w:val="28"/>
          <w:szCs w:val="28"/>
        </w:rPr>
        <w:t xml:space="preserve"> 3) о</w:t>
      </w:r>
      <w:r w:rsidRPr="006D1EB7">
        <w:rPr>
          <w:sz w:val="28"/>
          <w:szCs w:val="28"/>
        </w:rPr>
        <w:t>бшук службових та інших приміщень, з метою відшукання матеріальних слідів вчиненого злочину, а також можливих слідів злочин</w:t>
      </w:r>
      <w:r>
        <w:rPr>
          <w:sz w:val="28"/>
          <w:szCs w:val="28"/>
        </w:rPr>
        <w:t>у</w:t>
      </w:r>
      <w:r w:rsidRPr="006D1EB7">
        <w:rPr>
          <w:sz w:val="28"/>
          <w:szCs w:val="28"/>
        </w:rPr>
        <w:t>, що готується</w:t>
      </w:r>
      <w:r>
        <w:rPr>
          <w:sz w:val="28"/>
          <w:szCs w:val="28"/>
        </w:rPr>
        <w:t>,</w:t>
      </w:r>
      <w:r w:rsidRPr="006D1EB7">
        <w:rPr>
          <w:sz w:val="28"/>
          <w:szCs w:val="28"/>
        </w:rPr>
        <w:t xml:space="preserve"> чи слідів </w:t>
      </w:r>
      <w:r>
        <w:rPr>
          <w:sz w:val="28"/>
          <w:szCs w:val="28"/>
        </w:rPr>
        <w:t>вчинення,</w:t>
      </w:r>
      <w:r w:rsidRPr="006D1EB7">
        <w:rPr>
          <w:sz w:val="28"/>
          <w:szCs w:val="28"/>
        </w:rPr>
        <w:t xml:space="preserve"> або підготовки до вчинення злочинів інших видів</w:t>
      </w:r>
      <w:r>
        <w:rPr>
          <w:sz w:val="28"/>
          <w:szCs w:val="28"/>
        </w:rPr>
        <w:t>; 4) в</w:t>
      </w:r>
      <w:r w:rsidRPr="006D1EB7">
        <w:rPr>
          <w:sz w:val="28"/>
          <w:szCs w:val="28"/>
        </w:rPr>
        <w:t xml:space="preserve">иїмка </w:t>
      </w:r>
      <w:r>
        <w:rPr>
          <w:sz w:val="28"/>
          <w:szCs w:val="28"/>
        </w:rPr>
        <w:t>речових доказів</w:t>
      </w:r>
      <w:r w:rsidRPr="006D1EB7">
        <w:rPr>
          <w:sz w:val="28"/>
          <w:szCs w:val="28"/>
        </w:rPr>
        <w:t xml:space="preserve"> службової злочинної діяльності</w:t>
      </w:r>
      <w:r>
        <w:rPr>
          <w:sz w:val="28"/>
          <w:szCs w:val="28"/>
        </w:rPr>
        <w:t xml:space="preserve">. </w:t>
      </w:r>
    </w:p>
    <w:p w:rsidR="00AB4721" w:rsidRPr="007B2F49" w:rsidRDefault="00AB4721" w:rsidP="00AB4721">
      <w:pPr>
        <w:spacing w:line="360" w:lineRule="auto"/>
        <w:ind w:right="-1" w:firstLine="540"/>
        <w:jc w:val="both"/>
        <w:rPr>
          <w:sz w:val="28"/>
          <w:szCs w:val="28"/>
        </w:rPr>
      </w:pPr>
      <w:r>
        <w:rPr>
          <w:sz w:val="28"/>
          <w:szCs w:val="28"/>
        </w:rPr>
        <w:t xml:space="preserve">7. Окремо досліджено та узагальнено </w:t>
      </w:r>
      <w:r w:rsidRPr="00354609">
        <w:rPr>
          <w:sz w:val="28"/>
          <w:szCs w:val="28"/>
        </w:rPr>
        <w:t xml:space="preserve">специфічні риси </w:t>
      </w:r>
      <w:r>
        <w:rPr>
          <w:sz w:val="28"/>
          <w:szCs w:val="28"/>
        </w:rPr>
        <w:t xml:space="preserve">та організаційно-тактичні особливості </w:t>
      </w:r>
      <w:r w:rsidRPr="00354609">
        <w:rPr>
          <w:sz w:val="28"/>
          <w:szCs w:val="28"/>
        </w:rPr>
        <w:t>допит</w:t>
      </w:r>
      <w:r>
        <w:rPr>
          <w:sz w:val="28"/>
          <w:szCs w:val="28"/>
        </w:rPr>
        <w:t>у</w:t>
      </w:r>
      <w:r w:rsidRPr="00354609">
        <w:rPr>
          <w:sz w:val="28"/>
          <w:szCs w:val="28"/>
        </w:rPr>
        <w:t xml:space="preserve"> осіб</w:t>
      </w:r>
      <w:r>
        <w:rPr>
          <w:sz w:val="28"/>
          <w:szCs w:val="28"/>
        </w:rPr>
        <w:t>,</w:t>
      </w:r>
      <w:r w:rsidRPr="00354609">
        <w:rPr>
          <w:sz w:val="28"/>
          <w:szCs w:val="28"/>
        </w:rPr>
        <w:t xml:space="preserve"> причетних до вчинення злочинів, пов’язаних із використанням влади чи службового становища</w:t>
      </w:r>
      <w:r>
        <w:rPr>
          <w:sz w:val="28"/>
          <w:szCs w:val="28"/>
        </w:rPr>
        <w:t>.</w:t>
      </w:r>
      <w:r w:rsidRPr="00354609">
        <w:rPr>
          <w:sz w:val="28"/>
          <w:szCs w:val="28"/>
        </w:rPr>
        <w:t xml:space="preserve"> </w:t>
      </w:r>
      <w:r w:rsidRPr="007B2F49">
        <w:rPr>
          <w:sz w:val="28"/>
          <w:szCs w:val="28"/>
        </w:rPr>
        <w:t xml:space="preserve">Вивчення архівних </w:t>
      </w:r>
      <w:r>
        <w:rPr>
          <w:sz w:val="28"/>
          <w:szCs w:val="28"/>
        </w:rPr>
        <w:t xml:space="preserve">кримінальних справ </w:t>
      </w:r>
      <w:r w:rsidRPr="007B2F49">
        <w:rPr>
          <w:sz w:val="28"/>
          <w:szCs w:val="28"/>
        </w:rPr>
        <w:t>дозволило встановити ряд недоліків, що притаманні тактиці їхнього проведення. Серед них найбільш поширеними є:</w:t>
      </w:r>
      <w:r>
        <w:rPr>
          <w:sz w:val="28"/>
          <w:szCs w:val="28"/>
        </w:rPr>
        <w:t xml:space="preserve"> під час </w:t>
      </w:r>
      <w:r w:rsidRPr="007B2F49">
        <w:rPr>
          <w:sz w:val="28"/>
          <w:szCs w:val="28"/>
        </w:rPr>
        <w:t xml:space="preserve">першочергових допитів слідчим не завжди з’ясовуються обставини, які мають значення для встановлення істини </w:t>
      </w:r>
      <w:r>
        <w:rPr>
          <w:sz w:val="28"/>
          <w:szCs w:val="28"/>
        </w:rPr>
        <w:t>в</w:t>
      </w:r>
      <w:r w:rsidRPr="007B2F49">
        <w:rPr>
          <w:sz w:val="28"/>
          <w:szCs w:val="28"/>
        </w:rPr>
        <w:t xml:space="preserve"> справі;</w:t>
      </w:r>
      <w:r>
        <w:rPr>
          <w:sz w:val="28"/>
          <w:szCs w:val="28"/>
        </w:rPr>
        <w:t xml:space="preserve"> </w:t>
      </w:r>
      <w:r w:rsidRPr="007B2F49">
        <w:rPr>
          <w:sz w:val="28"/>
          <w:szCs w:val="28"/>
        </w:rPr>
        <w:t>має місце неуважне вивчення інформації</w:t>
      </w:r>
      <w:r>
        <w:rPr>
          <w:sz w:val="28"/>
          <w:szCs w:val="28"/>
        </w:rPr>
        <w:t>,</w:t>
      </w:r>
      <w:r w:rsidRPr="007B2F49">
        <w:rPr>
          <w:sz w:val="28"/>
          <w:szCs w:val="28"/>
        </w:rPr>
        <w:t xml:space="preserve"> наданої допитуваним, коли навіть уточнюючі питання могли б допомогти встановити факт надання неправдивих свідчень злочинцем;</w:t>
      </w:r>
      <w:r>
        <w:rPr>
          <w:sz w:val="28"/>
          <w:szCs w:val="28"/>
        </w:rPr>
        <w:t xml:space="preserve"> </w:t>
      </w:r>
      <w:r w:rsidRPr="007B2F49">
        <w:rPr>
          <w:sz w:val="28"/>
          <w:szCs w:val="28"/>
        </w:rPr>
        <w:t>не</w:t>
      </w:r>
      <w:r>
        <w:rPr>
          <w:sz w:val="28"/>
          <w:szCs w:val="28"/>
        </w:rPr>
        <w:t xml:space="preserve">обізнаність слідчого в </w:t>
      </w:r>
      <w:r w:rsidRPr="007B2F49">
        <w:rPr>
          <w:sz w:val="28"/>
          <w:szCs w:val="28"/>
        </w:rPr>
        <w:t>сутності службових, посадових обов’язків допитуваної особи;</w:t>
      </w:r>
      <w:r>
        <w:rPr>
          <w:sz w:val="28"/>
          <w:szCs w:val="28"/>
        </w:rPr>
        <w:t xml:space="preserve"> </w:t>
      </w:r>
      <w:r w:rsidRPr="007B2F49">
        <w:rPr>
          <w:sz w:val="28"/>
          <w:szCs w:val="28"/>
        </w:rPr>
        <w:t xml:space="preserve">не достатнє володіння </w:t>
      </w:r>
      <w:r>
        <w:rPr>
          <w:sz w:val="28"/>
          <w:szCs w:val="28"/>
        </w:rPr>
        <w:t xml:space="preserve">специфічною </w:t>
      </w:r>
      <w:r w:rsidRPr="007B2F49">
        <w:rPr>
          <w:sz w:val="28"/>
          <w:szCs w:val="28"/>
        </w:rPr>
        <w:t>термінологією п</w:t>
      </w:r>
      <w:r>
        <w:rPr>
          <w:sz w:val="28"/>
          <w:szCs w:val="28"/>
        </w:rPr>
        <w:t>ід час установлення</w:t>
      </w:r>
      <w:r w:rsidRPr="007B2F49">
        <w:rPr>
          <w:sz w:val="28"/>
          <w:szCs w:val="28"/>
        </w:rPr>
        <w:t xml:space="preserve"> обставин справи.</w:t>
      </w:r>
    </w:p>
    <w:p w:rsidR="00AB4721" w:rsidRDefault="00AB4721" w:rsidP="00AB4721">
      <w:pPr>
        <w:pStyle w:val="affffffffffffffffffff5"/>
        <w:widowControl w:val="0"/>
        <w:ind w:left="0" w:right="0" w:firstLine="539"/>
        <w:rPr>
          <w:szCs w:val="28"/>
        </w:rPr>
      </w:pPr>
      <w:r>
        <w:rPr>
          <w:szCs w:val="28"/>
        </w:rPr>
        <w:t>Означене висуває підвищені вимоги до підготовки к проведенню цієї слідчої дії. Для вирішення цієї проблеми запропоновано типові організаційно-тактичні схеми у вигляді двох блоків, що сприятимуть оптимізації роботи слідчого.</w:t>
      </w:r>
    </w:p>
    <w:p w:rsidR="00AB4721" w:rsidRPr="00354609" w:rsidRDefault="00AB4721" w:rsidP="00AB4721">
      <w:pPr>
        <w:spacing w:line="360" w:lineRule="auto"/>
        <w:ind w:firstLine="567"/>
        <w:jc w:val="both"/>
        <w:rPr>
          <w:sz w:val="28"/>
          <w:szCs w:val="28"/>
        </w:rPr>
      </w:pPr>
      <w:r>
        <w:rPr>
          <w:sz w:val="28"/>
          <w:szCs w:val="28"/>
        </w:rPr>
        <w:t xml:space="preserve">8. </w:t>
      </w:r>
      <w:r w:rsidRPr="00354609">
        <w:rPr>
          <w:sz w:val="28"/>
          <w:szCs w:val="28"/>
        </w:rPr>
        <w:t>Дослідж</w:t>
      </w:r>
      <w:r>
        <w:rPr>
          <w:sz w:val="28"/>
          <w:szCs w:val="28"/>
        </w:rPr>
        <w:t>ено та сформульовано</w:t>
      </w:r>
      <w:r w:rsidRPr="00354609">
        <w:rPr>
          <w:sz w:val="28"/>
          <w:szCs w:val="28"/>
        </w:rPr>
        <w:t xml:space="preserve"> пізнавальних можливостей слідчого огляду</w:t>
      </w:r>
      <w:r w:rsidRPr="00B41837">
        <w:rPr>
          <w:sz w:val="28"/>
          <w:szCs w:val="28"/>
        </w:rPr>
        <w:t xml:space="preserve"> документів та визначено тактичні особливості його проведення.</w:t>
      </w:r>
      <w:r>
        <w:rPr>
          <w:sz w:val="28"/>
          <w:szCs w:val="28"/>
        </w:rPr>
        <w:t xml:space="preserve"> </w:t>
      </w:r>
      <w:r w:rsidRPr="00354609">
        <w:rPr>
          <w:sz w:val="28"/>
          <w:szCs w:val="28"/>
        </w:rPr>
        <w:t xml:space="preserve">Значну увагу </w:t>
      </w:r>
      <w:r w:rsidRPr="00354609">
        <w:rPr>
          <w:sz w:val="28"/>
          <w:szCs w:val="28"/>
        </w:rPr>
        <w:lastRenderedPageBreak/>
        <w:t>також приділено вза</w:t>
      </w:r>
      <w:r>
        <w:rPr>
          <w:sz w:val="28"/>
          <w:szCs w:val="28"/>
        </w:rPr>
        <w:t>ємодії слідчого та спеціаліста під час</w:t>
      </w:r>
      <w:r w:rsidRPr="00354609">
        <w:rPr>
          <w:sz w:val="28"/>
          <w:szCs w:val="28"/>
        </w:rPr>
        <w:t xml:space="preserve"> проведення даного виду слідчого огляду. </w:t>
      </w:r>
      <w:r>
        <w:rPr>
          <w:sz w:val="28"/>
          <w:szCs w:val="28"/>
        </w:rPr>
        <w:t>Запропоновано певні специфічні елементи такої взаємодії:</w:t>
      </w:r>
      <w:r w:rsidRPr="00354609">
        <w:rPr>
          <w:sz w:val="28"/>
          <w:szCs w:val="28"/>
        </w:rPr>
        <w:t xml:space="preserve"> сумісне, попереднє планування процесу провед</w:t>
      </w:r>
      <w:r>
        <w:rPr>
          <w:sz w:val="28"/>
          <w:szCs w:val="28"/>
        </w:rPr>
        <w:t>ення слідчого огляду документів</w:t>
      </w:r>
      <w:r w:rsidRPr="00354609">
        <w:rPr>
          <w:sz w:val="28"/>
          <w:szCs w:val="28"/>
        </w:rPr>
        <w:t xml:space="preserve"> та </w:t>
      </w:r>
      <w:r>
        <w:rPr>
          <w:sz w:val="28"/>
          <w:szCs w:val="28"/>
        </w:rPr>
        <w:t xml:space="preserve">розподіл і </w:t>
      </w:r>
      <w:r w:rsidRPr="00354609">
        <w:rPr>
          <w:sz w:val="28"/>
          <w:szCs w:val="28"/>
        </w:rPr>
        <w:t>конкретизація особистих ролей кожного з учасників;</w:t>
      </w:r>
      <w:r>
        <w:rPr>
          <w:sz w:val="28"/>
          <w:szCs w:val="28"/>
        </w:rPr>
        <w:t xml:space="preserve"> </w:t>
      </w:r>
      <w:r w:rsidRPr="00354609">
        <w:rPr>
          <w:sz w:val="28"/>
          <w:szCs w:val="28"/>
        </w:rPr>
        <w:t>визначення та викор</w:t>
      </w:r>
      <w:r>
        <w:rPr>
          <w:sz w:val="28"/>
          <w:szCs w:val="28"/>
        </w:rPr>
        <w:t>истання слідчим та спеціалістом</w:t>
      </w:r>
      <w:r w:rsidRPr="00354609">
        <w:rPr>
          <w:sz w:val="28"/>
          <w:szCs w:val="28"/>
        </w:rPr>
        <w:t xml:space="preserve"> </w:t>
      </w:r>
      <w:r>
        <w:rPr>
          <w:sz w:val="28"/>
          <w:szCs w:val="28"/>
        </w:rPr>
        <w:t xml:space="preserve">під час </w:t>
      </w:r>
      <w:r w:rsidRPr="00354609">
        <w:rPr>
          <w:sz w:val="28"/>
          <w:szCs w:val="28"/>
        </w:rPr>
        <w:t xml:space="preserve">проведення огляду документів, умовних сигналів та професійної лексики (у випадку проведення даного огляду за місцем роботи </w:t>
      </w:r>
      <w:r>
        <w:rPr>
          <w:sz w:val="28"/>
          <w:szCs w:val="28"/>
        </w:rPr>
        <w:t>підозрюваної</w:t>
      </w:r>
      <w:r w:rsidRPr="00354609">
        <w:rPr>
          <w:sz w:val="28"/>
          <w:szCs w:val="28"/>
        </w:rPr>
        <w:t xml:space="preserve"> особи, та в разі присутності сторонніх осіб). </w:t>
      </w:r>
    </w:p>
    <w:p w:rsidR="00AB4721" w:rsidRDefault="00AB4721" w:rsidP="00AB4721">
      <w:pPr>
        <w:pStyle w:val="affffffffffffffffffff5"/>
        <w:ind w:left="0" w:right="-5"/>
        <w:rPr>
          <w:szCs w:val="28"/>
        </w:rPr>
      </w:pPr>
      <w:r w:rsidRPr="00354609">
        <w:rPr>
          <w:szCs w:val="28"/>
        </w:rPr>
        <w:tab/>
      </w:r>
      <w:r>
        <w:rPr>
          <w:szCs w:val="28"/>
        </w:rPr>
        <w:t xml:space="preserve">9. Розглянуто та визначено основні організаційні, пізнавально-пошукові та тактичні відмінності й особливості </w:t>
      </w:r>
      <w:r w:rsidRPr="00354609">
        <w:rPr>
          <w:szCs w:val="28"/>
        </w:rPr>
        <w:t xml:space="preserve">обшуку від інших, схожих </w:t>
      </w:r>
      <w:r>
        <w:rPr>
          <w:szCs w:val="28"/>
        </w:rPr>
        <w:t>із</w:t>
      </w:r>
      <w:r w:rsidRPr="00354609">
        <w:rPr>
          <w:szCs w:val="28"/>
        </w:rPr>
        <w:t xml:space="preserve"> ним слідчи</w:t>
      </w:r>
      <w:r>
        <w:rPr>
          <w:szCs w:val="28"/>
        </w:rPr>
        <w:t>х дій, зокрема – виїмки.</w:t>
      </w:r>
      <w:r w:rsidRPr="00354609">
        <w:rPr>
          <w:szCs w:val="28"/>
        </w:rPr>
        <w:tab/>
      </w:r>
    </w:p>
    <w:p w:rsidR="00AB4721" w:rsidRPr="00354609" w:rsidRDefault="00AB4721" w:rsidP="00AB4721">
      <w:pPr>
        <w:pStyle w:val="affffffffffffffffffff5"/>
        <w:ind w:left="0" w:right="-5" w:firstLine="360"/>
        <w:rPr>
          <w:i/>
          <w:szCs w:val="28"/>
        </w:rPr>
      </w:pPr>
      <w:r w:rsidRPr="004B03F1">
        <w:rPr>
          <w:szCs w:val="28"/>
        </w:rPr>
        <w:t>Загальними цілями обшуків</w:t>
      </w:r>
      <w:r>
        <w:rPr>
          <w:szCs w:val="28"/>
        </w:rPr>
        <w:t xml:space="preserve"> виділено</w:t>
      </w:r>
      <w:r w:rsidRPr="004B03F1">
        <w:rPr>
          <w:szCs w:val="28"/>
        </w:rPr>
        <w:t>:</w:t>
      </w:r>
      <w:r>
        <w:rPr>
          <w:szCs w:val="28"/>
        </w:rPr>
        <w:t xml:space="preserve"> </w:t>
      </w:r>
      <w:r w:rsidRPr="00A03F18">
        <w:rPr>
          <w:szCs w:val="28"/>
        </w:rPr>
        <w:t>відшукання доказів, слідів (документів, які б підтверджували чи спростовували той</w:t>
      </w:r>
      <w:r>
        <w:rPr>
          <w:szCs w:val="28"/>
        </w:rPr>
        <w:t>,</w:t>
      </w:r>
      <w:r w:rsidRPr="00A03F18">
        <w:rPr>
          <w:szCs w:val="28"/>
        </w:rPr>
        <w:t xml:space="preserve"> чи інший факт зловживання, перевищення особою владних повноважень, чи службового становища, предмети та цінності здобуті  злочинним шляхом, осіб, які вчинили злочин тощо);</w:t>
      </w:r>
      <w:r>
        <w:rPr>
          <w:szCs w:val="28"/>
        </w:rPr>
        <w:t xml:space="preserve"> </w:t>
      </w:r>
      <w:r w:rsidRPr="00A03F18">
        <w:rPr>
          <w:szCs w:val="28"/>
        </w:rPr>
        <w:t xml:space="preserve">процесуально </w:t>
      </w:r>
      <w:r>
        <w:rPr>
          <w:szCs w:val="28"/>
        </w:rPr>
        <w:t>точна</w:t>
      </w:r>
      <w:r w:rsidRPr="00A03F18">
        <w:rPr>
          <w:szCs w:val="28"/>
        </w:rPr>
        <w:t xml:space="preserve"> фіксація об’єктів та особливостей місць їх</w:t>
      </w:r>
      <w:r>
        <w:rPr>
          <w:szCs w:val="28"/>
        </w:rPr>
        <w:t>нього</w:t>
      </w:r>
      <w:r w:rsidRPr="00A03F18">
        <w:rPr>
          <w:szCs w:val="28"/>
        </w:rPr>
        <w:t xml:space="preserve"> зберігання, що в подальшому виступатиме як незаперечний доказ </w:t>
      </w:r>
      <w:r>
        <w:rPr>
          <w:szCs w:val="28"/>
        </w:rPr>
        <w:t>у</w:t>
      </w:r>
      <w:r w:rsidRPr="00A03F18">
        <w:rPr>
          <w:szCs w:val="28"/>
        </w:rPr>
        <w:t xml:space="preserve"> справам про злочини цих видів;</w:t>
      </w:r>
      <w:r>
        <w:rPr>
          <w:szCs w:val="28"/>
        </w:rPr>
        <w:t xml:space="preserve"> забезпечення </w:t>
      </w:r>
      <w:r w:rsidRPr="00A03F18">
        <w:rPr>
          <w:szCs w:val="28"/>
        </w:rPr>
        <w:t>відшкодування заподіяної злочинними діями шкоди;</w:t>
      </w:r>
      <w:r>
        <w:rPr>
          <w:szCs w:val="28"/>
        </w:rPr>
        <w:t xml:space="preserve"> </w:t>
      </w:r>
      <w:r w:rsidRPr="00A03F18">
        <w:rPr>
          <w:szCs w:val="28"/>
        </w:rPr>
        <w:t>виявлення причин та умов, що сприяли вчиненню злочинів.</w:t>
      </w:r>
      <w:r>
        <w:rPr>
          <w:szCs w:val="28"/>
        </w:rPr>
        <w:t xml:space="preserve"> При цьому відшуканню та вилученню підлягають такі об’єкти: </w:t>
      </w:r>
      <w:r w:rsidRPr="00A03F18">
        <w:rPr>
          <w:szCs w:val="28"/>
        </w:rPr>
        <w:t>норма</w:t>
      </w:r>
      <w:r>
        <w:rPr>
          <w:szCs w:val="28"/>
        </w:rPr>
        <w:t>тивних документів (із можливими з</w:t>
      </w:r>
      <w:r w:rsidRPr="00A03F18">
        <w:rPr>
          <w:szCs w:val="28"/>
        </w:rPr>
        <w:t xml:space="preserve">аписами на полях), </w:t>
      </w:r>
      <w:r>
        <w:rPr>
          <w:szCs w:val="28"/>
        </w:rPr>
        <w:t>що</w:t>
      </w:r>
      <w:r w:rsidRPr="00A03F18">
        <w:rPr>
          <w:szCs w:val="28"/>
        </w:rPr>
        <w:t xml:space="preserve"> можуть свідчити про ус</w:t>
      </w:r>
      <w:r>
        <w:rPr>
          <w:szCs w:val="28"/>
        </w:rPr>
        <w:t>відомленість службової особи стосовно</w:t>
      </w:r>
      <w:r w:rsidRPr="00A03F18">
        <w:rPr>
          <w:szCs w:val="28"/>
        </w:rPr>
        <w:t xml:space="preserve"> порядк</w:t>
      </w:r>
      <w:r>
        <w:rPr>
          <w:szCs w:val="28"/>
        </w:rPr>
        <w:t>у</w:t>
      </w:r>
      <w:r w:rsidRPr="00A03F18">
        <w:rPr>
          <w:szCs w:val="28"/>
        </w:rPr>
        <w:t xml:space="preserve"> здійснення ним службових, владних повноважень;</w:t>
      </w:r>
      <w:r>
        <w:rPr>
          <w:szCs w:val="28"/>
        </w:rPr>
        <w:t xml:space="preserve"> </w:t>
      </w:r>
      <w:r w:rsidRPr="00A03F18">
        <w:rPr>
          <w:szCs w:val="28"/>
        </w:rPr>
        <w:t xml:space="preserve">розписок про отримання грошових (інших) коштів, записок листів у тому числі (чернеток), </w:t>
      </w:r>
      <w:r>
        <w:rPr>
          <w:szCs w:val="28"/>
        </w:rPr>
        <w:t>у</w:t>
      </w:r>
      <w:r w:rsidRPr="00A03F18">
        <w:rPr>
          <w:szCs w:val="28"/>
        </w:rPr>
        <w:t xml:space="preserve"> яких </w:t>
      </w:r>
      <w:r>
        <w:rPr>
          <w:szCs w:val="28"/>
        </w:rPr>
        <w:t>ідеться</w:t>
      </w:r>
      <w:r w:rsidRPr="00A03F18">
        <w:rPr>
          <w:szCs w:val="28"/>
        </w:rPr>
        <w:t xml:space="preserve"> про службов</w:t>
      </w:r>
      <w:r>
        <w:rPr>
          <w:szCs w:val="28"/>
        </w:rPr>
        <w:t>у діяльність, або інформація, що</w:t>
      </w:r>
      <w:r w:rsidRPr="00A03F18">
        <w:rPr>
          <w:szCs w:val="28"/>
        </w:rPr>
        <w:t xml:space="preserve"> прямо вказує на вчинення злочинів цих видів;</w:t>
      </w:r>
      <w:r>
        <w:rPr>
          <w:szCs w:val="28"/>
        </w:rPr>
        <w:t xml:space="preserve"> </w:t>
      </w:r>
      <w:r w:rsidRPr="00A03F18">
        <w:rPr>
          <w:szCs w:val="28"/>
        </w:rPr>
        <w:t>особистих записників, у тому числі електронних, комп’ютерів та інших носіїв електронної інформації, оргтехніки</w:t>
      </w:r>
      <w:r w:rsidRPr="00354609">
        <w:rPr>
          <w:i/>
          <w:szCs w:val="28"/>
        </w:rPr>
        <w:t>.</w:t>
      </w:r>
    </w:p>
    <w:p w:rsidR="00AB4721" w:rsidRDefault="00AB4721" w:rsidP="00AB4721">
      <w:pPr>
        <w:pStyle w:val="affffffffffffffffffff5"/>
        <w:ind w:left="0" w:right="-5"/>
        <w:rPr>
          <w:szCs w:val="28"/>
        </w:rPr>
      </w:pPr>
      <w:r w:rsidRPr="00354609">
        <w:rPr>
          <w:szCs w:val="28"/>
        </w:rPr>
        <w:tab/>
      </w:r>
      <w:r>
        <w:rPr>
          <w:szCs w:val="28"/>
        </w:rPr>
        <w:t xml:space="preserve">Під час </w:t>
      </w:r>
      <w:r w:rsidRPr="00A03F18">
        <w:rPr>
          <w:szCs w:val="28"/>
        </w:rPr>
        <w:t xml:space="preserve">виїмки </w:t>
      </w:r>
      <w:r>
        <w:rPr>
          <w:szCs w:val="28"/>
        </w:rPr>
        <w:t>в</w:t>
      </w:r>
      <w:r w:rsidRPr="00A03F18">
        <w:rPr>
          <w:szCs w:val="28"/>
        </w:rPr>
        <w:t xml:space="preserve"> справах про вчинення злочинів, пов’язаних із використанням влади чи службового становища, як правило</w:t>
      </w:r>
      <w:r>
        <w:rPr>
          <w:szCs w:val="28"/>
        </w:rPr>
        <w:t>, вилучаються: реє</w:t>
      </w:r>
      <w:r w:rsidRPr="00A03F18">
        <w:rPr>
          <w:szCs w:val="28"/>
        </w:rPr>
        <w:t>страційні документи, накази, розпорядження, службов</w:t>
      </w:r>
      <w:r>
        <w:rPr>
          <w:szCs w:val="28"/>
        </w:rPr>
        <w:t>е</w:t>
      </w:r>
      <w:r w:rsidRPr="00A03F18">
        <w:rPr>
          <w:szCs w:val="28"/>
        </w:rPr>
        <w:t xml:space="preserve"> </w:t>
      </w:r>
      <w:r>
        <w:rPr>
          <w:szCs w:val="28"/>
        </w:rPr>
        <w:t>листуання, договори, документація</w:t>
      </w:r>
      <w:r w:rsidRPr="00A03F18">
        <w:rPr>
          <w:szCs w:val="28"/>
        </w:rPr>
        <w:t xml:space="preserve"> бухгалтерської звітності (книги, регістри, звіти баланси тощо); документи звітності операцій по розрахунковим рахункам (платежі, доручення, картки </w:t>
      </w:r>
      <w:r>
        <w:rPr>
          <w:szCs w:val="28"/>
        </w:rPr>
        <w:t>зі</w:t>
      </w:r>
      <w:r w:rsidRPr="00A03F18">
        <w:rPr>
          <w:szCs w:val="28"/>
        </w:rPr>
        <w:t xml:space="preserve"> зразками підписів, банківські виписки); первинні касові документи (касові ордери, касові книги тощо); транспортні накладні, документація складської звітності</w:t>
      </w:r>
      <w:r>
        <w:rPr>
          <w:szCs w:val="28"/>
        </w:rPr>
        <w:t xml:space="preserve"> тощо</w:t>
      </w:r>
      <w:r w:rsidRPr="00A03F18">
        <w:rPr>
          <w:szCs w:val="28"/>
        </w:rPr>
        <w:t>.</w:t>
      </w:r>
    </w:p>
    <w:p w:rsidR="00AB4721" w:rsidRPr="00A03F18" w:rsidRDefault="00AB4721" w:rsidP="00AB4721">
      <w:pPr>
        <w:spacing w:line="360" w:lineRule="auto"/>
        <w:ind w:firstLine="567"/>
        <w:jc w:val="both"/>
        <w:rPr>
          <w:sz w:val="28"/>
          <w:szCs w:val="28"/>
        </w:rPr>
      </w:pPr>
      <w:r>
        <w:rPr>
          <w:sz w:val="28"/>
          <w:szCs w:val="28"/>
        </w:rPr>
        <w:t>Визначено</w:t>
      </w:r>
      <w:r w:rsidRPr="00A03F18">
        <w:rPr>
          <w:sz w:val="28"/>
          <w:szCs w:val="28"/>
        </w:rPr>
        <w:t xml:space="preserve"> найбільш типові об’єкти пошуку та місця вірогідного їх</w:t>
      </w:r>
      <w:r>
        <w:rPr>
          <w:sz w:val="28"/>
          <w:szCs w:val="28"/>
        </w:rPr>
        <w:t>нього</w:t>
      </w:r>
      <w:r w:rsidRPr="00A03F18">
        <w:rPr>
          <w:sz w:val="28"/>
          <w:szCs w:val="28"/>
        </w:rPr>
        <w:t xml:space="preserve"> знаходження </w:t>
      </w:r>
      <w:r>
        <w:rPr>
          <w:sz w:val="28"/>
          <w:szCs w:val="28"/>
        </w:rPr>
        <w:t>в</w:t>
      </w:r>
      <w:r w:rsidRPr="00A03F18">
        <w:rPr>
          <w:sz w:val="28"/>
          <w:szCs w:val="28"/>
        </w:rPr>
        <w:t xml:space="preserve"> справам про злочини досліджуваних видів.</w:t>
      </w:r>
    </w:p>
    <w:p w:rsidR="00AB4721" w:rsidRDefault="00AB4721" w:rsidP="0036632B">
      <w:pPr>
        <w:rPr>
          <w:sz w:val="28"/>
          <w:szCs w:val="28"/>
          <w:lang w:val="uk-UA"/>
        </w:rPr>
      </w:pPr>
    </w:p>
    <w:p w:rsidR="00AB4721" w:rsidRDefault="00AB4721" w:rsidP="0036632B">
      <w:pPr>
        <w:rPr>
          <w:sz w:val="28"/>
          <w:szCs w:val="28"/>
          <w:lang w:val="uk-UA"/>
        </w:rPr>
      </w:pPr>
    </w:p>
    <w:p w:rsidR="00AB4721" w:rsidRDefault="00AB4721" w:rsidP="0036632B">
      <w:pPr>
        <w:rPr>
          <w:sz w:val="28"/>
          <w:szCs w:val="28"/>
          <w:lang w:val="uk-UA"/>
        </w:rPr>
      </w:pPr>
    </w:p>
    <w:p w:rsidR="00AB4721" w:rsidRPr="00354609" w:rsidRDefault="00AB4721" w:rsidP="00AB4721">
      <w:pPr>
        <w:spacing w:after="240" w:line="360" w:lineRule="auto"/>
        <w:jc w:val="center"/>
        <w:rPr>
          <w:b/>
          <w:sz w:val="28"/>
          <w:szCs w:val="28"/>
        </w:rPr>
      </w:pPr>
      <w:r w:rsidRPr="00354609">
        <w:rPr>
          <w:b/>
          <w:sz w:val="28"/>
          <w:szCs w:val="28"/>
        </w:rPr>
        <w:t>СПИСОК ВИКОРИСТАНИХ ДЖЕРЕЛ</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Pr>
          <w:sz w:val="28"/>
          <w:szCs w:val="28"/>
        </w:rPr>
        <w:lastRenderedPageBreak/>
        <w:t xml:space="preserve">Аверьянова Т.В. Криминалистика: [учебник для вузов] / </w:t>
      </w:r>
      <w:r w:rsidRPr="00354609">
        <w:rPr>
          <w:sz w:val="28"/>
          <w:szCs w:val="28"/>
        </w:rPr>
        <w:t>Аверьянова Т</w:t>
      </w:r>
      <w:r>
        <w:rPr>
          <w:sz w:val="28"/>
          <w:szCs w:val="28"/>
        </w:rPr>
        <w:t>.В., Белкин Р.С., Корухов Ю.Г.</w:t>
      </w:r>
      <w:r w:rsidRPr="00354609">
        <w:rPr>
          <w:sz w:val="28"/>
          <w:szCs w:val="28"/>
        </w:rPr>
        <w:t xml:space="preserve"> – М.: Издательство НОРМА (Издательская группа НОРМА-ИНФРА-М), 2000. – 990</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Pr>
          <w:sz w:val="28"/>
          <w:szCs w:val="28"/>
        </w:rPr>
        <w:t xml:space="preserve">Аверьянова Т.В. Криминалистика: [учебник для вузов] / </w:t>
      </w:r>
      <w:r w:rsidRPr="00354609">
        <w:rPr>
          <w:sz w:val="28"/>
          <w:szCs w:val="28"/>
        </w:rPr>
        <w:t>Аверьянова Т.В., Белкин Р.С., Корухов Ю.Г. – М.: Норма-Инфра-М, 1999.</w:t>
      </w:r>
      <w:r>
        <w:rPr>
          <w:sz w:val="28"/>
          <w:szCs w:val="28"/>
        </w:rPr>
        <w:t xml:space="preserve"> – 993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Азаров Ю.И. Деятельность следователя органов внутренних дел по доказыванию обстоятельств, характеризующих личность обвиняемого</w:t>
      </w:r>
      <w:r>
        <w:rPr>
          <w:sz w:val="28"/>
          <w:szCs w:val="28"/>
        </w:rPr>
        <w:t xml:space="preserve"> /</w:t>
      </w:r>
      <w:r w:rsidRPr="00354609">
        <w:rPr>
          <w:sz w:val="28"/>
          <w:szCs w:val="28"/>
        </w:rPr>
        <w:t xml:space="preserve"> </w:t>
      </w:r>
      <w:r>
        <w:rPr>
          <w:sz w:val="28"/>
          <w:szCs w:val="28"/>
        </w:rPr>
        <w:t xml:space="preserve">Азаров Ю.И. </w:t>
      </w:r>
      <w:r w:rsidRPr="00354609">
        <w:rPr>
          <w:sz w:val="28"/>
          <w:szCs w:val="28"/>
        </w:rPr>
        <w:t>– Киев, НИ и РИО КВШ МВД СССР, 1991</w:t>
      </w:r>
      <w:r>
        <w:rPr>
          <w:sz w:val="28"/>
          <w:szCs w:val="28"/>
        </w:rPr>
        <w:t xml:space="preserve"> – 85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Аленин Ю.П. Выявление и расследование очагов </w:t>
      </w:r>
      <w:r>
        <w:rPr>
          <w:sz w:val="28"/>
          <w:szCs w:val="28"/>
        </w:rPr>
        <w:t>преступлений: теория и практика / Аленин Ю.П. – Одесса: юрид. и</w:t>
      </w:r>
      <w:r w:rsidRPr="00354609">
        <w:rPr>
          <w:sz w:val="28"/>
          <w:szCs w:val="28"/>
        </w:rPr>
        <w:t>н-т. ОГУ, 1996. – 267</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Алехин А.П. Администрати</w:t>
      </w:r>
      <w:r>
        <w:rPr>
          <w:sz w:val="28"/>
          <w:szCs w:val="28"/>
        </w:rPr>
        <w:t>вное право Российской федерации /</w:t>
      </w:r>
      <w:r w:rsidRPr="00354609">
        <w:rPr>
          <w:sz w:val="28"/>
          <w:szCs w:val="28"/>
        </w:rPr>
        <w:t xml:space="preserve"> </w:t>
      </w:r>
      <w:r>
        <w:rPr>
          <w:sz w:val="28"/>
          <w:szCs w:val="28"/>
        </w:rPr>
        <w:t xml:space="preserve">Алехин А.П., Кармолицкий А.А., Козлов Ю.М. </w:t>
      </w:r>
      <w:r w:rsidRPr="00354609">
        <w:rPr>
          <w:sz w:val="28"/>
          <w:szCs w:val="28"/>
        </w:rPr>
        <w:t>– 2-е изд. – М., 1997</w:t>
      </w:r>
      <w:r>
        <w:rPr>
          <w:sz w:val="28"/>
          <w:szCs w:val="28"/>
        </w:rPr>
        <w:t>. – 367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Pr>
          <w:sz w:val="28"/>
          <w:szCs w:val="28"/>
        </w:rPr>
        <w:t>Антонян Ю.М. Личность корыстного преступника / Антонян Ю.М., Голубев В.П., Кудряков Ю.Н.</w:t>
      </w:r>
      <w:r w:rsidRPr="00354609">
        <w:rPr>
          <w:sz w:val="28"/>
          <w:szCs w:val="28"/>
        </w:rPr>
        <w:t xml:space="preserve"> </w:t>
      </w:r>
      <w:r>
        <w:rPr>
          <w:sz w:val="28"/>
          <w:szCs w:val="28"/>
        </w:rPr>
        <w:t xml:space="preserve">– Томск: изд-во Томского ун-та, </w:t>
      </w:r>
      <w:r w:rsidRPr="00354609">
        <w:rPr>
          <w:sz w:val="28"/>
          <w:szCs w:val="28"/>
        </w:rPr>
        <w:t>1989. – 160</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Багиров О.Ш. О структуре криминалистической характеристики должностных злоупотреблений в торговле /</w:t>
      </w:r>
      <w:r>
        <w:rPr>
          <w:sz w:val="28"/>
          <w:szCs w:val="28"/>
        </w:rPr>
        <w:t xml:space="preserve"> Багиров О.Ш.</w:t>
      </w:r>
      <w:r w:rsidRPr="00354609">
        <w:rPr>
          <w:sz w:val="28"/>
          <w:szCs w:val="28"/>
        </w:rPr>
        <w:t xml:space="preserve"> Прав</w:t>
      </w:r>
      <w:r>
        <w:rPr>
          <w:sz w:val="28"/>
          <w:szCs w:val="28"/>
        </w:rPr>
        <w:t>оведение. – 1990. – 218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Баев О.Б. Тактика следственных действий</w:t>
      </w:r>
      <w:r>
        <w:rPr>
          <w:sz w:val="28"/>
          <w:szCs w:val="28"/>
        </w:rPr>
        <w:t>: [учебное пособие] / Баев О.Б.</w:t>
      </w:r>
      <w:r w:rsidRPr="00354609">
        <w:rPr>
          <w:sz w:val="28"/>
          <w:szCs w:val="28"/>
        </w:rPr>
        <w:t xml:space="preserve"> – Воронеж: НПО «МОДЭК», 1995. – 224</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Балугина Т.С. Следственные ситуации и планирование расслед</w:t>
      </w:r>
      <w:r>
        <w:rPr>
          <w:sz w:val="28"/>
          <w:szCs w:val="28"/>
        </w:rPr>
        <w:t>ования [научный сборник] / Балугина Т.С.</w:t>
      </w:r>
      <w:r w:rsidRPr="00354609">
        <w:rPr>
          <w:sz w:val="28"/>
          <w:szCs w:val="28"/>
        </w:rPr>
        <w:t xml:space="preserve"> – М., 1984. – 80</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Бандурка О.М. Оперативн</w:t>
      </w:r>
      <w:r>
        <w:rPr>
          <w:sz w:val="28"/>
          <w:szCs w:val="28"/>
        </w:rPr>
        <w:t>о-розшукова діяльність [</w:t>
      </w:r>
      <w:r w:rsidRPr="002E5F46">
        <w:rPr>
          <w:sz w:val="28"/>
          <w:szCs w:val="28"/>
        </w:rPr>
        <w:t>п</w:t>
      </w:r>
      <w:r>
        <w:rPr>
          <w:sz w:val="28"/>
          <w:szCs w:val="28"/>
        </w:rPr>
        <w:t>ідручник] / Бандурка О.М.</w:t>
      </w:r>
      <w:r w:rsidRPr="00354609">
        <w:rPr>
          <w:sz w:val="28"/>
          <w:szCs w:val="28"/>
        </w:rPr>
        <w:t xml:space="preserve"> – Х., 2002.</w:t>
      </w:r>
      <w:r>
        <w:rPr>
          <w:sz w:val="28"/>
          <w:szCs w:val="28"/>
        </w:rPr>
        <w:t xml:space="preserve"> – 370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Бантишев О.Ф. Злочини у сфері службової ді</w:t>
      </w:r>
      <w:r>
        <w:rPr>
          <w:sz w:val="28"/>
          <w:szCs w:val="28"/>
        </w:rPr>
        <w:t>яльності (питання кваліфікації)</w:t>
      </w:r>
      <w:r w:rsidRPr="003E6D61">
        <w:rPr>
          <w:sz w:val="28"/>
          <w:szCs w:val="28"/>
        </w:rPr>
        <w:t>:</w:t>
      </w:r>
      <w:r w:rsidRPr="002E5F46">
        <w:rPr>
          <w:sz w:val="28"/>
          <w:szCs w:val="28"/>
        </w:rPr>
        <w:t xml:space="preserve"> </w:t>
      </w:r>
      <w:r>
        <w:rPr>
          <w:sz w:val="28"/>
          <w:szCs w:val="28"/>
        </w:rPr>
        <w:t>[</w:t>
      </w:r>
      <w:r w:rsidRPr="002E5F46">
        <w:rPr>
          <w:sz w:val="28"/>
          <w:szCs w:val="28"/>
        </w:rPr>
        <w:t>н</w:t>
      </w:r>
      <w:r w:rsidRPr="00354609">
        <w:rPr>
          <w:sz w:val="28"/>
          <w:szCs w:val="28"/>
        </w:rPr>
        <w:t>авч</w:t>
      </w:r>
      <w:r w:rsidRPr="002E5F46">
        <w:rPr>
          <w:sz w:val="28"/>
          <w:szCs w:val="28"/>
        </w:rPr>
        <w:t>альний</w:t>
      </w:r>
      <w:r w:rsidRPr="00354609">
        <w:rPr>
          <w:sz w:val="28"/>
          <w:szCs w:val="28"/>
        </w:rPr>
        <w:t xml:space="preserve"> посібник</w:t>
      </w:r>
      <w:r>
        <w:rPr>
          <w:sz w:val="28"/>
          <w:szCs w:val="28"/>
        </w:rPr>
        <w:t>]</w:t>
      </w:r>
      <w:r w:rsidRPr="002E5F46">
        <w:rPr>
          <w:sz w:val="28"/>
          <w:szCs w:val="28"/>
        </w:rPr>
        <w:t xml:space="preserve"> / Бантишев О.Ф.</w:t>
      </w:r>
      <w:r w:rsidRPr="00354609">
        <w:rPr>
          <w:sz w:val="28"/>
          <w:szCs w:val="28"/>
        </w:rPr>
        <w:t xml:space="preserve"> – К.: МАУП, 2002. – 128</w:t>
      </w:r>
      <w:r w:rsidRPr="009B7435">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Бахин В.П. Криминалистика</w:t>
      </w:r>
      <w:r>
        <w:rPr>
          <w:sz w:val="28"/>
          <w:szCs w:val="28"/>
        </w:rPr>
        <w:t>. Проблемы и мнения (1962-2002) / Бахин В.П.</w:t>
      </w:r>
      <w:r w:rsidRPr="00354609">
        <w:rPr>
          <w:sz w:val="28"/>
          <w:szCs w:val="28"/>
        </w:rPr>
        <w:t xml:space="preserve"> – Киев, 2002. – 268</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Бахин В.П. Следственная ситуация и тактическое решение</w:t>
      </w:r>
      <w:r>
        <w:rPr>
          <w:sz w:val="28"/>
          <w:szCs w:val="28"/>
        </w:rPr>
        <w:t>: [учебник для слушателей вузов МВД обучающихся на базе среднего специального юридического образования]</w:t>
      </w:r>
      <w:r w:rsidRPr="00354609">
        <w:rPr>
          <w:sz w:val="28"/>
          <w:szCs w:val="28"/>
        </w:rPr>
        <w:t xml:space="preserve"> /</w:t>
      </w:r>
      <w:r>
        <w:rPr>
          <w:sz w:val="28"/>
          <w:szCs w:val="28"/>
        </w:rPr>
        <w:t xml:space="preserve"> Бахин В.П.</w:t>
      </w:r>
      <w:r w:rsidRPr="00354609">
        <w:rPr>
          <w:sz w:val="28"/>
          <w:szCs w:val="28"/>
        </w:rPr>
        <w:t xml:space="preserve"> – Киев: НИ и РИО КВШ МВД СССР, 1987</w:t>
      </w:r>
      <w:r>
        <w:rPr>
          <w:sz w:val="28"/>
          <w:szCs w:val="28"/>
        </w:rPr>
        <w:t>. – 70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lastRenderedPageBreak/>
        <w:t xml:space="preserve">Бахин В.П. Тактика использования внезапности в раскрытии преступлений органами внутренних дел: </w:t>
      </w:r>
      <w:r>
        <w:rPr>
          <w:sz w:val="28"/>
          <w:szCs w:val="28"/>
        </w:rPr>
        <w:t>[у</w:t>
      </w:r>
      <w:r w:rsidRPr="00354609">
        <w:rPr>
          <w:sz w:val="28"/>
          <w:szCs w:val="28"/>
        </w:rPr>
        <w:t>чеб</w:t>
      </w:r>
      <w:r>
        <w:rPr>
          <w:sz w:val="28"/>
          <w:szCs w:val="28"/>
        </w:rPr>
        <w:t>ное</w:t>
      </w:r>
      <w:r w:rsidRPr="00354609">
        <w:rPr>
          <w:sz w:val="28"/>
          <w:szCs w:val="28"/>
        </w:rPr>
        <w:t xml:space="preserve"> пособие</w:t>
      </w:r>
      <w:r>
        <w:rPr>
          <w:sz w:val="28"/>
          <w:szCs w:val="28"/>
        </w:rPr>
        <w:t>] /</w:t>
      </w:r>
      <w:r w:rsidRPr="00354609">
        <w:rPr>
          <w:sz w:val="28"/>
          <w:szCs w:val="28"/>
        </w:rPr>
        <w:t xml:space="preserve"> </w:t>
      </w:r>
      <w:r>
        <w:rPr>
          <w:sz w:val="28"/>
          <w:szCs w:val="28"/>
        </w:rPr>
        <w:t>Бахин В.П., Кузьмичев В.С., Лукьяников Е.Д. –</w:t>
      </w:r>
      <w:r w:rsidRPr="00354609">
        <w:rPr>
          <w:sz w:val="28"/>
          <w:szCs w:val="28"/>
        </w:rPr>
        <w:t xml:space="preserve"> К., 1990. – 56</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Бедь В.В. Юридична психологія: </w:t>
      </w:r>
      <w:r>
        <w:rPr>
          <w:sz w:val="28"/>
          <w:szCs w:val="28"/>
        </w:rPr>
        <w:t>[н</w:t>
      </w:r>
      <w:r w:rsidRPr="00354609">
        <w:rPr>
          <w:sz w:val="28"/>
          <w:szCs w:val="28"/>
        </w:rPr>
        <w:t>авчальний посібник</w:t>
      </w:r>
      <w:r>
        <w:rPr>
          <w:sz w:val="28"/>
          <w:szCs w:val="28"/>
        </w:rPr>
        <w:t>] /</w:t>
      </w:r>
      <w:r w:rsidRPr="00354609">
        <w:rPr>
          <w:sz w:val="28"/>
          <w:szCs w:val="28"/>
        </w:rPr>
        <w:t xml:space="preserve"> </w:t>
      </w:r>
      <w:r>
        <w:rPr>
          <w:sz w:val="28"/>
          <w:szCs w:val="28"/>
        </w:rPr>
        <w:t>Бедь В.В.</w:t>
      </w:r>
      <w:r w:rsidRPr="00354609">
        <w:rPr>
          <w:sz w:val="28"/>
          <w:szCs w:val="28"/>
        </w:rPr>
        <w:t>– К.: «Каравела»</w:t>
      </w:r>
      <w:r>
        <w:rPr>
          <w:sz w:val="28"/>
          <w:szCs w:val="28"/>
        </w:rPr>
        <w:t xml:space="preserve">, </w:t>
      </w:r>
      <w:r w:rsidRPr="00354609">
        <w:rPr>
          <w:sz w:val="28"/>
          <w:szCs w:val="28"/>
        </w:rPr>
        <w:t>2003.</w:t>
      </w:r>
      <w:r>
        <w:rPr>
          <w:sz w:val="28"/>
          <w:szCs w:val="28"/>
        </w:rPr>
        <w:t xml:space="preserve"> – 180с.</w:t>
      </w:r>
    </w:p>
    <w:p w:rsidR="00AB4721" w:rsidRPr="00AA2EE3"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F4683D">
        <w:rPr>
          <w:sz w:val="28"/>
          <w:szCs w:val="28"/>
        </w:rPr>
        <w:t>Белкин Р. Модное увлечение или новое слово в науке? Еще раз о криминалистической характеристике преступлений / Белкин Р., Быховский И., Дулов А. // Социалистическая законность. – 1987</w:t>
      </w:r>
      <w:r w:rsidRPr="00AA2EE3">
        <w:rPr>
          <w:sz w:val="28"/>
          <w:szCs w:val="28"/>
        </w:rPr>
        <w:t xml:space="preserve">. </w:t>
      </w:r>
      <w:r>
        <w:rPr>
          <w:sz w:val="28"/>
          <w:szCs w:val="28"/>
        </w:rPr>
        <w:t xml:space="preserve">– </w:t>
      </w:r>
      <w:r w:rsidRPr="00AA2EE3">
        <w:rPr>
          <w:sz w:val="28"/>
          <w:szCs w:val="28"/>
        </w:rPr>
        <w:t>№</w:t>
      </w:r>
      <w:r>
        <w:rPr>
          <w:sz w:val="28"/>
          <w:szCs w:val="28"/>
        </w:rPr>
        <w:t xml:space="preserve"> </w:t>
      </w:r>
      <w:r w:rsidRPr="00AA2EE3">
        <w:rPr>
          <w:sz w:val="28"/>
          <w:szCs w:val="28"/>
        </w:rPr>
        <w:t>9. – 115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Белкин Р.С. Понятие и содержание криминалистического обеспечения деятельности криминальной милиции</w:t>
      </w:r>
      <w:r>
        <w:rPr>
          <w:sz w:val="28"/>
          <w:szCs w:val="28"/>
        </w:rPr>
        <w:t xml:space="preserve"> [учебник]</w:t>
      </w:r>
      <w:r w:rsidRPr="00354609">
        <w:rPr>
          <w:sz w:val="28"/>
          <w:szCs w:val="28"/>
        </w:rPr>
        <w:t xml:space="preserve"> / </w:t>
      </w:r>
      <w:r>
        <w:rPr>
          <w:sz w:val="28"/>
          <w:szCs w:val="28"/>
        </w:rPr>
        <w:t>Белкин Р.С., Коломацкий В.Г.</w:t>
      </w:r>
      <w:r w:rsidRPr="00354609">
        <w:rPr>
          <w:sz w:val="28"/>
          <w:szCs w:val="28"/>
        </w:rPr>
        <w:t xml:space="preserve"> – М.: Новый юрист, 1997.</w:t>
      </w:r>
      <w:r>
        <w:rPr>
          <w:sz w:val="28"/>
          <w:szCs w:val="28"/>
        </w:rPr>
        <w:t xml:space="preserve"> – 120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Белкин Р.С. Криминалистическая энциклопедия</w:t>
      </w:r>
      <w:r>
        <w:rPr>
          <w:sz w:val="28"/>
          <w:szCs w:val="28"/>
        </w:rPr>
        <w:t xml:space="preserve"> /</w:t>
      </w:r>
      <w:r w:rsidRPr="00354609">
        <w:rPr>
          <w:sz w:val="28"/>
          <w:szCs w:val="28"/>
        </w:rPr>
        <w:t xml:space="preserve"> </w:t>
      </w:r>
      <w:r>
        <w:rPr>
          <w:sz w:val="28"/>
          <w:szCs w:val="28"/>
        </w:rPr>
        <w:t>Белкин Р.С.– М.: и</w:t>
      </w:r>
      <w:r w:rsidRPr="00354609">
        <w:rPr>
          <w:sz w:val="28"/>
          <w:szCs w:val="28"/>
        </w:rPr>
        <w:t xml:space="preserve">зд-во БЕК, 1997. </w:t>
      </w:r>
      <w:r>
        <w:rPr>
          <w:sz w:val="28"/>
          <w:szCs w:val="28"/>
        </w:rPr>
        <w:t>–</w:t>
      </w:r>
      <w:r w:rsidRPr="00354609">
        <w:rPr>
          <w:sz w:val="28"/>
          <w:szCs w:val="28"/>
        </w:rPr>
        <w:t xml:space="preserve"> 341</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Белкин Р.С. Криминалистическая энциклопедия</w:t>
      </w:r>
      <w:r>
        <w:rPr>
          <w:sz w:val="28"/>
          <w:szCs w:val="28"/>
        </w:rPr>
        <w:t xml:space="preserve"> / Белкин Р.С.</w:t>
      </w:r>
      <w:r w:rsidRPr="00354609">
        <w:rPr>
          <w:sz w:val="28"/>
          <w:szCs w:val="28"/>
        </w:rPr>
        <w:t xml:space="preserve"> – М.: Мегатрон ХХІ, 2000.</w:t>
      </w:r>
      <w:r>
        <w:rPr>
          <w:sz w:val="28"/>
          <w:szCs w:val="28"/>
        </w:rPr>
        <w:t xml:space="preserve"> – 180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Белкин Р.С. Курс криминалистики</w:t>
      </w:r>
      <w:r>
        <w:rPr>
          <w:sz w:val="28"/>
          <w:szCs w:val="28"/>
        </w:rPr>
        <w:t>:</w:t>
      </w:r>
      <w:r w:rsidRPr="00354609">
        <w:rPr>
          <w:sz w:val="28"/>
          <w:szCs w:val="28"/>
        </w:rPr>
        <w:t xml:space="preserve"> в 3т.</w:t>
      </w:r>
      <w:r>
        <w:rPr>
          <w:sz w:val="28"/>
          <w:szCs w:val="28"/>
        </w:rPr>
        <w:t xml:space="preserve"> / Р.С. Белкин. – М. Юристъ, 1997 – </w:t>
      </w:r>
      <w:r w:rsidRPr="00354609">
        <w:rPr>
          <w:sz w:val="28"/>
          <w:szCs w:val="28"/>
        </w:rPr>
        <w:t>Т.3: Криминалистические средства, приемы и рекомендации. – 1997. – 480</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Белкин Р.С. Курс криминалис</w:t>
      </w:r>
      <w:r>
        <w:rPr>
          <w:sz w:val="28"/>
          <w:szCs w:val="28"/>
        </w:rPr>
        <w:t>тики: в</w:t>
      </w:r>
      <w:r w:rsidRPr="00354609">
        <w:rPr>
          <w:sz w:val="28"/>
          <w:szCs w:val="28"/>
        </w:rPr>
        <w:t xml:space="preserve"> 3т.</w:t>
      </w:r>
      <w:r>
        <w:rPr>
          <w:sz w:val="28"/>
          <w:szCs w:val="28"/>
        </w:rPr>
        <w:t xml:space="preserve"> /</w:t>
      </w:r>
      <w:r w:rsidRPr="00354609">
        <w:rPr>
          <w:sz w:val="28"/>
          <w:szCs w:val="28"/>
        </w:rPr>
        <w:t xml:space="preserve"> </w:t>
      </w:r>
      <w:r>
        <w:rPr>
          <w:sz w:val="28"/>
          <w:szCs w:val="28"/>
        </w:rPr>
        <w:t xml:space="preserve">Р.С. Белкин. – М. Юристъ, 1997 – </w:t>
      </w:r>
      <w:r w:rsidRPr="00354609">
        <w:rPr>
          <w:sz w:val="28"/>
          <w:szCs w:val="28"/>
        </w:rPr>
        <w:t xml:space="preserve">Т.2: Частные криминалистические теории. – 1997. </w:t>
      </w:r>
      <w:r>
        <w:rPr>
          <w:sz w:val="28"/>
          <w:szCs w:val="28"/>
        </w:rPr>
        <w:t>–</w:t>
      </w:r>
      <w:r w:rsidRPr="00354609">
        <w:rPr>
          <w:sz w:val="28"/>
          <w:szCs w:val="28"/>
        </w:rPr>
        <w:t xml:space="preserve"> 461</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Бе</w:t>
      </w:r>
      <w:r>
        <w:rPr>
          <w:sz w:val="28"/>
          <w:szCs w:val="28"/>
        </w:rPr>
        <w:t>лкин Р.С. Курс криминалистики: в</w:t>
      </w:r>
      <w:r w:rsidRPr="00354609">
        <w:rPr>
          <w:sz w:val="28"/>
          <w:szCs w:val="28"/>
        </w:rPr>
        <w:t xml:space="preserve"> 3т. </w:t>
      </w:r>
      <w:r>
        <w:rPr>
          <w:sz w:val="28"/>
          <w:szCs w:val="28"/>
        </w:rPr>
        <w:t xml:space="preserve">/ Р.С. Белкин. – М. Юристъ, 1997 </w:t>
      </w:r>
      <w:r w:rsidRPr="00354609">
        <w:rPr>
          <w:sz w:val="28"/>
          <w:szCs w:val="28"/>
        </w:rPr>
        <w:t>– Т.1: Общая теория криминалистики. – 1997. – 408</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Белкин Р.С. Ленинская теория отражения и методологические проблемы сов</w:t>
      </w:r>
      <w:r>
        <w:rPr>
          <w:sz w:val="28"/>
          <w:szCs w:val="28"/>
        </w:rPr>
        <w:t>етской криминалистики / Белкин Р.С.</w:t>
      </w:r>
      <w:r w:rsidRPr="00354609">
        <w:rPr>
          <w:sz w:val="28"/>
          <w:szCs w:val="28"/>
        </w:rPr>
        <w:t xml:space="preserve"> – М., 1970</w:t>
      </w:r>
      <w:r>
        <w:rPr>
          <w:sz w:val="28"/>
          <w:szCs w:val="28"/>
        </w:rPr>
        <w:t>. – 170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Белкин Р.С. Очерки криминалистической тактики</w:t>
      </w:r>
      <w:r>
        <w:rPr>
          <w:sz w:val="28"/>
          <w:szCs w:val="28"/>
        </w:rPr>
        <w:t xml:space="preserve"> /</w:t>
      </w:r>
      <w:r w:rsidRPr="00354609">
        <w:rPr>
          <w:sz w:val="28"/>
          <w:szCs w:val="28"/>
        </w:rPr>
        <w:t xml:space="preserve"> </w:t>
      </w:r>
      <w:r>
        <w:rPr>
          <w:sz w:val="28"/>
          <w:szCs w:val="28"/>
        </w:rPr>
        <w:t>Белкин Р.С.</w:t>
      </w:r>
      <w:r w:rsidRPr="00354609">
        <w:rPr>
          <w:sz w:val="28"/>
          <w:szCs w:val="28"/>
        </w:rPr>
        <w:t>– Волгоград: ВСШ МВД РФ, 1993. – 200</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Белкин Р.С.</w:t>
      </w:r>
      <w:r>
        <w:rPr>
          <w:sz w:val="28"/>
          <w:szCs w:val="28"/>
        </w:rPr>
        <w:t xml:space="preserve"> Тактика следственных действий /</w:t>
      </w:r>
      <w:r w:rsidRPr="00354609">
        <w:rPr>
          <w:sz w:val="28"/>
          <w:szCs w:val="28"/>
        </w:rPr>
        <w:t xml:space="preserve"> </w:t>
      </w:r>
      <w:r>
        <w:rPr>
          <w:sz w:val="28"/>
          <w:szCs w:val="28"/>
        </w:rPr>
        <w:t>Белкин Р.С., Лившиц Е.М.</w:t>
      </w:r>
      <w:r w:rsidRPr="00354609">
        <w:rPr>
          <w:sz w:val="28"/>
          <w:szCs w:val="28"/>
        </w:rPr>
        <w:t>– М.: Юрист 1997. – 176</w:t>
      </w:r>
      <w:r>
        <w:rPr>
          <w:sz w:val="28"/>
          <w:szCs w:val="28"/>
        </w:rPr>
        <w:t xml:space="preserve"> </w:t>
      </w:r>
      <w:r w:rsidRPr="00354609">
        <w:rPr>
          <w:sz w:val="28"/>
          <w:szCs w:val="28"/>
        </w:rPr>
        <w:t>с.</w:t>
      </w:r>
    </w:p>
    <w:p w:rsidR="00AB4721" w:rsidRPr="00AA2EE3"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AA2EE3">
        <w:rPr>
          <w:color w:val="000000"/>
          <w:sz w:val="28"/>
          <w:szCs w:val="28"/>
        </w:rPr>
        <w:t>Берназ В.Д. Деякі особливості допиту свідків у злочинах, пов’язаних з наркоманією / Берназ В.Д. // Науковий вісник Юридичної академії Міністерства внутрішніх справ: Збірник наукових праць. –</w:t>
      </w:r>
      <w:r>
        <w:rPr>
          <w:color w:val="000000"/>
          <w:sz w:val="28"/>
          <w:szCs w:val="28"/>
        </w:rPr>
        <w:t xml:space="preserve"> 2005. - №1(20). – С. 308-312.</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lastRenderedPageBreak/>
        <w:t>Берназ В.Д. Рішення слідчого (криміналістичний, процесуальний та психологічний аспекти)</w:t>
      </w:r>
      <w:r>
        <w:rPr>
          <w:sz w:val="28"/>
          <w:szCs w:val="28"/>
        </w:rPr>
        <w:t>: [монография] / Берназ В.Д., Смоков С.М. – Одеса: в</w:t>
      </w:r>
      <w:r w:rsidRPr="00354609">
        <w:rPr>
          <w:sz w:val="28"/>
          <w:szCs w:val="28"/>
        </w:rPr>
        <w:t>идавництво Одеського юридичного інституту НУВС, 2005. – 250</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Бирюков В.В. Криминалистическое исследование документов: </w:t>
      </w:r>
      <w:r>
        <w:rPr>
          <w:sz w:val="28"/>
          <w:szCs w:val="28"/>
        </w:rPr>
        <w:t>[м</w:t>
      </w:r>
      <w:r w:rsidRPr="00354609">
        <w:rPr>
          <w:sz w:val="28"/>
          <w:szCs w:val="28"/>
        </w:rPr>
        <w:t>онография</w:t>
      </w:r>
      <w:r>
        <w:rPr>
          <w:sz w:val="28"/>
          <w:szCs w:val="28"/>
        </w:rPr>
        <w:t>] /</w:t>
      </w:r>
      <w:r w:rsidRPr="00354609">
        <w:rPr>
          <w:sz w:val="28"/>
          <w:szCs w:val="28"/>
        </w:rPr>
        <w:t xml:space="preserve"> </w:t>
      </w:r>
      <w:r>
        <w:rPr>
          <w:sz w:val="28"/>
          <w:szCs w:val="28"/>
        </w:rPr>
        <w:t>Бирюков В.В., Коваленко В.В. – Луганск: РИО ЛИВД,</w:t>
      </w:r>
      <w:r w:rsidRPr="00354609">
        <w:rPr>
          <w:sz w:val="28"/>
          <w:szCs w:val="28"/>
        </w:rPr>
        <w:t xml:space="preserve"> 1999.</w:t>
      </w:r>
      <w:r>
        <w:rPr>
          <w:sz w:val="28"/>
          <w:szCs w:val="28"/>
        </w:rPr>
        <w:t xml:space="preserve"> – 115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Біленчук П.Д. Криміналістичне дослідження обвинуваченого: </w:t>
      </w:r>
      <w:r>
        <w:rPr>
          <w:sz w:val="28"/>
          <w:szCs w:val="28"/>
        </w:rPr>
        <w:t>[</w:t>
      </w:r>
      <w:r w:rsidRPr="00420E6D">
        <w:rPr>
          <w:sz w:val="28"/>
          <w:szCs w:val="28"/>
        </w:rPr>
        <w:t>м</w:t>
      </w:r>
      <w:r w:rsidRPr="00354609">
        <w:rPr>
          <w:sz w:val="28"/>
          <w:szCs w:val="28"/>
        </w:rPr>
        <w:t>онографія</w:t>
      </w:r>
      <w:r>
        <w:rPr>
          <w:sz w:val="28"/>
          <w:szCs w:val="28"/>
        </w:rPr>
        <w:t>]</w:t>
      </w:r>
      <w:r w:rsidRPr="00420E6D">
        <w:rPr>
          <w:sz w:val="28"/>
          <w:szCs w:val="28"/>
        </w:rPr>
        <w:t xml:space="preserve"> /</w:t>
      </w:r>
      <w:r w:rsidRPr="00354609">
        <w:rPr>
          <w:sz w:val="28"/>
          <w:szCs w:val="28"/>
        </w:rPr>
        <w:t xml:space="preserve"> </w:t>
      </w:r>
      <w:r>
        <w:rPr>
          <w:sz w:val="28"/>
          <w:szCs w:val="28"/>
        </w:rPr>
        <w:t xml:space="preserve">Біленчук П.Д. </w:t>
      </w:r>
      <w:r w:rsidRPr="00354609">
        <w:rPr>
          <w:sz w:val="28"/>
          <w:szCs w:val="28"/>
        </w:rPr>
        <w:t>– Київ: Украї</w:t>
      </w:r>
      <w:r>
        <w:rPr>
          <w:sz w:val="28"/>
          <w:szCs w:val="28"/>
        </w:rPr>
        <w:t>нська академія внутрішніх справ</w:t>
      </w:r>
      <w:r w:rsidRPr="00354609">
        <w:rPr>
          <w:sz w:val="28"/>
          <w:szCs w:val="28"/>
        </w:rPr>
        <w:t>, 1995</w:t>
      </w:r>
      <w:r>
        <w:rPr>
          <w:sz w:val="28"/>
          <w:szCs w:val="28"/>
        </w:rPr>
        <w:t>. – 240</w:t>
      </w:r>
      <w:r w:rsidRPr="00EB33AA">
        <w:rPr>
          <w:sz w:val="28"/>
          <w:szCs w:val="28"/>
        </w:rPr>
        <w:t xml:space="preserve"> </w:t>
      </w:r>
      <w:r>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Біленчук П.Д. Процесуальні та криміналістичні проблеми дослідження обвинувачуваного в стадії попереднього слідства: </w:t>
      </w:r>
      <w:r>
        <w:rPr>
          <w:sz w:val="28"/>
          <w:szCs w:val="28"/>
        </w:rPr>
        <w:t>[</w:t>
      </w:r>
      <w:r w:rsidRPr="00EB33AA">
        <w:rPr>
          <w:sz w:val="28"/>
          <w:szCs w:val="28"/>
        </w:rPr>
        <w:t>м</w:t>
      </w:r>
      <w:r>
        <w:rPr>
          <w:sz w:val="28"/>
          <w:szCs w:val="28"/>
        </w:rPr>
        <w:t>онографія] / Біленчук П.Д.</w:t>
      </w:r>
      <w:r w:rsidRPr="00354609">
        <w:rPr>
          <w:sz w:val="28"/>
          <w:szCs w:val="28"/>
        </w:rPr>
        <w:t xml:space="preserve"> – Київ: Атака, 1999. – 352</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EB33AA">
        <w:rPr>
          <w:sz w:val="28"/>
          <w:szCs w:val="28"/>
        </w:rPr>
        <w:t xml:space="preserve">Біленчук П.Д. Криміналістика </w:t>
      </w:r>
      <w:r>
        <w:rPr>
          <w:sz w:val="28"/>
          <w:szCs w:val="28"/>
        </w:rPr>
        <w:t xml:space="preserve">[підручник] </w:t>
      </w:r>
      <w:r w:rsidRPr="00EB33AA">
        <w:rPr>
          <w:sz w:val="28"/>
          <w:szCs w:val="28"/>
        </w:rPr>
        <w:t>/</w:t>
      </w:r>
      <w:r>
        <w:rPr>
          <w:sz w:val="28"/>
          <w:szCs w:val="28"/>
        </w:rPr>
        <w:t xml:space="preserve"> Біленчук П.Д., Лисиченко В.К., Клименко Н.І.</w:t>
      </w:r>
      <w:r w:rsidRPr="00354609">
        <w:rPr>
          <w:sz w:val="28"/>
          <w:szCs w:val="28"/>
        </w:rPr>
        <w:t xml:space="preserve"> – К.: Атака, 2001. – 544</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Большой энциклопедический словарь / </w:t>
      </w:r>
      <w:r>
        <w:rPr>
          <w:sz w:val="28"/>
          <w:szCs w:val="28"/>
        </w:rPr>
        <w:t>[гл. ред. А.М.Прохоров]</w:t>
      </w:r>
      <w:r w:rsidRPr="00354609">
        <w:rPr>
          <w:sz w:val="28"/>
          <w:szCs w:val="28"/>
        </w:rPr>
        <w:t xml:space="preserve"> 2-е изд., перераб. и доп. – М.: СПб., 1998.</w:t>
      </w:r>
      <w:r>
        <w:rPr>
          <w:sz w:val="28"/>
          <w:szCs w:val="28"/>
        </w:rPr>
        <w:t xml:space="preserve"> – 1170 с.</w:t>
      </w:r>
    </w:p>
    <w:p w:rsidR="00AB4721" w:rsidRPr="00AA2EE3"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AA2EE3">
        <w:rPr>
          <w:color w:val="000000"/>
          <w:sz w:val="28"/>
          <w:szCs w:val="28"/>
        </w:rPr>
        <w:t>Бондаренко Д.А. „Слідова картина” злочинів, пов’язаних із використанням влади чи службового становища / Д.А. Бондаренко // Проблеми пенітарціарної теорії і практики – К</w:t>
      </w:r>
      <w:r>
        <w:rPr>
          <w:color w:val="000000"/>
          <w:sz w:val="28"/>
          <w:szCs w:val="28"/>
        </w:rPr>
        <w:t>иїв. – 2005. № 10. – С. 340-348.</w:t>
      </w:r>
    </w:p>
    <w:p w:rsidR="00AB4721" w:rsidRPr="00AA2EE3"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AA2EE3">
        <w:rPr>
          <w:color w:val="000000"/>
          <w:sz w:val="28"/>
          <w:szCs w:val="28"/>
        </w:rPr>
        <w:t xml:space="preserve">Бондаренко Д.А. Висунення версій та планування розслідування злочинів, пов’язаних із використанням влади чи службового становища / Д.А.Бондаренко // Держава та регіони. Серія: Право – 2005. </w:t>
      </w:r>
      <w:r>
        <w:rPr>
          <w:sz w:val="28"/>
          <w:szCs w:val="28"/>
        </w:rPr>
        <w:t>–</w:t>
      </w:r>
      <w:r w:rsidRPr="00AA2EE3">
        <w:rPr>
          <w:color w:val="000000"/>
          <w:sz w:val="28"/>
          <w:szCs w:val="28"/>
        </w:rPr>
        <w:t xml:space="preserve"> №1. – С. 226-230.</w:t>
      </w:r>
    </w:p>
    <w:p w:rsidR="00AB4721"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AA2EE3">
        <w:rPr>
          <w:color w:val="000000"/>
          <w:sz w:val="28"/>
          <w:szCs w:val="28"/>
        </w:rPr>
        <w:t xml:space="preserve">Бондаренко Д.А. Злочини, пов’язані з використанням владних та інших повноважень: особа злочинця як елемент криміналістичної характеристики / Д.А. Бондаренко // Вісник Запорізького юридичного інституту – 2000. </w:t>
      </w:r>
      <w:r>
        <w:rPr>
          <w:sz w:val="28"/>
          <w:szCs w:val="28"/>
        </w:rPr>
        <w:t>–</w:t>
      </w:r>
      <w:r w:rsidRPr="00AA2EE3">
        <w:rPr>
          <w:color w:val="000000"/>
          <w:sz w:val="28"/>
          <w:szCs w:val="28"/>
        </w:rPr>
        <w:t xml:space="preserve"> №2. – С. 214-218.</w:t>
      </w:r>
    </w:p>
    <w:p w:rsidR="00AB4721" w:rsidRPr="006E48EF"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6E48EF">
        <w:rPr>
          <w:color w:val="000000"/>
          <w:sz w:val="28"/>
          <w:szCs w:val="28"/>
        </w:rPr>
        <w:t>Бондаренко Д.А. Службова особа в якості основного суб’єкта при розслідуванні зловживань та перевищень влади чи службового становища // Вісник Запорізького юридичного інституту ДДУВС – 2008. - №2. – С.176-183;</w:t>
      </w:r>
    </w:p>
    <w:p w:rsidR="00AB4721" w:rsidRPr="00AA2EE3"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AA2EE3">
        <w:rPr>
          <w:color w:val="000000"/>
          <w:sz w:val="28"/>
          <w:szCs w:val="28"/>
        </w:rPr>
        <w:t xml:space="preserve">Бондаренко Д.А. Особливості криміналістичної характеристики злочинів, пов’язаних із використанням влади чи службового становища / Д.А. </w:t>
      </w:r>
      <w:r w:rsidRPr="00AA2EE3">
        <w:rPr>
          <w:color w:val="000000"/>
          <w:sz w:val="28"/>
          <w:szCs w:val="28"/>
        </w:rPr>
        <w:lastRenderedPageBreak/>
        <w:t xml:space="preserve">Бондаренко // Вісник Запорізького юридичного інституту – 2004. </w:t>
      </w:r>
      <w:r>
        <w:rPr>
          <w:sz w:val="28"/>
          <w:szCs w:val="28"/>
        </w:rPr>
        <w:t>–</w:t>
      </w:r>
      <w:r w:rsidRPr="00AA2EE3">
        <w:rPr>
          <w:color w:val="000000"/>
          <w:sz w:val="28"/>
          <w:szCs w:val="28"/>
        </w:rPr>
        <w:t xml:space="preserve"> №</w:t>
      </w:r>
      <w:r w:rsidRPr="00F4683D">
        <w:rPr>
          <w:color w:val="000000"/>
          <w:sz w:val="28"/>
          <w:szCs w:val="28"/>
        </w:rPr>
        <w:t xml:space="preserve"> </w:t>
      </w:r>
      <w:r w:rsidRPr="00AA2EE3">
        <w:rPr>
          <w:color w:val="000000"/>
          <w:sz w:val="28"/>
          <w:szCs w:val="28"/>
        </w:rPr>
        <w:t xml:space="preserve">3. – </w:t>
      </w:r>
      <w:r w:rsidRPr="00F4683D">
        <w:rPr>
          <w:color w:val="000000"/>
          <w:sz w:val="28"/>
          <w:szCs w:val="28"/>
        </w:rPr>
        <w:t xml:space="preserve">С. </w:t>
      </w:r>
      <w:r>
        <w:rPr>
          <w:color w:val="000000"/>
          <w:sz w:val="28"/>
          <w:szCs w:val="28"/>
        </w:rPr>
        <w:t>259-266.</w:t>
      </w:r>
    </w:p>
    <w:p w:rsidR="00AB4721" w:rsidRPr="00AA2EE3"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AA2EE3">
        <w:rPr>
          <w:color w:val="000000"/>
          <w:sz w:val="28"/>
          <w:szCs w:val="28"/>
        </w:rPr>
        <w:t>Бондаренко Д.А. Особливості обшуку житла в ході розслідування злочинів, пов’язаних із використанням влади чи службових повноважень / Д.А. Бондаренко // Матеріали всеукраїнської науково-практичної конференції „Актуальні проблеми взаємодії судових та правоохоронних органів у процесі реалізації завдань кримінального судочинства” 28-29 травн 2004р. м.</w:t>
      </w:r>
      <w:r>
        <w:rPr>
          <w:color w:val="000000"/>
          <w:sz w:val="28"/>
          <w:szCs w:val="28"/>
        </w:rPr>
        <w:t xml:space="preserve"> </w:t>
      </w:r>
      <w:r w:rsidRPr="00AA2EE3">
        <w:rPr>
          <w:color w:val="000000"/>
          <w:sz w:val="28"/>
          <w:szCs w:val="28"/>
        </w:rPr>
        <w:t>Запоріжжя: Юридичний інститут МВС України, 2004. – Ч.2. – С.42-45.</w:t>
      </w:r>
    </w:p>
    <w:p w:rsidR="00AB4721" w:rsidRPr="00AA2EE3"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AA2EE3">
        <w:rPr>
          <w:color w:val="000000"/>
          <w:sz w:val="28"/>
          <w:szCs w:val="28"/>
        </w:rPr>
        <w:t>Бондаренко Д.А. Особливості порушення кримінальних справ про злочини, що пов’язані з використанням влади чи службового становища / Д.А. Бондаренко // Криміналістичні та процесуальні проблеми, що виникають під час проведення слідчих дій: Матеріали міжнародної науково-практичної конференції. Донецьк, 24 листопада 2006 року. – Донецьк: ООО Норд Комп’ютер, 2006. – С.</w:t>
      </w:r>
      <w:r>
        <w:rPr>
          <w:color w:val="000000"/>
          <w:sz w:val="28"/>
          <w:szCs w:val="28"/>
        </w:rPr>
        <w:t xml:space="preserve"> </w:t>
      </w:r>
      <w:r w:rsidRPr="00AA2EE3">
        <w:rPr>
          <w:color w:val="000000"/>
          <w:sz w:val="28"/>
          <w:szCs w:val="28"/>
        </w:rPr>
        <w:t>239-245.</w:t>
      </w:r>
    </w:p>
    <w:p w:rsidR="00AB4721" w:rsidRPr="00AA2EE3"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AA2EE3">
        <w:rPr>
          <w:color w:val="000000"/>
          <w:sz w:val="28"/>
          <w:szCs w:val="28"/>
        </w:rPr>
        <w:t>Бондаренко Д.А. Предмет посягання та обставини які підлягають доведенню при розслідуванні злочинів, пов’язаних із використанням влади чи службового становища / Д.А. Бондаренко // Матеріали Всеукраїнської науково-практичної конференції „Теоретичні та практичні проблеми організації досудового слідства”. 20-21 травня 2005р. м.</w:t>
      </w:r>
      <w:r>
        <w:rPr>
          <w:color w:val="000000"/>
          <w:sz w:val="28"/>
          <w:szCs w:val="28"/>
        </w:rPr>
        <w:t xml:space="preserve"> </w:t>
      </w:r>
      <w:r w:rsidRPr="00AA2EE3">
        <w:rPr>
          <w:color w:val="000000"/>
          <w:sz w:val="28"/>
          <w:szCs w:val="28"/>
        </w:rPr>
        <w:t>Запоріжжя: У 2</w:t>
      </w:r>
      <w:r>
        <w:rPr>
          <w:color w:val="000000"/>
          <w:sz w:val="28"/>
          <w:szCs w:val="28"/>
        </w:rPr>
        <w:t xml:space="preserve"> </w:t>
      </w:r>
      <w:r w:rsidRPr="00AA2EE3">
        <w:rPr>
          <w:color w:val="000000"/>
          <w:sz w:val="28"/>
          <w:szCs w:val="28"/>
        </w:rPr>
        <w:t>ч. – Запоріжжя: Юридичний ін-т МВС України, 2005. – Ч.1. – С.65-65.</w:t>
      </w:r>
    </w:p>
    <w:p w:rsidR="00AB4721" w:rsidRPr="00134340"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134340">
        <w:rPr>
          <w:color w:val="000000"/>
          <w:sz w:val="28"/>
          <w:szCs w:val="28"/>
        </w:rPr>
        <w:t>Бондаренко Д.А. Роль слідчого огляду документів, при розслідуванні злочинів, пов’язаних з використанням владних та інших повноважень / Д.А. Бондаренко // Взаємодія слідчих і експертів у процесі боротьби зі злочинністю: проблеми та шляхи подолання: Матеріали науково-практичної конференції 24-25 січня 2003р. м.</w:t>
      </w:r>
      <w:r w:rsidRPr="00F4683D">
        <w:rPr>
          <w:color w:val="000000"/>
          <w:sz w:val="28"/>
          <w:szCs w:val="28"/>
        </w:rPr>
        <w:t xml:space="preserve"> </w:t>
      </w:r>
      <w:r w:rsidRPr="00134340">
        <w:rPr>
          <w:color w:val="000000"/>
          <w:sz w:val="28"/>
          <w:szCs w:val="28"/>
        </w:rPr>
        <w:t>Львів: Львівський інститут внутрішніх справ при Національній академії внутрішніх справ України. 2003.</w:t>
      </w:r>
      <w:r w:rsidRPr="00F4683D">
        <w:rPr>
          <w:color w:val="000000"/>
          <w:sz w:val="28"/>
          <w:szCs w:val="28"/>
        </w:rPr>
        <w:t xml:space="preserve"> – </w:t>
      </w:r>
      <w:r>
        <w:rPr>
          <w:color w:val="000000"/>
          <w:sz w:val="28"/>
          <w:szCs w:val="28"/>
        </w:rPr>
        <w:t>С.</w:t>
      </w:r>
      <w:r w:rsidRPr="00F4683D">
        <w:rPr>
          <w:color w:val="000000"/>
          <w:sz w:val="28"/>
          <w:szCs w:val="28"/>
        </w:rPr>
        <w:t>114 -116.</w:t>
      </w:r>
    </w:p>
    <w:p w:rsidR="00AB4721" w:rsidRPr="00134340"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134340">
        <w:rPr>
          <w:color w:val="000000"/>
          <w:sz w:val="28"/>
          <w:szCs w:val="28"/>
        </w:rPr>
        <w:t xml:space="preserve">Бондаренко Д.А. Способи скоєння злочинів, пов’язаних із використанням владних та інших повноважень, як елемент криміналістичної характеристики / Д.А. Бондаренко // Актуальні проблеми боротьби зі злочинністю на етапі реформування кримінального судочинства: Матеріали Всеукраїнської </w:t>
      </w:r>
      <w:r w:rsidRPr="00134340">
        <w:rPr>
          <w:color w:val="000000"/>
          <w:sz w:val="28"/>
          <w:szCs w:val="28"/>
        </w:rPr>
        <w:lastRenderedPageBreak/>
        <w:t>науково-практичної конференції 14-15 травня 2002р. м.</w:t>
      </w:r>
      <w:r w:rsidRPr="00F4683D">
        <w:rPr>
          <w:color w:val="000000"/>
          <w:sz w:val="28"/>
          <w:szCs w:val="28"/>
        </w:rPr>
        <w:t xml:space="preserve"> </w:t>
      </w:r>
      <w:r w:rsidRPr="00134340">
        <w:rPr>
          <w:color w:val="000000"/>
          <w:sz w:val="28"/>
          <w:szCs w:val="28"/>
        </w:rPr>
        <w:t>Запоріжжя: У 2</w:t>
      </w:r>
      <w:r w:rsidRPr="00F4683D">
        <w:rPr>
          <w:color w:val="000000"/>
          <w:sz w:val="28"/>
          <w:szCs w:val="28"/>
        </w:rPr>
        <w:t xml:space="preserve"> </w:t>
      </w:r>
      <w:r w:rsidRPr="00134340">
        <w:rPr>
          <w:color w:val="000000"/>
          <w:sz w:val="28"/>
          <w:szCs w:val="28"/>
        </w:rPr>
        <w:t>ч. – Запоріжжя: Юридичний інститут МВС України, 2002. – Ч.2. – С.117-120.</w:t>
      </w:r>
    </w:p>
    <w:p w:rsidR="00AB4721" w:rsidRPr="00134340"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134340">
        <w:rPr>
          <w:color w:val="000000"/>
          <w:sz w:val="28"/>
          <w:szCs w:val="28"/>
        </w:rPr>
        <w:t xml:space="preserve">Бондаренко Д.А. Типові слідчі ситуації початкового етапу розслідування злочинів, пов’язаних із використанням влади чи службового становища / Д.А. Бондаренко // Вісник Запорізького юридичного інституту – 2004. </w:t>
      </w:r>
      <w:r>
        <w:rPr>
          <w:sz w:val="28"/>
          <w:szCs w:val="28"/>
        </w:rPr>
        <w:t>–</w:t>
      </w:r>
      <w:r w:rsidRPr="00134340">
        <w:rPr>
          <w:color w:val="000000"/>
          <w:sz w:val="28"/>
          <w:szCs w:val="28"/>
        </w:rPr>
        <w:t xml:space="preserve"> №</w:t>
      </w:r>
      <w:r w:rsidRPr="00F4683D">
        <w:rPr>
          <w:color w:val="000000"/>
          <w:sz w:val="28"/>
          <w:szCs w:val="28"/>
        </w:rPr>
        <w:t xml:space="preserve"> </w:t>
      </w:r>
      <w:r w:rsidRPr="00134340">
        <w:rPr>
          <w:color w:val="000000"/>
          <w:sz w:val="28"/>
          <w:szCs w:val="28"/>
        </w:rPr>
        <w:t>2. – С. 253-259.</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Бугай В.В</w:t>
      </w:r>
      <w:r>
        <w:rPr>
          <w:sz w:val="28"/>
          <w:szCs w:val="28"/>
        </w:rPr>
        <w:t>. Расследование вымогательства</w:t>
      </w:r>
      <w:r w:rsidRPr="00354609">
        <w:rPr>
          <w:sz w:val="28"/>
          <w:szCs w:val="28"/>
        </w:rPr>
        <w:t xml:space="preserve"> </w:t>
      </w:r>
      <w:r>
        <w:rPr>
          <w:sz w:val="28"/>
          <w:szCs w:val="28"/>
        </w:rPr>
        <w:t>[криминалистика: р</w:t>
      </w:r>
      <w:r w:rsidRPr="00354609">
        <w:rPr>
          <w:sz w:val="28"/>
          <w:szCs w:val="28"/>
        </w:rPr>
        <w:t>асследование преступлений в сфере экономики</w:t>
      </w:r>
      <w:r>
        <w:rPr>
          <w:sz w:val="28"/>
          <w:szCs w:val="28"/>
        </w:rPr>
        <w:t>]</w:t>
      </w:r>
      <w:r w:rsidRPr="00354609">
        <w:rPr>
          <w:sz w:val="28"/>
          <w:szCs w:val="28"/>
        </w:rPr>
        <w:t xml:space="preserve"> / </w:t>
      </w:r>
      <w:r>
        <w:rPr>
          <w:sz w:val="28"/>
          <w:szCs w:val="28"/>
        </w:rPr>
        <w:t>Бугай В.В.</w:t>
      </w:r>
      <w:r w:rsidRPr="00354609">
        <w:rPr>
          <w:sz w:val="28"/>
          <w:szCs w:val="28"/>
        </w:rPr>
        <w:t xml:space="preserve"> – Н/Новгород., 1995</w:t>
      </w:r>
      <w:r>
        <w:rPr>
          <w:sz w:val="28"/>
          <w:szCs w:val="28"/>
        </w:rPr>
        <w:t xml:space="preserve"> – 157 с.</w:t>
      </w:r>
    </w:p>
    <w:p w:rsidR="00AB4721" w:rsidRPr="00134340"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134340">
        <w:rPr>
          <w:color w:val="000000"/>
          <w:sz w:val="28"/>
          <w:szCs w:val="28"/>
        </w:rPr>
        <w:t>Буганов О. Співвідношення оперативно-розшукових матеріалів і доказів у кримінальному процесі / О. Буганов // Підпри</w:t>
      </w:r>
      <w:r>
        <w:rPr>
          <w:color w:val="000000"/>
          <w:sz w:val="28"/>
          <w:szCs w:val="28"/>
        </w:rPr>
        <w:t xml:space="preserve">ємництво, господарство і право. </w:t>
      </w:r>
      <w:r>
        <w:rPr>
          <w:sz w:val="28"/>
          <w:szCs w:val="28"/>
        </w:rPr>
        <w:t>–</w:t>
      </w:r>
      <w:r>
        <w:rPr>
          <w:color w:val="000000"/>
          <w:sz w:val="28"/>
          <w:szCs w:val="28"/>
        </w:rPr>
        <w:t xml:space="preserve"> 2003. </w:t>
      </w:r>
      <w:r>
        <w:rPr>
          <w:sz w:val="28"/>
          <w:szCs w:val="28"/>
        </w:rPr>
        <w:t>–</w:t>
      </w:r>
      <w:r w:rsidRPr="00134340">
        <w:rPr>
          <w:color w:val="000000"/>
          <w:sz w:val="28"/>
          <w:szCs w:val="28"/>
        </w:rPr>
        <w:t xml:space="preserve"> № 7. – С.120-124.</w:t>
      </w:r>
    </w:p>
    <w:p w:rsidR="00AB4721" w:rsidRPr="00134340"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134340">
        <w:rPr>
          <w:color w:val="000000"/>
          <w:sz w:val="28"/>
          <w:szCs w:val="28"/>
        </w:rPr>
        <w:t>Бурнашов Н.А. Проблемы интенсификации предварительной проверки материалов о кражах совершаемых в условиях крупного города / Н.А. Бурнашов / Актуал</w:t>
      </w:r>
      <w:r>
        <w:rPr>
          <w:color w:val="000000"/>
          <w:sz w:val="28"/>
          <w:szCs w:val="28"/>
        </w:rPr>
        <w:t>ьные</w:t>
      </w:r>
      <w:r w:rsidRPr="00134340">
        <w:rPr>
          <w:color w:val="000000"/>
          <w:sz w:val="28"/>
          <w:szCs w:val="28"/>
        </w:rPr>
        <w:t xml:space="preserve"> пробл</w:t>
      </w:r>
      <w:r>
        <w:rPr>
          <w:color w:val="000000"/>
          <w:sz w:val="28"/>
          <w:szCs w:val="28"/>
        </w:rPr>
        <w:t>емы</w:t>
      </w:r>
      <w:r w:rsidRPr="00134340">
        <w:rPr>
          <w:color w:val="000000"/>
          <w:sz w:val="28"/>
          <w:szCs w:val="28"/>
        </w:rPr>
        <w:t xml:space="preserve"> следств</w:t>
      </w:r>
      <w:r>
        <w:rPr>
          <w:color w:val="000000"/>
          <w:sz w:val="28"/>
          <w:szCs w:val="28"/>
        </w:rPr>
        <w:t>енной</w:t>
      </w:r>
      <w:r w:rsidRPr="00134340">
        <w:rPr>
          <w:color w:val="000000"/>
          <w:sz w:val="28"/>
          <w:szCs w:val="28"/>
        </w:rPr>
        <w:t xml:space="preserve"> деятельности – Свердловск, 1990. – С. 93-95.</w:t>
      </w:r>
    </w:p>
    <w:p w:rsidR="00AB4721" w:rsidRPr="00134340"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134340">
        <w:rPr>
          <w:color w:val="000000"/>
          <w:sz w:val="28"/>
          <w:szCs w:val="28"/>
        </w:rPr>
        <w:t>Быков В.М. Проблема выбора и конкуренции следственных действий / В.М. Быков / Актуальные проблемы совершенствования производства следственных действий. – Сб</w:t>
      </w:r>
      <w:r>
        <w:rPr>
          <w:color w:val="000000"/>
          <w:sz w:val="28"/>
          <w:szCs w:val="28"/>
        </w:rPr>
        <w:t>орник</w:t>
      </w:r>
      <w:r w:rsidRPr="00134340">
        <w:rPr>
          <w:color w:val="000000"/>
          <w:sz w:val="28"/>
          <w:szCs w:val="28"/>
        </w:rPr>
        <w:t xml:space="preserve"> научн</w:t>
      </w:r>
      <w:r>
        <w:rPr>
          <w:color w:val="000000"/>
          <w:sz w:val="28"/>
          <w:szCs w:val="28"/>
        </w:rPr>
        <w:t>ых</w:t>
      </w:r>
      <w:r w:rsidRPr="00134340">
        <w:rPr>
          <w:color w:val="000000"/>
          <w:sz w:val="28"/>
          <w:szCs w:val="28"/>
        </w:rPr>
        <w:t xml:space="preserve"> трудов. / Отв. ред. Р.К.Каюмов. – Ташкент. 1982. – 160с.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Васильев А.Н. Тактика </w:t>
      </w:r>
      <w:r>
        <w:rPr>
          <w:sz w:val="28"/>
          <w:szCs w:val="28"/>
        </w:rPr>
        <w:t>отдельных следственных действий /</w:t>
      </w:r>
      <w:r w:rsidRPr="00354609">
        <w:rPr>
          <w:sz w:val="28"/>
          <w:szCs w:val="28"/>
        </w:rPr>
        <w:t xml:space="preserve"> </w:t>
      </w:r>
      <w:r>
        <w:rPr>
          <w:sz w:val="28"/>
          <w:szCs w:val="28"/>
        </w:rPr>
        <w:t>Васильев А.Н.– М., Юрид. лит,</w:t>
      </w:r>
      <w:r w:rsidRPr="00354609">
        <w:rPr>
          <w:sz w:val="28"/>
          <w:szCs w:val="28"/>
        </w:rPr>
        <w:t xml:space="preserve"> 1981. – 112</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Васильев А.Н. Предмет, система и теоретические основы криминалистики</w:t>
      </w:r>
      <w:r>
        <w:rPr>
          <w:sz w:val="28"/>
          <w:szCs w:val="28"/>
        </w:rPr>
        <w:t xml:space="preserve"> /</w:t>
      </w:r>
      <w:r w:rsidRPr="00354609">
        <w:rPr>
          <w:sz w:val="28"/>
          <w:szCs w:val="28"/>
        </w:rPr>
        <w:t xml:space="preserve"> </w:t>
      </w:r>
      <w:r>
        <w:rPr>
          <w:sz w:val="28"/>
          <w:szCs w:val="28"/>
        </w:rPr>
        <w:t>Васильев А.Н., Яблоков Н.П. – М.: и</w:t>
      </w:r>
      <w:r w:rsidRPr="00354609">
        <w:rPr>
          <w:sz w:val="28"/>
          <w:szCs w:val="28"/>
        </w:rPr>
        <w:t>зд-во МГУ, 1984. – 144</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Васил</w:t>
      </w:r>
      <w:r>
        <w:rPr>
          <w:sz w:val="28"/>
          <w:szCs w:val="28"/>
        </w:rPr>
        <w:t>ьев В.Л. Юридическая психология /</w:t>
      </w:r>
      <w:r w:rsidRPr="00354609">
        <w:rPr>
          <w:sz w:val="28"/>
          <w:szCs w:val="28"/>
        </w:rPr>
        <w:t xml:space="preserve"> </w:t>
      </w:r>
      <w:r>
        <w:rPr>
          <w:sz w:val="28"/>
          <w:szCs w:val="28"/>
        </w:rPr>
        <w:t xml:space="preserve">Васильев В.Л. </w:t>
      </w:r>
      <w:r w:rsidRPr="00354609">
        <w:rPr>
          <w:sz w:val="28"/>
          <w:szCs w:val="28"/>
        </w:rPr>
        <w:t>– СПб.: Питер, 2001. – 624</w:t>
      </w:r>
      <w:r>
        <w:rPr>
          <w:sz w:val="28"/>
          <w:szCs w:val="28"/>
        </w:rPr>
        <w:t xml:space="preserve"> </w:t>
      </w:r>
      <w:r w:rsidRPr="00354609">
        <w:rPr>
          <w:sz w:val="28"/>
          <w:szCs w:val="28"/>
        </w:rPr>
        <w:t>с.</w:t>
      </w:r>
    </w:p>
    <w:p w:rsidR="00AB4721" w:rsidRPr="00134340"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134340">
        <w:rPr>
          <w:color w:val="000000"/>
          <w:sz w:val="28"/>
          <w:szCs w:val="28"/>
        </w:rPr>
        <w:t>Ведерников Н.Т. Личность преступника как элемент криминалистической характеристики преступлений / Н.Т. Ведерников // Криминалистическая характеристика</w:t>
      </w:r>
      <w:r>
        <w:rPr>
          <w:color w:val="000000"/>
          <w:sz w:val="28"/>
          <w:szCs w:val="28"/>
        </w:rPr>
        <w:t xml:space="preserve"> преступлений: Сборник научных трудов., </w:t>
      </w:r>
      <w:r>
        <w:rPr>
          <w:sz w:val="28"/>
          <w:szCs w:val="28"/>
        </w:rPr>
        <w:t>–</w:t>
      </w:r>
      <w:r w:rsidRPr="00134340">
        <w:rPr>
          <w:color w:val="000000"/>
          <w:sz w:val="28"/>
          <w:szCs w:val="28"/>
        </w:rPr>
        <w:t xml:space="preserve"> М.: Всесоюзный ин</w:t>
      </w:r>
      <w:r>
        <w:rPr>
          <w:color w:val="000000"/>
          <w:sz w:val="28"/>
          <w:szCs w:val="28"/>
        </w:rPr>
        <w:t>ститут</w:t>
      </w:r>
      <w:r w:rsidRPr="00134340">
        <w:rPr>
          <w:color w:val="000000"/>
          <w:sz w:val="28"/>
          <w:szCs w:val="28"/>
        </w:rPr>
        <w:t xml:space="preserve"> по изуч</w:t>
      </w:r>
      <w:r>
        <w:rPr>
          <w:color w:val="000000"/>
          <w:sz w:val="28"/>
          <w:szCs w:val="28"/>
        </w:rPr>
        <w:t>ению</w:t>
      </w:r>
      <w:r w:rsidRPr="00134340">
        <w:rPr>
          <w:color w:val="000000"/>
          <w:sz w:val="28"/>
          <w:szCs w:val="28"/>
        </w:rPr>
        <w:t xml:space="preserve"> прич</w:t>
      </w:r>
      <w:r>
        <w:rPr>
          <w:color w:val="000000"/>
          <w:sz w:val="28"/>
          <w:szCs w:val="28"/>
        </w:rPr>
        <w:t>ин</w:t>
      </w:r>
      <w:r w:rsidRPr="00134340">
        <w:rPr>
          <w:color w:val="000000"/>
          <w:sz w:val="28"/>
          <w:szCs w:val="28"/>
        </w:rPr>
        <w:t xml:space="preserve"> и разр</w:t>
      </w:r>
      <w:r>
        <w:rPr>
          <w:color w:val="000000"/>
          <w:sz w:val="28"/>
          <w:szCs w:val="28"/>
        </w:rPr>
        <w:t>аботке</w:t>
      </w:r>
      <w:r w:rsidRPr="00134340">
        <w:rPr>
          <w:color w:val="000000"/>
          <w:sz w:val="28"/>
          <w:szCs w:val="28"/>
        </w:rPr>
        <w:t xml:space="preserve"> мер предупр</w:t>
      </w:r>
      <w:r>
        <w:rPr>
          <w:color w:val="000000"/>
          <w:sz w:val="28"/>
          <w:szCs w:val="28"/>
        </w:rPr>
        <w:t>еждения</w:t>
      </w:r>
      <w:r w:rsidRPr="00134340">
        <w:rPr>
          <w:color w:val="000000"/>
          <w:sz w:val="28"/>
          <w:szCs w:val="28"/>
        </w:rPr>
        <w:t xml:space="preserve"> прест</w:t>
      </w:r>
      <w:r>
        <w:rPr>
          <w:color w:val="000000"/>
          <w:sz w:val="28"/>
          <w:szCs w:val="28"/>
        </w:rPr>
        <w:t>упности</w:t>
      </w:r>
      <w:r w:rsidRPr="00134340">
        <w:rPr>
          <w:color w:val="000000"/>
          <w:sz w:val="28"/>
          <w:szCs w:val="28"/>
        </w:rPr>
        <w:t xml:space="preserve"> – 1988</w:t>
      </w:r>
      <w:r>
        <w:rPr>
          <w:color w:val="000000"/>
          <w:sz w:val="28"/>
          <w:szCs w:val="28"/>
        </w:rPr>
        <w:t xml:space="preserve">. </w:t>
      </w:r>
      <w:r>
        <w:rPr>
          <w:sz w:val="28"/>
          <w:szCs w:val="28"/>
        </w:rPr>
        <w:t xml:space="preserve">– </w:t>
      </w:r>
      <w:r w:rsidRPr="00134340">
        <w:rPr>
          <w:color w:val="000000"/>
          <w:sz w:val="28"/>
          <w:szCs w:val="28"/>
        </w:rPr>
        <w:t>157с.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lastRenderedPageBreak/>
        <w:t xml:space="preserve">Великий тлумачний словник сучасної української мови / </w:t>
      </w:r>
      <w:r>
        <w:rPr>
          <w:sz w:val="28"/>
          <w:szCs w:val="28"/>
        </w:rPr>
        <w:t>[уклад. і гол. р</w:t>
      </w:r>
      <w:r w:rsidRPr="00354609">
        <w:rPr>
          <w:sz w:val="28"/>
          <w:szCs w:val="28"/>
        </w:rPr>
        <w:t>ед. В.Т.Бусел</w:t>
      </w:r>
      <w:r>
        <w:rPr>
          <w:sz w:val="28"/>
          <w:szCs w:val="28"/>
        </w:rPr>
        <w:t>] – К.</w:t>
      </w:r>
      <w:r w:rsidRPr="00354609">
        <w:rPr>
          <w:sz w:val="28"/>
          <w:szCs w:val="28"/>
        </w:rPr>
        <w:t>: ВТФ „Перун”, 2002. – 1440</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Веліканов С.В. Класифікація слідчих ситуаці</w:t>
      </w:r>
      <w:r>
        <w:rPr>
          <w:sz w:val="28"/>
          <w:szCs w:val="28"/>
        </w:rPr>
        <w:t>й в криміналістичній методиці: дис... канд.. юрид. наук: 12.00.09 /</w:t>
      </w:r>
      <w:r w:rsidRPr="00354609">
        <w:rPr>
          <w:sz w:val="28"/>
          <w:szCs w:val="28"/>
        </w:rPr>
        <w:t xml:space="preserve"> </w:t>
      </w:r>
      <w:r>
        <w:rPr>
          <w:sz w:val="28"/>
          <w:szCs w:val="28"/>
        </w:rPr>
        <w:t xml:space="preserve">Веліканов С.В. </w:t>
      </w:r>
      <w:r w:rsidRPr="00354609">
        <w:rPr>
          <w:sz w:val="28"/>
          <w:szCs w:val="28"/>
        </w:rPr>
        <w:t>– Х., 2002. – 218</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Вехов В.Б. Компьютерные преступления: способы совершения и раскрытия / </w:t>
      </w:r>
      <w:r>
        <w:rPr>
          <w:sz w:val="28"/>
          <w:szCs w:val="28"/>
        </w:rPr>
        <w:t>Вехов В.Б. – М.: Право и закон,</w:t>
      </w:r>
      <w:r w:rsidRPr="00354609">
        <w:rPr>
          <w:sz w:val="28"/>
          <w:szCs w:val="28"/>
        </w:rPr>
        <w:t xml:space="preserve"> 1996.</w:t>
      </w:r>
      <w:r>
        <w:rPr>
          <w:sz w:val="28"/>
          <w:szCs w:val="28"/>
        </w:rPr>
        <w:t xml:space="preserve"> – 137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Винницкий Л.В. Теоретические и практические п</w:t>
      </w:r>
      <w:r>
        <w:rPr>
          <w:sz w:val="28"/>
          <w:szCs w:val="28"/>
        </w:rPr>
        <w:t>роблемы следственного осмотра: д</w:t>
      </w:r>
      <w:r w:rsidRPr="00354609">
        <w:rPr>
          <w:sz w:val="28"/>
          <w:szCs w:val="28"/>
        </w:rPr>
        <w:t>ис. … д-ра юр. наук: 12.00.09.</w:t>
      </w:r>
      <w:r>
        <w:rPr>
          <w:sz w:val="28"/>
          <w:szCs w:val="28"/>
        </w:rPr>
        <w:t xml:space="preserve"> /</w:t>
      </w:r>
      <w:r w:rsidRPr="00354609">
        <w:rPr>
          <w:sz w:val="28"/>
          <w:szCs w:val="28"/>
        </w:rPr>
        <w:t xml:space="preserve"> </w:t>
      </w:r>
      <w:r>
        <w:rPr>
          <w:sz w:val="28"/>
          <w:szCs w:val="28"/>
        </w:rPr>
        <w:t xml:space="preserve">Винницкий Л.В. </w:t>
      </w:r>
      <w:r w:rsidRPr="00354609">
        <w:rPr>
          <w:sz w:val="28"/>
          <w:szCs w:val="28"/>
        </w:rPr>
        <w:t>– М., 1990. – 448</w:t>
      </w:r>
      <w:r>
        <w:rPr>
          <w:sz w:val="28"/>
          <w:szCs w:val="28"/>
        </w:rPr>
        <w:t xml:space="preserve"> </w:t>
      </w:r>
      <w:r w:rsidRPr="00354609">
        <w:rPr>
          <w:sz w:val="28"/>
          <w:szCs w:val="28"/>
        </w:rPr>
        <w:t>с.</w:t>
      </w:r>
    </w:p>
    <w:p w:rsidR="00AB4721" w:rsidRPr="00134340"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134340">
        <w:rPr>
          <w:color w:val="000000"/>
          <w:sz w:val="28"/>
          <w:szCs w:val="28"/>
        </w:rPr>
        <w:t>Власов А. Возбуждение уголовного де</w:t>
      </w:r>
      <w:r>
        <w:rPr>
          <w:color w:val="000000"/>
          <w:sz w:val="28"/>
          <w:szCs w:val="28"/>
        </w:rPr>
        <w:t xml:space="preserve">ла / А. Власов // Законность. </w:t>
      </w:r>
      <w:r>
        <w:rPr>
          <w:sz w:val="28"/>
          <w:szCs w:val="28"/>
        </w:rPr>
        <w:t>–</w:t>
      </w:r>
      <w:r w:rsidRPr="00134340">
        <w:rPr>
          <w:color w:val="000000"/>
          <w:sz w:val="28"/>
          <w:szCs w:val="28"/>
        </w:rPr>
        <w:t xml:space="preserve"> 2004.</w:t>
      </w:r>
      <w:r>
        <w:rPr>
          <w:color w:val="000000"/>
          <w:sz w:val="28"/>
          <w:szCs w:val="28"/>
        </w:rPr>
        <w:t xml:space="preserve"> </w:t>
      </w:r>
      <w:r>
        <w:rPr>
          <w:sz w:val="28"/>
          <w:szCs w:val="28"/>
        </w:rPr>
        <w:t>–</w:t>
      </w:r>
      <w:r w:rsidRPr="00134340">
        <w:rPr>
          <w:color w:val="000000"/>
          <w:sz w:val="28"/>
          <w:szCs w:val="28"/>
        </w:rPr>
        <w:t xml:space="preserve"> № 2. – С. 31-34.</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Волженкин Б.В. Служебные преступления</w:t>
      </w:r>
      <w:r>
        <w:rPr>
          <w:sz w:val="28"/>
          <w:szCs w:val="28"/>
        </w:rPr>
        <w:t xml:space="preserve"> /</w:t>
      </w:r>
      <w:r w:rsidRPr="00354609">
        <w:rPr>
          <w:sz w:val="28"/>
          <w:szCs w:val="28"/>
        </w:rPr>
        <w:t xml:space="preserve"> </w:t>
      </w:r>
      <w:r>
        <w:rPr>
          <w:sz w:val="28"/>
          <w:szCs w:val="28"/>
        </w:rPr>
        <w:t xml:space="preserve">Волженкин Б.В. </w:t>
      </w:r>
      <w:r w:rsidRPr="00354609">
        <w:rPr>
          <w:sz w:val="28"/>
          <w:szCs w:val="28"/>
        </w:rPr>
        <w:t>– М.: Юристь, 2000. – 368</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Волчецкая Т.С. Криминалистическая ситуалогия: </w:t>
      </w:r>
      <w:r>
        <w:rPr>
          <w:sz w:val="28"/>
          <w:szCs w:val="28"/>
        </w:rPr>
        <w:t>[м</w:t>
      </w:r>
      <w:r w:rsidRPr="00354609">
        <w:rPr>
          <w:sz w:val="28"/>
          <w:szCs w:val="28"/>
        </w:rPr>
        <w:t>онография</w:t>
      </w:r>
      <w:r>
        <w:rPr>
          <w:sz w:val="28"/>
          <w:szCs w:val="28"/>
        </w:rPr>
        <w:t>]</w:t>
      </w:r>
      <w:r w:rsidRPr="00354609">
        <w:rPr>
          <w:sz w:val="28"/>
          <w:szCs w:val="28"/>
        </w:rPr>
        <w:t xml:space="preserve"> / </w:t>
      </w:r>
      <w:r>
        <w:rPr>
          <w:sz w:val="28"/>
          <w:szCs w:val="28"/>
        </w:rPr>
        <w:t>Волчецкая Т.С.</w:t>
      </w:r>
      <w:r w:rsidRPr="00354609">
        <w:rPr>
          <w:sz w:val="28"/>
          <w:szCs w:val="28"/>
        </w:rPr>
        <w:t xml:space="preserve"> – Калининград: Калининград. ун-т, 1997.</w:t>
      </w:r>
      <w:r>
        <w:rPr>
          <w:sz w:val="28"/>
          <w:szCs w:val="28"/>
        </w:rPr>
        <w:t xml:space="preserve"> – 217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Гавриш С.Б. Экологические преступления: квалиф</w:t>
      </w:r>
      <w:r>
        <w:rPr>
          <w:sz w:val="28"/>
          <w:szCs w:val="28"/>
        </w:rPr>
        <w:t>икация и методика расследования /</w:t>
      </w:r>
      <w:r w:rsidRPr="00354609">
        <w:rPr>
          <w:sz w:val="28"/>
          <w:szCs w:val="28"/>
        </w:rPr>
        <w:t xml:space="preserve"> </w:t>
      </w:r>
      <w:r>
        <w:rPr>
          <w:sz w:val="28"/>
          <w:szCs w:val="28"/>
        </w:rPr>
        <w:t>Гавриш С.Б., Грудкова В.Г., Дудников А.Л. – Харьков,</w:t>
      </w:r>
      <w:r w:rsidRPr="00354609">
        <w:rPr>
          <w:sz w:val="28"/>
          <w:szCs w:val="28"/>
        </w:rPr>
        <w:t xml:space="preserve"> 1994.</w:t>
      </w:r>
      <w:r>
        <w:rPr>
          <w:sz w:val="28"/>
          <w:szCs w:val="28"/>
        </w:rPr>
        <w:t xml:space="preserve"> – 245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Гаенко В.И. Расследование хищений государственного или общественного имущества, совершенных путем мошенничества:</w:t>
      </w:r>
      <w:r>
        <w:rPr>
          <w:sz w:val="28"/>
          <w:szCs w:val="28"/>
        </w:rPr>
        <w:t xml:space="preserve"> дис… канд. юрид. наук: 12.00.09 /</w:t>
      </w:r>
      <w:r w:rsidRPr="00354609">
        <w:rPr>
          <w:sz w:val="28"/>
          <w:szCs w:val="28"/>
        </w:rPr>
        <w:t xml:space="preserve"> </w:t>
      </w:r>
      <w:r>
        <w:rPr>
          <w:sz w:val="28"/>
          <w:szCs w:val="28"/>
        </w:rPr>
        <w:t>Гаенко В.И.</w:t>
      </w:r>
      <w:r w:rsidRPr="00354609">
        <w:rPr>
          <w:sz w:val="28"/>
          <w:szCs w:val="28"/>
        </w:rPr>
        <w:t>– Харьков, 1983.</w:t>
      </w:r>
      <w:r>
        <w:rPr>
          <w:sz w:val="28"/>
          <w:szCs w:val="28"/>
        </w:rPr>
        <w:t xml:space="preserve"> – 158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Гевко В.В. Використання не процесуальної інформації під час доказування у стадії попереднього розслідування: </w:t>
      </w:r>
      <w:r>
        <w:rPr>
          <w:sz w:val="28"/>
          <w:szCs w:val="28"/>
        </w:rPr>
        <w:t>автореф. дис. на здобуття наук. ступеня канд. юрид. наук: спец. 12.00.09 „Кримінальний процес і криміналістика, судова медицина” /</w:t>
      </w:r>
      <w:r w:rsidRPr="00354609">
        <w:rPr>
          <w:sz w:val="28"/>
          <w:szCs w:val="28"/>
        </w:rPr>
        <w:t xml:space="preserve"> </w:t>
      </w:r>
      <w:r>
        <w:rPr>
          <w:sz w:val="28"/>
          <w:szCs w:val="28"/>
        </w:rPr>
        <w:t xml:space="preserve">В.В. Гевко </w:t>
      </w:r>
      <w:r w:rsidRPr="00354609">
        <w:rPr>
          <w:sz w:val="28"/>
          <w:szCs w:val="28"/>
        </w:rPr>
        <w:t>– К., 1996. – 18</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Герасимов И.Ф. Некоторые </w:t>
      </w:r>
      <w:r>
        <w:rPr>
          <w:sz w:val="28"/>
          <w:szCs w:val="28"/>
        </w:rPr>
        <w:t>проблемы раскрытия преступлений /</w:t>
      </w:r>
      <w:r w:rsidRPr="00354609">
        <w:rPr>
          <w:sz w:val="28"/>
          <w:szCs w:val="28"/>
        </w:rPr>
        <w:t xml:space="preserve"> </w:t>
      </w:r>
      <w:r>
        <w:rPr>
          <w:sz w:val="28"/>
          <w:szCs w:val="28"/>
        </w:rPr>
        <w:t xml:space="preserve">Герасимов И.Ф. </w:t>
      </w:r>
      <w:r w:rsidRPr="00354609">
        <w:rPr>
          <w:sz w:val="28"/>
          <w:szCs w:val="28"/>
        </w:rPr>
        <w:t>– Свердловск: Средне-Уральск. кн. издательство, 1975.</w:t>
      </w:r>
      <w:r>
        <w:rPr>
          <w:sz w:val="28"/>
          <w:szCs w:val="28"/>
        </w:rPr>
        <w:t xml:space="preserve"> – 117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Герасимов И.Ф. Структура частной методики расследования отдельных видов и групп престу</w:t>
      </w:r>
      <w:r>
        <w:rPr>
          <w:sz w:val="28"/>
          <w:szCs w:val="28"/>
        </w:rPr>
        <w:t>плений: [у</w:t>
      </w:r>
      <w:r w:rsidRPr="00354609">
        <w:rPr>
          <w:sz w:val="28"/>
          <w:szCs w:val="28"/>
        </w:rPr>
        <w:t>ч</w:t>
      </w:r>
      <w:r>
        <w:rPr>
          <w:sz w:val="28"/>
          <w:szCs w:val="28"/>
        </w:rPr>
        <w:t>ебник</w:t>
      </w:r>
      <w:r w:rsidRPr="00354609">
        <w:rPr>
          <w:sz w:val="28"/>
          <w:szCs w:val="28"/>
        </w:rPr>
        <w:t xml:space="preserve"> для вузов</w:t>
      </w:r>
      <w:r>
        <w:rPr>
          <w:sz w:val="28"/>
          <w:szCs w:val="28"/>
        </w:rPr>
        <w:t>]</w:t>
      </w:r>
      <w:r w:rsidRPr="00354609">
        <w:rPr>
          <w:sz w:val="28"/>
          <w:szCs w:val="28"/>
        </w:rPr>
        <w:t xml:space="preserve"> / </w:t>
      </w:r>
      <w:r>
        <w:rPr>
          <w:sz w:val="28"/>
          <w:szCs w:val="28"/>
        </w:rPr>
        <w:t>Герасимов И.Ф.</w:t>
      </w:r>
      <w:r w:rsidRPr="00354609">
        <w:rPr>
          <w:sz w:val="28"/>
          <w:szCs w:val="28"/>
        </w:rPr>
        <w:t xml:space="preserve"> – М.: Высш. шк., 1994</w:t>
      </w:r>
      <w:r>
        <w:rPr>
          <w:sz w:val="28"/>
          <w:szCs w:val="28"/>
        </w:rPr>
        <w:t xml:space="preserve"> – 178 с.</w:t>
      </w:r>
    </w:p>
    <w:p w:rsidR="00AB4721" w:rsidRPr="00134340"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134340">
        <w:rPr>
          <w:color w:val="000000"/>
          <w:sz w:val="28"/>
          <w:szCs w:val="28"/>
        </w:rPr>
        <w:lastRenderedPageBreak/>
        <w:t xml:space="preserve">Глибко В. А Документальная ревизия и использование её результатов в расследовании преступлений / В. Глибко, А. Евтушенко // Право Украины. 1999. </w:t>
      </w:r>
      <w:r>
        <w:rPr>
          <w:sz w:val="28"/>
          <w:szCs w:val="28"/>
        </w:rPr>
        <w:t>–</w:t>
      </w:r>
      <w:r>
        <w:rPr>
          <w:color w:val="000000"/>
          <w:sz w:val="28"/>
          <w:szCs w:val="28"/>
        </w:rPr>
        <w:t xml:space="preserve"> № 8. – С. 85-</w:t>
      </w:r>
      <w:r w:rsidRPr="00134340">
        <w:rPr>
          <w:color w:val="000000"/>
          <w:sz w:val="28"/>
          <w:szCs w:val="28"/>
        </w:rPr>
        <w:t>89.</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Глотов О.М. Осмотр документов следователем: </w:t>
      </w:r>
      <w:r>
        <w:rPr>
          <w:sz w:val="28"/>
          <w:szCs w:val="28"/>
        </w:rPr>
        <w:t>[у</w:t>
      </w:r>
      <w:r w:rsidRPr="00354609">
        <w:rPr>
          <w:sz w:val="28"/>
          <w:szCs w:val="28"/>
        </w:rPr>
        <w:t>чеб</w:t>
      </w:r>
      <w:r>
        <w:rPr>
          <w:sz w:val="28"/>
          <w:szCs w:val="28"/>
        </w:rPr>
        <w:t>ное</w:t>
      </w:r>
      <w:r w:rsidRPr="00354609">
        <w:rPr>
          <w:sz w:val="28"/>
          <w:szCs w:val="28"/>
        </w:rPr>
        <w:t xml:space="preserve"> пособ</w:t>
      </w:r>
      <w:r>
        <w:rPr>
          <w:sz w:val="28"/>
          <w:szCs w:val="28"/>
        </w:rPr>
        <w:t>ие]</w:t>
      </w:r>
      <w:r w:rsidRPr="00354609">
        <w:rPr>
          <w:sz w:val="28"/>
          <w:szCs w:val="28"/>
        </w:rPr>
        <w:t xml:space="preserve"> </w:t>
      </w:r>
      <w:r>
        <w:rPr>
          <w:sz w:val="28"/>
          <w:szCs w:val="28"/>
        </w:rPr>
        <w:t xml:space="preserve">/ Глотов О.М. </w:t>
      </w:r>
      <w:r w:rsidRPr="00354609">
        <w:rPr>
          <w:sz w:val="28"/>
          <w:szCs w:val="28"/>
        </w:rPr>
        <w:t>– Л.</w:t>
      </w:r>
      <w:r>
        <w:rPr>
          <w:sz w:val="28"/>
          <w:szCs w:val="28"/>
        </w:rPr>
        <w:t>:</w:t>
      </w:r>
      <w:r w:rsidRPr="00354609">
        <w:rPr>
          <w:sz w:val="28"/>
          <w:szCs w:val="28"/>
        </w:rPr>
        <w:t xml:space="preserve"> 1983. – 41</w:t>
      </w:r>
      <w:r>
        <w:rPr>
          <w:sz w:val="28"/>
          <w:szCs w:val="28"/>
        </w:rPr>
        <w:t xml:space="preserve"> </w:t>
      </w:r>
      <w:r w:rsidRPr="00354609">
        <w:rPr>
          <w:sz w:val="28"/>
          <w:szCs w:val="28"/>
        </w:rPr>
        <w:t>с.</w:t>
      </w:r>
    </w:p>
    <w:p w:rsidR="00AB4721" w:rsidRPr="00134340"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134340">
        <w:rPr>
          <w:color w:val="000000"/>
          <w:sz w:val="28"/>
          <w:szCs w:val="28"/>
        </w:rPr>
        <w:t xml:space="preserve">Глущенко В.А. Тактика проведення допиту при розслідуванні злочинів порушення авторського та суміжних прав / В.А. Глущенко // Право і безпека. – 2004. </w:t>
      </w:r>
      <w:r>
        <w:rPr>
          <w:sz w:val="28"/>
          <w:szCs w:val="28"/>
        </w:rPr>
        <w:t>–</w:t>
      </w:r>
      <w:r w:rsidRPr="00134340">
        <w:rPr>
          <w:color w:val="000000"/>
          <w:sz w:val="28"/>
          <w:szCs w:val="28"/>
        </w:rPr>
        <w:t xml:space="preserve"> №3’4. – С.</w:t>
      </w:r>
      <w:r>
        <w:rPr>
          <w:color w:val="000000"/>
          <w:sz w:val="28"/>
          <w:szCs w:val="28"/>
        </w:rPr>
        <w:t xml:space="preserve"> </w:t>
      </w:r>
      <w:r w:rsidRPr="00134340">
        <w:rPr>
          <w:color w:val="000000"/>
          <w:sz w:val="28"/>
          <w:szCs w:val="28"/>
        </w:rPr>
        <w:t>58-61.</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Глызин Ф.В. Изучение личности обвиняемого и тактик</w:t>
      </w:r>
      <w:r>
        <w:rPr>
          <w:sz w:val="28"/>
          <w:szCs w:val="28"/>
        </w:rPr>
        <w:t>а следственных действий /</w:t>
      </w:r>
      <w:r w:rsidRPr="00354609">
        <w:rPr>
          <w:sz w:val="28"/>
          <w:szCs w:val="28"/>
        </w:rPr>
        <w:t xml:space="preserve"> </w:t>
      </w:r>
      <w:r>
        <w:rPr>
          <w:sz w:val="28"/>
          <w:szCs w:val="28"/>
        </w:rPr>
        <w:t xml:space="preserve">Глызин Ф.В. </w:t>
      </w:r>
      <w:r w:rsidRPr="00354609">
        <w:rPr>
          <w:sz w:val="28"/>
          <w:szCs w:val="28"/>
        </w:rPr>
        <w:t>– Свердловск, 1973.</w:t>
      </w:r>
      <w:r>
        <w:rPr>
          <w:sz w:val="28"/>
          <w:szCs w:val="28"/>
        </w:rPr>
        <w:t xml:space="preserve"> – 197 с.</w:t>
      </w:r>
    </w:p>
    <w:p w:rsidR="00AB4721" w:rsidRPr="00134340"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134340">
        <w:rPr>
          <w:color w:val="000000"/>
          <w:sz w:val="28"/>
          <w:szCs w:val="28"/>
        </w:rPr>
        <w:t xml:space="preserve">Головкін С.В. Поняття слідчих ситуацій, їх формування і класифікація / С.В. Головкін // Вісник </w:t>
      </w:r>
      <w:r>
        <w:rPr>
          <w:color w:val="000000"/>
          <w:sz w:val="28"/>
          <w:szCs w:val="28"/>
        </w:rPr>
        <w:t>Луганської академії внутрішніх справ</w:t>
      </w:r>
      <w:r w:rsidRPr="00134340">
        <w:rPr>
          <w:color w:val="000000"/>
          <w:sz w:val="28"/>
          <w:szCs w:val="28"/>
        </w:rPr>
        <w:t xml:space="preserve"> (спец. вип.). – 2005. –</w:t>
      </w:r>
      <w:r w:rsidRPr="00F4683D">
        <w:rPr>
          <w:color w:val="000000"/>
          <w:sz w:val="28"/>
          <w:szCs w:val="28"/>
        </w:rPr>
        <w:t xml:space="preserve"> </w:t>
      </w:r>
      <w:r w:rsidRPr="00134340">
        <w:rPr>
          <w:color w:val="000000"/>
          <w:sz w:val="28"/>
          <w:szCs w:val="28"/>
        </w:rPr>
        <w:t>Ч.</w:t>
      </w:r>
      <w:r w:rsidRPr="00F4683D">
        <w:rPr>
          <w:color w:val="000000"/>
          <w:sz w:val="28"/>
          <w:szCs w:val="28"/>
        </w:rPr>
        <w:t xml:space="preserve"> </w:t>
      </w:r>
      <w:r w:rsidRPr="00134340">
        <w:rPr>
          <w:color w:val="000000"/>
          <w:sz w:val="28"/>
          <w:szCs w:val="28"/>
        </w:rPr>
        <w:t>2. – С.</w:t>
      </w:r>
      <w:r w:rsidRPr="00F4683D">
        <w:rPr>
          <w:color w:val="000000"/>
          <w:sz w:val="28"/>
          <w:szCs w:val="28"/>
        </w:rPr>
        <w:t xml:space="preserve"> </w:t>
      </w:r>
      <w:r w:rsidRPr="00134340">
        <w:rPr>
          <w:color w:val="000000"/>
          <w:sz w:val="28"/>
          <w:szCs w:val="28"/>
        </w:rPr>
        <w:t>40-45.</w:t>
      </w:r>
    </w:p>
    <w:p w:rsidR="00AB4721" w:rsidRPr="00134340"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134340">
        <w:rPr>
          <w:color w:val="000000"/>
          <w:sz w:val="28"/>
          <w:szCs w:val="28"/>
        </w:rPr>
        <w:t>Голубятников С.П. Анализ хозяйственной деятельности при расследовании хищений социалистической собственности / С.П. Голубятников // Ленинский принцип неотвратимости наказания и задачи советской криминалистики. Свердловск., 1972. – 210с.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Голубятников С.П. Основы бухгалтерского учета и судебнобухгалтерской экс</w:t>
      </w:r>
      <w:r>
        <w:rPr>
          <w:sz w:val="28"/>
          <w:szCs w:val="28"/>
        </w:rPr>
        <w:t>пертизы /</w:t>
      </w:r>
      <w:r w:rsidRPr="00354609">
        <w:rPr>
          <w:sz w:val="28"/>
          <w:szCs w:val="28"/>
        </w:rPr>
        <w:t xml:space="preserve"> </w:t>
      </w:r>
      <w:r>
        <w:rPr>
          <w:sz w:val="28"/>
          <w:szCs w:val="28"/>
        </w:rPr>
        <w:t>Голубятников С.П., Кудрявцева Н.В., Танасевич В.Г. – М.: Юрид. лит</w:t>
      </w:r>
      <w:r w:rsidRPr="00354609">
        <w:rPr>
          <w:sz w:val="28"/>
          <w:szCs w:val="28"/>
        </w:rPr>
        <w:t>, 1971</w:t>
      </w:r>
      <w:r>
        <w:rPr>
          <w:sz w:val="28"/>
          <w:szCs w:val="28"/>
        </w:rPr>
        <w:t>. – 189 с.</w:t>
      </w:r>
    </w:p>
    <w:p w:rsidR="00AB4721" w:rsidRPr="00134340"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134340">
        <w:rPr>
          <w:color w:val="000000"/>
          <w:sz w:val="28"/>
          <w:szCs w:val="28"/>
        </w:rPr>
        <w:t>Громов В. Вопросы методики расследования убийств: [Методика и техника следственной работы] / Громов В., Логовиер Н. – К., 1934. – 237с.</w:t>
      </w:r>
    </w:p>
    <w:p w:rsidR="00AB4721" w:rsidRPr="00134340"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134340">
        <w:rPr>
          <w:color w:val="000000"/>
          <w:sz w:val="28"/>
          <w:szCs w:val="28"/>
        </w:rPr>
        <w:t xml:space="preserve">Гурієва Л. Морально-правові критерії допустимості тактичних прийомів допиту підозрюваного, обвинуваченого / Л. Гурієва // Вісник прокуратури. – 2006. </w:t>
      </w:r>
      <w:r>
        <w:rPr>
          <w:sz w:val="28"/>
          <w:szCs w:val="28"/>
        </w:rPr>
        <w:t>–</w:t>
      </w:r>
      <w:r w:rsidRPr="00134340">
        <w:rPr>
          <w:color w:val="000000"/>
          <w:sz w:val="28"/>
          <w:szCs w:val="28"/>
        </w:rPr>
        <w:t xml:space="preserve"> №</w:t>
      </w:r>
      <w:r>
        <w:rPr>
          <w:color w:val="000000"/>
          <w:sz w:val="28"/>
          <w:szCs w:val="28"/>
        </w:rPr>
        <w:t xml:space="preserve"> </w:t>
      </w:r>
      <w:r w:rsidRPr="00134340">
        <w:rPr>
          <w:color w:val="000000"/>
          <w:sz w:val="28"/>
          <w:szCs w:val="28"/>
        </w:rPr>
        <w:t>11. – С.76-81.</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Даньшин М.В. Класифікація способів приховування злочинів у криміналістиці: </w:t>
      </w:r>
      <w:r>
        <w:rPr>
          <w:sz w:val="28"/>
          <w:szCs w:val="28"/>
        </w:rPr>
        <w:t>д</w:t>
      </w:r>
      <w:r w:rsidRPr="00354609">
        <w:rPr>
          <w:sz w:val="28"/>
          <w:szCs w:val="28"/>
        </w:rPr>
        <w:t xml:space="preserve">ис... канд.. юрид. наук: </w:t>
      </w:r>
      <w:r>
        <w:rPr>
          <w:sz w:val="28"/>
          <w:szCs w:val="28"/>
        </w:rPr>
        <w:t>12.00.09 /</w:t>
      </w:r>
      <w:r w:rsidRPr="00354609">
        <w:rPr>
          <w:sz w:val="28"/>
          <w:szCs w:val="28"/>
        </w:rPr>
        <w:t xml:space="preserve"> </w:t>
      </w:r>
      <w:r>
        <w:rPr>
          <w:sz w:val="28"/>
          <w:szCs w:val="28"/>
        </w:rPr>
        <w:t xml:space="preserve">Даньшин М.В. </w:t>
      </w:r>
      <w:r w:rsidRPr="00354609">
        <w:rPr>
          <w:sz w:val="28"/>
          <w:szCs w:val="28"/>
        </w:rPr>
        <w:t>– Х.</w:t>
      </w:r>
      <w:r>
        <w:rPr>
          <w:sz w:val="28"/>
          <w:szCs w:val="28"/>
        </w:rPr>
        <w:t>,</w:t>
      </w:r>
      <w:r w:rsidRPr="00354609">
        <w:rPr>
          <w:sz w:val="28"/>
          <w:szCs w:val="28"/>
        </w:rPr>
        <w:t xml:space="preserve"> 2000. – 210</w:t>
      </w:r>
      <w:r>
        <w:rPr>
          <w:sz w:val="28"/>
          <w:szCs w:val="28"/>
        </w:rPr>
        <w:t xml:space="preserve"> </w:t>
      </w:r>
      <w:r w:rsidRPr="00354609">
        <w:rPr>
          <w:sz w:val="28"/>
          <w:szCs w:val="28"/>
        </w:rPr>
        <w:t>с.</w:t>
      </w:r>
    </w:p>
    <w:p w:rsidR="00AB4721" w:rsidRPr="00A129BA"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A129BA">
        <w:rPr>
          <w:color w:val="000000"/>
          <w:sz w:val="28"/>
          <w:szCs w:val="28"/>
        </w:rPr>
        <w:t>Денисюк С. Проблеми тактики обшуку в сучасних умовах боротьби з організованою злочинністю / С. Денисюк // Вісник А</w:t>
      </w:r>
      <w:r>
        <w:rPr>
          <w:color w:val="000000"/>
          <w:sz w:val="28"/>
          <w:szCs w:val="28"/>
        </w:rPr>
        <w:t>кадемії правових наук</w:t>
      </w:r>
      <w:r w:rsidRPr="00A129BA">
        <w:rPr>
          <w:color w:val="000000"/>
          <w:sz w:val="28"/>
          <w:szCs w:val="28"/>
        </w:rPr>
        <w:t xml:space="preserve"> України. – 1999. </w:t>
      </w:r>
      <w:r>
        <w:rPr>
          <w:sz w:val="28"/>
          <w:szCs w:val="28"/>
        </w:rPr>
        <w:t xml:space="preserve">– </w:t>
      </w:r>
      <w:r w:rsidRPr="00A129BA">
        <w:rPr>
          <w:color w:val="000000"/>
          <w:sz w:val="28"/>
          <w:szCs w:val="28"/>
        </w:rPr>
        <w:t>№1. – С. 224-227.</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lastRenderedPageBreak/>
        <w:t xml:space="preserve">Денисюк С.Ф. Обыск в системе следственных действий (Тактико-криминалистический анализ): </w:t>
      </w:r>
      <w:r>
        <w:rPr>
          <w:sz w:val="28"/>
          <w:szCs w:val="28"/>
        </w:rPr>
        <w:t>[научно – практическое пособие] /</w:t>
      </w:r>
      <w:r w:rsidRPr="00354609">
        <w:rPr>
          <w:sz w:val="28"/>
          <w:szCs w:val="28"/>
        </w:rPr>
        <w:t xml:space="preserve"> </w:t>
      </w:r>
      <w:r>
        <w:rPr>
          <w:sz w:val="28"/>
          <w:szCs w:val="28"/>
        </w:rPr>
        <w:t xml:space="preserve">Денисюк С.Ф., Шепитько В.Ю. </w:t>
      </w:r>
      <w:r w:rsidRPr="00354609">
        <w:rPr>
          <w:sz w:val="28"/>
          <w:szCs w:val="28"/>
        </w:rPr>
        <w:t>– Харьков: Консум, 1999. – 160</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Джига М.В. Розслідування поса</w:t>
      </w:r>
      <w:r>
        <w:rPr>
          <w:sz w:val="28"/>
          <w:szCs w:val="28"/>
        </w:rPr>
        <w:t>дових злочинів і в</w:t>
      </w:r>
      <w:r w:rsidRPr="00C15B12">
        <w:rPr>
          <w:sz w:val="28"/>
          <w:szCs w:val="28"/>
        </w:rPr>
        <w:t>и</w:t>
      </w:r>
      <w:r>
        <w:rPr>
          <w:sz w:val="28"/>
          <w:szCs w:val="28"/>
        </w:rPr>
        <w:t>мага</w:t>
      </w:r>
      <w:r w:rsidRPr="00C15B12">
        <w:rPr>
          <w:sz w:val="28"/>
          <w:szCs w:val="28"/>
        </w:rPr>
        <w:t xml:space="preserve">ння </w:t>
      </w:r>
      <w:r>
        <w:rPr>
          <w:sz w:val="28"/>
          <w:szCs w:val="28"/>
        </w:rPr>
        <w:t>/</w:t>
      </w:r>
      <w:r w:rsidRPr="00354609">
        <w:rPr>
          <w:sz w:val="28"/>
          <w:szCs w:val="28"/>
        </w:rPr>
        <w:t xml:space="preserve"> </w:t>
      </w:r>
      <w:r w:rsidRPr="00C15B12">
        <w:rPr>
          <w:sz w:val="28"/>
          <w:szCs w:val="28"/>
        </w:rPr>
        <w:t xml:space="preserve">Джига М.В., Подшибякин О.С., Ухаль А.М. </w:t>
      </w:r>
      <w:r w:rsidRPr="00354609">
        <w:rPr>
          <w:sz w:val="28"/>
          <w:szCs w:val="28"/>
        </w:rPr>
        <w:t>– Київ, МВС України та Ужгородський Державний інститут</w:t>
      </w:r>
      <w:r>
        <w:rPr>
          <w:sz w:val="28"/>
          <w:szCs w:val="28"/>
        </w:rPr>
        <w:t xml:space="preserve"> інформатики, економіки і права</w:t>
      </w:r>
      <w:r w:rsidRPr="00C15B12">
        <w:rPr>
          <w:sz w:val="28"/>
          <w:szCs w:val="28"/>
        </w:rPr>
        <w:t>,</w:t>
      </w:r>
      <w:r w:rsidRPr="00354609">
        <w:rPr>
          <w:sz w:val="28"/>
          <w:szCs w:val="28"/>
        </w:rPr>
        <w:t xml:space="preserve"> 1998.</w:t>
      </w:r>
      <w:r>
        <w:rPr>
          <w:sz w:val="28"/>
          <w:szCs w:val="28"/>
        </w:rPr>
        <w:t xml:space="preserve"> – 179</w:t>
      </w:r>
      <w:r w:rsidRPr="0066358A">
        <w:rPr>
          <w:sz w:val="28"/>
          <w:szCs w:val="28"/>
        </w:rPr>
        <w:t xml:space="preserve"> </w:t>
      </w:r>
      <w:r>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Драпкин Л.Я. Основы криминалистической теории следственных с</w:t>
      </w:r>
      <w:r>
        <w:rPr>
          <w:sz w:val="28"/>
          <w:szCs w:val="28"/>
        </w:rPr>
        <w:t>итуаций: а</w:t>
      </w:r>
      <w:r w:rsidRPr="00354609">
        <w:rPr>
          <w:sz w:val="28"/>
          <w:szCs w:val="28"/>
        </w:rPr>
        <w:t xml:space="preserve">втореф. </w:t>
      </w:r>
      <w:r>
        <w:rPr>
          <w:sz w:val="28"/>
          <w:szCs w:val="28"/>
        </w:rPr>
        <w:t>д</w:t>
      </w:r>
      <w:r w:rsidRPr="00354609">
        <w:rPr>
          <w:sz w:val="28"/>
          <w:szCs w:val="28"/>
        </w:rPr>
        <w:t>ис</w:t>
      </w:r>
      <w:r>
        <w:rPr>
          <w:sz w:val="28"/>
          <w:szCs w:val="28"/>
        </w:rPr>
        <w:t>… д-ра юрид. наук: спец. 12.00.09 Криминальный процесс и криминалистика, судебная медицина /</w:t>
      </w:r>
      <w:r w:rsidRPr="00354609">
        <w:rPr>
          <w:sz w:val="28"/>
          <w:szCs w:val="28"/>
        </w:rPr>
        <w:t xml:space="preserve"> </w:t>
      </w:r>
      <w:r>
        <w:rPr>
          <w:sz w:val="28"/>
          <w:szCs w:val="28"/>
        </w:rPr>
        <w:t xml:space="preserve">Л.Я. Драпкин </w:t>
      </w:r>
      <w:r w:rsidRPr="00354609">
        <w:rPr>
          <w:sz w:val="28"/>
          <w:szCs w:val="28"/>
        </w:rPr>
        <w:t>– М., 1987. – 45</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Дубенко С.Д. Державна служба в Україні: </w:t>
      </w:r>
      <w:r>
        <w:rPr>
          <w:sz w:val="28"/>
          <w:szCs w:val="28"/>
        </w:rPr>
        <w:t>[навчальний посібник]</w:t>
      </w:r>
      <w:r w:rsidRPr="00354609">
        <w:rPr>
          <w:sz w:val="28"/>
          <w:szCs w:val="28"/>
        </w:rPr>
        <w:t xml:space="preserve"> </w:t>
      </w:r>
      <w:r>
        <w:rPr>
          <w:sz w:val="28"/>
          <w:szCs w:val="28"/>
        </w:rPr>
        <w:t xml:space="preserve">/ Дубенко С.Д. </w:t>
      </w:r>
      <w:r w:rsidRPr="00354609">
        <w:rPr>
          <w:sz w:val="28"/>
          <w:szCs w:val="28"/>
        </w:rPr>
        <w:t xml:space="preserve">– К.: </w:t>
      </w:r>
      <w:r>
        <w:rPr>
          <w:sz w:val="28"/>
          <w:szCs w:val="28"/>
        </w:rPr>
        <w:t>в</w:t>
      </w:r>
      <w:r w:rsidRPr="00354609">
        <w:rPr>
          <w:sz w:val="28"/>
          <w:szCs w:val="28"/>
        </w:rPr>
        <w:t>ид-во УАДУ, 1998. – 168</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Дулов А.В. Основы расследования преступлений, совершенных должностными лицами</w:t>
      </w:r>
      <w:r>
        <w:rPr>
          <w:sz w:val="28"/>
          <w:szCs w:val="28"/>
        </w:rPr>
        <w:t xml:space="preserve"> /</w:t>
      </w:r>
      <w:r w:rsidRPr="00354609">
        <w:rPr>
          <w:sz w:val="28"/>
          <w:szCs w:val="28"/>
        </w:rPr>
        <w:t xml:space="preserve"> </w:t>
      </w:r>
      <w:r>
        <w:rPr>
          <w:sz w:val="28"/>
          <w:szCs w:val="28"/>
        </w:rPr>
        <w:t xml:space="preserve">Дулов А.В. </w:t>
      </w:r>
      <w:r w:rsidRPr="00354609">
        <w:rPr>
          <w:sz w:val="28"/>
          <w:szCs w:val="28"/>
        </w:rPr>
        <w:t>– Мн.: изд-во «Университетское», 1985. – 168</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Pr>
          <w:sz w:val="28"/>
          <w:szCs w:val="28"/>
        </w:rPr>
        <w:t>Дулов А.В. Судебная психология /</w:t>
      </w:r>
      <w:r w:rsidRPr="00354609">
        <w:rPr>
          <w:sz w:val="28"/>
          <w:szCs w:val="28"/>
        </w:rPr>
        <w:t xml:space="preserve"> </w:t>
      </w:r>
      <w:r>
        <w:rPr>
          <w:sz w:val="28"/>
          <w:szCs w:val="28"/>
        </w:rPr>
        <w:t xml:space="preserve">Дулов А.В. </w:t>
      </w:r>
      <w:r w:rsidRPr="00354609">
        <w:rPr>
          <w:sz w:val="28"/>
          <w:szCs w:val="28"/>
        </w:rPr>
        <w:t>– Минск.: Вышэйшая школа, 1975. – 462</w:t>
      </w:r>
      <w:r>
        <w:rPr>
          <w:sz w:val="28"/>
          <w:szCs w:val="28"/>
        </w:rPr>
        <w:t xml:space="preserve"> </w:t>
      </w:r>
      <w:r w:rsidRPr="00354609">
        <w:rPr>
          <w:sz w:val="28"/>
          <w:szCs w:val="28"/>
        </w:rPr>
        <w:t>с.</w:t>
      </w:r>
    </w:p>
    <w:p w:rsidR="00AB4721" w:rsidRPr="00147415"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147415">
        <w:rPr>
          <w:color w:val="000000"/>
          <w:sz w:val="28"/>
          <w:szCs w:val="28"/>
        </w:rPr>
        <w:t xml:space="preserve">Дунаєвська Л. Тактика допиту свідків / Л. Дунаєвська // Прокуратура. Людина. Держава. – 2004. </w:t>
      </w:r>
      <w:r>
        <w:rPr>
          <w:sz w:val="28"/>
          <w:szCs w:val="28"/>
        </w:rPr>
        <w:t>–</w:t>
      </w:r>
      <w:r w:rsidRPr="00147415">
        <w:rPr>
          <w:color w:val="000000"/>
          <w:sz w:val="28"/>
          <w:szCs w:val="28"/>
        </w:rPr>
        <w:t xml:space="preserve"> №5. – С.77-80.</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Душейко Г.О. Організаційно-тактичні основи реалізації оперативних матеріалів на стадії порушення кримінальної справи: </w:t>
      </w:r>
      <w:r>
        <w:rPr>
          <w:sz w:val="28"/>
          <w:szCs w:val="28"/>
        </w:rPr>
        <w:t>[</w:t>
      </w:r>
      <w:r w:rsidRPr="00596613">
        <w:rPr>
          <w:sz w:val="28"/>
          <w:szCs w:val="28"/>
        </w:rPr>
        <w:t>з</w:t>
      </w:r>
      <w:r w:rsidRPr="00354609">
        <w:rPr>
          <w:sz w:val="28"/>
          <w:szCs w:val="28"/>
        </w:rPr>
        <w:t>бірник методичних рекомендацій</w:t>
      </w:r>
      <w:r>
        <w:rPr>
          <w:sz w:val="28"/>
          <w:szCs w:val="28"/>
        </w:rPr>
        <w:t>]</w:t>
      </w:r>
      <w:r w:rsidRPr="00596613">
        <w:rPr>
          <w:sz w:val="28"/>
          <w:szCs w:val="28"/>
        </w:rPr>
        <w:t xml:space="preserve"> </w:t>
      </w:r>
      <w:r>
        <w:rPr>
          <w:sz w:val="28"/>
          <w:szCs w:val="28"/>
        </w:rPr>
        <w:t>/</w:t>
      </w:r>
      <w:r w:rsidRPr="00354609">
        <w:rPr>
          <w:sz w:val="28"/>
          <w:szCs w:val="28"/>
        </w:rPr>
        <w:t xml:space="preserve"> </w:t>
      </w:r>
      <w:r w:rsidRPr="00596613">
        <w:rPr>
          <w:sz w:val="28"/>
          <w:szCs w:val="28"/>
        </w:rPr>
        <w:t xml:space="preserve">Душейко Г.О. </w:t>
      </w:r>
      <w:r w:rsidRPr="00354609">
        <w:rPr>
          <w:sz w:val="28"/>
          <w:szCs w:val="28"/>
        </w:rPr>
        <w:t>– Запоріжжя: Юридичний ін-т МВС України, 2001. – 42</w:t>
      </w:r>
      <w:r w:rsidRPr="00596613">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Душейко Г.О. Організаційно-тактичні основи реалізації оперативно- розшукової інформації на стадії порушення кримінальної справи: </w:t>
      </w:r>
      <w:r>
        <w:rPr>
          <w:sz w:val="28"/>
          <w:szCs w:val="28"/>
        </w:rPr>
        <w:t>дис... канд. юр. наук: 21.07.04 /</w:t>
      </w:r>
      <w:r w:rsidRPr="00354609">
        <w:rPr>
          <w:sz w:val="28"/>
          <w:szCs w:val="28"/>
        </w:rPr>
        <w:t xml:space="preserve"> </w:t>
      </w:r>
      <w:r>
        <w:rPr>
          <w:sz w:val="28"/>
          <w:szCs w:val="28"/>
        </w:rPr>
        <w:t xml:space="preserve">Душейко Г.О. </w:t>
      </w:r>
      <w:r w:rsidRPr="00354609">
        <w:rPr>
          <w:sz w:val="28"/>
          <w:szCs w:val="28"/>
        </w:rPr>
        <w:t>– Х., 2000. – 271</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Еникеев М.И. Основы общей и юридической психологии: </w:t>
      </w:r>
      <w:r>
        <w:rPr>
          <w:sz w:val="28"/>
          <w:szCs w:val="28"/>
        </w:rPr>
        <w:t>[уч. для вузов] /</w:t>
      </w:r>
      <w:r w:rsidRPr="00354609">
        <w:rPr>
          <w:sz w:val="28"/>
          <w:szCs w:val="28"/>
        </w:rPr>
        <w:t xml:space="preserve"> </w:t>
      </w:r>
      <w:r>
        <w:rPr>
          <w:sz w:val="28"/>
          <w:szCs w:val="28"/>
        </w:rPr>
        <w:t xml:space="preserve">Еникеев М.И. </w:t>
      </w:r>
      <w:r w:rsidRPr="00354609">
        <w:rPr>
          <w:sz w:val="28"/>
          <w:szCs w:val="28"/>
        </w:rPr>
        <w:t>– М.: Юристъ, 1996. – 631</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Еник</w:t>
      </w:r>
      <w:r>
        <w:rPr>
          <w:sz w:val="28"/>
          <w:szCs w:val="28"/>
        </w:rPr>
        <w:t>еев М.И. Юридическая психология</w:t>
      </w:r>
      <w:r w:rsidRPr="00354609">
        <w:rPr>
          <w:sz w:val="28"/>
          <w:szCs w:val="28"/>
        </w:rPr>
        <w:t xml:space="preserve"> </w:t>
      </w:r>
      <w:r>
        <w:rPr>
          <w:sz w:val="28"/>
          <w:szCs w:val="28"/>
        </w:rPr>
        <w:t>[у</w:t>
      </w:r>
      <w:r w:rsidRPr="00354609">
        <w:rPr>
          <w:sz w:val="28"/>
          <w:szCs w:val="28"/>
        </w:rPr>
        <w:t>ч. для вузов</w:t>
      </w:r>
      <w:r>
        <w:rPr>
          <w:sz w:val="28"/>
          <w:szCs w:val="28"/>
        </w:rPr>
        <w:t>] /</w:t>
      </w:r>
      <w:r w:rsidRPr="00354609">
        <w:rPr>
          <w:sz w:val="28"/>
          <w:szCs w:val="28"/>
        </w:rPr>
        <w:t xml:space="preserve"> </w:t>
      </w:r>
      <w:r>
        <w:rPr>
          <w:sz w:val="28"/>
          <w:szCs w:val="28"/>
        </w:rPr>
        <w:t xml:space="preserve">Еникеев М.И. </w:t>
      </w:r>
      <w:r w:rsidRPr="00354609">
        <w:rPr>
          <w:sz w:val="28"/>
          <w:szCs w:val="28"/>
        </w:rPr>
        <w:t>– М.: Изд-во НОРМА., 2000.</w:t>
      </w:r>
      <w:r>
        <w:rPr>
          <w:sz w:val="28"/>
          <w:szCs w:val="28"/>
        </w:rPr>
        <w:t xml:space="preserve"> – 347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Жбанков В.А. Тактика с</w:t>
      </w:r>
      <w:r>
        <w:rPr>
          <w:sz w:val="28"/>
          <w:szCs w:val="28"/>
        </w:rPr>
        <w:t>ледственного осмотра /</w:t>
      </w:r>
      <w:r w:rsidRPr="00354609">
        <w:rPr>
          <w:sz w:val="28"/>
          <w:szCs w:val="28"/>
        </w:rPr>
        <w:t xml:space="preserve"> </w:t>
      </w:r>
      <w:r>
        <w:rPr>
          <w:sz w:val="28"/>
          <w:szCs w:val="28"/>
        </w:rPr>
        <w:t xml:space="preserve">Жбанков В.А. </w:t>
      </w:r>
      <w:r w:rsidRPr="00354609">
        <w:rPr>
          <w:sz w:val="28"/>
          <w:szCs w:val="28"/>
        </w:rPr>
        <w:t>– М., 1992.</w:t>
      </w:r>
      <w:r>
        <w:rPr>
          <w:sz w:val="28"/>
          <w:szCs w:val="28"/>
        </w:rPr>
        <w:t xml:space="preserve"> – 97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lastRenderedPageBreak/>
        <w:t xml:space="preserve">Жордания И.Ш. Структура и правовое значение </w:t>
      </w:r>
      <w:r>
        <w:rPr>
          <w:sz w:val="28"/>
          <w:szCs w:val="28"/>
        </w:rPr>
        <w:t>способа совершения преступления /</w:t>
      </w:r>
      <w:r w:rsidRPr="00354609">
        <w:rPr>
          <w:sz w:val="28"/>
          <w:szCs w:val="28"/>
        </w:rPr>
        <w:t xml:space="preserve"> </w:t>
      </w:r>
      <w:r>
        <w:rPr>
          <w:sz w:val="28"/>
          <w:szCs w:val="28"/>
        </w:rPr>
        <w:t xml:space="preserve">Жордания И.Ш. </w:t>
      </w:r>
      <w:r w:rsidRPr="00354609">
        <w:rPr>
          <w:sz w:val="28"/>
          <w:szCs w:val="28"/>
        </w:rPr>
        <w:t>– Тбилиси: Сабчота сакартвело, 1977.</w:t>
      </w:r>
      <w:r>
        <w:rPr>
          <w:sz w:val="28"/>
          <w:szCs w:val="28"/>
        </w:rPr>
        <w:t xml:space="preserve"> – 128 с.</w:t>
      </w:r>
    </w:p>
    <w:p w:rsidR="00AB4721" w:rsidRPr="00147415"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147415">
        <w:rPr>
          <w:color w:val="000000"/>
          <w:sz w:val="28"/>
          <w:szCs w:val="28"/>
        </w:rPr>
        <w:t>Журавель В. Слідчі ситуації в методиці розслідування легалізації (відмивання) доходів, одержаних злочинним шляхом / В. Журавель, С. Ве</w:t>
      </w:r>
      <w:r>
        <w:rPr>
          <w:color w:val="000000"/>
          <w:sz w:val="28"/>
          <w:szCs w:val="28"/>
        </w:rPr>
        <w:t>ліканов // Вісник Академії правових наук України.</w:t>
      </w:r>
      <w:r w:rsidRPr="008A7611">
        <w:rPr>
          <w:color w:val="000000"/>
          <w:sz w:val="28"/>
          <w:szCs w:val="28"/>
        </w:rPr>
        <w:t xml:space="preserve"> </w:t>
      </w:r>
      <w:r>
        <w:rPr>
          <w:sz w:val="28"/>
          <w:szCs w:val="28"/>
        </w:rPr>
        <w:t>–</w:t>
      </w:r>
      <w:r w:rsidRPr="008A7611">
        <w:rPr>
          <w:sz w:val="28"/>
          <w:szCs w:val="28"/>
        </w:rPr>
        <w:t xml:space="preserve"> </w:t>
      </w:r>
      <w:r w:rsidRPr="00147415">
        <w:rPr>
          <w:color w:val="000000"/>
          <w:sz w:val="28"/>
          <w:szCs w:val="28"/>
        </w:rPr>
        <w:t>2004</w:t>
      </w:r>
      <w:r w:rsidRPr="008A7611">
        <w:rPr>
          <w:color w:val="000000"/>
          <w:sz w:val="28"/>
          <w:szCs w:val="28"/>
        </w:rPr>
        <w:t xml:space="preserve">. </w:t>
      </w:r>
      <w:r>
        <w:rPr>
          <w:sz w:val="28"/>
          <w:szCs w:val="28"/>
        </w:rPr>
        <w:t>–</w:t>
      </w:r>
      <w:r w:rsidRPr="008A7611">
        <w:rPr>
          <w:sz w:val="28"/>
          <w:szCs w:val="28"/>
        </w:rPr>
        <w:t xml:space="preserve"> </w:t>
      </w:r>
      <w:r w:rsidRPr="00147415">
        <w:rPr>
          <w:color w:val="000000"/>
          <w:sz w:val="28"/>
          <w:szCs w:val="28"/>
        </w:rPr>
        <w:t>№4. – С.</w:t>
      </w:r>
      <w:r w:rsidRPr="008A7611">
        <w:rPr>
          <w:color w:val="000000"/>
          <w:sz w:val="28"/>
          <w:szCs w:val="28"/>
        </w:rPr>
        <w:t xml:space="preserve"> </w:t>
      </w:r>
      <w:r w:rsidRPr="00147415">
        <w:rPr>
          <w:color w:val="000000"/>
          <w:sz w:val="28"/>
          <w:szCs w:val="28"/>
        </w:rPr>
        <w:t>170-177.</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Журавель В.А. Допрос потерпевшего и использование его показаний для построения методики расследования</w:t>
      </w:r>
      <w:r>
        <w:rPr>
          <w:sz w:val="28"/>
          <w:szCs w:val="28"/>
        </w:rPr>
        <w:t xml:space="preserve"> отдельных видов преступлений: а</w:t>
      </w:r>
      <w:r w:rsidRPr="00354609">
        <w:rPr>
          <w:sz w:val="28"/>
          <w:szCs w:val="28"/>
        </w:rPr>
        <w:t>втореф. дис…</w:t>
      </w:r>
      <w:r>
        <w:rPr>
          <w:sz w:val="28"/>
          <w:szCs w:val="28"/>
        </w:rPr>
        <w:t>на соискание науч. степени канд. юрид. наук: спец. 12.00.09 криминальный процесс и криминалистика, судебная экспертиза /</w:t>
      </w:r>
      <w:r w:rsidRPr="00354609">
        <w:rPr>
          <w:sz w:val="28"/>
          <w:szCs w:val="28"/>
        </w:rPr>
        <w:t xml:space="preserve"> </w:t>
      </w:r>
      <w:r>
        <w:rPr>
          <w:sz w:val="28"/>
          <w:szCs w:val="28"/>
        </w:rPr>
        <w:t xml:space="preserve">Журавель В.А. </w:t>
      </w:r>
      <w:r w:rsidRPr="00354609">
        <w:rPr>
          <w:sz w:val="28"/>
          <w:szCs w:val="28"/>
        </w:rPr>
        <w:t>– Х., 1983. – 17</w:t>
      </w:r>
      <w:r>
        <w:rPr>
          <w:sz w:val="28"/>
          <w:szCs w:val="28"/>
        </w:rPr>
        <w:t xml:space="preserve"> </w:t>
      </w:r>
      <w:r w:rsidRPr="00354609">
        <w:rPr>
          <w:sz w:val="28"/>
          <w:szCs w:val="28"/>
        </w:rPr>
        <w:t>с.</w:t>
      </w:r>
    </w:p>
    <w:p w:rsidR="00AB4721" w:rsidRPr="00317B04"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317B04">
        <w:rPr>
          <w:color w:val="000000"/>
          <w:sz w:val="28"/>
          <w:szCs w:val="28"/>
        </w:rPr>
        <w:t>Зейкан І. Визначення поняття посадової особи в кримінальному законодавстві /</w:t>
      </w:r>
      <w:r>
        <w:rPr>
          <w:color w:val="000000"/>
          <w:sz w:val="28"/>
          <w:szCs w:val="28"/>
        </w:rPr>
        <w:t xml:space="preserve"> </w:t>
      </w:r>
      <w:r w:rsidRPr="00317B04">
        <w:rPr>
          <w:color w:val="000000"/>
          <w:sz w:val="28"/>
          <w:szCs w:val="28"/>
        </w:rPr>
        <w:t xml:space="preserve">І. Зейкан // Право України. – 2001. </w:t>
      </w:r>
      <w:r>
        <w:rPr>
          <w:sz w:val="28"/>
          <w:szCs w:val="28"/>
        </w:rPr>
        <w:t>–</w:t>
      </w:r>
      <w:r w:rsidRPr="00317B04">
        <w:rPr>
          <w:color w:val="000000"/>
          <w:sz w:val="28"/>
          <w:szCs w:val="28"/>
        </w:rPr>
        <w:t xml:space="preserve"> №</w:t>
      </w:r>
      <w:r>
        <w:rPr>
          <w:color w:val="000000"/>
          <w:sz w:val="28"/>
          <w:szCs w:val="28"/>
        </w:rPr>
        <w:t xml:space="preserve"> </w:t>
      </w:r>
      <w:r w:rsidRPr="00317B04">
        <w:rPr>
          <w:color w:val="000000"/>
          <w:sz w:val="28"/>
          <w:szCs w:val="28"/>
        </w:rPr>
        <w:t>10. – С.</w:t>
      </w:r>
      <w:r>
        <w:rPr>
          <w:color w:val="000000"/>
          <w:sz w:val="28"/>
          <w:szCs w:val="28"/>
        </w:rPr>
        <w:t xml:space="preserve"> </w:t>
      </w:r>
      <w:r w:rsidRPr="00317B04">
        <w:rPr>
          <w:color w:val="000000"/>
          <w:sz w:val="28"/>
          <w:szCs w:val="28"/>
        </w:rPr>
        <w:t>58-60.</w:t>
      </w:r>
    </w:p>
    <w:p w:rsidR="00AB4721" w:rsidRPr="00317B04"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317B04">
        <w:rPr>
          <w:color w:val="000000"/>
          <w:sz w:val="28"/>
          <w:szCs w:val="28"/>
        </w:rPr>
        <w:t xml:space="preserve">Зелена О. Визначення підстав юридичної відповідальності: актуальні питання / О. Зелена // </w:t>
      </w:r>
      <w:r>
        <w:rPr>
          <w:color w:val="000000"/>
          <w:sz w:val="28"/>
          <w:szCs w:val="28"/>
        </w:rPr>
        <w:t xml:space="preserve">Право України. </w:t>
      </w:r>
      <w:r>
        <w:rPr>
          <w:sz w:val="28"/>
          <w:szCs w:val="28"/>
        </w:rPr>
        <w:t>–</w:t>
      </w:r>
      <w:r>
        <w:rPr>
          <w:color w:val="000000"/>
          <w:sz w:val="28"/>
          <w:szCs w:val="28"/>
        </w:rPr>
        <w:t xml:space="preserve"> 2003.</w:t>
      </w:r>
      <w:r w:rsidRPr="008A7611">
        <w:rPr>
          <w:sz w:val="28"/>
          <w:szCs w:val="28"/>
        </w:rPr>
        <w:t xml:space="preserve"> </w:t>
      </w:r>
      <w:r>
        <w:rPr>
          <w:sz w:val="28"/>
          <w:szCs w:val="28"/>
        </w:rPr>
        <w:t>–</w:t>
      </w:r>
      <w:r w:rsidRPr="00317B04">
        <w:rPr>
          <w:color w:val="000000"/>
          <w:sz w:val="28"/>
          <w:szCs w:val="28"/>
        </w:rPr>
        <w:t xml:space="preserve"> №4. – С.</w:t>
      </w:r>
      <w:r>
        <w:rPr>
          <w:color w:val="000000"/>
          <w:sz w:val="28"/>
          <w:szCs w:val="28"/>
        </w:rPr>
        <w:t xml:space="preserve"> </w:t>
      </w:r>
      <w:r w:rsidRPr="00317B04">
        <w:rPr>
          <w:color w:val="000000"/>
          <w:sz w:val="28"/>
          <w:szCs w:val="28"/>
        </w:rPr>
        <w:t>21-25.</w:t>
      </w:r>
    </w:p>
    <w:p w:rsidR="00AB4721" w:rsidRPr="00317B04"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317B04">
        <w:rPr>
          <w:color w:val="000000"/>
          <w:sz w:val="28"/>
          <w:szCs w:val="28"/>
        </w:rPr>
        <w:t>Зеленецкий В. Процессуальные правила возбуждения уголовного дела / В.Зеленецький //</w:t>
      </w:r>
      <w:r>
        <w:rPr>
          <w:color w:val="000000"/>
          <w:sz w:val="28"/>
          <w:szCs w:val="28"/>
        </w:rPr>
        <w:t xml:space="preserve"> Юридичний радник. </w:t>
      </w:r>
      <w:r>
        <w:rPr>
          <w:sz w:val="28"/>
          <w:szCs w:val="28"/>
        </w:rPr>
        <w:t>–</w:t>
      </w:r>
      <w:r>
        <w:rPr>
          <w:color w:val="000000"/>
          <w:sz w:val="28"/>
          <w:szCs w:val="28"/>
        </w:rPr>
        <w:t xml:space="preserve"> 2005. </w:t>
      </w:r>
      <w:r>
        <w:rPr>
          <w:sz w:val="28"/>
          <w:szCs w:val="28"/>
        </w:rPr>
        <w:t>–</w:t>
      </w:r>
      <w:r w:rsidRPr="00317B04">
        <w:rPr>
          <w:color w:val="000000"/>
          <w:sz w:val="28"/>
          <w:szCs w:val="28"/>
        </w:rPr>
        <w:t xml:space="preserve"> №4. – С.</w:t>
      </w:r>
      <w:r>
        <w:rPr>
          <w:color w:val="000000"/>
          <w:sz w:val="28"/>
          <w:szCs w:val="28"/>
        </w:rPr>
        <w:t xml:space="preserve"> </w:t>
      </w:r>
      <w:r w:rsidRPr="00317B04">
        <w:rPr>
          <w:color w:val="000000"/>
          <w:sz w:val="28"/>
          <w:szCs w:val="28"/>
        </w:rPr>
        <w:t>5-13.</w:t>
      </w:r>
    </w:p>
    <w:p w:rsidR="00AB4721" w:rsidRPr="00317B04"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317B04">
        <w:rPr>
          <w:color w:val="000000"/>
          <w:sz w:val="28"/>
          <w:szCs w:val="28"/>
        </w:rPr>
        <w:t xml:space="preserve">Зеленецкий В. Форма і зміст рішення про порушення кримінальної справи </w:t>
      </w:r>
      <w:r w:rsidRPr="008A7611">
        <w:rPr>
          <w:color w:val="000000"/>
          <w:sz w:val="28"/>
          <w:szCs w:val="28"/>
        </w:rPr>
        <w:t>/ В. Зеленецький //</w:t>
      </w:r>
      <w:r w:rsidRPr="00317B04">
        <w:rPr>
          <w:color w:val="000000"/>
          <w:sz w:val="28"/>
          <w:szCs w:val="28"/>
        </w:rPr>
        <w:t xml:space="preserve"> Вісник АПН України.</w:t>
      </w:r>
      <w:r w:rsidRPr="008A7611">
        <w:rPr>
          <w:color w:val="000000"/>
          <w:sz w:val="28"/>
          <w:szCs w:val="28"/>
        </w:rPr>
        <w:t xml:space="preserve"> </w:t>
      </w:r>
      <w:r>
        <w:rPr>
          <w:sz w:val="28"/>
          <w:szCs w:val="28"/>
        </w:rPr>
        <w:t>–</w:t>
      </w:r>
      <w:r>
        <w:rPr>
          <w:color w:val="000000"/>
          <w:sz w:val="28"/>
          <w:szCs w:val="28"/>
        </w:rPr>
        <w:t xml:space="preserve"> 1998. </w:t>
      </w:r>
      <w:r>
        <w:rPr>
          <w:sz w:val="28"/>
          <w:szCs w:val="28"/>
        </w:rPr>
        <w:t>–</w:t>
      </w:r>
      <w:r w:rsidRPr="00317B04">
        <w:rPr>
          <w:color w:val="000000"/>
          <w:sz w:val="28"/>
          <w:szCs w:val="28"/>
        </w:rPr>
        <w:t xml:space="preserve"> №1</w:t>
      </w:r>
      <w:r w:rsidRPr="008A7611">
        <w:rPr>
          <w:color w:val="000000"/>
          <w:sz w:val="28"/>
          <w:szCs w:val="28"/>
        </w:rPr>
        <w:t xml:space="preserve"> </w:t>
      </w:r>
      <w:r w:rsidRPr="00317B04">
        <w:rPr>
          <w:color w:val="000000"/>
          <w:sz w:val="28"/>
          <w:szCs w:val="28"/>
        </w:rPr>
        <w:t>(12). – С.111-116.</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Зеленецкий В.С. Возбуждение</w:t>
      </w:r>
      <w:r>
        <w:rPr>
          <w:sz w:val="28"/>
          <w:szCs w:val="28"/>
        </w:rPr>
        <w:t xml:space="preserve"> уголовного дела /</w:t>
      </w:r>
      <w:r w:rsidRPr="00354609">
        <w:rPr>
          <w:sz w:val="28"/>
          <w:szCs w:val="28"/>
        </w:rPr>
        <w:t xml:space="preserve"> </w:t>
      </w:r>
      <w:r>
        <w:rPr>
          <w:sz w:val="28"/>
          <w:szCs w:val="28"/>
        </w:rPr>
        <w:t>Зеленецкий В.С. – Харьков: и</w:t>
      </w:r>
      <w:r w:rsidRPr="00354609">
        <w:rPr>
          <w:sz w:val="28"/>
          <w:szCs w:val="28"/>
        </w:rPr>
        <w:t>зд-во «КримАрт», 1998. – 340</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Зелинск</w:t>
      </w:r>
      <w:r>
        <w:rPr>
          <w:sz w:val="28"/>
          <w:szCs w:val="28"/>
        </w:rPr>
        <w:t>ий А.Ф. Криминальная психология /</w:t>
      </w:r>
      <w:r w:rsidRPr="00354609">
        <w:rPr>
          <w:sz w:val="28"/>
          <w:szCs w:val="28"/>
        </w:rPr>
        <w:t xml:space="preserve"> </w:t>
      </w:r>
      <w:r>
        <w:rPr>
          <w:sz w:val="28"/>
          <w:szCs w:val="28"/>
        </w:rPr>
        <w:t xml:space="preserve">Зелинский А.Ф. </w:t>
      </w:r>
      <w:r w:rsidRPr="00354609">
        <w:rPr>
          <w:sz w:val="28"/>
          <w:szCs w:val="28"/>
        </w:rPr>
        <w:t xml:space="preserve">– К.: «Юринком </w:t>
      </w:r>
      <w:r>
        <w:rPr>
          <w:sz w:val="28"/>
          <w:szCs w:val="28"/>
        </w:rPr>
        <w:t>Интер»,</w:t>
      </w:r>
      <w:r w:rsidRPr="00354609">
        <w:rPr>
          <w:sz w:val="28"/>
          <w:szCs w:val="28"/>
        </w:rPr>
        <w:t xml:space="preserve"> 1999. – 240</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Зорин Г.А. Криминалистическая </w:t>
      </w:r>
      <w:r>
        <w:rPr>
          <w:sz w:val="28"/>
          <w:szCs w:val="28"/>
        </w:rPr>
        <w:t>евристика / Зорин Г.А. – Гродно, 1994. – 179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Зорин Г.А. Криминалистически</w:t>
      </w:r>
      <w:r>
        <w:rPr>
          <w:sz w:val="28"/>
          <w:szCs w:val="28"/>
        </w:rPr>
        <w:t>й риск: природа и методы оценки /</w:t>
      </w:r>
      <w:r w:rsidRPr="00354609">
        <w:rPr>
          <w:sz w:val="28"/>
          <w:szCs w:val="28"/>
        </w:rPr>
        <w:t xml:space="preserve"> </w:t>
      </w:r>
      <w:r>
        <w:rPr>
          <w:sz w:val="28"/>
          <w:szCs w:val="28"/>
        </w:rPr>
        <w:t xml:space="preserve">Зорин Г.А. </w:t>
      </w:r>
      <w:r w:rsidRPr="00354609">
        <w:rPr>
          <w:sz w:val="28"/>
          <w:szCs w:val="28"/>
        </w:rPr>
        <w:t>– Минск, 1990. – 89</w:t>
      </w:r>
      <w:r>
        <w:rPr>
          <w:sz w:val="28"/>
          <w:szCs w:val="28"/>
        </w:rPr>
        <w:t xml:space="preserve"> </w:t>
      </w:r>
      <w:r w:rsidRPr="00354609">
        <w:rPr>
          <w:sz w:val="28"/>
          <w:szCs w:val="28"/>
        </w:rPr>
        <w:t>с.</w:t>
      </w:r>
    </w:p>
    <w:p w:rsidR="00AB4721" w:rsidRPr="00317B04"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317B04">
        <w:rPr>
          <w:color w:val="000000"/>
          <w:sz w:val="28"/>
          <w:szCs w:val="28"/>
        </w:rPr>
        <w:t>Зуйков Г.Г. Основы криминалистического учения о способе совершения преступления / Г.Г. Зуйков // Соц</w:t>
      </w:r>
      <w:r>
        <w:rPr>
          <w:color w:val="000000"/>
          <w:sz w:val="28"/>
          <w:szCs w:val="28"/>
        </w:rPr>
        <w:t>иалистическая</w:t>
      </w:r>
      <w:r w:rsidRPr="00317B04">
        <w:rPr>
          <w:color w:val="000000"/>
          <w:sz w:val="28"/>
          <w:szCs w:val="28"/>
        </w:rPr>
        <w:t xml:space="preserve"> </w:t>
      </w:r>
      <w:r>
        <w:rPr>
          <w:color w:val="000000"/>
          <w:sz w:val="28"/>
          <w:szCs w:val="28"/>
        </w:rPr>
        <w:t>з</w:t>
      </w:r>
      <w:r w:rsidRPr="00317B04">
        <w:rPr>
          <w:color w:val="000000"/>
          <w:sz w:val="28"/>
          <w:szCs w:val="28"/>
        </w:rPr>
        <w:t xml:space="preserve">аконность. – 1974. </w:t>
      </w:r>
      <w:r>
        <w:rPr>
          <w:sz w:val="28"/>
          <w:szCs w:val="28"/>
        </w:rPr>
        <w:t>–</w:t>
      </w:r>
      <w:r w:rsidRPr="00317B04">
        <w:rPr>
          <w:color w:val="000000"/>
          <w:sz w:val="28"/>
          <w:szCs w:val="28"/>
        </w:rPr>
        <w:t xml:space="preserve"> № 11. – С. 75-78.</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lastRenderedPageBreak/>
        <w:t xml:space="preserve">Зуйков Г.Г. Поиск по признакам способа совершения преступления: </w:t>
      </w:r>
      <w:r>
        <w:rPr>
          <w:sz w:val="28"/>
          <w:szCs w:val="28"/>
        </w:rPr>
        <w:t>[у</w:t>
      </w:r>
      <w:r w:rsidRPr="00354609">
        <w:rPr>
          <w:sz w:val="28"/>
          <w:szCs w:val="28"/>
        </w:rPr>
        <w:t>ч</w:t>
      </w:r>
      <w:r>
        <w:rPr>
          <w:sz w:val="28"/>
          <w:szCs w:val="28"/>
        </w:rPr>
        <w:t>ебное</w:t>
      </w:r>
      <w:r w:rsidRPr="00354609">
        <w:rPr>
          <w:sz w:val="28"/>
          <w:szCs w:val="28"/>
        </w:rPr>
        <w:t xml:space="preserve"> </w:t>
      </w:r>
      <w:r>
        <w:rPr>
          <w:sz w:val="28"/>
          <w:szCs w:val="28"/>
        </w:rPr>
        <w:t>п</w:t>
      </w:r>
      <w:r w:rsidRPr="00354609">
        <w:rPr>
          <w:sz w:val="28"/>
          <w:szCs w:val="28"/>
        </w:rPr>
        <w:t>особие</w:t>
      </w:r>
      <w:r>
        <w:rPr>
          <w:sz w:val="28"/>
          <w:szCs w:val="28"/>
        </w:rPr>
        <w:t>] /</w:t>
      </w:r>
      <w:r w:rsidRPr="00354609">
        <w:rPr>
          <w:sz w:val="28"/>
          <w:szCs w:val="28"/>
        </w:rPr>
        <w:t xml:space="preserve"> </w:t>
      </w:r>
      <w:r>
        <w:rPr>
          <w:sz w:val="28"/>
          <w:szCs w:val="28"/>
        </w:rPr>
        <w:t>Зуйков Г.Г. – М.: ВШ МВД СССР,</w:t>
      </w:r>
      <w:r w:rsidRPr="00354609">
        <w:rPr>
          <w:sz w:val="28"/>
          <w:szCs w:val="28"/>
        </w:rPr>
        <w:t xml:space="preserve"> 1970.</w:t>
      </w:r>
      <w:r>
        <w:rPr>
          <w:sz w:val="28"/>
          <w:szCs w:val="28"/>
        </w:rPr>
        <w:t xml:space="preserve"> – 180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Зуйков Г.Г. Понятие способа совершения преступления </w:t>
      </w:r>
      <w:r>
        <w:rPr>
          <w:sz w:val="28"/>
          <w:szCs w:val="28"/>
        </w:rPr>
        <w:t>[с</w:t>
      </w:r>
      <w:r w:rsidRPr="00354609">
        <w:rPr>
          <w:sz w:val="28"/>
          <w:szCs w:val="28"/>
        </w:rPr>
        <w:t>пециализированный курс криминалистики</w:t>
      </w:r>
      <w:r>
        <w:rPr>
          <w:sz w:val="28"/>
          <w:szCs w:val="28"/>
        </w:rPr>
        <w:t>] /</w:t>
      </w:r>
      <w:r w:rsidRPr="00354609">
        <w:rPr>
          <w:sz w:val="28"/>
          <w:szCs w:val="28"/>
        </w:rPr>
        <w:t xml:space="preserve"> </w:t>
      </w:r>
      <w:r>
        <w:rPr>
          <w:sz w:val="28"/>
          <w:szCs w:val="28"/>
        </w:rPr>
        <w:t xml:space="preserve">Зуйков Г.Г. </w:t>
      </w:r>
      <w:r w:rsidRPr="00354609">
        <w:rPr>
          <w:sz w:val="28"/>
          <w:szCs w:val="28"/>
        </w:rPr>
        <w:t>– К.: НИ и РИО КВШ МВД СССР, 1987.</w:t>
      </w:r>
      <w:r>
        <w:rPr>
          <w:sz w:val="28"/>
          <w:szCs w:val="28"/>
        </w:rPr>
        <w:t xml:space="preserve"> – 169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Игошев К.Е. Типология личности преступника и </w:t>
      </w:r>
      <w:r>
        <w:rPr>
          <w:sz w:val="28"/>
          <w:szCs w:val="28"/>
        </w:rPr>
        <w:t>мотивация преступного поведения /</w:t>
      </w:r>
      <w:r w:rsidRPr="00354609">
        <w:rPr>
          <w:sz w:val="28"/>
          <w:szCs w:val="28"/>
        </w:rPr>
        <w:t xml:space="preserve"> </w:t>
      </w:r>
      <w:r>
        <w:rPr>
          <w:sz w:val="28"/>
          <w:szCs w:val="28"/>
        </w:rPr>
        <w:t xml:space="preserve">Игошев К.Е. </w:t>
      </w:r>
      <w:r w:rsidRPr="00354609">
        <w:rPr>
          <w:sz w:val="28"/>
          <w:szCs w:val="28"/>
        </w:rPr>
        <w:t>– Горький, 1974</w:t>
      </w:r>
      <w:r>
        <w:rPr>
          <w:sz w:val="28"/>
          <w:szCs w:val="28"/>
        </w:rPr>
        <w:t>. – 211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Ищенко Е.П. Проблемы первоначального этапа расследования преступлен</w:t>
      </w:r>
      <w:r>
        <w:rPr>
          <w:sz w:val="28"/>
          <w:szCs w:val="28"/>
        </w:rPr>
        <w:t>ий /</w:t>
      </w:r>
      <w:r w:rsidRPr="00354609">
        <w:rPr>
          <w:sz w:val="28"/>
          <w:szCs w:val="28"/>
        </w:rPr>
        <w:t xml:space="preserve"> </w:t>
      </w:r>
      <w:r>
        <w:rPr>
          <w:sz w:val="28"/>
          <w:szCs w:val="28"/>
        </w:rPr>
        <w:t xml:space="preserve">Ищенко Е.П. </w:t>
      </w:r>
      <w:r w:rsidRPr="00354609">
        <w:rPr>
          <w:sz w:val="28"/>
          <w:szCs w:val="28"/>
        </w:rPr>
        <w:t>– Красноярск. 1987.</w:t>
      </w:r>
      <w:r>
        <w:rPr>
          <w:sz w:val="28"/>
          <w:szCs w:val="28"/>
        </w:rPr>
        <w:t xml:space="preserve"> – 175 с.</w:t>
      </w:r>
    </w:p>
    <w:p w:rsidR="00AB4721" w:rsidRPr="00317B04"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317B04">
        <w:rPr>
          <w:color w:val="000000"/>
          <w:sz w:val="28"/>
          <w:szCs w:val="28"/>
        </w:rPr>
        <w:t>Ігнатенко О.О. Особливості тактики допиту в справах про пограбування та розбої, вчинені ОЗГ / О.О. Ігнатенко // Матеріали 3 звітної науково-практичної конференції проф. вик. та курс. склад. Кримського факультету Н</w:t>
      </w:r>
      <w:r>
        <w:rPr>
          <w:color w:val="000000"/>
          <w:sz w:val="28"/>
          <w:szCs w:val="28"/>
        </w:rPr>
        <w:t>аціонального університету внутрішніх справ</w:t>
      </w:r>
      <w:r w:rsidRPr="00317B04">
        <w:rPr>
          <w:color w:val="000000"/>
          <w:sz w:val="28"/>
          <w:szCs w:val="28"/>
        </w:rPr>
        <w:t>: Ч.</w:t>
      </w:r>
      <w:r>
        <w:rPr>
          <w:color w:val="000000"/>
          <w:sz w:val="28"/>
          <w:szCs w:val="28"/>
        </w:rPr>
        <w:t xml:space="preserve"> </w:t>
      </w:r>
      <w:r w:rsidRPr="00317B04">
        <w:rPr>
          <w:color w:val="000000"/>
          <w:sz w:val="28"/>
          <w:szCs w:val="28"/>
        </w:rPr>
        <w:t>2. – Сімферополь, 2002. – С. 90-96.</w:t>
      </w:r>
    </w:p>
    <w:p w:rsidR="00AB4721" w:rsidRPr="00F20133"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F20133">
        <w:rPr>
          <w:color w:val="000000"/>
          <w:sz w:val="28"/>
          <w:szCs w:val="28"/>
        </w:rPr>
        <w:t>Іщенко А. Проблема слідчих ситуацій, як складова навчального курсу криміналістики / А. Іщенко, Г. Щербаков // Вісник Одеського ін</w:t>
      </w:r>
      <w:r>
        <w:rPr>
          <w:color w:val="000000"/>
          <w:sz w:val="28"/>
          <w:szCs w:val="28"/>
        </w:rPr>
        <w:t>ституту внутрішніх справ</w:t>
      </w:r>
      <w:r w:rsidRPr="008A7611">
        <w:rPr>
          <w:color w:val="000000"/>
          <w:sz w:val="28"/>
          <w:szCs w:val="28"/>
        </w:rPr>
        <w:t xml:space="preserve"> </w:t>
      </w:r>
      <w:r>
        <w:rPr>
          <w:sz w:val="28"/>
          <w:szCs w:val="28"/>
        </w:rPr>
        <w:t>–</w:t>
      </w:r>
      <w:r w:rsidRPr="00F20133">
        <w:rPr>
          <w:color w:val="000000"/>
          <w:sz w:val="28"/>
          <w:szCs w:val="28"/>
        </w:rPr>
        <w:t xml:space="preserve"> 2003.</w:t>
      </w:r>
      <w:r w:rsidRPr="008A7611">
        <w:rPr>
          <w:color w:val="000000"/>
          <w:sz w:val="28"/>
          <w:szCs w:val="28"/>
        </w:rPr>
        <w:t xml:space="preserve"> </w:t>
      </w:r>
      <w:r>
        <w:rPr>
          <w:sz w:val="28"/>
          <w:szCs w:val="28"/>
        </w:rPr>
        <w:t>– №</w:t>
      </w:r>
      <w:r w:rsidRPr="00F20133">
        <w:rPr>
          <w:color w:val="000000"/>
          <w:sz w:val="28"/>
          <w:szCs w:val="28"/>
        </w:rPr>
        <w:t xml:space="preserve"> 2. – С.</w:t>
      </w:r>
      <w:r>
        <w:rPr>
          <w:color w:val="000000"/>
          <w:sz w:val="28"/>
          <w:szCs w:val="28"/>
        </w:rPr>
        <w:t xml:space="preserve"> </w:t>
      </w:r>
      <w:r w:rsidRPr="00F20133">
        <w:rPr>
          <w:color w:val="000000"/>
          <w:sz w:val="28"/>
          <w:szCs w:val="28"/>
        </w:rPr>
        <w:t>57-63.</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Іщенко Ю.В. Державна служба та особливості її проходжен</w:t>
      </w:r>
      <w:r>
        <w:rPr>
          <w:sz w:val="28"/>
          <w:szCs w:val="28"/>
        </w:rPr>
        <w:t xml:space="preserve">ня в органах внутрішніх справ: </w:t>
      </w:r>
      <w:r w:rsidRPr="00F20133">
        <w:rPr>
          <w:sz w:val="28"/>
          <w:szCs w:val="28"/>
        </w:rPr>
        <w:t>д</w:t>
      </w:r>
      <w:r w:rsidRPr="00354609">
        <w:rPr>
          <w:sz w:val="28"/>
          <w:szCs w:val="28"/>
        </w:rPr>
        <w:t xml:space="preserve">ис... канд. юрид. наук. (12.00.02) </w:t>
      </w:r>
      <w:r w:rsidRPr="00F20133">
        <w:rPr>
          <w:sz w:val="28"/>
          <w:szCs w:val="28"/>
        </w:rPr>
        <w:t>/</w:t>
      </w:r>
      <w:r w:rsidRPr="00354609">
        <w:rPr>
          <w:sz w:val="28"/>
          <w:szCs w:val="28"/>
        </w:rPr>
        <w:t xml:space="preserve"> </w:t>
      </w:r>
      <w:r>
        <w:rPr>
          <w:sz w:val="28"/>
          <w:szCs w:val="28"/>
        </w:rPr>
        <w:t>Іщенко Ю.В.</w:t>
      </w:r>
      <w:r w:rsidRPr="00354609">
        <w:rPr>
          <w:sz w:val="28"/>
          <w:szCs w:val="28"/>
        </w:rPr>
        <w:t xml:space="preserve"> – К., 1995. – 175</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Каневский Л.Л. Расследование и профилактика </w:t>
      </w:r>
      <w:r>
        <w:rPr>
          <w:sz w:val="28"/>
          <w:szCs w:val="28"/>
        </w:rPr>
        <w:t>преступлений несовершеннолетних /</w:t>
      </w:r>
      <w:r w:rsidRPr="00354609">
        <w:rPr>
          <w:sz w:val="28"/>
          <w:szCs w:val="28"/>
        </w:rPr>
        <w:t xml:space="preserve"> </w:t>
      </w:r>
      <w:r>
        <w:rPr>
          <w:sz w:val="28"/>
          <w:szCs w:val="28"/>
        </w:rPr>
        <w:t xml:space="preserve">Каневский Л.Л. </w:t>
      </w:r>
      <w:r w:rsidRPr="00354609">
        <w:rPr>
          <w:sz w:val="28"/>
          <w:szCs w:val="28"/>
        </w:rPr>
        <w:t xml:space="preserve">– М.: Юрид. Лит. 1982. – </w:t>
      </w:r>
      <w:r>
        <w:rPr>
          <w:sz w:val="28"/>
          <w:szCs w:val="28"/>
        </w:rPr>
        <w:t>160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Карагодин В.Н. Преодоление противодействия предварительному расследованию</w:t>
      </w:r>
      <w:r>
        <w:rPr>
          <w:sz w:val="28"/>
          <w:szCs w:val="28"/>
        </w:rPr>
        <w:t xml:space="preserve"> /</w:t>
      </w:r>
      <w:r w:rsidRPr="00354609">
        <w:rPr>
          <w:sz w:val="28"/>
          <w:szCs w:val="28"/>
        </w:rPr>
        <w:t xml:space="preserve"> </w:t>
      </w:r>
      <w:r>
        <w:rPr>
          <w:sz w:val="28"/>
          <w:szCs w:val="28"/>
        </w:rPr>
        <w:t xml:space="preserve">Карагодин В.Н. </w:t>
      </w:r>
      <w:r w:rsidRPr="00354609">
        <w:rPr>
          <w:sz w:val="28"/>
          <w:szCs w:val="28"/>
        </w:rPr>
        <w:t>– Свердловск, 1992.</w:t>
      </w:r>
      <w:r>
        <w:rPr>
          <w:sz w:val="28"/>
          <w:szCs w:val="28"/>
        </w:rPr>
        <w:t xml:space="preserve"> – 254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Карагодин В.Н. Способы сокрытия преступления их криминалистическое значение, мет</w:t>
      </w:r>
      <w:r>
        <w:rPr>
          <w:sz w:val="28"/>
          <w:szCs w:val="28"/>
        </w:rPr>
        <w:t>оды распознания и преодоления:</w:t>
      </w:r>
      <w:r w:rsidRPr="00354609">
        <w:rPr>
          <w:sz w:val="28"/>
          <w:szCs w:val="28"/>
        </w:rPr>
        <w:t xml:space="preserve"> дис. канд. юр. наук: 12.00.09</w:t>
      </w:r>
      <w:r>
        <w:rPr>
          <w:sz w:val="28"/>
          <w:szCs w:val="28"/>
        </w:rPr>
        <w:t xml:space="preserve"> /</w:t>
      </w:r>
      <w:r w:rsidRPr="00354609">
        <w:rPr>
          <w:sz w:val="28"/>
          <w:szCs w:val="28"/>
        </w:rPr>
        <w:t xml:space="preserve"> </w:t>
      </w:r>
      <w:r>
        <w:rPr>
          <w:sz w:val="28"/>
          <w:szCs w:val="28"/>
        </w:rPr>
        <w:t xml:space="preserve">Карагодин В.Н. </w:t>
      </w:r>
      <w:r w:rsidRPr="00354609">
        <w:rPr>
          <w:sz w:val="28"/>
          <w:szCs w:val="28"/>
        </w:rPr>
        <w:t>– Свердловск, 1982.</w:t>
      </w:r>
      <w:r>
        <w:rPr>
          <w:sz w:val="28"/>
          <w:szCs w:val="28"/>
        </w:rPr>
        <w:t xml:space="preserve"> – 174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Караев Д.С. Возбуждение и расследование уголовных дел</w:t>
      </w:r>
      <w:r>
        <w:rPr>
          <w:sz w:val="28"/>
          <w:szCs w:val="28"/>
        </w:rPr>
        <w:t xml:space="preserve"> /</w:t>
      </w:r>
      <w:r w:rsidRPr="00354609">
        <w:rPr>
          <w:sz w:val="28"/>
          <w:szCs w:val="28"/>
        </w:rPr>
        <w:t xml:space="preserve"> </w:t>
      </w:r>
      <w:r>
        <w:rPr>
          <w:sz w:val="28"/>
          <w:szCs w:val="28"/>
        </w:rPr>
        <w:t xml:space="preserve">Караев Д.С., Савгирова Н.М. </w:t>
      </w:r>
      <w:r w:rsidRPr="00354609">
        <w:rPr>
          <w:sz w:val="28"/>
          <w:szCs w:val="28"/>
        </w:rPr>
        <w:t>– М.: Вища шк., 1967</w:t>
      </w:r>
      <w:r>
        <w:rPr>
          <w:sz w:val="28"/>
          <w:szCs w:val="28"/>
        </w:rPr>
        <w:t>. – 138 с.</w:t>
      </w:r>
    </w:p>
    <w:p w:rsidR="00AB4721" w:rsidRPr="00F20133"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F20133">
        <w:rPr>
          <w:color w:val="000000"/>
          <w:sz w:val="28"/>
          <w:szCs w:val="28"/>
        </w:rPr>
        <w:t xml:space="preserve">Кримінальне право України. – К.: </w:t>
      </w:r>
      <w:r>
        <w:rPr>
          <w:sz w:val="28"/>
          <w:szCs w:val="28"/>
        </w:rPr>
        <w:t>–</w:t>
      </w:r>
      <w:r>
        <w:rPr>
          <w:color w:val="000000"/>
          <w:sz w:val="28"/>
          <w:szCs w:val="28"/>
        </w:rPr>
        <w:t xml:space="preserve"> Х. Юрінком-</w:t>
      </w:r>
      <w:r w:rsidRPr="00F20133">
        <w:rPr>
          <w:color w:val="000000"/>
          <w:sz w:val="28"/>
          <w:szCs w:val="28"/>
        </w:rPr>
        <w:t>Інтер – Право. 2001. – 387 с.</w:t>
      </w:r>
    </w:p>
    <w:p w:rsidR="00AB4721" w:rsidRPr="00F20133"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F20133">
        <w:rPr>
          <w:color w:val="000000"/>
          <w:sz w:val="28"/>
          <w:szCs w:val="28"/>
        </w:rPr>
        <w:lastRenderedPageBreak/>
        <w:t xml:space="preserve">Кобилянський О. Поняття «документ» у криміналістиці: сучасне розуміння / О. Кобилянський // Право України. </w:t>
      </w:r>
      <w:r>
        <w:rPr>
          <w:sz w:val="28"/>
          <w:szCs w:val="28"/>
        </w:rPr>
        <w:t>–</w:t>
      </w:r>
      <w:r w:rsidRPr="00F20133">
        <w:rPr>
          <w:color w:val="000000"/>
          <w:sz w:val="28"/>
          <w:szCs w:val="28"/>
        </w:rPr>
        <w:t xml:space="preserve"> №</w:t>
      </w:r>
      <w:r>
        <w:rPr>
          <w:color w:val="000000"/>
          <w:sz w:val="28"/>
          <w:szCs w:val="28"/>
        </w:rPr>
        <w:t xml:space="preserve"> </w:t>
      </w:r>
      <w:r w:rsidRPr="00F20133">
        <w:rPr>
          <w:color w:val="000000"/>
          <w:sz w:val="28"/>
          <w:szCs w:val="28"/>
        </w:rPr>
        <w:t>4. – 2003. – С.82-85.</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Колдин В.Я. Информационные процес</w:t>
      </w:r>
      <w:r>
        <w:rPr>
          <w:sz w:val="28"/>
          <w:szCs w:val="28"/>
        </w:rPr>
        <w:t>сы и структуры в криминалистике /</w:t>
      </w:r>
      <w:r w:rsidRPr="00354609">
        <w:rPr>
          <w:sz w:val="28"/>
          <w:szCs w:val="28"/>
        </w:rPr>
        <w:t xml:space="preserve"> </w:t>
      </w:r>
      <w:r>
        <w:rPr>
          <w:sz w:val="28"/>
          <w:szCs w:val="28"/>
        </w:rPr>
        <w:t xml:space="preserve">Колдин В.Я., Полевой Н.С. </w:t>
      </w:r>
      <w:r w:rsidRPr="00354609">
        <w:rPr>
          <w:sz w:val="28"/>
          <w:szCs w:val="28"/>
        </w:rPr>
        <w:t>– М., 1985.</w:t>
      </w:r>
      <w:r>
        <w:rPr>
          <w:sz w:val="28"/>
          <w:szCs w:val="28"/>
        </w:rPr>
        <w:t xml:space="preserve"> – 175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Колисниченко А.Н. Научные и правовые основы методики расследования отдельных видов прес</w:t>
      </w:r>
      <w:r>
        <w:rPr>
          <w:sz w:val="28"/>
          <w:szCs w:val="28"/>
        </w:rPr>
        <w:t>туплений: дис…д-ра юрид. наук: 12.00.09 /</w:t>
      </w:r>
      <w:r w:rsidRPr="00354609">
        <w:rPr>
          <w:sz w:val="28"/>
          <w:szCs w:val="28"/>
        </w:rPr>
        <w:t xml:space="preserve"> </w:t>
      </w:r>
      <w:r>
        <w:rPr>
          <w:sz w:val="28"/>
          <w:szCs w:val="28"/>
        </w:rPr>
        <w:t xml:space="preserve">Колісниченко А.Н. </w:t>
      </w:r>
      <w:r w:rsidRPr="00354609">
        <w:rPr>
          <w:sz w:val="28"/>
          <w:szCs w:val="28"/>
        </w:rPr>
        <w:t>– Харьков, 1967. – 550</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Колисниченко А.Н. Криминалистическая характеристика преступлений: </w:t>
      </w:r>
      <w:r>
        <w:rPr>
          <w:sz w:val="28"/>
          <w:szCs w:val="28"/>
        </w:rPr>
        <w:t>[у</w:t>
      </w:r>
      <w:r w:rsidRPr="00354609">
        <w:rPr>
          <w:sz w:val="28"/>
          <w:szCs w:val="28"/>
        </w:rPr>
        <w:t>ч</w:t>
      </w:r>
      <w:r>
        <w:rPr>
          <w:sz w:val="28"/>
          <w:szCs w:val="28"/>
        </w:rPr>
        <w:t>ебное</w:t>
      </w:r>
      <w:r w:rsidRPr="00354609">
        <w:rPr>
          <w:sz w:val="28"/>
          <w:szCs w:val="28"/>
        </w:rPr>
        <w:t xml:space="preserve"> пособие</w:t>
      </w:r>
      <w:r>
        <w:rPr>
          <w:sz w:val="28"/>
          <w:szCs w:val="28"/>
        </w:rPr>
        <w:t>] /</w:t>
      </w:r>
      <w:r w:rsidRPr="00354609">
        <w:rPr>
          <w:sz w:val="28"/>
          <w:szCs w:val="28"/>
        </w:rPr>
        <w:t xml:space="preserve"> </w:t>
      </w:r>
      <w:r>
        <w:rPr>
          <w:sz w:val="28"/>
          <w:szCs w:val="28"/>
        </w:rPr>
        <w:t>Колисниченко А.Н., Коновалова В.Е. – Харьков: Ю</w:t>
      </w:r>
      <w:r w:rsidRPr="00354609">
        <w:rPr>
          <w:sz w:val="28"/>
          <w:szCs w:val="28"/>
        </w:rPr>
        <w:t>рид. ин-т., 1985. – 92</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Колмаков В.П. Следственн</w:t>
      </w:r>
      <w:r>
        <w:rPr>
          <w:sz w:val="28"/>
          <w:szCs w:val="28"/>
        </w:rPr>
        <w:t>ый осмотр /</w:t>
      </w:r>
      <w:r w:rsidRPr="00354609">
        <w:rPr>
          <w:sz w:val="28"/>
          <w:szCs w:val="28"/>
        </w:rPr>
        <w:t xml:space="preserve"> </w:t>
      </w:r>
      <w:r>
        <w:rPr>
          <w:sz w:val="28"/>
          <w:szCs w:val="28"/>
        </w:rPr>
        <w:t xml:space="preserve">Колмаков В.П. </w:t>
      </w:r>
      <w:r w:rsidRPr="00354609">
        <w:rPr>
          <w:sz w:val="28"/>
          <w:szCs w:val="28"/>
        </w:rPr>
        <w:t>– М.: Юрид. лит., 1969. – 194 с</w:t>
      </w:r>
      <w:r>
        <w:rPr>
          <w:sz w:val="28"/>
          <w:szCs w:val="28"/>
        </w:rPr>
        <w:t>.</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Pr>
          <w:sz w:val="28"/>
          <w:szCs w:val="28"/>
        </w:rPr>
        <w:t>Комарков В.С. Тактика допроса /</w:t>
      </w:r>
      <w:r w:rsidRPr="00354609">
        <w:rPr>
          <w:sz w:val="28"/>
          <w:szCs w:val="28"/>
        </w:rPr>
        <w:t xml:space="preserve"> </w:t>
      </w:r>
      <w:r>
        <w:rPr>
          <w:sz w:val="28"/>
          <w:szCs w:val="28"/>
        </w:rPr>
        <w:t xml:space="preserve">Комарков В.С. – Харьков, </w:t>
      </w:r>
      <w:r w:rsidRPr="00354609">
        <w:rPr>
          <w:sz w:val="28"/>
          <w:szCs w:val="28"/>
        </w:rPr>
        <w:t>1975. – 120</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Компьютерные технологии в юридической литературе: </w:t>
      </w:r>
      <w:r>
        <w:rPr>
          <w:sz w:val="28"/>
          <w:szCs w:val="28"/>
        </w:rPr>
        <w:t>[у</w:t>
      </w:r>
      <w:r w:rsidRPr="00354609">
        <w:rPr>
          <w:sz w:val="28"/>
          <w:szCs w:val="28"/>
        </w:rPr>
        <w:t>ч. и практ. пособие</w:t>
      </w:r>
      <w:r>
        <w:rPr>
          <w:sz w:val="28"/>
          <w:szCs w:val="28"/>
        </w:rPr>
        <w:t>]</w:t>
      </w:r>
      <w:r w:rsidRPr="00354609">
        <w:rPr>
          <w:sz w:val="28"/>
          <w:szCs w:val="28"/>
        </w:rPr>
        <w:t xml:space="preserve"> – М.: Изд-во БЕК,</w:t>
      </w:r>
      <w:r>
        <w:rPr>
          <w:sz w:val="28"/>
          <w:szCs w:val="28"/>
        </w:rPr>
        <w:t xml:space="preserve"> </w:t>
      </w:r>
      <w:r w:rsidRPr="00354609">
        <w:rPr>
          <w:sz w:val="28"/>
          <w:szCs w:val="28"/>
        </w:rPr>
        <w:t>1994.</w:t>
      </w:r>
      <w:r>
        <w:rPr>
          <w:sz w:val="28"/>
          <w:szCs w:val="28"/>
        </w:rPr>
        <w:t xml:space="preserve"> – 189 с.</w:t>
      </w:r>
    </w:p>
    <w:p w:rsidR="00AB4721" w:rsidRPr="00E04786"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E04786">
        <w:rPr>
          <w:color w:val="000000"/>
          <w:sz w:val="28"/>
          <w:szCs w:val="28"/>
        </w:rPr>
        <w:t xml:space="preserve">Коновалова В. Методика розслідування злочинів: оптимальна система слідчих дій / В. Коновалова </w:t>
      </w:r>
      <w:r>
        <w:rPr>
          <w:color w:val="000000"/>
          <w:sz w:val="28"/>
          <w:szCs w:val="28"/>
        </w:rPr>
        <w:t xml:space="preserve">// Науковий вісник АПрН України. </w:t>
      </w:r>
      <w:r>
        <w:rPr>
          <w:sz w:val="28"/>
          <w:szCs w:val="28"/>
        </w:rPr>
        <w:t>–</w:t>
      </w:r>
      <w:r w:rsidRPr="00E04786">
        <w:rPr>
          <w:color w:val="000000"/>
          <w:sz w:val="28"/>
          <w:szCs w:val="28"/>
        </w:rPr>
        <w:t xml:space="preserve"> 2005</w:t>
      </w:r>
      <w:r>
        <w:rPr>
          <w:color w:val="000000"/>
          <w:sz w:val="28"/>
          <w:szCs w:val="28"/>
        </w:rPr>
        <w:t xml:space="preserve">. </w:t>
      </w:r>
      <w:r>
        <w:rPr>
          <w:sz w:val="28"/>
          <w:szCs w:val="28"/>
        </w:rPr>
        <w:t>–</w:t>
      </w:r>
      <w:r w:rsidRPr="00E04786">
        <w:rPr>
          <w:color w:val="000000"/>
          <w:sz w:val="28"/>
          <w:szCs w:val="28"/>
        </w:rPr>
        <w:t xml:space="preserve"> №</w:t>
      </w:r>
      <w:r>
        <w:rPr>
          <w:color w:val="000000"/>
          <w:sz w:val="28"/>
          <w:szCs w:val="28"/>
        </w:rPr>
        <w:t xml:space="preserve"> </w:t>
      </w:r>
      <w:r w:rsidRPr="00E04786">
        <w:rPr>
          <w:color w:val="000000"/>
          <w:sz w:val="28"/>
          <w:szCs w:val="28"/>
        </w:rPr>
        <w:t>4. – С. 155-160.</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Коновалова В.Е. Версия: концепц</w:t>
      </w:r>
      <w:r>
        <w:rPr>
          <w:sz w:val="28"/>
          <w:szCs w:val="28"/>
        </w:rPr>
        <w:t>ия и функции в судопроизводстве /</w:t>
      </w:r>
      <w:r w:rsidRPr="00354609">
        <w:rPr>
          <w:sz w:val="28"/>
          <w:szCs w:val="28"/>
        </w:rPr>
        <w:t xml:space="preserve"> </w:t>
      </w:r>
      <w:r>
        <w:rPr>
          <w:sz w:val="28"/>
          <w:szCs w:val="28"/>
        </w:rPr>
        <w:t xml:space="preserve">Коновалова В.Е. </w:t>
      </w:r>
      <w:r w:rsidRPr="00354609">
        <w:rPr>
          <w:sz w:val="28"/>
          <w:szCs w:val="28"/>
        </w:rPr>
        <w:t>– Харьков: «Консум», 2000. – 176</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Коновалова В.</w:t>
      </w:r>
      <w:r>
        <w:rPr>
          <w:sz w:val="28"/>
          <w:szCs w:val="28"/>
        </w:rPr>
        <w:t>Е. Допрос: тактика и психология /</w:t>
      </w:r>
      <w:r w:rsidRPr="00354609">
        <w:rPr>
          <w:sz w:val="28"/>
          <w:szCs w:val="28"/>
        </w:rPr>
        <w:t xml:space="preserve"> </w:t>
      </w:r>
      <w:r>
        <w:rPr>
          <w:sz w:val="28"/>
          <w:szCs w:val="28"/>
        </w:rPr>
        <w:t xml:space="preserve">Коновалова В.Е. </w:t>
      </w:r>
      <w:r w:rsidRPr="00354609">
        <w:rPr>
          <w:sz w:val="28"/>
          <w:szCs w:val="28"/>
        </w:rPr>
        <w:t>– Харьков: Консум, 1999. – 157</w:t>
      </w:r>
      <w:r>
        <w:rPr>
          <w:sz w:val="28"/>
          <w:szCs w:val="28"/>
        </w:rPr>
        <w:t xml:space="preserve"> </w:t>
      </w:r>
      <w:r w:rsidRPr="00354609">
        <w:rPr>
          <w:sz w:val="28"/>
          <w:szCs w:val="28"/>
        </w:rPr>
        <w:t>с.</w:t>
      </w:r>
    </w:p>
    <w:p w:rsidR="00AB4721" w:rsidRPr="00633258"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633258">
        <w:rPr>
          <w:color w:val="000000"/>
          <w:sz w:val="28"/>
          <w:szCs w:val="28"/>
        </w:rPr>
        <w:t xml:space="preserve">Коновалова В.Е. О роли логики в построении следственных версий / В.Е. Коновалова // Ученые записки харьковского юридического института. – Х. 1962. </w:t>
      </w:r>
      <w:r>
        <w:rPr>
          <w:sz w:val="28"/>
          <w:szCs w:val="28"/>
        </w:rPr>
        <w:t xml:space="preserve">– </w:t>
      </w:r>
      <w:r w:rsidRPr="00633258">
        <w:rPr>
          <w:color w:val="000000"/>
          <w:sz w:val="28"/>
          <w:szCs w:val="28"/>
        </w:rPr>
        <w:t>Вып. №6. – С. 89-92.</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Pr>
          <w:sz w:val="28"/>
          <w:szCs w:val="28"/>
        </w:rPr>
        <w:t>Коновалова В.Е. Обыск [р</w:t>
      </w:r>
      <w:r w:rsidRPr="00354609">
        <w:rPr>
          <w:sz w:val="28"/>
          <w:szCs w:val="28"/>
        </w:rPr>
        <w:t>асследование хищение государственного или общественного имущества (проблемы тактики и медодики)</w:t>
      </w:r>
      <w:r>
        <w:rPr>
          <w:sz w:val="28"/>
          <w:szCs w:val="28"/>
        </w:rPr>
        <w:t>] /</w:t>
      </w:r>
      <w:r w:rsidRPr="00354609">
        <w:rPr>
          <w:sz w:val="28"/>
          <w:szCs w:val="28"/>
        </w:rPr>
        <w:t xml:space="preserve"> </w:t>
      </w:r>
      <w:r>
        <w:rPr>
          <w:sz w:val="28"/>
          <w:szCs w:val="28"/>
        </w:rPr>
        <w:t xml:space="preserve">Коновалова В.Е. </w:t>
      </w:r>
      <w:r w:rsidRPr="00354609">
        <w:rPr>
          <w:sz w:val="28"/>
          <w:szCs w:val="28"/>
        </w:rPr>
        <w:t>– Харьков: Вища шк., 1987.</w:t>
      </w:r>
      <w:r>
        <w:rPr>
          <w:sz w:val="28"/>
          <w:szCs w:val="28"/>
        </w:rPr>
        <w:t xml:space="preserve"> – 231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Коновалова В.Е. Правовая</w:t>
      </w:r>
      <w:r>
        <w:rPr>
          <w:sz w:val="28"/>
          <w:szCs w:val="28"/>
        </w:rPr>
        <w:t xml:space="preserve"> психология /</w:t>
      </w:r>
      <w:r w:rsidRPr="00354609">
        <w:rPr>
          <w:sz w:val="28"/>
          <w:szCs w:val="28"/>
        </w:rPr>
        <w:t xml:space="preserve"> </w:t>
      </w:r>
      <w:r>
        <w:rPr>
          <w:sz w:val="28"/>
          <w:szCs w:val="28"/>
        </w:rPr>
        <w:t xml:space="preserve">Коновалова В.Е. </w:t>
      </w:r>
      <w:r w:rsidRPr="00354609">
        <w:rPr>
          <w:sz w:val="28"/>
          <w:szCs w:val="28"/>
        </w:rPr>
        <w:t>– Харьков: Консум, 1997. – 160</w:t>
      </w:r>
      <w:r>
        <w:rPr>
          <w:sz w:val="28"/>
          <w:szCs w:val="28"/>
        </w:rPr>
        <w:t xml:space="preserve"> </w:t>
      </w:r>
      <w:r w:rsidRPr="00354609">
        <w:rPr>
          <w:sz w:val="28"/>
          <w:szCs w:val="28"/>
        </w:rPr>
        <w:t>с.</w:t>
      </w:r>
    </w:p>
    <w:p w:rsidR="00AB4721" w:rsidRPr="00633258"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633258">
        <w:rPr>
          <w:color w:val="000000"/>
          <w:sz w:val="28"/>
          <w:szCs w:val="28"/>
        </w:rPr>
        <w:lastRenderedPageBreak/>
        <w:t>Коновалова В.Е. Тенденции развития криминалистической тактики: [Актуал. направл. Развития криминалистической методики и тактики расследования: материалы расширенного заседания ученого совета НИИ] / Коновалова В.Е. – М., 1978. – 130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Коновалова В.Е. Обыск: тактика и психология</w:t>
      </w:r>
      <w:r>
        <w:rPr>
          <w:sz w:val="28"/>
          <w:szCs w:val="28"/>
        </w:rPr>
        <w:t xml:space="preserve"> /</w:t>
      </w:r>
      <w:r w:rsidRPr="00354609">
        <w:rPr>
          <w:sz w:val="28"/>
          <w:szCs w:val="28"/>
        </w:rPr>
        <w:t xml:space="preserve"> </w:t>
      </w:r>
      <w:r>
        <w:rPr>
          <w:sz w:val="28"/>
          <w:szCs w:val="28"/>
        </w:rPr>
        <w:t xml:space="preserve">В.Е. Коновалова, В.Ю. Шепитько </w:t>
      </w:r>
      <w:r w:rsidRPr="00354609">
        <w:rPr>
          <w:sz w:val="28"/>
          <w:szCs w:val="28"/>
        </w:rPr>
        <w:t>– Харьков: Гриф, 1997. – 80</w:t>
      </w:r>
      <w:r>
        <w:rPr>
          <w:sz w:val="28"/>
          <w:szCs w:val="28"/>
        </w:rPr>
        <w:t xml:space="preserve"> </w:t>
      </w:r>
      <w:r w:rsidRPr="00354609">
        <w:rPr>
          <w:sz w:val="28"/>
          <w:szCs w:val="28"/>
        </w:rPr>
        <w:t>с.</w:t>
      </w:r>
    </w:p>
    <w:p w:rsidR="00AB4721" w:rsidRPr="008338DC"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8338DC">
        <w:rPr>
          <w:color w:val="000000"/>
          <w:sz w:val="28"/>
          <w:szCs w:val="28"/>
        </w:rPr>
        <w:t>Конституція України. – К.: Просвіта, 1996. – 210с.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Коренев А.П</w:t>
      </w:r>
      <w:r>
        <w:rPr>
          <w:sz w:val="28"/>
          <w:szCs w:val="28"/>
        </w:rPr>
        <w:t>. Административное право России /</w:t>
      </w:r>
      <w:r w:rsidRPr="00354609">
        <w:rPr>
          <w:sz w:val="28"/>
          <w:szCs w:val="28"/>
        </w:rPr>
        <w:t xml:space="preserve"> </w:t>
      </w:r>
      <w:r>
        <w:rPr>
          <w:sz w:val="28"/>
          <w:szCs w:val="28"/>
        </w:rPr>
        <w:t xml:space="preserve">Коренев А.П. </w:t>
      </w:r>
      <w:r w:rsidRPr="00354609">
        <w:rPr>
          <w:sz w:val="28"/>
          <w:szCs w:val="28"/>
        </w:rPr>
        <w:t>– М., 1996</w:t>
      </w:r>
      <w:r>
        <w:rPr>
          <w:sz w:val="28"/>
          <w:szCs w:val="28"/>
        </w:rPr>
        <w:t>. – 317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Корж В.П. Теоретические основы методики расследования преступлений, совершаемых организованными преступными образованиями в сфере экономической деятельности: </w:t>
      </w:r>
      <w:r>
        <w:rPr>
          <w:sz w:val="28"/>
          <w:szCs w:val="28"/>
        </w:rPr>
        <w:t>[</w:t>
      </w:r>
      <w:r w:rsidRPr="00354609">
        <w:rPr>
          <w:sz w:val="28"/>
          <w:szCs w:val="28"/>
        </w:rPr>
        <w:t>Монография</w:t>
      </w:r>
      <w:r>
        <w:rPr>
          <w:sz w:val="28"/>
          <w:szCs w:val="28"/>
        </w:rPr>
        <w:t>]</w:t>
      </w:r>
      <w:r w:rsidRPr="00354609">
        <w:rPr>
          <w:sz w:val="28"/>
          <w:szCs w:val="28"/>
        </w:rPr>
        <w:t xml:space="preserve"> </w:t>
      </w:r>
      <w:r>
        <w:rPr>
          <w:sz w:val="28"/>
          <w:szCs w:val="28"/>
        </w:rPr>
        <w:t xml:space="preserve">/ Корж В.П. </w:t>
      </w:r>
      <w:r w:rsidRPr="00354609">
        <w:rPr>
          <w:sz w:val="28"/>
          <w:szCs w:val="28"/>
        </w:rPr>
        <w:t xml:space="preserve">– Харьков: </w:t>
      </w:r>
      <w:r>
        <w:rPr>
          <w:sz w:val="28"/>
          <w:szCs w:val="28"/>
        </w:rPr>
        <w:t>И</w:t>
      </w:r>
      <w:r w:rsidRPr="00354609">
        <w:rPr>
          <w:sz w:val="28"/>
          <w:szCs w:val="28"/>
        </w:rPr>
        <w:t>зд</w:t>
      </w:r>
      <w:r>
        <w:rPr>
          <w:sz w:val="28"/>
          <w:szCs w:val="28"/>
        </w:rPr>
        <w:t>ательство</w:t>
      </w:r>
      <w:r w:rsidRPr="00354609">
        <w:rPr>
          <w:sz w:val="28"/>
          <w:szCs w:val="28"/>
        </w:rPr>
        <w:t xml:space="preserve"> </w:t>
      </w:r>
      <w:r>
        <w:rPr>
          <w:sz w:val="28"/>
          <w:szCs w:val="28"/>
        </w:rPr>
        <w:t>на</w:t>
      </w:r>
      <w:r w:rsidRPr="00354609">
        <w:rPr>
          <w:sz w:val="28"/>
          <w:szCs w:val="28"/>
        </w:rPr>
        <w:t>ц</w:t>
      </w:r>
      <w:r>
        <w:rPr>
          <w:sz w:val="28"/>
          <w:szCs w:val="28"/>
        </w:rPr>
        <w:t>ионального</w:t>
      </w:r>
      <w:r w:rsidRPr="00354609">
        <w:rPr>
          <w:sz w:val="28"/>
          <w:szCs w:val="28"/>
        </w:rPr>
        <w:t xml:space="preserve"> ун</w:t>
      </w:r>
      <w:r>
        <w:rPr>
          <w:sz w:val="28"/>
          <w:szCs w:val="28"/>
        </w:rPr>
        <w:t>иверситета</w:t>
      </w:r>
      <w:r w:rsidRPr="00354609">
        <w:rPr>
          <w:sz w:val="28"/>
          <w:szCs w:val="28"/>
        </w:rPr>
        <w:t xml:space="preserve"> внутр</w:t>
      </w:r>
      <w:r>
        <w:rPr>
          <w:sz w:val="28"/>
          <w:szCs w:val="28"/>
        </w:rPr>
        <w:t>енних</w:t>
      </w:r>
      <w:r w:rsidRPr="00354609">
        <w:rPr>
          <w:sz w:val="28"/>
          <w:szCs w:val="28"/>
        </w:rPr>
        <w:t xml:space="preserve"> дел, 2002. – 412</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Коробейников Б.В. Вопросы криминалистического исследования содержания документов</w:t>
      </w:r>
      <w:r>
        <w:rPr>
          <w:sz w:val="28"/>
          <w:szCs w:val="28"/>
        </w:rPr>
        <w:t xml:space="preserve"> / Коробейников Б.В. – К.,</w:t>
      </w:r>
      <w:r w:rsidRPr="00354609">
        <w:rPr>
          <w:sz w:val="28"/>
          <w:szCs w:val="28"/>
        </w:rPr>
        <w:t xml:space="preserve"> </w:t>
      </w:r>
      <w:r>
        <w:rPr>
          <w:sz w:val="28"/>
          <w:szCs w:val="28"/>
        </w:rPr>
        <w:t>1997. – 129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Корухов Ю.Г. Криминалистическая диагностика</w:t>
      </w:r>
      <w:r>
        <w:rPr>
          <w:sz w:val="28"/>
          <w:szCs w:val="28"/>
        </w:rPr>
        <w:t xml:space="preserve"> при расследовании пре ступлений:</w:t>
      </w:r>
      <w:r w:rsidRPr="00354609">
        <w:rPr>
          <w:sz w:val="28"/>
          <w:szCs w:val="28"/>
        </w:rPr>
        <w:t xml:space="preserve"> </w:t>
      </w:r>
      <w:r>
        <w:rPr>
          <w:sz w:val="28"/>
          <w:szCs w:val="28"/>
        </w:rPr>
        <w:t>[н</w:t>
      </w:r>
      <w:r w:rsidRPr="00354609">
        <w:rPr>
          <w:sz w:val="28"/>
          <w:szCs w:val="28"/>
        </w:rPr>
        <w:t>аучно-практическое пособи</w:t>
      </w:r>
      <w:r>
        <w:rPr>
          <w:sz w:val="28"/>
          <w:szCs w:val="28"/>
        </w:rPr>
        <w:t>е] /</w:t>
      </w:r>
      <w:r w:rsidRPr="00354609">
        <w:rPr>
          <w:sz w:val="28"/>
          <w:szCs w:val="28"/>
        </w:rPr>
        <w:t xml:space="preserve"> </w:t>
      </w:r>
      <w:r>
        <w:rPr>
          <w:sz w:val="28"/>
          <w:szCs w:val="28"/>
        </w:rPr>
        <w:t xml:space="preserve">Корухов Ю.Г. - М., «Норма-инфа»., </w:t>
      </w:r>
      <w:r w:rsidRPr="00354609">
        <w:rPr>
          <w:sz w:val="28"/>
          <w:szCs w:val="28"/>
        </w:rPr>
        <w:t>1998. – 288</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Коршик М.Г. Изучение личности обвиняемого на предварительном следствии</w:t>
      </w:r>
      <w:r>
        <w:rPr>
          <w:sz w:val="28"/>
          <w:szCs w:val="28"/>
        </w:rPr>
        <w:t xml:space="preserve"> /</w:t>
      </w:r>
      <w:r w:rsidRPr="00354609">
        <w:rPr>
          <w:sz w:val="28"/>
          <w:szCs w:val="28"/>
        </w:rPr>
        <w:t xml:space="preserve"> </w:t>
      </w:r>
      <w:r>
        <w:rPr>
          <w:sz w:val="28"/>
          <w:szCs w:val="28"/>
        </w:rPr>
        <w:t xml:space="preserve">Коршик М.Г., Степичев С.С. </w:t>
      </w:r>
      <w:r w:rsidRPr="00354609">
        <w:rPr>
          <w:sz w:val="28"/>
          <w:szCs w:val="28"/>
        </w:rPr>
        <w:t>– М.: Юрид. лит., 1969</w:t>
      </w:r>
      <w:r>
        <w:rPr>
          <w:sz w:val="28"/>
          <w:szCs w:val="28"/>
        </w:rPr>
        <w:t>. – 151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Pr>
          <w:sz w:val="28"/>
          <w:szCs w:val="28"/>
        </w:rPr>
        <w:t>Криминалистика:</w:t>
      </w:r>
      <w:r w:rsidRPr="00354609">
        <w:rPr>
          <w:sz w:val="28"/>
          <w:szCs w:val="28"/>
        </w:rPr>
        <w:t xml:space="preserve"> </w:t>
      </w:r>
      <w:r>
        <w:rPr>
          <w:sz w:val="28"/>
          <w:szCs w:val="28"/>
        </w:rPr>
        <w:t>[ учебник / о</w:t>
      </w:r>
      <w:r w:rsidRPr="00354609">
        <w:rPr>
          <w:sz w:val="28"/>
          <w:szCs w:val="28"/>
        </w:rPr>
        <w:t>тв. ред. Н.П.Яблоков</w:t>
      </w:r>
      <w:r>
        <w:rPr>
          <w:sz w:val="28"/>
          <w:szCs w:val="28"/>
        </w:rPr>
        <w:t xml:space="preserve"> и др</w:t>
      </w:r>
      <w:r w:rsidRPr="00354609">
        <w:rPr>
          <w:sz w:val="28"/>
          <w:szCs w:val="28"/>
        </w:rPr>
        <w:t>.</w:t>
      </w:r>
      <w:r>
        <w:rPr>
          <w:sz w:val="28"/>
          <w:szCs w:val="28"/>
        </w:rPr>
        <w:t>].</w:t>
      </w:r>
      <w:r w:rsidRPr="00354609">
        <w:rPr>
          <w:sz w:val="28"/>
          <w:szCs w:val="28"/>
        </w:rPr>
        <w:t xml:space="preserve"> – 2-е изд., перераб. и доп. – М. Юристъ, 2001.</w:t>
      </w:r>
      <w:r>
        <w:rPr>
          <w:sz w:val="28"/>
          <w:szCs w:val="28"/>
        </w:rPr>
        <w:t xml:space="preserve"> – 311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Криминалистика</w:t>
      </w:r>
      <w:r>
        <w:rPr>
          <w:sz w:val="28"/>
          <w:szCs w:val="28"/>
        </w:rPr>
        <w:t>:</w:t>
      </w:r>
      <w:r w:rsidRPr="00354609">
        <w:rPr>
          <w:sz w:val="28"/>
          <w:szCs w:val="28"/>
        </w:rPr>
        <w:t xml:space="preserve"> </w:t>
      </w:r>
      <w:r>
        <w:rPr>
          <w:sz w:val="28"/>
          <w:szCs w:val="28"/>
        </w:rPr>
        <w:t>[учебник / под ред. проф. В.А.Образцова].</w:t>
      </w:r>
      <w:r w:rsidRPr="00354609">
        <w:rPr>
          <w:sz w:val="28"/>
          <w:szCs w:val="28"/>
        </w:rPr>
        <w:t xml:space="preserve"> – М.: Юристъ, 1997.</w:t>
      </w:r>
      <w:r>
        <w:rPr>
          <w:sz w:val="28"/>
          <w:szCs w:val="28"/>
        </w:rPr>
        <w:t xml:space="preserve"> – 372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Криминалистика</w:t>
      </w:r>
      <w:r>
        <w:rPr>
          <w:sz w:val="28"/>
          <w:szCs w:val="28"/>
        </w:rPr>
        <w:t>:</w:t>
      </w:r>
      <w:r w:rsidRPr="00354609">
        <w:rPr>
          <w:sz w:val="28"/>
          <w:szCs w:val="28"/>
        </w:rPr>
        <w:t xml:space="preserve"> </w:t>
      </w:r>
      <w:r>
        <w:rPr>
          <w:sz w:val="28"/>
          <w:szCs w:val="28"/>
        </w:rPr>
        <w:t xml:space="preserve">[учебник </w:t>
      </w:r>
      <w:r w:rsidRPr="00354609">
        <w:rPr>
          <w:sz w:val="28"/>
          <w:szCs w:val="28"/>
        </w:rPr>
        <w:t xml:space="preserve">/ </w:t>
      </w:r>
      <w:r>
        <w:rPr>
          <w:sz w:val="28"/>
          <w:szCs w:val="28"/>
        </w:rPr>
        <w:t>п</w:t>
      </w:r>
      <w:r w:rsidRPr="00354609">
        <w:rPr>
          <w:sz w:val="28"/>
          <w:szCs w:val="28"/>
        </w:rPr>
        <w:t xml:space="preserve">од ред. </w:t>
      </w:r>
      <w:r>
        <w:rPr>
          <w:sz w:val="28"/>
          <w:szCs w:val="28"/>
        </w:rPr>
        <w:t>проф. В.А.Образцова].</w:t>
      </w:r>
      <w:r w:rsidRPr="00354609">
        <w:rPr>
          <w:sz w:val="28"/>
          <w:szCs w:val="28"/>
        </w:rPr>
        <w:t xml:space="preserve"> – М.: Юристь, 2000. – 760</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Криминалистика. Криминалистическая тактика и мето</w:t>
      </w:r>
      <w:r>
        <w:rPr>
          <w:sz w:val="28"/>
          <w:szCs w:val="28"/>
        </w:rPr>
        <w:t>дика расследования преступлений: [учебник</w:t>
      </w:r>
      <w:r w:rsidRPr="00354609">
        <w:rPr>
          <w:sz w:val="28"/>
          <w:szCs w:val="28"/>
        </w:rPr>
        <w:t xml:space="preserve"> / </w:t>
      </w:r>
      <w:r>
        <w:rPr>
          <w:sz w:val="28"/>
          <w:szCs w:val="28"/>
        </w:rPr>
        <w:t>п</w:t>
      </w:r>
      <w:r w:rsidRPr="00354609">
        <w:rPr>
          <w:sz w:val="28"/>
          <w:szCs w:val="28"/>
        </w:rPr>
        <w:t>од ред. проф. Шепитько В.Ю.</w:t>
      </w:r>
      <w:r>
        <w:rPr>
          <w:sz w:val="28"/>
          <w:szCs w:val="28"/>
        </w:rPr>
        <w:t>]. – Харьков: и</w:t>
      </w:r>
      <w:r w:rsidRPr="00354609">
        <w:rPr>
          <w:sz w:val="28"/>
          <w:szCs w:val="28"/>
        </w:rPr>
        <w:t>зд-во «Одиссей», 2001. – 528</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Криминалистика: </w:t>
      </w:r>
      <w:r>
        <w:rPr>
          <w:sz w:val="28"/>
          <w:szCs w:val="28"/>
        </w:rPr>
        <w:t>[у</w:t>
      </w:r>
      <w:r w:rsidRPr="00354609">
        <w:rPr>
          <w:sz w:val="28"/>
          <w:szCs w:val="28"/>
        </w:rPr>
        <w:t>ч</w:t>
      </w:r>
      <w:r>
        <w:rPr>
          <w:sz w:val="28"/>
          <w:szCs w:val="28"/>
        </w:rPr>
        <w:t>ебник</w:t>
      </w:r>
      <w:r w:rsidRPr="00354609">
        <w:rPr>
          <w:sz w:val="28"/>
          <w:szCs w:val="28"/>
        </w:rPr>
        <w:t xml:space="preserve"> для вузов / </w:t>
      </w:r>
      <w:r>
        <w:rPr>
          <w:sz w:val="28"/>
          <w:szCs w:val="28"/>
        </w:rPr>
        <w:t>п</w:t>
      </w:r>
      <w:r w:rsidRPr="00354609">
        <w:rPr>
          <w:sz w:val="28"/>
          <w:szCs w:val="28"/>
        </w:rPr>
        <w:t>од ред. Т.В.Аверьяновой, Р.С.Белкина, Ю.Г.Корухова</w:t>
      </w:r>
      <w:r>
        <w:rPr>
          <w:sz w:val="28"/>
          <w:szCs w:val="28"/>
        </w:rPr>
        <w:t>].</w:t>
      </w:r>
      <w:r w:rsidRPr="00354609">
        <w:rPr>
          <w:sz w:val="28"/>
          <w:szCs w:val="28"/>
        </w:rPr>
        <w:t xml:space="preserve"> – М.: ИНФА, 1999.</w:t>
      </w:r>
      <w:r>
        <w:rPr>
          <w:sz w:val="28"/>
          <w:szCs w:val="28"/>
        </w:rPr>
        <w:t xml:space="preserve"> – 993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lastRenderedPageBreak/>
        <w:t xml:space="preserve">Криминалистика: </w:t>
      </w:r>
      <w:r>
        <w:rPr>
          <w:sz w:val="28"/>
          <w:szCs w:val="28"/>
        </w:rPr>
        <w:t>[</w:t>
      </w:r>
      <w:r w:rsidRPr="00354609">
        <w:rPr>
          <w:sz w:val="28"/>
          <w:szCs w:val="28"/>
        </w:rPr>
        <w:t>уч</w:t>
      </w:r>
      <w:r>
        <w:rPr>
          <w:sz w:val="28"/>
          <w:szCs w:val="28"/>
        </w:rPr>
        <w:t xml:space="preserve">ебник </w:t>
      </w:r>
      <w:r w:rsidRPr="00354609">
        <w:rPr>
          <w:sz w:val="28"/>
          <w:szCs w:val="28"/>
        </w:rPr>
        <w:t xml:space="preserve">/ </w:t>
      </w:r>
      <w:r>
        <w:rPr>
          <w:sz w:val="28"/>
          <w:szCs w:val="28"/>
        </w:rPr>
        <w:t>о</w:t>
      </w:r>
      <w:r w:rsidRPr="00354609">
        <w:rPr>
          <w:sz w:val="28"/>
          <w:szCs w:val="28"/>
        </w:rPr>
        <w:t xml:space="preserve">тв. </w:t>
      </w:r>
      <w:r>
        <w:rPr>
          <w:sz w:val="28"/>
          <w:szCs w:val="28"/>
        </w:rPr>
        <w:t>р</w:t>
      </w:r>
      <w:r w:rsidRPr="00354609">
        <w:rPr>
          <w:sz w:val="28"/>
          <w:szCs w:val="28"/>
        </w:rPr>
        <w:t>ед. Н.П.Яблоков</w:t>
      </w:r>
      <w:r>
        <w:rPr>
          <w:sz w:val="28"/>
          <w:szCs w:val="28"/>
        </w:rPr>
        <w:t>].</w:t>
      </w:r>
      <w:r w:rsidRPr="00354609">
        <w:rPr>
          <w:sz w:val="28"/>
          <w:szCs w:val="28"/>
        </w:rPr>
        <w:t xml:space="preserve"> – 2-е изд., перераб. и доп. – М.: Юристъ, 2001. – 718</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Криминалистика: </w:t>
      </w:r>
      <w:r>
        <w:rPr>
          <w:sz w:val="28"/>
          <w:szCs w:val="28"/>
        </w:rPr>
        <w:t>[у</w:t>
      </w:r>
      <w:r w:rsidRPr="00354609">
        <w:rPr>
          <w:sz w:val="28"/>
          <w:szCs w:val="28"/>
        </w:rPr>
        <w:t xml:space="preserve">чебник / </w:t>
      </w:r>
      <w:r>
        <w:rPr>
          <w:sz w:val="28"/>
          <w:szCs w:val="28"/>
        </w:rPr>
        <w:t>п</w:t>
      </w:r>
      <w:r w:rsidRPr="00354609">
        <w:rPr>
          <w:sz w:val="28"/>
          <w:szCs w:val="28"/>
        </w:rPr>
        <w:t>од ред. Н.П.Яблокова</w:t>
      </w:r>
      <w:r>
        <w:rPr>
          <w:sz w:val="28"/>
          <w:szCs w:val="28"/>
        </w:rPr>
        <w:t>].</w:t>
      </w:r>
      <w:r w:rsidRPr="00354609">
        <w:rPr>
          <w:sz w:val="28"/>
          <w:szCs w:val="28"/>
        </w:rPr>
        <w:t xml:space="preserve"> – М.: Юристъ, 2000</w:t>
      </w:r>
      <w:r>
        <w:rPr>
          <w:sz w:val="28"/>
          <w:szCs w:val="28"/>
        </w:rPr>
        <w:t xml:space="preserve"> – 432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Криминалистика: </w:t>
      </w:r>
      <w:r>
        <w:rPr>
          <w:sz w:val="28"/>
          <w:szCs w:val="28"/>
        </w:rPr>
        <w:t>[у</w:t>
      </w:r>
      <w:r w:rsidRPr="00354609">
        <w:rPr>
          <w:sz w:val="28"/>
          <w:szCs w:val="28"/>
        </w:rPr>
        <w:t xml:space="preserve">чебник для вузов / </w:t>
      </w:r>
      <w:r>
        <w:rPr>
          <w:sz w:val="28"/>
          <w:szCs w:val="28"/>
        </w:rPr>
        <w:t>под ред. п</w:t>
      </w:r>
      <w:r w:rsidRPr="00354609">
        <w:rPr>
          <w:sz w:val="28"/>
          <w:szCs w:val="28"/>
        </w:rPr>
        <w:t>роф. А.Ф.Волынского</w:t>
      </w:r>
      <w:r>
        <w:rPr>
          <w:sz w:val="28"/>
          <w:szCs w:val="28"/>
        </w:rPr>
        <w:t>].</w:t>
      </w:r>
      <w:r w:rsidRPr="00354609">
        <w:rPr>
          <w:sz w:val="28"/>
          <w:szCs w:val="28"/>
        </w:rPr>
        <w:t xml:space="preserve"> – М.: Закон и право, ЮНИТИ-ДАНА, 1999.- 615</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Криміналістика: </w:t>
      </w:r>
      <w:r>
        <w:rPr>
          <w:sz w:val="28"/>
          <w:szCs w:val="28"/>
        </w:rPr>
        <w:t xml:space="preserve">[підручник </w:t>
      </w:r>
      <w:r w:rsidRPr="00354609">
        <w:rPr>
          <w:sz w:val="28"/>
          <w:szCs w:val="28"/>
        </w:rPr>
        <w:t>/ За ред. Шепітька В.Ю.</w:t>
      </w:r>
      <w:r>
        <w:rPr>
          <w:sz w:val="28"/>
          <w:szCs w:val="28"/>
        </w:rPr>
        <w:t>].</w:t>
      </w:r>
      <w:r w:rsidRPr="00354609">
        <w:rPr>
          <w:sz w:val="28"/>
          <w:szCs w:val="28"/>
        </w:rPr>
        <w:t xml:space="preserve"> – К.: Видавничий Дім «Ін Юре», 2001.</w:t>
      </w:r>
      <w:r>
        <w:rPr>
          <w:sz w:val="28"/>
          <w:szCs w:val="28"/>
        </w:rPr>
        <w:t xml:space="preserve"> – 431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Кудрявцев В.Н. Личность преступника</w:t>
      </w:r>
      <w:r>
        <w:rPr>
          <w:sz w:val="28"/>
          <w:szCs w:val="28"/>
        </w:rPr>
        <w:t xml:space="preserve"> /</w:t>
      </w:r>
      <w:r w:rsidRPr="00354609">
        <w:rPr>
          <w:sz w:val="28"/>
          <w:szCs w:val="28"/>
        </w:rPr>
        <w:t xml:space="preserve"> </w:t>
      </w:r>
      <w:r>
        <w:rPr>
          <w:sz w:val="28"/>
          <w:szCs w:val="28"/>
        </w:rPr>
        <w:t xml:space="preserve">Кудрявцев В.Н. </w:t>
      </w:r>
      <w:r w:rsidRPr="00354609">
        <w:rPr>
          <w:sz w:val="28"/>
          <w:szCs w:val="28"/>
        </w:rPr>
        <w:t>– М., «Юридическая литература»., 1975.</w:t>
      </w:r>
      <w:r>
        <w:rPr>
          <w:sz w:val="28"/>
          <w:szCs w:val="28"/>
        </w:rPr>
        <w:t xml:space="preserve"> – 189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Кудрявцев В.Н. Общая т</w:t>
      </w:r>
      <w:r>
        <w:rPr>
          <w:sz w:val="28"/>
          <w:szCs w:val="28"/>
        </w:rPr>
        <w:t>еория квалификации преступлений /</w:t>
      </w:r>
      <w:r w:rsidRPr="00354609">
        <w:rPr>
          <w:sz w:val="28"/>
          <w:szCs w:val="28"/>
        </w:rPr>
        <w:t xml:space="preserve"> </w:t>
      </w:r>
      <w:r>
        <w:rPr>
          <w:sz w:val="28"/>
          <w:szCs w:val="28"/>
        </w:rPr>
        <w:t xml:space="preserve">Кудрявцев В.Н. </w:t>
      </w:r>
      <w:r w:rsidRPr="00354609">
        <w:rPr>
          <w:sz w:val="28"/>
          <w:szCs w:val="28"/>
        </w:rPr>
        <w:t>– М., 1999</w:t>
      </w:r>
      <w:r>
        <w:rPr>
          <w:sz w:val="28"/>
          <w:szCs w:val="28"/>
        </w:rPr>
        <w:t>. – 389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Кудрявцев В.Н. Личность преступника</w:t>
      </w:r>
      <w:r>
        <w:rPr>
          <w:sz w:val="28"/>
          <w:szCs w:val="28"/>
        </w:rPr>
        <w:t xml:space="preserve"> /</w:t>
      </w:r>
      <w:r w:rsidRPr="00354609">
        <w:rPr>
          <w:sz w:val="28"/>
          <w:szCs w:val="28"/>
        </w:rPr>
        <w:t xml:space="preserve"> </w:t>
      </w:r>
      <w:r>
        <w:rPr>
          <w:sz w:val="28"/>
          <w:szCs w:val="28"/>
        </w:rPr>
        <w:t xml:space="preserve">Кудрявцев В.Н., Миньковский Г.М., Сахаров А.Б. </w:t>
      </w:r>
      <w:r w:rsidRPr="00354609">
        <w:rPr>
          <w:sz w:val="28"/>
          <w:szCs w:val="28"/>
        </w:rPr>
        <w:t>– М.: Юрид. лит., 1975.</w:t>
      </w:r>
      <w:r>
        <w:rPr>
          <w:sz w:val="28"/>
          <w:szCs w:val="28"/>
        </w:rPr>
        <w:t xml:space="preserve"> – 176 с.</w:t>
      </w:r>
    </w:p>
    <w:p w:rsidR="00AB4721" w:rsidRPr="00633258"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633258">
        <w:rPr>
          <w:color w:val="000000"/>
          <w:sz w:val="28"/>
          <w:szCs w:val="28"/>
        </w:rPr>
        <w:t>Кузьмичов Я.В. Принципи початкового етапу розслідування / Я.В. Кузьм</w:t>
      </w:r>
      <w:r>
        <w:rPr>
          <w:color w:val="000000"/>
          <w:sz w:val="28"/>
          <w:szCs w:val="28"/>
        </w:rPr>
        <w:t>ичів // Науковий вісник Національної академії внутрішніх справ України.</w:t>
      </w:r>
      <w:r w:rsidRPr="008A7611">
        <w:rPr>
          <w:color w:val="000000"/>
          <w:sz w:val="28"/>
          <w:szCs w:val="28"/>
        </w:rPr>
        <w:t xml:space="preserve"> </w:t>
      </w:r>
      <w:r>
        <w:rPr>
          <w:sz w:val="28"/>
          <w:szCs w:val="28"/>
        </w:rPr>
        <w:t>–</w:t>
      </w:r>
      <w:r w:rsidRPr="00633258">
        <w:rPr>
          <w:color w:val="000000"/>
          <w:sz w:val="28"/>
          <w:szCs w:val="28"/>
        </w:rPr>
        <w:t xml:space="preserve">2004. </w:t>
      </w:r>
      <w:r>
        <w:rPr>
          <w:sz w:val="28"/>
          <w:szCs w:val="28"/>
        </w:rPr>
        <w:t>–</w:t>
      </w:r>
      <w:r w:rsidRPr="00633258">
        <w:rPr>
          <w:color w:val="000000"/>
          <w:sz w:val="28"/>
          <w:szCs w:val="28"/>
        </w:rPr>
        <w:t xml:space="preserve"> №</w:t>
      </w:r>
      <w:r w:rsidRPr="008A7611">
        <w:rPr>
          <w:color w:val="000000"/>
          <w:sz w:val="28"/>
          <w:szCs w:val="28"/>
        </w:rPr>
        <w:t xml:space="preserve"> </w:t>
      </w:r>
      <w:r w:rsidRPr="00633258">
        <w:rPr>
          <w:color w:val="000000"/>
          <w:sz w:val="28"/>
          <w:szCs w:val="28"/>
        </w:rPr>
        <w:t>1. – С.138-142.</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577237">
        <w:rPr>
          <w:sz w:val="28"/>
          <w:szCs w:val="28"/>
        </w:rPr>
        <w:t>Кузьмічов В.С. Криміналістика: [навчальний посібник] /</w:t>
      </w:r>
      <w:r w:rsidRPr="00354609">
        <w:rPr>
          <w:sz w:val="28"/>
          <w:szCs w:val="28"/>
        </w:rPr>
        <w:t xml:space="preserve"> </w:t>
      </w:r>
      <w:r>
        <w:rPr>
          <w:sz w:val="28"/>
          <w:szCs w:val="28"/>
        </w:rPr>
        <w:t>Кузьмічов В.С., Прокопенко Г.І.</w:t>
      </w:r>
      <w:r w:rsidRPr="00354609">
        <w:rPr>
          <w:sz w:val="28"/>
          <w:szCs w:val="28"/>
        </w:rPr>
        <w:t xml:space="preserve"> – К. Юрінком Інтер, 2001.</w:t>
      </w:r>
      <w:r>
        <w:rPr>
          <w:sz w:val="28"/>
          <w:szCs w:val="28"/>
        </w:rPr>
        <w:t xml:space="preserve"> – 211 с.</w:t>
      </w:r>
    </w:p>
    <w:p w:rsidR="00AB4721" w:rsidRPr="00633258"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633258">
        <w:rPr>
          <w:color w:val="000000"/>
          <w:sz w:val="28"/>
          <w:szCs w:val="28"/>
        </w:rPr>
        <w:t>Куранова Э.Д. Об основных положениях методики расследования отдельных видов преступлений / Э.Д. Куранова // Вопросы криминалистики. – М. – 1962. – Вып 6-7. – С. 81-85.</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Курман О.В. Методика розслідування шахра</w:t>
      </w:r>
      <w:r>
        <w:rPr>
          <w:sz w:val="28"/>
          <w:szCs w:val="28"/>
        </w:rPr>
        <w:t>йства з фінансовими ресурсами. а</w:t>
      </w:r>
      <w:r w:rsidRPr="00354609">
        <w:rPr>
          <w:sz w:val="28"/>
          <w:szCs w:val="28"/>
        </w:rPr>
        <w:t>втореф…дис.</w:t>
      </w:r>
      <w:r>
        <w:rPr>
          <w:sz w:val="28"/>
          <w:szCs w:val="28"/>
        </w:rPr>
        <w:t xml:space="preserve"> на здобуття наукового ступеня канд. юр. наук: спец. 12.00.09 / О.В. Курман</w:t>
      </w:r>
      <w:r w:rsidRPr="00354609">
        <w:rPr>
          <w:sz w:val="28"/>
          <w:szCs w:val="28"/>
        </w:rPr>
        <w:t xml:space="preserve"> – Харків. 2002. – 20</w:t>
      </w:r>
      <w:r>
        <w:rPr>
          <w:sz w:val="28"/>
          <w:szCs w:val="28"/>
        </w:rPr>
        <w:t xml:space="preserve"> </w:t>
      </w:r>
      <w:r w:rsidRPr="00354609">
        <w:rPr>
          <w:sz w:val="28"/>
          <w:szCs w:val="28"/>
        </w:rPr>
        <w:t>с.</w:t>
      </w:r>
    </w:p>
    <w:p w:rsidR="00AB4721" w:rsidRPr="00633258"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633258">
        <w:rPr>
          <w:color w:val="000000"/>
          <w:sz w:val="28"/>
          <w:szCs w:val="28"/>
        </w:rPr>
        <w:t>Ларин А.М. Истребование и представление предметов и документов в стадии расследования / Актуальные проблемы совершенствования следственных действий: [сб</w:t>
      </w:r>
      <w:r>
        <w:rPr>
          <w:color w:val="000000"/>
          <w:sz w:val="28"/>
          <w:szCs w:val="28"/>
        </w:rPr>
        <w:t>орник</w:t>
      </w:r>
      <w:r w:rsidRPr="00633258">
        <w:rPr>
          <w:color w:val="000000"/>
          <w:sz w:val="28"/>
          <w:szCs w:val="28"/>
        </w:rPr>
        <w:t xml:space="preserve"> научн</w:t>
      </w:r>
      <w:r>
        <w:rPr>
          <w:color w:val="000000"/>
          <w:sz w:val="28"/>
          <w:szCs w:val="28"/>
        </w:rPr>
        <w:t>ых</w:t>
      </w:r>
      <w:r w:rsidRPr="00633258">
        <w:rPr>
          <w:color w:val="000000"/>
          <w:sz w:val="28"/>
          <w:szCs w:val="28"/>
        </w:rPr>
        <w:t xml:space="preserve"> трудов. / отв. ред. Р.К.Каюмов]. – Ташкент. 1982. – 160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Ларин А.М. Крим</w:t>
      </w:r>
      <w:r>
        <w:rPr>
          <w:sz w:val="28"/>
          <w:szCs w:val="28"/>
        </w:rPr>
        <w:t>иналистика и паракриминалистика /</w:t>
      </w:r>
      <w:r w:rsidRPr="00354609">
        <w:rPr>
          <w:sz w:val="28"/>
          <w:szCs w:val="28"/>
        </w:rPr>
        <w:t xml:space="preserve"> </w:t>
      </w:r>
      <w:r>
        <w:rPr>
          <w:sz w:val="28"/>
          <w:szCs w:val="28"/>
        </w:rPr>
        <w:t>Ларин А.М. – Москва,</w:t>
      </w:r>
      <w:r w:rsidRPr="00354609">
        <w:rPr>
          <w:sz w:val="28"/>
          <w:szCs w:val="28"/>
        </w:rPr>
        <w:t xml:space="preserve"> 1996. – 179</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lastRenderedPageBreak/>
        <w:t xml:space="preserve">Ларин А.М. Расследование по уголовному </w:t>
      </w:r>
      <w:r>
        <w:rPr>
          <w:sz w:val="28"/>
          <w:szCs w:val="28"/>
        </w:rPr>
        <w:t>делу. Планирование, организация /</w:t>
      </w:r>
      <w:r w:rsidRPr="00354609">
        <w:rPr>
          <w:sz w:val="28"/>
          <w:szCs w:val="28"/>
        </w:rPr>
        <w:t xml:space="preserve"> </w:t>
      </w:r>
      <w:r>
        <w:rPr>
          <w:sz w:val="28"/>
          <w:szCs w:val="28"/>
        </w:rPr>
        <w:t xml:space="preserve">Ларин А.М. </w:t>
      </w:r>
      <w:r w:rsidRPr="00354609">
        <w:rPr>
          <w:sz w:val="28"/>
          <w:szCs w:val="28"/>
        </w:rPr>
        <w:t>– М.: Юрид. лит., 1970</w:t>
      </w:r>
      <w:r>
        <w:rPr>
          <w:sz w:val="28"/>
          <w:szCs w:val="28"/>
        </w:rPr>
        <w:t>. – 177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Ларичев В.Д. Выявление преступлений, совершаемых в сфере экономики при переходе к рыночным отношениям: </w:t>
      </w:r>
      <w:r>
        <w:rPr>
          <w:sz w:val="28"/>
          <w:szCs w:val="28"/>
        </w:rPr>
        <w:t>[м</w:t>
      </w:r>
      <w:r w:rsidRPr="00354609">
        <w:rPr>
          <w:sz w:val="28"/>
          <w:szCs w:val="28"/>
        </w:rPr>
        <w:t>етодические рекомендации</w:t>
      </w:r>
      <w:r>
        <w:rPr>
          <w:sz w:val="28"/>
          <w:szCs w:val="28"/>
        </w:rPr>
        <w:t>] /</w:t>
      </w:r>
      <w:r w:rsidRPr="00354609">
        <w:rPr>
          <w:sz w:val="28"/>
          <w:szCs w:val="28"/>
        </w:rPr>
        <w:t xml:space="preserve"> </w:t>
      </w:r>
      <w:r>
        <w:rPr>
          <w:sz w:val="28"/>
          <w:szCs w:val="28"/>
        </w:rPr>
        <w:t xml:space="preserve">Ларичев В.Д. </w:t>
      </w:r>
      <w:r w:rsidRPr="00354609">
        <w:rPr>
          <w:sz w:val="28"/>
          <w:szCs w:val="28"/>
        </w:rPr>
        <w:t>– М.: НИ</w:t>
      </w:r>
      <w:r>
        <w:rPr>
          <w:sz w:val="28"/>
          <w:szCs w:val="28"/>
        </w:rPr>
        <w:t>И МВД РФ, 1993. – 198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Лісогор В.Г. Криміналістичне забезпечення збереження таємниці досудового слідства: </w:t>
      </w:r>
      <w:r>
        <w:rPr>
          <w:sz w:val="28"/>
          <w:szCs w:val="28"/>
        </w:rPr>
        <w:t>[наук.-практ. посібник] /</w:t>
      </w:r>
      <w:r w:rsidRPr="00354609">
        <w:rPr>
          <w:sz w:val="28"/>
          <w:szCs w:val="28"/>
        </w:rPr>
        <w:t xml:space="preserve"> </w:t>
      </w:r>
      <w:r>
        <w:rPr>
          <w:sz w:val="28"/>
          <w:szCs w:val="28"/>
        </w:rPr>
        <w:t>Лісогор В.Г. – Д.: Юрид. акад. м-ва внутр. справ,</w:t>
      </w:r>
      <w:r w:rsidRPr="00354609">
        <w:rPr>
          <w:sz w:val="28"/>
          <w:szCs w:val="28"/>
        </w:rPr>
        <w:t xml:space="preserve"> – 2005. – 156</w:t>
      </w:r>
      <w:r>
        <w:rPr>
          <w:sz w:val="28"/>
          <w:szCs w:val="28"/>
        </w:rPr>
        <w:t xml:space="preserve"> </w:t>
      </w:r>
      <w:r w:rsidRPr="00354609">
        <w:rPr>
          <w:sz w:val="28"/>
          <w:szCs w:val="28"/>
        </w:rPr>
        <w:t>с.</w:t>
      </w:r>
    </w:p>
    <w:p w:rsidR="00AB4721" w:rsidRPr="00633258"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633258">
        <w:rPr>
          <w:color w:val="000000"/>
          <w:sz w:val="28"/>
          <w:szCs w:val="28"/>
        </w:rPr>
        <w:t>Лук’янчиков Б.Є. Достатність інформації – підстава для порушення кримінальної справи / Б.Є. Лук’яников, Є.Д. Лук’янчиков // Науковий вісник Юридичн</w:t>
      </w:r>
      <w:r>
        <w:rPr>
          <w:color w:val="000000"/>
          <w:sz w:val="28"/>
          <w:szCs w:val="28"/>
        </w:rPr>
        <w:t>ої академії МВС</w:t>
      </w:r>
      <w:r w:rsidRPr="008A7611">
        <w:rPr>
          <w:color w:val="000000"/>
          <w:sz w:val="28"/>
          <w:szCs w:val="28"/>
        </w:rPr>
        <w:t xml:space="preserve">. </w:t>
      </w:r>
      <w:r>
        <w:rPr>
          <w:sz w:val="28"/>
          <w:szCs w:val="28"/>
        </w:rPr>
        <w:t>–</w:t>
      </w:r>
      <w:r>
        <w:rPr>
          <w:color w:val="000000"/>
          <w:sz w:val="28"/>
          <w:szCs w:val="28"/>
        </w:rPr>
        <w:t xml:space="preserve"> 2003.</w:t>
      </w:r>
      <w:r w:rsidRPr="008A7611">
        <w:rPr>
          <w:color w:val="000000"/>
          <w:sz w:val="28"/>
          <w:szCs w:val="28"/>
        </w:rPr>
        <w:t xml:space="preserve"> </w:t>
      </w:r>
      <w:r>
        <w:rPr>
          <w:sz w:val="28"/>
          <w:szCs w:val="28"/>
        </w:rPr>
        <w:t>–</w:t>
      </w:r>
      <w:r w:rsidRPr="00633258">
        <w:rPr>
          <w:color w:val="000000"/>
          <w:sz w:val="28"/>
          <w:szCs w:val="28"/>
        </w:rPr>
        <w:t xml:space="preserve"> №</w:t>
      </w:r>
      <w:r w:rsidRPr="008A7611">
        <w:rPr>
          <w:color w:val="000000"/>
          <w:sz w:val="28"/>
          <w:szCs w:val="28"/>
        </w:rPr>
        <w:t xml:space="preserve"> </w:t>
      </w:r>
      <w:r w:rsidRPr="00633258">
        <w:rPr>
          <w:color w:val="000000"/>
          <w:sz w:val="28"/>
          <w:szCs w:val="28"/>
        </w:rPr>
        <w:t>2 (11). – С.</w:t>
      </w:r>
      <w:r w:rsidRPr="008A7611">
        <w:rPr>
          <w:color w:val="000000"/>
          <w:sz w:val="28"/>
          <w:szCs w:val="28"/>
        </w:rPr>
        <w:t xml:space="preserve"> </w:t>
      </w:r>
      <w:r w:rsidRPr="00633258">
        <w:rPr>
          <w:color w:val="000000"/>
          <w:sz w:val="28"/>
          <w:szCs w:val="28"/>
        </w:rPr>
        <w:t>283-289.</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Лук’янчиков Є.Д. Методологічні засади інформаційного забезпечення розслідування злочинів: </w:t>
      </w:r>
      <w:r>
        <w:rPr>
          <w:sz w:val="28"/>
          <w:szCs w:val="28"/>
        </w:rPr>
        <w:t>[монографія] / Лук</w:t>
      </w:r>
      <w:r w:rsidRPr="00D9361D">
        <w:rPr>
          <w:sz w:val="28"/>
          <w:szCs w:val="28"/>
        </w:rPr>
        <w:t>’я</w:t>
      </w:r>
      <w:r>
        <w:rPr>
          <w:sz w:val="28"/>
          <w:szCs w:val="28"/>
        </w:rPr>
        <w:t>нчиков Є.Д. –</w:t>
      </w:r>
      <w:r w:rsidRPr="00354609">
        <w:rPr>
          <w:sz w:val="28"/>
          <w:szCs w:val="28"/>
        </w:rPr>
        <w:t xml:space="preserve"> К.: Нац</w:t>
      </w:r>
      <w:r>
        <w:rPr>
          <w:sz w:val="28"/>
          <w:szCs w:val="28"/>
        </w:rPr>
        <w:t>іональна</w:t>
      </w:r>
      <w:r w:rsidRPr="00354609">
        <w:rPr>
          <w:sz w:val="28"/>
          <w:szCs w:val="28"/>
        </w:rPr>
        <w:t xml:space="preserve"> акад</w:t>
      </w:r>
      <w:r>
        <w:rPr>
          <w:sz w:val="28"/>
          <w:szCs w:val="28"/>
        </w:rPr>
        <w:t>емія</w:t>
      </w:r>
      <w:r w:rsidRPr="00354609">
        <w:rPr>
          <w:sz w:val="28"/>
          <w:szCs w:val="28"/>
        </w:rPr>
        <w:t xml:space="preserve"> внутр</w:t>
      </w:r>
      <w:r>
        <w:rPr>
          <w:sz w:val="28"/>
          <w:szCs w:val="28"/>
        </w:rPr>
        <w:t>ішніх</w:t>
      </w:r>
      <w:r w:rsidRPr="00354609">
        <w:rPr>
          <w:sz w:val="28"/>
          <w:szCs w:val="28"/>
        </w:rPr>
        <w:t xml:space="preserve"> справ України, 2005. – 360</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Лукашевич В.Г. </w:t>
      </w:r>
      <w:r>
        <w:rPr>
          <w:sz w:val="28"/>
          <w:szCs w:val="28"/>
        </w:rPr>
        <w:t>Криминалистические аспекты изучения преступных групп: дис. … кандидата юридических наук: 12.00.09 / Лукашевич В. Г. – К., 1979. – 214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Лукашевич В.Г. Криминалистическая теория общения: постановка проблемы, методика исследов</w:t>
      </w:r>
      <w:r>
        <w:rPr>
          <w:sz w:val="28"/>
          <w:szCs w:val="28"/>
        </w:rPr>
        <w:t>ания, перспективы использования /</w:t>
      </w:r>
      <w:r w:rsidRPr="00354609">
        <w:rPr>
          <w:sz w:val="28"/>
          <w:szCs w:val="28"/>
        </w:rPr>
        <w:t xml:space="preserve"> </w:t>
      </w:r>
      <w:r>
        <w:rPr>
          <w:sz w:val="28"/>
          <w:szCs w:val="28"/>
        </w:rPr>
        <w:t xml:space="preserve">Лукашевич В.Г. </w:t>
      </w:r>
      <w:r w:rsidRPr="00354609">
        <w:rPr>
          <w:sz w:val="28"/>
          <w:szCs w:val="28"/>
        </w:rPr>
        <w:t>– К., 1993. – 196</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Лукашевич В.Г. Криминалистические аспе</w:t>
      </w:r>
      <w:r>
        <w:rPr>
          <w:sz w:val="28"/>
          <w:szCs w:val="28"/>
        </w:rPr>
        <w:t>кты изучения преступных групп: а</w:t>
      </w:r>
      <w:r w:rsidRPr="00354609">
        <w:rPr>
          <w:sz w:val="28"/>
          <w:szCs w:val="28"/>
        </w:rPr>
        <w:t>втореф</w:t>
      </w:r>
      <w:r>
        <w:rPr>
          <w:sz w:val="28"/>
          <w:szCs w:val="28"/>
        </w:rPr>
        <w:t>. …дис.канд.юрид.наук: спец. 12.00.09 / В.Г. Лукашевич – К</w:t>
      </w:r>
      <w:r w:rsidRPr="00354609">
        <w:rPr>
          <w:sz w:val="28"/>
          <w:szCs w:val="28"/>
        </w:rPr>
        <w:t>., 1979.</w:t>
      </w:r>
      <w:r>
        <w:rPr>
          <w:sz w:val="28"/>
          <w:szCs w:val="28"/>
        </w:rPr>
        <w:t xml:space="preserve"> – 18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Лукашевич В.Г. Тактика общения следователя с участниками отдельных следственных действий (допрос, очная ставка, предъявление для опознания, проверка показаний на месте): </w:t>
      </w:r>
      <w:r>
        <w:rPr>
          <w:sz w:val="28"/>
          <w:szCs w:val="28"/>
        </w:rPr>
        <w:t>[учебное</w:t>
      </w:r>
      <w:r w:rsidRPr="00354609">
        <w:rPr>
          <w:sz w:val="28"/>
          <w:szCs w:val="28"/>
        </w:rPr>
        <w:t xml:space="preserve"> пособие</w:t>
      </w:r>
      <w:r>
        <w:rPr>
          <w:sz w:val="28"/>
          <w:szCs w:val="28"/>
        </w:rPr>
        <w:t>] /</w:t>
      </w:r>
      <w:r w:rsidRPr="00354609">
        <w:rPr>
          <w:sz w:val="28"/>
          <w:szCs w:val="28"/>
        </w:rPr>
        <w:t xml:space="preserve"> </w:t>
      </w:r>
      <w:r>
        <w:rPr>
          <w:sz w:val="28"/>
          <w:szCs w:val="28"/>
        </w:rPr>
        <w:t xml:space="preserve">Лукашевич В.Г. </w:t>
      </w:r>
      <w:r w:rsidRPr="00354609">
        <w:rPr>
          <w:sz w:val="28"/>
          <w:szCs w:val="28"/>
        </w:rPr>
        <w:t>– К.: НИ и РИО КВШ МВД СССР, 1989. – 88</w:t>
      </w:r>
      <w:r>
        <w:rPr>
          <w:sz w:val="28"/>
          <w:szCs w:val="28"/>
        </w:rPr>
        <w:t xml:space="preserve"> </w:t>
      </w:r>
      <w:r w:rsidRPr="00354609">
        <w:rPr>
          <w:sz w:val="28"/>
          <w:szCs w:val="28"/>
        </w:rPr>
        <w:t>с.</w:t>
      </w:r>
    </w:p>
    <w:p w:rsidR="00AB4721" w:rsidRPr="00633258"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633258">
        <w:rPr>
          <w:color w:val="000000"/>
          <w:sz w:val="28"/>
          <w:szCs w:val="28"/>
        </w:rPr>
        <w:t>Лушечкина М.А. О направлениях, задачах и понятии криминалистического изучения личности / М.А. Лушечкина // Вес</w:t>
      </w:r>
      <w:r>
        <w:rPr>
          <w:color w:val="000000"/>
          <w:sz w:val="28"/>
          <w:szCs w:val="28"/>
        </w:rPr>
        <w:t>ник Московского университета. Серия 11.</w:t>
      </w:r>
      <w:r w:rsidRPr="00633258">
        <w:rPr>
          <w:color w:val="000000"/>
          <w:sz w:val="28"/>
          <w:szCs w:val="28"/>
        </w:rPr>
        <w:t xml:space="preserve"> Право. </w:t>
      </w:r>
      <w:r>
        <w:rPr>
          <w:sz w:val="28"/>
          <w:szCs w:val="28"/>
        </w:rPr>
        <w:t xml:space="preserve">– </w:t>
      </w:r>
      <w:r>
        <w:rPr>
          <w:color w:val="000000"/>
          <w:sz w:val="28"/>
          <w:szCs w:val="28"/>
        </w:rPr>
        <w:t xml:space="preserve">1999. </w:t>
      </w:r>
      <w:r>
        <w:rPr>
          <w:sz w:val="28"/>
          <w:szCs w:val="28"/>
        </w:rPr>
        <w:t>–</w:t>
      </w:r>
      <w:r w:rsidRPr="00633258">
        <w:rPr>
          <w:color w:val="000000"/>
          <w:sz w:val="28"/>
          <w:szCs w:val="28"/>
        </w:rPr>
        <w:t xml:space="preserve"> №</w:t>
      </w:r>
      <w:r>
        <w:rPr>
          <w:color w:val="000000"/>
          <w:sz w:val="28"/>
          <w:szCs w:val="28"/>
        </w:rPr>
        <w:t xml:space="preserve"> </w:t>
      </w:r>
      <w:r w:rsidRPr="00633258">
        <w:rPr>
          <w:color w:val="000000"/>
          <w:sz w:val="28"/>
          <w:szCs w:val="28"/>
        </w:rPr>
        <w:t>3. – С. 41-49.</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lastRenderedPageBreak/>
        <w:t>Малиновський В.Я. Дер</w:t>
      </w:r>
      <w:r>
        <w:rPr>
          <w:sz w:val="28"/>
          <w:szCs w:val="28"/>
        </w:rPr>
        <w:t>жавна служба: Теорія і практика:</w:t>
      </w:r>
      <w:r w:rsidRPr="00354609">
        <w:rPr>
          <w:sz w:val="28"/>
          <w:szCs w:val="28"/>
        </w:rPr>
        <w:t xml:space="preserve"> </w:t>
      </w:r>
      <w:r>
        <w:rPr>
          <w:sz w:val="28"/>
          <w:szCs w:val="28"/>
        </w:rPr>
        <w:t>[н</w:t>
      </w:r>
      <w:r w:rsidRPr="00354609">
        <w:rPr>
          <w:sz w:val="28"/>
          <w:szCs w:val="28"/>
        </w:rPr>
        <w:t>авчальний посібник</w:t>
      </w:r>
      <w:r>
        <w:rPr>
          <w:sz w:val="28"/>
          <w:szCs w:val="28"/>
        </w:rPr>
        <w:t>]</w:t>
      </w:r>
      <w:r w:rsidRPr="00354609">
        <w:rPr>
          <w:sz w:val="28"/>
          <w:szCs w:val="28"/>
        </w:rPr>
        <w:t xml:space="preserve"> </w:t>
      </w:r>
      <w:r>
        <w:rPr>
          <w:sz w:val="28"/>
          <w:szCs w:val="28"/>
        </w:rPr>
        <w:t xml:space="preserve">/ Малиновський В.Я. </w:t>
      </w:r>
      <w:r w:rsidRPr="00354609">
        <w:rPr>
          <w:sz w:val="28"/>
          <w:szCs w:val="28"/>
        </w:rPr>
        <w:t>– К.: Атака, 2003. – 160</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Манохин В.М. Служба и служащий в Российской Фе</w:t>
      </w:r>
      <w:r>
        <w:rPr>
          <w:sz w:val="28"/>
          <w:szCs w:val="28"/>
        </w:rPr>
        <w:t>дерации: правовое регулирование /</w:t>
      </w:r>
      <w:r w:rsidRPr="00354609">
        <w:rPr>
          <w:sz w:val="28"/>
          <w:szCs w:val="28"/>
        </w:rPr>
        <w:t xml:space="preserve"> </w:t>
      </w:r>
      <w:r>
        <w:rPr>
          <w:sz w:val="28"/>
          <w:szCs w:val="28"/>
        </w:rPr>
        <w:t xml:space="preserve">Манохин В.М. </w:t>
      </w:r>
      <w:r w:rsidRPr="00354609">
        <w:rPr>
          <w:sz w:val="28"/>
          <w:szCs w:val="28"/>
        </w:rPr>
        <w:t>– М., 1997</w:t>
      </w:r>
      <w:r>
        <w:rPr>
          <w:sz w:val="28"/>
          <w:szCs w:val="28"/>
        </w:rPr>
        <w:t>. – 311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Манохин В.М. Ро</w:t>
      </w:r>
      <w:r>
        <w:rPr>
          <w:sz w:val="28"/>
          <w:szCs w:val="28"/>
        </w:rPr>
        <w:t>ссийское административное право /</w:t>
      </w:r>
      <w:r w:rsidRPr="00354609">
        <w:rPr>
          <w:sz w:val="28"/>
          <w:szCs w:val="28"/>
        </w:rPr>
        <w:t xml:space="preserve"> </w:t>
      </w:r>
      <w:r>
        <w:rPr>
          <w:sz w:val="28"/>
          <w:szCs w:val="28"/>
        </w:rPr>
        <w:t xml:space="preserve">Манохин В.М., Адушкин Ю.С., Багишаев З.А. </w:t>
      </w:r>
      <w:r w:rsidRPr="00354609">
        <w:rPr>
          <w:sz w:val="28"/>
          <w:szCs w:val="28"/>
        </w:rPr>
        <w:t>– М., 1996</w:t>
      </w:r>
      <w:r>
        <w:rPr>
          <w:sz w:val="28"/>
          <w:szCs w:val="28"/>
        </w:rPr>
        <w:t>. – 241 с.</w:t>
      </w:r>
    </w:p>
    <w:p w:rsidR="00AB4721" w:rsidRPr="00633258"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633258">
        <w:rPr>
          <w:color w:val="000000"/>
          <w:sz w:val="28"/>
          <w:szCs w:val="28"/>
        </w:rPr>
        <w:t xml:space="preserve">Матющкова Т.П. Допит неповнолітньої потерпілої від сексуальних злочинів: деякі питання підготовки і проведення / Т.П. Матюшкова // Вісник ЗЮІ. – 2004. </w:t>
      </w:r>
      <w:r>
        <w:rPr>
          <w:sz w:val="28"/>
          <w:szCs w:val="28"/>
        </w:rPr>
        <w:t>–</w:t>
      </w:r>
      <w:r w:rsidRPr="00633258">
        <w:rPr>
          <w:color w:val="000000"/>
          <w:sz w:val="28"/>
          <w:szCs w:val="28"/>
        </w:rPr>
        <w:t xml:space="preserve"> №</w:t>
      </w:r>
      <w:r w:rsidRPr="008A7611">
        <w:rPr>
          <w:color w:val="000000"/>
          <w:sz w:val="28"/>
          <w:szCs w:val="28"/>
        </w:rPr>
        <w:t xml:space="preserve"> </w:t>
      </w:r>
      <w:r w:rsidRPr="00633258">
        <w:rPr>
          <w:color w:val="000000"/>
          <w:sz w:val="28"/>
          <w:szCs w:val="28"/>
        </w:rPr>
        <w:t>1. – С.143-150.</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Мельник В.В. Искусство доказывания в со</w:t>
      </w:r>
      <w:r>
        <w:rPr>
          <w:sz w:val="28"/>
          <w:szCs w:val="28"/>
        </w:rPr>
        <w:t>стязательном уголовном процессе /</w:t>
      </w:r>
      <w:r w:rsidRPr="00354609">
        <w:rPr>
          <w:sz w:val="28"/>
          <w:szCs w:val="28"/>
        </w:rPr>
        <w:t xml:space="preserve"> </w:t>
      </w:r>
      <w:r>
        <w:rPr>
          <w:sz w:val="28"/>
          <w:szCs w:val="28"/>
        </w:rPr>
        <w:t xml:space="preserve">Мельник В.В. </w:t>
      </w:r>
      <w:r w:rsidRPr="00354609">
        <w:rPr>
          <w:sz w:val="28"/>
          <w:szCs w:val="28"/>
        </w:rPr>
        <w:t>– М., 2000. – 192</w:t>
      </w:r>
      <w:r>
        <w:rPr>
          <w:sz w:val="28"/>
          <w:szCs w:val="28"/>
        </w:rPr>
        <w:t xml:space="preserve"> </w:t>
      </w:r>
      <w:r w:rsidRPr="00354609">
        <w:rPr>
          <w:sz w:val="28"/>
          <w:szCs w:val="28"/>
        </w:rPr>
        <w:t>с.</w:t>
      </w:r>
    </w:p>
    <w:p w:rsidR="00AB4721" w:rsidRPr="00633258"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633258">
        <w:rPr>
          <w:color w:val="000000"/>
          <w:sz w:val="28"/>
          <w:szCs w:val="28"/>
        </w:rPr>
        <w:t xml:space="preserve">Мельник М. Розмежування складів злочинів «зловживання владою або посадовим становищем» та «перевищення влади або посадових повноважень» / М. Мельник, М. Хавронюк // Право України. </w:t>
      </w:r>
      <w:r>
        <w:rPr>
          <w:sz w:val="28"/>
          <w:szCs w:val="28"/>
        </w:rPr>
        <w:t xml:space="preserve">– </w:t>
      </w:r>
      <w:r w:rsidRPr="00633258">
        <w:rPr>
          <w:color w:val="000000"/>
          <w:sz w:val="28"/>
          <w:szCs w:val="28"/>
        </w:rPr>
        <w:t xml:space="preserve">1997. </w:t>
      </w:r>
      <w:r>
        <w:rPr>
          <w:sz w:val="28"/>
          <w:szCs w:val="28"/>
        </w:rPr>
        <w:t>–</w:t>
      </w:r>
      <w:r w:rsidRPr="00633258">
        <w:rPr>
          <w:color w:val="000000"/>
          <w:sz w:val="28"/>
          <w:szCs w:val="28"/>
        </w:rPr>
        <w:t xml:space="preserve"> №</w:t>
      </w:r>
      <w:r>
        <w:rPr>
          <w:color w:val="000000"/>
          <w:sz w:val="28"/>
          <w:szCs w:val="28"/>
        </w:rPr>
        <w:t xml:space="preserve"> </w:t>
      </w:r>
      <w:r w:rsidRPr="00633258">
        <w:rPr>
          <w:color w:val="000000"/>
          <w:sz w:val="28"/>
          <w:szCs w:val="28"/>
        </w:rPr>
        <w:t>2. – С.</w:t>
      </w:r>
      <w:r>
        <w:rPr>
          <w:color w:val="000000"/>
          <w:sz w:val="28"/>
          <w:szCs w:val="28"/>
        </w:rPr>
        <w:t xml:space="preserve"> </w:t>
      </w:r>
      <w:r w:rsidRPr="00633258">
        <w:rPr>
          <w:color w:val="000000"/>
          <w:sz w:val="28"/>
          <w:szCs w:val="28"/>
        </w:rPr>
        <w:t>33-37.</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Мельник М.І. Корупція: сутність, поняття, заходи протидії: </w:t>
      </w:r>
      <w:r>
        <w:rPr>
          <w:sz w:val="28"/>
          <w:szCs w:val="28"/>
        </w:rPr>
        <w:t>[</w:t>
      </w:r>
      <w:r w:rsidRPr="00633258">
        <w:rPr>
          <w:sz w:val="28"/>
          <w:szCs w:val="28"/>
        </w:rPr>
        <w:t>м</w:t>
      </w:r>
      <w:r>
        <w:rPr>
          <w:sz w:val="28"/>
          <w:szCs w:val="28"/>
        </w:rPr>
        <w:t>онографія]</w:t>
      </w:r>
      <w:r w:rsidRPr="00354609">
        <w:rPr>
          <w:sz w:val="28"/>
          <w:szCs w:val="28"/>
        </w:rPr>
        <w:t xml:space="preserve"> </w:t>
      </w:r>
      <w:r>
        <w:rPr>
          <w:sz w:val="28"/>
          <w:szCs w:val="28"/>
        </w:rPr>
        <w:t>/</w:t>
      </w:r>
      <w:r w:rsidRPr="00633258">
        <w:rPr>
          <w:sz w:val="28"/>
          <w:szCs w:val="28"/>
        </w:rPr>
        <w:t xml:space="preserve"> Мельнік М.І. </w:t>
      </w:r>
      <w:r w:rsidRPr="00354609">
        <w:rPr>
          <w:sz w:val="28"/>
          <w:szCs w:val="28"/>
        </w:rPr>
        <w:t>– К.: Атака, 2001. – 304</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633258">
        <w:rPr>
          <w:sz w:val="28"/>
          <w:szCs w:val="28"/>
        </w:rPr>
        <w:t xml:space="preserve">Меретуков </w:t>
      </w:r>
      <w:r w:rsidRPr="00354609">
        <w:rPr>
          <w:sz w:val="28"/>
          <w:szCs w:val="28"/>
        </w:rPr>
        <w:t>М.Г. Правовые и криминалистические проблемы борьбы с наркобизнесом, соверша</w:t>
      </w:r>
      <w:r>
        <w:rPr>
          <w:sz w:val="28"/>
          <w:szCs w:val="28"/>
        </w:rPr>
        <w:t>емым организованными группами: автореф… дис. д</w:t>
      </w:r>
      <w:r w:rsidRPr="00354609">
        <w:rPr>
          <w:sz w:val="28"/>
          <w:szCs w:val="28"/>
        </w:rPr>
        <w:t>-ра юрид. наук:</w:t>
      </w:r>
      <w:r>
        <w:rPr>
          <w:sz w:val="28"/>
          <w:szCs w:val="28"/>
        </w:rPr>
        <w:t xml:space="preserve"> спец.</w:t>
      </w:r>
      <w:r w:rsidRPr="00354609">
        <w:rPr>
          <w:sz w:val="28"/>
          <w:szCs w:val="28"/>
        </w:rPr>
        <w:t xml:space="preserve"> 12.00.09 / </w:t>
      </w:r>
      <w:r>
        <w:rPr>
          <w:sz w:val="28"/>
          <w:szCs w:val="28"/>
        </w:rPr>
        <w:t xml:space="preserve">Меретуков М.Г. </w:t>
      </w:r>
      <w:r w:rsidRPr="00354609">
        <w:rPr>
          <w:sz w:val="28"/>
          <w:szCs w:val="28"/>
        </w:rPr>
        <w:t>– М., 1995.</w:t>
      </w:r>
      <w:r>
        <w:rPr>
          <w:sz w:val="28"/>
          <w:szCs w:val="28"/>
        </w:rPr>
        <w:t xml:space="preserve"> – 39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Методика расследования экономических преступлений, совершаемых организованными группами, преступными организациями. Руководство для следователей</w:t>
      </w:r>
      <w:r>
        <w:rPr>
          <w:sz w:val="28"/>
          <w:szCs w:val="28"/>
        </w:rPr>
        <w:t>:</w:t>
      </w:r>
      <w:r w:rsidRPr="00354609">
        <w:rPr>
          <w:sz w:val="28"/>
          <w:szCs w:val="28"/>
        </w:rPr>
        <w:t xml:space="preserve"> </w:t>
      </w:r>
      <w:r>
        <w:rPr>
          <w:sz w:val="28"/>
          <w:szCs w:val="28"/>
        </w:rPr>
        <w:t>[</w:t>
      </w:r>
      <w:r w:rsidRPr="00354609">
        <w:rPr>
          <w:sz w:val="28"/>
          <w:szCs w:val="28"/>
        </w:rPr>
        <w:t xml:space="preserve">Корж В.П. </w:t>
      </w:r>
      <w:r>
        <w:rPr>
          <w:sz w:val="28"/>
          <w:szCs w:val="28"/>
        </w:rPr>
        <w:t>н</w:t>
      </w:r>
      <w:r w:rsidRPr="00354609">
        <w:rPr>
          <w:sz w:val="28"/>
          <w:szCs w:val="28"/>
        </w:rPr>
        <w:t>аучно-практическое пособие</w:t>
      </w:r>
      <w:r>
        <w:rPr>
          <w:sz w:val="28"/>
          <w:szCs w:val="28"/>
        </w:rPr>
        <w:t xml:space="preserve">] – Х.: издательство «Лицей», 2002. – </w:t>
      </w:r>
      <w:r w:rsidRPr="00354609">
        <w:rPr>
          <w:sz w:val="28"/>
          <w:szCs w:val="28"/>
        </w:rPr>
        <w:t>280</w:t>
      </w:r>
      <w:r>
        <w:rPr>
          <w:sz w:val="28"/>
          <w:szCs w:val="28"/>
        </w:rPr>
        <w:t xml:space="preserve"> с</w:t>
      </w:r>
      <w:r w:rsidRPr="00354609">
        <w:rPr>
          <w:sz w:val="28"/>
          <w:szCs w:val="28"/>
        </w:rPr>
        <w:t>.</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Методичні рекомендації щодо попередження та викриття економічних злочинів, що вчиняються у </w:t>
      </w:r>
      <w:r>
        <w:rPr>
          <w:sz w:val="28"/>
          <w:szCs w:val="28"/>
        </w:rPr>
        <w:t>паливно-енергетичному комплексі: [</w:t>
      </w:r>
      <w:r w:rsidRPr="00354609">
        <w:rPr>
          <w:sz w:val="28"/>
          <w:szCs w:val="28"/>
        </w:rPr>
        <w:t>Бондаренко Д.А., Кириченко Ю.В., Пікінер К.В.</w:t>
      </w:r>
      <w:r>
        <w:rPr>
          <w:sz w:val="28"/>
          <w:szCs w:val="28"/>
        </w:rPr>
        <w:t>]</w:t>
      </w:r>
      <w:r w:rsidRPr="00354609">
        <w:rPr>
          <w:sz w:val="28"/>
          <w:szCs w:val="28"/>
        </w:rPr>
        <w:t xml:space="preserve"> – Запоріжжя: ЗЮІ ДДУВС – УМВС України в</w:t>
      </w:r>
      <w:r>
        <w:rPr>
          <w:sz w:val="28"/>
          <w:szCs w:val="28"/>
        </w:rPr>
        <w:t xml:space="preserve"> Запорізькій області, 2006. – </w:t>
      </w:r>
      <w:r w:rsidRPr="00354609">
        <w:rPr>
          <w:sz w:val="28"/>
          <w:szCs w:val="28"/>
        </w:rPr>
        <w:t>30</w:t>
      </w:r>
      <w:r>
        <w:rPr>
          <w:sz w:val="28"/>
          <w:szCs w:val="28"/>
        </w:rPr>
        <w:t xml:space="preserve"> с</w:t>
      </w:r>
      <w:r w:rsidRPr="00354609">
        <w:rPr>
          <w:sz w:val="28"/>
          <w:szCs w:val="28"/>
        </w:rPr>
        <w:t>.</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Миньковский Г.М. Классификация преступников / Криминология: </w:t>
      </w:r>
      <w:r>
        <w:rPr>
          <w:sz w:val="28"/>
          <w:szCs w:val="28"/>
        </w:rPr>
        <w:t>[учебник]</w:t>
      </w:r>
      <w:r w:rsidRPr="00354609">
        <w:rPr>
          <w:sz w:val="28"/>
          <w:szCs w:val="28"/>
        </w:rPr>
        <w:t xml:space="preserve"> </w:t>
      </w:r>
      <w:r>
        <w:rPr>
          <w:sz w:val="28"/>
          <w:szCs w:val="28"/>
        </w:rPr>
        <w:t>/ Миньковский Г.М. – М.: и</w:t>
      </w:r>
      <w:r w:rsidRPr="00354609">
        <w:rPr>
          <w:sz w:val="28"/>
          <w:szCs w:val="28"/>
        </w:rPr>
        <w:t>зд-во МГУ, 1994</w:t>
      </w:r>
      <w:r>
        <w:rPr>
          <w:sz w:val="28"/>
          <w:szCs w:val="28"/>
        </w:rPr>
        <w:t>. – 317 с.</w:t>
      </w:r>
    </w:p>
    <w:p w:rsidR="00AB4721"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lastRenderedPageBreak/>
        <w:t>Михайленко А.Р. Возбуждение уголовного дела в советском угол</w:t>
      </w:r>
      <w:r>
        <w:rPr>
          <w:sz w:val="28"/>
          <w:szCs w:val="28"/>
        </w:rPr>
        <w:t>овном процессе / Михайленко А.Р. – Саратов, 1975. – 379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 Михайленко А.Р. Расследование преступлений: законн</w:t>
      </w:r>
      <w:r>
        <w:rPr>
          <w:sz w:val="28"/>
          <w:szCs w:val="28"/>
        </w:rPr>
        <w:t>ость и обеспечение прав граждан /</w:t>
      </w:r>
      <w:r w:rsidRPr="00354609">
        <w:rPr>
          <w:sz w:val="28"/>
          <w:szCs w:val="28"/>
        </w:rPr>
        <w:t xml:space="preserve"> </w:t>
      </w:r>
      <w:r>
        <w:rPr>
          <w:sz w:val="28"/>
          <w:szCs w:val="28"/>
        </w:rPr>
        <w:t xml:space="preserve">Михайленко А.Р. </w:t>
      </w:r>
      <w:r w:rsidRPr="00354609">
        <w:rPr>
          <w:sz w:val="28"/>
          <w:szCs w:val="28"/>
        </w:rPr>
        <w:t>– К.: Юринком Интер, 1999. – 448</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Михиенко В.Н.</w:t>
      </w:r>
      <w:r>
        <w:rPr>
          <w:sz w:val="28"/>
          <w:szCs w:val="28"/>
        </w:rPr>
        <w:t xml:space="preserve"> Кримінальний процесс України /</w:t>
      </w:r>
      <w:r w:rsidRPr="00354609">
        <w:rPr>
          <w:sz w:val="28"/>
          <w:szCs w:val="28"/>
        </w:rPr>
        <w:t xml:space="preserve"> </w:t>
      </w:r>
      <w:r>
        <w:rPr>
          <w:sz w:val="28"/>
          <w:szCs w:val="28"/>
        </w:rPr>
        <w:t xml:space="preserve">Михиенко В.Н., Нор В.Т., Шибіко В.П. </w:t>
      </w:r>
      <w:r w:rsidRPr="00354609">
        <w:rPr>
          <w:sz w:val="28"/>
          <w:szCs w:val="28"/>
        </w:rPr>
        <w:t>– Київ, 1992. – 431</w:t>
      </w:r>
      <w:r>
        <w:rPr>
          <w:sz w:val="28"/>
          <w:szCs w:val="28"/>
        </w:rPr>
        <w:t xml:space="preserve"> </w:t>
      </w:r>
      <w:r w:rsidRPr="00354609">
        <w:rPr>
          <w:sz w:val="28"/>
          <w:szCs w:val="28"/>
        </w:rPr>
        <w:t>с.</w:t>
      </w:r>
    </w:p>
    <w:p w:rsidR="00AB4721" w:rsidRPr="00633258"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633258">
        <w:rPr>
          <w:color w:val="000000"/>
          <w:sz w:val="28"/>
          <w:szCs w:val="28"/>
        </w:rPr>
        <w:t xml:space="preserve">Мілевський О. Особливості проведення деяких слідчих дій на початковому етапі розслідування ухилень від сплати податків, зборів, інших обов’язкових платежів / О. Мілевський // Підприємництво, господарство і право. </w:t>
      </w:r>
      <w:r>
        <w:rPr>
          <w:sz w:val="28"/>
          <w:szCs w:val="28"/>
        </w:rPr>
        <w:t>–</w:t>
      </w:r>
      <w:r w:rsidRPr="00633258">
        <w:rPr>
          <w:color w:val="000000"/>
          <w:sz w:val="28"/>
          <w:szCs w:val="28"/>
        </w:rPr>
        <w:t xml:space="preserve"> №</w:t>
      </w:r>
      <w:r w:rsidRPr="00AA24A3">
        <w:rPr>
          <w:color w:val="000000"/>
          <w:sz w:val="28"/>
          <w:szCs w:val="28"/>
        </w:rPr>
        <w:t xml:space="preserve"> </w:t>
      </w:r>
      <w:r w:rsidRPr="00633258">
        <w:rPr>
          <w:color w:val="000000"/>
          <w:sz w:val="28"/>
          <w:szCs w:val="28"/>
        </w:rPr>
        <w:t>4. – 2006. – С. 152-155.</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Молдованок М.І. Сучасний діловий документ</w:t>
      </w:r>
      <w:r>
        <w:rPr>
          <w:sz w:val="28"/>
          <w:szCs w:val="28"/>
        </w:rPr>
        <w:t xml:space="preserve"> /</w:t>
      </w:r>
      <w:r w:rsidRPr="00354609">
        <w:rPr>
          <w:sz w:val="28"/>
          <w:szCs w:val="28"/>
        </w:rPr>
        <w:t xml:space="preserve"> </w:t>
      </w:r>
      <w:r>
        <w:rPr>
          <w:sz w:val="28"/>
          <w:szCs w:val="28"/>
        </w:rPr>
        <w:t xml:space="preserve">Молдованок М.І., Сидорова Г.М. </w:t>
      </w:r>
      <w:r w:rsidRPr="00354609">
        <w:rPr>
          <w:sz w:val="28"/>
          <w:szCs w:val="28"/>
        </w:rPr>
        <w:t>– Київ.: Техніка. – 1992.</w:t>
      </w:r>
      <w:r>
        <w:rPr>
          <w:sz w:val="28"/>
          <w:szCs w:val="28"/>
        </w:rPr>
        <w:t xml:space="preserve"> – 217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Морозов Б.Н. О психологических факторах, влияющих на использование фотографии при производстве следственных действий // Актуальные проблемы совершенствования производства следственных действий: </w:t>
      </w:r>
      <w:r>
        <w:rPr>
          <w:sz w:val="28"/>
          <w:szCs w:val="28"/>
        </w:rPr>
        <w:t>[с</w:t>
      </w:r>
      <w:r w:rsidRPr="00354609">
        <w:rPr>
          <w:sz w:val="28"/>
          <w:szCs w:val="28"/>
        </w:rPr>
        <w:t xml:space="preserve">б. науч. трудов. / </w:t>
      </w:r>
      <w:r>
        <w:rPr>
          <w:sz w:val="28"/>
          <w:szCs w:val="28"/>
        </w:rPr>
        <w:t>о</w:t>
      </w:r>
      <w:r w:rsidRPr="00354609">
        <w:rPr>
          <w:sz w:val="28"/>
          <w:szCs w:val="28"/>
        </w:rPr>
        <w:t>тв. ред. Р.К.Каюмов</w:t>
      </w:r>
      <w:r>
        <w:rPr>
          <w:sz w:val="28"/>
          <w:szCs w:val="28"/>
        </w:rPr>
        <w:t>]</w:t>
      </w:r>
      <w:r w:rsidRPr="00354609">
        <w:rPr>
          <w:sz w:val="28"/>
          <w:szCs w:val="28"/>
        </w:rPr>
        <w:t>.</w:t>
      </w:r>
      <w:r>
        <w:rPr>
          <w:sz w:val="28"/>
          <w:szCs w:val="28"/>
        </w:rPr>
        <w:t xml:space="preserve"> / Морозов Б.Н.</w:t>
      </w:r>
      <w:r w:rsidRPr="00354609">
        <w:rPr>
          <w:sz w:val="28"/>
          <w:szCs w:val="28"/>
        </w:rPr>
        <w:t xml:space="preserve"> </w:t>
      </w:r>
      <w:r>
        <w:rPr>
          <w:sz w:val="28"/>
          <w:szCs w:val="28"/>
        </w:rPr>
        <w:t>–</w:t>
      </w:r>
      <w:r w:rsidRPr="00354609">
        <w:rPr>
          <w:sz w:val="28"/>
          <w:szCs w:val="28"/>
        </w:rPr>
        <w:t xml:space="preserve"> Ташкент. 1982. – 160</w:t>
      </w:r>
      <w:r>
        <w:rPr>
          <w:sz w:val="28"/>
          <w:szCs w:val="28"/>
        </w:rPr>
        <w:t xml:space="preserve"> </w:t>
      </w:r>
      <w:r w:rsidRPr="00354609">
        <w:rPr>
          <w:sz w:val="28"/>
          <w:szCs w:val="28"/>
        </w:rPr>
        <w:t>с.</w:t>
      </w:r>
    </w:p>
    <w:p w:rsidR="00AB4721" w:rsidRPr="00633258"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633258">
        <w:rPr>
          <w:color w:val="000000"/>
          <w:sz w:val="28"/>
          <w:szCs w:val="28"/>
        </w:rPr>
        <w:t>Мусиенко О.Л. Особенности допроса обвиняемых при расследовании мошенничества / О.Л. Мусиенко // Право обвинуваченого на кваліфікований захист та його забезпечення. – Х. – К., 2006. – С. 214-216.</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Навроцький В.О. Кримінальне </w:t>
      </w:r>
      <w:r>
        <w:rPr>
          <w:sz w:val="28"/>
          <w:szCs w:val="28"/>
        </w:rPr>
        <w:t>право України: Особлива частина /</w:t>
      </w:r>
      <w:r w:rsidRPr="00354609">
        <w:rPr>
          <w:sz w:val="28"/>
          <w:szCs w:val="28"/>
        </w:rPr>
        <w:t xml:space="preserve"> </w:t>
      </w:r>
      <w:r>
        <w:rPr>
          <w:sz w:val="28"/>
          <w:szCs w:val="28"/>
        </w:rPr>
        <w:t>Навроцький В.О. – К.:</w:t>
      </w:r>
      <w:r w:rsidRPr="00354609">
        <w:rPr>
          <w:sz w:val="28"/>
          <w:szCs w:val="28"/>
        </w:rPr>
        <w:t xml:space="preserve"> „Знання”. 2000.</w:t>
      </w:r>
      <w:r>
        <w:rPr>
          <w:sz w:val="28"/>
          <w:szCs w:val="28"/>
        </w:rPr>
        <w:t xml:space="preserve"> – 376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Назаров Х. О соотношении криминалистической характеристики преступлений, следственной ситуации и следственных действий</w:t>
      </w:r>
      <w:r>
        <w:rPr>
          <w:sz w:val="28"/>
          <w:szCs w:val="28"/>
        </w:rPr>
        <w:t>:</w:t>
      </w:r>
      <w:r w:rsidRPr="00354609">
        <w:rPr>
          <w:sz w:val="28"/>
          <w:szCs w:val="28"/>
        </w:rPr>
        <w:t xml:space="preserve"> </w:t>
      </w:r>
      <w:r>
        <w:rPr>
          <w:sz w:val="28"/>
          <w:szCs w:val="28"/>
        </w:rPr>
        <w:t>[с</w:t>
      </w:r>
      <w:r w:rsidRPr="00354609">
        <w:rPr>
          <w:sz w:val="28"/>
          <w:szCs w:val="28"/>
        </w:rPr>
        <w:t xml:space="preserve">б. научн. трудов. / </w:t>
      </w:r>
      <w:r>
        <w:rPr>
          <w:sz w:val="28"/>
          <w:szCs w:val="28"/>
        </w:rPr>
        <w:t>о</w:t>
      </w:r>
      <w:r w:rsidRPr="00354609">
        <w:rPr>
          <w:sz w:val="28"/>
          <w:szCs w:val="28"/>
        </w:rPr>
        <w:t>тв. ред. Р.К.Каюмов</w:t>
      </w:r>
      <w:r>
        <w:rPr>
          <w:sz w:val="28"/>
          <w:szCs w:val="28"/>
        </w:rPr>
        <w:t>] /</w:t>
      </w:r>
      <w:r w:rsidRPr="00354609">
        <w:rPr>
          <w:sz w:val="28"/>
          <w:szCs w:val="28"/>
        </w:rPr>
        <w:t xml:space="preserve"> </w:t>
      </w:r>
      <w:r>
        <w:rPr>
          <w:sz w:val="28"/>
          <w:szCs w:val="28"/>
        </w:rPr>
        <w:t xml:space="preserve">Назаров Х.О. </w:t>
      </w:r>
      <w:r w:rsidRPr="00354609">
        <w:rPr>
          <w:sz w:val="28"/>
          <w:szCs w:val="28"/>
        </w:rPr>
        <w:t>– Ташкент. 1982. – 160</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Николайчик В.М. Следственный ос</w:t>
      </w:r>
      <w:r>
        <w:rPr>
          <w:sz w:val="28"/>
          <w:szCs w:val="28"/>
        </w:rPr>
        <w:t>мотр вещественных доказательств /</w:t>
      </w:r>
      <w:r w:rsidRPr="00354609">
        <w:rPr>
          <w:sz w:val="28"/>
          <w:szCs w:val="28"/>
        </w:rPr>
        <w:t xml:space="preserve"> </w:t>
      </w:r>
      <w:r>
        <w:rPr>
          <w:sz w:val="28"/>
          <w:szCs w:val="28"/>
        </w:rPr>
        <w:t xml:space="preserve">Николайчик В.М. </w:t>
      </w:r>
      <w:r w:rsidRPr="00354609">
        <w:rPr>
          <w:sz w:val="28"/>
          <w:szCs w:val="28"/>
        </w:rPr>
        <w:t>– М., 1968. – 67</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Ответственность за должностные преступления зарубежных стран. – М., 1994. </w:t>
      </w:r>
      <w:r>
        <w:rPr>
          <w:sz w:val="28"/>
          <w:szCs w:val="28"/>
        </w:rPr>
        <w:t>–</w:t>
      </w:r>
      <w:r w:rsidRPr="00354609">
        <w:rPr>
          <w:sz w:val="28"/>
          <w:szCs w:val="28"/>
        </w:rPr>
        <w:t xml:space="preserve"> 128</w:t>
      </w:r>
      <w:r>
        <w:rPr>
          <w:sz w:val="28"/>
          <w:szCs w:val="28"/>
        </w:rPr>
        <w:t xml:space="preserve"> </w:t>
      </w:r>
      <w:r w:rsidRPr="00354609">
        <w:rPr>
          <w:sz w:val="28"/>
          <w:szCs w:val="28"/>
        </w:rPr>
        <w:t>с.</w:t>
      </w:r>
    </w:p>
    <w:p w:rsidR="00AB4721" w:rsidRPr="00ED51A2"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ED51A2">
        <w:rPr>
          <w:color w:val="000000"/>
          <w:sz w:val="28"/>
          <w:szCs w:val="28"/>
        </w:rPr>
        <w:t xml:space="preserve">Павлова Н.В. Алгоритм дій слідчого у типових ситуаціях початкового етапу розслідування шахрайств, пов’язаних з відчуженням приватного житла / </w:t>
      </w:r>
      <w:r w:rsidRPr="00ED51A2">
        <w:rPr>
          <w:color w:val="000000"/>
          <w:sz w:val="28"/>
          <w:szCs w:val="28"/>
        </w:rPr>
        <w:lastRenderedPageBreak/>
        <w:t>Н.В. Павлова // Наук</w:t>
      </w:r>
      <w:r>
        <w:rPr>
          <w:color w:val="000000"/>
          <w:sz w:val="28"/>
          <w:szCs w:val="28"/>
        </w:rPr>
        <w:t>овий</w:t>
      </w:r>
      <w:r w:rsidRPr="00ED51A2">
        <w:rPr>
          <w:color w:val="000000"/>
          <w:sz w:val="28"/>
          <w:szCs w:val="28"/>
        </w:rPr>
        <w:t xml:space="preserve"> вісник юрид</w:t>
      </w:r>
      <w:r>
        <w:rPr>
          <w:color w:val="000000"/>
          <w:sz w:val="28"/>
          <w:szCs w:val="28"/>
        </w:rPr>
        <w:t>ичної</w:t>
      </w:r>
      <w:r w:rsidRPr="00ED51A2">
        <w:rPr>
          <w:color w:val="000000"/>
          <w:sz w:val="28"/>
          <w:szCs w:val="28"/>
        </w:rPr>
        <w:t xml:space="preserve"> акад</w:t>
      </w:r>
      <w:r>
        <w:rPr>
          <w:color w:val="000000"/>
          <w:sz w:val="28"/>
          <w:szCs w:val="28"/>
        </w:rPr>
        <w:t>емії</w:t>
      </w:r>
      <w:r w:rsidRPr="00ED51A2">
        <w:rPr>
          <w:color w:val="000000"/>
          <w:sz w:val="28"/>
          <w:szCs w:val="28"/>
        </w:rPr>
        <w:t xml:space="preserve"> МВС України.</w:t>
      </w:r>
      <w:r w:rsidRPr="00AA24A3">
        <w:rPr>
          <w:sz w:val="28"/>
          <w:szCs w:val="28"/>
        </w:rPr>
        <w:t xml:space="preserve"> </w:t>
      </w:r>
      <w:r>
        <w:rPr>
          <w:sz w:val="28"/>
          <w:szCs w:val="28"/>
        </w:rPr>
        <w:t>–</w:t>
      </w:r>
      <w:r w:rsidRPr="00ED51A2">
        <w:rPr>
          <w:color w:val="000000"/>
          <w:sz w:val="28"/>
          <w:szCs w:val="28"/>
        </w:rPr>
        <w:t xml:space="preserve"> 2005. </w:t>
      </w:r>
      <w:r>
        <w:rPr>
          <w:sz w:val="28"/>
          <w:szCs w:val="28"/>
        </w:rPr>
        <w:t>–</w:t>
      </w:r>
      <w:r w:rsidRPr="00ED51A2">
        <w:rPr>
          <w:color w:val="000000"/>
          <w:sz w:val="28"/>
          <w:szCs w:val="28"/>
        </w:rPr>
        <w:t xml:space="preserve"> № 1. – С. 368-375.</w:t>
      </w:r>
    </w:p>
    <w:p w:rsidR="00AB4721" w:rsidRPr="006C4EB7"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6C4EB7">
        <w:rPr>
          <w:color w:val="000000"/>
          <w:sz w:val="28"/>
          <w:szCs w:val="28"/>
        </w:rPr>
        <w:t>Панов М. Кваліфікація злочинів, вчинених шляхом зловживання службовим становищем / М. Панов // Рад</w:t>
      </w:r>
      <w:r>
        <w:rPr>
          <w:color w:val="000000"/>
          <w:sz w:val="28"/>
          <w:szCs w:val="28"/>
        </w:rPr>
        <w:t xml:space="preserve">янське право. </w:t>
      </w:r>
      <w:r>
        <w:rPr>
          <w:sz w:val="28"/>
          <w:szCs w:val="28"/>
        </w:rPr>
        <w:t>–</w:t>
      </w:r>
      <w:r>
        <w:rPr>
          <w:color w:val="000000"/>
          <w:sz w:val="28"/>
          <w:szCs w:val="28"/>
        </w:rPr>
        <w:t xml:space="preserve"> 1987. </w:t>
      </w:r>
      <w:r>
        <w:rPr>
          <w:sz w:val="28"/>
          <w:szCs w:val="28"/>
        </w:rPr>
        <w:t>–</w:t>
      </w:r>
      <w:r w:rsidRPr="006C4EB7">
        <w:rPr>
          <w:color w:val="000000"/>
          <w:sz w:val="28"/>
          <w:szCs w:val="28"/>
        </w:rPr>
        <w:t xml:space="preserve"> №</w:t>
      </w:r>
      <w:r>
        <w:rPr>
          <w:color w:val="000000"/>
          <w:sz w:val="28"/>
          <w:szCs w:val="28"/>
        </w:rPr>
        <w:t xml:space="preserve"> </w:t>
      </w:r>
      <w:r w:rsidRPr="006C4EB7">
        <w:rPr>
          <w:color w:val="000000"/>
          <w:sz w:val="28"/>
          <w:szCs w:val="28"/>
        </w:rPr>
        <w:t>10. – С.</w:t>
      </w:r>
      <w:r>
        <w:rPr>
          <w:color w:val="000000"/>
          <w:sz w:val="28"/>
          <w:szCs w:val="28"/>
        </w:rPr>
        <w:t xml:space="preserve"> </w:t>
      </w:r>
      <w:r w:rsidRPr="006C4EB7">
        <w:rPr>
          <w:color w:val="000000"/>
          <w:sz w:val="28"/>
          <w:szCs w:val="28"/>
        </w:rPr>
        <w:t>57-61.</w:t>
      </w:r>
    </w:p>
    <w:p w:rsidR="00AB4721" w:rsidRPr="006C4EB7"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6C4EB7">
        <w:rPr>
          <w:color w:val="000000"/>
          <w:sz w:val="28"/>
          <w:szCs w:val="28"/>
        </w:rPr>
        <w:t xml:space="preserve">Панов Н. Рефлексивное управление при допросе / Н. Панов, В. Шепитько // Юридический весник. – 1999. </w:t>
      </w:r>
      <w:r>
        <w:rPr>
          <w:sz w:val="28"/>
          <w:szCs w:val="28"/>
        </w:rPr>
        <w:t>–</w:t>
      </w:r>
      <w:r w:rsidRPr="006C4EB7">
        <w:rPr>
          <w:color w:val="000000"/>
          <w:sz w:val="28"/>
          <w:szCs w:val="28"/>
        </w:rPr>
        <w:t xml:space="preserve"> №</w:t>
      </w:r>
      <w:r>
        <w:rPr>
          <w:color w:val="000000"/>
          <w:sz w:val="28"/>
          <w:szCs w:val="28"/>
        </w:rPr>
        <w:t xml:space="preserve"> </w:t>
      </w:r>
      <w:r w:rsidRPr="006C4EB7">
        <w:rPr>
          <w:color w:val="000000"/>
          <w:sz w:val="28"/>
          <w:szCs w:val="28"/>
        </w:rPr>
        <w:t>4. – С.96-98.</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Панов Н.И. Квалификация преступлений совершаемых путем обмана</w:t>
      </w:r>
      <w:r>
        <w:rPr>
          <w:sz w:val="28"/>
          <w:szCs w:val="28"/>
        </w:rPr>
        <w:t xml:space="preserve"> /</w:t>
      </w:r>
      <w:r w:rsidRPr="00354609">
        <w:rPr>
          <w:sz w:val="28"/>
          <w:szCs w:val="28"/>
        </w:rPr>
        <w:t xml:space="preserve"> </w:t>
      </w:r>
      <w:r>
        <w:rPr>
          <w:sz w:val="28"/>
          <w:szCs w:val="28"/>
        </w:rPr>
        <w:t>Панов Н.И. – Харьков: ю</w:t>
      </w:r>
      <w:r w:rsidRPr="00354609">
        <w:rPr>
          <w:sz w:val="28"/>
          <w:szCs w:val="28"/>
        </w:rPr>
        <w:t>рид</w:t>
      </w:r>
      <w:r>
        <w:rPr>
          <w:sz w:val="28"/>
          <w:szCs w:val="28"/>
        </w:rPr>
        <w:t>ический</w:t>
      </w:r>
      <w:r w:rsidRPr="00354609">
        <w:rPr>
          <w:sz w:val="28"/>
          <w:szCs w:val="28"/>
        </w:rPr>
        <w:t xml:space="preserve"> ин</w:t>
      </w:r>
      <w:r>
        <w:rPr>
          <w:sz w:val="28"/>
          <w:szCs w:val="28"/>
        </w:rPr>
        <w:t>ститут</w:t>
      </w:r>
      <w:r w:rsidRPr="00354609">
        <w:rPr>
          <w:sz w:val="28"/>
          <w:szCs w:val="28"/>
        </w:rPr>
        <w:t>., 1980. – 88</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Панов Н.И. Уголовно-правовое значение способа совершения преступлений</w:t>
      </w:r>
      <w:r>
        <w:rPr>
          <w:sz w:val="28"/>
          <w:szCs w:val="28"/>
        </w:rPr>
        <w:t xml:space="preserve"> /</w:t>
      </w:r>
      <w:r w:rsidRPr="00354609">
        <w:rPr>
          <w:sz w:val="28"/>
          <w:szCs w:val="28"/>
        </w:rPr>
        <w:t xml:space="preserve"> </w:t>
      </w:r>
      <w:r>
        <w:rPr>
          <w:sz w:val="28"/>
          <w:szCs w:val="28"/>
        </w:rPr>
        <w:t>Панов Н.И – Харьков: издательство х</w:t>
      </w:r>
      <w:r w:rsidRPr="00354609">
        <w:rPr>
          <w:sz w:val="28"/>
          <w:szCs w:val="28"/>
        </w:rPr>
        <w:t>арьк</w:t>
      </w:r>
      <w:r>
        <w:rPr>
          <w:sz w:val="28"/>
          <w:szCs w:val="28"/>
        </w:rPr>
        <w:t>овского</w:t>
      </w:r>
      <w:r w:rsidRPr="00354609">
        <w:rPr>
          <w:sz w:val="28"/>
          <w:szCs w:val="28"/>
        </w:rPr>
        <w:t xml:space="preserve"> юрид</w:t>
      </w:r>
      <w:r>
        <w:rPr>
          <w:sz w:val="28"/>
          <w:szCs w:val="28"/>
        </w:rPr>
        <w:t>ического</w:t>
      </w:r>
      <w:r w:rsidRPr="00354609">
        <w:rPr>
          <w:sz w:val="28"/>
          <w:szCs w:val="28"/>
        </w:rPr>
        <w:t xml:space="preserve"> ин</w:t>
      </w:r>
      <w:r>
        <w:rPr>
          <w:sz w:val="28"/>
          <w:szCs w:val="28"/>
        </w:rPr>
        <w:t>ститута</w:t>
      </w:r>
      <w:r w:rsidRPr="00354609">
        <w:rPr>
          <w:sz w:val="28"/>
          <w:szCs w:val="28"/>
        </w:rPr>
        <w:t>., 1984.</w:t>
      </w:r>
      <w:r>
        <w:rPr>
          <w:sz w:val="28"/>
          <w:szCs w:val="28"/>
        </w:rPr>
        <w:t xml:space="preserve"> – 278 с.</w:t>
      </w:r>
    </w:p>
    <w:p w:rsidR="00AB4721" w:rsidRPr="006C4EB7"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6C4EB7">
        <w:rPr>
          <w:color w:val="000000"/>
          <w:sz w:val="28"/>
          <w:szCs w:val="28"/>
        </w:rPr>
        <w:t xml:space="preserve">Пасхвер О. Тіньова економіка спасла Україну від голоду / О. Пасхвер // Галицькі контракти. – 1996. </w:t>
      </w:r>
      <w:r>
        <w:rPr>
          <w:sz w:val="28"/>
          <w:szCs w:val="28"/>
        </w:rPr>
        <w:t>–</w:t>
      </w:r>
      <w:r w:rsidRPr="006C4EB7">
        <w:rPr>
          <w:color w:val="000000"/>
          <w:sz w:val="28"/>
          <w:szCs w:val="28"/>
        </w:rPr>
        <w:t xml:space="preserve"> №</w:t>
      </w:r>
      <w:r>
        <w:rPr>
          <w:color w:val="000000"/>
          <w:sz w:val="28"/>
          <w:szCs w:val="28"/>
        </w:rPr>
        <w:t xml:space="preserve"> </w:t>
      </w:r>
      <w:r w:rsidRPr="006C4EB7">
        <w:rPr>
          <w:color w:val="000000"/>
          <w:sz w:val="28"/>
          <w:szCs w:val="28"/>
        </w:rPr>
        <w:t>33. – С. 41-45.</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Петришин А.В. Правовой режим государственной службы: вопросы общей тео</w:t>
      </w:r>
      <w:r>
        <w:rPr>
          <w:sz w:val="28"/>
          <w:szCs w:val="28"/>
        </w:rPr>
        <w:t>рии: дис…доктора юр. наук:</w:t>
      </w:r>
      <w:r w:rsidRPr="00354609">
        <w:rPr>
          <w:sz w:val="28"/>
          <w:szCs w:val="28"/>
        </w:rPr>
        <w:t xml:space="preserve"> </w:t>
      </w:r>
      <w:r>
        <w:rPr>
          <w:sz w:val="28"/>
          <w:szCs w:val="28"/>
        </w:rPr>
        <w:t>с</w:t>
      </w:r>
      <w:r w:rsidRPr="00354609">
        <w:rPr>
          <w:sz w:val="28"/>
          <w:szCs w:val="28"/>
        </w:rPr>
        <w:t>пец. 12.00.01</w:t>
      </w:r>
      <w:r>
        <w:rPr>
          <w:sz w:val="28"/>
          <w:szCs w:val="28"/>
        </w:rPr>
        <w:t xml:space="preserve"> /</w:t>
      </w:r>
      <w:r w:rsidRPr="00354609">
        <w:rPr>
          <w:sz w:val="28"/>
          <w:szCs w:val="28"/>
        </w:rPr>
        <w:t xml:space="preserve"> </w:t>
      </w:r>
      <w:r>
        <w:rPr>
          <w:sz w:val="28"/>
          <w:szCs w:val="28"/>
        </w:rPr>
        <w:t xml:space="preserve">Петришин А.В. </w:t>
      </w:r>
      <w:r w:rsidRPr="00354609">
        <w:rPr>
          <w:sz w:val="28"/>
          <w:szCs w:val="28"/>
        </w:rPr>
        <w:t>– Х. 1998. – 383с.</w:t>
      </w:r>
    </w:p>
    <w:p w:rsidR="00AB4721" w:rsidRPr="006C4EB7"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6C4EB7">
        <w:rPr>
          <w:color w:val="000000"/>
          <w:sz w:val="28"/>
          <w:szCs w:val="28"/>
        </w:rPr>
        <w:t>Письменский Е.А. Понятие и условия использования доказательств при допросе на досудебном следствии / Е.А. Письменский // Вісник Л</w:t>
      </w:r>
      <w:r>
        <w:rPr>
          <w:color w:val="000000"/>
          <w:sz w:val="28"/>
          <w:szCs w:val="28"/>
        </w:rPr>
        <w:t>уганської академії внутрішніх справ.</w:t>
      </w:r>
      <w:r w:rsidRPr="006C4EB7">
        <w:rPr>
          <w:color w:val="000000"/>
          <w:sz w:val="28"/>
          <w:szCs w:val="28"/>
        </w:rPr>
        <w:t xml:space="preserve"> – 2004.</w:t>
      </w:r>
      <w:r>
        <w:rPr>
          <w:color w:val="000000"/>
          <w:sz w:val="28"/>
          <w:szCs w:val="28"/>
        </w:rPr>
        <w:t xml:space="preserve"> - №3</w:t>
      </w:r>
      <w:r w:rsidRPr="006C4EB7">
        <w:rPr>
          <w:color w:val="000000"/>
          <w:sz w:val="28"/>
          <w:szCs w:val="28"/>
        </w:rPr>
        <w:t xml:space="preserve"> – С.</w:t>
      </w:r>
      <w:r>
        <w:rPr>
          <w:color w:val="000000"/>
          <w:sz w:val="28"/>
          <w:szCs w:val="28"/>
        </w:rPr>
        <w:t xml:space="preserve"> </w:t>
      </w:r>
      <w:r w:rsidRPr="006C4EB7">
        <w:rPr>
          <w:color w:val="000000"/>
          <w:sz w:val="28"/>
          <w:szCs w:val="28"/>
        </w:rPr>
        <w:t>202-211.</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Питерцев С.К.</w:t>
      </w:r>
      <w:r>
        <w:rPr>
          <w:sz w:val="28"/>
          <w:szCs w:val="28"/>
        </w:rPr>
        <w:t xml:space="preserve"> Тактика допроса /</w:t>
      </w:r>
      <w:r w:rsidRPr="00354609">
        <w:rPr>
          <w:sz w:val="28"/>
          <w:szCs w:val="28"/>
        </w:rPr>
        <w:t xml:space="preserve"> </w:t>
      </w:r>
      <w:r>
        <w:rPr>
          <w:sz w:val="28"/>
          <w:szCs w:val="28"/>
        </w:rPr>
        <w:t xml:space="preserve">Питерцев С.К., Степанов А.А. </w:t>
      </w:r>
      <w:r w:rsidRPr="00354609">
        <w:rPr>
          <w:sz w:val="28"/>
          <w:szCs w:val="28"/>
        </w:rPr>
        <w:t>– СПб: Питер, 2001. – 160</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Подголин Е.Е. Тактика следственных действ</w:t>
      </w:r>
      <w:r>
        <w:rPr>
          <w:sz w:val="28"/>
          <w:szCs w:val="28"/>
        </w:rPr>
        <w:t>ий:</w:t>
      </w:r>
      <w:r w:rsidRPr="00354609">
        <w:rPr>
          <w:sz w:val="28"/>
          <w:szCs w:val="28"/>
        </w:rPr>
        <w:t xml:space="preserve"> </w:t>
      </w:r>
      <w:r>
        <w:rPr>
          <w:sz w:val="28"/>
          <w:szCs w:val="28"/>
        </w:rPr>
        <w:t>[у</w:t>
      </w:r>
      <w:r w:rsidRPr="00354609">
        <w:rPr>
          <w:sz w:val="28"/>
          <w:szCs w:val="28"/>
        </w:rPr>
        <w:t>чебно-практическое пособие</w:t>
      </w:r>
      <w:r>
        <w:rPr>
          <w:sz w:val="28"/>
          <w:szCs w:val="28"/>
        </w:rPr>
        <w:t>]</w:t>
      </w:r>
      <w:r w:rsidRPr="00354609">
        <w:rPr>
          <w:sz w:val="28"/>
          <w:szCs w:val="28"/>
        </w:rPr>
        <w:t xml:space="preserve"> </w:t>
      </w:r>
      <w:r>
        <w:rPr>
          <w:sz w:val="28"/>
          <w:szCs w:val="28"/>
        </w:rPr>
        <w:t>/</w:t>
      </w:r>
      <w:r w:rsidRPr="00354609">
        <w:rPr>
          <w:sz w:val="28"/>
          <w:szCs w:val="28"/>
        </w:rPr>
        <w:t xml:space="preserve"> </w:t>
      </w:r>
      <w:r>
        <w:rPr>
          <w:sz w:val="28"/>
          <w:szCs w:val="28"/>
        </w:rPr>
        <w:t xml:space="preserve">Подголин Е.Е. </w:t>
      </w:r>
      <w:r w:rsidRPr="00354609">
        <w:rPr>
          <w:sz w:val="28"/>
          <w:szCs w:val="28"/>
        </w:rPr>
        <w:t>– К., 1997.</w:t>
      </w:r>
      <w:r>
        <w:rPr>
          <w:sz w:val="28"/>
          <w:szCs w:val="28"/>
        </w:rPr>
        <w:t xml:space="preserve"> – 211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Pr>
          <w:sz w:val="28"/>
          <w:szCs w:val="28"/>
        </w:rPr>
        <w:t>Попов В.И. Обыск и выемка /</w:t>
      </w:r>
      <w:r w:rsidRPr="00354609">
        <w:rPr>
          <w:sz w:val="28"/>
          <w:szCs w:val="28"/>
        </w:rPr>
        <w:t xml:space="preserve"> </w:t>
      </w:r>
      <w:r>
        <w:rPr>
          <w:sz w:val="28"/>
          <w:szCs w:val="28"/>
        </w:rPr>
        <w:t xml:space="preserve">Попов В.И. </w:t>
      </w:r>
      <w:r w:rsidRPr="00354609">
        <w:rPr>
          <w:sz w:val="28"/>
          <w:szCs w:val="28"/>
        </w:rPr>
        <w:t>– М., 1948. – 40</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Потайчук Д.П. Технико-криминалистическая экспертиза документов и ее роль в судебном доказывании: </w:t>
      </w:r>
      <w:r>
        <w:rPr>
          <w:sz w:val="28"/>
          <w:szCs w:val="28"/>
        </w:rPr>
        <w:t>[у</w:t>
      </w:r>
      <w:r w:rsidRPr="00354609">
        <w:rPr>
          <w:sz w:val="28"/>
          <w:szCs w:val="28"/>
        </w:rPr>
        <w:t>чеб</w:t>
      </w:r>
      <w:r>
        <w:rPr>
          <w:sz w:val="28"/>
          <w:szCs w:val="28"/>
        </w:rPr>
        <w:t>ное п</w:t>
      </w:r>
      <w:r w:rsidRPr="00354609">
        <w:rPr>
          <w:sz w:val="28"/>
          <w:szCs w:val="28"/>
        </w:rPr>
        <w:t>особие для судей, следователей, прокуроров, лиц производящих дознание, защитников, экспертов, специалистов, студентов и аспирантов</w:t>
      </w:r>
      <w:r>
        <w:rPr>
          <w:sz w:val="28"/>
          <w:szCs w:val="28"/>
        </w:rPr>
        <w:t>]</w:t>
      </w:r>
      <w:r w:rsidRPr="00354609">
        <w:rPr>
          <w:sz w:val="28"/>
          <w:szCs w:val="28"/>
        </w:rPr>
        <w:t xml:space="preserve"> / Д.П.</w:t>
      </w:r>
      <w:r>
        <w:rPr>
          <w:sz w:val="28"/>
          <w:szCs w:val="28"/>
        </w:rPr>
        <w:t xml:space="preserve"> </w:t>
      </w:r>
      <w:r w:rsidRPr="00354609">
        <w:rPr>
          <w:sz w:val="28"/>
          <w:szCs w:val="28"/>
        </w:rPr>
        <w:t>Потайчук. – М.: ЛексЭст, 2004. – 144</w:t>
      </w:r>
      <w:r>
        <w:rPr>
          <w:sz w:val="28"/>
          <w:szCs w:val="28"/>
        </w:rPr>
        <w:t xml:space="preserve"> </w:t>
      </w:r>
      <w:r w:rsidRPr="00354609">
        <w:rPr>
          <w:sz w:val="28"/>
          <w:szCs w:val="28"/>
        </w:rPr>
        <w:t>с.</w:t>
      </w:r>
    </w:p>
    <w:p w:rsidR="00AB4721" w:rsidRPr="00106081"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106081">
        <w:rPr>
          <w:color w:val="000000"/>
          <w:sz w:val="28"/>
          <w:szCs w:val="28"/>
        </w:rPr>
        <w:lastRenderedPageBreak/>
        <w:t>Прохоров-Лукин Г.В. Криминалистические аспекты типологии взаимодействия / Г.В. Прохоров-Лукин // Криминалистика и судебная экспертиза. Вып. 41. – К., 1990. – С.7-14.</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Pr>
          <w:sz w:val="28"/>
          <w:szCs w:val="28"/>
        </w:rPr>
        <w:t>Психология. Педагогика. Этика:</w:t>
      </w:r>
      <w:r w:rsidRPr="00354609">
        <w:rPr>
          <w:sz w:val="28"/>
          <w:szCs w:val="28"/>
        </w:rPr>
        <w:t xml:space="preserve"> </w:t>
      </w:r>
      <w:r>
        <w:rPr>
          <w:sz w:val="28"/>
          <w:szCs w:val="28"/>
        </w:rPr>
        <w:t>[под ред. проф. Ю.В.Наумкина].</w:t>
      </w:r>
      <w:r w:rsidRPr="00354609">
        <w:rPr>
          <w:sz w:val="28"/>
          <w:szCs w:val="28"/>
        </w:rPr>
        <w:t xml:space="preserve"> – М.: Закон и право, ЮНИТИ, 1999.</w:t>
      </w:r>
      <w:r>
        <w:rPr>
          <w:sz w:val="28"/>
          <w:szCs w:val="28"/>
        </w:rPr>
        <w:t xml:space="preserve"> – 74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Расследование преступлений в сфере экономики: </w:t>
      </w:r>
      <w:r>
        <w:rPr>
          <w:sz w:val="28"/>
          <w:szCs w:val="28"/>
        </w:rPr>
        <w:t>[р</w:t>
      </w:r>
      <w:r w:rsidRPr="00354609">
        <w:rPr>
          <w:sz w:val="28"/>
          <w:szCs w:val="28"/>
        </w:rPr>
        <w:t>уководство для следователей</w:t>
      </w:r>
      <w:r>
        <w:rPr>
          <w:sz w:val="28"/>
          <w:szCs w:val="28"/>
        </w:rPr>
        <w:t>]</w:t>
      </w:r>
      <w:r w:rsidRPr="00354609">
        <w:rPr>
          <w:sz w:val="28"/>
          <w:szCs w:val="28"/>
        </w:rPr>
        <w:t xml:space="preserve"> –</w:t>
      </w:r>
      <w:r>
        <w:rPr>
          <w:sz w:val="28"/>
          <w:szCs w:val="28"/>
        </w:rPr>
        <w:t xml:space="preserve"> М.: Изд-во «Спарк», 1999. – 147 с</w:t>
      </w:r>
      <w:r w:rsidRPr="00354609">
        <w:rPr>
          <w:sz w:val="28"/>
          <w:szCs w:val="28"/>
        </w:rPr>
        <w:t>;</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Расследование хищений государственного или общественного имущества (проблемы тактики и методики). – Харьков: Вища школа. – 1987</w:t>
      </w:r>
      <w:r>
        <w:rPr>
          <w:sz w:val="28"/>
          <w:szCs w:val="28"/>
        </w:rPr>
        <w:t>. – 189 с.</w:t>
      </w:r>
    </w:p>
    <w:p w:rsidR="00AB4721" w:rsidRPr="00106081"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106081">
        <w:rPr>
          <w:color w:val="000000"/>
          <w:sz w:val="28"/>
          <w:szCs w:val="28"/>
        </w:rPr>
        <w:t>Ревака В. Використання спеціальних знань на стадії порушення кримінальної справи / В. Ревака //</w:t>
      </w:r>
      <w:r>
        <w:rPr>
          <w:color w:val="000000"/>
          <w:sz w:val="28"/>
          <w:szCs w:val="28"/>
        </w:rPr>
        <w:t xml:space="preserve"> Прокуратура. Людина. Держава. </w:t>
      </w:r>
      <w:r>
        <w:rPr>
          <w:sz w:val="28"/>
          <w:szCs w:val="28"/>
        </w:rPr>
        <w:t>–</w:t>
      </w:r>
      <w:r>
        <w:rPr>
          <w:color w:val="000000"/>
          <w:sz w:val="28"/>
          <w:szCs w:val="28"/>
        </w:rPr>
        <w:t xml:space="preserve"> 2004. </w:t>
      </w:r>
      <w:r>
        <w:rPr>
          <w:sz w:val="28"/>
          <w:szCs w:val="28"/>
        </w:rPr>
        <w:t>–</w:t>
      </w:r>
      <w:r w:rsidRPr="00106081">
        <w:rPr>
          <w:color w:val="000000"/>
          <w:sz w:val="28"/>
          <w:szCs w:val="28"/>
        </w:rPr>
        <w:t xml:space="preserve"> №</w:t>
      </w:r>
      <w:r>
        <w:rPr>
          <w:color w:val="000000"/>
          <w:sz w:val="28"/>
          <w:szCs w:val="28"/>
        </w:rPr>
        <w:t xml:space="preserve"> </w:t>
      </w:r>
      <w:r w:rsidRPr="00106081">
        <w:rPr>
          <w:color w:val="000000"/>
          <w:sz w:val="28"/>
          <w:szCs w:val="28"/>
        </w:rPr>
        <w:t>5. – С.</w:t>
      </w:r>
      <w:r>
        <w:rPr>
          <w:color w:val="000000"/>
          <w:sz w:val="28"/>
          <w:szCs w:val="28"/>
        </w:rPr>
        <w:t xml:space="preserve"> </w:t>
      </w:r>
      <w:r w:rsidRPr="00106081">
        <w:rPr>
          <w:color w:val="000000"/>
          <w:sz w:val="28"/>
          <w:szCs w:val="28"/>
        </w:rPr>
        <w:t>65-69.</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Решетняков В.Я. Следственные ситуации и тактические операции по делам о завладении из жилища имуществ</w:t>
      </w:r>
      <w:r>
        <w:rPr>
          <w:sz w:val="28"/>
          <w:szCs w:val="28"/>
        </w:rPr>
        <w:t>ом граждан: д</w:t>
      </w:r>
      <w:r w:rsidRPr="00354609">
        <w:rPr>
          <w:sz w:val="28"/>
          <w:szCs w:val="28"/>
        </w:rPr>
        <w:t xml:space="preserve">ис…канд. юрид. </w:t>
      </w:r>
      <w:r>
        <w:rPr>
          <w:sz w:val="28"/>
          <w:szCs w:val="28"/>
        </w:rPr>
        <w:t>н</w:t>
      </w:r>
      <w:r w:rsidRPr="00354609">
        <w:rPr>
          <w:sz w:val="28"/>
          <w:szCs w:val="28"/>
        </w:rPr>
        <w:t>аук</w:t>
      </w:r>
      <w:r>
        <w:rPr>
          <w:sz w:val="28"/>
          <w:szCs w:val="28"/>
        </w:rPr>
        <w:t>: 12.00.09 /</w:t>
      </w:r>
      <w:r w:rsidRPr="00354609">
        <w:rPr>
          <w:sz w:val="28"/>
          <w:szCs w:val="28"/>
        </w:rPr>
        <w:t xml:space="preserve"> </w:t>
      </w:r>
      <w:r>
        <w:rPr>
          <w:sz w:val="28"/>
          <w:szCs w:val="28"/>
        </w:rPr>
        <w:t xml:space="preserve">Решетняков В.Я. </w:t>
      </w:r>
      <w:r w:rsidRPr="00354609">
        <w:rPr>
          <w:sz w:val="28"/>
          <w:szCs w:val="28"/>
        </w:rPr>
        <w:t>– Саратов, 1995.</w:t>
      </w:r>
      <w:r>
        <w:rPr>
          <w:sz w:val="28"/>
          <w:szCs w:val="28"/>
        </w:rPr>
        <w:t xml:space="preserve"> – 189 с.</w:t>
      </w:r>
    </w:p>
    <w:p w:rsidR="00AB4721" w:rsidRPr="00106081"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106081">
        <w:rPr>
          <w:color w:val="000000"/>
          <w:sz w:val="28"/>
          <w:szCs w:val="28"/>
        </w:rPr>
        <w:t xml:space="preserve">Романюк Б. Дослідження слідчим предметів і документів / Б. Романюк // Вісник академії правових наук України. </w:t>
      </w:r>
      <w:r>
        <w:rPr>
          <w:sz w:val="28"/>
          <w:szCs w:val="28"/>
        </w:rPr>
        <w:t>–</w:t>
      </w:r>
      <w:r w:rsidRPr="00106081">
        <w:rPr>
          <w:color w:val="000000"/>
          <w:sz w:val="28"/>
          <w:szCs w:val="28"/>
        </w:rPr>
        <w:t xml:space="preserve"> № 4 (35). – 2003. – С. 244-256.</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Ромашов А.М. С</w:t>
      </w:r>
      <w:r>
        <w:rPr>
          <w:sz w:val="28"/>
          <w:szCs w:val="28"/>
        </w:rPr>
        <w:t>удебно-бухгалтерская экспертиза /</w:t>
      </w:r>
      <w:r w:rsidRPr="00354609">
        <w:rPr>
          <w:sz w:val="28"/>
          <w:szCs w:val="28"/>
        </w:rPr>
        <w:t xml:space="preserve"> </w:t>
      </w:r>
      <w:r>
        <w:rPr>
          <w:sz w:val="28"/>
          <w:szCs w:val="28"/>
        </w:rPr>
        <w:t xml:space="preserve">Ромашов А.М. </w:t>
      </w:r>
      <w:r w:rsidRPr="00354609">
        <w:rPr>
          <w:sz w:val="28"/>
          <w:szCs w:val="28"/>
        </w:rPr>
        <w:t>– М.: Юрид</w:t>
      </w:r>
      <w:r>
        <w:rPr>
          <w:sz w:val="28"/>
          <w:szCs w:val="28"/>
        </w:rPr>
        <w:t>ическая</w:t>
      </w:r>
      <w:r w:rsidRPr="00354609">
        <w:rPr>
          <w:sz w:val="28"/>
          <w:szCs w:val="28"/>
        </w:rPr>
        <w:t xml:space="preserve"> лит</w:t>
      </w:r>
      <w:r>
        <w:rPr>
          <w:sz w:val="28"/>
          <w:szCs w:val="28"/>
        </w:rPr>
        <w:t>ература</w:t>
      </w:r>
      <w:r w:rsidRPr="00354609">
        <w:rPr>
          <w:sz w:val="28"/>
          <w:szCs w:val="28"/>
        </w:rPr>
        <w:t>, 1981.</w:t>
      </w:r>
      <w:r>
        <w:rPr>
          <w:sz w:val="28"/>
          <w:szCs w:val="28"/>
        </w:rPr>
        <w:t xml:space="preserve"> – 91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Руководство для следователей</w:t>
      </w:r>
      <w:r>
        <w:rPr>
          <w:sz w:val="28"/>
          <w:szCs w:val="28"/>
        </w:rPr>
        <w:t>:</w:t>
      </w:r>
      <w:r w:rsidRPr="00354609">
        <w:rPr>
          <w:sz w:val="28"/>
          <w:szCs w:val="28"/>
        </w:rPr>
        <w:t xml:space="preserve"> </w:t>
      </w:r>
      <w:r>
        <w:rPr>
          <w:sz w:val="28"/>
          <w:szCs w:val="28"/>
        </w:rPr>
        <w:t>[п</w:t>
      </w:r>
      <w:r w:rsidRPr="00354609">
        <w:rPr>
          <w:sz w:val="28"/>
          <w:szCs w:val="28"/>
        </w:rPr>
        <w:t>од ред. Н.А.Селиванова, В.А.Снеткова</w:t>
      </w:r>
      <w:r>
        <w:rPr>
          <w:sz w:val="28"/>
          <w:szCs w:val="28"/>
        </w:rPr>
        <w:t xml:space="preserve">]. </w:t>
      </w:r>
      <w:r w:rsidRPr="00354609">
        <w:rPr>
          <w:sz w:val="28"/>
          <w:szCs w:val="28"/>
        </w:rPr>
        <w:t xml:space="preserve">– М., </w:t>
      </w:r>
      <w:r>
        <w:rPr>
          <w:sz w:val="28"/>
          <w:szCs w:val="28"/>
        </w:rPr>
        <w:t>–</w:t>
      </w:r>
      <w:r w:rsidRPr="00354609">
        <w:rPr>
          <w:sz w:val="28"/>
          <w:szCs w:val="28"/>
        </w:rPr>
        <w:t xml:space="preserve"> 1998.</w:t>
      </w:r>
      <w:r>
        <w:rPr>
          <w:sz w:val="28"/>
          <w:szCs w:val="28"/>
        </w:rPr>
        <w:t xml:space="preserve"> – 287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Руководство по расследованию преступлений: </w:t>
      </w:r>
      <w:r>
        <w:rPr>
          <w:sz w:val="28"/>
          <w:szCs w:val="28"/>
        </w:rPr>
        <w:t>[н</w:t>
      </w:r>
      <w:r w:rsidRPr="00354609">
        <w:rPr>
          <w:sz w:val="28"/>
          <w:szCs w:val="28"/>
        </w:rPr>
        <w:t>аучно-практическое пособие / А.В.Гриненко, Т.В.Каткова, Г.К.Кожевников и др</w:t>
      </w:r>
      <w:r>
        <w:rPr>
          <w:sz w:val="28"/>
          <w:szCs w:val="28"/>
        </w:rPr>
        <w:t>]</w:t>
      </w:r>
      <w:r w:rsidRPr="00354609">
        <w:rPr>
          <w:sz w:val="28"/>
          <w:szCs w:val="28"/>
        </w:rPr>
        <w:t>. – Харкьов: Консум, 2001.</w:t>
      </w:r>
      <w:r>
        <w:rPr>
          <w:sz w:val="28"/>
          <w:szCs w:val="28"/>
        </w:rPr>
        <w:t xml:space="preserve"> – 142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Рыжаков А.П. Следственные действия и иные </w:t>
      </w:r>
      <w:r>
        <w:rPr>
          <w:sz w:val="28"/>
          <w:szCs w:val="28"/>
        </w:rPr>
        <w:t>способы собирания доказательств /</w:t>
      </w:r>
      <w:r w:rsidRPr="00354609">
        <w:rPr>
          <w:sz w:val="28"/>
          <w:szCs w:val="28"/>
        </w:rPr>
        <w:t xml:space="preserve"> </w:t>
      </w:r>
      <w:r>
        <w:rPr>
          <w:sz w:val="28"/>
          <w:szCs w:val="28"/>
        </w:rPr>
        <w:t xml:space="preserve">Рижаков А.П. </w:t>
      </w:r>
      <w:r w:rsidRPr="00354609">
        <w:rPr>
          <w:sz w:val="28"/>
          <w:szCs w:val="28"/>
        </w:rPr>
        <w:t xml:space="preserve">– М., </w:t>
      </w:r>
      <w:r>
        <w:rPr>
          <w:sz w:val="28"/>
          <w:szCs w:val="28"/>
        </w:rPr>
        <w:t>–</w:t>
      </w:r>
      <w:r w:rsidRPr="00354609">
        <w:rPr>
          <w:sz w:val="28"/>
          <w:szCs w:val="28"/>
        </w:rPr>
        <w:t xml:space="preserve"> 1997. – 335</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Салтевский М.В. Классификация и общая характе</w:t>
      </w:r>
      <w:r>
        <w:rPr>
          <w:sz w:val="28"/>
          <w:szCs w:val="28"/>
        </w:rPr>
        <w:t>ристика следственных действий: [с</w:t>
      </w:r>
      <w:r w:rsidRPr="00354609">
        <w:rPr>
          <w:sz w:val="28"/>
          <w:szCs w:val="28"/>
        </w:rPr>
        <w:t>пециализированный курс криминалистики: для слушателей вузов МВД СССР</w:t>
      </w:r>
      <w:r>
        <w:rPr>
          <w:sz w:val="28"/>
          <w:szCs w:val="28"/>
        </w:rPr>
        <w:t>] / Салтевский М.В.</w:t>
      </w:r>
      <w:r w:rsidRPr="00354609">
        <w:rPr>
          <w:sz w:val="28"/>
          <w:szCs w:val="28"/>
        </w:rPr>
        <w:t xml:space="preserve"> – К.: НИ И РИО КВШ МВД СССР, 1987.</w:t>
      </w:r>
      <w:r>
        <w:rPr>
          <w:sz w:val="28"/>
          <w:szCs w:val="28"/>
        </w:rPr>
        <w:t xml:space="preserve"> – 217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lastRenderedPageBreak/>
        <w:t xml:space="preserve">Салтевский М.В. Криміналістика (у сучасному викладі): </w:t>
      </w:r>
      <w:r>
        <w:rPr>
          <w:sz w:val="28"/>
          <w:szCs w:val="28"/>
        </w:rPr>
        <w:t>[п</w:t>
      </w:r>
      <w:r w:rsidRPr="00354609">
        <w:rPr>
          <w:sz w:val="28"/>
          <w:szCs w:val="28"/>
        </w:rPr>
        <w:t>ідручник</w:t>
      </w:r>
      <w:r>
        <w:rPr>
          <w:sz w:val="28"/>
          <w:szCs w:val="28"/>
        </w:rPr>
        <w:t>]</w:t>
      </w:r>
      <w:r w:rsidRPr="00354609">
        <w:rPr>
          <w:sz w:val="28"/>
          <w:szCs w:val="28"/>
        </w:rPr>
        <w:t xml:space="preserve"> </w:t>
      </w:r>
      <w:r>
        <w:rPr>
          <w:sz w:val="28"/>
          <w:szCs w:val="28"/>
        </w:rPr>
        <w:t xml:space="preserve">/ Салтевский М.В. </w:t>
      </w:r>
      <w:r w:rsidRPr="00354609">
        <w:rPr>
          <w:sz w:val="28"/>
          <w:szCs w:val="28"/>
        </w:rPr>
        <w:t>– К.: Кондор, 2005.</w:t>
      </w:r>
      <w:r>
        <w:rPr>
          <w:sz w:val="28"/>
          <w:szCs w:val="28"/>
        </w:rPr>
        <w:t xml:space="preserve"> – 254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Салтевский М.В. Следы человека и приемы их использования для получения информации о преступнике</w:t>
      </w:r>
      <w:r>
        <w:rPr>
          <w:sz w:val="28"/>
          <w:szCs w:val="28"/>
        </w:rPr>
        <w:t xml:space="preserve"> и обстоятельствах преступления /</w:t>
      </w:r>
      <w:r w:rsidRPr="00354609">
        <w:rPr>
          <w:sz w:val="28"/>
          <w:szCs w:val="28"/>
        </w:rPr>
        <w:t xml:space="preserve"> </w:t>
      </w:r>
      <w:r>
        <w:rPr>
          <w:sz w:val="28"/>
          <w:szCs w:val="28"/>
        </w:rPr>
        <w:t>Салтевский М.В. – К.,</w:t>
      </w:r>
      <w:r w:rsidRPr="00354609">
        <w:rPr>
          <w:sz w:val="28"/>
          <w:szCs w:val="28"/>
        </w:rPr>
        <w:t xml:space="preserve"> 1983.</w:t>
      </w:r>
      <w:r>
        <w:rPr>
          <w:sz w:val="28"/>
          <w:szCs w:val="28"/>
        </w:rPr>
        <w:t xml:space="preserve"> – 171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Салтевский М.В. Следы-источники к</w:t>
      </w:r>
      <w:r>
        <w:rPr>
          <w:sz w:val="28"/>
          <w:szCs w:val="28"/>
        </w:rPr>
        <w:t xml:space="preserve">риминалистической информации. </w:t>
      </w:r>
      <w:r w:rsidRPr="00354609">
        <w:rPr>
          <w:sz w:val="28"/>
          <w:szCs w:val="28"/>
        </w:rPr>
        <w:t xml:space="preserve">Криминалистика в современном изложении юристов: </w:t>
      </w:r>
      <w:r>
        <w:rPr>
          <w:sz w:val="28"/>
          <w:szCs w:val="28"/>
        </w:rPr>
        <w:t>[учебное и практическое п</w:t>
      </w:r>
      <w:r w:rsidRPr="00354609">
        <w:rPr>
          <w:sz w:val="28"/>
          <w:szCs w:val="28"/>
        </w:rPr>
        <w:t>особие</w:t>
      </w:r>
      <w:r>
        <w:rPr>
          <w:sz w:val="28"/>
          <w:szCs w:val="28"/>
        </w:rPr>
        <w:t>]</w:t>
      </w:r>
      <w:r w:rsidRPr="00354609">
        <w:rPr>
          <w:sz w:val="28"/>
          <w:szCs w:val="28"/>
        </w:rPr>
        <w:t xml:space="preserve"> – Харьков: Рубикон, 1996. – 432</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Салтевский М.В. Судебная фотография и кинематография в деятельности органов ВД</w:t>
      </w:r>
      <w:r>
        <w:rPr>
          <w:sz w:val="28"/>
          <w:szCs w:val="28"/>
        </w:rPr>
        <w:t>:</w:t>
      </w:r>
      <w:r w:rsidRPr="00354609">
        <w:rPr>
          <w:sz w:val="28"/>
          <w:szCs w:val="28"/>
        </w:rPr>
        <w:t xml:space="preserve"> </w:t>
      </w:r>
      <w:r>
        <w:rPr>
          <w:sz w:val="28"/>
          <w:szCs w:val="28"/>
        </w:rPr>
        <w:t>[у</w:t>
      </w:r>
      <w:r w:rsidRPr="00354609">
        <w:rPr>
          <w:sz w:val="28"/>
          <w:szCs w:val="28"/>
        </w:rPr>
        <w:t>чеб</w:t>
      </w:r>
      <w:r>
        <w:rPr>
          <w:sz w:val="28"/>
          <w:szCs w:val="28"/>
        </w:rPr>
        <w:t>ное</w:t>
      </w:r>
      <w:r w:rsidRPr="00354609">
        <w:rPr>
          <w:sz w:val="28"/>
          <w:szCs w:val="28"/>
        </w:rPr>
        <w:t xml:space="preserve"> пособ</w:t>
      </w:r>
      <w:r>
        <w:rPr>
          <w:sz w:val="28"/>
          <w:szCs w:val="28"/>
        </w:rPr>
        <w:t>ие] /</w:t>
      </w:r>
      <w:r w:rsidRPr="00354609">
        <w:rPr>
          <w:sz w:val="28"/>
          <w:szCs w:val="28"/>
        </w:rPr>
        <w:t xml:space="preserve"> </w:t>
      </w:r>
      <w:r>
        <w:rPr>
          <w:sz w:val="28"/>
          <w:szCs w:val="28"/>
        </w:rPr>
        <w:t xml:space="preserve">Салтевский М.В., Га понов Ю.С. </w:t>
      </w:r>
      <w:r w:rsidRPr="00354609">
        <w:rPr>
          <w:sz w:val="28"/>
          <w:szCs w:val="28"/>
        </w:rPr>
        <w:t>– К., 1974. – 160</w:t>
      </w:r>
      <w:r>
        <w:rPr>
          <w:sz w:val="28"/>
          <w:szCs w:val="28"/>
        </w:rPr>
        <w:t xml:space="preserve"> </w:t>
      </w:r>
      <w:r w:rsidRPr="00354609">
        <w:rPr>
          <w:sz w:val="28"/>
          <w:szCs w:val="28"/>
        </w:rPr>
        <w:t>с.</w:t>
      </w:r>
    </w:p>
    <w:p w:rsidR="00AB4721" w:rsidRPr="00106081"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106081">
        <w:rPr>
          <w:color w:val="000000"/>
          <w:sz w:val="28"/>
          <w:szCs w:val="28"/>
        </w:rPr>
        <w:t xml:space="preserve">Салтевський М. Використання криміналістичної техніки у боротьбі з корупцією / М. Салтевський // Вісник Академії правових наук. – 1998. </w:t>
      </w:r>
      <w:r>
        <w:rPr>
          <w:sz w:val="28"/>
          <w:szCs w:val="28"/>
        </w:rPr>
        <w:t>–</w:t>
      </w:r>
      <w:r w:rsidRPr="00106081">
        <w:rPr>
          <w:color w:val="000000"/>
          <w:sz w:val="28"/>
          <w:szCs w:val="28"/>
        </w:rPr>
        <w:t xml:space="preserve"> №</w:t>
      </w:r>
      <w:r w:rsidRPr="002E2EAD">
        <w:rPr>
          <w:color w:val="000000"/>
          <w:sz w:val="28"/>
          <w:szCs w:val="28"/>
        </w:rPr>
        <w:t xml:space="preserve"> </w:t>
      </w:r>
      <w:r w:rsidRPr="00106081">
        <w:rPr>
          <w:color w:val="000000"/>
          <w:sz w:val="28"/>
          <w:szCs w:val="28"/>
        </w:rPr>
        <w:t>4. – С.162-166.</w:t>
      </w:r>
    </w:p>
    <w:p w:rsidR="00AB4721" w:rsidRPr="00106081"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106081">
        <w:rPr>
          <w:color w:val="000000"/>
          <w:sz w:val="28"/>
          <w:szCs w:val="28"/>
        </w:rPr>
        <w:t>Салтевський М.В. Кроки злочинних операцій в мережі інтернет можна виявити / М.В. Салтевський // Слідча практика України. –</w:t>
      </w:r>
      <w:r>
        <w:rPr>
          <w:color w:val="000000"/>
          <w:sz w:val="28"/>
          <w:szCs w:val="28"/>
        </w:rPr>
        <w:t xml:space="preserve"> </w:t>
      </w:r>
      <w:r w:rsidRPr="00106081">
        <w:rPr>
          <w:color w:val="000000"/>
          <w:sz w:val="28"/>
          <w:szCs w:val="28"/>
        </w:rPr>
        <w:t xml:space="preserve">2000. </w:t>
      </w:r>
      <w:r>
        <w:rPr>
          <w:sz w:val="28"/>
          <w:szCs w:val="28"/>
        </w:rPr>
        <w:t xml:space="preserve">– </w:t>
      </w:r>
      <w:r w:rsidRPr="00106081">
        <w:rPr>
          <w:color w:val="000000"/>
          <w:sz w:val="28"/>
          <w:szCs w:val="28"/>
        </w:rPr>
        <w:t>№2. – С.</w:t>
      </w:r>
      <w:r>
        <w:rPr>
          <w:color w:val="000000"/>
          <w:sz w:val="28"/>
          <w:szCs w:val="28"/>
        </w:rPr>
        <w:t xml:space="preserve"> </w:t>
      </w:r>
      <w:r w:rsidRPr="00106081">
        <w:rPr>
          <w:color w:val="000000"/>
          <w:sz w:val="28"/>
          <w:szCs w:val="28"/>
        </w:rPr>
        <w:t>106-112.</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8F58A0">
        <w:rPr>
          <w:sz w:val="28"/>
          <w:szCs w:val="28"/>
        </w:rPr>
        <w:t xml:space="preserve">Самойлов А.Е. Юридическая психология для следователя и дознавателя </w:t>
      </w:r>
      <w:r>
        <w:rPr>
          <w:sz w:val="28"/>
          <w:szCs w:val="28"/>
        </w:rPr>
        <w:t>/</w:t>
      </w:r>
      <w:r w:rsidRPr="008F58A0">
        <w:rPr>
          <w:sz w:val="28"/>
          <w:szCs w:val="28"/>
        </w:rPr>
        <w:t xml:space="preserve"> </w:t>
      </w:r>
      <w:r>
        <w:rPr>
          <w:sz w:val="28"/>
          <w:szCs w:val="28"/>
        </w:rPr>
        <w:t xml:space="preserve">Самойлов А.Е., Прудиус В.Ю., Душечко Г.О. </w:t>
      </w:r>
      <w:r w:rsidRPr="008F58A0">
        <w:rPr>
          <w:sz w:val="28"/>
          <w:szCs w:val="28"/>
        </w:rPr>
        <w:t>– Запорожье., 1998.</w:t>
      </w:r>
      <w:r w:rsidRPr="002E2EAD">
        <w:rPr>
          <w:sz w:val="28"/>
          <w:szCs w:val="28"/>
        </w:rPr>
        <w:t xml:space="preserve"> </w:t>
      </w:r>
      <w:r>
        <w:rPr>
          <w:sz w:val="28"/>
          <w:szCs w:val="28"/>
        </w:rPr>
        <w:t>–</w:t>
      </w:r>
      <w:r w:rsidRPr="008F58A0">
        <w:rPr>
          <w:sz w:val="28"/>
          <w:szCs w:val="28"/>
        </w:rPr>
        <w:t xml:space="preserve"> 59</w:t>
      </w:r>
      <w:r>
        <w:rPr>
          <w:sz w:val="28"/>
          <w:szCs w:val="28"/>
        </w:rPr>
        <w:t xml:space="preserve"> </w:t>
      </w:r>
      <w:r w:rsidRPr="008F58A0">
        <w:rPr>
          <w:sz w:val="28"/>
          <w:szCs w:val="28"/>
        </w:rPr>
        <w:t>с.</w:t>
      </w:r>
    </w:p>
    <w:p w:rsidR="00AB4721" w:rsidRPr="00DD04D6"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DD04D6">
        <w:rPr>
          <w:color w:val="000000"/>
          <w:sz w:val="28"/>
          <w:szCs w:val="28"/>
        </w:rPr>
        <w:t>Сербін М.М. Тактичні особливості проведення обшуків при розслідуванні злочинів скоєних у місцях позбавлення волі / М.М. Сербін // Вісник З</w:t>
      </w:r>
      <w:r>
        <w:rPr>
          <w:color w:val="000000"/>
          <w:sz w:val="28"/>
          <w:szCs w:val="28"/>
        </w:rPr>
        <w:t>апорізького юридичного інституту</w:t>
      </w:r>
      <w:r w:rsidRPr="00DD04D6">
        <w:rPr>
          <w:color w:val="000000"/>
          <w:sz w:val="28"/>
          <w:szCs w:val="28"/>
        </w:rPr>
        <w:t xml:space="preserve">. – 2003. </w:t>
      </w:r>
      <w:r>
        <w:rPr>
          <w:sz w:val="28"/>
          <w:szCs w:val="28"/>
        </w:rPr>
        <w:t>–</w:t>
      </w:r>
      <w:r w:rsidRPr="002E2EAD">
        <w:rPr>
          <w:sz w:val="28"/>
          <w:szCs w:val="28"/>
        </w:rPr>
        <w:t xml:space="preserve"> </w:t>
      </w:r>
      <w:r w:rsidRPr="00DD04D6">
        <w:rPr>
          <w:color w:val="000000"/>
          <w:sz w:val="28"/>
          <w:szCs w:val="28"/>
        </w:rPr>
        <w:t>№1. – С. 248 -250.</w:t>
      </w:r>
    </w:p>
    <w:p w:rsidR="00AB4721" w:rsidRPr="00DD04D6"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DD04D6">
        <w:rPr>
          <w:color w:val="000000"/>
          <w:sz w:val="28"/>
          <w:szCs w:val="28"/>
        </w:rPr>
        <w:t>Серова Е. Расследование злоупотреблений в деятельности правоохранительных органов (научно-практический семинар) / Е. Серова // Законность. – 1999. №1. – С. 87-90.</w:t>
      </w:r>
    </w:p>
    <w:p w:rsidR="00AB4721" w:rsidRPr="00DD04D6"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DD04D6">
        <w:rPr>
          <w:color w:val="000000"/>
          <w:sz w:val="28"/>
          <w:szCs w:val="28"/>
        </w:rPr>
        <w:t>Синчук В. Типові слідчі ситуації в методиці розслідування вбивств / В.Синчук // Вісник А</w:t>
      </w:r>
      <w:r>
        <w:rPr>
          <w:color w:val="000000"/>
          <w:sz w:val="28"/>
          <w:szCs w:val="28"/>
        </w:rPr>
        <w:t>кадемії правових наук</w:t>
      </w:r>
      <w:r w:rsidRPr="00DD04D6">
        <w:rPr>
          <w:color w:val="000000"/>
          <w:sz w:val="28"/>
          <w:szCs w:val="28"/>
        </w:rPr>
        <w:t xml:space="preserve"> України.</w:t>
      </w:r>
      <w:r w:rsidRPr="002E2EAD">
        <w:rPr>
          <w:sz w:val="28"/>
          <w:szCs w:val="28"/>
        </w:rPr>
        <w:t xml:space="preserve"> </w:t>
      </w:r>
      <w:r>
        <w:rPr>
          <w:sz w:val="28"/>
          <w:szCs w:val="28"/>
        </w:rPr>
        <w:t>–</w:t>
      </w:r>
      <w:r w:rsidRPr="00DD04D6">
        <w:rPr>
          <w:color w:val="000000"/>
          <w:sz w:val="28"/>
          <w:szCs w:val="28"/>
        </w:rPr>
        <w:t xml:space="preserve"> 2002</w:t>
      </w:r>
      <w:r w:rsidRPr="002E2EAD">
        <w:rPr>
          <w:color w:val="000000"/>
          <w:sz w:val="28"/>
          <w:szCs w:val="28"/>
        </w:rPr>
        <w:t xml:space="preserve"> </w:t>
      </w:r>
      <w:r>
        <w:rPr>
          <w:sz w:val="28"/>
          <w:szCs w:val="28"/>
        </w:rPr>
        <w:t>–</w:t>
      </w:r>
      <w:r w:rsidRPr="002E2EAD">
        <w:rPr>
          <w:color w:val="000000"/>
          <w:sz w:val="28"/>
          <w:szCs w:val="28"/>
        </w:rPr>
        <w:t xml:space="preserve"> </w:t>
      </w:r>
      <w:r w:rsidRPr="00DD04D6">
        <w:rPr>
          <w:color w:val="000000"/>
          <w:sz w:val="28"/>
          <w:szCs w:val="28"/>
        </w:rPr>
        <w:t>№</w:t>
      </w:r>
      <w:r w:rsidRPr="002E2EAD">
        <w:rPr>
          <w:color w:val="000000"/>
          <w:sz w:val="28"/>
          <w:szCs w:val="28"/>
        </w:rPr>
        <w:t xml:space="preserve"> </w:t>
      </w:r>
      <w:r w:rsidRPr="00DD04D6">
        <w:rPr>
          <w:color w:val="000000"/>
          <w:sz w:val="28"/>
          <w:szCs w:val="28"/>
        </w:rPr>
        <w:t>2 (29). – С.181-185.</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Следственные действия. Криминалистические рекомендации. Типовые образцы документов</w:t>
      </w:r>
      <w:r>
        <w:rPr>
          <w:sz w:val="28"/>
          <w:szCs w:val="28"/>
        </w:rPr>
        <w:t>:</w:t>
      </w:r>
      <w:r w:rsidRPr="00354609">
        <w:rPr>
          <w:sz w:val="28"/>
          <w:szCs w:val="28"/>
        </w:rPr>
        <w:t xml:space="preserve"> </w:t>
      </w:r>
      <w:r>
        <w:rPr>
          <w:sz w:val="28"/>
          <w:szCs w:val="28"/>
        </w:rPr>
        <w:t>[п</w:t>
      </w:r>
      <w:r w:rsidRPr="00354609">
        <w:rPr>
          <w:sz w:val="28"/>
          <w:szCs w:val="28"/>
        </w:rPr>
        <w:t>од ред. В.А.Образцова</w:t>
      </w:r>
      <w:r>
        <w:rPr>
          <w:sz w:val="28"/>
          <w:szCs w:val="28"/>
        </w:rPr>
        <w:t>].</w:t>
      </w:r>
      <w:r w:rsidRPr="00354609">
        <w:rPr>
          <w:sz w:val="28"/>
          <w:szCs w:val="28"/>
        </w:rPr>
        <w:t xml:space="preserve"> – М.: Юристъ, 2001.</w:t>
      </w:r>
      <w:r>
        <w:rPr>
          <w:sz w:val="28"/>
          <w:szCs w:val="28"/>
        </w:rPr>
        <w:t xml:space="preserve"> – 370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lastRenderedPageBreak/>
        <w:t>Советская криминалистика. Методика расследования отдельных видов преступлений</w:t>
      </w:r>
      <w:r>
        <w:rPr>
          <w:sz w:val="28"/>
          <w:szCs w:val="28"/>
        </w:rPr>
        <w:t>:</w:t>
      </w:r>
      <w:r w:rsidRPr="00354609">
        <w:rPr>
          <w:sz w:val="28"/>
          <w:szCs w:val="28"/>
        </w:rPr>
        <w:t xml:space="preserve"> </w:t>
      </w:r>
      <w:r>
        <w:rPr>
          <w:sz w:val="28"/>
          <w:szCs w:val="28"/>
        </w:rPr>
        <w:t>[</w:t>
      </w:r>
      <w:r w:rsidRPr="00354609">
        <w:rPr>
          <w:sz w:val="28"/>
          <w:szCs w:val="28"/>
        </w:rPr>
        <w:t>Под ред. В.К.Лисиченко</w:t>
      </w:r>
      <w:r>
        <w:rPr>
          <w:sz w:val="28"/>
          <w:szCs w:val="28"/>
        </w:rPr>
        <w:t>].</w:t>
      </w:r>
      <w:r w:rsidRPr="00354609">
        <w:rPr>
          <w:sz w:val="28"/>
          <w:szCs w:val="28"/>
        </w:rPr>
        <w:t xml:space="preserve"> – К.: Выща шк. Головное изд-во, 1988. – 405</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Советский уголовный процесс: </w:t>
      </w:r>
      <w:r>
        <w:rPr>
          <w:sz w:val="28"/>
          <w:szCs w:val="28"/>
        </w:rPr>
        <w:t>[у</w:t>
      </w:r>
      <w:r w:rsidRPr="00354609">
        <w:rPr>
          <w:sz w:val="28"/>
          <w:szCs w:val="28"/>
        </w:rPr>
        <w:t xml:space="preserve">чебник / </w:t>
      </w:r>
      <w:r>
        <w:rPr>
          <w:sz w:val="28"/>
          <w:szCs w:val="28"/>
        </w:rPr>
        <w:t>п</w:t>
      </w:r>
      <w:r w:rsidRPr="00354609">
        <w:rPr>
          <w:sz w:val="28"/>
          <w:szCs w:val="28"/>
        </w:rPr>
        <w:t>од ред. М.И.Бажанова, Ю.М.Грошевого.</w:t>
      </w:r>
      <w:r>
        <w:rPr>
          <w:sz w:val="28"/>
          <w:szCs w:val="28"/>
        </w:rPr>
        <w:t>].</w:t>
      </w:r>
      <w:r w:rsidRPr="00354609">
        <w:rPr>
          <w:sz w:val="28"/>
          <w:szCs w:val="28"/>
        </w:rPr>
        <w:t xml:space="preserve"> – Киев: Вища школа, 1983.</w:t>
      </w:r>
      <w:r>
        <w:rPr>
          <w:sz w:val="28"/>
          <w:szCs w:val="28"/>
        </w:rPr>
        <w:t xml:space="preserve"> – 421 с.</w:t>
      </w:r>
    </w:p>
    <w:p w:rsidR="00AB4721" w:rsidRPr="00DD04D6"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Pr>
          <w:color w:val="000000"/>
          <w:sz w:val="28"/>
          <w:szCs w:val="28"/>
        </w:rPr>
        <w:t>Соколова Я.А. Допрос сви</w:t>
      </w:r>
      <w:r w:rsidRPr="00DD04D6">
        <w:rPr>
          <w:color w:val="000000"/>
          <w:sz w:val="28"/>
          <w:szCs w:val="28"/>
        </w:rPr>
        <w:t>детелей при расследовании похищений человека / Я.А. Соколова // Кримінально-правова охорона життя та здоров’я особи. – К., 2004. – С.</w:t>
      </w:r>
      <w:r>
        <w:rPr>
          <w:color w:val="000000"/>
          <w:sz w:val="28"/>
          <w:szCs w:val="28"/>
        </w:rPr>
        <w:t xml:space="preserve"> </w:t>
      </w:r>
      <w:r w:rsidRPr="00DD04D6">
        <w:rPr>
          <w:color w:val="000000"/>
          <w:sz w:val="28"/>
          <w:szCs w:val="28"/>
        </w:rPr>
        <w:t>244-246.</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Сологуб Н.М. Налоговые преступления: методик</w:t>
      </w:r>
      <w:r>
        <w:rPr>
          <w:sz w:val="28"/>
          <w:szCs w:val="28"/>
        </w:rPr>
        <w:t>а и тактика расследования /</w:t>
      </w:r>
      <w:r w:rsidRPr="00354609">
        <w:rPr>
          <w:sz w:val="28"/>
          <w:szCs w:val="28"/>
        </w:rPr>
        <w:t xml:space="preserve"> </w:t>
      </w:r>
      <w:r>
        <w:rPr>
          <w:sz w:val="28"/>
          <w:szCs w:val="28"/>
        </w:rPr>
        <w:t xml:space="preserve">Сологуб Н.М. </w:t>
      </w:r>
      <w:r w:rsidRPr="00354609">
        <w:rPr>
          <w:sz w:val="28"/>
          <w:szCs w:val="28"/>
        </w:rPr>
        <w:t>– М.: «Инфра», 1998</w:t>
      </w:r>
      <w:r>
        <w:rPr>
          <w:sz w:val="28"/>
          <w:szCs w:val="28"/>
        </w:rPr>
        <w:t xml:space="preserve"> – 189 с.</w:t>
      </w:r>
    </w:p>
    <w:p w:rsidR="00AB4721" w:rsidRPr="00FB731E"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FB731E">
        <w:rPr>
          <w:color w:val="000000"/>
          <w:sz w:val="28"/>
          <w:szCs w:val="28"/>
        </w:rPr>
        <w:t>Солоха В.Є. Теоретичні питання взаємодії оперативних підрозділів між собою та з іншими службами при здійсненні особистого пошуку / В.Є. Солоха // Вісник Н</w:t>
      </w:r>
      <w:r>
        <w:rPr>
          <w:color w:val="000000"/>
          <w:sz w:val="28"/>
          <w:szCs w:val="28"/>
        </w:rPr>
        <w:t>аціонального університету внутрішніх справ</w:t>
      </w:r>
      <w:r w:rsidRPr="002E2EAD">
        <w:rPr>
          <w:color w:val="000000"/>
          <w:sz w:val="28"/>
          <w:szCs w:val="28"/>
        </w:rPr>
        <w:t xml:space="preserve">. </w:t>
      </w:r>
      <w:r>
        <w:rPr>
          <w:sz w:val="28"/>
          <w:szCs w:val="28"/>
        </w:rPr>
        <w:t>–</w:t>
      </w:r>
      <w:r w:rsidRPr="002E2EAD">
        <w:rPr>
          <w:sz w:val="28"/>
          <w:szCs w:val="28"/>
        </w:rPr>
        <w:t xml:space="preserve"> 2005. </w:t>
      </w:r>
      <w:r>
        <w:rPr>
          <w:sz w:val="28"/>
          <w:szCs w:val="28"/>
        </w:rPr>
        <w:t>–</w:t>
      </w:r>
      <w:r w:rsidRPr="002E2EAD">
        <w:rPr>
          <w:sz w:val="28"/>
          <w:szCs w:val="28"/>
        </w:rPr>
        <w:t xml:space="preserve"> </w:t>
      </w:r>
      <w:r w:rsidRPr="00FB731E">
        <w:rPr>
          <w:color w:val="000000"/>
          <w:sz w:val="28"/>
          <w:szCs w:val="28"/>
        </w:rPr>
        <w:t>Вип. 31.</w:t>
      </w:r>
      <w:r w:rsidRPr="002E2EAD">
        <w:rPr>
          <w:color w:val="000000"/>
          <w:sz w:val="28"/>
          <w:szCs w:val="28"/>
        </w:rPr>
        <w:t xml:space="preserve"> </w:t>
      </w:r>
      <w:r w:rsidRPr="00FB731E">
        <w:rPr>
          <w:color w:val="000000"/>
          <w:sz w:val="28"/>
          <w:szCs w:val="28"/>
        </w:rPr>
        <w:t>– С. 51-55.</w:t>
      </w:r>
    </w:p>
    <w:p w:rsidR="00AB4721" w:rsidRPr="00FB731E"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FB731E">
        <w:rPr>
          <w:color w:val="000000"/>
          <w:sz w:val="28"/>
          <w:szCs w:val="28"/>
        </w:rPr>
        <w:t>Старилов Ю.Н. Служебное право: [учебник] / Ю.Н. Старилов. – М. 1998. – 311с.</w:t>
      </w:r>
    </w:p>
    <w:p w:rsidR="00AB4721" w:rsidRPr="00FB731E"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FB731E">
        <w:rPr>
          <w:color w:val="000000"/>
          <w:sz w:val="28"/>
          <w:szCs w:val="28"/>
        </w:rPr>
        <w:t>Стратонов В.М. Концептуальні проблеми реформування кримінально-процесуального законодавства / В.М. Стратонов // Науковий вісник юридичної академії МВС</w:t>
      </w:r>
      <w:r>
        <w:rPr>
          <w:color w:val="000000"/>
          <w:sz w:val="28"/>
          <w:szCs w:val="28"/>
        </w:rPr>
        <w:t xml:space="preserve">. </w:t>
      </w:r>
      <w:r>
        <w:rPr>
          <w:sz w:val="28"/>
          <w:szCs w:val="28"/>
        </w:rPr>
        <w:t xml:space="preserve">– 2003. – </w:t>
      </w:r>
      <w:r w:rsidRPr="00FB731E">
        <w:rPr>
          <w:color w:val="000000"/>
          <w:sz w:val="28"/>
          <w:szCs w:val="28"/>
        </w:rPr>
        <w:t>№ 3</w:t>
      </w:r>
      <w:r>
        <w:rPr>
          <w:color w:val="000000"/>
          <w:sz w:val="28"/>
          <w:szCs w:val="28"/>
        </w:rPr>
        <w:t xml:space="preserve"> </w:t>
      </w:r>
      <w:r w:rsidRPr="00FB731E">
        <w:rPr>
          <w:color w:val="000000"/>
          <w:sz w:val="28"/>
          <w:szCs w:val="28"/>
        </w:rPr>
        <w:t xml:space="preserve">(12). – </w:t>
      </w:r>
      <w:r>
        <w:rPr>
          <w:color w:val="000000"/>
          <w:sz w:val="28"/>
          <w:szCs w:val="28"/>
        </w:rPr>
        <w:t xml:space="preserve">С. </w:t>
      </w:r>
      <w:r w:rsidRPr="00FB731E">
        <w:rPr>
          <w:color w:val="000000"/>
          <w:sz w:val="28"/>
          <w:szCs w:val="28"/>
        </w:rPr>
        <w:t>141-147.</w:t>
      </w:r>
    </w:p>
    <w:p w:rsidR="00AB4721" w:rsidRPr="00832AC5"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832AC5">
        <w:rPr>
          <w:color w:val="000000"/>
          <w:sz w:val="28"/>
          <w:szCs w:val="28"/>
        </w:rPr>
        <w:t>Стратонов В.М. Слідчі огляди по злочинах, скоєних з використанням комп’ютерної техніки / В.М. Стратонов, С.О. Захарченко // –Вісник Національного університету внутрішніх справ. – 2005. - №24. – С. 49-55.</w:t>
      </w:r>
    </w:p>
    <w:p w:rsidR="00AB4721" w:rsidRPr="00FB731E"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FB731E">
        <w:rPr>
          <w:color w:val="000000"/>
          <w:sz w:val="28"/>
          <w:szCs w:val="28"/>
        </w:rPr>
        <w:t xml:space="preserve">Стратонов В.М. Техніко-криміналістичне забезпечення досудового слідства: проблеми та перспективи / В.М. Стратонов, М.В. Гриненко // Вісник Запорізького юридичного інституту. – 2002. </w:t>
      </w:r>
      <w:r>
        <w:rPr>
          <w:sz w:val="28"/>
          <w:szCs w:val="28"/>
        </w:rPr>
        <w:t>–</w:t>
      </w:r>
      <w:r w:rsidRPr="00FB731E">
        <w:rPr>
          <w:color w:val="000000"/>
          <w:sz w:val="28"/>
          <w:szCs w:val="28"/>
        </w:rPr>
        <w:t xml:space="preserve"> №</w:t>
      </w:r>
      <w:r>
        <w:rPr>
          <w:color w:val="000000"/>
          <w:sz w:val="28"/>
          <w:szCs w:val="28"/>
        </w:rPr>
        <w:t xml:space="preserve"> </w:t>
      </w:r>
      <w:r w:rsidRPr="00FB731E">
        <w:rPr>
          <w:color w:val="000000"/>
          <w:sz w:val="28"/>
          <w:szCs w:val="28"/>
        </w:rPr>
        <w:t>3. – С.159-163.</w:t>
      </w:r>
    </w:p>
    <w:p w:rsidR="00AB4721" w:rsidRPr="00FB731E"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FB731E">
        <w:rPr>
          <w:color w:val="000000"/>
          <w:sz w:val="28"/>
          <w:szCs w:val="28"/>
        </w:rPr>
        <w:t xml:space="preserve">Стратонов В.М. Криміналістична класифікація слідчих дій / В.М. Стратонов, В.Г. Лукашевич // Право і безпека. – 2005. </w:t>
      </w:r>
      <w:r>
        <w:rPr>
          <w:sz w:val="28"/>
          <w:szCs w:val="28"/>
        </w:rPr>
        <w:t>–</w:t>
      </w:r>
      <w:r w:rsidRPr="00FB731E">
        <w:rPr>
          <w:color w:val="000000"/>
          <w:sz w:val="28"/>
          <w:szCs w:val="28"/>
        </w:rPr>
        <w:t xml:space="preserve"> №4’4. – С.114-118.</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Строгович М.С. Курс</w:t>
      </w:r>
      <w:r>
        <w:rPr>
          <w:sz w:val="28"/>
          <w:szCs w:val="28"/>
        </w:rPr>
        <w:t xml:space="preserve"> советского уголовного процесса /</w:t>
      </w:r>
      <w:r w:rsidRPr="00354609">
        <w:rPr>
          <w:sz w:val="28"/>
          <w:szCs w:val="28"/>
        </w:rPr>
        <w:t xml:space="preserve"> </w:t>
      </w:r>
      <w:r>
        <w:rPr>
          <w:sz w:val="28"/>
          <w:szCs w:val="28"/>
        </w:rPr>
        <w:t>Строгович М.С.</w:t>
      </w:r>
      <w:r w:rsidRPr="00354609">
        <w:rPr>
          <w:sz w:val="28"/>
          <w:szCs w:val="28"/>
        </w:rPr>
        <w:t xml:space="preserve"> – М.: Наука, 1970</w:t>
      </w:r>
      <w:r>
        <w:rPr>
          <w:sz w:val="28"/>
          <w:szCs w:val="28"/>
        </w:rPr>
        <w:t>. – 472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lastRenderedPageBreak/>
        <w:t>Строгович М.С. Материальная истина и судебные доказательства в советском уголовном процессе</w:t>
      </w:r>
      <w:r>
        <w:rPr>
          <w:sz w:val="28"/>
          <w:szCs w:val="28"/>
        </w:rPr>
        <w:t xml:space="preserve"> /</w:t>
      </w:r>
      <w:r w:rsidRPr="00354609">
        <w:rPr>
          <w:sz w:val="28"/>
          <w:szCs w:val="28"/>
        </w:rPr>
        <w:t xml:space="preserve"> </w:t>
      </w:r>
      <w:r>
        <w:rPr>
          <w:sz w:val="28"/>
          <w:szCs w:val="28"/>
        </w:rPr>
        <w:t xml:space="preserve">Строгович М.С. </w:t>
      </w:r>
      <w:r w:rsidRPr="00354609">
        <w:rPr>
          <w:sz w:val="28"/>
          <w:szCs w:val="28"/>
        </w:rPr>
        <w:t xml:space="preserve">– М.: </w:t>
      </w:r>
      <w:r>
        <w:rPr>
          <w:sz w:val="28"/>
          <w:szCs w:val="28"/>
        </w:rPr>
        <w:t>и</w:t>
      </w:r>
      <w:r w:rsidRPr="00354609">
        <w:rPr>
          <w:sz w:val="28"/>
          <w:szCs w:val="28"/>
        </w:rPr>
        <w:t xml:space="preserve">зд. </w:t>
      </w:r>
      <w:r>
        <w:rPr>
          <w:sz w:val="28"/>
          <w:szCs w:val="28"/>
        </w:rPr>
        <w:t>а</w:t>
      </w:r>
      <w:r w:rsidRPr="00354609">
        <w:rPr>
          <w:sz w:val="28"/>
          <w:szCs w:val="28"/>
        </w:rPr>
        <w:t xml:space="preserve">кад. </w:t>
      </w:r>
      <w:r>
        <w:rPr>
          <w:sz w:val="28"/>
          <w:szCs w:val="28"/>
        </w:rPr>
        <w:t>н</w:t>
      </w:r>
      <w:r w:rsidRPr="00354609">
        <w:rPr>
          <w:sz w:val="28"/>
          <w:szCs w:val="28"/>
        </w:rPr>
        <w:t>аук СССР – 1955. – 384</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Судебные экспертизы / Возможности подготовки материалов, назначение оценка. – К.: РИО МВД УССР, 1981.</w:t>
      </w:r>
      <w:r>
        <w:rPr>
          <w:sz w:val="28"/>
          <w:szCs w:val="28"/>
        </w:rPr>
        <w:t xml:space="preserve"> – 198 с.</w:t>
      </w:r>
    </w:p>
    <w:p w:rsidR="00AB4721" w:rsidRPr="00FB731E"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FB731E">
        <w:rPr>
          <w:color w:val="000000"/>
          <w:sz w:val="28"/>
          <w:szCs w:val="28"/>
        </w:rPr>
        <w:t xml:space="preserve">Танасевич Л.А. Организационно-тактические особенности взаимодействия сотрудников экспертных подразделений МВД Украины со следователем при проведении следственных действий / Л.А. Танасевич, В.В. Ковалев // Криміналістичний вісник. </w:t>
      </w:r>
      <w:r>
        <w:rPr>
          <w:sz w:val="28"/>
          <w:szCs w:val="28"/>
        </w:rPr>
        <w:t>–</w:t>
      </w:r>
      <w:r w:rsidRPr="00FB731E">
        <w:rPr>
          <w:color w:val="000000"/>
          <w:sz w:val="28"/>
          <w:szCs w:val="28"/>
        </w:rPr>
        <w:t xml:space="preserve"> 2005</w:t>
      </w:r>
      <w:r>
        <w:rPr>
          <w:color w:val="000000"/>
          <w:sz w:val="28"/>
          <w:szCs w:val="28"/>
        </w:rPr>
        <w:t xml:space="preserve">. </w:t>
      </w:r>
      <w:r>
        <w:rPr>
          <w:sz w:val="28"/>
          <w:szCs w:val="28"/>
        </w:rPr>
        <w:t xml:space="preserve">– </w:t>
      </w:r>
      <w:r w:rsidRPr="00FB731E">
        <w:rPr>
          <w:color w:val="000000"/>
          <w:sz w:val="28"/>
          <w:szCs w:val="28"/>
        </w:rPr>
        <w:t>№ 2</w:t>
      </w:r>
      <w:r>
        <w:rPr>
          <w:color w:val="000000"/>
          <w:sz w:val="28"/>
          <w:szCs w:val="28"/>
        </w:rPr>
        <w:t xml:space="preserve"> (4)</w:t>
      </w:r>
      <w:r w:rsidRPr="00FB731E">
        <w:rPr>
          <w:color w:val="000000"/>
          <w:sz w:val="28"/>
          <w:szCs w:val="28"/>
        </w:rPr>
        <w:t xml:space="preserve"> – С.101-106.</w:t>
      </w:r>
    </w:p>
    <w:p w:rsidR="00AB4721" w:rsidRPr="00B53B1A"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FB731E">
        <w:rPr>
          <w:color w:val="000000"/>
          <w:sz w:val="28"/>
          <w:szCs w:val="28"/>
        </w:rPr>
        <w:t xml:space="preserve">Тарасенко О.І. Типові слідчі ситуації та програми розслідування бандитизму / О.І. Тарасенко // </w:t>
      </w:r>
      <w:r w:rsidRPr="00B53B1A">
        <w:rPr>
          <w:color w:val="000000"/>
          <w:sz w:val="28"/>
          <w:szCs w:val="28"/>
        </w:rPr>
        <w:t>Вісник Національного університету внутрішніх справ</w:t>
      </w:r>
      <w:r>
        <w:rPr>
          <w:color w:val="000000"/>
          <w:sz w:val="28"/>
          <w:szCs w:val="28"/>
        </w:rPr>
        <w:t>.</w:t>
      </w:r>
      <w:r w:rsidRPr="00B53B1A">
        <w:rPr>
          <w:color w:val="000000"/>
          <w:sz w:val="28"/>
          <w:szCs w:val="28"/>
        </w:rPr>
        <w:t xml:space="preserve"> - Х., 2005.</w:t>
      </w:r>
      <w:r>
        <w:rPr>
          <w:color w:val="000000"/>
          <w:sz w:val="28"/>
          <w:szCs w:val="28"/>
        </w:rPr>
        <w:t xml:space="preserve"> Вип.. 31.</w:t>
      </w:r>
      <w:r w:rsidRPr="00B53B1A">
        <w:rPr>
          <w:color w:val="000000"/>
          <w:sz w:val="28"/>
          <w:szCs w:val="28"/>
        </w:rPr>
        <w:t xml:space="preserve"> – С.20-26.</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FB731E">
        <w:rPr>
          <w:sz w:val="28"/>
          <w:szCs w:val="28"/>
        </w:rPr>
        <w:t>Тертышник В.М. Обыск: [учебное пособие] / Тертышник В.М. – Х.: ИКФ «Гриф»., 1997. – 36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FB731E">
        <w:rPr>
          <w:sz w:val="28"/>
          <w:szCs w:val="28"/>
        </w:rPr>
        <w:t>Тертышник В.М. Теория доказательств</w:t>
      </w:r>
      <w:r w:rsidRPr="002E2EAD">
        <w:rPr>
          <w:sz w:val="28"/>
          <w:szCs w:val="28"/>
        </w:rPr>
        <w:t xml:space="preserve">: </w:t>
      </w:r>
      <w:r>
        <w:rPr>
          <w:sz w:val="28"/>
          <w:szCs w:val="28"/>
        </w:rPr>
        <w:t>[у</w:t>
      </w:r>
      <w:r w:rsidRPr="00354609">
        <w:rPr>
          <w:sz w:val="28"/>
          <w:szCs w:val="28"/>
        </w:rPr>
        <w:t>чебное издание</w:t>
      </w:r>
      <w:r>
        <w:rPr>
          <w:sz w:val="28"/>
          <w:szCs w:val="28"/>
        </w:rPr>
        <w:t>] / Тертышник В.М., Слинько С.В.</w:t>
      </w:r>
      <w:r w:rsidRPr="00354609">
        <w:rPr>
          <w:sz w:val="28"/>
          <w:szCs w:val="28"/>
        </w:rPr>
        <w:t xml:space="preserve"> – Харьков: Арсис, 1998.</w:t>
      </w:r>
      <w:r>
        <w:rPr>
          <w:sz w:val="28"/>
          <w:szCs w:val="28"/>
        </w:rPr>
        <w:t xml:space="preserve"> – 120 с.</w:t>
      </w:r>
    </w:p>
    <w:p w:rsidR="00AB4721" w:rsidRPr="00FB731E"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FB731E">
        <w:rPr>
          <w:color w:val="000000"/>
          <w:sz w:val="28"/>
          <w:szCs w:val="28"/>
        </w:rPr>
        <w:t>Турчин Д.А. Информация следов преступления / Д.А. Турчинов // Повышение эффективности расследования преступлений. – Иркутск., 1989. – 152с.</w:t>
      </w:r>
    </w:p>
    <w:p w:rsidR="00AB4721" w:rsidRPr="00FB731E"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FB731E">
        <w:rPr>
          <w:color w:val="000000"/>
          <w:sz w:val="28"/>
          <w:szCs w:val="28"/>
        </w:rPr>
        <w:t xml:space="preserve">Удалова Л.Д. Допит як засіб процессуального доказування на досудовому слідстві / Л.Д. Удалова // Проблеми правознавства та правоохоронної діяльності. – Донецьк. – 2002. </w:t>
      </w:r>
      <w:r>
        <w:rPr>
          <w:sz w:val="28"/>
          <w:szCs w:val="28"/>
        </w:rPr>
        <w:t>–</w:t>
      </w:r>
      <w:r w:rsidRPr="00FB731E">
        <w:rPr>
          <w:color w:val="000000"/>
          <w:sz w:val="28"/>
          <w:szCs w:val="28"/>
        </w:rPr>
        <w:t xml:space="preserve"> №4. – </w:t>
      </w:r>
      <w:r>
        <w:rPr>
          <w:color w:val="000000"/>
          <w:sz w:val="28"/>
          <w:szCs w:val="28"/>
        </w:rPr>
        <w:t xml:space="preserve">С. </w:t>
      </w:r>
      <w:r w:rsidRPr="00FB731E">
        <w:rPr>
          <w:color w:val="000000"/>
          <w:sz w:val="28"/>
          <w:szCs w:val="28"/>
        </w:rPr>
        <w:t>123-126.</w:t>
      </w:r>
    </w:p>
    <w:p w:rsidR="00AB4721" w:rsidRPr="00FB731E"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FB731E">
        <w:rPr>
          <w:color w:val="000000"/>
          <w:sz w:val="28"/>
          <w:szCs w:val="28"/>
        </w:rPr>
        <w:t xml:space="preserve">Удалова Л.Д. Допит: деякі проблеми використання нетрадиційних засобів та методів під час його провадження / Л.Д. Удалова // Проблеми правознавства та правоохоронної діяльності. – Донецьк. – 2001. </w:t>
      </w:r>
      <w:r>
        <w:rPr>
          <w:sz w:val="28"/>
          <w:szCs w:val="28"/>
        </w:rPr>
        <w:t>–</w:t>
      </w:r>
      <w:r w:rsidRPr="00FB731E">
        <w:rPr>
          <w:color w:val="000000"/>
          <w:sz w:val="28"/>
          <w:szCs w:val="28"/>
        </w:rPr>
        <w:t xml:space="preserve"> №</w:t>
      </w:r>
      <w:r>
        <w:rPr>
          <w:color w:val="000000"/>
          <w:sz w:val="28"/>
          <w:szCs w:val="28"/>
        </w:rPr>
        <w:t xml:space="preserve"> </w:t>
      </w:r>
      <w:r w:rsidRPr="00FB731E">
        <w:rPr>
          <w:color w:val="000000"/>
          <w:sz w:val="28"/>
          <w:szCs w:val="28"/>
        </w:rPr>
        <w:t>1. – С. 172-174.</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Усманов У.А. Тактика допроса на предварительном следствии: </w:t>
      </w:r>
      <w:r>
        <w:rPr>
          <w:sz w:val="28"/>
          <w:szCs w:val="28"/>
        </w:rPr>
        <w:t>[справочник] /</w:t>
      </w:r>
      <w:r w:rsidRPr="00354609">
        <w:rPr>
          <w:sz w:val="28"/>
          <w:szCs w:val="28"/>
        </w:rPr>
        <w:t xml:space="preserve"> </w:t>
      </w:r>
      <w:r>
        <w:rPr>
          <w:sz w:val="28"/>
          <w:szCs w:val="28"/>
        </w:rPr>
        <w:t xml:space="preserve">Усманов У.А. </w:t>
      </w:r>
      <w:r w:rsidRPr="00354609">
        <w:rPr>
          <w:sz w:val="28"/>
          <w:szCs w:val="28"/>
        </w:rPr>
        <w:t>– М., 2001.</w:t>
      </w:r>
      <w:r>
        <w:rPr>
          <w:sz w:val="28"/>
          <w:szCs w:val="28"/>
        </w:rPr>
        <w:t xml:space="preserve"> – 182 с .</w:t>
      </w:r>
    </w:p>
    <w:p w:rsidR="00AB4721" w:rsidRPr="00307EEA"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307EEA">
        <w:rPr>
          <w:color w:val="000000"/>
          <w:sz w:val="28"/>
          <w:szCs w:val="28"/>
        </w:rPr>
        <w:t>Устименко В. Субъект преступления и личность преступника: [уголовная ответственность, проблемы содержания, установления, реализации] / В. Устименко – Воронеж, 1989 – 112 с.</w:t>
      </w:r>
    </w:p>
    <w:p w:rsidR="00AB4721" w:rsidRPr="00307EEA"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307EEA">
        <w:rPr>
          <w:color w:val="000000"/>
          <w:sz w:val="28"/>
          <w:szCs w:val="28"/>
        </w:rPr>
        <w:lastRenderedPageBreak/>
        <w:t xml:space="preserve">Хавронюк Н. Существенный ущерб как признак объективной стороны превышения власти или служебных полномочий / Н. Хавронюк // </w:t>
      </w:r>
      <w:r w:rsidRPr="00B53B1A">
        <w:rPr>
          <w:color w:val="000000"/>
          <w:sz w:val="28"/>
          <w:szCs w:val="28"/>
        </w:rPr>
        <w:t>Предпринимательство. Хозяйство и право. – 1997. – № 1.</w:t>
      </w:r>
      <w:r w:rsidRPr="00307EEA">
        <w:rPr>
          <w:color w:val="000000"/>
          <w:sz w:val="28"/>
          <w:szCs w:val="28"/>
        </w:rPr>
        <w:t xml:space="preserve"> – С. 23-28.</w:t>
      </w:r>
    </w:p>
    <w:p w:rsidR="00AB4721" w:rsidRPr="00307EEA"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307EEA">
        <w:rPr>
          <w:color w:val="000000"/>
          <w:sz w:val="28"/>
          <w:szCs w:val="28"/>
        </w:rPr>
        <w:t xml:space="preserve">Хашев В. Інтереси служби в контексті зловживання владою або службовим становищем / В. Хашев // Підприємництво, господарство і право. – 2002. </w:t>
      </w:r>
      <w:r>
        <w:rPr>
          <w:sz w:val="28"/>
          <w:szCs w:val="28"/>
        </w:rPr>
        <w:t>–</w:t>
      </w:r>
      <w:r w:rsidRPr="00307EEA">
        <w:rPr>
          <w:color w:val="000000"/>
          <w:sz w:val="28"/>
          <w:szCs w:val="28"/>
        </w:rPr>
        <w:t xml:space="preserve"> №</w:t>
      </w:r>
      <w:r>
        <w:rPr>
          <w:color w:val="000000"/>
          <w:sz w:val="28"/>
          <w:szCs w:val="28"/>
        </w:rPr>
        <w:t xml:space="preserve"> </w:t>
      </w:r>
      <w:r w:rsidRPr="00307EEA">
        <w:rPr>
          <w:color w:val="000000"/>
          <w:sz w:val="28"/>
          <w:szCs w:val="28"/>
        </w:rPr>
        <w:t>1. – С.85-86.</w:t>
      </w:r>
    </w:p>
    <w:p w:rsidR="00AB4721" w:rsidRPr="00307EEA"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307EEA">
        <w:rPr>
          <w:color w:val="000000"/>
          <w:sz w:val="28"/>
          <w:szCs w:val="28"/>
        </w:rPr>
        <w:t xml:space="preserve">Хільченко С.Я. Проведення обшуку в справах про розповсюдження порнографічної продукції / С.Я. Хільченко // Право України. – 2003. </w:t>
      </w:r>
      <w:r>
        <w:rPr>
          <w:sz w:val="28"/>
          <w:szCs w:val="28"/>
        </w:rPr>
        <w:t xml:space="preserve">– </w:t>
      </w:r>
      <w:r w:rsidRPr="00307EEA">
        <w:rPr>
          <w:color w:val="000000"/>
          <w:sz w:val="28"/>
          <w:szCs w:val="28"/>
        </w:rPr>
        <w:t>№</w:t>
      </w:r>
      <w:r>
        <w:rPr>
          <w:color w:val="000000"/>
          <w:sz w:val="28"/>
          <w:szCs w:val="28"/>
        </w:rPr>
        <w:t xml:space="preserve"> </w:t>
      </w:r>
      <w:r w:rsidRPr="00307EEA">
        <w:rPr>
          <w:color w:val="000000"/>
          <w:sz w:val="28"/>
          <w:szCs w:val="28"/>
        </w:rPr>
        <w:t>6. – С. 49-53.</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Хмыров А.А. Расследование хищений социалистического имущества, совершаемых должностными лицами: </w:t>
      </w:r>
      <w:r>
        <w:rPr>
          <w:sz w:val="28"/>
          <w:szCs w:val="28"/>
        </w:rPr>
        <w:t>[у</w:t>
      </w:r>
      <w:r w:rsidRPr="00354609">
        <w:rPr>
          <w:sz w:val="28"/>
          <w:szCs w:val="28"/>
        </w:rPr>
        <w:t>ч</w:t>
      </w:r>
      <w:r>
        <w:rPr>
          <w:sz w:val="28"/>
          <w:szCs w:val="28"/>
        </w:rPr>
        <w:t>ебное</w:t>
      </w:r>
      <w:r w:rsidRPr="00354609">
        <w:rPr>
          <w:sz w:val="28"/>
          <w:szCs w:val="28"/>
        </w:rPr>
        <w:t xml:space="preserve"> пос</w:t>
      </w:r>
      <w:r>
        <w:rPr>
          <w:sz w:val="28"/>
          <w:szCs w:val="28"/>
        </w:rPr>
        <w:t>обие] /</w:t>
      </w:r>
      <w:r w:rsidRPr="00354609">
        <w:rPr>
          <w:sz w:val="28"/>
          <w:szCs w:val="28"/>
        </w:rPr>
        <w:t xml:space="preserve"> </w:t>
      </w:r>
      <w:r>
        <w:rPr>
          <w:sz w:val="28"/>
          <w:szCs w:val="28"/>
        </w:rPr>
        <w:t>Хмыров А.А. – Краснодар: и</w:t>
      </w:r>
      <w:r w:rsidRPr="00354609">
        <w:rPr>
          <w:sz w:val="28"/>
          <w:szCs w:val="28"/>
        </w:rPr>
        <w:t>зд-во Краснодар. ун-та, 1985.</w:t>
      </w:r>
      <w:r>
        <w:rPr>
          <w:sz w:val="28"/>
          <w:szCs w:val="28"/>
        </w:rPr>
        <w:t xml:space="preserve"> – 210 с.</w:t>
      </w:r>
    </w:p>
    <w:p w:rsidR="00AB4721" w:rsidRPr="00307EEA"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307EEA">
        <w:rPr>
          <w:color w:val="000000"/>
          <w:sz w:val="28"/>
          <w:szCs w:val="28"/>
        </w:rPr>
        <w:t>Хохрина Т.В. К вопросу о протоколах следственных действий в процессуальном праве / Актуальные проблемы совершенствования производства следственных действий: [сб</w:t>
      </w:r>
      <w:r>
        <w:rPr>
          <w:color w:val="000000"/>
          <w:sz w:val="28"/>
          <w:szCs w:val="28"/>
        </w:rPr>
        <w:t>орник</w:t>
      </w:r>
      <w:r w:rsidRPr="00307EEA">
        <w:rPr>
          <w:color w:val="000000"/>
          <w:sz w:val="28"/>
          <w:szCs w:val="28"/>
        </w:rPr>
        <w:t xml:space="preserve"> науч</w:t>
      </w:r>
      <w:r>
        <w:rPr>
          <w:color w:val="000000"/>
          <w:sz w:val="28"/>
          <w:szCs w:val="28"/>
        </w:rPr>
        <w:t>ных</w:t>
      </w:r>
      <w:r w:rsidRPr="00307EEA">
        <w:rPr>
          <w:color w:val="000000"/>
          <w:sz w:val="28"/>
          <w:szCs w:val="28"/>
        </w:rPr>
        <w:t xml:space="preserve"> трудов. / отв. ред. Р.К.Каюмов]</w:t>
      </w:r>
      <w:r>
        <w:rPr>
          <w:color w:val="000000"/>
          <w:sz w:val="28"/>
          <w:szCs w:val="28"/>
        </w:rPr>
        <w:t xml:space="preserve"> / Хохрина Т.В. </w:t>
      </w:r>
      <w:r w:rsidRPr="00307EEA">
        <w:rPr>
          <w:color w:val="000000"/>
          <w:sz w:val="28"/>
          <w:szCs w:val="28"/>
        </w:rPr>
        <w:t xml:space="preserve">– Ташкент. </w:t>
      </w:r>
      <w:r>
        <w:rPr>
          <w:sz w:val="28"/>
          <w:szCs w:val="28"/>
        </w:rPr>
        <w:t>–</w:t>
      </w:r>
      <w:r w:rsidRPr="00307EEA">
        <w:rPr>
          <w:color w:val="000000"/>
          <w:sz w:val="28"/>
          <w:szCs w:val="28"/>
        </w:rPr>
        <w:t xml:space="preserve"> 1982. – 160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Цивільне право України. Академічний курс: </w:t>
      </w:r>
      <w:r>
        <w:rPr>
          <w:sz w:val="28"/>
          <w:szCs w:val="28"/>
        </w:rPr>
        <w:t xml:space="preserve">[підручник </w:t>
      </w:r>
      <w:r w:rsidRPr="0083772F">
        <w:rPr>
          <w:sz w:val="28"/>
          <w:szCs w:val="28"/>
        </w:rPr>
        <w:t>/</w:t>
      </w:r>
      <w:r>
        <w:rPr>
          <w:sz w:val="28"/>
          <w:szCs w:val="28"/>
        </w:rPr>
        <w:t xml:space="preserve"> з</w:t>
      </w:r>
      <w:r w:rsidRPr="00354609">
        <w:rPr>
          <w:sz w:val="28"/>
          <w:szCs w:val="28"/>
        </w:rPr>
        <w:t>а заг. ред. Я.М.Шевченко</w:t>
      </w:r>
      <w:r>
        <w:rPr>
          <w:sz w:val="28"/>
          <w:szCs w:val="28"/>
        </w:rPr>
        <w:t>]</w:t>
      </w:r>
      <w:r w:rsidRPr="00354609">
        <w:rPr>
          <w:sz w:val="28"/>
          <w:szCs w:val="28"/>
        </w:rPr>
        <w:t xml:space="preserve"> – К.: Концерн </w:t>
      </w:r>
      <w:r w:rsidRPr="0083772F">
        <w:rPr>
          <w:sz w:val="28"/>
          <w:szCs w:val="28"/>
        </w:rPr>
        <w:t>«</w:t>
      </w:r>
      <w:r w:rsidRPr="00354609">
        <w:rPr>
          <w:sz w:val="28"/>
          <w:szCs w:val="28"/>
        </w:rPr>
        <w:t xml:space="preserve">Видавничий Дім </w:t>
      </w:r>
      <w:r w:rsidRPr="0083772F">
        <w:rPr>
          <w:sz w:val="28"/>
          <w:szCs w:val="28"/>
        </w:rPr>
        <w:t>«Ін Юре», 2003. – 408</w:t>
      </w:r>
      <w:r>
        <w:rPr>
          <w:sz w:val="28"/>
          <w:szCs w:val="28"/>
        </w:rPr>
        <w:t xml:space="preserve"> </w:t>
      </w:r>
      <w:r w:rsidRPr="0083772F">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Цивільне право України: </w:t>
      </w:r>
      <w:r>
        <w:rPr>
          <w:sz w:val="28"/>
          <w:szCs w:val="28"/>
        </w:rPr>
        <w:t>[п</w:t>
      </w:r>
      <w:r w:rsidRPr="00354609">
        <w:rPr>
          <w:sz w:val="28"/>
          <w:szCs w:val="28"/>
        </w:rPr>
        <w:t>ідручник / Є.О.Харитонов, Н.О.Саніахметова</w:t>
      </w:r>
      <w:r>
        <w:rPr>
          <w:sz w:val="28"/>
          <w:szCs w:val="28"/>
        </w:rPr>
        <w:t>].</w:t>
      </w:r>
      <w:r w:rsidRPr="00354609">
        <w:rPr>
          <w:sz w:val="28"/>
          <w:szCs w:val="28"/>
        </w:rPr>
        <w:t xml:space="preserve"> – К.: Істина, 2003. – 776</w:t>
      </w:r>
      <w:r>
        <w:rPr>
          <w:sz w:val="28"/>
          <w:szCs w:val="28"/>
        </w:rPr>
        <w:t xml:space="preserve"> </w:t>
      </w:r>
      <w:r w:rsidRPr="00354609">
        <w:rPr>
          <w:sz w:val="28"/>
          <w:szCs w:val="28"/>
        </w:rPr>
        <w:t>с.</w:t>
      </w:r>
    </w:p>
    <w:p w:rsidR="00AB4721" w:rsidRPr="00C83B9C"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C83B9C">
        <w:rPr>
          <w:color w:val="000000"/>
          <w:sz w:val="28"/>
          <w:szCs w:val="28"/>
        </w:rPr>
        <w:t xml:space="preserve">Чаплинський К.О. Тактичні прийоми допиту членів організованих злочинних угрупувань / К.О. Чаплинский // Науковий вісник Юридичної академії Міністерства внутрішніх справ: Збірник наукових праць. – 2004. </w:t>
      </w:r>
      <w:r>
        <w:rPr>
          <w:sz w:val="28"/>
          <w:szCs w:val="28"/>
        </w:rPr>
        <w:t>–</w:t>
      </w:r>
      <w:r w:rsidRPr="00C83B9C">
        <w:rPr>
          <w:color w:val="000000"/>
          <w:sz w:val="28"/>
          <w:szCs w:val="28"/>
        </w:rPr>
        <w:t xml:space="preserve"> №</w:t>
      </w:r>
      <w:r w:rsidRPr="002E2EAD">
        <w:rPr>
          <w:color w:val="000000"/>
          <w:sz w:val="28"/>
          <w:szCs w:val="28"/>
        </w:rPr>
        <w:t xml:space="preserve"> </w:t>
      </w:r>
      <w:r w:rsidRPr="00C83B9C">
        <w:rPr>
          <w:color w:val="000000"/>
          <w:sz w:val="28"/>
          <w:szCs w:val="28"/>
        </w:rPr>
        <w:t>1 (14). – С.</w:t>
      </w:r>
      <w:r w:rsidRPr="002E2EAD">
        <w:rPr>
          <w:color w:val="000000"/>
          <w:sz w:val="28"/>
          <w:szCs w:val="28"/>
        </w:rPr>
        <w:t xml:space="preserve"> </w:t>
      </w:r>
      <w:r w:rsidRPr="00C83B9C">
        <w:rPr>
          <w:color w:val="000000"/>
          <w:sz w:val="28"/>
          <w:szCs w:val="28"/>
        </w:rPr>
        <w:t>67-73.</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Челышев О.В. Расследование налоговых преступлений</w:t>
      </w:r>
      <w:r>
        <w:rPr>
          <w:sz w:val="28"/>
          <w:szCs w:val="28"/>
        </w:rPr>
        <w:t xml:space="preserve"> /</w:t>
      </w:r>
      <w:r w:rsidRPr="00354609">
        <w:rPr>
          <w:sz w:val="28"/>
          <w:szCs w:val="28"/>
        </w:rPr>
        <w:t xml:space="preserve"> </w:t>
      </w:r>
      <w:r>
        <w:rPr>
          <w:sz w:val="28"/>
          <w:szCs w:val="28"/>
        </w:rPr>
        <w:t xml:space="preserve">Челышев О.В., Феськов М.В. </w:t>
      </w:r>
      <w:r w:rsidRPr="00354609">
        <w:rPr>
          <w:sz w:val="28"/>
          <w:szCs w:val="28"/>
        </w:rPr>
        <w:t>– СПб: Питер, 2001. – 288</w:t>
      </w:r>
      <w:r>
        <w:rPr>
          <w:sz w:val="28"/>
          <w:szCs w:val="28"/>
        </w:rPr>
        <w:t xml:space="preserve"> </w:t>
      </w:r>
      <w:r w:rsidRPr="00354609">
        <w:rPr>
          <w:sz w:val="28"/>
          <w:szCs w:val="28"/>
        </w:rPr>
        <w:t>с.</w:t>
      </w:r>
    </w:p>
    <w:p w:rsidR="00AB4721" w:rsidRPr="00C83B9C"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C83B9C">
        <w:rPr>
          <w:color w:val="000000"/>
          <w:sz w:val="28"/>
          <w:szCs w:val="28"/>
        </w:rPr>
        <w:t xml:space="preserve">Черненко А.П. Порушення кримінальної справи як підстава до проведення слідчих дій / А.П. Черненко // Вісник Запорізького юридичного інституту. – 2003. </w:t>
      </w:r>
      <w:r>
        <w:rPr>
          <w:sz w:val="28"/>
          <w:szCs w:val="28"/>
        </w:rPr>
        <w:t>–</w:t>
      </w:r>
      <w:r w:rsidRPr="00C83B9C">
        <w:rPr>
          <w:color w:val="000000"/>
          <w:sz w:val="28"/>
          <w:szCs w:val="28"/>
        </w:rPr>
        <w:t xml:space="preserve"> №</w:t>
      </w:r>
      <w:r>
        <w:rPr>
          <w:color w:val="000000"/>
          <w:sz w:val="28"/>
          <w:szCs w:val="28"/>
        </w:rPr>
        <w:t xml:space="preserve"> </w:t>
      </w:r>
      <w:r w:rsidRPr="00C83B9C">
        <w:rPr>
          <w:color w:val="000000"/>
          <w:sz w:val="28"/>
          <w:szCs w:val="28"/>
        </w:rPr>
        <w:t>4. – С.</w:t>
      </w:r>
      <w:r>
        <w:rPr>
          <w:color w:val="000000"/>
          <w:sz w:val="28"/>
          <w:szCs w:val="28"/>
        </w:rPr>
        <w:t xml:space="preserve"> </w:t>
      </w:r>
      <w:r w:rsidRPr="00C83B9C">
        <w:rPr>
          <w:color w:val="000000"/>
          <w:sz w:val="28"/>
          <w:szCs w:val="28"/>
        </w:rPr>
        <w:t>222-230.</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lastRenderedPageBreak/>
        <w:t xml:space="preserve">Чернявський С.С. Злочини у сфері банківського кредитування (проблеми розслідування та попередження): </w:t>
      </w:r>
      <w:r>
        <w:rPr>
          <w:sz w:val="28"/>
          <w:szCs w:val="28"/>
        </w:rPr>
        <w:t>[</w:t>
      </w:r>
      <w:r w:rsidRPr="0083772F">
        <w:rPr>
          <w:sz w:val="28"/>
          <w:szCs w:val="28"/>
        </w:rPr>
        <w:t>н</w:t>
      </w:r>
      <w:r w:rsidRPr="00354609">
        <w:rPr>
          <w:sz w:val="28"/>
          <w:szCs w:val="28"/>
        </w:rPr>
        <w:t xml:space="preserve">авч. посібник / </w:t>
      </w:r>
      <w:r>
        <w:rPr>
          <w:sz w:val="28"/>
          <w:szCs w:val="28"/>
        </w:rPr>
        <w:t>з</w:t>
      </w:r>
      <w:r w:rsidRPr="00354609">
        <w:rPr>
          <w:sz w:val="28"/>
          <w:szCs w:val="28"/>
        </w:rPr>
        <w:t>а заг. ред. О.М.Джужи</w:t>
      </w:r>
      <w:r>
        <w:rPr>
          <w:sz w:val="28"/>
          <w:szCs w:val="28"/>
        </w:rPr>
        <w:t>] /</w:t>
      </w:r>
      <w:r w:rsidRPr="00354609">
        <w:rPr>
          <w:sz w:val="28"/>
          <w:szCs w:val="28"/>
        </w:rPr>
        <w:t xml:space="preserve"> </w:t>
      </w:r>
      <w:r>
        <w:rPr>
          <w:sz w:val="28"/>
          <w:szCs w:val="28"/>
        </w:rPr>
        <w:t xml:space="preserve">Чернявский С.С. </w:t>
      </w:r>
      <w:r w:rsidRPr="00354609">
        <w:rPr>
          <w:sz w:val="28"/>
          <w:szCs w:val="28"/>
        </w:rPr>
        <w:t>– К. Юрінком Інтер, 2003. – 260</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Шавер Б.М. Обыск и выемка. Розыск и задержание / Криминалистика: </w:t>
      </w:r>
      <w:r>
        <w:rPr>
          <w:sz w:val="28"/>
          <w:szCs w:val="28"/>
        </w:rPr>
        <w:t>[учебник] /</w:t>
      </w:r>
      <w:r w:rsidRPr="00354609">
        <w:rPr>
          <w:sz w:val="28"/>
          <w:szCs w:val="28"/>
        </w:rPr>
        <w:t xml:space="preserve"> </w:t>
      </w:r>
      <w:r>
        <w:rPr>
          <w:sz w:val="28"/>
          <w:szCs w:val="28"/>
        </w:rPr>
        <w:t xml:space="preserve">Шавер Б.М. </w:t>
      </w:r>
      <w:r w:rsidRPr="00354609">
        <w:rPr>
          <w:sz w:val="28"/>
          <w:szCs w:val="28"/>
        </w:rPr>
        <w:t>– М.: Госюриздат. – 1949.</w:t>
      </w:r>
      <w:r>
        <w:rPr>
          <w:sz w:val="28"/>
          <w:szCs w:val="28"/>
        </w:rPr>
        <w:t xml:space="preserve"> – 317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Pr>
          <w:sz w:val="28"/>
          <w:szCs w:val="28"/>
        </w:rPr>
        <w:t>Шакун В.І. Влада і злочинність</w:t>
      </w:r>
      <w:r w:rsidRPr="0083772F">
        <w:rPr>
          <w:sz w:val="28"/>
          <w:szCs w:val="28"/>
        </w:rPr>
        <w:t xml:space="preserve"> /</w:t>
      </w:r>
      <w:r w:rsidRPr="00354609">
        <w:rPr>
          <w:sz w:val="28"/>
          <w:szCs w:val="28"/>
        </w:rPr>
        <w:t xml:space="preserve"> </w:t>
      </w:r>
      <w:r w:rsidRPr="0083772F">
        <w:rPr>
          <w:sz w:val="28"/>
          <w:szCs w:val="28"/>
        </w:rPr>
        <w:t>Шакун В.</w:t>
      </w:r>
      <w:r>
        <w:rPr>
          <w:sz w:val="28"/>
          <w:szCs w:val="28"/>
        </w:rPr>
        <w:t xml:space="preserve">І. </w:t>
      </w:r>
      <w:r w:rsidRPr="00354609">
        <w:rPr>
          <w:sz w:val="28"/>
          <w:szCs w:val="28"/>
        </w:rPr>
        <w:t>– К.: „Пам</w:t>
      </w:r>
      <w:r w:rsidRPr="0083772F">
        <w:rPr>
          <w:sz w:val="28"/>
          <w:szCs w:val="28"/>
        </w:rPr>
        <w:t>’</w:t>
      </w:r>
      <w:r w:rsidRPr="00354609">
        <w:rPr>
          <w:sz w:val="28"/>
          <w:szCs w:val="28"/>
        </w:rPr>
        <w:t>ять століть”, 1997. – 226</w:t>
      </w:r>
      <w:r>
        <w:rPr>
          <w:sz w:val="28"/>
          <w:szCs w:val="28"/>
        </w:rPr>
        <w:t xml:space="preserve"> </w:t>
      </w:r>
      <w:r w:rsidRPr="00354609">
        <w:rPr>
          <w:sz w:val="28"/>
          <w:szCs w:val="28"/>
        </w:rPr>
        <w:t>с.</w:t>
      </w:r>
    </w:p>
    <w:p w:rsidR="00AB4721" w:rsidRPr="00B53B1A"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C83B9C">
        <w:rPr>
          <w:color w:val="000000"/>
          <w:sz w:val="28"/>
          <w:szCs w:val="28"/>
        </w:rPr>
        <w:t xml:space="preserve">Швець Н.Л. Особливості обшуку під час розслідування злочинів, пов’язаних з порушенням прав споживача / Н.Л. Швець // </w:t>
      </w:r>
      <w:r w:rsidRPr="00B53B1A">
        <w:rPr>
          <w:color w:val="000000"/>
          <w:sz w:val="28"/>
          <w:szCs w:val="28"/>
        </w:rPr>
        <w:t>Вісник Львівської академії внутрішніх справ. – 2005. – № 4. – С. 208-212.</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Шевчук В.М. Проблеми метод</w:t>
      </w:r>
      <w:r>
        <w:rPr>
          <w:sz w:val="28"/>
          <w:szCs w:val="28"/>
        </w:rPr>
        <w:t>ики розслідування контрабанди: дис… канд. юрид. наук: с</w:t>
      </w:r>
      <w:r w:rsidRPr="00354609">
        <w:rPr>
          <w:sz w:val="28"/>
          <w:szCs w:val="28"/>
        </w:rPr>
        <w:t>пец</w:t>
      </w:r>
      <w:r>
        <w:rPr>
          <w:sz w:val="28"/>
          <w:szCs w:val="28"/>
        </w:rPr>
        <w:t xml:space="preserve">. </w:t>
      </w:r>
      <w:r w:rsidRPr="00354609">
        <w:rPr>
          <w:sz w:val="28"/>
          <w:szCs w:val="28"/>
        </w:rPr>
        <w:t>12.00.09</w:t>
      </w:r>
      <w:r>
        <w:rPr>
          <w:sz w:val="28"/>
          <w:szCs w:val="28"/>
        </w:rPr>
        <w:t xml:space="preserve"> /</w:t>
      </w:r>
      <w:r w:rsidRPr="00354609">
        <w:rPr>
          <w:sz w:val="28"/>
          <w:szCs w:val="28"/>
        </w:rPr>
        <w:t xml:space="preserve"> </w:t>
      </w:r>
      <w:r>
        <w:rPr>
          <w:sz w:val="28"/>
          <w:szCs w:val="28"/>
        </w:rPr>
        <w:t xml:space="preserve">Шевчук В.М. </w:t>
      </w:r>
      <w:r w:rsidRPr="00354609">
        <w:rPr>
          <w:sz w:val="28"/>
          <w:szCs w:val="28"/>
        </w:rPr>
        <w:t>– Х., 1998. – 229</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Шейфер С.А. Следственные действия.</w:t>
      </w:r>
      <w:r>
        <w:rPr>
          <w:sz w:val="28"/>
          <w:szCs w:val="28"/>
        </w:rPr>
        <w:t xml:space="preserve"> Система и процессуальная форма /</w:t>
      </w:r>
      <w:r w:rsidRPr="00354609">
        <w:rPr>
          <w:sz w:val="28"/>
          <w:szCs w:val="28"/>
        </w:rPr>
        <w:t xml:space="preserve"> </w:t>
      </w:r>
      <w:r>
        <w:rPr>
          <w:sz w:val="28"/>
          <w:szCs w:val="28"/>
        </w:rPr>
        <w:t xml:space="preserve">Шейфер С.А. </w:t>
      </w:r>
      <w:r w:rsidRPr="00354609">
        <w:rPr>
          <w:sz w:val="28"/>
          <w:szCs w:val="28"/>
        </w:rPr>
        <w:t>– М., «Юридическая литература»., 1981</w:t>
      </w:r>
      <w:r>
        <w:rPr>
          <w:sz w:val="28"/>
          <w:szCs w:val="28"/>
        </w:rPr>
        <w:t>. – 211 с.</w:t>
      </w:r>
    </w:p>
    <w:p w:rsidR="00AB4721" w:rsidRPr="00C83B9C"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C83B9C">
        <w:rPr>
          <w:color w:val="000000"/>
          <w:sz w:val="28"/>
          <w:szCs w:val="28"/>
        </w:rPr>
        <w:t>Шейфер С.А. Теория следственных действий как элемент теории доказательств / Актуальные проблемы совершенствования производства следственных действий: [сб</w:t>
      </w:r>
      <w:r>
        <w:rPr>
          <w:color w:val="000000"/>
          <w:sz w:val="28"/>
          <w:szCs w:val="28"/>
        </w:rPr>
        <w:t xml:space="preserve">орник </w:t>
      </w:r>
      <w:r w:rsidRPr="00C83B9C">
        <w:rPr>
          <w:color w:val="000000"/>
          <w:sz w:val="28"/>
          <w:szCs w:val="28"/>
        </w:rPr>
        <w:t>научн</w:t>
      </w:r>
      <w:r>
        <w:rPr>
          <w:color w:val="000000"/>
          <w:sz w:val="28"/>
          <w:szCs w:val="28"/>
        </w:rPr>
        <w:t>ых</w:t>
      </w:r>
      <w:r w:rsidRPr="00C83B9C">
        <w:rPr>
          <w:color w:val="000000"/>
          <w:sz w:val="28"/>
          <w:szCs w:val="28"/>
        </w:rPr>
        <w:t xml:space="preserve"> трудов. / отв. ред. Р.К.Каюмов] / Шейфер С.А. – Ташкент., 1982. – 160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Шепитько В.Ю. Криминалистика: </w:t>
      </w:r>
      <w:r>
        <w:rPr>
          <w:sz w:val="28"/>
          <w:szCs w:val="28"/>
        </w:rPr>
        <w:t>[курс лекций]</w:t>
      </w:r>
      <w:r w:rsidRPr="00354609">
        <w:rPr>
          <w:sz w:val="28"/>
          <w:szCs w:val="28"/>
        </w:rPr>
        <w:t xml:space="preserve"> </w:t>
      </w:r>
      <w:r>
        <w:rPr>
          <w:sz w:val="28"/>
          <w:szCs w:val="28"/>
        </w:rPr>
        <w:t>/</w:t>
      </w:r>
      <w:r w:rsidRPr="00354609">
        <w:rPr>
          <w:sz w:val="28"/>
          <w:szCs w:val="28"/>
        </w:rPr>
        <w:t xml:space="preserve"> </w:t>
      </w:r>
      <w:r>
        <w:rPr>
          <w:sz w:val="28"/>
          <w:szCs w:val="28"/>
        </w:rPr>
        <w:t xml:space="preserve">Шепитько В.Ю. </w:t>
      </w:r>
      <w:r w:rsidRPr="00354609">
        <w:rPr>
          <w:sz w:val="28"/>
          <w:szCs w:val="28"/>
        </w:rPr>
        <w:t>– Х.: ООО «Одиссей», 2005. – 368</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Шепитько В.Ю. Теоретические проблемы систематизации тактических приемов в криминалистике</w:t>
      </w:r>
      <w:r>
        <w:rPr>
          <w:sz w:val="28"/>
          <w:szCs w:val="28"/>
        </w:rPr>
        <w:t>:</w:t>
      </w:r>
      <w:r w:rsidRPr="00354609">
        <w:rPr>
          <w:sz w:val="28"/>
          <w:szCs w:val="28"/>
        </w:rPr>
        <w:t xml:space="preserve"> </w:t>
      </w:r>
      <w:r>
        <w:rPr>
          <w:sz w:val="28"/>
          <w:szCs w:val="28"/>
        </w:rPr>
        <w:t>[монография] /</w:t>
      </w:r>
      <w:r w:rsidRPr="00354609">
        <w:rPr>
          <w:sz w:val="28"/>
          <w:szCs w:val="28"/>
        </w:rPr>
        <w:t xml:space="preserve"> </w:t>
      </w:r>
      <w:r>
        <w:rPr>
          <w:sz w:val="28"/>
          <w:szCs w:val="28"/>
        </w:rPr>
        <w:t xml:space="preserve">Шепитько В.Ю. </w:t>
      </w:r>
      <w:r w:rsidRPr="00354609">
        <w:rPr>
          <w:sz w:val="28"/>
          <w:szCs w:val="28"/>
        </w:rPr>
        <w:t>– Х., РИП «Оригинал», 1995. – 200</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Шепитько В.Ю. Теория криминалистической тактики: </w:t>
      </w:r>
      <w:r>
        <w:rPr>
          <w:sz w:val="28"/>
          <w:szCs w:val="28"/>
        </w:rPr>
        <w:t>[монография] /</w:t>
      </w:r>
      <w:r w:rsidRPr="00354609">
        <w:rPr>
          <w:sz w:val="28"/>
          <w:szCs w:val="28"/>
        </w:rPr>
        <w:t xml:space="preserve"> </w:t>
      </w:r>
      <w:r>
        <w:rPr>
          <w:sz w:val="28"/>
          <w:szCs w:val="28"/>
        </w:rPr>
        <w:t xml:space="preserve">Шепитько В.Ю. </w:t>
      </w:r>
      <w:r w:rsidRPr="00354609">
        <w:rPr>
          <w:sz w:val="28"/>
          <w:szCs w:val="28"/>
        </w:rPr>
        <w:t>– Харьков: «Гриф», 2002. – 349</w:t>
      </w:r>
      <w:r>
        <w:rPr>
          <w:sz w:val="28"/>
          <w:szCs w:val="28"/>
        </w:rPr>
        <w:t xml:space="preserve"> с</w:t>
      </w:r>
      <w:r w:rsidRPr="00354609">
        <w:rPr>
          <w:sz w:val="28"/>
          <w:szCs w:val="28"/>
        </w:rPr>
        <w:t>.</w:t>
      </w:r>
    </w:p>
    <w:p w:rsidR="00AB4721" w:rsidRPr="00C83B9C"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C83B9C">
        <w:rPr>
          <w:color w:val="000000"/>
          <w:sz w:val="28"/>
          <w:szCs w:val="28"/>
        </w:rPr>
        <w:t xml:space="preserve">Шепітько В.Ю. Допит на досудовому слідстві (межі допустимого і засоби впливу) / В.Ю. Шепітько // Юридичний радник. – 2004. </w:t>
      </w:r>
      <w:r>
        <w:rPr>
          <w:sz w:val="28"/>
          <w:szCs w:val="28"/>
        </w:rPr>
        <w:t>–</w:t>
      </w:r>
      <w:r w:rsidRPr="00C83B9C">
        <w:rPr>
          <w:color w:val="000000"/>
          <w:sz w:val="28"/>
          <w:szCs w:val="28"/>
        </w:rPr>
        <w:t xml:space="preserve"> №</w:t>
      </w:r>
      <w:r>
        <w:rPr>
          <w:color w:val="000000"/>
          <w:sz w:val="28"/>
          <w:szCs w:val="28"/>
        </w:rPr>
        <w:t xml:space="preserve"> </w:t>
      </w:r>
      <w:r w:rsidRPr="00C83B9C">
        <w:rPr>
          <w:color w:val="000000"/>
          <w:sz w:val="28"/>
          <w:szCs w:val="28"/>
        </w:rPr>
        <w:t>2. – С. 71-73.</w:t>
      </w:r>
    </w:p>
    <w:p w:rsidR="00AB4721" w:rsidRPr="00C83B9C"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C83B9C">
        <w:rPr>
          <w:color w:val="000000"/>
          <w:sz w:val="28"/>
          <w:szCs w:val="28"/>
        </w:rPr>
        <w:t xml:space="preserve">Шепітько В.Ю. Злочини в сфері економіки: сучасні проблеми криміналістичної науки / В.Ю. Шепітько // Вісник Академії правових наук України. – Харьков: Право. – 1997. </w:t>
      </w:r>
      <w:r>
        <w:rPr>
          <w:sz w:val="28"/>
          <w:szCs w:val="28"/>
        </w:rPr>
        <w:t>–</w:t>
      </w:r>
      <w:r w:rsidRPr="00C83B9C">
        <w:rPr>
          <w:color w:val="000000"/>
          <w:sz w:val="28"/>
          <w:szCs w:val="28"/>
        </w:rPr>
        <w:t xml:space="preserve"> №4</w:t>
      </w:r>
      <w:r w:rsidRPr="002E2EAD">
        <w:rPr>
          <w:color w:val="000000"/>
          <w:sz w:val="28"/>
          <w:szCs w:val="28"/>
        </w:rPr>
        <w:t xml:space="preserve"> </w:t>
      </w:r>
      <w:r w:rsidRPr="00C83B9C">
        <w:rPr>
          <w:color w:val="000000"/>
          <w:sz w:val="28"/>
          <w:szCs w:val="28"/>
        </w:rPr>
        <w:t>(11). – С. 47-52.</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967E70">
        <w:rPr>
          <w:sz w:val="28"/>
          <w:szCs w:val="28"/>
        </w:rPr>
        <w:lastRenderedPageBreak/>
        <w:t>Шеп</w:t>
      </w:r>
      <w:r w:rsidRPr="00354609">
        <w:rPr>
          <w:sz w:val="28"/>
          <w:szCs w:val="28"/>
        </w:rPr>
        <w:t xml:space="preserve">ітько В.Ю. Криміналістика. Енциклопедичний словник (Українсько-російський і російсько-український) </w:t>
      </w:r>
      <w:r w:rsidRPr="00966E53">
        <w:rPr>
          <w:sz w:val="28"/>
          <w:szCs w:val="28"/>
        </w:rPr>
        <w:t>/</w:t>
      </w:r>
      <w:r w:rsidRPr="00354609">
        <w:rPr>
          <w:sz w:val="28"/>
          <w:szCs w:val="28"/>
        </w:rPr>
        <w:t xml:space="preserve"> </w:t>
      </w:r>
      <w:r>
        <w:rPr>
          <w:sz w:val="28"/>
          <w:szCs w:val="28"/>
        </w:rPr>
        <w:t>Шепитько В.Ю.</w:t>
      </w:r>
      <w:r w:rsidRPr="00354609">
        <w:rPr>
          <w:sz w:val="28"/>
          <w:szCs w:val="28"/>
        </w:rPr>
        <w:t xml:space="preserve"> – Харків: Право, 2001. – 560</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Шепітько В.Ю. Криміналістика: </w:t>
      </w:r>
      <w:r>
        <w:rPr>
          <w:sz w:val="28"/>
          <w:szCs w:val="28"/>
        </w:rPr>
        <w:t>[Курс лекцій] /</w:t>
      </w:r>
      <w:r w:rsidRPr="00354609">
        <w:rPr>
          <w:sz w:val="28"/>
          <w:szCs w:val="28"/>
        </w:rPr>
        <w:t xml:space="preserve"> </w:t>
      </w:r>
      <w:r>
        <w:rPr>
          <w:sz w:val="28"/>
          <w:szCs w:val="28"/>
        </w:rPr>
        <w:t xml:space="preserve">Шепитько В.Ю. </w:t>
      </w:r>
      <w:r w:rsidRPr="00354609">
        <w:rPr>
          <w:sz w:val="28"/>
          <w:szCs w:val="28"/>
        </w:rPr>
        <w:t>– Х.: «Одиссей», 2003</w:t>
      </w:r>
      <w:r>
        <w:rPr>
          <w:sz w:val="28"/>
          <w:szCs w:val="28"/>
        </w:rPr>
        <w:t>.</w:t>
      </w:r>
      <w:r w:rsidRPr="002E2EAD">
        <w:rPr>
          <w:sz w:val="28"/>
          <w:szCs w:val="28"/>
        </w:rPr>
        <w:t xml:space="preserve"> </w:t>
      </w:r>
      <w:r>
        <w:rPr>
          <w:sz w:val="28"/>
          <w:szCs w:val="28"/>
        </w:rPr>
        <w:t>– 314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Шепітько В.Ю. Призначення та проведення судових експертиз </w:t>
      </w:r>
      <w:r w:rsidRPr="002529E2">
        <w:rPr>
          <w:sz w:val="28"/>
          <w:szCs w:val="28"/>
        </w:rPr>
        <w:t>/</w:t>
      </w:r>
      <w:r w:rsidRPr="00354609">
        <w:rPr>
          <w:sz w:val="28"/>
          <w:szCs w:val="28"/>
        </w:rPr>
        <w:t xml:space="preserve"> Криміналістика. Криміналістична тактика і методика розслідування злочинів: </w:t>
      </w:r>
      <w:r>
        <w:rPr>
          <w:sz w:val="28"/>
          <w:szCs w:val="28"/>
        </w:rPr>
        <w:t>[</w:t>
      </w:r>
      <w:r w:rsidRPr="00354609">
        <w:rPr>
          <w:sz w:val="28"/>
          <w:szCs w:val="28"/>
        </w:rPr>
        <w:t>Підручник /</w:t>
      </w:r>
      <w:r>
        <w:rPr>
          <w:sz w:val="28"/>
          <w:szCs w:val="28"/>
        </w:rPr>
        <w:t xml:space="preserve"> За ред. В.Ю.Шепітька].</w:t>
      </w:r>
      <w:r w:rsidRPr="00354609">
        <w:rPr>
          <w:sz w:val="28"/>
          <w:szCs w:val="28"/>
        </w:rPr>
        <w:t xml:space="preserve"> – Харків: Право, 1998.</w:t>
      </w:r>
      <w:r>
        <w:rPr>
          <w:sz w:val="28"/>
          <w:szCs w:val="28"/>
        </w:rPr>
        <w:t xml:space="preserve"> –317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Шиканов В.И. Теоретические основы тактических операций в расследовании </w:t>
      </w:r>
      <w:r>
        <w:rPr>
          <w:sz w:val="28"/>
          <w:szCs w:val="28"/>
        </w:rPr>
        <w:t>пре ступлений /</w:t>
      </w:r>
      <w:r w:rsidRPr="00354609">
        <w:rPr>
          <w:sz w:val="28"/>
          <w:szCs w:val="28"/>
        </w:rPr>
        <w:t xml:space="preserve"> </w:t>
      </w:r>
      <w:r>
        <w:rPr>
          <w:sz w:val="28"/>
          <w:szCs w:val="28"/>
        </w:rPr>
        <w:t xml:space="preserve">Шиканов В.И. </w:t>
      </w:r>
      <w:r w:rsidRPr="00354609">
        <w:rPr>
          <w:sz w:val="28"/>
          <w:szCs w:val="28"/>
        </w:rPr>
        <w:t>– Иркутск, 1983. – 200</w:t>
      </w:r>
      <w:r>
        <w:rPr>
          <w:sz w:val="28"/>
          <w:szCs w:val="28"/>
        </w:rPr>
        <w:t xml:space="preserve"> </w:t>
      </w:r>
      <w:r w:rsidRPr="00354609">
        <w:rPr>
          <w:sz w:val="28"/>
          <w:szCs w:val="28"/>
        </w:rPr>
        <w:t>с.</w:t>
      </w:r>
    </w:p>
    <w:p w:rsidR="00AB4721" w:rsidRPr="00B53B1A"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C83B9C">
        <w:rPr>
          <w:color w:val="000000"/>
          <w:sz w:val="28"/>
          <w:szCs w:val="28"/>
        </w:rPr>
        <w:t xml:space="preserve">Шкраба Г.В. Участь спеціаліста при проведенні слідчих дій під час розслідування злочинів у сфері економіки / Г.В. </w:t>
      </w:r>
      <w:r>
        <w:rPr>
          <w:color w:val="000000"/>
          <w:sz w:val="28"/>
          <w:szCs w:val="28"/>
        </w:rPr>
        <w:t>Шк</w:t>
      </w:r>
      <w:r w:rsidRPr="00C83B9C">
        <w:rPr>
          <w:color w:val="000000"/>
          <w:sz w:val="28"/>
          <w:szCs w:val="28"/>
        </w:rPr>
        <w:t xml:space="preserve">раба // Науковий вісник Юридичної академії </w:t>
      </w:r>
      <w:r w:rsidRPr="00B53B1A">
        <w:rPr>
          <w:color w:val="000000"/>
          <w:sz w:val="28"/>
          <w:szCs w:val="28"/>
        </w:rPr>
        <w:t>Міністерства внутрішніх справ: Збірник наукових праць. – 2005.</w:t>
      </w:r>
      <w:r>
        <w:rPr>
          <w:color w:val="000000"/>
          <w:sz w:val="28"/>
          <w:szCs w:val="28"/>
        </w:rPr>
        <w:t xml:space="preserve"> - №2(21).</w:t>
      </w:r>
      <w:r w:rsidRPr="00B53B1A">
        <w:rPr>
          <w:color w:val="000000"/>
          <w:sz w:val="28"/>
          <w:szCs w:val="28"/>
        </w:rPr>
        <w:t xml:space="preserve"> – С.368-375.</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Шнайдер А.А. Криминалистическая харак</w:t>
      </w:r>
      <w:r>
        <w:rPr>
          <w:sz w:val="28"/>
          <w:szCs w:val="28"/>
        </w:rPr>
        <w:t>теристика подделки документов.</w:t>
      </w:r>
      <w:r w:rsidRPr="00354609">
        <w:rPr>
          <w:sz w:val="28"/>
          <w:szCs w:val="28"/>
        </w:rPr>
        <w:t xml:space="preserve"> Криминалистическая характеристика преступлений</w:t>
      </w:r>
      <w:r>
        <w:rPr>
          <w:sz w:val="28"/>
          <w:szCs w:val="28"/>
        </w:rPr>
        <w:t xml:space="preserve"> /</w:t>
      </w:r>
      <w:r w:rsidRPr="00354609">
        <w:rPr>
          <w:sz w:val="28"/>
          <w:szCs w:val="28"/>
        </w:rPr>
        <w:t xml:space="preserve"> </w:t>
      </w:r>
      <w:r>
        <w:rPr>
          <w:sz w:val="28"/>
          <w:szCs w:val="28"/>
        </w:rPr>
        <w:t xml:space="preserve">Шнайдер А.А. </w:t>
      </w:r>
      <w:r w:rsidRPr="00354609">
        <w:rPr>
          <w:sz w:val="28"/>
          <w:szCs w:val="28"/>
        </w:rPr>
        <w:t xml:space="preserve">– М.: Всесоюз. ин-т. прокуратуры СССР, </w:t>
      </w:r>
      <w:r>
        <w:rPr>
          <w:sz w:val="28"/>
          <w:szCs w:val="28"/>
        </w:rPr>
        <w:t>–</w:t>
      </w:r>
      <w:r w:rsidRPr="00354609">
        <w:rPr>
          <w:sz w:val="28"/>
          <w:szCs w:val="28"/>
        </w:rPr>
        <w:t xml:space="preserve"> 1984.</w:t>
      </w:r>
      <w:r>
        <w:rPr>
          <w:sz w:val="28"/>
          <w:szCs w:val="28"/>
        </w:rPr>
        <w:t xml:space="preserve"> – 228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Pr>
          <w:sz w:val="28"/>
          <w:szCs w:val="28"/>
        </w:rPr>
        <w:t xml:space="preserve">Шурухнов Н.А. </w:t>
      </w:r>
      <w:r w:rsidRPr="00354609">
        <w:rPr>
          <w:sz w:val="28"/>
          <w:szCs w:val="28"/>
        </w:rPr>
        <w:t xml:space="preserve">Специфика проведения обыска при изъятии компьютерной информации / </w:t>
      </w:r>
      <w:r>
        <w:rPr>
          <w:sz w:val="28"/>
          <w:szCs w:val="28"/>
        </w:rPr>
        <w:t>Шурухнов Н.А., Шевченко И.П., Лугин И.Н.</w:t>
      </w:r>
      <w:r w:rsidRPr="00354609">
        <w:rPr>
          <w:sz w:val="28"/>
          <w:szCs w:val="28"/>
        </w:rPr>
        <w:t xml:space="preserve"> – М., 1997. – 259</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Экологические преступления: квалификация и методика расследования / </w:t>
      </w:r>
      <w:r>
        <w:rPr>
          <w:sz w:val="28"/>
          <w:szCs w:val="28"/>
        </w:rPr>
        <w:t>[</w:t>
      </w:r>
      <w:r w:rsidRPr="00354609">
        <w:rPr>
          <w:sz w:val="28"/>
          <w:szCs w:val="28"/>
        </w:rPr>
        <w:t>Гавриш С.Б., Грузк</w:t>
      </w:r>
      <w:r>
        <w:rPr>
          <w:sz w:val="28"/>
          <w:szCs w:val="28"/>
        </w:rPr>
        <w:t>ова В.Г., Дудников А.Л. и др./ п</w:t>
      </w:r>
      <w:r w:rsidRPr="00354609">
        <w:rPr>
          <w:sz w:val="28"/>
          <w:szCs w:val="28"/>
        </w:rPr>
        <w:t>од ред. В.Е.Коноваловой, Г.А.Матусовского</w:t>
      </w:r>
      <w:r>
        <w:rPr>
          <w:sz w:val="28"/>
          <w:szCs w:val="28"/>
        </w:rPr>
        <w:t>].</w:t>
      </w:r>
      <w:r w:rsidRPr="00354609">
        <w:rPr>
          <w:sz w:val="28"/>
          <w:szCs w:val="28"/>
        </w:rPr>
        <w:t xml:space="preserve"> – Харьков.: Глобус, 1994</w:t>
      </w:r>
      <w:r>
        <w:rPr>
          <w:sz w:val="28"/>
          <w:szCs w:val="28"/>
        </w:rPr>
        <w:t>. – 112 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Юридический энциклопедический словарь. – М., «Советская энциклопедия»,. 1984. – 415</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Юридична психологія: </w:t>
      </w:r>
      <w:r>
        <w:rPr>
          <w:sz w:val="28"/>
          <w:szCs w:val="28"/>
        </w:rPr>
        <w:t>[п</w:t>
      </w:r>
      <w:r w:rsidRPr="00354609">
        <w:rPr>
          <w:sz w:val="28"/>
          <w:szCs w:val="28"/>
        </w:rPr>
        <w:t>ідр</w:t>
      </w:r>
      <w:r>
        <w:rPr>
          <w:sz w:val="28"/>
          <w:szCs w:val="28"/>
        </w:rPr>
        <w:t>учник</w:t>
      </w:r>
      <w:r w:rsidRPr="00354609">
        <w:rPr>
          <w:sz w:val="28"/>
          <w:szCs w:val="28"/>
        </w:rPr>
        <w:t xml:space="preserve"> для студ. юр. вищ. навч. зал. і фак. / </w:t>
      </w:r>
      <w:r>
        <w:rPr>
          <w:sz w:val="28"/>
          <w:szCs w:val="28"/>
        </w:rPr>
        <w:t>за заг. ред. Я.Ю.Кондратьєва]</w:t>
      </w:r>
      <w:r w:rsidRPr="00354609">
        <w:rPr>
          <w:sz w:val="28"/>
          <w:szCs w:val="28"/>
        </w:rPr>
        <w:t xml:space="preserve"> – К.: Видавничий дім «Ін Юре», 1999.</w:t>
      </w:r>
      <w:r>
        <w:rPr>
          <w:sz w:val="28"/>
          <w:szCs w:val="28"/>
        </w:rPr>
        <w:t xml:space="preserve"> – 321 с.</w:t>
      </w:r>
    </w:p>
    <w:p w:rsidR="00AB4721" w:rsidRPr="00C83B9C" w:rsidRDefault="00AB4721" w:rsidP="004C63F1">
      <w:pPr>
        <w:numPr>
          <w:ilvl w:val="0"/>
          <w:numId w:val="56"/>
        </w:numPr>
        <w:tabs>
          <w:tab w:val="num" w:pos="0"/>
          <w:tab w:val="num" w:pos="360"/>
        </w:tabs>
        <w:suppressAutoHyphens w:val="0"/>
        <w:spacing w:line="360" w:lineRule="auto"/>
        <w:ind w:left="567" w:hanging="567"/>
        <w:jc w:val="both"/>
        <w:rPr>
          <w:color w:val="000000"/>
          <w:sz w:val="28"/>
          <w:szCs w:val="28"/>
        </w:rPr>
      </w:pPr>
      <w:r w:rsidRPr="00CE3763">
        <w:rPr>
          <w:color w:val="000000"/>
          <w:sz w:val="28"/>
          <w:szCs w:val="28"/>
        </w:rPr>
        <w:t>Юсупов В.В. Тактика допиту при перевірці алібі підозрюваного або обвинуваченого / В.В. Юсупов //</w:t>
      </w:r>
      <w:r w:rsidRPr="00C83B9C">
        <w:rPr>
          <w:color w:val="000000"/>
          <w:sz w:val="28"/>
          <w:szCs w:val="28"/>
        </w:rPr>
        <w:t xml:space="preserve"> Науковий вісник Н</w:t>
      </w:r>
      <w:r w:rsidRPr="00CE3763">
        <w:rPr>
          <w:color w:val="000000"/>
          <w:sz w:val="28"/>
          <w:szCs w:val="28"/>
        </w:rPr>
        <w:t xml:space="preserve">аціональної академії внутрішніх справ </w:t>
      </w:r>
      <w:r w:rsidRPr="00C83B9C">
        <w:rPr>
          <w:color w:val="000000"/>
          <w:sz w:val="28"/>
          <w:szCs w:val="28"/>
        </w:rPr>
        <w:t>У</w:t>
      </w:r>
      <w:r>
        <w:rPr>
          <w:color w:val="000000"/>
          <w:sz w:val="28"/>
          <w:szCs w:val="28"/>
        </w:rPr>
        <w:t>країни</w:t>
      </w:r>
      <w:r w:rsidRPr="00C83B9C">
        <w:rPr>
          <w:color w:val="000000"/>
          <w:sz w:val="28"/>
          <w:szCs w:val="28"/>
        </w:rPr>
        <w:t xml:space="preserve">. – 2004. </w:t>
      </w:r>
      <w:r>
        <w:rPr>
          <w:sz w:val="28"/>
          <w:szCs w:val="28"/>
        </w:rPr>
        <w:t>–</w:t>
      </w:r>
      <w:r w:rsidRPr="00C83B9C">
        <w:rPr>
          <w:color w:val="000000"/>
          <w:sz w:val="28"/>
          <w:szCs w:val="28"/>
        </w:rPr>
        <w:t xml:space="preserve"> №</w:t>
      </w:r>
      <w:r w:rsidRPr="00CE3763">
        <w:rPr>
          <w:color w:val="000000"/>
          <w:sz w:val="28"/>
          <w:szCs w:val="28"/>
        </w:rPr>
        <w:t xml:space="preserve"> </w:t>
      </w:r>
      <w:r w:rsidRPr="00C83B9C">
        <w:rPr>
          <w:color w:val="000000"/>
          <w:sz w:val="28"/>
          <w:szCs w:val="28"/>
        </w:rPr>
        <w:t>6. – С.</w:t>
      </w:r>
      <w:r w:rsidRPr="00CE3763">
        <w:rPr>
          <w:color w:val="000000"/>
          <w:sz w:val="28"/>
          <w:szCs w:val="28"/>
        </w:rPr>
        <w:t xml:space="preserve"> </w:t>
      </w:r>
      <w:r w:rsidRPr="00C83B9C">
        <w:rPr>
          <w:color w:val="000000"/>
          <w:sz w:val="28"/>
          <w:szCs w:val="28"/>
        </w:rPr>
        <w:t>320 324.</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lastRenderedPageBreak/>
        <w:t>Яни П.С. Экономи</w:t>
      </w:r>
      <w:r>
        <w:rPr>
          <w:sz w:val="28"/>
          <w:szCs w:val="28"/>
        </w:rPr>
        <w:t>ческие и служебные преступления /</w:t>
      </w:r>
      <w:r w:rsidRPr="00354609">
        <w:rPr>
          <w:sz w:val="28"/>
          <w:szCs w:val="28"/>
        </w:rPr>
        <w:t xml:space="preserve"> </w:t>
      </w:r>
      <w:r>
        <w:rPr>
          <w:sz w:val="28"/>
          <w:szCs w:val="28"/>
        </w:rPr>
        <w:t xml:space="preserve">Яни П.С. </w:t>
      </w:r>
      <w:r w:rsidRPr="00354609">
        <w:rPr>
          <w:sz w:val="28"/>
          <w:szCs w:val="28"/>
        </w:rPr>
        <w:t>– М.: ЗАО «Бизнес-школа» Интел-Синтез, 1997. – 201</w:t>
      </w:r>
      <w:r>
        <w:rPr>
          <w:sz w:val="28"/>
          <w:szCs w:val="28"/>
        </w:rPr>
        <w:t xml:space="preserve"> </w:t>
      </w:r>
      <w:r w:rsidRPr="00354609">
        <w:rPr>
          <w:sz w:val="28"/>
          <w:szCs w:val="28"/>
        </w:rPr>
        <w:t>с.</w:t>
      </w:r>
    </w:p>
    <w:p w:rsidR="00AB4721" w:rsidRPr="00354609" w:rsidRDefault="00AB4721" w:rsidP="004C63F1">
      <w:pPr>
        <w:numPr>
          <w:ilvl w:val="0"/>
          <w:numId w:val="56"/>
        </w:numPr>
        <w:tabs>
          <w:tab w:val="num" w:pos="0"/>
          <w:tab w:val="num" w:pos="360"/>
        </w:tabs>
        <w:suppressAutoHyphens w:val="0"/>
        <w:spacing w:line="360" w:lineRule="auto"/>
        <w:ind w:left="567" w:hanging="567"/>
        <w:jc w:val="both"/>
        <w:rPr>
          <w:sz w:val="28"/>
          <w:szCs w:val="28"/>
        </w:rPr>
      </w:pPr>
      <w:r w:rsidRPr="00354609">
        <w:rPr>
          <w:sz w:val="28"/>
          <w:szCs w:val="28"/>
        </w:rPr>
        <w:t xml:space="preserve">Ясенев И.Ф. Закономерные связи между элементами криминалистической характеристики краж государственного и общественного имущества и их использование в методике расследования: </w:t>
      </w:r>
      <w:r>
        <w:rPr>
          <w:sz w:val="28"/>
          <w:szCs w:val="28"/>
        </w:rPr>
        <w:t>дис… канд. юрид. наук: 12.00.09 уголовный процес и криминалистика, судебная медицина /</w:t>
      </w:r>
      <w:r w:rsidRPr="00354609">
        <w:rPr>
          <w:sz w:val="28"/>
          <w:szCs w:val="28"/>
        </w:rPr>
        <w:t xml:space="preserve"> </w:t>
      </w:r>
      <w:r>
        <w:rPr>
          <w:sz w:val="28"/>
          <w:szCs w:val="28"/>
        </w:rPr>
        <w:t xml:space="preserve">Ясенев И.Ф. </w:t>
      </w:r>
      <w:r w:rsidRPr="00354609">
        <w:rPr>
          <w:sz w:val="28"/>
          <w:szCs w:val="28"/>
        </w:rPr>
        <w:t>– Харьков, 1983</w:t>
      </w:r>
      <w:r>
        <w:rPr>
          <w:sz w:val="28"/>
          <w:szCs w:val="28"/>
        </w:rPr>
        <w:t>. – 174 с.</w:t>
      </w:r>
    </w:p>
    <w:p w:rsidR="00AB4721" w:rsidRDefault="00AB4721" w:rsidP="0036632B">
      <w:pPr>
        <w:rPr>
          <w:sz w:val="28"/>
          <w:szCs w:val="28"/>
          <w:lang w:val="uk-UA"/>
        </w:rPr>
      </w:pPr>
      <w:bookmarkStart w:id="0" w:name="_GoBack"/>
      <w:bookmarkEnd w:id="0"/>
    </w:p>
    <w:p w:rsidR="0036632B" w:rsidRDefault="0036632B" w:rsidP="00B65D65">
      <w:pPr>
        <w:rPr>
          <w:sz w:val="28"/>
          <w:szCs w:val="28"/>
          <w:lang w:val="uk-UA"/>
        </w:rPr>
      </w:pPr>
    </w:p>
    <w:p w:rsidR="00606397" w:rsidRDefault="00606397" w:rsidP="006F2638">
      <w:pPr>
        <w:pStyle w:val="afffffffa"/>
        <w:rPr>
          <w:lang w:val="uk-UA"/>
        </w:rPr>
      </w:pPr>
    </w:p>
    <w:p w:rsidR="00DA28F4" w:rsidRDefault="00DA28F4" w:rsidP="006F2638">
      <w:pPr>
        <w:pStyle w:val="afffffffa"/>
        <w:rPr>
          <w:lang w:val="uk-UA"/>
        </w:rPr>
      </w:pPr>
    </w:p>
    <w:p w:rsidR="00DA28F4" w:rsidRPr="006F2638" w:rsidRDefault="00DA28F4" w:rsidP="006F2638">
      <w:pPr>
        <w:pStyle w:val="afffffffa"/>
        <w:rPr>
          <w:lang w:val="uk-UA"/>
        </w:rPr>
      </w:pPr>
    </w:p>
    <w:p w:rsidR="00E8063E" w:rsidRPr="007943DF" w:rsidRDefault="00E8063E" w:rsidP="00935F1E">
      <w:pPr>
        <w:pStyle w:val="afffffffe"/>
      </w:pPr>
      <w:r>
        <w:rPr>
          <w:color w:val="FF0000"/>
        </w:rPr>
        <w:t>Для</w:t>
      </w:r>
      <w:r w:rsidRPr="007943DF">
        <w:rPr>
          <w:color w:val="FF0000"/>
        </w:rPr>
        <w:t xml:space="preserve"> </w:t>
      </w:r>
      <w:r>
        <w:rPr>
          <w:color w:val="FF0000"/>
        </w:rPr>
        <w:t>заказа</w:t>
      </w:r>
      <w:r w:rsidRPr="007943DF">
        <w:rPr>
          <w:color w:val="FF0000"/>
        </w:rPr>
        <w:t xml:space="preserve"> </w:t>
      </w:r>
      <w:r>
        <w:rPr>
          <w:color w:val="FF0000"/>
        </w:rPr>
        <w:t>доставки</w:t>
      </w:r>
      <w:r w:rsidRPr="007943DF">
        <w:rPr>
          <w:color w:val="FF0000"/>
        </w:rPr>
        <w:t xml:space="preserve"> </w:t>
      </w:r>
      <w:r>
        <w:rPr>
          <w:color w:val="FF0000"/>
        </w:rPr>
        <w:t>данной</w:t>
      </w:r>
      <w:r w:rsidRPr="007943DF">
        <w:rPr>
          <w:color w:val="FF0000"/>
        </w:rPr>
        <w:t xml:space="preserve"> </w:t>
      </w:r>
      <w:r>
        <w:rPr>
          <w:color w:val="FF0000"/>
        </w:rPr>
        <w:t>работы</w:t>
      </w:r>
      <w:r w:rsidRPr="007943DF">
        <w:rPr>
          <w:color w:val="FF0000"/>
        </w:rPr>
        <w:t xml:space="preserve"> </w:t>
      </w:r>
      <w:r>
        <w:rPr>
          <w:color w:val="FF0000"/>
        </w:rPr>
        <w:t>воспользуйтесь</w:t>
      </w:r>
      <w:r w:rsidRPr="007943DF">
        <w:rPr>
          <w:color w:val="FF0000"/>
        </w:rPr>
        <w:t xml:space="preserve"> </w:t>
      </w:r>
      <w:r>
        <w:rPr>
          <w:color w:val="FF0000"/>
        </w:rPr>
        <w:t>поиском</w:t>
      </w:r>
      <w:r w:rsidRPr="007943DF">
        <w:rPr>
          <w:color w:val="FF0000"/>
        </w:rPr>
        <w:t xml:space="preserve"> </w:t>
      </w:r>
      <w:r>
        <w:rPr>
          <w:color w:val="FF0000"/>
        </w:rPr>
        <w:t>на</w:t>
      </w:r>
      <w:r w:rsidRPr="007943DF">
        <w:rPr>
          <w:color w:val="FF0000"/>
        </w:rPr>
        <w:t xml:space="preserve"> </w:t>
      </w:r>
      <w:r>
        <w:rPr>
          <w:color w:val="FF0000"/>
        </w:rPr>
        <w:t>сайте</w:t>
      </w:r>
      <w:r w:rsidRPr="007943DF">
        <w:rPr>
          <w:color w:val="FF0000"/>
        </w:rPr>
        <w:t xml:space="preserve"> </w:t>
      </w:r>
      <w:r>
        <w:rPr>
          <w:color w:val="FF0000"/>
        </w:rPr>
        <w:t>по</w:t>
      </w:r>
      <w:r w:rsidRPr="007943DF">
        <w:rPr>
          <w:color w:val="FF0000"/>
        </w:rPr>
        <w:t xml:space="preserve"> </w:t>
      </w:r>
      <w:r>
        <w:rPr>
          <w:color w:val="FF0000"/>
        </w:rPr>
        <w:t>ссылке</w:t>
      </w:r>
      <w:r w:rsidRPr="007943DF">
        <w:rPr>
          <w:color w:val="FF0000"/>
        </w:rPr>
        <w:t xml:space="preserve">:  </w:t>
      </w:r>
      <w:hyperlink r:id="rId8" w:history="1">
        <w:r w:rsidRPr="007943DF">
          <w:rPr>
            <w:rStyle w:val="af5"/>
            <w:color w:val="0070C0"/>
            <w:lang w:val="en-US"/>
          </w:rPr>
          <w:t>http</w:t>
        </w:r>
        <w:r w:rsidRPr="007943DF">
          <w:rPr>
            <w:rStyle w:val="af5"/>
            <w:color w:val="0070C0"/>
          </w:rPr>
          <w:t>://</w:t>
        </w:r>
        <w:r w:rsidRPr="007943DF">
          <w:rPr>
            <w:rStyle w:val="af5"/>
            <w:color w:val="0070C0"/>
            <w:lang w:val="en-US"/>
          </w:rPr>
          <w:t>www</w:t>
        </w:r>
        <w:r w:rsidRPr="007943DF">
          <w:rPr>
            <w:rStyle w:val="af5"/>
            <w:color w:val="0070C0"/>
          </w:rPr>
          <w:t>.</w:t>
        </w:r>
        <w:r w:rsidRPr="007943DF">
          <w:rPr>
            <w:rStyle w:val="af5"/>
            <w:color w:val="0070C0"/>
            <w:lang w:val="en-US"/>
          </w:rPr>
          <w:t>mydisser</w:t>
        </w:r>
        <w:r w:rsidRPr="007943DF">
          <w:rPr>
            <w:rStyle w:val="af5"/>
            <w:color w:val="0070C0"/>
          </w:rPr>
          <w:t>.</w:t>
        </w:r>
        <w:r w:rsidRPr="007943DF">
          <w:rPr>
            <w:rStyle w:val="af5"/>
            <w:color w:val="0070C0"/>
            <w:lang w:val="en-US"/>
          </w:rPr>
          <w:t>com</w:t>
        </w:r>
        <w:r w:rsidRPr="007943DF">
          <w:rPr>
            <w:rStyle w:val="af5"/>
            <w:color w:val="0070C0"/>
          </w:rPr>
          <w:t>/</w:t>
        </w:r>
        <w:r w:rsidRPr="007943DF">
          <w:rPr>
            <w:rStyle w:val="af5"/>
            <w:color w:val="0070C0"/>
            <w:lang w:val="en-US"/>
          </w:rPr>
          <w:t>search</w:t>
        </w:r>
        <w:r w:rsidRPr="007943DF">
          <w:rPr>
            <w:rStyle w:val="af5"/>
            <w:color w:val="0070C0"/>
          </w:rPr>
          <w:t>.</w:t>
        </w:r>
        <w:r w:rsidRPr="007943DF">
          <w:rPr>
            <w:rStyle w:val="af5"/>
            <w:color w:val="0070C0"/>
            <w:lang w:val="en-US"/>
          </w:rPr>
          <w:t>html</w:t>
        </w:r>
      </w:hyperlink>
    </w:p>
    <w:p w:rsidR="00E8063E" w:rsidRPr="007943DF" w:rsidRDefault="00E8063E">
      <w:pPr>
        <w:spacing w:line="336" w:lineRule="auto"/>
        <w:jc w:val="both"/>
      </w:pPr>
    </w:p>
    <w:sectPr w:rsidR="00E8063E" w:rsidRPr="007943D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3F1" w:rsidRDefault="004C63F1">
      <w:r>
        <w:separator/>
      </w:r>
    </w:p>
  </w:endnote>
  <w:endnote w:type="continuationSeparator" w:id="0">
    <w:p w:rsidR="004C63F1" w:rsidRDefault="004C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panose1 w:val="00000000000000000000"/>
    <w:charset w:val="CC"/>
    <w:family w:val="swiss"/>
    <w:notTrueType/>
    <w:pitch w:val="variable"/>
    <w:sig w:usb0="00000001" w:usb1="00000000" w:usb2="00000000" w:usb3="00000000" w:csb0="00000005"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sig w:usb0="00000203" w:usb1="00000000" w:usb2="00000000" w:usb3="00000000" w:csb0="00000005"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altName w:val="Warnock Pro"/>
    <w:panose1 w:val="00000000000000000000"/>
    <w:charset w:val="00"/>
    <w:family w:val="roman"/>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CC"/>
    <w:family w:val="roman"/>
    <w:pitch w:val="variable"/>
    <w:sig w:usb0="00000287" w:usb1="00000000" w:usb2="00000000" w:usb3="00000000" w:csb0="0000009F" w:csb1="00000000"/>
  </w:font>
  <w:font w:name="Peterburg">
    <w:panose1 w:val="00000000000000000000"/>
    <w:charset w:val="00"/>
    <w:family w:val="roman"/>
    <w:notTrueType/>
    <w:pitch w:val="default"/>
  </w:font>
  <w:font w:name="Courier New CYR">
    <w:panose1 w:val="02070309020205020404"/>
    <w:charset w:val="00"/>
    <w:family w:val="roman"/>
    <w:notTrueType/>
    <w:pitch w:val="default"/>
  </w:font>
  <w:font w:name="Nimbus Sans L">
    <w:panose1 w:val="00000000000000000000"/>
    <w:charset w:val="00"/>
    <w:family w:val="roman"/>
    <w:notTrueType/>
    <w:pitch w:val="default"/>
  </w:font>
  <w:font w:name="Pragmatic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LinePrinter">
    <w:panose1 w:val="00000000000000000000"/>
    <w:charset w:val="00"/>
    <w:family w:val="roman"/>
    <w:notTrueType/>
    <w:pitch w:val="default"/>
  </w:font>
  <w:font w:name="(обычный текст)">
    <w:panose1 w:val="00000000000000000000"/>
    <w:charset w:val="00"/>
    <w:family w:val="roman"/>
    <w:notTrueType/>
    <w:pitch w:val="default"/>
  </w:font>
  <w:font w:name="MS Sans Seri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Journal">
    <w:altName w:val="Arial"/>
    <w:panose1 w:val="00000000000000000000"/>
    <w:charset w:val="00"/>
    <w:family w:val="auto"/>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OfficinaSansMediumITC">
    <w:altName w:val="OfficinaSansMediumITC"/>
    <w:panose1 w:val="00000000000000000000"/>
    <w:charset w:val="CC"/>
    <w:family w:val="swiss"/>
    <w:notTrueType/>
    <w:pitch w:val="default"/>
    <w:sig w:usb0="00000201" w:usb1="00000000" w:usb2="00000000" w:usb3="00000000" w:csb0="00000004" w:csb1="00000000"/>
  </w:font>
  <w:font w:name="Franklin Gothic Medium">
    <w:panose1 w:val="020B06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ntiqua">
    <w:altName w:val="Times New Roman"/>
    <w:panose1 w:val="00000000000000000000"/>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Cordia New">
    <w:panose1 w:val="020B0304020202020204"/>
    <w:charset w:val="00"/>
    <w:family w:val="swiss"/>
    <w:pitch w:val="variable"/>
    <w:sig w:usb0="81000003" w:usb1="00000000" w:usb2="00000000" w:usb3="00000000" w:csb0="00010001"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3F1" w:rsidRDefault="004C63F1">
      <w:r>
        <w:separator/>
      </w:r>
    </w:p>
  </w:footnote>
  <w:footnote w:type="continuationSeparator" w:id="0">
    <w:p w:rsidR="004C63F1" w:rsidRDefault="004C6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267E7863"/>
    <w:multiLevelType w:val="hybridMultilevel"/>
    <w:tmpl w:val="97F05B24"/>
    <w:lvl w:ilvl="0" w:tplc="7E12104A">
      <w:start w:val="1"/>
      <w:numFmt w:val="decimal"/>
      <w:pStyle w:val="CSIT-Ref"/>
      <w:lvlText w:val="%1."/>
      <w:lvlJc w:val="left"/>
      <w:pPr>
        <w:tabs>
          <w:tab w:val="num" w:pos="284"/>
        </w:tabs>
        <w:ind w:left="284" w:hanging="284"/>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26850259"/>
    <w:multiLevelType w:val="hybridMultilevel"/>
    <w:tmpl w:val="2326DF42"/>
    <w:lvl w:ilvl="0" w:tplc="DA70AB0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F580EA5"/>
    <w:multiLevelType w:val="multilevel"/>
    <w:tmpl w:val="9D1CE292"/>
    <w:lvl w:ilvl="0">
      <w:start w:val="1"/>
      <w:numFmt w:val="bullet"/>
      <w:pStyle w:val="a7"/>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1">
    <w:nsid w:val="2FDE2029"/>
    <w:multiLevelType w:val="multilevel"/>
    <w:tmpl w:val="F22E6C3A"/>
    <w:lvl w:ilvl="0">
      <w:start w:val="1"/>
      <w:numFmt w:val="decimal"/>
      <w:lvlText w:val="%1."/>
      <w:lvlJc w:val="left"/>
      <w:pPr>
        <w:tabs>
          <w:tab w:val="num" w:pos="424"/>
        </w:tabs>
        <w:ind w:left="424" w:hanging="424"/>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38DE62CE"/>
    <w:multiLevelType w:val="multilevel"/>
    <w:tmpl w:val="8722CB52"/>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40245D16"/>
    <w:multiLevelType w:val="singleLevel"/>
    <w:tmpl w:val="3C4CB21C"/>
    <w:lvl w:ilvl="0">
      <w:start w:val="1"/>
      <w:numFmt w:val="bullet"/>
      <w:pStyle w:val="a8"/>
      <w:lvlText w:val=""/>
      <w:lvlJc w:val="left"/>
      <w:pPr>
        <w:tabs>
          <w:tab w:val="num" w:pos="360"/>
        </w:tabs>
        <w:ind w:left="360" w:hanging="360"/>
      </w:pPr>
      <w:rPr>
        <w:rFonts w:ascii="Wingdings" w:hAnsi="Wingdings" w:hint="default"/>
      </w:rPr>
    </w:lvl>
  </w:abstractNum>
  <w:abstractNum w:abstractNumId="44">
    <w:nsid w:val="40640250"/>
    <w:multiLevelType w:val="hybridMultilevel"/>
    <w:tmpl w:val="A5D2DBCC"/>
    <w:lvl w:ilvl="0" w:tplc="FFFFFFFF">
      <w:start w:val="1"/>
      <w:numFmt w:val="decimal"/>
      <w:pStyle w:val="a9"/>
      <w:lvlText w:val="%1."/>
      <w:lvlJc w:val="left"/>
      <w:pPr>
        <w:tabs>
          <w:tab w:val="num" w:pos="2061"/>
        </w:tabs>
        <w:ind w:left="1701" w:firstLine="0"/>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40900CF0"/>
    <w:multiLevelType w:val="multilevel"/>
    <w:tmpl w:val="A6CEBAB8"/>
    <w:lvl w:ilvl="0">
      <w:start w:val="1"/>
      <w:numFmt w:val="bullet"/>
      <w:pStyle w:val="aa"/>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6">
    <w:nsid w:val="40E72584"/>
    <w:multiLevelType w:val="multilevel"/>
    <w:tmpl w:val="78A821BE"/>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8">
    <w:nsid w:val="4E1830B2"/>
    <w:multiLevelType w:val="hybridMultilevel"/>
    <w:tmpl w:val="35D6C648"/>
    <w:lvl w:ilvl="0" w:tplc="FFFFFFFF">
      <w:start w:val="1"/>
      <w:numFmt w:val="decimal"/>
      <w:lvlText w:val="%1."/>
      <w:lvlJc w:val="left"/>
      <w:pPr>
        <w:tabs>
          <w:tab w:val="num" w:pos="-180"/>
        </w:tabs>
        <w:ind w:left="-180" w:hanging="360"/>
      </w:pPr>
      <w:rPr>
        <w:rFonts w:hint="default"/>
      </w:r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49">
    <w:nsid w:val="4F6D5650"/>
    <w:multiLevelType w:val="singleLevel"/>
    <w:tmpl w:val="D24E845E"/>
    <w:lvl w:ilvl="0">
      <w:start w:val="1"/>
      <w:numFmt w:val="decimal"/>
      <w:pStyle w:val="123"/>
      <w:lvlText w:val="%1."/>
      <w:lvlJc w:val="left"/>
      <w:pPr>
        <w:tabs>
          <w:tab w:val="num" w:pos="360"/>
        </w:tabs>
        <w:ind w:left="360" w:hanging="360"/>
      </w:pPr>
    </w:lvl>
  </w:abstractNum>
  <w:abstractNum w:abstractNumId="50">
    <w:nsid w:val="64DE584C"/>
    <w:multiLevelType w:val="multilevel"/>
    <w:tmpl w:val="DC10CB10"/>
    <w:lvl w:ilvl="0">
      <w:start w:val="1"/>
      <w:numFmt w:val="decimal"/>
      <w:pStyle w:val="ab"/>
      <w:suff w:val="nothing"/>
      <w:lvlText w:val="%1"/>
      <w:lvlJc w:val="left"/>
      <w:pPr>
        <w:ind w:left="1141" w:hanging="432"/>
      </w:pPr>
      <w:rPr>
        <w:rFonts w:hint="default"/>
        <w:color w:val="FFFFFF"/>
      </w:rPr>
    </w:lvl>
    <w:lvl w:ilvl="1">
      <w:start w:val="1"/>
      <w:numFmt w:val="decimal"/>
      <w:pStyle w:val="12"/>
      <w:suff w:val="space"/>
      <w:lvlText w:val="Рис. %1.%2."/>
      <w:lvlJc w:val="left"/>
      <w:pPr>
        <w:ind w:left="3290" w:hanging="576"/>
      </w:pPr>
      <w:rPr>
        <w:rFonts w:hint="default"/>
      </w:rPr>
    </w:lvl>
    <w:lvl w:ilvl="2">
      <w:start w:val="1"/>
      <w:numFmt w:val="decimal"/>
      <w:lvlText w:val="%1.%2.%3"/>
      <w:lvlJc w:val="left"/>
      <w:pPr>
        <w:tabs>
          <w:tab w:val="num" w:pos="3434"/>
        </w:tabs>
        <w:ind w:left="3434" w:hanging="720"/>
      </w:pPr>
      <w:rPr>
        <w:rFonts w:hint="default"/>
      </w:rPr>
    </w:lvl>
    <w:lvl w:ilvl="3">
      <w:start w:val="1"/>
      <w:numFmt w:val="decimal"/>
      <w:lvlText w:val="%1.%2.%3.%4"/>
      <w:lvlJc w:val="left"/>
      <w:pPr>
        <w:tabs>
          <w:tab w:val="num" w:pos="3578"/>
        </w:tabs>
        <w:ind w:left="3578" w:hanging="864"/>
      </w:pPr>
      <w:rPr>
        <w:rFonts w:hint="default"/>
      </w:rPr>
    </w:lvl>
    <w:lvl w:ilvl="4">
      <w:start w:val="1"/>
      <w:numFmt w:val="decimal"/>
      <w:lvlText w:val="%1.%2.%3.%4.%5"/>
      <w:lvlJc w:val="left"/>
      <w:pPr>
        <w:tabs>
          <w:tab w:val="num" w:pos="3722"/>
        </w:tabs>
        <w:ind w:left="3722" w:hanging="1008"/>
      </w:pPr>
      <w:rPr>
        <w:rFonts w:hint="default"/>
      </w:rPr>
    </w:lvl>
    <w:lvl w:ilvl="5">
      <w:start w:val="1"/>
      <w:numFmt w:val="decimal"/>
      <w:lvlText w:val="%1.%2.%3.%4.%5.%6"/>
      <w:lvlJc w:val="left"/>
      <w:pPr>
        <w:tabs>
          <w:tab w:val="num" w:pos="3866"/>
        </w:tabs>
        <w:ind w:left="3866" w:hanging="1152"/>
      </w:pPr>
      <w:rPr>
        <w:rFonts w:hint="default"/>
      </w:rPr>
    </w:lvl>
    <w:lvl w:ilvl="6">
      <w:start w:val="1"/>
      <w:numFmt w:val="decimal"/>
      <w:lvlText w:val="%1.%2.%3.%4.%5.%6.%7"/>
      <w:lvlJc w:val="left"/>
      <w:pPr>
        <w:tabs>
          <w:tab w:val="num" w:pos="4010"/>
        </w:tabs>
        <w:ind w:left="4010" w:hanging="1296"/>
      </w:pPr>
      <w:rPr>
        <w:rFonts w:hint="default"/>
      </w:rPr>
    </w:lvl>
    <w:lvl w:ilvl="7">
      <w:start w:val="1"/>
      <w:numFmt w:val="decimal"/>
      <w:lvlText w:val="%1.%2.%3.%4.%5.%6.%7.%8"/>
      <w:lvlJc w:val="left"/>
      <w:pPr>
        <w:tabs>
          <w:tab w:val="num" w:pos="4154"/>
        </w:tabs>
        <w:ind w:left="4154" w:hanging="1440"/>
      </w:pPr>
      <w:rPr>
        <w:rFonts w:hint="default"/>
      </w:rPr>
    </w:lvl>
    <w:lvl w:ilvl="8">
      <w:start w:val="1"/>
      <w:numFmt w:val="decimal"/>
      <w:lvlText w:val="%1.%2.%3.%4.%5.%6.%7.%8.%9"/>
      <w:lvlJc w:val="left"/>
      <w:pPr>
        <w:tabs>
          <w:tab w:val="num" w:pos="4298"/>
        </w:tabs>
        <w:ind w:left="4298" w:hanging="1584"/>
      </w:pPr>
      <w:rPr>
        <w:rFonts w:hint="default"/>
      </w:rPr>
    </w:lvl>
  </w:abstractNum>
  <w:abstractNum w:abstractNumId="51">
    <w:nsid w:val="669417FF"/>
    <w:multiLevelType w:val="multilevel"/>
    <w:tmpl w:val="77D6DA2C"/>
    <w:lvl w:ilvl="0">
      <w:start w:val="1"/>
      <w:numFmt w:val="bullet"/>
      <w:pStyle w:val="20"/>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2">
    <w:nsid w:val="671C7A9B"/>
    <w:multiLevelType w:val="singleLevel"/>
    <w:tmpl w:val="EA5C7110"/>
    <w:lvl w:ilvl="0">
      <w:start w:val="1"/>
      <w:numFmt w:val="decimal"/>
      <w:pStyle w:val="ac"/>
      <w:lvlText w:val="%1."/>
      <w:legacy w:legacy="1" w:legacySpace="0" w:legacyIndent="230"/>
      <w:lvlJc w:val="left"/>
      <w:rPr>
        <w:rFonts w:ascii="Times New Roman" w:hAnsi="Times New Roman" w:hint="default"/>
      </w:rPr>
    </w:lvl>
  </w:abstractNum>
  <w:abstractNum w:abstractNumId="53">
    <w:nsid w:val="6C425FB5"/>
    <w:multiLevelType w:val="multilevel"/>
    <w:tmpl w:val="6D9A1BC4"/>
    <w:lvl w:ilvl="0">
      <w:start w:val="1"/>
      <w:numFmt w:val="decimal"/>
      <w:pStyle w:val="ad"/>
      <w:lvlText w:val="Таблиця %1"/>
      <w:lvlJc w:val="left"/>
      <w:pPr>
        <w:tabs>
          <w:tab w:val="num" w:pos="10620"/>
        </w:tabs>
        <w:ind w:left="10620" w:hanging="360"/>
      </w:pPr>
      <w:rPr>
        <w:rFonts w:ascii="Times New Roman" w:hAnsi="Times New Roman" w:hint="default"/>
        <w:b w:val="0"/>
        <w:i/>
        <w:color w:val="auto"/>
        <w:sz w:val="24"/>
        <w:szCs w:val="24"/>
      </w:rPr>
    </w:lvl>
    <w:lvl w:ilvl="1">
      <w:start w:val="1"/>
      <w:numFmt w:val="decimal"/>
      <w:pStyle w:val="13"/>
      <w:suff w:val="space"/>
      <w:lvlText w:val="Таблиця %1.%2"/>
      <w:lvlJc w:val="left"/>
      <w:pPr>
        <w:ind w:left="9216" w:hanging="576"/>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9144"/>
        </w:tabs>
        <w:ind w:left="9144" w:hanging="864"/>
      </w:pPr>
      <w:rPr>
        <w:rFonts w:hint="default"/>
      </w:rPr>
    </w:lvl>
    <w:lvl w:ilvl="4">
      <w:start w:val="1"/>
      <w:numFmt w:val="decimal"/>
      <w:lvlText w:val="%1.%2.%3.%4.%5"/>
      <w:lvlJc w:val="left"/>
      <w:pPr>
        <w:tabs>
          <w:tab w:val="num" w:pos="9288"/>
        </w:tabs>
        <w:ind w:left="9288" w:hanging="1008"/>
      </w:pPr>
      <w:rPr>
        <w:rFonts w:hint="default"/>
      </w:rPr>
    </w:lvl>
    <w:lvl w:ilvl="5">
      <w:start w:val="1"/>
      <w:numFmt w:val="decimal"/>
      <w:lvlText w:val="%1.%2.%3.%4.%5.%6"/>
      <w:lvlJc w:val="left"/>
      <w:pPr>
        <w:tabs>
          <w:tab w:val="num" w:pos="9432"/>
        </w:tabs>
        <w:ind w:left="9432" w:hanging="1152"/>
      </w:pPr>
      <w:rPr>
        <w:rFonts w:hint="default"/>
      </w:rPr>
    </w:lvl>
    <w:lvl w:ilvl="6">
      <w:start w:val="1"/>
      <w:numFmt w:val="decimal"/>
      <w:lvlText w:val="%1.%2.%3.%4.%5.%6.%7"/>
      <w:lvlJc w:val="left"/>
      <w:pPr>
        <w:tabs>
          <w:tab w:val="num" w:pos="9576"/>
        </w:tabs>
        <w:ind w:left="9576" w:hanging="1296"/>
      </w:pPr>
      <w:rPr>
        <w:rFonts w:hint="default"/>
      </w:rPr>
    </w:lvl>
    <w:lvl w:ilvl="7">
      <w:start w:val="1"/>
      <w:numFmt w:val="decimal"/>
      <w:lvlText w:val="%1.%2.%3.%4.%5.%6.%7.%8"/>
      <w:lvlJc w:val="left"/>
      <w:pPr>
        <w:tabs>
          <w:tab w:val="num" w:pos="9720"/>
        </w:tabs>
        <w:ind w:left="9720" w:hanging="1440"/>
      </w:pPr>
      <w:rPr>
        <w:rFonts w:hint="default"/>
      </w:rPr>
    </w:lvl>
    <w:lvl w:ilvl="8">
      <w:start w:val="1"/>
      <w:numFmt w:val="decimal"/>
      <w:lvlText w:val="%1.%2.%3.%4.%5.%6.%7.%8.%9"/>
      <w:lvlJc w:val="left"/>
      <w:pPr>
        <w:tabs>
          <w:tab w:val="num" w:pos="9864"/>
        </w:tabs>
        <w:ind w:left="9864" w:hanging="1584"/>
      </w:pPr>
      <w:rPr>
        <w:rFonts w:hint="default"/>
      </w:rPr>
    </w:lvl>
  </w:abstractNum>
  <w:abstractNum w:abstractNumId="54">
    <w:nsid w:val="7A276AD2"/>
    <w:multiLevelType w:val="singleLevel"/>
    <w:tmpl w:val="CFC8D668"/>
    <w:lvl w:ilvl="0">
      <w:start w:val="3"/>
      <w:numFmt w:val="decimal"/>
      <w:pStyle w:val="-3"/>
      <w:lvlText w:val="2.%1. "/>
      <w:legacy w:legacy="1" w:legacySpace="0" w:legacyIndent="283"/>
      <w:lvlJc w:val="left"/>
      <w:pPr>
        <w:ind w:left="1033" w:hanging="283"/>
      </w:pPr>
      <w:rPr>
        <w:rFonts w:ascii="Times New Roman" w:hAnsi="Times New Roman" w:cs="Times New Roman" w:hint="default"/>
        <w:b/>
        <w:i w:val="0"/>
        <w:sz w:val="32"/>
        <w:szCs w:val="32"/>
      </w:rPr>
    </w:lvl>
  </w:abstractNum>
  <w:abstractNum w:abstractNumId="55">
    <w:nsid w:val="7A92792A"/>
    <w:multiLevelType w:val="multilevel"/>
    <w:tmpl w:val="0C8CBD44"/>
    <w:lvl w:ilvl="0">
      <w:start w:val="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7"/>
  </w:num>
  <w:num w:numId="39">
    <w:abstractNumId w:val="0"/>
  </w:num>
  <w:num w:numId="40">
    <w:abstractNumId w:val="50"/>
  </w:num>
  <w:num w:numId="41">
    <w:abstractNumId w:val="53"/>
  </w:num>
  <w:num w:numId="42">
    <w:abstractNumId w:val="40"/>
  </w:num>
  <w:num w:numId="43">
    <w:abstractNumId w:val="51"/>
  </w:num>
  <w:num w:numId="44">
    <w:abstractNumId w:val="45"/>
  </w:num>
  <w:num w:numId="45">
    <w:abstractNumId w:val="49"/>
  </w:num>
  <w:num w:numId="46">
    <w:abstractNumId w:val="38"/>
  </w:num>
  <w:num w:numId="47">
    <w:abstractNumId w:val="43"/>
  </w:num>
  <w:num w:numId="48">
    <w:abstractNumId w:val="46"/>
  </w:num>
  <w:num w:numId="49">
    <w:abstractNumId w:val="54"/>
  </w:num>
  <w:num w:numId="50">
    <w:abstractNumId w:val="55"/>
  </w:num>
  <w:num w:numId="51">
    <w:abstractNumId w:val="42"/>
  </w:num>
  <w:num w:numId="52">
    <w:abstractNumId w:val="41"/>
  </w:num>
  <w:num w:numId="53">
    <w:abstractNumId w:val="39"/>
  </w:num>
  <w:num w:numId="54">
    <w:abstractNumId w:val="44"/>
  </w:num>
  <w:num w:numId="55">
    <w:abstractNumId w:val="52"/>
  </w:num>
  <w:num w:numId="56">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1A8"/>
    <w:rsid w:val="00007646"/>
    <w:rsid w:val="0001496C"/>
    <w:rsid w:val="00025B58"/>
    <w:rsid w:val="00032036"/>
    <w:rsid w:val="00051185"/>
    <w:rsid w:val="00051685"/>
    <w:rsid w:val="000561E5"/>
    <w:rsid w:val="000622FD"/>
    <w:rsid w:val="00066F8B"/>
    <w:rsid w:val="00075237"/>
    <w:rsid w:val="00076DA7"/>
    <w:rsid w:val="00080ED1"/>
    <w:rsid w:val="0008255B"/>
    <w:rsid w:val="000935B0"/>
    <w:rsid w:val="000948A4"/>
    <w:rsid w:val="000976D0"/>
    <w:rsid w:val="000A1C74"/>
    <w:rsid w:val="000A3262"/>
    <w:rsid w:val="000A56E3"/>
    <w:rsid w:val="000A6478"/>
    <w:rsid w:val="000C0695"/>
    <w:rsid w:val="000C57B6"/>
    <w:rsid w:val="000D3398"/>
    <w:rsid w:val="000D53AB"/>
    <w:rsid w:val="000E07FB"/>
    <w:rsid w:val="000E1670"/>
    <w:rsid w:val="000E6014"/>
    <w:rsid w:val="000F20CE"/>
    <w:rsid w:val="000F5F3A"/>
    <w:rsid w:val="000F672C"/>
    <w:rsid w:val="0010053C"/>
    <w:rsid w:val="0011344B"/>
    <w:rsid w:val="00127820"/>
    <w:rsid w:val="001407E0"/>
    <w:rsid w:val="00143253"/>
    <w:rsid w:val="00143634"/>
    <w:rsid w:val="00151077"/>
    <w:rsid w:val="00151B01"/>
    <w:rsid w:val="00152934"/>
    <w:rsid w:val="00155A25"/>
    <w:rsid w:val="00162A81"/>
    <w:rsid w:val="001731B9"/>
    <w:rsid w:val="0017650B"/>
    <w:rsid w:val="001A197B"/>
    <w:rsid w:val="001A5E82"/>
    <w:rsid w:val="001A6FC9"/>
    <w:rsid w:val="001B38EF"/>
    <w:rsid w:val="001C00AC"/>
    <w:rsid w:val="001D5247"/>
    <w:rsid w:val="001E1D37"/>
    <w:rsid w:val="001F14AE"/>
    <w:rsid w:val="001F1507"/>
    <w:rsid w:val="001F5861"/>
    <w:rsid w:val="001F66E7"/>
    <w:rsid w:val="00203029"/>
    <w:rsid w:val="00206C75"/>
    <w:rsid w:val="00207839"/>
    <w:rsid w:val="00217013"/>
    <w:rsid w:val="002250DF"/>
    <w:rsid w:val="002274A6"/>
    <w:rsid w:val="00237D17"/>
    <w:rsid w:val="00247042"/>
    <w:rsid w:val="0026628F"/>
    <w:rsid w:val="00267173"/>
    <w:rsid w:val="00267C02"/>
    <w:rsid w:val="00281A3F"/>
    <w:rsid w:val="0028253D"/>
    <w:rsid w:val="0028418C"/>
    <w:rsid w:val="00292B3F"/>
    <w:rsid w:val="00294571"/>
    <w:rsid w:val="00297EC3"/>
    <w:rsid w:val="002A6528"/>
    <w:rsid w:val="002B2CE4"/>
    <w:rsid w:val="002C2904"/>
    <w:rsid w:val="002C4796"/>
    <w:rsid w:val="002C4E2C"/>
    <w:rsid w:val="002C68E9"/>
    <w:rsid w:val="002D0973"/>
    <w:rsid w:val="002D11A8"/>
    <w:rsid w:val="002D43F2"/>
    <w:rsid w:val="002D4909"/>
    <w:rsid w:val="002E0109"/>
    <w:rsid w:val="002F142F"/>
    <w:rsid w:val="002F1BEC"/>
    <w:rsid w:val="0030185F"/>
    <w:rsid w:val="003038DF"/>
    <w:rsid w:val="00304F1E"/>
    <w:rsid w:val="00311541"/>
    <w:rsid w:val="00311AF5"/>
    <w:rsid w:val="00314A13"/>
    <w:rsid w:val="00315A36"/>
    <w:rsid w:val="00342491"/>
    <w:rsid w:val="00345839"/>
    <w:rsid w:val="0035359D"/>
    <w:rsid w:val="00365729"/>
    <w:rsid w:val="0036632B"/>
    <w:rsid w:val="003723CF"/>
    <w:rsid w:val="00383B3E"/>
    <w:rsid w:val="0039380B"/>
    <w:rsid w:val="00393DA3"/>
    <w:rsid w:val="003A3D03"/>
    <w:rsid w:val="003A67F5"/>
    <w:rsid w:val="003A683D"/>
    <w:rsid w:val="003A6904"/>
    <w:rsid w:val="003B6616"/>
    <w:rsid w:val="003C00A6"/>
    <w:rsid w:val="003C6BE6"/>
    <w:rsid w:val="003D1FB8"/>
    <w:rsid w:val="003D2931"/>
    <w:rsid w:val="003D58DB"/>
    <w:rsid w:val="003E050B"/>
    <w:rsid w:val="003E3271"/>
    <w:rsid w:val="003E74CD"/>
    <w:rsid w:val="003F1EBF"/>
    <w:rsid w:val="004102F1"/>
    <w:rsid w:val="00410514"/>
    <w:rsid w:val="00411717"/>
    <w:rsid w:val="00414194"/>
    <w:rsid w:val="004209A4"/>
    <w:rsid w:val="00421A11"/>
    <w:rsid w:val="004224A4"/>
    <w:rsid w:val="00424DBD"/>
    <w:rsid w:val="004313DD"/>
    <w:rsid w:val="004314DF"/>
    <w:rsid w:val="00453A09"/>
    <w:rsid w:val="00457062"/>
    <w:rsid w:val="00460F0B"/>
    <w:rsid w:val="0046167F"/>
    <w:rsid w:val="00471A16"/>
    <w:rsid w:val="00474B03"/>
    <w:rsid w:val="004942BD"/>
    <w:rsid w:val="004962C8"/>
    <w:rsid w:val="004A5A83"/>
    <w:rsid w:val="004B56F9"/>
    <w:rsid w:val="004B59E3"/>
    <w:rsid w:val="004B5B8B"/>
    <w:rsid w:val="004C63F1"/>
    <w:rsid w:val="004C647D"/>
    <w:rsid w:val="004D5C1C"/>
    <w:rsid w:val="004D6F08"/>
    <w:rsid w:val="004F03AF"/>
    <w:rsid w:val="00507295"/>
    <w:rsid w:val="00512BED"/>
    <w:rsid w:val="0051645F"/>
    <w:rsid w:val="00521F13"/>
    <w:rsid w:val="00524D1A"/>
    <w:rsid w:val="005350B8"/>
    <w:rsid w:val="00535170"/>
    <w:rsid w:val="0053557A"/>
    <w:rsid w:val="005461ED"/>
    <w:rsid w:val="0054636D"/>
    <w:rsid w:val="005506B9"/>
    <w:rsid w:val="00550C9A"/>
    <w:rsid w:val="00554C24"/>
    <w:rsid w:val="00564844"/>
    <w:rsid w:val="00575183"/>
    <w:rsid w:val="00576C1A"/>
    <w:rsid w:val="005803EE"/>
    <w:rsid w:val="00582EA9"/>
    <w:rsid w:val="00592471"/>
    <w:rsid w:val="005A2875"/>
    <w:rsid w:val="005A4EFD"/>
    <w:rsid w:val="005B2AFF"/>
    <w:rsid w:val="005C0E6E"/>
    <w:rsid w:val="005C3CE3"/>
    <w:rsid w:val="005E2FD3"/>
    <w:rsid w:val="005F3280"/>
    <w:rsid w:val="00600AC4"/>
    <w:rsid w:val="00600D4B"/>
    <w:rsid w:val="00602EB4"/>
    <w:rsid w:val="00603575"/>
    <w:rsid w:val="00606397"/>
    <w:rsid w:val="00612643"/>
    <w:rsid w:val="00612DF3"/>
    <w:rsid w:val="00616BC2"/>
    <w:rsid w:val="00625CB1"/>
    <w:rsid w:val="00626D20"/>
    <w:rsid w:val="006339C2"/>
    <w:rsid w:val="00635899"/>
    <w:rsid w:val="0064730F"/>
    <w:rsid w:val="00650F42"/>
    <w:rsid w:val="00654AEE"/>
    <w:rsid w:val="00662592"/>
    <w:rsid w:val="00686407"/>
    <w:rsid w:val="006A0054"/>
    <w:rsid w:val="006A1105"/>
    <w:rsid w:val="006A369F"/>
    <w:rsid w:val="006B2317"/>
    <w:rsid w:val="006B746E"/>
    <w:rsid w:val="006C4970"/>
    <w:rsid w:val="006C7D70"/>
    <w:rsid w:val="006D3172"/>
    <w:rsid w:val="006D47DC"/>
    <w:rsid w:val="006D7BEF"/>
    <w:rsid w:val="006E7682"/>
    <w:rsid w:val="006F0333"/>
    <w:rsid w:val="006F065B"/>
    <w:rsid w:val="006F1417"/>
    <w:rsid w:val="006F2638"/>
    <w:rsid w:val="00700395"/>
    <w:rsid w:val="007059E6"/>
    <w:rsid w:val="00705CBE"/>
    <w:rsid w:val="00713E29"/>
    <w:rsid w:val="00714EB5"/>
    <w:rsid w:val="0071510D"/>
    <w:rsid w:val="0071620F"/>
    <w:rsid w:val="007176BF"/>
    <w:rsid w:val="00720F43"/>
    <w:rsid w:val="00721CC2"/>
    <w:rsid w:val="0072267F"/>
    <w:rsid w:val="007249DC"/>
    <w:rsid w:val="00727B28"/>
    <w:rsid w:val="00734F87"/>
    <w:rsid w:val="0074121F"/>
    <w:rsid w:val="007552A6"/>
    <w:rsid w:val="00760C9A"/>
    <w:rsid w:val="00763C76"/>
    <w:rsid w:val="007755D7"/>
    <w:rsid w:val="00781D48"/>
    <w:rsid w:val="00790A92"/>
    <w:rsid w:val="007943DF"/>
    <w:rsid w:val="00796671"/>
    <w:rsid w:val="007A3A4A"/>
    <w:rsid w:val="007B0B78"/>
    <w:rsid w:val="007C2E00"/>
    <w:rsid w:val="007C548E"/>
    <w:rsid w:val="007D49F9"/>
    <w:rsid w:val="007D6B7D"/>
    <w:rsid w:val="007E5161"/>
    <w:rsid w:val="007F3184"/>
    <w:rsid w:val="008019B9"/>
    <w:rsid w:val="00802229"/>
    <w:rsid w:val="00803975"/>
    <w:rsid w:val="00803E5C"/>
    <w:rsid w:val="00805092"/>
    <w:rsid w:val="0081547F"/>
    <w:rsid w:val="00824B8E"/>
    <w:rsid w:val="008373B3"/>
    <w:rsid w:val="00840EC3"/>
    <w:rsid w:val="008442CC"/>
    <w:rsid w:val="00846A3F"/>
    <w:rsid w:val="00847091"/>
    <w:rsid w:val="00854667"/>
    <w:rsid w:val="00854C95"/>
    <w:rsid w:val="00855E0D"/>
    <w:rsid w:val="008607E5"/>
    <w:rsid w:val="008620BE"/>
    <w:rsid w:val="00872099"/>
    <w:rsid w:val="0087703A"/>
    <w:rsid w:val="00877AA5"/>
    <w:rsid w:val="00885A91"/>
    <w:rsid w:val="00886B4E"/>
    <w:rsid w:val="0089415E"/>
    <w:rsid w:val="008A126E"/>
    <w:rsid w:val="008A3B27"/>
    <w:rsid w:val="008B1120"/>
    <w:rsid w:val="008D0321"/>
    <w:rsid w:val="008D1C61"/>
    <w:rsid w:val="008D39D9"/>
    <w:rsid w:val="008D3C20"/>
    <w:rsid w:val="008E567E"/>
    <w:rsid w:val="008E7A5F"/>
    <w:rsid w:val="008F087D"/>
    <w:rsid w:val="008F1A03"/>
    <w:rsid w:val="0090002D"/>
    <w:rsid w:val="00902A7A"/>
    <w:rsid w:val="00917D67"/>
    <w:rsid w:val="00927323"/>
    <w:rsid w:val="00935F1E"/>
    <w:rsid w:val="00937513"/>
    <w:rsid w:val="00941BB0"/>
    <w:rsid w:val="00947CCC"/>
    <w:rsid w:val="00954FB0"/>
    <w:rsid w:val="00962CB3"/>
    <w:rsid w:val="009675F0"/>
    <w:rsid w:val="00985493"/>
    <w:rsid w:val="0099764D"/>
    <w:rsid w:val="009A27FE"/>
    <w:rsid w:val="009A6EC3"/>
    <w:rsid w:val="009B3919"/>
    <w:rsid w:val="009B58A2"/>
    <w:rsid w:val="009C373C"/>
    <w:rsid w:val="009C4802"/>
    <w:rsid w:val="009C7D55"/>
    <w:rsid w:val="009D350E"/>
    <w:rsid w:val="009D4CB8"/>
    <w:rsid w:val="009D636F"/>
    <w:rsid w:val="009E3FFD"/>
    <w:rsid w:val="009F1AB4"/>
    <w:rsid w:val="009F3601"/>
    <w:rsid w:val="009F4BD2"/>
    <w:rsid w:val="009F7EAC"/>
    <w:rsid w:val="00A0133D"/>
    <w:rsid w:val="00A04E00"/>
    <w:rsid w:val="00A0743D"/>
    <w:rsid w:val="00A1263B"/>
    <w:rsid w:val="00A23A7B"/>
    <w:rsid w:val="00A23EA5"/>
    <w:rsid w:val="00A27490"/>
    <w:rsid w:val="00A30D04"/>
    <w:rsid w:val="00A4158A"/>
    <w:rsid w:val="00A41FCB"/>
    <w:rsid w:val="00A521E0"/>
    <w:rsid w:val="00A627AC"/>
    <w:rsid w:val="00A765AA"/>
    <w:rsid w:val="00A814A4"/>
    <w:rsid w:val="00A84733"/>
    <w:rsid w:val="00A85D55"/>
    <w:rsid w:val="00A87114"/>
    <w:rsid w:val="00A94E96"/>
    <w:rsid w:val="00A96C62"/>
    <w:rsid w:val="00AA2DB9"/>
    <w:rsid w:val="00AB4721"/>
    <w:rsid w:val="00AB48AC"/>
    <w:rsid w:val="00AC1CB8"/>
    <w:rsid w:val="00AC454C"/>
    <w:rsid w:val="00AC5CFA"/>
    <w:rsid w:val="00AC7317"/>
    <w:rsid w:val="00AD01B6"/>
    <w:rsid w:val="00AD6C9A"/>
    <w:rsid w:val="00AD6CFF"/>
    <w:rsid w:val="00AD75CF"/>
    <w:rsid w:val="00AF2A0A"/>
    <w:rsid w:val="00AF5500"/>
    <w:rsid w:val="00AF649C"/>
    <w:rsid w:val="00B008CD"/>
    <w:rsid w:val="00B00DBF"/>
    <w:rsid w:val="00B01552"/>
    <w:rsid w:val="00B02945"/>
    <w:rsid w:val="00B03B32"/>
    <w:rsid w:val="00B04D2F"/>
    <w:rsid w:val="00B1230A"/>
    <w:rsid w:val="00B15527"/>
    <w:rsid w:val="00B3226C"/>
    <w:rsid w:val="00B339FA"/>
    <w:rsid w:val="00B46023"/>
    <w:rsid w:val="00B53BD0"/>
    <w:rsid w:val="00B615E6"/>
    <w:rsid w:val="00B631C8"/>
    <w:rsid w:val="00B63DB5"/>
    <w:rsid w:val="00B65D65"/>
    <w:rsid w:val="00B66412"/>
    <w:rsid w:val="00B75B94"/>
    <w:rsid w:val="00B7676C"/>
    <w:rsid w:val="00B800A2"/>
    <w:rsid w:val="00B8206A"/>
    <w:rsid w:val="00B84E7D"/>
    <w:rsid w:val="00B850AD"/>
    <w:rsid w:val="00B90BA3"/>
    <w:rsid w:val="00B9682D"/>
    <w:rsid w:val="00BA3A4E"/>
    <w:rsid w:val="00BA6DC8"/>
    <w:rsid w:val="00BB2831"/>
    <w:rsid w:val="00BE198F"/>
    <w:rsid w:val="00BE256E"/>
    <w:rsid w:val="00BE2595"/>
    <w:rsid w:val="00BE4502"/>
    <w:rsid w:val="00BE4A53"/>
    <w:rsid w:val="00BF1277"/>
    <w:rsid w:val="00BF437E"/>
    <w:rsid w:val="00BF6153"/>
    <w:rsid w:val="00BF7632"/>
    <w:rsid w:val="00C00F8E"/>
    <w:rsid w:val="00C20DA6"/>
    <w:rsid w:val="00C21A4F"/>
    <w:rsid w:val="00C34C20"/>
    <w:rsid w:val="00C36D0A"/>
    <w:rsid w:val="00C44D61"/>
    <w:rsid w:val="00C50E4C"/>
    <w:rsid w:val="00C53120"/>
    <w:rsid w:val="00C56704"/>
    <w:rsid w:val="00C57DC8"/>
    <w:rsid w:val="00C70C58"/>
    <w:rsid w:val="00C77163"/>
    <w:rsid w:val="00C816EB"/>
    <w:rsid w:val="00C87CAD"/>
    <w:rsid w:val="00C97048"/>
    <w:rsid w:val="00CA1E2D"/>
    <w:rsid w:val="00CB1C7A"/>
    <w:rsid w:val="00CB5B02"/>
    <w:rsid w:val="00CB74DD"/>
    <w:rsid w:val="00CC5461"/>
    <w:rsid w:val="00CC6BB0"/>
    <w:rsid w:val="00CE2459"/>
    <w:rsid w:val="00CE3755"/>
    <w:rsid w:val="00CF1ECA"/>
    <w:rsid w:val="00CF6003"/>
    <w:rsid w:val="00D11577"/>
    <w:rsid w:val="00D13A16"/>
    <w:rsid w:val="00D148BD"/>
    <w:rsid w:val="00D1591A"/>
    <w:rsid w:val="00D20D12"/>
    <w:rsid w:val="00D240D1"/>
    <w:rsid w:val="00D2425A"/>
    <w:rsid w:val="00D3158B"/>
    <w:rsid w:val="00D347FA"/>
    <w:rsid w:val="00D35F0F"/>
    <w:rsid w:val="00D46BAC"/>
    <w:rsid w:val="00D51D04"/>
    <w:rsid w:val="00D52279"/>
    <w:rsid w:val="00D548D3"/>
    <w:rsid w:val="00D56AE6"/>
    <w:rsid w:val="00D60933"/>
    <w:rsid w:val="00D801A1"/>
    <w:rsid w:val="00D81ACB"/>
    <w:rsid w:val="00D839B6"/>
    <w:rsid w:val="00D84493"/>
    <w:rsid w:val="00D861CD"/>
    <w:rsid w:val="00D9237B"/>
    <w:rsid w:val="00D94766"/>
    <w:rsid w:val="00D959BF"/>
    <w:rsid w:val="00D963CD"/>
    <w:rsid w:val="00D970EF"/>
    <w:rsid w:val="00D97F12"/>
    <w:rsid w:val="00DA041F"/>
    <w:rsid w:val="00DA28F4"/>
    <w:rsid w:val="00DA3093"/>
    <w:rsid w:val="00DB239F"/>
    <w:rsid w:val="00DB2D98"/>
    <w:rsid w:val="00DB43FE"/>
    <w:rsid w:val="00DB5B53"/>
    <w:rsid w:val="00DC6529"/>
    <w:rsid w:val="00DD4EAD"/>
    <w:rsid w:val="00DE5D7B"/>
    <w:rsid w:val="00DF46BC"/>
    <w:rsid w:val="00DF78DA"/>
    <w:rsid w:val="00DF7939"/>
    <w:rsid w:val="00DF7E1C"/>
    <w:rsid w:val="00E00292"/>
    <w:rsid w:val="00E00AC8"/>
    <w:rsid w:val="00E021D2"/>
    <w:rsid w:val="00E038A0"/>
    <w:rsid w:val="00E2353A"/>
    <w:rsid w:val="00E26F4E"/>
    <w:rsid w:val="00E3373F"/>
    <w:rsid w:val="00E36459"/>
    <w:rsid w:val="00E44EB3"/>
    <w:rsid w:val="00E515C9"/>
    <w:rsid w:val="00E5494D"/>
    <w:rsid w:val="00E56C0D"/>
    <w:rsid w:val="00E57281"/>
    <w:rsid w:val="00E63D91"/>
    <w:rsid w:val="00E73D4A"/>
    <w:rsid w:val="00E8063E"/>
    <w:rsid w:val="00E83E54"/>
    <w:rsid w:val="00E94606"/>
    <w:rsid w:val="00E9602F"/>
    <w:rsid w:val="00E97FCC"/>
    <w:rsid w:val="00EA4717"/>
    <w:rsid w:val="00EA6F55"/>
    <w:rsid w:val="00EA6FF4"/>
    <w:rsid w:val="00EC68A6"/>
    <w:rsid w:val="00ED245E"/>
    <w:rsid w:val="00ED2E24"/>
    <w:rsid w:val="00EE7DE8"/>
    <w:rsid w:val="00EF23BD"/>
    <w:rsid w:val="00F02799"/>
    <w:rsid w:val="00F07883"/>
    <w:rsid w:val="00F224B8"/>
    <w:rsid w:val="00F2744C"/>
    <w:rsid w:val="00F30AC7"/>
    <w:rsid w:val="00F32286"/>
    <w:rsid w:val="00F342BE"/>
    <w:rsid w:val="00F36399"/>
    <w:rsid w:val="00F42DB2"/>
    <w:rsid w:val="00F44AC0"/>
    <w:rsid w:val="00F501BB"/>
    <w:rsid w:val="00F53E3E"/>
    <w:rsid w:val="00F54536"/>
    <w:rsid w:val="00F54B1E"/>
    <w:rsid w:val="00F57B92"/>
    <w:rsid w:val="00F67C61"/>
    <w:rsid w:val="00F864E0"/>
    <w:rsid w:val="00F91991"/>
    <w:rsid w:val="00F971B0"/>
    <w:rsid w:val="00FB4310"/>
    <w:rsid w:val="00FB5208"/>
    <w:rsid w:val="00FC5013"/>
    <w:rsid w:val="00FC5D3D"/>
    <w:rsid w:val="00FE1A62"/>
    <w:rsid w:val="00FE754F"/>
    <w:rsid w:val="00FF04EF"/>
    <w:rsid w:val="00FF25AD"/>
    <w:rsid w:val="00FF44F5"/>
    <w:rsid w:val="00FF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C1C76950-9025-44F6-A19B-D1FF4415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aliases w:val="Глава x,Договор"/>
    <w:basedOn w:val="ae"/>
    <w:next w:val="ae"/>
    <w:link w:val="110"/>
    <w:qFormat/>
    <w:pPr>
      <w:keepNext/>
      <w:numPr>
        <w:numId w:val="1"/>
      </w:numPr>
      <w:spacing w:before="240" w:after="60"/>
      <w:outlineLvl w:val="0"/>
    </w:pPr>
    <w:rPr>
      <w:rFonts w:ascii="Mincho" w:hAnsi="Mincho"/>
      <w:b/>
      <w:bCs/>
      <w:kern w:val="1"/>
      <w:sz w:val="32"/>
      <w:szCs w:val="32"/>
    </w:rPr>
  </w:style>
  <w:style w:type="paragraph" w:styleId="2">
    <w:name w:val="heading 2"/>
    <w:aliases w:val=" Знак4"/>
    <w:basedOn w:val="ae"/>
    <w:next w:val="ae"/>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e"/>
    <w:qFormat/>
    <w:pPr>
      <w:numPr>
        <w:ilvl w:val="2"/>
      </w:numPr>
      <w:outlineLvl w:val="2"/>
    </w:pPr>
  </w:style>
  <w:style w:type="paragraph" w:styleId="4">
    <w:name w:val="heading 4"/>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Основной текст Знак1 Знак,Знак1 Знак Знак,Знак1 Знак1,Краткий перечень Знак"/>
    <w:rPr>
      <w:sz w:val="28"/>
      <w:szCs w:val="24"/>
      <w:lang w:val="ru-RU" w:eastAsia="ar-SA" w:bidi="ar-SA"/>
    </w:rPr>
  </w:style>
  <w:style w:type="character" w:customStyle="1" w:styleId="af3">
    <w:name w:val="Символ сноски"/>
    <w:uiPriority w:val="99"/>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 Знак2 Знак,ВерхКолонтитул Знак"/>
    <w:rPr>
      <w:sz w:val="28"/>
      <w:szCs w:val="24"/>
    </w:rPr>
  </w:style>
  <w:style w:type="character" w:customStyle="1" w:styleId="af7">
    <w:name w:val="Нижний колонтитул Знак"/>
    <w:rPr>
      <w:sz w:val="24"/>
      <w:szCs w:val="24"/>
    </w:rPr>
  </w:style>
  <w:style w:type="character" w:customStyle="1" w:styleId="21">
    <w:name w:val="Заголовок 2 Знак"/>
    <w:aliases w:val=" Знак4 Знак"/>
    <w:rPr>
      <w:rFonts w:ascii="Mincho" w:hAnsi="Mincho" w:cs="Mincho"/>
      <w:b/>
      <w:bCs/>
      <w:i/>
      <w:iCs/>
      <w:sz w:val="28"/>
      <w:szCs w:val="28"/>
    </w:rPr>
  </w:style>
  <w:style w:type="character" w:customStyle="1" w:styleId="14">
    <w:name w:val="Заголовок 1 Знак"/>
    <w:aliases w:val="Договор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aliases w:val="Текст загальний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8">
    <w:name w:val="Текст сноски Знак"/>
    <w:aliases w:val="Текст сноски1 Знак Знак,Текст сноски2 Знак,Текст сноски Знак Знак Знак Знак1 Знак,Footnote Text Char Char Знак,Footnote Text Char Char Char Char Знак,Footnote Text1 Знак,Footnote Text Char Char Char Знак,Footnote Text Char Знак"/>
    <w:rPr>
      <w:sz w:val="24"/>
      <w:szCs w:val="24"/>
    </w:rPr>
  </w:style>
  <w:style w:type="character" w:customStyle="1" w:styleId="af9">
    <w:name w:val="Основной текст с отступом Знак"/>
    <w:aliases w:val=" Знак Знак,Текст абзаца Знак,Основной текст 1 Знак,Нумерованный список !! Знак,Надин стиль Знак,Основной текст 1 Знак Знак1,Основной текст 1 Знак2"/>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Знак2 Знак Знак Знак Знак Знак Знак"/>
    <w:basedOn w:val="61"/>
  </w:style>
  <w:style w:type="character" w:customStyle="1" w:styleId="aff2">
    <w:name w:val="Текст выноски Знак"/>
    <w:aliases w:val=" Знак1 Знак, Знак Знак Знак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uiPriority w:val="99"/>
  </w:style>
  <w:style w:type="character" w:customStyle="1" w:styleId="aff5">
    <w:name w:val="Тема примечания Знак"/>
    <w:uiPriority w:val="99"/>
    <w:rPr>
      <w:b/>
      <w:bCs/>
    </w:rPr>
  </w:style>
  <w:style w:type="character" w:customStyle="1" w:styleId="aff6">
    <w:name w:val="знак сноски"/>
    <w:rPr>
      <w:vertAlign w:val="superscript"/>
    </w:rPr>
  </w:style>
  <w:style w:type="character" w:customStyle="1" w:styleId="aff7">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aliases w:val="Стандартный HTML Знак2 Знак1 Знак,Стандартный HTML Знак1 Знак1 Знак Знак,Стандартный HTML Знак2 Знак1 Знак Знак Знак,Стандартный HTML Знак1 Знак1 Знак Знак Знак Знак,Стандартный HTML Знак2 Знак1 Знак Знак Знак Знак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uiPriority w:val="99"/>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link w:val="210"/>
    <w:rPr>
      <w:shd w:val="clear" w:color="auto" w:fill="FFFFFF"/>
    </w:rPr>
  </w:style>
  <w:style w:type="character" w:customStyle="1" w:styleId="82">
    <w:name w:val="Основной текст (8)_"/>
    <w:link w:val="810"/>
    <w:rPr>
      <w:rFonts w:ascii="OpenSymbol" w:eastAsia="OpenSymbol" w:hAnsi="OpenSymbol" w:cs="OpenSymbol"/>
      <w:sz w:val="19"/>
      <w:szCs w:val="19"/>
      <w:shd w:val="clear" w:color="auto" w:fill="FFFFFF"/>
    </w:rPr>
  </w:style>
  <w:style w:type="character" w:customStyle="1" w:styleId="120">
    <w:name w:val="Основной текст (12)_"/>
    <w:link w:val="121"/>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uiPriority w:val="99"/>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1">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1">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2,Обычный (веб) Знак1 Знак,Обычный (веб) Знак Знак Знак Знак Знак Знак Знак Знак,Обычный (веб) Знак Знак Знак Знак Знак1 Знак Знак,Обычный (веб) Знак1 Знак Знак Знак,Обычный (веб) Знак Знак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uiPriority w:val="99"/>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uiPriority w:val="99"/>
    <w:rPr>
      <w:sz w:val="24"/>
      <w:u w:val="double"/>
      <w:lang w:val="uk-UA"/>
    </w:rPr>
  </w:style>
  <w:style w:type="character" w:customStyle="1" w:styleId="112">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uiPriority w:val="99"/>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uiPriority w:val="99"/>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2">
    <w:name w:val="Основной текст 2 Знак1"/>
    <w:rPr>
      <w:rFonts w:ascii="Garamond" w:eastAsia="Garamond" w:hAnsi="Garamond" w:cs="Garamond"/>
      <w:sz w:val="24"/>
      <w:szCs w:val="24"/>
    </w:rPr>
  </w:style>
  <w:style w:type="character" w:customStyle="1" w:styleId="1f6">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7">
    <w:name w:val="Название Знак1"/>
    <w:aliases w:val="Название Знак Знак"/>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uiPriority w:val="99"/>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rPr>
      <w:sz w:val="24"/>
    </w:rPr>
  </w:style>
  <w:style w:type="character" w:customStyle="1" w:styleId="affffff4">
    <w:name w:val="Шапка Знак"/>
    <w:link w:val="affffff5"/>
    <w:uiPriority w:val="99"/>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link w:val="affffff7"/>
    <w:rPr>
      <w:rFonts w:ascii="Symbol" w:hAnsi="Symbol" w:cs="Symbol"/>
      <w:sz w:val="18"/>
    </w:rPr>
  </w:style>
  <w:style w:type="character" w:customStyle="1" w:styleId="2f1">
    <w:name w:val="Сноска (2)_"/>
    <w:link w:val="213"/>
    <w:rPr>
      <w:i/>
      <w:iCs/>
      <w:sz w:val="17"/>
      <w:szCs w:val="17"/>
      <w:shd w:val="clear" w:color="auto" w:fill="FFFFFF"/>
    </w:rPr>
  </w:style>
  <w:style w:type="character" w:customStyle="1" w:styleId="1fa">
    <w:name w:val="Заголовок №1_"/>
    <w:link w:val="113"/>
    <w:rPr>
      <w:b/>
      <w:bCs/>
      <w:spacing w:val="-20"/>
      <w:sz w:val="38"/>
      <w:szCs w:val="38"/>
      <w:shd w:val="clear" w:color="auto" w:fill="FFFFFF"/>
    </w:rPr>
  </w:style>
  <w:style w:type="character" w:customStyle="1" w:styleId="2f2">
    <w:name w:val="Заголовок №2_"/>
    <w:link w:val="214"/>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link w:val="610"/>
    <w:rPr>
      <w:rFonts w:ascii="Impact" w:eastAsia="Impact" w:hAnsi="Impact" w:cs="Impact"/>
      <w:b/>
      <w:bCs/>
      <w:sz w:val="30"/>
      <w:szCs w:val="30"/>
      <w:shd w:val="clear" w:color="auto" w:fill="FFFFFF"/>
      <w:lang w:val="de-DE" w:eastAsia="de-DE" w:bidi="de-DE"/>
    </w:rPr>
  </w:style>
  <w:style w:type="character" w:customStyle="1" w:styleId="2f3">
    <w:name w:val="Оглавление (2)_"/>
    <w:link w:val="215"/>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link w:val="710"/>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aliases w:val="Курсив4,Малые прописные4,Интервал 1 pt1"/>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link w:val="101"/>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2">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4">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link w:val="910"/>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5">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c">
    <w:name w:val="???????? ????? ??????1"/>
    <w:rPr>
      <w:sz w:val="20"/>
      <w:szCs w:val="20"/>
    </w:rPr>
  </w:style>
  <w:style w:type="character" w:customStyle="1" w:styleId="afffffff2">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Масштаб 10%"/>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aliases w:val="Курсив11"/>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link w:val="521"/>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link w:val="511"/>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6">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3">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1">
    <w:name w:val="Знак Знак61"/>
    <w:rPr>
      <w:sz w:val="24"/>
      <w:szCs w:val="24"/>
    </w:rPr>
  </w:style>
  <w:style w:type="character" w:customStyle="1" w:styleId="711">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6">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7">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link w:val="331"/>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link w:val="341"/>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1 Знак"/>
    <w:basedOn w:val="ae"/>
    <w:link w:val="1ff1"/>
    <w:pPr>
      <w:spacing w:after="120"/>
    </w:pPr>
    <w:rPr>
      <w:sz w:val="28"/>
    </w:rPr>
  </w:style>
  <w:style w:type="paragraph" w:styleId="afffffffb">
    <w:name w:val="List"/>
    <w:basedOn w:val="ae"/>
    <w:uiPriority w:val="99"/>
    <w:pPr>
      <w:tabs>
        <w:tab w:val="left" w:pos="644"/>
      </w:tabs>
      <w:spacing w:before="60" w:after="60"/>
      <w:ind w:left="624" w:hanging="340"/>
    </w:pPr>
    <w:rPr>
      <w:sz w:val="26"/>
    </w:rPr>
  </w:style>
  <w:style w:type="paragraph" w:customStyle="1" w:styleId="2fc">
    <w:name w:val="Название2"/>
    <w:basedOn w:val="ae"/>
    <w:pPr>
      <w:suppressLineNumbers/>
      <w:spacing w:before="120" w:after="120"/>
    </w:pPr>
    <w:rPr>
      <w:rFonts w:cs="Times New Roman CYR"/>
      <w:i/>
      <w:iCs/>
    </w:rPr>
  </w:style>
  <w:style w:type="paragraph" w:customStyle="1" w:styleId="2fd">
    <w:name w:val="Указатель2"/>
    <w:basedOn w:val="ae"/>
    <w:pPr>
      <w:suppressLineNumbers/>
    </w:pPr>
    <w:rPr>
      <w:rFonts w:cs="Times New Roman CYR"/>
    </w:rPr>
  </w:style>
  <w:style w:type="paragraph" w:styleId="1ff2">
    <w:name w:val="toc 1"/>
    <w:aliases w:val="Дисс. Оглавление 1, 1,Стиль таб"/>
    <w:basedOn w:val="ae"/>
    <w:next w:val="ae"/>
    <w:qFormat/>
    <w:pPr>
      <w:tabs>
        <w:tab w:val="left" w:pos="960"/>
        <w:tab w:val="left" w:pos="1276"/>
        <w:tab w:val="right" w:leader="dot" w:pos="9639"/>
      </w:tabs>
      <w:spacing w:before="120" w:after="120"/>
    </w:pPr>
    <w:rPr>
      <w:b/>
      <w:caps/>
      <w:szCs w:val="20"/>
    </w:rPr>
  </w:style>
  <w:style w:type="paragraph" w:styleId="afffffffc">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Footnote Text Char Ch"/>
    <w:basedOn w:val="ae"/>
    <w:link w:val="2fe"/>
    <w:pPr>
      <w:spacing w:line="240" w:lineRule="atLeast"/>
      <w:jc w:val="both"/>
    </w:pPr>
  </w:style>
  <w:style w:type="paragraph" w:styleId="afffffffd">
    <w:name w:val="header"/>
    <w:aliases w:val=" Знак2,ВерхКолонтитул"/>
    <w:basedOn w:val="ae"/>
    <w:pPr>
      <w:tabs>
        <w:tab w:val="center" w:pos="4677"/>
        <w:tab w:val="right" w:pos="9355"/>
      </w:tabs>
      <w:spacing w:line="240" w:lineRule="atLeast"/>
      <w:ind w:firstLine="700"/>
      <w:jc w:val="both"/>
    </w:pPr>
    <w:rPr>
      <w:sz w:val="28"/>
    </w:rPr>
  </w:style>
  <w:style w:type="paragraph" w:customStyle="1" w:styleId="1ff3">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Текст абзаца,Надин стиль"/>
    <w:basedOn w:val="ae"/>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2">
    <w:name w:val="Цитата3"/>
    <w:basedOn w:val="ae"/>
    <w:pPr>
      <w:widowControl w:val="0"/>
      <w:spacing w:line="360" w:lineRule="auto"/>
      <w:ind w:left="567" w:right="567"/>
      <w:jc w:val="center"/>
    </w:pPr>
    <w:rPr>
      <w:sz w:val="28"/>
      <w:szCs w:val="20"/>
    </w:rPr>
  </w:style>
  <w:style w:type="paragraph" w:customStyle="1" w:styleId="342">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uiPriority w:val="9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uiPriority w:val="9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Обычный (Web) Знак Знак,Обычный (веб) Знак Знак Знак Знак Знак Знак Знак,Обычный (веб) Знак Знак Знак Знак Знак1 Знак,Обычный (веб) Знак1 Знак Знак,Обычный (веб) Знак Знак Знак Знак,Обычный (Web)1,Знак4,Знак4 Знак"/>
    <w:basedOn w:val="ae"/>
    <w:link w:val="1ff5"/>
    <w:pPr>
      <w:spacing w:before="280" w:after="280"/>
    </w:pPr>
    <w:rPr>
      <w:color w:val="000000"/>
    </w:rPr>
  </w:style>
  <w:style w:type="paragraph" w:customStyle="1" w:styleId="rvps698610">
    <w:name w:val="rvps698610"/>
    <w:basedOn w:val="ae"/>
    <w:pPr>
      <w:spacing w:after="100"/>
      <w:ind w:right="200"/>
    </w:pPr>
  </w:style>
  <w:style w:type="paragraph" w:styleId="3f3">
    <w:name w:val="toc 3"/>
    <w:basedOn w:val="ae"/>
    <w:next w:val="ae"/>
    <w:link w:val="3f4"/>
    <w:pPr>
      <w:widowControl w:val="0"/>
      <w:tabs>
        <w:tab w:val="right" w:leader="dot" w:pos="9061"/>
      </w:tabs>
      <w:spacing w:line="360" w:lineRule="auto"/>
      <w:ind w:left="278" w:firstLine="567"/>
    </w:pPr>
    <w:rPr>
      <w:sz w:val="28"/>
      <w:szCs w:val="20"/>
    </w:rPr>
  </w:style>
  <w:style w:type="paragraph" w:styleId="2ff0">
    <w:name w:val="toc 2"/>
    <w:basedOn w:val="ae"/>
    <w:next w:val="ae"/>
    <w:qFormat/>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6">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uiPriority w:val="99"/>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Знак2 Знак Знак Знак Знак Знак, Знак2 Знак Знак Знак Знак Знак"/>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1, Знак Знак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8">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Стандартный HTML Знак2 Знак1,Стандартный HTML Знак1 Знак1 Знак,Стандартный HTML Знак2 Знак1 Знак Знак,Стандартный HTML Знак1 Знак1 Знак Знак Знак,Стандартный HTML Знак2 Знак1 Знак Знак Знак Знак,Стандартный HTML Знак Знак Знак Знак"/>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2">
    <w:name w:val="Основной текст 31"/>
    <w:basedOn w:val="ae"/>
    <w:uiPriority w:val="99"/>
    <w:pPr>
      <w:jc w:val="both"/>
    </w:pPr>
    <w:rPr>
      <w:rFonts w:ascii="OpenSymbol" w:hAnsi="OpenSymbol" w:cs="OpenSymbol"/>
      <w:sz w:val="26"/>
      <w:szCs w:val="20"/>
    </w:rPr>
  </w:style>
  <w:style w:type="paragraph" w:customStyle="1" w:styleId="217">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uiPriority w:val="39"/>
    <w:pPr>
      <w:ind w:left="720"/>
    </w:pPr>
  </w:style>
  <w:style w:type="paragraph" w:customStyle="1" w:styleId="1ffa">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4">
    <w:name w:val="Уровень2"/>
    <w:basedOn w:val="2"/>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e"/>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aliases w:val="Без интервала (автореферат),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uiPriority w:val="99"/>
    <w:pPr>
      <w:pageBreakBefore/>
      <w:spacing w:after="160" w:line="360" w:lineRule="auto"/>
    </w:pPr>
    <w:rPr>
      <w:rFonts w:ascii="Mincho" w:hAnsi="Mincho" w:cs="Mincho"/>
      <w:sz w:val="28"/>
      <w:szCs w:val="28"/>
      <w:lang w:val="en-US"/>
    </w:rPr>
  </w:style>
  <w:style w:type="paragraph" w:customStyle="1" w:styleId="119">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d">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e">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a">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4">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5">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4">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f0">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1">
    <w:name w:val="Абзац списка1"/>
    <w:basedOn w:val="ae"/>
    <w:link w:val="ListParagraphChar"/>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e"/>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6">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b">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uiPriority w:val="39"/>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uiPriority w:val="99"/>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e"/>
    <w:pPr>
      <w:tabs>
        <w:tab w:val="left" w:pos="360"/>
      </w:tabs>
      <w:spacing w:line="360" w:lineRule="auto"/>
      <w:ind w:left="360" w:hanging="360"/>
      <w:jc w:val="both"/>
    </w:pPr>
    <w:rPr>
      <w:sz w:val="28"/>
      <w:szCs w:val="20"/>
    </w:rPr>
  </w:style>
  <w:style w:type="paragraph" w:customStyle="1" w:styleId="315">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8">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9">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e"/>
    <w:pPr>
      <w:spacing w:after="120"/>
    </w:pPr>
    <w:rPr>
      <w:rFonts w:ascii="MS Reference Specialty" w:hAnsi="MS Reference Specialty" w:cs="MS Reference Specialty"/>
      <w:b/>
      <w:bCs/>
    </w:rPr>
  </w:style>
  <w:style w:type="paragraph" w:customStyle="1" w:styleId="-4">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c">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a">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d">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link w:val="5c"/>
    <w:pPr>
      <w:ind w:left="960"/>
    </w:pPr>
    <w:rPr>
      <w:rFonts w:ascii="IzhTitl" w:hAnsi="IzhTitl" w:cs="IzhTitl"/>
      <w:sz w:val="18"/>
      <w:szCs w:val="18"/>
    </w:rPr>
  </w:style>
  <w:style w:type="paragraph" w:styleId="66">
    <w:name w:val="toc 6"/>
    <w:basedOn w:val="ae"/>
    <w:next w:val="ae"/>
    <w:link w:val="67"/>
    <w:uiPriority w:val="39"/>
    <w:pPr>
      <w:ind w:left="1200"/>
    </w:pPr>
    <w:rPr>
      <w:rFonts w:ascii="IzhTitl" w:hAnsi="IzhTitl" w:cs="IzhTitl"/>
      <w:sz w:val="18"/>
      <w:szCs w:val="18"/>
    </w:rPr>
  </w:style>
  <w:style w:type="paragraph" w:styleId="77">
    <w:name w:val="toc 7"/>
    <w:basedOn w:val="ae"/>
    <w:next w:val="ae"/>
    <w:uiPriority w:val="39"/>
    <w:pPr>
      <w:ind w:left="1440"/>
    </w:pPr>
    <w:rPr>
      <w:rFonts w:ascii="IzhTitl" w:hAnsi="IzhTitl" w:cs="IzhTitl"/>
      <w:sz w:val="18"/>
      <w:szCs w:val="18"/>
    </w:rPr>
  </w:style>
  <w:style w:type="paragraph" w:styleId="93">
    <w:name w:val="toc 9"/>
    <w:basedOn w:val="ae"/>
    <w:next w:val="ae"/>
    <w:uiPriority w:val="39"/>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uiPriority w:val="9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b">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pPr>
      <w:keepNext/>
      <w:widowControl w:val="0"/>
      <w:autoSpaceDE w:val="0"/>
      <w:jc w:val="center"/>
    </w:pPr>
    <w:rPr>
      <w:b/>
      <w:bCs/>
      <w:sz w:val="20"/>
      <w:szCs w:val="20"/>
    </w:rPr>
  </w:style>
  <w:style w:type="paragraph" w:customStyle="1" w:styleId="1fffe">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0">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1">
    <w:name w:val="Основной текст с отступом1"/>
    <w:basedOn w:val="ae"/>
    <w:uiPriority w:val="9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c">
    <w:name w:val="Основной текст с отступом 21"/>
    <w:basedOn w:val="ae"/>
    <w:uiPriority w:val="99"/>
    <w:pPr>
      <w:widowControl w:val="0"/>
      <w:spacing w:line="360" w:lineRule="auto"/>
      <w:ind w:firstLine="680"/>
      <w:jc w:val="both"/>
    </w:pPr>
    <w:rPr>
      <w:sz w:val="28"/>
      <w:szCs w:val="20"/>
      <w:lang w:val="uk-UA"/>
    </w:rPr>
  </w:style>
  <w:style w:type="paragraph" w:customStyle="1" w:styleId="1ffff2">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3">
    <w:name w:val="Цитата1"/>
    <w:basedOn w:val="ae"/>
    <w:uiPriority w:val="9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d">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uiPriority w:val="99"/>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uiPriority w:val="99"/>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5">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2"/>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5">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7">
    <w:name w:val="Текст примечания1"/>
    <w:basedOn w:val="ae"/>
    <w:rPr>
      <w:sz w:val="20"/>
      <w:szCs w:val="20"/>
    </w:rPr>
  </w:style>
  <w:style w:type="paragraph" w:customStyle="1" w:styleId="222">
    <w:name w:val="Основной текст 22"/>
    <w:basedOn w:val="ae"/>
    <w:uiPriority w:val="99"/>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d">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d">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e">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8">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f">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9">
    <w:name w:val="Название объекта1"/>
    <w:basedOn w:val="ae"/>
    <w:uiPriority w:val="9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2">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6">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f0">
    <w:name w:val="Название11"/>
    <w:basedOn w:val="ae"/>
    <w:pPr>
      <w:suppressLineNumbers/>
      <w:spacing w:before="120" w:after="120"/>
    </w:pPr>
    <w:rPr>
      <w:rFonts w:cs="Helvetica"/>
      <w:i/>
      <w:iCs/>
    </w:rPr>
  </w:style>
  <w:style w:type="paragraph" w:customStyle="1" w:styleId="1ffffb">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2">
    <w:name w:val="Указатель 61"/>
    <w:basedOn w:val="ae"/>
    <w:next w:val="ae"/>
    <w:pPr>
      <w:widowControl w:val="0"/>
      <w:autoSpaceDE w:val="0"/>
      <w:ind w:left="1200" w:hanging="200"/>
    </w:pPr>
    <w:rPr>
      <w:sz w:val="18"/>
      <w:szCs w:val="18"/>
    </w:rPr>
  </w:style>
  <w:style w:type="paragraph" w:customStyle="1" w:styleId="712">
    <w:name w:val="Указатель 71"/>
    <w:basedOn w:val="ae"/>
    <w:next w:val="ae"/>
    <w:pPr>
      <w:widowControl w:val="0"/>
      <w:autoSpaceDE w:val="0"/>
      <w:ind w:left="1400" w:hanging="200"/>
    </w:pPr>
    <w:rPr>
      <w:sz w:val="18"/>
      <w:szCs w:val="18"/>
    </w:rPr>
  </w:style>
  <w:style w:type="paragraph" w:customStyle="1" w:styleId="811">
    <w:name w:val="Указатель 81"/>
    <w:basedOn w:val="ae"/>
    <w:next w:val="ae"/>
    <w:pPr>
      <w:widowControl w:val="0"/>
      <w:autoSpaceDE w:val="0"/>
      <w:ind w:left="1600" w:hanging="200"/>
    </w:pPr>
    <w:rPr>
      <w:sz w:val="18"/>
      <w:szCs w:val="18"/>
    </w:rPr>
  </w:style>
  <w:style w:type="paragraph" w:customStyle="1" w:styleId="911">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e">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6">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7">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1">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8">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uiPriority w:val="99"/>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uiPriority w:val="99"/>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0">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f">
    <w:name w:val="Заголовок 21"/>
    <w:basedOn w:val="1fff4"/>
    <w:next w:val="1fff4"/>
    <w:uiPriority w:val="99"/>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4"/>
    <w:next w:val="1fff4"/>
    <w:uiPriority w:val="99"/>
    <w:pPr>
      <w:keepNext/>
      <w:widowControl w:val="0"/>
      <w:snapToGrid/>
      <w:spacing w:before="0" w:after="0" w:line="360" w:lineRule="auto"/>
      <w:jc w:val="center"/>
    </w:pPr>
    <w:rPr>
      <w:sz w:val="28"/>
    </w:rPr>
  </w:style>
  <w:style w:type="paragraph" w:customStyle="1" w:styleId="613">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3">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2">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3">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uiPriority w:val="99"/>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6">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8">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link w:val="affffffffffffffffc"/>
    <w:uiPriority w:val="99"/>
    <w:pPr>
      <w:spacing w:line="360" w:lineRule="auto"/>
      <w:jc w:val="right"/>
    </w:pPr>
    <w:rPr>
      <w:sz w:val="28"/>
      <w:szCs w:val="20"/>
    </w:rPr>
  </w:style>
  <w:style w:type="paragraph" w:customStyle="1" w:styleId="affffffffffffffffd">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e">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f">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1">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2">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uiPriority w:val="99"/>
    <w:pPr>
      <w:spacing w:before="280" w:after="280"/>
    </w:pPr>
    <w:rPr>
      <w:rFonts w:eastAsia="IzhTitl"/>
    </w:rPr>
  </w:style>
  <w:style w:type="paragraph" w:customStyle="1" w:styleId="msonormalbullet3gif">
    <w:name w:val="msonormalbullet3.gif"/>
    <w:basedOn w:val="ae"/>
    <w:uiPriority w:val="99"/>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uiPriority w:val="99"/>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uiPriority w:val="99"/>
    <w:pPr>
      <w:spacing w:before="280" w:after="280"/>
    </w:pPr>
    <w:rPr>
      <w:rFonts w:eastAsia="IzhTitl"/>
    </w:rPr>
  </w:style>
  <w:style w:type="paragraph" w:customStyle="1" w:styleId="msonormalbullet1gifbullet3gif">
    <w:name w:val="msonormalbullet1gifbullet3.gif"/>
    <w:basedOn w:val="ae"/>
    <w:uiPriority w:val="99"/>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a">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uiPriority w:val="99"/>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2">
    <w:name w:val="Òåêñò"/>
    <w:basedOn w:val="ae"/>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e"/>
    <w:rPr>
      <w:lang w:val="uk-UA"/>
    </w:rPr>
  </w:style>
  <w:style w:type="paragraph" w:customStyle="1" w:styleId="afffffffffffffffff5">
    <w:name w:val="Абзац списку"/>
    <w:basedOn w:val="ae"/>
    <w:uiPriority w:val="34"/>
    <w:qFormat/>
    <w:pPr>
      <w:ind w:left="720"/>
    </w:pPr>
    <w:rPr>
      <w:lang w:val="uk-UA"/>
    </w:rPr>
  </w:style>
  <w:style w:type="paragraph" w:customStyle="1" w:styleId="afffffffffffffffff6">
    <w:name w:val="Цитація"/>
    <w:basedOn w:val="ae"/>
    <w:next w:val="ae"/>
    <w:pPr>
      <w:spacing w:before="200"/>
      <w:ind w:left="360" w:right="360"/>
    </w:pPr>
    <w:rPr>
      <w:i/>
      <w:iCs/>
      <w:lang w:val="uk-UA"/>
    </w:rPr>
  </w:style>
  <w:style w:type="paragraph" w:customStyle="1" w:styleId="afffffffffffffffff7">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e"/>
    <w:pPr>
      <w:keepNext/>
      <w:keepLines/>
      <w:autoSpaceDE w:val="0"/>
      <w:spacing w:before="240"/>
      <w:jc w:val="center"/>
    </w:pPr>
    <w:rPr>
      <w:caps/>
      <w:sz w:val="28"/>
      <w:szCs w:val="28"/>
    </w:rPr>
  </w:style>
  <w:style w:type="paragraph" w:customStyle="1" w:styleId="afffffffffffffffffa">
    <w:name w:val="текст сноски Знак"/>
    <w:basedOn w:val="ae"/>
    <w:pPr>
      <w:autoSpaceDE w:val="0"/>
      <w:ind w:firstLine="709"/>
      <w:jc w:val="both"/>
    </w:pPr>
    <w:rPr>
      <w:sz w:val="16"/>
      <w:szCs w:val="20"/>
    </w:rPr>
  </w:style>
  <w:style w:type="paragraph" w:customStyle="1" w:styleId="afffffffffffffffffb">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c">
    <w:name w:val="envelope address"/>
    <w:basedOn w:val="ae"/>
    <w:pPr>
      <w:widowControl w:val="0"/>
      <w:ind w:left="2880"/>
    </w:pPr>
    <w:rPr>
      <w:rFonts w:ascii="OpenSymbol" w:hAnsi="OpenSymbol" w:cs="OpenSymbol"/>
    </w:rPr>
  </w:style>
  <w:style w:type="paragraph" w:customStyle="1" w:styleId="11f3">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c">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d">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f">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7">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6">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4">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e"/>
    <w:link w:val="affffffffffffffffff3"/>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0">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4">
    <w:name w:val="??????? ??????????"/>
    <w:basedOn w:val="afffffffa"/>
    <w:pPr>
      <w:tabs>
        <w:tab w:val="center" w:pos="4536"/>
        <w:tab w:val="right" w:pos="9072"/>
      </w:tabs>
      <w:autoSpaceDE w:val="0"/>
      <w:spacing w:after="0"/>
    </w:pPr>
    <w:rPr>
      <w:szCs w:val="28"/>
    </w:rPr>
  </w:style>
  <w:style w:type="paragraph" w:customStyle="1" w:styleId="affffffffffffffffff5">
    <w:name w:val="????????????"/>
    <w:basedOn w:val="afffffffa"/>
    <w:pPr>
      <w:autoSpaceDE w:val="0"/>
      <w:spacing w:before="240" w:after="0" w:line="480" w:lineRule="auto"/>
      <w:ind w:firstLine="720"/>
      <w:jc w:val="both"/>
    </w:pPr>
    <w:rPr>
      <w:szCs w:val="28"/>
    </w:rPr>
  </w:style>
  <w:style w:type="paragraph" w:customStyle="1" w:styleId="affffffffffffffffff6">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7">
    <w:name w:val="???????? ?????"/>
    <w:basedOn w:val="afffffffa"/>
    <w:pPr>
      <w:autoSpaceDE w:val="0"/>
      <w:spacing w:after="0"/>
    </w:pPr>
    <w:rPr>
      <w:szCs w:val="28"/>
    </w:rPr>
  </w:style>
  <w:style w:type="paragraph" w:customStyle="1" w:styleId="affffffffffffffffff8">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9">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2">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pPr>
      <w:widowControl w:val="0"/>
      <w:spacing w:line="360" w:lineRule="auto"/>
      <w:ind w:firstLine="567"/>
      <w:jc w:val="both"/>
    </w:pPr>
    <w:rPr>
      <w:sz w:val="28"/>
      <w:szCs w:val="28"/>
    </w:rPr>
  </w:style>
  <w:style w:type="paragraph" w:customStyle="1" w:styleId="1ffffff2">
    <w:name w:val="заголовок дисера 1"/>
    <w:basedOn w:val="afffffffffffffffff3"/>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d"/>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e"/>
    <w:pPr>
      <w:widowControl w:val="0"/>
      <w:spacing w:line="360" w:lineRule="auto"/>
      <w:ind w:firstLine="567"/>
      <w:jc w:val="center"/>
    </w:pPr>
    <w:rPr>
      <w:b/>
      <w:sz w:val="28"/>
      <w:szCs w:val="20"/>
      <w:lang w:val="uk-UA"/>
    </w:rPr>
  </w:style>
  <w:style w:type="paragraph" w:customStyle="1" w:styleId="afffffffffffffffffff">
    <w:name w:val="Переменные"/>
    <w:basedOn w:val="afffffffa"/>
    <w:uiPriority w:val="99"/>
    <w:pPr>
      <w:tabs>
        <w:tab w:val="left" w:pos="482"/>
      </w:tabs>
      <w:spacing w:after="0" w:line="336" w:lineRule="auto"/>
      <w:ind w:left="482" w:hanging="482"/>
      <w:jc w:val="both"/>
    </w:pPr>
    <w:rPr>
      <w:sz w:val="18"/>
      <w:szCs w:val="18"/>
      <w:lang w:val="uk-UA"/>
    </w:rPr>
  </w:style>
  <w:style w:type="paragraph" w:customStyle="1" w:styleId="afffffffffffffffffff0">
    <w:name w:val="Чертежный"/>
    <w:uiPriority w:val="99"/>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uiPriority w:val="99"/>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2">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e"/>
    <w:pPr>
      <w:ind w:firstLine="425"/>
      <w:jc w:val="both"/>
    </w:pPr>
    <w:rPr>
      <w:sz w:val="28"/>
      <w:szCs w:val="28"/>
    </w:rPr>
  </w:style>
  <w:style w:type="paragraph" w:customStyle="1" w:styleId="21f0">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7">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e"/>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4">
    <w:name w:val="Обычный центр"/>
    <w:basedOn w:val="ae"/>
    <w:pPr>
      <w:ind w:left="1701" w:right="1701"/>
      <w:jc w:val="both"/>
    </w:pPr>
    <w:rPr>
      <w:sz w:val="28"/>
      <w:szCs w:val="20"/>
      <w:lang w:val="uk-UA"/>
    </w:rPr>
  </w:style>
  <w:style w:type="paragraph" w:customStyle="1" w:styleId="-9">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a">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5">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6">
    <w:name w:val="Памятник"/>
    <w:basedOn w:val="ae"/>
    <w:next w:val="ae"/>
    <w:pPr>
      <w:spacing w:line="360" w:lineRule="auto"/>
      <w:jc w:val="both"/>
    </w:pPr>
    <w:rPr>
      <w:sz w:val="28"/>
      <w:szCs w:val="20"/>
      <w:lang w:val="uk-UA"/>
    </w:rPr>
  </w:style>
  <w:style w:type="paragraph" w:customStyle="1" w:styleId="afffffffffffffffffff7">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5">
    <w:name w:val="Перечень рисунков1"/>
    <w:basedOn w:val="ae"/>
    <w:next w:val="ae"/>
    <w:pPr>
      <w:spacing w:line="360" w:lineRule="auto"/>
      <w:ind w:left="440" w:hanging="440"/>
      <w:jc w:val="both"/>
    </w:pPr>
    <w:rPr>
      <w:sz w:val="28"/>
      <w:szCs w:val="20"/>
      <w:lang w:val="uk-UA"/>
    </w:rPr>
  </w:style>
  <w:style w:type="paragraph" w:customStyle="1" w:styleId="1ffffff6">
    <w:name w:val="Таблица ссылок1"/>
    <w:basedOn w:val="ae"/>
    <w:next w:val="ae"/>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c">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8">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uiPriority w:val="99"/>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uiPriority w:val="9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a">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3">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e">
    <w:name w:val="Основний А"/>
    <w:basedOn w:val="ae"/>
    <w:pPr>
      <w:jc w:val="both"/>
    </w:pPr>
    <w:rPr>
      <w:sz w:val="22"/>
      <w:lang w:val="en-GB"/>
    </w:rPr>
  </w:style>
  <w:style w:type="paragraph" w:customStyle="1" w:styleId="affffffffffffffffffff">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f0">
    <w:name w:val="Дисертация"/>
    <w:basedOn w:val="ae"/>
    <w:pPr>
      <w:spacing w:line="360" w:lineRule="auto"/>
      <w:ind w:firstLine="709"/>
      <w:jc w:val="both"/>
    </w:pPr>
    <w:rPr>
      <w:sz w:val="28"/>
      <w:szCs w:val="28"/>
    </w:rPr>
  </w:style>
  <w:style w:type="paragraph" w:customStyle="1" w:styleId="affffffffffffffffffff1">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3">
    <w:name w:val="Заголовок №3 (3)"/>
    <w:basedOn w:val="ae"/>
    <w:pPr>
      <w:widowControl w:val="0"/>
      <w:shd w:val="clear" w:color="auto" w:fill="FFFFFF"/>
      <w:spacing w:after="240" w:line="0" w:lineRule="atLeast"/>
    </w:pPr>
    <w:rPr>
      <w:b/>
      <w:bCs/>
      <w:spacing w:val="80"/>
      <w:sz w:val="32"/>
      <w:szCs w:val="32"/>
    </w:rPr>
  </w:style>
  <w:style w:type="paragraph" w:customStyle="1" w:styleId="343">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3">
    <w:name w:val="Светлана"/>
    <w:basedOn w:val="ae"/>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e"/>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1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6">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f1">
    <w:name w:val="Основной текст с отступом 2 Знак1"/>
    <w:basedOn w:val="af"/>
    <w:semiHidden/>
    <w:rsid w:val="00B46023"/>
    <w:rPr>
      <w:rFonts w:ascii="Garamond" w:eastAsia="Garamond" w:hAnsi="Garamond" w:cs="Garamond"/>
      <w:sz w:val="24"/>
      <w:szCs w:val="24"/>
      <w:lang w:eastAsia="ar-SA"/>
    </w:rPr>
  </w:style>
  <w:style w:type="paragraph" w:styleId="affffffffffffffffffff7">
    <w:name w:val="caption"/>
    <w:basedOn w:val="ae"/>
    <w:next w:val="ae"/>
    <w:link w:val="affffffffffffffffffff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8"/>
    <w:rsid w:val="00B46023"/>
    <w:pPr>
      <w:numPr>
        <w:numId w:val="38"/>
      </w:numPr>
      <w:tabs>
        <w:tab w:val="clear" w:pos="644"/>
        <w:tab w:val="num" w:pos="360"/>
      </w:tabs>
      <w:ind w:left="360" w:hanging="360"/>
    </w:pPr>
  </w:style>
  <w:style w:type="paragraph" w:customStyle="1" w:styleId="108">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aliases w:val="Текст загальний"/>
    <w:basedOn w:val="ae"/>
    <w:link w:val="225"/>
    <w:unhideWhenUsed/>
    <w:rsid w:val="00524D1A"/>
    <w:pPr>
      <w:spacing w:after="120" w:line="480" w:lineRule="auto"/>
    </w:pPr>
  </w:style>
  <w:style w:type="character" w:customStyle="1" w:styleId="225">
    <w:name w:val="Основной текст 2 Знак2"/>
    <w:aliases w:val="Текст загальний Знак1"/>
    <w:basedOn w:val="af"/>
    <w:link w:val="2ffff9"/>
    <w:uiPriority w:val="99"/>
    <w:semiHidden/>
    <w:rsid w:val="00524D1A"/>
    <w:rPr>
      <w:rFonts w:ascii="Garamond" w:eastAsia="Garamond" w:hAnsi="Garamond" w:cs="Garamond"/>
      <w:sz w:val="24"/>
      <w:szCs w:val="24"/>
      <w:lang w:eastAsia="ar-SA"/>
    </w:rPr>
  </w:style>
  <w:style w:type="character" w:styleId="affffffffffffffffffff9">
    <w:name w:val="footnote reference"/>
    <w:aliases w:val="ftref,Знак сноски-FN,Знак сноски 1"/>
    <w:basedOn w:val="af"/>
    <w:rsid w:val="00524D1A"/>
    <w:rPr>
      <w:vertAlign w:val="superscript"/>
    </w:rPr>
  </w:style>
  <w:style w:type="character" w:styleId="affffffffffffffffffffa">
    <w:name w:val="annotation reference"/>
    <w:basedOn w:val="af"/>
    <w:uiPriority w:val="99"/>
    <w:rsid w:val="00524D1A"/>
    <w:rPr>
      <w:sz w:val="16"/>
    </w:rPr>
  </w:style>
  <w:style w:type="paragraph" w:styleId="aff4">
    <w:name w:val="annotation text"/>
    <w:basedOn w:val="ae"/>
    <w:link w:val="aff3"/>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
    <w:uiPriority w:val="99"/>
    <w:semiHidden/>
    <w:rsid w:val="00524D1A"/>
    <w:rPr>
      <w:rFonts w:ascii="Segoe UI" w:eastAsia="Garamond" w:hAnsi="Segoe UI" w:cs="Segoe UI"/>
      <w:sz w:val="16"/>
      <w:szCs w:val="16"/>
      <w:lang w:eastAsia="ar-SA"/>
    </w:rPr>
  </w:style>
  <w:style w:type="character" w:styleId="affffffffffffffffffffb">
    <w:name w:val="endnote reference"/>
    <w:basedOn w:val="af"/>
    <w:semiHidden/>
    <w:rsid w:val="00524D1A"/>
    <w:rPr>
      <w:vertAlign w:val="superscript"/>
    </w:rPr>
  </w:style>
  <w:style w:type="paragraph" w:styleId="34">
    <w:name w:val="Body Text 3"/>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
    <w:uiPriority w:val="99"/>
    <w:semiHidden/>
    <w:rsid w:val="00A41FCB"/>
    <w:rPr>
      <w:rFonts w:ascii="Consolas" w:eastAsia="Garamond" w:hAnsi="Consolas" w:cs="Consolas"/>
      <w:sz w:val="21"/>
      <w:szCs w:val="21"/>
      <w:lang w:eastAsia="ar-SA"/>
    </w:rPr>
  </w:style>
  <w:style w:type="paragraph" w:customStyle="1" w:styleId="3ffa">
    <w:name w:val="Обычный3"/>
    <w:uiPriority w:val="99"/>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c">
    <w:name w:val="List Bullet"/>
    <w:aliases w:val="Lista wypunktowana Znak Znak"/>
    <w:basedOn w:val="ae"/>
    <w:link w:val="affffffffffffffffffff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e">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uiPriority w:val="9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uiPriority w:val="99"/>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
    <w:rsid w:val="004102F1"/>
    <w:rPr>
      <w:sz w:val="16"/>
      <w:szCs w:val="16"/>
    </w:rPr>
  </w:style>
  <w:style w:type="character" w:customStyle="1" w:styleId="editsection8">
    <w:name w:val="editsection8"/>
    <w:basedOn w:val="af"/>
    <w:rsid w:val="004102F1"/>
    <w:rPr>
      <w:b w:val="0"/>
      <w:bCs w:val="0"/>
      <w:sz w:val="18"/>
      <w:szCs w:val="18"/>
    </w:rPr>
  </w:style>
  <w:style w:type="character" w:customStyle="1" w:styleId="editsection9">
    <w:name w:val="editsection9"/>
    <w:basedOn w:val="af"/>
    <w:rsid w:val="004102F1"/>
    <w:rPr>
      <w:b w:val="0"/>
      <w:bCs w:val="0"/>
      <w:sz w:val="21"/>
      <w:szCs w:val="21"/>
    </w:rPr>
  </w:style>
  <w:style w:type="character" w:customStyle="1" w:styleId="editsection1">
    <w:name w:val="editsection1"/>
    <w:basedOn w:val="af"/>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e"/>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e"/>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e"/>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e"/>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0">
    <w:name w:val="Оглавление_"/>
    <w:basedOn w:val="af"/>
    <w:rsid w:val="007C548E"/>
    <w:rPr>
      <w:rFonts w:ascii="Times New Roman" w:eastAsia="Times New Roman" w:hAnsi="Times New Roman" w:cs="Times New Roman"/>
      <w:sz w:val="18"/>
      <w:szCs w:val="18"/>
      <w:shd w:val="clear" w:color="auto" w:fill="FFFFFF"/>
    </w:rPr>
  </w:style>
  <w:style w:type="paragraph" w:customStyle="1" w:styleId="affffff7">
    <w:name w:val="Сноска"/>
    <w:basedOn w:val="ae"/>
    <w:link w:val="affffff6"/>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e"/>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e"/>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e"/>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e"/>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e"/>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c"/>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e"/>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1">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
    <w:rsid w:val="00FB5208"/>
    <w:rPr>
      <w:sz w:val="24"/>
      <w:szCs w:val="24"/>
      <w:lang w:val="uk-UA" w:eastAsia="ru-RU" w:bidi="ar-SA"/>
    </w:rPr>
  </w:style>
  <w:style w:type="character" w:customStyle="1" w:styleId="s14bb">
    <w:name w:val="s14b b"/>
    <w:basedOn w:val="af"/>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
    <w:rsid w:val="00FB5208"/>
    <w:rPr>
      <w:rFonts w:ascii="Verdana" w:hAnsi="Verdana" w:hint="default"/>
      <w:b/>
      <w:bCs/>
      <w:color w:val="FF0000"/>
      <w:sz w:val="21"/>
      <w:szCs w:val="21"/>
    </w:rPr>
  </w:style>
  <w:style w:type="character" w:customStyle="1" w:styleId="bigheadline1">
    <w:name w:val="bigheadline1"/>
    <w:basedOn w:val="af"/>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
    <w:rsid w:val="00FB5208"/>
    <w:rPr>
      <w:rFonts w:ascii="Arial" w:hAnsi="Arial" w:cs="Arial" w:hint="default"/>
      <w:sz w:val="19"/>
      <w:szCs w:val="19"/>
    </w:rPr>
  </w:style>
  <w:style w:type="character" w:customStyle="1" w:styleId="inside-head1">
    <w:name w:val="inside-head1"/>
    <w:basedOn w:val="af"/>
    <w:rsid w:val="00FB5208"/>
    <w:rPr>
      <w:rFonts w:ascii="Times New Roman" w:hAnsi="Times New Roman" w:cs="Times New Roman" w:hint="default"/>
      <w:b/>
      <w:bCs/>
      <w:sz w:val="36"/>
      <w:szCs w:val="36"/>
    </w:rPr>
  </w:style>
  <w:style w:type="paragraph" w:customStyle="1" w:styleId="inside-copy">
    <w:name w:val="inside-copy"/>
    <w:basedOn w:val="ae"/>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
    <w:rsid w:val="00FB5208"/>
  </w:style>
  <w:style w:type="character" w:customStyle="1" w:styleId="subhed">
    <w:name w:val="subhed"/>
    <w:basedOn w:val="af"/>
    <w:rsid w:val="00FB5208"/>
  </w:style>
  <w:style w:type="character" w:customStyle="1" w:styleId="allbold1">
    <w:name w:val="allbold1"/>
    <w:basedOn w:val="af"/>
    <w:rsid w:val="00FB5208"/>
    <w:rPr>
      <w:rFonts w:ascii="Arial" w:hAnsi="Arial" w:cs="Arial" w:hint="default"/>
      <w:b/>
      <w:bCs/>
      <w:color w:val="000000"/>
      <w:sz w:val="14"/>
      <w:szCs w:val="14"/>
    </w:rPr>
  </w:style>
  <w:style w:type="paragraph" w:customStyle="1" w:styleId="132">
    <w:name w:val="Заголовок 13"/>
    <w:basedOn w:val="ae"/>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e"/>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e"/>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
    <w:rsid w:val="00FB5208"/>
    <w:rPr>
      <w:color w:val="000099"/>
    </w:rPr>
  </w:style>
  <w:style w:type="character" w:customStyle="1" w:styleId="cald-guideword">
    <w:name w:val="cald-guideword"/>
    <w:basedOn w:val="af"/>
    <w:rsid w:val="00FB5208"/>
  </w:style>
  <w:style w:type="character" w:customStyle="1" w:styleId="def-classification">
    <w:name w:val="def-classification"/>
    <w:basedOn w:val="af"/>
    <w:rsid w:val="00FB5208"/>
  </w:style>
  <w:style w:type="character" w:customStyle="1" w:styleId="cald-definition">
    <w:name w:val="cald-definition"/>
    <w:basedOn w:val="af"/>
    <w:rsid w:val="00FB5208"/>
  </w:style>
  <w:style w:type="character" w:customStyle="1" w:styleId="resultbodyblack1">
    <w:name w:val="resultbodyblack1"/>
    <w:basedOn w:val="af"/>
    <w:rsid w:val="00FB5208"/>
    <w:rPr>
      <w:rFonts w:ascii="Verdana" w:hAnsi="Verdana" w:hint="default"/>
      <w:b/>
      <w:bCs/>
      <w:color w:val="000000"/>
      <w:sz w:val="22"/>
      <w:szCs w:val="22"/>
    </w:rPr>
  </w:style>
  <w:style w:type="paragraph" w:customStyle="1" w:styleId="textbodyblack">
    <w:name w:val="textbodyblack"/>
    <w:basedOn w:val="ae"/>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
    <w:rsid w:val="00FB5208"/>
    <w:rPr>
      <w:rFonts w:ascii="Verdana" w:hAnsi="Verdana" w:hint="default"/>
      <w:b/>
      <w:bCs/>
      <w:color w:val="336699"/>
      <w:sz w:val="15"/>
      <w:szCs w:val="15"/>
    </w:rPr>
  </w:style>
  <w:style w:type="character" w:customStyle="1" w:styleId="headline1">
    <w:name w:val="headline1"/>
    <w:basedOn w:val="af"/>
    <w:rsid w:val="00FB5208"/>
    <w:rPr>
      <w:rFonts w:ascii="Arial" w:hAnsi="Arial" w:cs="Arial" w:hint="default"/>
      <w:b/>
      <w:bCs/>
      <w:strike w:val="0"/>
      <w:dstrike w:val="0"/>
      <w:color w:val="333333"/>
      <w:sz w:val="30"/>
      <w:szCs w:val="30"/>
      <w:u w:val="none"/>
      <w:effect w:val="none"/>
    </w:rPr>
  </w:style>
  <w:style w:type="paragraph" w:customStyle="1" w:styleId="fp">
    <w:name w:val="fp"/>
    <w:basedOn w:val="ae"/>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1"/>
    <w:uiPriority w:val="99"/>
    <w:semiHidden/>
    <w:unhideWhenUsed/>
    <w:rsid w:val="0001496C"/>
  </w:style>
  <w:style w:type="numbering" w:customStyle="1" w:styleId="2fffff0">
    <w:name w:val="Нет списка2"/>
    <w:next w:val="af1"/>
    <w:uiPriority w:val="99"/>
    <w:semiHidden/>
    <w:unhideWhenUsed/>
    <w:rsid w:val="00A814A4"/>
  </w:style>
  <w:style w:type="paragraph" w:customStyle="1" w:styleId="3ffc">
    <w:name w:val="Основной текст с отступом3"/>
    <w:basedOn w:val="ae"/>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e"/>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
    <w:rsid w:val="00FE1A62"/>
  </w:style>
  <w:style w:type="character" w:customStyle="1" w:styleId="small-text1">
    <w:name w:val="small-text1"/>
    <w:basedOn w:val="af"/>
    <w:rsid w:val="00FE1A62"/>
    <w:rPr>
      <w:rFonts w:ascii="Arial" w:hAnsi="Arial" w:cs="Arial"/>
      <w:color w:val="000000"/>
      <w:sz w:val="20"/>
      <w:szCs w:val="20"/>
    </w:rPr>
  </w:style>
  <w:style w:type="paragraph" w:customStyle="1" w:styleId="Example1">
    <w:name w:val="Example 1"/>
    <w:basedOn w:val="ae"/>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
    <w:rsid w:val="00FE1A62"/>
    <w:rPr>
      <w:rFonts w:ascii="Verdana" w:hAnsi="Verdana"/>
      <w:color w:val="000000"/>
      <w:sz w:val="19"/>
      <w:szCs w:val="19"/>
    </w:rPr>
  </w:style>
  <w:style w:type="character" w:customStyle="1" w:styleId="pagetitle1">
    <w:name w:val="pagetitle1"/>
    <w:basedOn w:val="af"/>
    <w:rsid w:val="00FE1A62"/>
    <w:rPr>
      <w:rFonts w:ascii="Arial" w:hAnsi="Arial" w:cs="Arial"/>
      <w:color w:val="000000"/>
      <w:sz w:val="23"/>
      <w:szCs w:val="23"/>
    </w:rPr>
  </w:style>
  <w:style w:type="character" w:customStyle="1" w:styleId="pagesubtitle1">
    <w:name w:val="pagesubtitle1"/>
    <w:basedOn w:val="af"/>
    <w:rsid w:val="00FE1A62"/>
    <w:rPr>
      <w:rFonts w:ascii="Verdana" w:hAnsi="Verdana"/>
      <w:b/>
      <w:bCs/>
      <w:color w:val="000000"/>
      <w:sz w:val="13"/>
      <w:szCs w:val="13"/>
    </w:rPr>
  </w:style>
  <w:style w:type="character" w:customStyle="1" w:styleId="section1">
    <w:name w:val="section1"/>
    <w:basedOn w:val="af"/>
    <w:rsid w:val="00FE1A62"/>
    <w:rPr>
      <w:rFonts w:ascii="Verdana" w:hAnsi="Verdana"/>
      <w:b/>
      <w:bCs/>
      <w:color w:val="000000"/>
      <w:sz w:val="24"/>
      <w:szCs w:val="24"/>
    </w:rPr>
  </w:style>
  <w:style w:type="character" w:customStyle="1" w:styleId="gift1">
    <w:name w:val="gift1"/>
    <w:basedOn w:val="af"/>
    <w:rsid w:val="00FE1A62"/>
    <w:rPr>
      <w:rFonts w:ascii="Arial" w:hAnsi="Arial" w:cs="Arial"/>
      <w:b/>
      <w:bCs/>
      <w:color w:val="auto"/>
      <w:spacing w:val="13"/>
      <w:sz w:val="24"/>
      <w:szCs w:val="24"/>
    </w:rPr>
  </w:style>
  <w:style w:type="paragraph" w:customStyle="1" w:styleId="contactnew">
    <w:name w:val="contact_new"/>
    <w:basedOn w:val="ae"/>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e"/>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e"/>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
    <w:rsid w:val="00FE1A62"/>
    <w:rPr>
      <w:rFonts w:ascii="Verdana" w:hAnsi="Verdana"/>
      <w:color w:val="auto"/>
      <w:sz w:val="20"/>
      <w:szCs w:val="20"/>
      <w:u w:val="none"/>
      <w:effect w:val="none"/>
    </w:rPr>
  </w:style>
  <w:style w:type="character" w:customStyle="1" w:styleId="7c">
    <w:name w:val="Гиперссылка7"/>
    <w:basedOn w:val="af"/>
    <w:rsid w:val="00FE1A62"/>
    <w:rPr>
      <w:rFonts w:ascii="Verdana" w:hAnsi="Verdana"/>
      <w:color w:val="auto"/>
      <w:sz w:val="20"/>
      <w:szCs w:val="20"/>
      <w:u w:val="none"/>
      <w:effect w:val="none"/>
    </w:rPr>
  </w:style>
  <w:style w:type="character" w:customStyle="1" w:styleId="toplinks1">
    <w:name w:val="top_links1"/>
    <w:basedOn w:val="af"/>
    <w:rsid w:val="00FE1A62"/>
    <w:rPr>
      <w:b/>
      <w:bCs/>
      <w:caps/>
      <w:smallCaps/>
      <w:color w:val="auto"/>
      <w:sz w:val="22"/>
      <w:szCs w:val="22"/>
    </w:rPr>
  </w:style>
  <w:style w:type="character" w:customStyle="1" w:styleId="invisible1">
    <w:name w:val="invisible1"/>
    <w:basedOn w:val="af"/>
    <w:rsid w:val="00FE1A62"/>
    <w:rPr>
      <w:vanish/>
    </w:rPr>
  </w:style>
  <w:style w:type="character" w:customStyle="1" w:styleId="infohead1">
    <w:name w:val="info_head1"/>
    <w:basedOn w:val="af"/>
    <w:rsid w:val="00FE1A62"/>
    <w:rPr>
      <w:b/>
      <w:bCs/>
      <w:color w:val="auto"/>
      <w:sz w:val="24"/>
      <w:szCs w:val="24"/>
    </w:rPr>
  </w:style>
  <w:style w:type="character" w:customStyle="1" w:styleId="lineheight1">
    <w:name w:val="lineheight1"/>
    <w:basedOn w:val="af"/>
    <w:rsid w:val="00FE1A62"/>
  </w:style>
  <w:style w:type="character" w:customStyle="1" w:styleId="newshead1">
    <w:name w:val="news_head1"/>
    <w:basedOn w:val="af"/>
    <w:rsid w:val="00FE1A62"/>
    <w:rPr>
      <w:b/>
      <w:bCs/>
      <w:color w:val="FFFFFF"/>
      <w:sz w:val="24"/>
      <w:szCs w:val="24"/>
    </w:rPr>
  </w:style>
  <w:style w:type="character" w:customStyle="1" w:styleId="newssubhead1">
    <w:name w:val="news_sub_head1"/>
    <w:basedOn w:val="af"/>
    <w:rsid w:val="00FE1A62"/>
    <w:rPr>
      <w:b/>
      <w:bCs/>
      <w:color w:val="auto"/>
      <w:sz w:val="24"/>
      <w:szCs w:val="24"/>
    </w:rPr>
  </w:style>
  <w:style w:type="character" w:customStyle="1" w:styleId="newstext1">
    <w:name w:val="news_text1"/>
    <w:basedOn w:val="af"/>
    <w:rsid w:val="00FE1A62"/>
    <w:rPr>
      <w:color w:val="FFFFFF"/>
      <w:sz w:val="24"/>
      <w:szCs w:val="24"/>
    </w:rPr>
  </w:style>
  <w:style w:type="character" w:customStyle="1" w:styleId="bigbluelink1">
    <w:name w:val="big_blue_link1"/>
    <w:basedOn w:val="af"/>
    <w:rsid w:val="00FE1A62"/>
    <w:rPr>
      <w:b/>
      <w:bCs/>
      <w:color w:val="auto"/>
      <w:sz w:val="42"/>
      <w:szCs w:val="42"/>
    </w:rPr>
  </w:style>
  <w:style w:type="character" w:customStyle="1" w:styleId="rotatetxt1">
    <w:name w:val="rotatetxt1"/>
    <w:basedOn w:val="af"/>
    <w:rsid w:val="00FE1A62"/>
    <w:rPr>
      <w:rFonts w:ascii="Verdana" w:hAnsi="Verdana"/>
      <w:color w:val="auto"/>
      <w:sz w:val="19"/>
      <w:szCs w:val="19"/>
    </w:rPr>
  </w:style>
  <w:style w:type="character" w:customStyle="1" w:styleId="smallbluelink1">
    <w:name w:val="small_blue_link1"/>
    <w:basedOn w:val="af"/>
    <w:rsid w:val="00FE1A62"/>
    <w:rPr>
      <w:color w:val="auto"/>
      <w:sz w:val="25"/>
      <w:szCs w:val="25"/>
    </w:rPr>
  </w:style>
  <w:style w:type="character" w:customStyle="1" w:styleId="footertext1">
    <w:name w:val="footer_text1"/>
    <w:basedOn w:val="af"/>
    <w:rsid w:val="00FE1A62"/>
    <w:rPr>
      <w:rFonts w:ascii="Arial" w:hAnsi="Arial" w:cs="Arial"/>
      <w:color w:val="FFFFFF"/>
      <w:sz w:val="17"/>
      <w:szCs w:val="17"/>
    </w:rPr>
  </w:style>
  <w:style w:type="paragraph" w:customStyle="1" w:styleId="journaltitles">
    <w:name w:val="journaltitles"/>
    <w:basedOn w:val="ae"/>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
    <w:rsid w:val="00FE1A62"/>
    <w:rPr>
      <w:rFonts w:ascii="Arial" w:hAnsi="Arial" w:cs="Arial"/>
      <w:color w:val="000000"/>
      <w:sz w:val="16"/>
      <w:szCs w:val="16"/>
    </w:rPr>
  </w:style>
  <w:style w:type="character" w:customStyle="1" w:styleId="maintext1">
    <w:name w:val="maintext1"/>
    <w:basedOn w:val="af"/>
    <w:rsid w:val="00FE1A62"/>
    <w:rPr>
      <w:rFonts w:ascii="Arial" w:hAnsi="Arial" w:cs="Arial"/>
      <w:color w:val="000000"/>
      <w:sz w:val="18"/>
      <w:szCs w:val="18"/>
    </w:rPr>
  </w:style>
  <w:style w:type="paragraph" w:customStyle="1" w:styleId="default0">
    <w:name w:val="default"/>
    <w:basedOn w:val="ae"/>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f1"/>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1"/>
    <w:uiPriority w:val="99"/>
    <w:semiHidden/>
    <w:unhideWhenUsed/>
    <w:rsid w:val="00267173"/>
  </w:style>
  <w:style w:type="paragraph" w:customStyle="1" w:styleId="2fffff1">
    <w:name w:val="Текст выноски2"/>
    <w:basedOn w:val="ae"/>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
    <w:rsid w:val="00292B3F"/>
    <w:rPr>
      <w:rFonts w:ascii="Arial" w:hAnsi="Arial" w:cs="Arial" w:hint="default"/>
      <w:b/>
      <w:bCs/>
      <w:color w:val="990000"/>
      <w:sz w:val="21"/>
      <w:szCs w:val="21"/>
    </w:rPr>
  </w:style>
  <w:style w:type="paragraph" w:customStyle="1" w:styleId="14pt2">
    <w:name w:val="Стиль Текст + 14 pt"/>
    <w:basedOn w:val="ae"/>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2">
    <w:name w:val="Знак Знак"/>
    <w:basedOn w:val="af"/>
    <w:rsid w:val="00937513"/>
    <w:rPr>
      <w:sz w:val="24"/>
      <w:szCs w:val="24"/>
      <w:lang w:val="ru-RU" w:eastAsia="ru-RU"/>
    </w:rPr>
  </w:style>
  <w:style w:type="character" w:customStyle="1" w:styleId="14pt3">
    <w:name w:val="Стиль Текст + 14 pt Знак"/>
    <w:basedOn w:val="af"/>
    <w:locked/>
    <w:rsid w:val="00314A13"/>
    <w:rPr>
      <w:sz w:val="28"/>
      <w:szCs w:val="28"/>
      <w:lang w:val="ru-RU" w:eastAsia="ru-RU" w:bidi="ar-SA"/>
    </w:rPr>
  </w:style>
  <w:style w:type="character" w:customStyle="1" w:styleId="14pt4">
    <w:name w:val="Стиль Текст + 14 pt Знак Знак"/>
    <w:basedOn w:val="af"/>
    <w:locked/>
    <w:rsid w:val="00314A13"/>
    <w:rPr>
      <w:sz w:val="28"/>
      <w:szCs w:val="28"/>
      <w:lang w:val="ru-RU" w:eastAsia="ru-RU" w:bidi="ar-SA"/>
    </w:rPr>
  </w:style>
  <w:style w:type="character" w:customStyle="1" w:styleId="133">
    <w:name w:val="Знак Знак13"/>
    <w:basedOn w:val="af"/>
    <w:locked/>
    <w:rsid w:val="00314A13"/>
    <w:rPr>
      <w:i/>
      <w:iCs/>
      <w:sz w:val="28"/>
      <w:szCs w:val="28"/>
      <w:lang w:val="uk-UA" w:eastAsia="ru-RU" w:bidi="ar-SA"/>
    </w:rPr>
  </w:style>
  <w:style w:type="character" w:customStyle="1" w:styleId="normal10">
    <w:name w:val="normal1"/>
    <w:basedOn w:val="af"/>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e"/>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1"/>
    <w:uiPriority w:val="99"/>
    <w:semiHidden/>
    <w:unhideWhenUsed/>
    <w:rsid w:val="0039380B"/>
  </w:style>
  <w:style w:type="paragraph" w:customStyle="1" w:styleId="260">
    <w:name w:val="Основной текст 26"/>
    <w:basedOn w:val="ae"/>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1"/>
    <w:uiPriority w:val="99"/>
    <w:semiHidden/>
    <w:unhideWhenUsed/>
    <w:rsid w:val="00BA3A4E"/>
  </w:style>
  <w:style w:type="paragraph" w:customStyle="1" w:styleId="160">
    <w:name w:val="Основной текст16"/>
    <w:basedOn w:val="ae"/>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4">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
    <w:rsid w:val="00E3373F"/>
    <w:rPr>
      <w:rFonts w:ascii="Verdana" w:hAnsi="Verdana" w:hint="default"/>
      <w:b/>
      <w:bCs/>
      <w:sz w:val="21"/>
      <w:szCs w:val="21"/>
    </w:rPr>
  </w:style>
  <w:style w:type="paragraph" w:customStyle="1" w:styleId="paper1">
    <w:name w:val="paper1"/>
    <w:basedOn w:val="ae"/>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e"/>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3">
    <w:name w:val="Дисс. Обычный абзац"/>
    <w:basedOn w:val="ae"/>
    <w:link w:val="afffffffffffffffffffff4"/>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4">
    <w:name w:val="Дисс. Обычный абзац Знак"/>
    <w:basedOn w:val="af"/>
    <w:link w:val="afffffffffffffffffffff3"/>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e"/>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e"/>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5">
    <w:name w:val="Определения Автора"/>
    <w:basedOn w:val="ae"/>
    <w:link w:val="afffffffffffffffffffff6"/>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6">
    <w:name w:val="Определения Автора Знак"/>
    <w:basedOn w:val="af"/>
    <w:link w:val="afffffffffffffffffffff5"/>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9">
    <w:name w:val="Стиль Абзац списка + После:  10 пт"/>
    <w:basedOn w:val="affffffffc"/>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7">
    <w:name w:val="Обычный_Автореферат"/>
    <w:basedOn w:val="ae"/>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
    <w:rsid w:val="007B0B78"/>
  </w:style>
  <w:style w:type="character" w:customStyle="1" w:styleId="afffffffffffffffffffff8">
    <w:name w:val="Обычный абзац"/>
    <w:basedOn w:val="af"/>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9">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a">
    <w:name w:val="дис как заголовок раздела"/>
    <w:basedOn w:val="ae"/>
    <w:next w:val="afffffffffffffffffffff9"/>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e"/>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b">
    <w:name w:val="Основний текст_"/>
    <w:link w:val="afffffffffffffffffffffc"/>
    <w:locked/>
    <w:rsid w:val="0010053C"/>
    <w:rPr>
      <w:sz w:val="21"/>
      <w:shd w:val="clear" w:color="auto" w:fill="FFFFFF"/>
    </w:rPr>
  </w:style>
  <w:style w:type="paragraph" w:customStyle="1" w:styleId="afffffffffffffffffffffc">
    <w:name w:val="Основний текст"/>
    <w:basedOn w:val="ae"/>
    <w:link w:val="afffffffffffffffffffffb"/>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0"/>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d">
    <w:name w:val="Основний текст + Курсив"/>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e"/>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e"/>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
    <w:rsid w:val="000071A8"/>
  </w:style>
  <w:style w:type="paragraph" w:customStyle="1" w:styleId="articleauthorname">
    <w:name w:val="articleauthorname"/>
    <w:basedOn w:val="ae"/>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
    <w:rsid w:val="000071A8"/>
  </w:style>
  <w:style w:type="character" w:customStyle="1" w:styleId="article-author">
    <w:name w:val="article-author"/>
    <w:basedOn w:val="af"/>
    <w:rsid w:val="000071A8"/>
  </w:style>
  <w:style w:type="character" w:customStyle="1" w:styleId="orange1">
    <w:name w:val="orange1"/>
    <w:basedOn w:val="af"/>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e"/>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
    <w:rsid w:val="004A5A83"/>
  </w:style>
  <w:style w:type="character" w:customStyle="1" w:styleId="nobr">
    <w:name w:val="nobr"/>
    <w:basedOn w:val="af"/>
    <w:rsid w:val="004A5A83"/>
  </w:style>
  <w:style w:type="paragraph" w:customStyle="1" w:styleId="ListParagraph1">
    <w:name w:val="List Paragraph1"/>
    <w:basedOn w:val="ae"/>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e"/>
    <w:next w:val="ae"/>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e"/>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e"/>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e"/>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e"/>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e">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link w:val="1311"/>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3">
    <w:name w:val="Подпись к картинке_"/>
    <w:link w:val="affffffffffffffffff2"/>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c">
    <w:name w:val="Подпись к таблице_"/>
    <w:link w:val="affffffffffffffffb"/>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f2">
    <w:name w:val="Основной текст (21)_"/>
    <w:link w:val="21f3"/>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link w:val="2210"/>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link w:val="3010"/>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e"/>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e"/>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e"/>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e"/>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e"/>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e"/>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e"/>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3">
    <w:name w:val="Основной текст (21)"/>
    <w:basedOn w:val="ae"/>
    <w:link w:val="21f2"/>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e"/>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e"/>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e"/>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e"/>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e"/>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e"/>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e"/>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e"/>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0">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aliases w:val="Малые прописные3"/>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e"/>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e"/>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e"/>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e"/>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1">
    <w:name w:val="Авторефукр"/>
    <w:basedOn w:val="ae"/>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e"/>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e"/>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2">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4">
    <w:name w:val="21"/>
    <w:basedOn w:val="af"/>
    <w:rsid w:val="003A3D03"/>
  </w:style>
  <w:style w:type="paragraph" w:customStyle="1" w:styleId="4ff8">
    <w:name w:val="4"/>
    <w:aliases w:val="&amp;#231,&amp;#224,&amp;#227,&amp;#238,&amp;#235,&amp;#226,&amp;#234"/>
    <w:basedOn w:val="ae"/>
    <w:uiPriority w:val="99"/>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
    <w:rsid w:val="003A3D03"/>
  </w:style>
  <w:style w:type="character" w:customStyle="1" w:styleId="75pt3">
    <w:name w:val="75pt"/>
    <w:basedOn w:val="af"/>
    <w:rsid w:val="003A3D03"/>
  </w:style>
  <w:style w:type="character" w:customStyle="1" w:styleId="constantia12pt40">
    <w:name w:val="constantia12pt40"/>
    <w:basedOn w:val="af"/>
    <w:rsid w:val="003A3D03"/>
  </w:style>
  <w:style w:type="character" w:customStyle="1" w:styleId="9pt2">
    <w:name w:val="9pt"/>
    <w:basedOn w:val="af"/>
    <w:rsid w:val="003A3D03"/>
  </w:style>
  <w:style w:type="character" w:customStyle="1" w:styleId="a00">
    <w:name w:val="a0"/>
    <w:basedOn w:val="af"/>
    <w:rsid w:val="003A3D03"/>
  </w:style>
  <w:style w:type="paragraph" w:styleId="3">
    <w:name w:val="List Number 3"/>
    <w:basedOn w:val="ae"/>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
    <w:rsid w:val="004313DD"/>
    <w:rPr>
      <w:sz w:val="24"/>
      <w:lang w:val="uk-UA" w:eastAsia="ru-RU" w:bidi="ar-SA"/>
    </w:rPr>
  </w:style>
  <w:style w:type="character" w:customStyle="1" w:styleId="affffffffffffffffffffff3">
    <w:name w:val="Основной текст Знак Знак Знак"/>
    <w:basedOn w:val="af"/>
    <w:rsid w:val="004313DD"/>
    <w:rPr>
      <w:b/>
      <w:sz w:val="36"/>
      <w:szCs w:val="36"/>
      <w:lang w:val="ru-RU" w:eastAsia="ru-RU" w:bidi="ar-SA"/>
    </w:rPr>
  </w:style>
  <w:style w:type="character" w:customStyle="1" w:styleId="BodyTextIndent210">
    <w:name w:val="Body Text Indent 2 Знак Знак1"/>
    <w:basedOn w:val="af"/>
    <w:rsid w:val="004313DD"/>
    <w:rPr>
      <w:sz w:val="24"/>
      <w:szCs w:val="24"/>
      <w:lang w:val="uk-UA" w:eastAsia="ru-RU" w:bidi="ar-SA"/>
    </w:rPr>
  </w:style>
  <w:style w:type="paragraph" w:customStyle="1" w:styleId="263">
    <w:name w:val="Основной текст с отступом 26"/>
    <w:basedOn w:val="ae"/>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e"/>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4">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
    <w:rsid w:val="005C0E6E"/>
  </w:style>
  <w:style w:type="character" w:customStyle="1" w:styleId="date4">
    <w:name w:val="date4"/>
    <w:basedOn w:val="af"/>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5">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link w:val="417"/>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a">
    <w:name w:val="Сноска (10)_"/>
    <w:link w:val="10b"/>
    <w:rsid w:val="00A0133D"/>
    <w:rPr>
      <w:rFonts w:ascii="Times New Roman" w:eastAsia="Times New Roman" w:hAnsi="Times New Roman" w:cs="Times New Roman"/>
      <w:b/>
      <w:bCs/>
      <w:i/>
      <w:iCs/>
      <w:sz w:val="13"/>
      <w:szCs w:val="13"/>
      <w:shd w:val="clear" w:color="auto" w:fill="FFFFFF"/>
    </w:rPr>
  </w:style>
  <w:style w:type="character" w:customStyle="1" w:styleId="10c">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e"/>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e"/>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e"/>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e"/>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b">
    <w:name w:val="Сноска (10)"/>
    <w:basedOn w:val="ae"/>
    <w:link w:val="10a"/>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e"/>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e"/>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6">
    <w:name w:val="таблица название"/>
    <w:basedOn w:val="ae"/>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e"/>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
    <w:rsid w:val="00886B4E"/>
  </w:style>
  <w:style w:type="paragraph" w:customStyle="1" w:styleId="affffffffffffffffffffff7">
    <w:name w:val="Знак Знак Знак Знак Знак Знак Знак Знак Знак Знак Знак Знак"/>
    <w:basedOn w:val="ae"/>
    <w:rsid w:val="00886B4E"/>
    <w:pPr>
      <w:suppressAutoHyphens w:val="0"/>
    </w:pPr>
    <w:rPr>
      <w:rFonts w:ascii="Verdana" w:eastAsia="Times New Roman" w:hAnsi="Verdana" w:cs="Verdana"/>
      <w:sz w:val="20"/>
      <w:szCs w:val="20"/>
      <w:lang w:val="en-US" w:eastAsia="en-US"/>
    </w:rPr>
  </w:style>
  <w:style w:type="paragraph" w:customStyle="1" w:styleId="10d">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e"/>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Автореферат"/>
    <w:basedOn w:val="ae"/>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9">
    <w:name w:val="Заголов."/>
    <w:basedOn w:val="ae"/>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e"/>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Вопросы"/>
    <w:basedOn w:val="ae"/>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d">
    <w:name w:val="опред-е"/>
    <w:basedOn w:val="af"/>
    <w:rsid w:val="00886B4E"/>
  </w:style>
  <w:style w:type="paragraph" w:customStyle="1" w:styleId="leftauthor">
    <w:name w:val="left_author"/>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b">
    <w:name w:val="название"/>
    <w:basedOn w:val="af"/>
    <w:rsid w:val="00886B4E"/>
  </w:style>
  <w:style w:type="character" w:customStyle="1" w:styleId="affffffffffffffffffffffc">
    <w:name w:val="назначение"/>
    <w:basedOn w:val="af"/>
    <w:rsid w:val="00886B4E"/>
  </w:style>
  <w:style w:type="paragraph" w:customStyle="1" w:styleId="2fffffd">
    <w:name w:val="сновной текст с отступом 2"/>
    <w:basedOn w:val="10d"/>
    <w:rsid w:val="00886B4E"/>
    <w:pPr>
      <w:widowControl/>
      <w:tabs>
        <w:tab w:val="left" w:pos="1985"/>
      </w:tabs>
      <w:spacing w:line="240" w:lineRule="auto"/>
    </w:pPr>
    <w:rPr>
      <w:sz w:val="28"/>
    </w:rPr>
  </w:style>
  <w:style w:type="paragraph" w:styleId="affffffffffffffffffffffd">
    <w:name w:val="Normal Indent"/>
    <w:basedOn w:val="ae"/>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e">
    <w:name w:val="Подпись к рисунку (заголовок)"/>
    <w:basedOn w:val="affffffffffffffffa"/>
    <w:next w:val="affffffffffffffffa"/>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
    <w:rsid w:val="00886B4E"/>
  </w:style>
  <w:style w:type="paragraph" w:customStyle="1" w:styleId="CharChar1CharChar1CharChar">
    <w:name w:val="Char Char Знак Знак1 Char Char1 Знак Знак Char Char"/>
    <w:basedOn w:val="ae"/>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
    <w:rsid w:val="00886B4E"/>
  </w:style>
  <w:style w:type="character" w:customStyle="1" w:styleId="y5blacky5bg">
    <w:name w:val="y5_black y5_bg"/>
    <w:basedOn w:val="af"/>
    <w:rsid w:val="00886B4E"/>
  </w:style>
  <w:style w:type="character" w:customStyle="1" w:styleId="url">
    <w:name w:val="url"/>
    <w:basedOn w:val="af"/>
    <w:rsid w:val="00886B4E"/>
  </w:style>
  <w:style w:type="paragraph" w:customStyle="1" w:styleId="bodytext2">
    <w:name w:val="bodytext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обычный_(веб)"/>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
    <w:rsid w:val="00886B4E"/>
  </w:style>
  <w:style w:type="paragraph" w:customStyle="1" w:styleId="afffffffffffffffffffffff0">
    <w:name w:val="АА"/>
    <w:basedOn w:val="ae"/>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Б"/>
    <w:basedOn w:val="ae"/>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
    <w:rsid w:val="00886B4E"/>
  </w:style>
  <w:style w:type="character" w:customStyle="1" w:styleId="search-keyword-match">
    <w:name w:val="search-keyword-match"/>
    <w:basedOn w:val="af"/>
    <w:rsid w:val="00886B4E"/>
  </w:style>
  <w:style w:type="character" w:customStyle="1" w:styleId="title1">
    <w:name w:val="title1"/>
    <w:basedOn w:val="af"/>
    <w:rsid w:val="001F66E7"/>
    <w:rPr>
      <w:rFonts w:ascii="Tahoma" w:hAnsi="Tahoma" w:cs="Tahoma" w:hint="default"/>
      <w:b/>
      <w:bCs/>
      <w:color w:val="000000"/>
      <w:sz w:val="18"/>
      <w:szCs w:val="18"/>
    </w:rPr>
  </w:style>
  <w:style w:type="character" w:customStyle="1" w:styleId="txt1">
    <w:name w:val="txt1"/>
    <w:basedOn w:val="af"/>
    <w:rsid w:val="001F66E7"/>
    <w:rPr>
      <w:sz w:val="18"/>
      <w:szCs w:val="18"/>
    </w:rPr>
  </w:style>
  <w:style w:type="character" w:customStyle="1" w:styleId="s4">
    <w:name w:val="s4"/>
    <w:basedOn w:val="af"/>
    <w:rsid w:val="001F66E7"/>
  </w:style>
  <w:style w:type="character" w:customStyle="1" w:styleId="s1">
    <w:name w:val="s1"/>
    <w:basedOn w:val="af"/>
    <w:rsid w:val="001F66E7"/>
  </w:style>
  <w:style w:type="character" w:customStyle="1" w:styleId="s2">
    <w:name w:val="s2"/>
    <w:basedOn w:val="af"/>
    <w:rsid w:val="001F66E7"/>
  </w:style>
  <w:style w:type="paragraph" w:customStyle="1" w:styleId="text-content-page1">
    <w:name w:val="text-content-page1"/>
    <w:basedOn w:val="ae"/>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
    <w:rsid w:val="001F66E7"/>
  </w:style>
  <w:style w:type="character" w:customStyle="1" w:styleId="dcom1">
    <w:name w:val="d_com1"/>
    <w:basedOn w:val="af"/>
    <w:rsid w:val="001F66E7"/>
    <w:rPr>
      <w:i/>
      <w:iCs/>
      <w:color w:val="6F0000"/>
    </w:rPr>
  </w:style>
  <w:style w:type="paragraph" w:customStyle="1" w:styleId="p3">
    <w:name w:val="p3"/>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e"/>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
    <w:rsid w:val="001F66E7"/>
    <w:rPr>
      <w:rFonts w:ascii="Times New Roman" w:hAnsi="Times New Roman" w:cs="Times New Roman"/>
      <w:b/>
      <w:bCs/>
      <w:sz w:val="22"/>
      <w:szCs w:val="22"/>
    </w:rPr>
  </w:style>
  <w:style w:type="character" w:customStyle="1" w:styleId="FontStyle175">
    <w:name w:val="Font Style175"/>
    <w:basedOn w:val="af"/>
    <w:rsid w:val="001F66E7"/>
    <w:rPr>
      <w:rFonts w:ascii="Times New Roman" w:hAnsi="Times New Roman" w:cs="Times New Roman"/>
      <w:sz w:val="18"/>
      <w:szCs w:val="18"/>
    </w:rPr>
  </w:style>
  <w:style w:type="character" w:customStyle="1" w:styleId="FontStyle177">
    <w:name w:val="Font Style177"/>
    <w:basedOn w:val="af"/>
    <w:rsid w:val="001F66E7"/>
    <w:rPr>
      <w:rFonts w:ascii="Times New Roman" w:hAnsi="Times New Roman" w:cs="Times New Roman"/>
      <w:sz w:val="18"/>
      <w:szCs w:val="18"/>
    </w:rPr>
  </w:style>
  <w:style w:type="character" w:customStyle="1" w:styleId="FontStyle188">
    <w:name w:val="Font Style188"/>
    <w:basedOn w:val="af"/>
    <w:rsid w:val="001F66E7"/>
    <w:rPr>
      <w:rFonts w:ascii="Times New Roman" w:hAnsi="Times New Roman" w:cs="Times New Roman"/>
      <w:sz w:val="18"/>
      <w:szCs w:val="18"/>
    </w:rPr>
  </w:style>
  <w:style w:type="paragraph" w:customStyle="1" w:styleId="335">
    <w:name w:val="Основной текст 33"/>
    <w:basedOn w:val="ae"/>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e"/>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e"/>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e"/>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e"/>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e"/>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e"/>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e"/>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e"/>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e"/>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e"/>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e"/>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e"/>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e"/>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e"/>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e"/>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e"/>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e"/>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5">
    <w:name w:val="Знак21"/>
    <w:rsid w:val="00C77163"/>
    <w:rPr>
      <w:rFonts w:ascii="Peterburg" w:hAnsi="Peterburg" w:cs="Peterburg"/>
      <w:b/>
      <w:bCs/>
      <w:noProof w:val="0"/>
      <w:sz w:val="26"/>
      <w:szCs w:val="26"/>
      <w:lang w:val="uk-UA"/>
    </w:rPr>
  </w:style>
  <w:style w:type="character" w:customStyle="1" w:styleId="11f5">
    <w:name w:val="Знак11"/>
    <w:rsid w:val="00C77163"/>
    <w:rPr>
      <w:sz w:val="24"/>
      <w:szCs w:val="24"/>
    </w:rPr>
  </w:style>
  <w:style w:type="paragraph" w:customStyle="1" w:styleId="ListParagraph2">
    <w:name w:val="List Paragraph2"/>
    <w:basedOn w:val="ae"/>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e"/>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
    <w:rsid w:val="006F1417"/>
    <w:rPr>
      <w:rFonts w:ascii="Verdana" w:hAnsi="Verdana" w:hint="default"/>
      <w:color w:val="000000"/>
      <w:sz w:val="20"/>
      <w:szCs w:val="20"/>
    </w:rPr>
  </w:style>
  <w:style w:type="table" w:styleId="-10">
    <w:name w:val="Table Web 1"/>
    <w:basedOn w:val="af0"/>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0"/>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tab-span">
    <w:name w:val="apple-tab-span"/>
    <w:basedOn w:val="af"/>
    <w:rsid w:val="000C57B6"/>
  </w:style>
  <w:style w:type="paragraph" w:customStyle="1" w:styleId="2100">
    <w:name w:val="Основной текст 210"/>
    <w:basedOn w:val="ae"/>
    <w:rsid w:val="0099764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273">
    <w:name w:val="Основной текст с отступом 27"/>
    <w:basedOn w:val="ae"/>
    <w:rsid w:val="0099764D"/>
    <w:pPr>
      <w:suppressAutoHyphens w:val="0"/>
      <w:spacing w:line="360" w:lineRule="auto"/>
      <w:ind w:firstLine="567"/>
      <w:jc w:val="both"/>
    </w:pPr>
    <w:rPr>
      <w:rFonts w:ascii="Times New Roman" w:eastAsia="Times New Roman" w:hAnsi="Times New Roman" w:cs="Times New Roman"/>
      <w:sz w:val="21"/>
      <w:szCs w:val="20"/>
      <w:lang w:val="uk-UA" w:eastAsia="ru-RU"/>
    </w:rPr>
  </w:style>
  <w:style w:type="paragraph" w:customStyle="1" w:styleId="362">
    <w:name w:val="Основной текст с отступом 36"/>
    <w:basedOn w:val="ae"/>
    <w:rsid w:val="0099764D"/>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2">
    <w:name w:val="?сновной текст с отступом"/>
    <w:basedOn w:val="ae"/>
    <w:rsid w:val="001731B9"/>
    <w:pPr>
      <w:widowControl w:val="0"/>
      <w:tabs>
        <w:tab w:val="left" w:pos="0"/>
      </w:tabs>
      <w:suppressAutoHyphens w:val="0"/>
      <w:autoSpaceDE w:val="0"/>
      <w:autoSpaceDN w:val="0"/>
      <w:adjustRightInd w:val="0"/>
      <w:ind w:firstLine="423"/>
      <w:jc w:val="both"/>
    </w:pPr>
    <w:rPr>
      <w:rFonts w:ascii="Times New Roman" w:eastAsia="Times New Roman" w:hAnsi="Times New Roman" w:cs="Times New Roman"/>
      <w:sz w:val="20"/>
      <w:szCs w:val="20"/>
      <w:lang w:eastAsia="ru-RU"/>
    </w:rPr>
  </w:style>
  <w:style w:type="paragraph" w:customStyle="1" w:styleId="Contents1">
    <w:name w:val="Contents 1"/>
    <w:basedOn w:val="ae"/>
    <w:next w:val="ae"/>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LowerRomanList">
    <w:name w:val="Lower Roman List"/>
    <w:basedOn w:val="ae"/>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NumberedHeading1">
    <w:name w:val="Numbered Heading 1"/>
    <w:basedOn w:val="1"/>
    <w:next w:val="ae"/>
    <w:rsid w:val="001731B9"/>
    <w:pPr>
      <w:keepNext w:val="0"/>
      <w:widowControl w:val="0"/>
      <w:numPr>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kern w:val="0"/>
      <w:sz w:val="24"/>
      <w:szCs w:val="24"/>
      <w:lang w:eastAsia="ru-RU"/>
    </w:rPr>
  </w:style>
  <w:style w:type="paragraph" w:customStyle="1" w:styleId="Contents2">
    <w:name w:val="Contents 2"/>
    <w:basedOn w:val="ae"/>
    <w:next w:val="ae"/>
    <w:rsid w:val="001731B9"/>
    <w:pPr>
      <w:widowControl w:val="0"/>
      <w:tabs>
        <w:tab w:val="left" w:pos="0"/>
      </w:tabs>
      <w:suppressAutoHyphens w:val="0"/>
      <w:autoSpaceDE w:val="0"/>
      <w:autoSpaceDN w:val="0"/>
      <w:adjustRightInd w:val="0"/>
      <w:ind w:left="1440" w:hanging="429"/>
    </w:pPr>
    <w:rPr>
      <w:rFonts w:ascii="Courier New CYR" w:eastAsia="Times New Roman" w:hAnsi="Courier New CYR" w:cs="Courier New CYR"/>
      <w:sz w:val="32"/>
      <w:szCs w:val="32"/>
      <w:lang w:eastAsia="ru-RU"/>
    </w:rPr>
  </w:style>
  <w:style w:type="paragraph" w:customStyle="1" w:styleId="SquareList">
    <w:name w:val="Squar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3">
    <w:name w:val="Contents 3"/>
    <w:basedOn w:val="ae"/>
    <w:next w:val="ae"/>
    <w:rsid w:val="001731B9"/>
    <w:pPr>
      <w:widowControl w:val="0"/>
      <w:tabs>
        <w:tab w:val="left" w:pos="0"/>
      </w:tabs>
      <w:suppressAutoHyphens w:val="0"/>
      <w:autoSpaceDE w:val="0"/>
      <w:autoSpaceDN w:val="0"/>
      <w:adjustRightInd w:val="0"/>
      <w:ind w:left="2160" w:hanging="429"/>
    </w:pPr>
    <w:rPr>
      <w:rFonts w:ascii="Courier New CYR" w:eastAsia="Times New Roman" w:hAnsi="Courier New CYR" w:cs="Courier New CYR"/>
      <w:sz w:val="32"/>
      <w:szCs w:val="32"/>
      <w:lang w:eastAsia="ru-RU"/>
    </w:rPr>
  </w:style>
  <w:style w:type="paragraph" w:customStyle="1" w:styleId="Contents4">
    <w:name w:val="Contents 4"/>
    <w:basedOn w:val="ae"/>
    <w:next w:val="ae"/>
    <w:rsid w:val="001731B9"/>
    <w:pPr>
      <w:widowControl w:val="0"/>
      <w:tabs>
        <w:tab w:val="left" w:pos="0"/>
      </w:tabs>
      <w:suppressAutoHyphens w:val="0"/>
      <w:autoSpaceDE w:val="0"/>
      <w:autoSpaceDN w:val="0"/>
      <w:adjustRightInd w:val="0"/>
      <w:ind w:left="2880" w:hanging="429"/>
    </w:pPr>
    <w:rPr>
      <w:rFonts w:ascii="Courier New CYR" w:eastAsia="Times New Roman" w:hAnsi="Courier New CYR" w:cs="Courier New CYR"/>
      <w:sz w:val="32"/>
      <w:szCs w:val="32"/>
      <w:lang w:eastAsia="ru-RU"/>
    </w:rPr>
  </w:style>
  <w:style w:type="paragraph" w:customStyle="1" w:styleId="DiamondList">
    <w:name w:val="Diamo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List">
    <w:name w:val="Number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2">
    <w:name w:val="Numbered Heading 2"/>
    <w:basedOn w:val="2"/>
    <w:next w:val="ae"/>
    <w:rsid w:val="001731B9"/>
    <w:pPr>
      <w:keepNext w:val="0"/>
      <w:widowControl w:val="0"/>
      <w:numPr>
        <w:ilvl w:val="0"/>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i w:val="0"/>
      <w:iCs w:val="0"/>
      <w:sz w:val="24"/>
      <w:szCs w:val="24"/>
      <w:lang w:eastAsia="ru-RU"/>
    </w:rPr>
  </w:style>
  <w:style w:type="paragraph" w:customStyle="1" w:styleId="TriangleList">
    <w:name w:val="Triangl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3">
    <w:name w:val="Numbered Heading 3"/>
    <w:basedOn w:val="30"/>
    <w:next w:val="ae"/>
    <w:rsid w:val="001731B9"/>
    <w:pPr>
      <w:keepNext w:val="0"/>
      <w:numPr>
        <w:ilvl w:val="0"/>
        <w:numId w:val="0"/>
      </w:numPr>
      <w:tabs>
        <w:tab w:val="left" w:pos="0"/>
        <w:tab w:val="left" w:pos="431"/>
      </w:tabs>
      <w:suppressAutoHyphens w:val="0"/>
      <w:autoSpaceDE w:val="0"/>
      <w:autoSpaceDN w:val="0"/>
      <w:adjustRightInd w:val="0"/>
      <w:spacing w:before="0" w:after="0"/>
      <w:jc w:val="left"/>
      <w:outlineLvl w:val="9"/>
    </w:pPr>
    <w:rPr>
      <w:rFonts w:ascii="Courier New CYR" w:eastAsia="Times New Roman" w:hAnsi="Courier New CYR" w:cs="Courier New CYR"/>
      <w:b w:val="0"/>
      <w:i w:val="0"/>
      <w:color w:val="auto"/>
      <w:sz w:val="32"/>
      <w:szCs w:val="32"/>
      <w:lang w:eastAsia="ru-RU"/>
    </w:rPr>
  </w:style>
  <w:style w:type="paragraph" w:customStyle="1" w:styleId="DashedList">
    <w:name w:val="Dash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RomanList">
    <w:name w:val="Upper Roman List"/>
    <w:basedOn w:val="NumberedList"/>
    <w:rsid w:val="001731B9"/>
  </w:style>
  <w:style w:type="paragraph" w:customStyle="1" w:styleId="TickList">
    <w:name w:val="Tick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eartList">
    <w:name w:val="Hear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ImpliesList">
    <w:name w:val="Implies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CaseList">
    <w:name w:val="Upper Case List"/>
    <w:basedOn w:val="NumberedList"/>
    <w:rsid w:val="001731B9"/>
  </w:style>
  <w:style w:type="paragraph" w:customStyle="1" w:styleId="BulletList">
    <w:name w:val="Bulle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andList">
    <w:name w:val="Ha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Header">
    <w:name w:val="Contents Header"/>
    <w:basedOn w:val="ae"/>
    <w:next w:val="ae"/>
    <w:rsid w:val="001731B9"/>
    <w:pPr>
      <w:widowControl w:val="0"/>
      <w:tabs>
        <w:tab w:val="left" w:pos="0"/>
      </w:tabs>
      <w:suppressAutoHyphens w:val="0"/>
      <w:autoSpaceDE w:val="0"/>
      <w:autoSpaceDN w:val="0"/>
      <w:adjustRightInd w:val="0"/>
      <w:spacing w:before="240" w:after="118"/>
      <w:jc w:val="center"/>
    </w:pPr>
    <w:rPr>
      <w:rFonts w:ascii="Nimbus Sans L" w:eastAsia="Times New Roman" w:hAnsi="Nimbus Sans L" w:cs="Nimbus Sans L"/>
      <w:b/>
      <w:bCs/>
      <w:sz w:val="32"/>
      <w:szCs w:val="32"/>
      <w:lang w:eastAsia="ru-RU"/>
    </w:rPr>
  </w:style>
  <w:style w:type="paragraph" w:customStyle="1" w:styleId="BoxList">
    <w:name w:val="Box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LowerCaseList">
    <w:name w:val="Lower Case List"/>
    <w:basedOn w:val="NumberedList"/>
    <w:rsid w:val="001731B9"/>
  </w:style>
  <w:style w:type="paragraph" w:customStyle="1" w:styleId="afffffffffffffffffffffff3">
    <w:name w:val="?бычная таблица"/>
    <w:rsid w:val="001731B9"/>
    <w:pPr>
      <w:widowControl w:val="0"/>
      <w:autoSpaceDE w:val="0"/>
      <w:autoSpaceDN w:val="0"/>
      <w:adjustRightInd w:val="0"/>
    </w:pPr>
    <w:rPr>
      <w:rFonts w:ascii="Times New Roman" w:eastAsia="Times New Roman" w:hAnsi="Times New Roman" w:cs="Times New Roman"/>
      <w:sz w:val="24"/>
      <w:szCs w:val="24"/>
      <w:lang w:eastAsia="uk-UA"/>
    </w:rPr>
  </w:style>
  <w:style w:type="paragraph" w:customStyle="1" w:styleId="afffffffffffffffffffffff4">
    <w:name w:val="?сновной текст"/>
    <w:basedOn w:val="ae"/>
    <w:rsid w:val="001731B9"/>
    <w:pPr>
      <w:widowControl w:val="0"/>
      <w:tabs>
        <w:tab w:val="left" w:pos="0"/>
      </w:tabs>
      <w:suppressAutoHyphens w:val="0"/>
      <w:autoSpaceDE w:val="0"/>
      <w:autoSpaceDN w:val="0"/>
      <w:adjustRightInd w:val="0"/>
      <w:jc w:val="both"/>
    </w:pPr>
    <w:rPr>
      <w:rFonts w:ascii="Times New Roman" w:eastAsia="Times New Roman" w:hAnsi="Times New Roman" w:cs="Times New Roman"/>
      <w:sz w:val="32"/>
      <w:szCs w:val="32"/>
      <w:lang w:eastAsia="ru-RU"/>
    </w:rPr>
  </w:style>
  <w:style w:type="paragraph" w:customStyle="1" w:styleId="SectionHeading">
    <w:name w:val="Section Heading"/>
    <w:basedOn w:val="NumberedHeading1"/>
    <w:next w:val="ae"/>
    <w:rsid w:val="001731B9"/>
    <w:pPr>
      <w:tabs>
        <w:tab w:val="clear" w:pos="431"/>
        <w:tab w:val="left" w:pos="1584"/>
      </w:tabs>
    </w:pPr>
  </w:style>
  <w:style w:type="paragraph" w:customStyle="1" w:styleId="afffffffffffffffffffffff5">
    <w:name w:val="?етка таблицы"/>
    <w:basedOn w:val="afffffffffffffffffffffff3"/>
    <w:rsid w:val="001731B9"/>
  </w:style>
  <w:style w:type="paragraph" w:customStyle="1" w:styleId="StarList">
    <w:name w:val="Star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hapterHeading">
    <w:name w:val="Chapter Heading"/>
    <w:basedOn w:val="NumberedHeading1"/>
    <w:next w:val="ae"/>
    <w:rsid w:val="001731B9"/>
    <w:pPr>
      <w:tabs>
        <w:tab w:val="clear" w:pos="431"/>
        <w:tab w:val="left" w:pos="1584"/>
      </w:tabs>
    </w:pPr>
  </w:style>
  <w:style w:type="paragraph" w:customStyle="1" w:styleId="afffffffffffffffffffffff6">
    <w:name w:val="?азвание объекта"/>
    <w:basedOn w:val="ae"/>
    <w:next w:val="ae"/>
    <w:rsid w:val="001731B9"/>
    <w:pPr>
      <w:widowControl w:val="0"/>
      <w:tabs>
        <w:tab w:val="left" w:pos="0"/>
        <w:tab w:val="left" w:pos="5760"/>
      </w:tabs>
      <w:suppressAutoHyphens w:val="0"/>
      <w:autoSpaceDE w:val="0"/>
      <w:autoSpaceDN w:val="0"/>
      <w:adjustRightInd w:val="0"/>
    </w:pPr>
    <w:rPr>
      <w:rFonts w:ascii="Times New Roman" w:eastAsia="Times New Roman" w:hAnsi="Times New Roman" w:cs="Times New Roman"/>
      <w:sz w:val="40"/>
      <w:szCs w:val="40"/>
      <w:lang w:eastAsia="ru-RU"/>
    </w:rPr>
  </w:style>
  <w:style w:type="character" w:customStyle="1" w:styleId="RTFNum21">
    <w:name w:val="RTF_Num 2 1"/>
    <w:rsid w:val="001731B9"/>
    <w:rPr>
      <w:rFonts w:eastAsia="Times New Roman"/>
    </w:rPr>
  </w:style>
  <w:style w:type="character" w:customStyle="1" w:styleId="RTFNum22">
    <w:name w:val="RTF_Num 2 2"/>
    <w:rsid w:val="001731B9"/>
    <w:rPr>
      <w:rFonts w:eastAsia="Times New Roman"/>
    </w:rPr>
  </w:style>
  <w:style w:type="character" w:customStyle="1" w:styleId="RTFNum23">
    <w:name w:val="RTF_Num 2 3"/>
    <w:rsid w:val="001731B9"/>
    <w:rPr>
      <w:rFonts w:eastAsia="Times New Roman"/>
    </w:rPr>
  </w:style>
  <w:style w:type="character" w:customStyle="1" w:styleId="RTFNum24">
    <w:name w:val="RTF_Num 2 4"/>
    <w:rsid w:val="001731B9"/>
    <w:rPr>
      <w:rFonts w:eastAsia="Times New Roman"/>
    </w:rPr>
  </w:style>
  <w:style w:type="character" w:customStyle="1" w:styleId="RTFNum25">
    <w:name w:val="RTF_Num 2 5"/>
    <w:rsid w:val="001731B9"/>
    <w:rPr>
      <w:rFonts w:eastAsia="Times New Roman"/>
    </w:rPr>
  </w:style>
  <w:style w:type="character" w:customStyle="1" w:styleId="RTFNum26">
    <w:name w:val="RTF_Num 2 6"/>
    <w:rsid w:val="001731B9"/>
    <w:rPr>
      <w:rFonts w:eastAsia="Times New Roman"/>
    </w:rPr>
  </w:style>
  <w:style w:type="character" w:customStyle="1" w:styleId="RTFNum27">
    <w:name w:val="RTF_Num 2 7"/>
    <w:rsid w:val="001731B9"/>
    <w:rPr>
      <w:rFonts w:eastAsia="Times New Roman"/>
    </w:rPr>
  </w:style>
  <w:style w:type="character" w:customStyle="1" w:styleId="RTFNum28">
    <w:name w:val="RTF_Num 2 8"/>
    <w:rsid w:val="001731B9"/>
    <w:rPr>
      <w:rFonts w:eastAsia="Times New Roman"/>
    </w:rPr>
  </w:style>
  <w:style w:type="character" w:customStyle="1" w:styleId="RTFNum29">
    <w:name w:val="RTF_Num 2 9"/>
    <w:rsid w:val="001731B9"/>
    <w:rPr>
      <w:rFonts w:eastAsia="Times New Roman"/>
    </w:rPr>
  </w:style>
  <w:style w:type="character" w:customStyle="1" w:styleId="2fffffe">
    <w:name w:val="Текст концевой сноски2"/>
    <w:uiPriority w:val="99"/>
    <w:rsid w:val="001731B9"/>
    <w:rPr>
      <w:rFonts w:eastAsia="Times New Roman" w:cs="Times New Roman"/>
    </w:rPr>
  </w:style>
  <w:style w:type="character" w:customStyle="1" w:styleId="Reference">
    <w:name w:val="Reference"/>
    <w:rsid w:val="001731B9"/>
    <w:rPr>
      <w:rFonts w:eastAsia="Times New Roman"/>
      <w:sz w:val="20"/>
    </w:rPr>
  </w:style>
  <w:style w:type="character" w:customStyle="1" w:styleId="Reference20">
    <w:name w:val="Reference2"/>
    <w:rsid w:val="001731B9"/>
    <w:rPr>
      <w:rFonts w:eastAsia="Times New Roman"/>
      <w:sz w:val="20"/>
    </w:rPr>
  </w:style>
  <w:style w:type="character" w:customStyle="1" w:styleId="1fffffffb">
    <w:name w:val="Текст сноски1"/>
    <w:uiPriority w:val="99"/>
    <w:rsid w:val="001731B9"/>
    <w:rPr>
      <w:rFonts w:eastAsia="Times New Roman" w:cs="Times New Roman"/>
      <w:sz w:val="20"/>
      <w:szCs w:val="20"/>
    </w:rPr>
  </w:style>
  <w:style w:type="character" w:customStyle="1" w:styleId="Reference1">
    <w:name w:val="Reference1"/>
    <w:rsid w:val="001731B9"/>
    <w:rPr>
      <w:rFonts w:eastAsia="Times New Roman"/>
      <w:sz w:val="20"/>
    </w:rPr>
  </w:style>
  <w:style w:type="character" w:customStyle="1" w:styleId="EndnoteText1">
    <w:name w:val="Endnote Text1"/>
    <w:rsid w:val="001731B9"/>
    <w:rPr>
      <w:rFonts w:eastAsia="Times New Roman" w:cs="Times New Roman"/>
    </w:rPr>
  </w:style>
  <w:style w:type="character" w:customStyle="1" w:styleId="FootnoteText1">
    <w:name w:val="Footnote Text1"/>
    <w:rsid w:val="001731B9"/>
    <w:rPr>
      <w:rFonts w:eastAsia="Times New Roman" w:cs="Times New Roman"/>
      <w:sz w:val="20"/>
      <w:szCs w:val="20"/>
    </w:rPr>
  </w:style>
  <w:style w:type="paragraph" w:customStyle="1" w:styleId="3fff8">
    <w:name w:val="Абзац списка3"/>
    <w:basedOn w:val="ae"/>
    <w:rsid w:val="001731B9"/>
    <w:pPr>
      <w:widowControl w:val="0"/>
      <w:tabs>
        <w:tab w:val="left" w:pos="0"/>
      </w:tabs>
      <w:suppressAutoHyphens w:val="0"/>
      <w:autoSpaceDE w:val="0"/>
      <w:autoSpaceDN w:val="0"/>
      <w:adjustRightInd w:val="0"/>
      <w:ind w:left="720"/>
    </w:pPr>
    <w:rPr>
      <w:rFonts w:ascii="Times New Roman" w:eastAsia="Times New Roman" w:hAnsi="Times New Roman" w:cs="Times New Roman"/>
      <w:sz w:val="32"/>
      <w:szCs w:val="32"/>
      <w:lang w:eastAsia="ru-RU"/>
    </w:rPr>
  </w:style>
  <w:style w:type="character" w:customStyle="1" w:styleId="Footnote0">
    <w:name w:val="Footnote"/>
    <w:rsid w:val="001731B9"/>
    <w:rPr>
      <w:rFonts w:eastAsia="Times New Roman"/>
      <w:sz w:val="20"/>
    </w:rPr>
  </w:style>
  <w:style w:type="character" w:customStyle="1" w:styleId="1fffffffc">
    <w:name w:val="Замещающий текст1"/>
    <w:rsid w:val="001731B9"/>
    <w:rPr>
      <w:color w:val="808080"/>
    </w:rPr>
  </w:style>
  <w:style w:type="paragraph" w:customStyle="1" w:styleId="1fffffffd">
    <w:name w:val="Знак Знак Знак Знак Знак Знак Знак1"/>
    <w:basedOn w:val="ae"/>
    <w:rsid w:val="001731B9"/>
    <w:pPr>
      <w:suppressAutoHyphens w:val="0"/>
      <w:spacing w:after="160" w:line="240" w:lineRule="exact"/>
    </w:pPr>
    <w:rPr>
      <w:rFonts w:ascii="Verdana" w:eastAsia="Times New Roman" w:hAnsi="Verdana" w:cs="Times New Roman"/>
      <w:sz w:val="20"/>
      <w:szCs w:val="20"/>
      <w:lang w:val="en-US" w:eastAsia="en-US"/>
    </w:rPr>
  </w:style>
  <w:style w:type="paragraph" w:customStyle="1" w:styleId="31c">
    <w:name w:val="Абзац списка31"/>
    <w:basedOn w:val="ae"/>
    <w:uiPriority w:val="34"/>
    <w:qFormat/>
    <w:rsid w:val="001731B9"/>
    <w:pPr>
      <w:suppressAutoHyphens w:val="0"/>
      <w:ind w:left="720"/>
      <w:contextualSpacing/>
    </w:pPr>
    <w:rPr>
      <w:rFonts w:ascii="Times New Roman" w:eastAsia="Times New Roman" w:hAnsi="Times New Roman" w:cs="Times New Roman"/>
      <w:lang w:eastAsia="ru-RU"/>
    </w:rPr>
  </w:style>
  <w:style w:type="paragraph" w:customStyle="1" w:styleId="intro1">
    <w:name w:val="intro1"/>
    <w:basedOn w:val="ae"/>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doc-1">
    <w:name w:val="doc-1"/>
    <w:basedOn w:val="ae"/>
    <w:rsid w:val="001731B9"/>
    <w:pPr>
      <w:suppressAutoHyphens w:val="0"/>
      <w:spacing w:line="360" w:lineRule="auto"/>
      <w:ind w:firstLine="720"/>
      <w:jc w:val="both"/>
    </w:pPr>
    <w:rPr>
      <w:rFonts w:ascii="Pragmatica" w:eastAsia="Times New Roman" w:hAnsi="Pragmatica" w:cs="Times New Roman"/>
      <w:sz w:val="20"/>
      <w:szCs w:val="20"/>
      <w:lang w:val="en-GB" w:eastAsia="ru-RU"/>
    </w:rPr>
  </w:style>
  <w:style w:type="character" w:customStyle="1" w:styleId="content-small-11">
    <w:name w:val="content-small-11"/>
    <w:rsid w:val="001731B9"/>
    <w:rPr>
      <w:b w:val="0"/>
      <w:bCs w:val="0"/>
      <w:color w:val="000000"/>
      <w:sz w:val="20"/>
      <w:szCs w:val="20"/>
    </w:rPr>
  </w:style>
  <w:style w:type="paragraph" w:customStyle="1" w:styleId="afffffffffffffffffffffff7">
    <w:name w:val="курсовая"/>
    <w:basedOn w:val="ae"/>
    <w:rsid w:val="001731B9"/>
    <w:pPr>
      <w:suppressAutoHyphens w:val="0"/>
      <w:spacing w:line="360" w:lineRule="auto"/>
    </w:pPr>
    <w:rPr>
      <w:rFonts w:ascii="Times New Roman" w:eastAsia="Times New Roman" w:hAnsi="Times New Roman" w:cs="Times New Roman"/>
      <w:sz w:val="25"/>
      <w:szCs w:val="25"/>
      <w:lang w:eastAsia="ru-RU"/>
    </w:rPr>
  </w:style>
  <w:style w:type="character" w:customStyle="1" w:styleId="afffffffffffffffffffffff8">
    <w:name w:val="курсовая Знак"/>
    <w:rsid w:val="001731B9"/>
    <w:rPr>
      <w:sz w:val="25"/>
      <w:szCs w:val="25"/>
      <w:lang w:val="ru-RU" w:eastAsia="ru-RU" w:bidi="ar-SA"/>
    </w:rPr>
  </w:style>
  <w:style w:type="paragraph" w:customStyle="1" w:styleId="sbm">
    <w:name w:val="sbm"/>
    <w:basedOn w:val="ae"/>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pic">
    <w:name w:val="pic"/>
    <w:basedOn w:val="ae"/>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styleId="3fff9">
    <w:name w:val="List 3"/>
    <w:basedOn w:val="ae"/>
    <w:uiPriority w:val="99"/>
    <w:rsid w:val="001731B9"/>
    <w:pPr>
      <w:suppressAutoHyphens w:val="0"/>
      <w:overflowPunct w:val="0"/>
      <w:autoSpaceDE w:val="0"/>
      <w:autoSpaceDN w:val="0"/>
      <w:adjustRightInd w:val="0"/>
      <w:ind w:left="849" w:hanging="283"/>
      <w:textAlignment w:val="baseline"/>
    </w:pPr>
    <w:rPr>
      <w:rFonts w:ascii="Times New Roman" w:eastAsia="Times New Roman" w:hAnsi="Times New Roman" w:cs="Times New Roman"/>
      <w:sz w:val="20"/>
      <w:szCs w:val="20"/>
      <w:lang w:val="en-GB" w:eastAsia="uk-UA"/>
    </w:rPr>
  </w:style>
  <w:style w:type="paragraph" w:styleId="2ffffff">
    <w:name w:val="List Bullet 2"/>
    <w:basedOn w:val="ae"/>
    <w:autoRedefine/>
    <w:uiPriority w:val="99"/>
    <w:rsid w:val="001731B9"/>
    <w:pPr>
      <w:tabs>
        <w:tab w:val="num" w:pos="643"/>
      </w:tabs>
      <w:suppressAutoHyphens w:val="0"/>
      <w:overflowPunct w:val="0"/>
      <w:autoSpaceDE w:val="0"/>
      <w:autoSpaceDN w:val="0"/>
      <w:adjustRightInd w:val="0"/>
      <w:ind w:left="643" w:hanging="360"/>
      <w:textAlignment w:val="baseline"/>
    </w:pPr>
    <w:rPr>
      <w:rFonts w:ascii="Times New Roman" w:eastAsia="Times New Roman" w:hAnsi="Times New Roman" w:cs="Times New Roman"/>
      <w:sz w:val="20"/>
      <w:szCs w:val="20"/>
      <w:lang w:val="en-GB" w:eastAsia="uk-UA"/>
    </w:rPr>
  </w:style>
  <w:style w:type="numbering" w:customStyle="1" w:styleId="1fffffffe">
    <w:name w:val="Немає списку1"/>
    <w:next w:val="af1"/>
    <w:uiPriority w:val="99"/>
    <w:semiHidden/>
    <w:unhideWhenUsed/>
    <w:rsid w:val="001731B9"/>
  </w:style>
  <w:style w:type="character" w:customStyle="1" w:styleId="afffffffffffffffffffffff9">
    <w:name w:val="Текст покажчика місця заповнення"/>
    <w:uiPriority w:val="99"/>
    <w:semiHidden/>
    <w:rsid w:val="001731B9"/>
    <w:rPr>
      <w:color w:val="808080"/>
    </w:rPr>
  </w:style>
  <w:style w:type="table" w:customStyle="1" w:styleId="1ffffffff">
    <w:name w:val="Сітка таблиці1"/>
    <w:basedOn w:val="af0"/>
    <w:next w:val="affffffffffffffffffff6"/>
    <w:uiPriority w:val="59"/>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
    <w:name w:val="ind"/>
    <w:basedOn w:val="ae"/>
    <w:rsid w:val="001731B9"/>
    <w:pPr>
      <w:suppressAutoHyphens w:val="0"/>
      <w:spacing w:before="192" w:after="192"/>
      <w:ind w:firstLine="360"/>
      <w:jc w:val="both"/>
    </w:pPr>
    <w:rPr>
      <w:rFonts w:ascii="Arial" w:eastAsia="Times New Roman" w:hAnsi="Arial" w:cs="Arial"/>
      <w:color w:val="C0C0C0"/>
      <w:sz w:val="20"/>
      <w:szCs w:val="20"/>
      <w:lang w:eastAsia="ru-RU"/>
    </w:rPr>
  </w:style>
  <w:style w:type="paragraph" w:customStyle="1" w:styleId="abz">
    <w:name w:val="abz"/>
    <w:basedOn w:val="ae"/>
    <w:rsid w:val="001731B9"/>
    <w:pPr>
      <w:suppressAutoHyphens w:val="0"/>
      <w:spacing w:before="50"/>
      <w:ind w:firstLine="200"/>
      <w:jc w:val="both"/>
    </w:pPr>
    <w:rPr>
      <w:rFonts w:ascii="Times New Roman" w:eastAsia="Times New Roman" w:hAnsi="Times New Roman" w:cs="Times New Roman"/>
      <w:lang w:eastAsia="ru-RU"/>
    </w:rPr>
  </w:style>
  <w:style w:type="paragraph" w:customStyle="1" w:styleId="HTML10">
    <w:name w:val="Стандартный HTML1"/>
    <w:basedOn w:val="ae"/>
    <w:rsid w:val="0017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pPr>
    <w:rPr>
      <w:rFonts w:ascii="Courier New" w:eastAsia="Courier New" w:hAnsi="Courier New" w:cs="Courier New"/>
      <w:sz w:val="20"/>
      <w:szCs w:val="20"/>
      <w:lang w:val="en-US" w:eastAsia="en-US"/>
    </w:rPr>
  </w:style>
  <w:style w:type="paragraph" w:customStyle="1" w:styleId="htmlformatted">
    <w:name w:val="html formatted"/>
    <w:basedOn w:val="ae"/>
    <w:rsid w:val="001731B9"/>
    <w:pPr>
      <w:ind w:left="288"/>
    </w:pPr>
    <w:rPr>
      <w:rFonts w:ascii="Arial" w:eastAsia="Times New Roman" w:hAnsi="Arial" w:cs="Times New Roman"/>
      <w:sz w:val="20"/>
      <w:szCs w:val="20"/>
      <w:lang w:val="en-US" w:eastAsia="ru-RU"/>
    </w:rPr>
  </w:style>
  <w:style w:type="character" w:customStyle="1" w:styleId="arabic">
    <w:name w:val="arabic"/>
    <w:rsid w:val="001731B9"/>
  </w:style>
  <w:style w:type="character" w:customStyle="1" w:styleId="textit">
    <w:name w:val="textit"/>
    <w:rsid w:val="001731B9"/>
  </w:style>
  <w:style w:type="numbering" w:customStyle="1" w:styleId="2ffffff0">
    <w:name w:val="Немає списку2"/>
    <w:next w:val="af1"/>
    <w:uiPriority w:val="99"/>
    <w:semiHidden/>
    <w:unhideWhenUsed/>
    <w:rsid w:val="001731B9"/>
  </w:style>
  <w:style w:type="table" w:customStyle="1" w:styleId="2ffffff1">
    <w:name w:val="Сітка таблиці2"/>
    <w:basedOn w:val="af0"/>
    <w:next w:val="affffffffffffffffffff6"/>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f6">
    <w:name w:val="Немає списку11"/>
    <w:next w:val="af1"/>
    <w:uiPriority w:val="99"/>
    <w:semiHidden/>
    <w:unhideWhenUsed/>
    <w:rsid w:val="001731B9"/>
  </w:style>
  <w:style w:type="numbering" w:customStyle="1" w:styleId="12d">
    <w:name w:val="Немає списку12"/>
    <w:next w:val="af1"/>
    <w:uiPriority w:val="99"/>
    <w:semiHidden/>
    <w:unhideWhenUsed/>
    <w:rsid w:val="001731B9"/>
  </w:style>
  <w:style w:type="numbering" w:customStyle="1" w:styleId="21f6">
    <w:name w:val="Немає списку21"/>
    <w:next w:val="af1"/>
    <w:uiPriority w:val="99"/>
    <w:semiHidden/>
    <w:unhideWhenUsed/>
    <w:rsid w:val="001731B9"/>
  </w:style>
  <w:style w:type="numbering" w:customStyle="1" w:styleId="139">
    <w:name w:val="Немає списку13"/>
    <w:next w:val="af1"/>
    <w:uiPriority w:val="99"/>
    <w:semiHidden/>
    <w:unhideWhenUsed/>
    <w:rsid w:val="001731B9"/>
  </w:style>
  <w:style w:type="numbering" w:customStyle="1" w:styleId="229">
    <w:name w:val="Немає списку22"/>
    <w:next w:val="af1"/>
    <w:uiPriority w:val="99"/>
    <w:semiHidden/>
    <w:unhideWhenUsed/>
    <w:rsid w:val="001731B9"/>
  </w:style>
  <w:style w:type="numbering" w:customStyle="1" w:styleId="14f">
    <w:name w:val="Немає списку14"/>
    <w:next w:val="af1"/>
    <w:uiPriority w:val="99"/>
    <w:semiHidden/>
    <w:unhideWhenUsed/>
    <w:rsid w:val="001731B9"/>
  </w:style>
  <w:style w:type="numbering" w:customStyle="1" w:styleId="234">
    <w:name w:val="Немає списку23"/>
    <w:next w:val="af1"/>
    <w:uiPriority w:val="99"/>
    <w:semiHidden/>
    <w:unhideWhenUsed/>
    <w:rsid w:val="001731B9"/>
  </w:style>
  <w:style w:type="paragraph" w:customStyle="1" w:styleId="afffffffffffffffffffffffa">
    <w:name w:val="Заголовок змісту"/>
    <w:basedOn w:val="1"/>
    <w:next w:val="ae"/>
    <w:uiPriority w:val="39"/>
    <w:semiHidden/>
    <w:unhideWhenUsed/>
    <w:qFormat/>
    <w:rsid w:val="001731B9"/>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rPr>
  </w:style>
  <w:style w:type="paragraph" w:customStyle="1" w:styleId="formattext">
    <w:name w:val="formattext"/>
    <w:rsid w:val="00BE4502"/>
    <w:pPr>
      <w:widowControl w:val="0"/>
      <w:autoSpaceDE w:val="0"/>
      <w:autoSpaceDN w:val="0"/>
      <w:adjustRightInd w:val="0"/>
    </w:pPr>
    <w:rPr>
      <w:rFonts w:ascii="Times New Roman" w:eastAsia="Times New Roman" w:hAnsi="Times New Roman" w:cs="Times New Roman"/>
      <w:sz w:val="18"/>
      <w:szCs w:val="18"/>
    </w:rPr>
  </w:style>
  <w:style w:type="paragraph" w:customStyle="1" w:styleId="t15tii">
    <w:name w:val="t15 tii"/>
    <w:basedOn w:val="ae"/>
    <w:rsid w:val="00BE450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MTEquationSection">
    <w:name w:val="MTEquationSection"/>
    <w:basedOn w:val="af"/>
    <w:rsid w:val="00BE4502"/>
    <w:rPr>
      <w:b/>
      <w:vanish/>
      <w:color w:val="FF0000"/>
      <w:sz w:val="28"/>
      <w:szCs w:val="28"/>
      <w:lang w:val="ru-RU"/>
    </w:rPr>
  </w:style>
  <w:style w:type="character" w:customStyle="1" w:styleId="bstrong">
    <w:name w:val="bstrong"/>
    <w:basedOn w:val="af"/>
    <w:rsid w:val="00BE4502"/>
  </w:style>
  <w:style w:type="character" w:customStyle="1" w:styleId="10pt2">
    <w:name w:val="Колонтитул + 10 pt;Курсив"/>
    <w:rsid w:val="005F3280"/>
    <w:rPr>
      <w:rFonts w:ascii="Sylfaen" w:eastAsia="Sylfaen" w:hAnsi="Sylfaen" w:cs="Sylfaen"/>
      <w:b w:val="0"/>
      <w:bCs w:val="0"/>
      <w:i/>
      <w:iCs/>
      <w:smallCaps w:val="0"/>
      <w:strike w:val="0"/>
      <w:color w:val="000000"/>
      <w:spacing w:val="0"/>
      <w:w w:val="100"/>
      <w:position w:val="0"/>
      <w:sz w:val="20"/>
      <w:szCs w:val="20"/>
      <w:u w:val="none"/>
      <w:lang w:val="ru-RU" w:eastAsia="ru-RU" w:bidi="ru-RU"/>
    </w:rPr>
  </w:style>
  <w:style w:type="character" w:customStyle="1" w:styleId="TimesNewRoman85pt">
    <w:name w:val="Колонтитул + Times New Roman;8;5 pt"/>
    <w:rsid w:val="005F32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5pt0">
    <w:name w:val="Основной текст + 6;5 pt;Полужирный"/>
    <w:rsid w:val="005F328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95pt1">
    <w:name w:val="Основной текст + 9;5 pt;Полужирный"/>
    <w:rsid w:val="005F328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pt5">
    <w:name w:val="Основной текст + 7;5 pt;Малые прописные"/>
    <w:rsid w:val="005F3280"/>
    <w:rPr>
      <w:rFonts w:ascii="Times New Roman" w:eastAsia="Times New Roman" w:hAnsi="Times New Roman" w:cs="Times New Roman"/>
      <w:b w:val="0"/>
      <w:bCs w:val="0"/>
      <w:i w:val="0"/>
      <w:iCs w:val="0"/>
      <w:smallCaps/>
      <w:strike w:val="0"/>
      <w:color w:val="000000"/>
      <w:spacing w:val="0"/>
      <w:w w:val="100"/>
      <w:position w:val="0"/>
      <w:sz w:val="15"/>
      <w:szCs w:val="15"/>
      <w:u w:val="single"/>
      <w:lang w:val="ru-RU" w:eastAsia="ru-RU" w:bidi="ru-RU"/>
    </w:rPr>
  </w:style>
  <w:style w:type="paragraph" w:customStyle="1" w:styleId="1200">
    <w:name w:val="120"/>
    <w:basedOn w:val="ae"/>
    <w:rsid w:val="005F32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f">
    <w:name w:val="7"/>
    <w:basedOn w:val="ae"/>
    <w:rsid w:val="005F328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5ff1">
    <w:name w:val="5"/>
    <w:aliases w:val="Основной текст + Trebuchet MS,5 pt1,9 pt2"/>
    <w:basedOn w:val="af"/>
    <w:rsid w:val="005F3280"/>
  </w:style>
  <w:style w:type="character" w:customStyle="1" w:styleId="sylfaen11pt">
    <w:name w:val="sylfaen11pt"/>
    <w:basedOn w:val="af"/>
    <w:rsid w:val="005F3280"/>
  </w:style>
  <w:style w:type="character" w:customStyle="1" w:styleId="1pt2">
    <w:name w:val="1pt"/>
    <w:basedOn w:val="af"/>
    <w:rsid w:val="005F3280"/>
  </w:style>
  <w:style w:type="character" w:customStyle="1" w:styleId="6f8">
    <w:name w:val="6"/>
    <w:basedOn w:val="af"/>
    <w:rsid w:val="005F3280"/>
  </w:style>
  <w:style w:type="character" w:customStyle="1" w:styleId="95pt2">
    <w:name w:val="95pt"/>
    <w:basedOn w:val="af"/>
    <w:rsid w:val="005F3280"/>
  </w:style>
  <w:style w:type="character" w:customStyle="1" w:styleId="Verdana11pt-1pt">
    <w:name w:val="Оглавление + Verdana;11 pt;Интервал -1 pt"/>
    <w:rsid w:val="0053557A"/>
    <w:rPr>
      <w:rFonts w:ascii="Verdana" w:eastAsia="Verdana" w:hAnsi="Verdana" w:cs="Verdana"/>
      <w:b/>
      <w:bCs/>
      <w:i w:val="0"/>
      <w:iCs w:val="0"/>
      <w:smallCaps w:val="0"/>
      <w:strike w:val="0"/>
      <w:color w:val="000000"/>
      <w:spacing w:val="-30"/>
      <w:w w:val="100"/>
      <w:position w:val="0"/>
      <w:sz w:val="22"/>
      <w:szCs w:val="22"/>
      <w:u w:val="none"/>
      <w:lang w:val="ru-RU" w:eastAsia="ru-RU" w:bidi="ru-RU"/>
    </w:rPr>
  </w:style>
  <w:style w:type="character" w:customStyle="1" w:styleId="afffffffffffffffffffffffb">
    <w:name w:val="Оглавление + Малые прописные"/>
    <w:rsid w:val="0053557A"/>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Verdana11pt-1pt0">
    <w:name w:val="Оглавление + Verdana;11 pt;Малые прописные;Интервал -1 pt"/>
    <w:rsid w:val="0053557A"/>
    <w:rPr>
      <w:rFonts w:ascii="Verdana" w:eastAsia="Verdana" w:hAnsi="Verdana" w:cs="Verdana"/>
      <w:b/>
      <w:bCs/>
      <w:i w:val="0"/>
      <w:iCs w:val="0"/>
      <w:smallCaps/>
      <w:strike w:val="0"/>
      <w:color w:val="000000"/>
      <w:spacing w:val="-30"/>
      <w:w w:val="100"/>
      <w:position w:val="0"/>
      <w:sz w:val="22"/>
      <w:szCs w:val="22"/>
      <w:u w:val="none"/>
      <w:lang w:val="ru-RU" w:eastAsia="ru-RU" w:bidi="ru-RU"/>
    </w:rPr>
  </w:style>
  <w:style w:type="character" w:customStyle="1" w:styleId="11pt1">
    <w:name w:val="Оглавление + 11 pt;Не полужирный"/>
    <w:rsid w:val="0053557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ranklinGothicHeavy6pt">
    <w:name w:val="Колонтитул + Franklin Gothic Heavy;6 pt;Не полужирный"/>
    <w:rsid w:val="007D49F9"/>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Verdana65pt">
    <w:name w:val="Колонтитул + Verdana;6;5 pt;Не полужирный"/>
    <w:rsid w:val="007D49F9"/>
    <w:rPr>
      <w:rFonts w:ascii="Verdana" w:eastAsia="Verdana" w:hAnsi="Verdana" w:cs="Verdana"/>
      <w:b/>
      <w:bCs/>
      <w:i w:val="0"/>
      <w:iCs w:val="0"/>
      <w:smallCaps w:val="0"/>
      <w:strike w:val="0"/>
      <w:color w:val="000000"/>
      <w:spacing w:val="0"/>
      <w:w w:val="100"/>
      <w:position w:val="0"/>
      <w:sz w:val="13"/>
      <w:szCs w:val="13"/>
      <w:u w:val="none"/>
      <w:lang w:val="ru-RU" w:eastAsia="ru-RU" w:bidi="ru-RU"/>
    </w:rPr>
  </w:style>
  <w:style w:type="character" w:customStyle="1" w:styleId="Constantia15pt">
    <w:name w:val="Основной текст + Constantia;15 pt"/>
    <w:rsid w:val="007D49F9"/>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8pt1pt">
    <w:name w:val="Основной текст + 8 pt;Полужирный;Интервал 1 pt"/>
    <w:rsid w:val="007D49F9"/>
    <w:rPr>
      <w:rFonts w:ascii="Times New Roman" w:eastAsia="Times New Roman" w:hAnsi="Times New Roman" w:cs="Times New Roman"/>
      <w:b/>
      <w:bCs/>
      <w:i w:val="0"/>
      <w:iCs w:val="0"/>
      <w:smallCaps w:val="0"/>
      <w:strike w:val="0"/>
      <w:color w:val="000000"/>
      <w:spacing w:val="20"/>
      <w:w w:val="100"/>
      <w:position w:val="0"/>
      <w:sz w:val="16"/>
      <w:szCs w:val="16"/>
      <w:u w:val="none"/>
      <w:lang w:val="ru-RU" w:eastAsia="ru-RU" w:bidi="ru-RU"/>
    </w:rPr>
  </w:style>
  <w:style w:type="character" w:customStyle="1" w:styleId="Constantia10pt">
    <w:name w:val="Основной текст + Constantia;10 pt"/>
    <w:rsid w:val="007D49F9"/>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rsid w:val="007D49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ffffffff0">
    <w:name w:val="Знак1 Знак Знак Знак Знак Знак Знак"/>
    <w:basedOn w:val="ae"/>
    <w:rsid w:val="007C2E00"/>
    <w:pPr>
      <w:suppressAutoHyphens w:val="0"/>
    </w:pPr>
    <w:rPr>
      <w:rFonts w:ascii="Verdana" w:eastAsia="Times New Roman" w:hAnsi="Verdana" w:cs="Verdana"/>
      <w:sz w:val="20"/>
      <w:szCs w:val="20"/>
      <w:lang w:val="en-US" w:eastAsia="en-US"/>
    </w:rPr>
  </w:style>
  <w:style w:type="paragraph" w:customStyle="1" w:styleId="mainheader">
    <w:name w:val="mainheader"/>
    <w:basedOn w:val="ae"/>
    <w:rsid w:val="007C2E0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29">
    <w:name w:val="Основной текст (4)29"/>
    <w:basedOn w:val="af"/>
    <w:rsid w:val="007C2E00"/>
    <w:rPr>
      <w:sz w:val="18"/>
      <w:szCs w:val="18"/>
      <w:lang w:bidi="ar-SA"/>
    </w:rPr>
  </w:style>
  <w:style w:type="character" w:customStyle="1" w:styleId="b-serp-urlitem1">
    <w:name w:val="b-serp-url__item1"/>
    <w:basedOn w:val="af"/>
    <w:rsid w:val="007C2E00"/>
    <w:rPr>
      <w:vanish w:val="0"/>
      <w:webHidden w:val="0"/>
      <w:specVanish w:val="0"/>
    </w:rPr>
  </w:style>
  <w:style w:type="character" w:customStyle="1" w:styleId="b-serp-urlmark1">
    <w:name w:val="b-serp-url__mark1"/>
    <w:basedOn w:val="af"/>
    <w:rsid w:val="007C2E00"/>
    <w:rPr>
      <w:rFonts w:ascii="Verdana" w:hAnsi="Verdana" w:hint="default"/>
    </w:rPr>
  </w:style>
  <w:style w:type="paragraph" w:customStyle="1" w:styleId="-e">
    <w:name w:val="АА - К У Р Ь Е Р"/>
    <w:basedOn w:val="ae"/>
    <w:rsid w:val="00BA6DC8"/>
    <w:pPr>
      <w:ind w:firstLine="720"/>
      <w:jc w:val="both"/>
    </w:pPr>
    <w:rPr>
      <w:rFonts w:ascii="Courier New" w:eastAsia="Times New Roman" w:hAnsi="Courier New" w:cs="Times New Roman"/>
      <w:szCs w:val="20"/>
      <w:lang w:eastAsia="ru-RU"/>
    </w:rPr>
  </w:style>
  <w:style w:type="paragraph" w:customStyle="1" w:styleId="11f7">
    <w:name w:val="Знак1 Знак Знак Знак1"/>
    <w:basedOn w:val="ae"/>
    <w:rsid w:val="00BA6DC8"/>
    <w:pPr>
      <w:suppressAutoHyphens w:val="0"/>
    </w:pPr>
    <w:rPr>
      <w:rFonts w:ascii="Verdana" w:eastAsia="Times New Roman" w:hAnsi="Verdana" w:cs="Verdana"/>
      <w:color w:val="000000"/>
      <w:sz w:val="20"/>
      <w:szCs w:val="20"/>
      <w:lang w:val="en-US" w:eastAsia="en-US"/>
    </w:rPr>
  </w:style>
  <w:style w:type="paragraph" w:customStyle="1" w:styleId="11111">
    <w:name w:val="1111"/>
    <w:basedOn w:val="ae"/>
    <w:rsid w:val="00BA6DC8"/>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FontStyle431">
    <w:name w:val="Font Style431"/>
    <w:basedOn w:val="af"/>
    <w:rsid w:val="00BA6DC8"/>
    <w:rPr>
      <w:rFonts w:ascii="Times New Roman" w:hAnsi="Times New Roman" w:cs="Times New Roman"/>
      <w:sz w:val="18"/>
      <w:szCs w:val="18"/>
    </w:rPr>
  </w:style>
  <w:style w:type="character" w:customStyle="1" w:styleId="FontStyle432">
    <w:name w:val="Font Style432"/>
    <w:basedOn w:val="af"/>
    <w:rsid w:val="00BA6DC8"/>
    <w:rPr>
      <w:rFonts w:ascii="Times New Roman" w:hAnsi="Times New Roman" w:cs="Times New Roman"/>
      <w:i/>
      <w:iCs/>
      <w:sz w:val="18"/>
      <w:szCs w:val="18"/>
    </w:rPr>
  </w:style>
  <w:style w:type="paragraph" w:customStyle="1" w:styleId="4ffd">
    <w:name w:val="Абзац списка4"/>
    <w:basedOn w:val="ae"/>
    <w:rsid w:val="00BA6DC8"/>
    <w:pPr>
      <w:suppressAutoHyphens w:val="0"/>
      <w:spacing w:after="200" w:line="276" w:lineRule="auto"/>
      <w:ind w:left="720"/>
    </w:pPr>
    <w:rPr>
      <w:rFonts w:ascii="Calibri" w:eastAsia="Times New Roman" w:hAnsi="Calibri" w:cs="Calibri"/>
      <w:sz w:val="22"/>
      <w:szCs w:val="22"/>
      <w:lang w:val="uk-UA" w:eastAsia="en-US"/>
    </w:rPr>
  </w:style>
  <w:style w:type="paragraph" w:customStyle="1" w:styleId="Style15">
    <w:name w:val="Style15"/>
    <w:basedOn w:val="ae"/>
    <w:rsid w:val="00BA6DC8"/>
    <w:pPr>
      <w:widowControl w:val="0"/>
      <w:suppressAutoHyphens w:val="0"/>
      <w:autoSpaceDE w:val="0"/>
      <w:autoSpaceDN w:val="0"/>
      <w:adjustRightInd w:val="0"/>
      <w:spacing w:line="213" w:lineRule="exact"/>
      <w:ind w:firstLine="322"/>
      <w:jc w:val="both"/>
    </w:pPr>
    <w:rPr>
      <w:rFonts w:ascii="Tahoma" w:eastAsia="Calibri" w:hAnsi="Tahoma" w:cs="Tahoma"/>
      <w:lang w:val="uk-UA" w:eastAsia="uk-UA"/>
    </w:rPr>
  </w:style>
  <w:style w:type="paragraph" w:customStyle="1" w:styleId="Style148">
    <w:name w:val="Style148"/>
    <w:basedOn w:val="ae"/>
    <w:rsid w:val="00BA6DC8"/>
    <w:pPr>
      <w:widowControl w:val="0"/>
      <w:suppressAutoHyphens w:val="0"/>
      <w:autoSpaceDE w:val="0"/>
      <w:autoSpaceDN w:val="0"/>
      <w:adjustRightInd w:val="0"/>
      <w:spacing w:line="466" w:lineRule="exact"/>
      <w:jc w:val="both"/>
    </w:pPr>
    <w:rPr>
      <w:rFonts w:ascii="Tahoma" w:eastAsia="Calibri" w:hAnsi="Tahoma" w:cs="Tahoma"/>
      <w:lang w:val="uk-UA" w:eastAsia="uk-UA"/>
    </w:rPr>
  </w:style>
  <w:style w:type="paragraph" w:customStyle="1" w:styleId="msobodytextindentbullet2gif">
    <w:name w:val="msobodytextindentbullet2.gif"/>
    <w:basedOn w:val="ae"/>
    <w:rsid w:val="00BA6DC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c">
    <w:name w:val="Абзац: Основной текст"/>
    <w:basedOn w:val="ae"/>
    <w:rsid w:val="00BA6DC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2a">
    <w:name w:val="Знак Знак22"/>
    <w:basedOn w:val="ae"/>
    <w:rsid w:val="00BA6DC8"/>
    <w:pPr>
      <w:suppressAutoHyphens w:val="0"/>
    </w:pPr>
    <w:rPr>
      <w:rFonts w:ascii="Verdana" w:eastAsia="Times New Roman" w:hAnsi="Verdana" w:cs="Verdana"/>
      <w:sz w:val="20"/>
      <w:szCs w:val="20"/>
      <w:lang w:val="en-US" w:eastAsia="en-US"/>
    </w:rPr>
  </w:style>
  <w:style w:type="character" w:customStyle="1" w:styleId="31d">
    <w:name w:val="31"/>
    <w:basedOn w:val="af"/>
    <w:rsid w:val="00032036"/>
  </w:style>
  <w:style w:type="paragraph" w:customStyle="1" w:styleId="400">
    <w:name w:val="40"/>
    <w:basedOn w:val="ae"/>
    <w:rsid w:val="0003203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18">
    <w:name w:val="41"/>
    <w:basedOn w:val="ae"/>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325">
    <w:name w:val="32"/>
    <w:basedOn w:val="af"/>
    <w:rsid w:val="00032036"/>
  </w:style>
  <w:style w:type="character" w:customStyle="1" w:styleId="a30">
    <w:name w:val="a3"/>
    <w:basedOn w:val="af"/>
    <w:rsid w:val="00032036"/>
  </w:style>
  <w:style w:type="character" w:customStyle="1" w:styleId="a40">
    <w:name w:val="a4"/>
    <w:basedOn w:val="af"/>
    <w:rsid w:val="00032036"/>
  </w:style>
  <w:style w:type="paragraph" w:customStyle="1" w:styleId="a50">
    <w:name w:val="a5"/>
    <w:basedOn w:val="ae"/>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00">
    <w:name w:val="70"/>
    <w:basedOn w:val="af"/>
    <w:rsid w:val="00032036"/>
  </w:style>
  <w:style w:type="character" w:customStyle="1" w:styleId="305">
    <w:name w:val="30"/>
    <w:basedOn w:val="af"/>
    <w:rsid w:val="00032036"/>
  </w:style>
  <w:style w:type="character" w:customStyle="1" w:styleId="600">
    <w:name w:val="60"/>
    <w:basedOn w:val="af"/>
    <w:rsid w:val="00032036"/>
  </w:style>
  <w:style w:type="character" w:customStyle="1" w:styleId="614">
    <w:name w:val="61"/>
    <w:basedOn w:val="af"/>
    <w:rsid w:val="00032036"/>
  </w:style>
  <w:style w:type="paragraph" w:customStyle="1" w:styleId="800">
    <w:name w:val="80"/>
    <w:basedOn w:val="ae"/>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5pt0">
    <w:name w:val="Оглавление + 4;5 pt"/>
    <w:rsid w:val="00654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date1">
    <w:name w:val="date1"/>
    <w:basedOn w:val="af"/>
    <w:uiPriority w:val="99"/>
    <w:rsid w:val="00F54536"/>
    <w:rPr>
      <w:b w:val="0"/>
      <w:bCs w:val="0"/>
      <w:color w:val="949494"/>
      <w:sz w:val="24"/>
      <w:szCs w:val="24"/>
    </w:rPr>
  </w:style>
  <w:style w:type="character" w:customStyle="1" w:styleId="900">
    <w:name w:val="90"/>
    <w:basedOn w:val="af"/>
    <w:rsid w:val="00662592"/>
  </w:style>
  <w:style w:type="character" w:customStyle="1" w:styleId="ab0">
    <w:name w:val="ab"/>
    <w:basedOn w:val="af"/>
    <w:rsid w:val="00662592"/>
  </w:style>
  <w:style w:type="character" w:customStyle="1" w:styleId="aa0">
    <w:name w:val="aa"/>
    <w:basedOn w:val="af"/>
    <w:rsid w:val="00662592"/>
  </w:style>
  <w:style w:type="character" w:customStyle="1" w:styleId="580">
    <w:name w:val="58"/>
    <w:basedOn w:val="af"/>
    <w:rsid w:val="00662592"/>
  </w:style>
  <w:style w:type="character" w:customStyle="1" w:styleId="fontstyle130">
    <w:name w:val="fontstyle13"/>
    <w:basedOn w:val="af"/>
    <w:rsid w:val="00662592"/>
  </w:style>
  <w:style w:type="character" w:customStyle="1" w:styleId="fontstyle140">
    <w:name w:val="fontstyle14"/>
    <w:basedOn w:val="af"/>
    <w:rsid w:val="00662592"/>
  </w:style>
  <w:style w:type="character" w:customStyle="1" w:styleId="523">
    <w:name w:val="52"/>
    <w:basedOn w:val="af"/>
    <w:rsid w:val="00662592"/>
  </w:style>
  <w:style w:type="character" w:customStyle="1" w:styleId="490">
    <w:name w:val="49"/>
    <w:basedOn w:val="af"/>
    <w:rsid w:val="00662592"/>
  </w:style>
  <w:style w:type="paragraph" w:customStyle="1" w:styleId="14f0">
    <w:name w:val="14"/>
    <w:basedOn w:val="ae"/>
    <w:rsid w:val="00662592"/>
    <w:pPr>
      <w:suppressAutoHyphens w:val="0"/>
      <w:spacing w:before="100" w:beforeAutospacing="1" w:after="100" w:afterAutospacing="1"/>
    </w:pPr>
    <w:rPr>
      <w:rFonts w:ascii="Times New Roman" w:eastAsia="Times New Roman" w:hAnsi="Times New Roman" w:cs="Times New Roman"/>
      <w:lang w:eastAsia="ru-RU"/>
    </w:rPr>
  </w:style>
  <w:style w:type="paragraph" w:styleId="afff3">
    <w:name w:val="Body Text First Indent"/>
    <w:basedOn w:val="ae"/>
    <w:link w:val="afff2"/>
    <w:uiPriority w:val="99"/>
    <w:semiHidden/>
    <w:unhideWhenUsed/>
    <w:rsid w:val="00662592"/>
    <w:pPr>
      <w:suppressAutoHyphens w:val="0"/>
      <w:spacing w:before="100" w:beforeAutospacing="1" w:after="100" w:afterAutospacing="1"/>
    </w:pPr>
    <w:rPr>
      <w:rFonts w:ascii="PetersburgCTT" w:eastAsia="PetersburgCTT" w:hAnsi="PetersburgCTT" w:cs="PetersburgCTT"/>
    </w:rPr>
  </w:style>
  <w:style w:type="character" w:customStyle="1" w:styleId="1ffffffff1">
    <w:name w:val="Красная строка Знак1"/>
    <w:basedOn w:val="1ff1"/>
    <w:uiPriority w:val="99"/>
    <w:semiHidden/>
    <w:rsid w:val="00662592"/>
    <w:rPr>
      <w:rFonts w:ascii="Garamond" w:eastAsia="Garamond" w:hAnsi="Garamond" w:cs="Garamond"/>
      <w:sz w:val="24"/>
      <w:szCs w:val="24"/>
      <w:lang w:eastAsia="ar-SA"/>
    </w:rPr>
  </w:style>
  <w:style w:type="paragraph" w:customStyle="1" w:styleId="psection">
    <w:name w:val="psection"/>
    <w:basedOn w:val="ae"/>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23">
    <w:name w:val="rvts23"/>
    <w:basedOn w:val="af"/>
    <w:rsid w:val="00662592"/>
  </w:style>
  <w:style w:type="paragraph" w:customStyle="1" w:styleId="720">
    <w:name w:val="72"/>
    <w:basedOn w:val="ae"/>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30">
    <w:name w:val="73"/>
    <w:basedOn w:val="af"/>
    <w:rsid w:val="00662592"/>
  </w:style>
  <w:style w:type="character" w:customStyle="1" w:styleId="480">
    <w:name w:val="480"/>
    <w:basedOn w:val="af"/>
    <w:rsid w:val="00662592"/>
  </w:style>
  <w:style w:type="character" w:customStyle="1" w:styleId="430">
    <w:name w:val="43"/>
    <w:basedOn w:val="af"/>
    <w:rsid w:val="00662592"/>
  </w:style>
  <w:style w:type="character" w:customStyle="1" w:styleId="283">
    <w:name w:val="28"/>
    <w:basedOn w:val="af"/>
    <w:rsid w:val="00662592"/>
  </w:style>
  <w:style w:type="character" w:customStyle="1" w:styleId="344">
    <w:name w:val="34"/>
    <w:basedOn w:val="af"/>
    <w:rsid w:val="00662592"/>
  </w:style>
  <w:style w:type="paragraph" w:customStyle="1" w:styleId="172">
    <w:name w:val="Основной текст17"/>
    <w:rsid w:val="007943DF"/>
    <w:pPr>
      <w:spacing w:line="360" w:lineRule="auto"/>
      <w:ind w:firstLine="851"/>
      <w:jc w:val="both"/>
    </w:pPr>
    <w:rPr>
      <w:rFonts w:ascii="Times New Roman" w:eastAsia="Times New Roman" w:hAnsi="Times New Roman" w:cs="Times New Roman"/>
      <w:spacing w:val="6"/>
      <w:kern w:val="28"/>
      <w:sz w:val="28"/>
      <w:lang w:val="uk-UA"/>
    </w:rPr>
  </w:style>
  <w:style w:type="paragraph" w:customStyle="1" w:styleId="3fffa">
    <w:name w:val="Текст сноски3"/>
    <w:rsid w:val="007943DF"/>
    <w:rPr>
      <w:rFonts w:ascii="Times New Roman" w:eastAsia="Times New Roman" w:hAnsi="Times New Roman" w:cs="Times New Roman"/>
    </w:rPr>
  </w:style>
  <w:style w:type="character" w:customStyle="1" w:styleId="3fffb">
    <w:name w:val="Гиперссылка3"/>
    <w:basedOn w:val="af"/>
    <w:rsid w:val="007943DF"/>
    <w:rPr>
      <w:rFonts w:ascii="Times New Roman" w:eastAsia="Times New Roman" w:hAnsi="Times New Roman"/>
      <w:noProof w:val="0"/>
      <w:snapToGrid/>
      <w:color w:val="0000FF"/>
      <w:spacing w:val="0"/>
      <w:w w:val="100"/>
      <w:kern w:val="0"/>
      <w:position w:val="0"/>
      <w:sz w:val="24"/>
      <w:u w:val="single"/>
      <w:effect w:val="none"/>
      <w:bdr w:val="none" w:sz="0" w:space="0" w:color="auto"/>
      <w:shd w:val="clear" w:color="auto" w:fill="auto"/>
      <w:vertAlign w:val="baseline"/>
      <w:em w:val="none"/>
      <w:lang w:val="uk-UA" w:eastAsia="ru-RU"/>
    </w:rPr>
  </w:style>
  <w:style w:type="paragraph" w:customStyle="1" w:styleId="4ffe">
    <w:name w:val="Основной текст с отступом4"/>
    <w:rsid w:val="007943DF"/>
    <w:pPr>
      <w:spacing w:after="120"/>
      <w:ind w:left="283"/>
    </w:pPr>
    <w:rPr>
      <w:rFonts w:ascii="Times New Roman" w:eastAsia="Times New Roman" w:hAnsi="Times New Roman" w:cs="Times New Roman"/>
      <w:sz w:val="24"/>
      <w:lang w:val="uk-UA"/>
    </w:rPr>
  </w:style>
  <w:style w:type="character" w:customStyle="1" w:styleId="adjust">
    <w:name w:val="adjust"/>
    <w:basedOn w:val="af"/>
    <w:rsid w:val="008B1120"/>
  </w:style>
  <w:style w:type="paragraph" w:customStyle="1" w:styleId="afffffffffffffffffffffffd">
    <w:name w:val="МойТекст"/>
    <w:basedOn w:val="2ffff9"/>
    <w:rsid w:val="00803E5C"/>
    <w:pPr>
      <w:widowControl w:val="0"/>
      <w:suppressAutoHyphens w:val="0"/>
      <w:spacing w:after="0" w:line="360" w:lineRule="auto"/>
      <w:ind w:right="-1" w:firstLine="567"/>
      <w:jc w:val="both"/>
    </w:pPr>
    <w:rPr>
      <w:rFonts w:ascii="Times New Roman" w:eastAsia="Times New Roman" w:hAnsi="Times New Roman" w:cs="Times New Roman"/>
      <w:sz w:val="28"/>
      <w:szCs w:val="28"/>
      <w:lang w:val="uk-UA" w:eastAsia="ru-RU"/>
    </w:rPr>
  </w:style>
  <w:style w:type="paragraph" w:customStyle="1" w:styleId="gold">
    <w:name w:val="gold"/>
    <w:basedOn w:val="ae"/>
    <w:rsid w:val="00803E5C"/>
    <w:pPr>
      <w:widowControl w:val="0"/>
      <w:suppressAutoHyphens w:val="0"/>
      <w:autoSpaceDE w:val="0"/>
      <w:autoSpaceDN w:val="0"/>
      <w:ind w:firstLine="709"/>
      <w:jc w:val="both"/>
    </w:pPr>
    <w:rPr>
      <w:rFonts w:ascii="Times New Roman" w:eastAsia="Times New Roman" w:hAnsi="Times New Roman" w:cs="Times New Roman"/>
      <w:sz w:val="28"/>
      <w:szCs w:val="28"/>
      <w:lang w:eastAsia="ru-RU"/>
    </w:rPr>
  </w:style>
  <w:style w:type="character" w:customStyle="1" w:styleId="orange">
    <w:name w:val="orange"/>
    <w:basedOn w:val="af"/>
    <w:rsid w:val="00803E5C"/>
  </w:style>
  <w:style w:type="character" w:customStyle="1" w:styleId="style11">
    <w:name w:val="style11"/>
    <w:basedOn w:val="af"/>
    <w:rsid w:val="00803E5C"/>
  </w:style>
  <w:style w:type="character" w:customStyle="1" w:styleId="style300">
    <w:name w:val="style30"/>
    <w:basedOn w:val="af"/>
    <w:rsid w:val="00803E5C"/>
  </w:style>
  <w:style w:type="character" w:customStyle="1" w:styleId="style210">
    <w:name w:val="style21"/>
    <w:basedOn w:val="af"/>
    <w:rsid w:val="00803E5C"/>
  </w:style>
  <w:style w:type="paragraph" w:customStyle="1" w:styleId="afffffffffffffffffffffffe">
    <w:name w:val="Розділ"/>
    <w:basedOn w:val="1"/>
    <w:rsid w:val="00803E5C"/>
    <w:pPr>
      <w:widowControl w:val="0"/>
      <w:numPr>
        <w:numId w:val="0"/>
      </w:numPr>
      <w:tabs>
        <w:tab w:val="left" w:pos="1985"/>
      </w:tabs>
      <w:suppressAutoHyphens w:val="0"/>
      <w:spacing w:before="0" w:after="0" w:line="360" w:lineRule="auto"/>
      <w:ind w:firstLine="567"/>
      <w:outlineLvl w:val="9"/>
    </w:pPr>
    <w:rPr>
      <w:rFonts w:ascii="Times New Roman" w:eastAsia="Times New Roman" w:hAnsi="Times New Roman" w:cs="Times New Roman"/>
      <w:b w:val="0"/>
      <w:bCs w:val="0"/>
      <w:kern w:val="0"/>
      <w:lang w:val="uk-UA" w:eastAsia="ru-RU"/>
    </w:rPr>
  </w:style>
  <w:style w:type="paragraph" w:customStyle="1" w:styleId="affffffffffffffffffffffff">
    <w:name w:val="Подраздел"/>
    <w:basedOn w:val="ae"/>
    <w:rsid w:val="00803E5C"/>
    <w:pPr>
      <w:widowControl w:val="0"/>
      <w:tabs>
        <w:tab w:val="left" w:pos="1134"/>
      </w:tabs>
      <w:suppressAutoHyphens w:val="0"/>
      <w:spacing w:line="360" w:lineRule="auto"/>
      <w:ind w:left="1260" w:hanging="693"/>
    </w:pPr>
    <w:rPr>
      <w:rFonts w:ascii="Times New Roman" w:eastAsia="Times New Roman" w:hAnsi="Times New Roman" w:cs="Times New Roman"/>
      <w:sz w:val="30"/>
      <w:szCs w:val="30"/>
      <w:lang w:val="uk-UA" w:eastAsia="ru-RU"/>
    </w:rPr>
  </w:style>
  <w:style w:type="paragraph" w:customStyle="1" w:styleId="affffffffffffffffffffffff0">
    <w:name w:val="МояСноска"/>
    <w:basedOn w:val="affffffff9"/>
    <w:rsid w:val="00803E5C"/>
    <w:pPr>
      <w:widowControl/>
      <w:suppressAutoHyphens w:val="0"/>
      <w:spacing w:line="240" w:lineRule="auto"/>
      <w:ind w:firstLine="0"/>
      <w:jc w:val="left"/>
    </w:pPr>
    <w:rPr>
      <w:rFonts w:ascii="Times New Roman" w:eastAsia="Times New Roman" w:hAnsi="Times New Roman" w:cs="Times New Roman"/>
      <w:lang w:eastAsia="ru-RU"/>
    </w:rPr>
  </w:style>
  <w:style w:type="paragraph" w:customStyle="1" w:styleId="affffffffffffffffffffffff1">
    <w:name w:val="МояНумерация"/>
    <w:basedOn w:val="afffffffffffffffffffffffd"/>
    <w:rsid w:val="00803E5C"/>
    <w:pPr>
      <w:tabs>
        <w:tab w:val="num" w:pos="2145"/>
      </w:tabs>
      <w:ind w:left="2145" w:hanging="885"/>
    </w:pPr>
  </w:style>
  <w:style w:type="paragraph" w:customStyle="1" w:styleId="affffffffffffffffffffffff2">
    <w:name w:val="ТекстДок"/>
    <w:basedOn w:val="ae"/>
    <w:rsid w:val="00803E5C"/>
    <w:pPr>
      <w:widowControl w:val="0"/>
      <w:suppressAutoHyphens w:val="0"/>
      <w:spacing w:line="360" w:lineRule="auto"/>
      <w:ind w:firstLine="567"/>
      <w:jc w:val="both"/>
    </w:pPr>
    <w:rPr>
      <w:rFonts w:ascii="Times New Roman" w:eastAsia="Times New Roman" w:hAnsi="Times New Roman" w:cs="Times New Roman"/>
      <w:sz w:val="28"/>
      <w:szCs w:val="28"/>
      <w:lang w:val="uk-UA" w:eastAsia="ru-RU"/>
    </w:rPr>
  </w:style>
  <w:style w:type="character" w:customStyle="1" w:styleId="7f0">
    <w:name w:val="Заголовок 7 Знак Знак"/>
    <w:basedOn w:val="af"/>
    <w:rsid w:val="00803E5C"/>
    <w:rPr>
      <w:b/>
      <w:bCs/>
      <w:noProof w:val="0"/>
      <w:sz w:val="28"/>
      <w:szCs w:val="24"/>
      <w:lang w:val="uk-UA" w:eastAsia="ru-RU" w:bidi="ar-SA"/>
    </w:rPr>
  </w:style>
  <w:style w:type="paragraph" w:customStyle="1" w:styleId="affffffffffffffffffffffff3">
    <w:name w:val="ТекстАреф"/>
    <w:basedOn w:val="affffffffffffffffffffffff2"/>
    <w:rsid w:val="00803E5C"/>
    <w:pPr>
      <w:autoSpaceDE w:val="0"/>
      <w:autoSpaceDN w:val="0"/>
      <w:spacing w:line="240" w:lineRule="auto"/>
    </w:pPr>
  </w:style>
  <w:style w:type="numbering" w:customStyle="1" w:styleId="7f1">
    <w:name w:val="Нет списка7"/>
    <w:next w:val="af1"/>
    <w:uiPriority w:val="99"/>
    <w:semiHidden/>
    <w:unhideWhenUsed/>
    <w:rsid w:val="000622FD"/>
  </w:style>
  <w:style w:type="paragraph" w:customStyle="1" w:styleId="153">
    <w:name w:val="Обычный15"/>
    <w:rsid w:val="000C0695"/>
    <w:pPr>
      <w:widowControl w:val="0"/>
      <w:spacing w:line="260" w:lineRule="auto"/>
      <w:ind w:firstLine="160"/>
      <w:jc w:val="both"/>
    </w:pPr>
    <w:rPr>
      <w:rFonts w:ascii="Times New Roman" w:eastAsia="Times New Roman" w:hAnsi="Times New Roman" w:cs="Times New Roman"/>
      <w:snapToGrid w:val="0"/>
      <w:sz w:val="18"/>
      <w:lang w:val="uk-UA"/>
    </w:rPr>
  </w:style>
  <w:style w:type="paragraph" w:customStyle="1" w:styleId="affffffffffffffffffffffff4">
    <w:name w:val="Обічный"/>
    <w:basedOn w:val="ae"/>
    <w:rsid w:val="006E7682"/>
    <w:pPr>
      <w:suppressAutoHyphens w:val="0"/>
      <w:ind w:firstLine="720"/>
    </w:pPr>
    <w:rPr>
      <w:rFonts w:ascii="Times New Roman" w:eastAsia="Times New Roman" w:hAnsi="Times New Roman" w:cs="Times New Roman"/>
      <w:sz w:val="28"/>
      <w:lang w:val="uk-UA" w:eastAsia="ru-RU"/>
    </w:rPr>
  </w:style>
  <w:style w:type="paragraph" w:customStyle="1" w:styleId="affffffffffffffffffffffff5">
    <w:name w:val="таблица"/>
    <w:basedOn w:val="ae"/>
    <w:autoRedefine/>
    <w:rsid w:val="00DA041F"/>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284">
    <w:name w:val="Основной текст с отступом 28"/>
    <w:basedOn w:val="ae"/>
    <w:rsid w:val="00635899"/>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e"/>
    <w:rsid w:val="00635899"/>
    <w:pPr>
      <w:suppressAutoHyphens w:val="0"/>
      <w:overflowPunct w:val="0"/>
      <w:autoSpaceDE w:val="0"/>
      <w:autoSpaceDN w:val="0"/>
      <w:adjustRightInd w:val="0"/>
      <w:spacing w:line="500" w:lineRule="exact"/>
      <w:ind w:firstLine="851"/>
      <w:jc w:val="both"/>
      <w:textAlignment w:val="baseline"/>
    </w:pPr>
    <w:rPr>
      <w:rFonts w:ascii="Times New Roman" w:eastAsia="Times New Roman" w:hAnsi="Times New Roman" w:cs="Times New Roman"/>
      <w:sz w:val="28"/>
      <w:szCs w:val="20"/>
      <w:lang w:val="uk-UA" w:eastAsia="ru-RU"/>
    </w:rPr>
  </w:style>
  <w:style w:type="paragraph" w:customStyle="1" w:styleId="Docstyle">
    <w:name w:val="Doc_style"/>
    <w:basedOn w:val="ae"/>
    <w:rsid w:val="007059E6"/>
    <w:pPr>
      <w:suppressAutoHyphens w:val="0"/>
    </w:pPr>
    <w:rPr>
      <w:rFonts w:ascii="Arial" w:eastAsia="Times New Roman" w:hAnsi="Arial" w:cs="Times New Roman"/>
      <w:szCs w:val="20"/>
    </w:rPr>
  </w:style>
  <w:style w:type="paragraph" w:customStyle="1" w:styleId="affffffffffffffffffffffff6">
    <w:name w:val="НАЗВАНИЕ"/>
    <w:basedOn w:val="1"/>
    <w:rsid w:val="002C4E2C"/>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2">
    <w:name w:val="1 Рисунок Знак Знак"/>
    <w:basedOn w:val="ae"/>
    <w:semiHidden/>
    <w:rsid w:val="0026628F"/>
    <w:pPr>
      <w:numPr>
        <w:ilvl w:val="1"/>
        <w:numId w:val="40"/>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ab">
    <w:name w:val="Для рисунков Знак"/>
    <w:basedOn w:val="12"/>
    <w:autoRedefine/>
    <w:rsid w:val="0026628F"/>
    <w:pPr>
      <w:numPr>
        <w:ilvl w:val="0"/>
      </w:numPr>
      <w:tabs>
        <w:tab w:val="num" w:pos="360"/>
      </w:tabs>
      <w:spacing w:before="120"/>
      <w:ind w:left="0" w:firstLine="709"/>
    </w:pPr>
    <w:rPr>
      <w:lang w:val="uk-UA"/>
    </w:rPr>
  </w:style>
  <w:style w:type="character" w:customStyle="1" w:styleId="1ffffffff2">
    <w:name w:val="1 Рисунок Знак Знак Знак"/>
    <w:basedOn w:val="af"/>
    <w:rsid w:val="0026628F"/>
    <w:rPr>
      <w:noProof w:val="0"/>
      <w:sz w:val="28"/>
      <w:lang w:val="ru-RU" w:eastAsia="ru-RU" w:bidi="ar-SA"/>
    </w:rPr>
  </w:style>
  <w:style w:type="paragraph" w:customStyle="1" w:styleId="affffffffffffffffffffffff7">
    <w:name w:val="Для таблиц Знак"/>
    <w:basedOn w:val="ae"/>
    <w:rsid w:val="0026628F"/>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13">
    <w:name w:val="1 Таблиця Знак Знак"/>
    <w:basedOn w:val="ae"/>
    <w:rsid w:val="0026628F"/>
    <w:pPr>
      <w:numPr>
        <w:ilvl w:val="1"/>
        <w:numId w:val="41"/>
      </w:numPr>
      <w:suppressAutoHyphens w:val="0"/>
      <w:spacing w:line="360" w:lineRule="auto"/>
      <w:jc w:val="right"/>
    </w:pPr>
    <w:rPr>
      <w:rFonts w:ascii="Times New Roman" w:eastAsia="Times New Roman" w:hAnsi="Times New Roman" w:cs="Times New Roman"/>
      <w:i/>
      <w:noProof/>
      <w:spacing w:val="2"/>
      <w:sz w:val="28"/>
      <w:szCs w:val="28"/>
      <w:lang w:eastAsia="ru-RU"/>
    </w:rPr>
  </w:style>
  <w:style w:type="paragraph" w:customStyle="1" w:styleId="ad">
    <w:name w:val="Таблиця автореф"/>
    <w:basedOn w:val="13"/>
    <w:rsid w:val="0026628F"/>
    <w:pPr>
      <w:numPr>
        <w:ilvl w:val="0"/>
      </w:numPr>
    </w:pPr>
    <w:rPr>
      <w:lang w:val="uk-UA"/>
    </w:rPr>
  </w:style>
  <w:style w:type="paragraph" w:customStyle="1" w:styleId="8570-0">
    <w:name w:val="Стиль по центру Слева:  857 см Первая строка:  0 см Справа:  -0..."/>
    <w:basedOn w:val="ae"/>
    <w:rsid w:val="0026628F"/>
    <w:pPr>
      <w:suppressAutoHyphens w:val="0"/>
      <w:jc w:val="right"/>
    </w:pPr>
    <w:rPr>
      <w:rFonts w:ascii="Times New Roman" w:eastAsia="Times New Roman" w:hAnsi="Times New Roman" w:cs="Times New Roman"/>
      <w:szCs w:val="20"/>
      <w:lang w:eastAsia="ru-RU"/>
    </w:rPr>
  </w:style>
  <w:style w:type="paragraph" w:customStyle="1" w:styleId="affffffffffffffffffffffff8">
    <w:name w:val="Заголовки таблиц"/>
    <w:basedOn w:val="1"/>
    <w:next w:val="ae"/>
    <w:autoRedefine/>
    <w:rsid w:val="0026628F"/>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f9">
    <w:name w:val="Текст диплома"/>
    <w:basedOn w:val="ae"/>
    <w:rsid w:val="0026628F"/>
    <w:pPr>
      <w:widowControl w:val="0"/>
      <w:suppressAutoHyphens w:val="0"/>
      <w:spacing w:line="360" w:lineRule="auto"/>
      <w:ind w:firstLine="851"/>
      <w:jc w:val="both"/>
    </w:pPr>
    <w:rPr>
      <w:rFonts w:ascii="Times New Roman" w:eastAsia="Times New Roman" w:hAnsi="Times New Roman" w:cs="Times New Roman"/>
      <w:sz w:val="28"/>
      <w:lang w:eastAsia="ru-RU"/>
    </w:rPr>
  </w:style>
  <w:style w:type="character" w:customStyle="1" w:styleId="11f8">
    <w:name w:val="1 Рисунок Знак Знак1"/>
    <w:basedOn w:val="af"/>
    <w:rsid w:val="0026628F"/>
    <w:rPr>
      <w:noProof w:val="0"/>
      <w:sz w:val="28"/>
      <w:lang w:val="ru-RU" w:eastAsia="ru-RU" w:bidi="ar-SA"/>
    </w:rPr>
  </w:style>
  <w:style w:type="paragraph" w:customStyle="1" w:styleId="affffffffffffffffffffffffa">
    <w:name w:val="Осно"/>
    <w:basedOn w:val="ae"/>
    <w:rsid w:val="00550C9A"/>
    <w:pPr>
      <w:widowControl w:val="0"/>
      <w:suppressAutoHyphens w:val="0"/>
      <w:spacing w:line="480" w:lineRule="auto"/>
      <w:ind w:firstLine="720"/>
    </w:pPr>
    <w:rPr>
      <w:rFonts w:ascii="Times New Roman" w:eastAsia="Times New Roman" w:hAnsi="Times New Roman" w:cs="Times New Roman"/>
      <w:sz w:val="28"/>
      <w:szCs w:val="20"/>
      <w:lang w:val="uk-UA" w:eastAsia="ru-RU"/>
    </w:rPr>
  </w:style>
  <w:style w:type="paragraph" w:customStyle="1" w:styleId="affffffffffffffffffffffffb">
    <w:name w:val="Табличний"/>
    <w:basedOn w:val="ae"/>
    <w:rsid w:val="00600AC4"/>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a70">
    <w:name w:val="a7"/>
    <w:basedOn w:val="ae"/>
    <w:rsid w:val="00F54B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c">
    <w:name w:val="Дисер"/>
    <w:basedOn w:val="ae"/>
    <w:autoRedefine/>
    <w:rsid w:val="00F54B1E"/>
    <w:pPr>
      <w:suppressAutoHyphens w:val="0"/>
      <w:spacing w:line="360" w:lineRule="auto"/>
      <w:jc w:val="both"/>
    </w:pPr>
    <w:rPr>
      <w:rFonts w:ascii="Times New Roman" w:eastAsia="Times New Roman" w:hAnsi="Times New Roman" w:cs="Times New Roman"/>
      <w:sz w:val="28"/>
      <w:szCs w:val="28"/>
      <w:lang w:val="uk-UA" w:eastAsia="ru-RU"/>
    </w:rPr>
  </w:style>
  <w:style w:type="paragraph" w:customStyle="1" w:styleId="affffffffffffffffffffffffd">
    <w:name w:val="Латынь"/>
    <w:basedOn w:val="afffffffe"/>
    <w:next w:val="ae"/>
    <w:autoRedefine/>
    <w:rsid w:val="003A683D"/>
    <w:pPr>
      <w:tabs>
        <w:tab w:val="left" w:pos="743"/>
        <w:tab w:val="left" w:pos="1735"/>
      </w:tabs>
      <w:suppressAutoHyphens w:val="0"/>
      <w:ind w:right="-108"/>
    </w:pPr>
    <w:rPr>
      <w:rFonts w:ascii="Times New Roman" w:eastAsia="LinePrinter" w:hAnsi="Times New Roman" w:cs="Times New Roman"/>
      <w:b/>
      <w:caps w:val="0"/>
      <w:sz w:val="28"/>
      <w:lang w:eastAsia="ru-RU"/>
    </w:rPr>
  </w:style>
  <w:style w:type="paragraph" w:customStyle="1" w:styleId="affffffffffffffffffffffffe">
    <w:name w:val="Основной текст с отступо"/>
    <w:basedOn w:val="ae"/>
    <w:rsid w:val="003A683D"/>
    <w:pPr>
      <w:tabs>
        <w:tab w:val="left" w:pos="284"/>
        <w:tab w:val="left" w:pos="567"/>
        <w:tab w:val="left" w:pos="851"/>
        <w:tab w:val="left" w:pos="1134"/>
        <w:tab w:val="left" w:pos="1418"/>
        <w:tab w:val="left" w:pos="1701"/>
        <w:tab w:val="left" w:pos="1985"/>
      </w:tabs>
      <w:suppressAutoHyphens w:val="0"/>
      <w:spacing w:line="360" w:lineRule="atLeast"/>
      <w:ind w:firstLine="720"/>
      <w:jc w:val="both"/>
    </w:pPr>
    <w:rPr>
      <w:rFonts w:ascii="Times New Roman" w:eastAsia="Times New Roman" w:hAnsi="Times New Roman" w:cs="Times New Roman"/>
      <w:color w:val="000000"/>
      <w:sz w:val="28"/>
      <w:szCs w:val="20"/>
      <w:lang w:eastAsia="ru-RU"/>
    </w:rPr>
  </w:style>
  <w:style w:type="paragraph" w:customStyle="1" w:styleId="000">
    <w:name w:val="Основной текст с отст000"/>
    <w:basedOn w:val="ae"/>
    <w:rsid w:val="003A683D"/>
    <w:pPr>
      <w:suppressAutoHyphens w:val="0"/>
      <w:spacing w:line="360" w:lineRule="atLeast"/>
      <w:ind w:firstLine="720"/>
      <w:jc w:val="center"/>
    </w:pPr>
    <w:rPr>
      <w:rFonts w:ascii="Times New Roman" w:eastAsia="Times New Roman" w:hAnsi="Times New Roman" w:cs="Times New Roman"/>
      <w:b/>
      <w:sz w:val="28"/>
      <w:szCs w:val="20"/>
      <w:lang w:eastAsia="ru-RU"/>
    </w:rPr>
  </w:style>
  <w:style w:type="paragraph" w:customStyle="1" w:styleId="afffffffffffffffffffffffff">
    <w:name w:val="Àáçàö"/>
    <w:basedOn w:val="ae"/>
    <w:rsid w:val="00AD6C9A"/>
    <w:pPr>
      <w:widowControl w:val="0"/>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AD6C9A"/>
    <w:pPr>
      <w:widowControl w:val="0"/>
      <w:suppressAutoHyphens w:val="0"/>
      <w:spacing w:line="360" w:lineRule="auto"/>
      <w:ind w:firstLine="720"/>
      <w:jc w:val="center"/>
    </w:pPr>
    <w:rPr>
      <w:rFonts w:ascii="Times New Roman" w:eastAsia="Times New Roman" w:hAnsi="Times New Roman" w:cs="Times New Roman"/>
      <w:color w:val="000000"/>
      <w:sz w:val="28"/>
      <w:szCs w:val="20"/>
      <w:lang w:val="uk-UA" w:eastAsia="ru-RU"/>
    </w:rPr>
  </w:style>
  <w:style w:type="paragraph" w:customStyle="1" w:styleId="345">
    <w:name w:val="Основной текст 34"/>
    <w:basedOn w:val="ae"/>
    <w:rsid w:val="00AD6C9A"/>
    <w:pPr>
      <w:suppressAutoHyphens w:val="0"/>
      <w:jc w:val="center"/>
    </w:pPr>
    <w:rPr>
      <w:rFonts w:ascii="Times New Roman" w:eastAsia="Times New Roman" w:hAnsi="Times New Roman" w:cs="Times New Roman"/>
      <w:sz w:val="22"/>
      <w:szCs w:val="20"/>
      <w:lang w:val="uk-UA" w:eastAsia="ru-RU"/>
    </w:rPr>
  </w:style>
  <w:style w:type="paragraph" w:customStyle="1" w:styleId="mt">
    <w:name w:val="mt"/>
    <w:basedOn w:val="ae"/>
    <w:rsid w:val="00AD6C9A"/>
    <w:pPr>
      <w:suppressAutoHyphens w:val="0"/>
      <w:spacing w:before="100" w:beforeAutospacing="1" w:after="100" w:afterAutospacing="1"/>
    </w:pPr>
    <w:rPr>
      <w:rFonts w:ascii="Arial" w:eastAsia="Times New Roman" w:hAnsi="Arial" w:cs="Arial"/>
      <w:lang w:val="en-US" w:eastAsia="en-US"/>
    </w:rPr>
  </w:style>
  <w:style w:type="paragraph" w:customStyle="1" w:styleId="183">
    <w:name w:val="Основной текст18"/>
    <w:basedOn w:val="153"/>
    <w:rsid w:val="00AD6C9A"/>
    <w:pPr>
      <w:widowControl/>
      <w:spacing w:line="240" w:lineRule="auto"/>
      <w:ind w:firstLine="0"/>
      <w:jc w:val="left"/>
    </w:pPr>
    <w:rPr>
      <w:rFonts w:ascii="(обычный текст)" w:eastAsia="(обычный текст)" w:hAnsi="(обычный текст)"/>
      <w:b/>
      <w:kern w:val="28"/>
      <w:sz w:val="24"/>
      <w:lang w:val="en-US"/>
    </w:rPr>
  </w:style>
  <w:style w:type="paragraph" w:customStyle="1" w:styleId="14f1">
    <w:name w:val="Заголовок 14"/>
    <w:basedOn w:val="153"/>
    <w:next w:val="153"/>
    <w:rsid w:val="00AD6C9A"/>
    <w:pPr>
      <w:keepNext/>
      <w:widowControl/>
      <w:spacing w:line="240" w:lineRule="auto"/>
      <w:ind w:firstLine="0"/>
      <w:jc w:val="center"/>
      <w:outlineLvl w:val="0"/>
    </w:pPr>
    <w:rPr>
      <w:rFonts w:ascii="Arial" w:hAnsi="Arial"/>
      <w:snapToGrid/>
      <w:sz w:val="28"/>
      <w:lang w:val="ru-RU"/>
    </w:rPr>
  </w:style>
  <w:style w:type="paragraph" w:customStyle="1" w:styleId="1ffffffff3">
    <w:name w:val="Стиль Заголовок 1 + все прописные По центру"/>
    <w:basedOn w:val="1"/>
    <w:next w:val="1"/>
    <w:link w:val="1ffffffff4"/>
    <w:rsid w:val="00626D20"/>
    <w:pPr>
      <w:numPr>
        <w:numId w:val="0"/>
      </w:numPr>
      <w:suppressAutoHyphens w:val="0"/>
      <w:spacing w:before="0" w:after="0" w:line="360" w:lineRule="auto"/>
      <w:jc w:val="center"/>
    </w:pPr>
    <w:rPr>
      <w:rFonts w:ascii="Times New Roman" w:eastAsia="Times New Roman" w:hAnsi="Times New Roman" w:cs="Times New Roman"/>
      <w:caps/>
      <w:snapToGrid w:val="0"/>
      <w:sz w:val="28"/>
      <w:lang w:eastAsia="ru-RU"/>
    </w:rPr>
  </w:style>
  <w:style w:type="character" w:customStyle="1" w:styleId="1ffffffff4">
    <w:name w:val="Стиль Заголовок 1 + все прописные По центру Знак"/>
    <w:basedOn w:val="14"/>
    <w:link w:val="1ffffffff3"/>
    <w:rsid w:val="00626D20"/>
    <w:rPr>
      <w:rFonts w:ascii="Times New Roman" w:eastAsia="Times New Roman" w:hAnsi="Times New Roman" w:cs="Times New Roman"/>
      <w:b/>
      <w:bCs/>
      <w:caps/>
      <w:snapToGrid w:val="0"/>
      <w:kern w:val="1"/>
      <w:sz w:val="28"/>
      <w:szCs w:val="32"/>
    </w:rPr>
  </w:style>
  <w:style w:type="paragraph" w:customStyle="1" w:styleId="afffffffffffffffffffffffff0">
    <w:name w:val="Стиль Основной текст + полужирный все прописные По центру"/>
    <w:basedOn w:val="1"/>
    <w:next w:val="1"/>
    <w:rsid w:val="00626D20"/>
    <w:pPr>
      <w:numPr>
        <w:numId w:val="0"/>
      </w:numPr>
      <w:suppressAutoHyphens w:val="0"/>
      <w:spacing w:before="0" w:after="0" w:line="360" w:lineRule="auto"/>
      <w:jc w:val="center"/>
    </w:pPr>
    <w:rPr>
      <w:rFonts w:ascii="Times New Roman" w:eastAsia="Times New Roman" w:hAnsi="Times New Roman" w:cs="Times New Roman"/>
      <w:caps/>
      <w:snapToGrid w:val="0"/>
      <w:kern w:val="0"/>
      <w:sz w:val="28"/>
      <w:szCs w:val="20"/>
      <w:lang w:eastAsia="ru-RU"/>
    </w:rPr>
  </w:style>
  <w:style w:type="paragraph" w:customStyle="1" w:styleId="afffffffffffffffffffffffff1">
    <w:name w:val="Назва таблиці"/>
    <w:basedOn w:val="6"/>
    <w:rsid w:val="00FF04EF"/>
    <w:pPr>
      <w:widowControl/>
      <w:numPr>
        <w:ilvl w:val="0"/>
        <w:numId w:val="0"/>
      </w:numPr>
      <w:suppressAutoHyphens w:val="0"/>
      <w:spacing w:before="0" w:after="0"/>
    </w:pPr>
    <w:rPr>
      <w:rFonts w:ascii="Times New Roman" w:eastAsia="Times New Roman" w:hAnsi="Times New Roman" w:cs="Times New Roman"/>
      <w:bCs/>
      <w:i w:val="0"/>
      <w:snapToGrid w:val="0"/>
      <w:color w:val="auto"/>
      <w:sz w:val="28"/>
      <w:szCs w:val="24"/>
      <w:lang w:val="uk-UA" w:eastAsia="ru-RU"/>
    </w:rPr>
  </w:style>
  <w:style w:type="paragraph" w:customStyle="1" w:styleId="spec">
    <w:name w:val="spec"/>
    <w:basedOn w:val="ae"/>
    <w:rsid w:val="00FF04EF"/>
    <w:pPr>
      <w:suppressAutoHyphens w:val="0"/>
      <w:jc w:val="both"/>
    </w:pPr>
    <w:rPr>
      <w:rFonts w:ascii="Times New Roman" w:eastAsia="Times New Roman" w:hAnsi="Times New Roman" w:cs="Times New Roman"/>
      <w:color w:val="333333"/>
      <w:lang w:eastAsia="ru-RU"/>
    </w:rPr>
  </w:style>
  <w:style w:type="paragraph" w:customStyle="1" w:styleId="Noeeu2">
    <w:name w:val="Noeeu2"/>
    <w:basedOn w:val="ae"/>
    <w:uiPriority w:val="99"/>
    <w:rsid w:val="00705CBE"/>
    <w:pPr>
      <w:suppressAutoHyphens w:val="0"/>
      <w:overflowPunct w:val="0"/>
      <w:autoSpaceDE w:val="0"/>
      <w:autoSpaceDN w:val="0"/>
      <w:adjustRightInd w:val="0"/>
      <w:spacing w:line="288" w:lineRule="auto"/>
    </w:pPr>
    <w:rPr>
      <w:rFonts w:ascii="Peterburg" w:eastAsia="Times New Roman" w:hAnsi="Peterburg" w:cs="Peterburg"/>
      <w:sz w:val="28"/>
      <w:szCs w:val="28"/>
      <w:lang w:eastAsia="ru-RU"/>
    </w:rPr>
  </w:style>
  <w:style w:type="paragraph" w:customStyle="1" w:styleId="163">
    <w:name w:val="Обычный16"/>
    <w:rsid w:val="00805092"/>
    <w:rPr>
      <w:rFonts w:ascii="Courier New" w:eastAsia="Times New Roman" w:hAnsi="Courier New" w:cs="Times New Roman"/>
      <w:spacing w:val="-20"/>
      <w:sz w:val="28"/>
    </w:rPr>
  </w:style>
  <w:style w:type="paragraph" w:customStyle="1" w:styleId="BodyText20">
    <w:name w:val="Body Text 2 Знак"/>
    <w:basedOn w:val="ae"/>
    <w:link w:val="BodyText24"/>
    <w:rsid w:val="00507295"/>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294">
    <w:name w:val="Основной текст с отступом 29"/>
    <w:basedOn w:val="ae"/>
    <w:rsid w:val="00507295"/>
    <w:pPr>
      <w:suppressAutoHyphens w:val="0"/>
      <w:ind w:left="1276" w:hanging="556"/>
    </w:pPr>
    <w:rPr>
      <w:rFonts w:ascii="Courier New" w:eastAsia="Times New Roman" w:hAnsi="Courier New" w:cs="Times New Roman"/>
      <w:spacing w:val="-20"/>
      <w:sz w:val="28"/>
      <w:szCs w:val="20"/>
      <w:lang w:eastAsia="ru-RU"/>
    </w:rPr>
  </w:style>
  <w:style w:type="character" w:customStyle="1" w:styleId="BodyText24">
    <w:name w:val="Body Text 2 Знак Знак"/>
    <w:basedOn w:val="af"/>
    <w:link w:val="BodyText20"/>
    <w:rsid w:val="00507295"/>
    <w:rPr>
      <w:rFonts w:ascii="Courier New" w:eastAsia="Times New Roman" w:hAnsi="Courier New" w:cs="Times New Roman"/>
      <w:spacing w:val="-20"/>
      <w:sz w:val="28"/>
    </w:rPr>
  </w:style>
  <w:style w:type="paragraph" w:customStyle="1" w:styleId="afffffffffffffffffffffffff2">
    <w:name w:val="Нормальный"/>
    <w:rsid w:val="00554C24"/>
    <w:rPr>
      <w:rFonts w:ascii="Times New Roman" w:eastAsia="Times New Roman" w:hAnsi="Times New Roman" w:cs="Times New Roman"/>
      <w:snapToGrid w:val="0"/>
    </w:rPr>
  </w:style>
  <w:style w:type="paragraph" w:customStyle="1" w:styleId="simple">
    <w:name w:val="simple"/>
    <w:basedOn w:val="ae"/>
    <w:rsid w:val="000E1670"/>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30">
    <w:name w:val="Таблица-3"/>
    <w:basedOn w:val="ae"/>
    <w:rsid w:val="004D6F08"/>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afffffffffffffffffffffffff3">
    <w:name w:val="Табл_заг"/>
    <w:basedOn w:val="163"/>
    <w:rsid w:val="0028418C"/>
    <w:pPr>
      <w:keepNext/>
      <w:spacing w:after="240"/>
      <w:jc w:val="center"/>
    </w:pPr>
    <w:rPr>
      <w:rFonts w:ascii="Arial" w:hAnsi="Arial"/>
      <w:b/>
      <w:spacing w:val="0"/>
      <w:sz w:val="24"/>
    </w:rPr>
  </w:style>
  <w:style w:type="paragraph" w:customStyle="1" w:styleId="a7">
    <w:name w:val="определения"/>
    <w:basedOn w:val="ae"/>
    <w:rsid w:val="00A94E96"/>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0">
    <w:name w:val="определения2"/>
    <w:basedOn w:val="a7"/>
    <w:rsid w:val="00A94E96"/>
    <w:pPr>
      <w:numPr>
        <w:numId w:val="43"/>
      </w:numPr>
      <w:tabs>
        <w:tab w:val="clear" w:pos="757"/>
        <w:tab w:val="num" w:pos="426"/>
        <w:tab w:val="num" w:pos="720"/>
        <w:tab w:val="num" w:pos="927"/>
      </w:tabs>
      <w:spacing w:after="20"/>
      <w:ind w:left="425" w:hanging="425"/>
    </w:pPr>
  </w:style>
  <w:style w:type="paragraph" w:customStyle="1" w:styleId="aa">
    <w:name w:val="спипок"/>
    <w:basedOn w:val="ae"/>
    <w:rsid w:val="00A94E96"/>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e"/>
    <w:autoRedefine/>
    <w:rsid w:val="00A94E96"/>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4">
    <w:name w:val="Список определений"/>
    <w:basedOn w:val="ae"/>
    <w:next w:val="ae"/>
    <w:rsid w:val="00127820"/>
    <w:pPr>
      <w:suppressAutoHyphens w:val="0"/>
      <w:ind w:left="360"/>
    </w:pPr>
    <w:rPr>
      <w:rFonts w:ascii="Times New Roman" w:eastAsia="Times New Roman" w:hAnsi="Times New Roman" w:cs="Times New Roman"/>
      <w:snapToGrid w:val="0"/>
      <w:szCs w:val="20"/>
      <w:lang w:eastAsia="ru-RU"/>
    </w:rPr>
  </w:style>
  <w:style w:type="character" w:customStyle="1" w:styleId="text110">
    <w:name w:val="text11"/>
    <w:basedOn w:val="af"/>
    <w:rsid w:val="00E97FCC"/>
    <w:rPr>
      <w:rFonts w:ascii="Arial" w:hAnsi="Arial" w:cs="Arial"/>
      <w:color w:val="000000"/>
      <w:sz w:val="18"/>
      <w:szCs w:val="18"/>
    </w:rPr>
  </w:style>
  <w:style w:type="paragraph" w:customStyle="1" w:styleId="5ff2">
    <w:name w:val="Основной текст с отступом5"/>
    <w:basedOn w:val="ae"/>
    <w:rsid w:val="008D3C20"/>
    <w:pPr>
      <w:suppressAutoHyphens w:val="0"/>
      <w:spacing w:line="360" w:lineRule="auto"/>
      <w:ind w:firstLine="709"/>
    </w:pPr>
    <w:rPr>
      <w:rFonts w:ascii="Times New Roman" w:eastAsia="Times New Roman" w:hAnsi="Times New Roman" w:cs="Times New Roman"/>
      <w:sz w:val="26"/>
      <w:szCs w:val="26"/>
      <w:lang w:val="uk-UA" w:eastAsia="ru-RU"/>
    </w:rPr>
  </w:style>
  <w:style w:type="paragraph" w:customStyle="1" w:styleId="3fffc">
    <w:name w:val="Текст выноски3"/>
    <w:basedOn w:val="ae"/>
    <w:rsid w:val="008D3C20"/>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365729"/>
    <w:pPr>
      <w:widowControl w:val="0"/>
      <w:spacing w:line="360" w:lineRule="auto"/>
      <w:ind w:firstLine="720"/>
      <w:jc w:val="both"/>
    </w:pPr>
    <w:rPr>
      <w:rFonts w:ascii="Times New Roman" w:eastAsia="Arial Unicode MS" w:hAnsi="Times New Roman" w:cs="Tahoma"/>
      <w:sz w:val="28"/>
      <w:szCs w:val="20"/>
      <w:lang w:val="uk-UA"/>
    </w:rPr>
  </w:style>
  <w:style w:type="character" w:customStyle="1" w:styleId="NumberingSymbols">
    <w:name w:val="Numbering Symbols"/>
    <w:rsid w:val="00D81ACB"/>
  </w:style>
  <w:style w:type="paragraph" w:customStyle="1" w:styleId="4fff">
    <w:name w:val="Название объекта4"/>
    <w:basedOn w:val="ae"/>
    <w:rsid w:val="00D81ACB"/>
    <w:pPr>
      <w:suppressLineNumbers/>
      <w:spacing w:before="120" w:after="120"/>
    </w:pPr>
    <w:rPr>
      <w:rFonts w:ascii="Times New Roman" w:eastAsia="Times New Roman" w:hAnsi="Times New Roman" w:cs="Tahoma"/>
      <w:i/>
      <w:iCs/>
      <w:lang w:val="uk-UA"/>
    </w:rPr>
  </w:style>
  <w:style w:type="paragraph" w:customStyle="1" w:styleId="afffffffffffffffffffffffff5">
    <w:name w:val="Вміст таблиці"/>
    <w:basedOn w:val="ae"/>
    <w:rsid w:val="00D81ACB"/>
    <w:pPr>
      <w:suppressLineNumbers/>
    </w:pPr>
    <w:rPr>
      <w:rFonts w:ascii="Times New Roman" w:eastAsia="Times New Roman" w:hAnsi="Times New Roman" w:cs="Times New Roman"/>
      <w:lang w:val="uk-UA"/>
    </w:rPr>
  </w:style>
  <w:style w:type="paragraph" w:customStyle="1" w:styleId="WW-8">
    <w:name w:val="WW-Заголовок"/>
    <w:basedOn w:val="ae"/>
    <w:rsid w:val="00D81ACB"/>
    <w:pPr>
      <w:suppressLineNumbers/>
      <w:spacing w:before="120" w:after="120"/>
    </w:pPr>
    <w:rPr>
      <w:rFonts w:ascii="Times New Roman" w:eastAsia="Times New Roman" w:hAnsi="Times New Roman" w:cs="Tahoma"/>
      <w:i/>
      <w:iCs/>
      <w:lang w:val="uk-UA"/>
    </w:rPr>
  </w:style>
  <w:style w:type="paragraph" w:customStyle="1" w:styleId="afffffffffffffffffffffffff6">
    <w:name w:val="Індекс"/>
    <w:basedOn w:val="ae"/>
    <w:rsid w:val="00D81ACB"/>
    <w:pPr>
      <w:suppressLineNumbers/>
    </w:pPr>
    <w:rPr>
      <w:rFonts w:ascii="Times New Roman" w:eastAsia="Times New Roman" w:hAnsi="Times New Roman" w:cs="Tahoma"/>
      <w:lang w:val="uk-UA"/>
    </w:rPr>
  </w:style>
  <w:style w:type="paragraph" w:customStyle="1" w:styleId="afffffffffffffffffffffffff7">
    <w:name w:val="Заголовок таблиці"/>
    <w:basedOn w:val="afffffffffffffffffffffffff5"/>
    <w:rsid w:val="00D81ACB"/>
    <w:pPr>
      <w:jc w:val="center"/>
    </w:pPr>
    <w:rPr>
      <w:b/>
      <w:bCs/>
    </w:rPr>
  </w:style>
  <w:style w:type="paragraph" w:customStyle="1" w:styleId="caw">
    <w:name w:val="caw"/>
    <w:basedOn w:val="ae"/>
    <w:rsid w:val="00D81ACB"/>
    <w:pPr>
      <w:suppressAutoHyphens w:val="0"/>
      <w:spacing w:before="280" w:after="280"/>
    </w:pPr>
    <w:rPr>
      <w:rFonts w:ascii="Times New Roman" w:eastAsia="Times New Roman" w:hAnsi="Times New Roman" w:cs="Times New Roman"/>
    </w:rPr>
  </w:style>
  <w:style w:type="paragraph" w:customStyle="1" w:styleId="173">
    <w:name w:val="Обычный17"/>
    <w:rsid w:val="00E2353A"/>
    <w:pPr>
      <w:widowControl w:val="0"/>
      <w:snapToGrid w:val="0"/>
    </w:pPr>
    <w:rPr>
      <w:rFonts w:ascii="Times New Roman" w:eastAsia="Times New Roman" w:hAnsi="Times New Roman" w:cs="Times New Roman"/>
    </w:rPr>
  </w:style>
  <w:style w:type="paragraph" w:customStyle="1" w:styleId="2141">
    <w:name w:val="Основной текст 214"/>
    <w:basedOn w:val="173"/>
    <w:rsid w:val="00E2353A"/>
    <w:pPr>
      <w:widowControl/>
      <w:spacing w:line="360" w:lineRule="auto"/>
      <w:ind w:right="-285" w:firstLine="708"/>
      <w:jc w:val="both"/>
    </w:pPr>
    <w:rPr>
      <w:sz w:val="28"/>
    </w:rPr>
  </w:style>
  <w:style w:type="paragraph" w:customStyle="1" w:styleId="1250">
    <w:name w:val="Стиль Авто по ширине Первая строка:  125 см"/>
    <w:basedOn w:val="ae"/>
    <w:uiPriority w:val="99"/>
    <w:rsid w:val="00E2353A"/>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table" w:styleId="1ffffffff5">
    <w:name w:val="Table Columns 1"/>
    <w:basedOn w:val="af0"/>
    <w:rsid w:val="00E2353A"/>
    <w:pPr>
      <w:spacing w:line="360" w:lineRule="auto"/>
    </w:pPr>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101">
    <w:name w:val="Основной текст с отступом 210"/>
    <w:basedOn w:val="ae"/>
    <w:rsid w:val="002E0109"/>
    <w:pPr>
      <w:suppressAutoHyphens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0"/>
      <w:lang w:eastAsia="ru-RU"/>
    </w:rPr>
  </w:style>
  <w:style w:type="character" w:customStyle="1" w:styleId="6f9">
    <w:name w:val="Гиперссылка6"/>
    <w:basedOn w:val="af"/>
    <w:rsid w:val="002E0109"/>
    <w:rPr>
      <w:color w:val="0000FF"/>
      <w:u w:val="single"/>
    </w:rPr>
  </w:style>
  <w:style w:type="character" w:customStyle="1" w:styleId="big2">
    <w:name w:val="big2"/>
    <w:basedOn w:val="af"/>
    <w:rsid w:val="002E0109"/>
  </w:style>
  <w:style w:type="paragraph" w:customStyle="1" w:styleId="382">
    <w:name w:val="Основной текст с отступом 38"/>
    <w:basedOn w:val="ae"/>
    <w:rsid w:val="006B746E"/>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caaieiaie2">
    <w:name w:val="caaieiaie 2"/>
    <w:basedOn w:val="ae"/>
    <w:next w:val="ae"/>
    <w:rsid w:val="007552A6"/>
    <w:pPr>
      <w:keepNext/>
      <w:widowControl w:val="0"/>
      <w:suppressAutoHyphens w:val="0"/>
      <w:overflowPunct w:val="0"/>
      <w:autoSpaceDE w:val="0"/>
      <w:autoSpaceDN w:val="0"/>
      <w:adjustRightInd w:val="0"/>
      <w:spacing w:line="360" w:lineRule="auto"/>
      <w:ind w:firstLine="680"/>
      <w:textAlignment w:val="baseline"/>
    </w:pPr>
    <w:rPr>
      <w:rFonts w:ascii="Times New Roman" w:eastAsia="Times New Roman" w:hAnsi="Times New Roman" w:cs="Times New Roman"/>
      <w:szCs w:val="20"/>
      <w:u w:val="single"/>
      <w:lang w:eastAsia="ru-RU"/>
    </w:rPr>
  </w:style>
  <w:style w:type="paragraph" w:customStyle="1" w:styleId="4fff0">
    <w:name w:val="Схема документа4"/>
    <w:basedOn w:val="ae"/>
    <w:rsid w:val="007552A6"/>
    <w:pPr>
      <w:widowControl w:val="0"/>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eastAsia="ru-RU"/>
    </w:rPr>
  </w:style>
  <w:style w:type="paragraph" w:customStyle="1" w:styleId="2150">
    <w:name w:val="Основной текст 215"/>
    <w:basedOn w:val="ae"/>
    <w:rsid w:val="002C4796"/>
    <w:pPr>
      <w:suppressAutoHyphens w:val="0"/>
      <w:spacing w:line="480" w:lineRule="auto"/>
      <w:ind w:firstLine="720"/>
      <w:jc w:val="both"/>
    </w:pPr>
    <w:rPr>
      <w:rFonts w:ascii="Times New Roman" w:eastAsia="Times New Roman" w:hAnsi="Times New Roman" w:cs="Times New Roman"/>
      <w:sz w:val="28"/>
      <w:szCs w:val="20"/>
      <w:lang w:eastAsia="ru-RU"/>
    </w:rPr>
  </w:style>
  <w:style w:type="character" w:customStyle="1" w:styleId="3pt0">
    <w:name w:val="Подпись к картинке + Интервал 3 pt"/>
    <w:rsid w:val="00720F43"/>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uk-UA" w:eastAsia="uk-UA" w:bidi="uk-UA"/>
    </w:rPr>
  </w:style>
  <w:style w:type="character" w:customStyle="1" w:styleId="265pt-1pt">
    <w:name w:val="Основной текст (2) + 6;5 pt;Курсив;Интервал -1 pt"/>
    <w:rsid w:val="00720F43"/>
    <w:rPr>
      <w:rFonts w:ascii="Times New Roman" w:eastAsia="Times New Roman" w:hAnsi="Times New Roman" w:cs="Times New Roman"/>
      <w:b w:val="0"/>
      <w:bCs w:val="0"/>
      <w:i/>
      <w:iCs/>
      <w:smallCaps w:val="0"/>
      <w:strike w:val="0"/>
      <w:color w:val="000000"/>
      <w:spacing w:val="-20"/>
      <w:w w:val="100"/>
      <w:position w:val="0"/>
      <w:sz w:val="13"/>
      <w:szCs w:val="13"/>
      <w:u w:val="none"/>
      <w:lang w:val="ru-RU" w:eastAsia="ru-RU" w:bidi="ru-RU"/>
    </w:rPr>
  </w:style>
  <w:style w:type="character" w:customStyle="1" w:styleId="285pt">
    <w:name w:val="Основной текст (2) + 8;5 pt"/>
    <w:rsid w:val="00720F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5pt1pt0">
    <w:name w:val="Основной текст + 9;5 pt;Полужирный;Курсив;Интервал 1 pt"/>
    <w:rsid w:val="00720F43"/>
    <w:rPr>
      <w:rFonts w:ascii="Times New Roman" w:eastAsia="Times New Roman" w:hAnsi="Times New Roman" w:cs="Times New Roman"/>
      <w:b/>
      <w:bCs/>
      <w:i/>
      <w:iCs/>
      <w:smallCaps w:val="0"/>
      <w:strike w:val="0"/>
      <w:color w:val="000000"/>
      <w:spacing w:val="30"/>
      <w:w w:val="100"/>
      <w:position w:val="0"/>
      <w:sz w:val="19"/>
      <w:szCs w:val="19"/>
      <w:u w:val="none"/>
      <w:lang w:val="uk-UA" w:eastAsia="uk-UA" w:bidi="uk-UA"/>
    </w:rPr>
  </w:style>
  <w:style w:type="character" w:customStyle="1" w:styleId="Arial85pt0">
    <w:name w:val="Колонтитул + Arial;8;5 pt;Полужирный"/>
    <w:rsid w:val="00720F43"/>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TrebuchetMS11pt0pt">
    <w:name w:val="Основной текст + Trebuchet MS;11 pt;Интервал 0 pt"/>
    <w:rsid w:val="00720F43"/>
    <w:rPr>
      <w:rFonts w:ascii="Trebuchet MS" w:eastAsia="Trebuchet MS" w:hAnsi="Trebuchet MS" w:cs="Trebuchet MS"/>
      <w:b w:val="0"/>
      <w:bCs w:val="0"/>
      <w:i w:val="0"/>
      <w:iCs w:val="0"/>
      <w:smallCaps w:val="0"/>
      <w:strike w:val="0"/>
      <w:color w:val="000000"/>
      <w:spacing w:val="10"/>
      <w:w w:val="100"/>
      <w:position w:val="0"/>
      <w:sz w:val="22"/>
      <w:szCs w:val="22"/>
      <w:u w:val="none"/>
      <w:lang w:val="en-US" w:eastAsia="en-US" w:bidi="en-US"/>
    </w:rPr>
  </w:style>
  <w:style w:type="character" w:customStyle="1" w:styleId="Arial45pt">
    <w:name w:val="Основной текст + Arial;4;5 pt"/>
    <w:rsid w:val="00720F43"/>
    <w:rPr>
      <w:rFonts w:ascii="Arial" w:eastAsia="Arial" w:hAnsi="Arial" w:cs="Arial"/>
      <w:b w:val="0"/>
      <w:bCs w:val="0"/>
      <w:i w:val="0"/>
      <w:iCs w:val="0"/>
      <w:smallCaps w:val="0"/>
      <w:strike w:val="0"/>
      <w:color w:val="000000"/>
      <w:spacing w:val="0"/>
      <w:w w:val="100"/>
      <w:position w:val="0"/>
      <w:sz w:val="9"/>
      <w:szCs w:val="9"/>
      <w:u w:val="none"/>
      <w:lang w:val="en-US" w:eastAsia="en-US" w:bidi="en-US"/>
    </w:rPr>
  </w:style>
  <w:style w:type="paragraph" w:customStyle="1" w:styleId="5ff3">
    <w:name w:val="Абзац списка5"/>
    <w:basedOn w:val="ae"/>
    <w:rsid w:val="006D7BEF"/>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910">
    <w:name w:val="Основной текст (9)1"/>
    <w:basedOn w:val="ae"/>
    <w:link w:val="91"/>
    <w:rsid w:val="006D7BEF"/>
    <w:pPr>
      <w:shd w:val="clear" w:color="auto" w:fill="FFFFFF"/>
      <w:suppressAutoHyphens w:val="0"/>
      <w:spacing w:before="60" w:after="600" w:line="240" w:lineRule="atLeast"/>
      <w:ind w:hanging="320"/>
      <w:jc w:val="both"/>
    </w:pPr>
    <w:rPr>
      <w:rFonts w:ascii="MS Reference Specialty" w:eastAsia="MS Reference Specialty" w:hAnsi="MS Reference Specialty" w:cs="MS Reference Specialty"/>
      <w:sz w:val="17"/>
      <w:szCs w:val="17"/>
      <w:shd w:val="clear" w:color="auto" w:fill="FFFFFF"/>
      <w:lang w:eastAsia="ru-RU"/>
    </w:rPr>
  </w:style>
  <w:style w:type="paragraph" w:customStyle="1" w:styleId="Mystyle">
    <w:name w:val="My style"/>
    <w:basedOn w:val="ae"/>
    <w:rsid w:val="006D7BEF"/>
    <w:pPr>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CharCharCharChar1">
    <w:name w:val="Char Char Знак Знак Char Char Знак Знак Знак Знак"/>
    <w:basedOn w:val="ae"/>
    <w:rsid w:val="006D7BEF"/>
    <w:pPr>
      <w:suppressAutoHyphens w:val="0"/>
      <w:spacing w:after="160" w:line="240" w:lineRule="exact"/>
    </w:pPr>
    <w:rPr>
      <w:rFonts w:ascii="Verdana" w:eastAsia="Times New Roman" w:hAnsi="Verdana" w:cs="Times New Roman"/>
      <w:sz w:val="20"/>
      <w:szCs w:val="20"/>
      <w:lang w:val="en-US" w:eastAsia="en-US"/>
    </w:rPr>
  </w:style>
  <w:style w:type="paragraph" w:customStyle="1" w:styleId="justify1">
    <w:name w:val="justify1"/>
    <w:basedOn w:val="ae"/>
    <w:rsid w:val="006D7BEF"/>
    <w:pPr>
      <w:suppressAutoHyphens w:val="0"/>
      <w:spacing w:before="100" w:beforeAutospacing="1" w:after="100" w:afterAutospacing="1"/>
    </w:pPr>
    <w:rPr>
      <w:rFonts w:ascii="Arial Unicode MS" w:eastAsia="Arial Unicode MS" w:hAnsi="Arial Unicode MS" w:cs="Times New Roman"/>
      <w:lang w:eastAsia="ru-RU"/>
    </w:rPr>
  </w:style>
  <w:style w:type="paragraph" w:customStyle="1" w:styleId="afffffffffffffffffffffffff8">
    <w:name w:val="Абзац_монограф"/>
    <w:basedOn w:val="afffffffa"/>
    <w:link w:val="afffffffffffffffffffffffff9"/>
    <w:rsid w:val="006D7BEF"/>
    <w:pPr>
      <w:suppressAutoHyphens w:val="0"/>
      <w:overflowPunct w:val="0"/>
      <w:autoSpaceDE w:val="0"/>
      <w:autoSpaceDN w:val="0"/>
      <w:adjustRightInd w:val="0"/>
      <w:spacing w:after="0"/>
      <w:ind w:firstLine="454"/>
      <w:jc w:val="both"/>
      <w:textAlignment w:val="baseline"/>
    </w:pPr>
    <w:rPr>
      <w:rFonts w:ascii="Book Antiqua" w:eastAsia="Times New Roman" w:hAnsi="Book Antiqua" w:cs="Book Antiqua"/>
      <w:sz w:val="20"/>
      <w:szCs w:val="20"/>
      <w:lang w:val="uk-UA" w:eastAsia="ru-RU"/>
    </w:rPr>
  </w:style>
  <w:style w:type="character" w:customStyle="1" w:styleId="afffffffffffffffffffffffff9">
    <w:name w:val="Абзац_монограф Знак"/>
    <w:link w:val="afffffffffffffffffffffffff8"/>
    <w:locked/>
    <w:rsid w:val="006D7BEF"/>
    <w:rPr>
      <w:rFonts w:ascii="Book Antiqua" w:eastAsia="Times New Roman" w:hAnsi="Book Antiqua" w:cs="Book Antiqua"/>
      <w:lang w:val="uk-UA"/>
    </w:rPr>
  </w:style>
  <w:style w:type="character" w:customStyle="1" w:styleId="zze">
    <w:name w:val="zze"/>
    <w:rsid w:val="006D7BEF"/>
    <w:rPr>
      <w:rFonts w:cs="Times New Roman"/>
    </w:rPr>
  </w:style>
  <w:style w:type="character" w:customStyle="1" w:styleId="WW8Num1z01">
    <w:name w:val="WW8Num1z01"/>
    <w:rsid w:val="006D7BEF"/>
    <w:rPr>
      <w:rFonts w:ascii="Symbol" w:hAnsi="Symbol"/>
    </w:rPr>
  </w:style>
  <w:style w:type="paragraph" w:customStyle="1" w:styleId="afffffffffffffffffffffffffa">
    <w:name w:val="основа"/>
    <w:basedOn w:val="ae"/>
    <w:rsid w:val="006D7BEF"/>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tabl9">
    <w:name w:val="tabl_9"/>
    <w:basedOn w:val="ae"/>
    <w:rsid w:val="006D7BEF"/>
    <w:pPr>
      <w:suppressAutoHyphens w:val="0"/>
      <w:spacing w:before="100" w:beforeAutospacing="1" w:after="100" w:afterAutospacing="1"/>
    </w:pPr>
    <w:rPr>
      <w:rFonts w:ascii="Arial" w:eastAsia="Times New Roman" w:hAnsi="Arial" w:cs="Arial"/>
      <w:color w:val="000000"/>
      <w:sz w:val="18"/>
      <w:szCs w:val="18"/>
      <w:lang w:eastAsia="ru-RU"/>
    </w:rPr>
  </w:style>
  <w:style w:type="paragraph" w:customStyle="1" w:styleId="tablmini">
    <w:name w:val="tabl_mini"/>
    <w:basedOn w:val="ae"/>
    <w:rsid w:val="006D7BEF"/>
    <w:pPr>
      <w:suppressAutoHyphens w:val="0"/>
      <w:spacing w:before="100" w:beforeAutospacing="1" w:after="100" w:afterAutospacing="1"/>
    </w:pPr>
    <w:rPr>
      <w:rFonts w:ascii="Arial" w:eastAsia="Times New Roman" w:hAnsi="Arial" w:cs="Arial"/>
      <w:color w:val="000000"/>
      <w:sz w:val="14"/>
      <w:szCs w:val="14"/>
      <w:lang w:eastAsia="ru-RU"/>
    </w:rPr>
  </w:style>
  <w:style w:type="paragraph" w:customStyle="1" w:styleId="tags">
    <w:name w:val="tags"/>
    <w:basedOn w:val="ae"/>
    <w:rsid w:val="00207839"/>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ser1">
    <w:name w:val="user1"/>
    <w:basedOn w:val="af"/>
    <w:rsid w:val="00207839"/>
  </w:style>
  <w:style w:type="paragraph" w:customStyle="1" w:styleId="2121">
    <w:name w:val="Основной текст с отступом 212"/>
    <w:basedOn w:val="ae"/>
    <w:rsid w:val="0020783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msolistparagraph0">
    <w:name w:val="msolistparagraph"/>
    <w:basedOn w:val="ae"/>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listparagraphcxsplast">
    <w:name w:val="msolistparagraphcxsplast"/>
    <w:basedOn w:val="ae"/>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6">
    <w:name w:val="Знак Знак1 Знак Знак Знак Знак Знак Знак Знак Знак Знак Знак Знак"/>
    <w:basedOn w:val="ae"/>
    <w:rsid w:val="008019B9"/>
    <w:pPr>
      <w:suppressAutoHyphens w:val="0"/>
    </w:pPr>
    <w:rPr>
      <w:rFonts w:ascii="Verdana" w:eastAsia="Times New Roman" w:hAnsi="Verdana" w:cs="Verdana"/>
      <w:sz w:val="20"/>
      <w:szCs w:val="20"/>
      <w:lang w:val="en-US" w:eastAsia="en-US"/>
    </w:rPr>
  </w:style>
  <w:style w:type="paragraph" w:customStyle="1" w:styleId="3fffd">
    <w:name w:val="Без интервала3"/>
    <w:uiPriority w:val="99"/>
    <w:qFormat/>
    <w:rsid w:val="00A1263B"/>
    <w:rPr>
      <w:rFonts w:ascii="Calibri" w:eastAsia="Times New Roman" w:hAnsi="Calibri" w:cs="Calibri"/>
      <w:sz w:val="22"/>
      <w:szCs w:val="22"/>
    </w:rPr>
  </w:style>
  <w:style w:type="paragraph" w:customStyle="1" w:styleId="6fa">
    <w:name w:val="Абзац списка6"/>
    <w:basedOn w:val="ae"/>
    <w:uiPriority w:val="34"/>
    <w:qFormat/>
    <w:rsid w:val="00A1263B"/>
    <w:pPr>
      <w:suppressAutoHyphens w:val="0"/>
      <w:ind w:left="720"/>
    </w:pPr>
    <w:rPr>
      <w:rFonts w:ascii="Times New Roman" w:eastAsia="Times New Roman" w:hAnsi="Times New Roman" w:cs="Times New Roman"/>
      <w:lang w:eastAsia="ru-RU"/>
    </w:rPr>
  </w:style>
  <w:style w:type="character" w:customStyle="1" w:styleId="reference-text">
    <w:name w:val="reference-text"/>
    <w:rsid w:val="00A1263B"/>
  </w:style>
  <w:style w:type="character" w:customStyle="1" w:styleId="atn">
    <w:name w:val="atn"/>
    <w:basedOn w:val="af"/>
    <w:rsid w:val="00A1263B"/>
  </w:style>
  <w:style w:type="character" w:customStyle="1" w:styleId="shorttext">
    <w:name w:val="short_text"/>
    <w:basedOn w:val="af"/>
    <w:rsid w:val="00A1263B"/>
  </w:style>
  <w:style w:type="character" w:customStyle="1" w:styleId="Bodytext2514pt">
    <w:name w:val="Body text (25) + 14 pt"/>
    <w:uiPriority w:val="99"/>
    <w:rsid w:val="00A1263B"/>
    <w:rPr>
      <w:rFonts w:ascii="Microsoft Sans Serif" w:hAnsi="Microsoft Sans Serif" w:cs="Microsoft Sans Serif"/>
      <w:sz w:val="28"/>
      <w:szCs w:val="28"/>
      <w:shd w:val="clear" w:color="auto" w:fill="FFFFFF"/>
    </w:rPr>
  </w:style>
  <w:style w:type="character" w:customStyle="1" w:styleId="Bodytext25145pt">
    <w:name w:val="Body text (25) + 14.5 pt"/>
    <w:aliases w:val="Italic,Spacing 1 pt,Body text (33) + 13 pt,Body text (25) + 13 pt"/>
    <w:uiPriority w:val="99"/>
    <w:rsid w:val="00A1263B"/>
    <w:rPr>
      <w:rFonts w:ascii="Microsoft Sans Serif" w:hAnsi="Microsoft Sans Serif" w:cs="Microsoft Sans Serif"/>
      <w:i/>
      <w:iCs/>
      <w:spacing w:val="20"/>
      <w:sz w:val="29"/>
      <w:szCs w:val="29"/>
      <w:shd w:val="clear" w:color="auto" w:fill="FFFFFF"/>
    </w:rPr>
  </w:style>
  <w:style w:type="paragraph" w:customStyle="1" w:styleId="1ffffffff7">
    <w:name w:val="Знак Знак1 Знак Знак Знак"/>
    <w:basedOn w:val="ae"/>
    <w:rsid w:val="00A1263B"/>
    <w:pPr>
      <w:suppressAutoHyphens w:val="0"/>
    </w:pPr>
    <w:rPr>
      <w:rFonts w:ascii="Verdana" w:eastAsia="Times New Roman" w:hAnsi="Verdana" w:cs="Verdana"/>
      <w:sz w:val="20"/>
      <w:szCs w:val="20"/>
      <w:lang w:val="en-US" w:eastAsia="en-US"/>
    </w:rPr>
  </w:style>
  <w:style w:type="character" w:customStyle="1" w:styleId="bkpicstickactive">
    <w:name w:val="bkpic_stick_active"/>
    <w:basedOn w:val="af"/>
    <w:rsid w:val="00A1263B"/>
  </w:style>
  <w:style w:type="character" w:customStyle="1" w:styleId="7f2">
    <w:name w:val="Знак7"/>
    <w:locked/>
    <w:rsid w:val="00A1263B"/>
    <w:rPr>
      <w:rFonts w:ascii="Times New Roman" w:hAnsi="Times New Roman" w:cs="Times New Roman"/>
      <w:color w:val="000000"/>
      <w:sz w:val="20"/>
      <w:szCs w:val="20"/>
      <w:shd w:val="clear" w:color="auto" w:fill="FFFFFF"/>
      <w:lang w:val="uk-UA" w:eastAsia="ru-RU"/>
    </w:rPr>
  </w:style>
  <w:style w:type="character" w:customStyle="1" w:styleId="FootnoteTextChar1">
    <w:name w:val="Footnote Text Char1"/>
    <w:aliases w:val="Footnote Text Char Char Char1,Footnote Text Char Char Char Char Char,Footnote Text1 Char,Footnote Text Char Char Char Char1,Footnote Text Char Char1,Текст сноски-FN Char,single space Char"/>
    <w:basedOn w:val="af"/>
    <w:uiPriority w:val="99"/>
    <w:semiHidden/>
    <w:locked/>
    <w:rsid w:val="00A30D04"/>
    <w:rPr>
      <w:rFonts w:ascii="Times New Roman" w:hAnsi="Times New Roman" w:cs="Times New Roman"/>
      <w:color w:val="000000"/>
      <w:sz w:val="20"/>
      <w:szCs w:val="20"/>
    </w:rPr>
  </w:style>
  <w:style w:type="character" w:customStyle="1" w:styleId="hlcopyright1">
    <w:name w:val="hlcopyright1"/>
    <w:basedOn w:val="af"/>
    <w:uiPriority w:val="99"/>
    <w:rsid w:val="00A30D04"/>
    <w:rPr>
      <w:rFonts w:cs="Times New Roman"/>
      <w:i/>
      <w:iCs/>
      <w:sz w:val="20"/>
      <w:szCs w:val="20"/>
    </w:rPr>
  </w:style>
  <w:style w:type="paragraph" w:customStyle="1" w:styleId="002">
    <w:name w:val="Заголовок (Книга) 002"/>
    <w:basedOn w:val="ae"/>
    <w:autoRedefine/>
    <w:uiPriority w:val="99"/>
    <w:rsid w:val="00A30D04"/>
    <w:pPr>
      <w:suppressAutoHyphens w:val="0"/>
      <w:jc w:val="center"/>
    </w:pPr>
    <w:rPr>
      <w:rFonts w:ascii="Times New Roman" w:eastAsia="Times New Roman" w:hAnsi="Times New Roman" w:cs="Times New Roman"/>
      <w:b/>
      <w:lang w:eastAsia="ru-RU"/>
    </w:rPr>
  </w:style>
  <w:style w:type="paragraph" w:customStyle="1" w:styleId="afffffffffffffffffffffffffb">
    <w:name w:val="раздилитель сноски"/>
    <w:basedOn w:val="ae"/>
    <w:next w:val="afffffffc"/>
    <w:uiPriority w:val="99"/>
    <w:rsid w:val="00A30D04"/>
    <w:pPr>
      <w:suppressAutoHyphens w:val="0"/>
      <w:spacing w:after="120"/>
      <w:jc w:val="both"/>
    </w:pPr>
    <w:rPr>
      <w:rFonts w:ascii="Times New Roman" w:eastAsia="Times New Roman" w:hAnsi="Times New Roman" w:cs="Times New Roman"/>
      <w:szCs w:val="20"/>
      <w:lang w:val="en-US" w:eastAsia="ru-RU"/>
    </w:rPr>
  </w:style>
  <w:style w:type="paragraph" w:customStyle="1" w:styleId="afffffffffffffffffffffffffc">
    <w:name w:val="Название (Рис.)"/>
    <w:basedOn w:val="affffffffffffffffffff7"/>
    <w:autoRedefine/>
    <w:uiPriority w:val="99"/>
    <w:rsid w:val="00A30D04"/>
    <w:pPr>
      <w:keepNext/>
      <w:spacing w:line="240" w:lineRule="auto"/>
      <w:ind w:firstLine="0"/>
      <w:jc w:val="center"/>
    </w:pPr>
    <w:rPr>
      <w:b/>
      <w:spacing w:val="0"/>
      <w:sz w:val="24"/>
      <w:lang w:val="ru-RU"/>
    </w:rPr>
  </w:style>
  <w:style w:type="paragraph" w:customStyle="1" w:styleId="afffffffffffffffffffffffffd">
    <w:name w:val="Название (Таблица)"/>
    <w:basedOn w:val="affffffffffffffffffff7"/>
    <w:autoRedefine/>
    <w:uiPriority w:val="99"/>
    <w:rsid w:val="00A30D04"/>
    <w:pPr>
      <w:spacing w:line="240" w:lineRule="auto"/>
      <w:ind w:right="355" w:firstLine="0"/>
      <w:jc w:val="center"/>
    </w:pPr>
    <w:rPr>
      <w:i/>
      <w:spacing w:val="0"/>
      <w:lang w:val="ru-RU"/>
    </w:rPr>
  </w:style>
  <w:style w:type="paragraph" w:customStyle="1" w:styleId="ConsPlusTitle">
    <w:name w:val="ConsPlusTitle"/>
    <w:uiPriority w:val="99"/>
    <w:rsid w:val="00A30D04"/>
    <w:pPr>
      <w:widowControl w:val="0"/>
      <w:autoSpaceDE w:val="0"/>
      <w:autoSpaceDN w:val="0"/>
      <w:adjustRightInd w:val="0"/>
    </w:pPr>
    <w:rPr>
      <w:rFonts w:ascii="Arial" w:eastAsia="Times New Roman" w:hAnsi="Arial" w:cs="Arial"/>
      <w:b/>
      <w:bCs/>
    </w:rPr>
  </w:style>
  <w:style w:type="paragraph" w:customStyle="1" w:styleId="1bullet1gif">
    <w:name w:val="1bullet1.gif"/>
    <w:basedOn w:val="ae"/>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2gif">
    <w:name w:val="1bullet2.gif"/>
    <w:basedOn w:val="ae"/>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3gif">
    <w:name w:val="1bullet3.gif"/>
    <w:basedOn w:val="ae"/>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normalbullet1gifbullet2gif">
    <w:name w:val="msonormalbullet1gifbullet2.gif"/>
    <w:basedOn w:val="ae"/>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styleId="afffffffffffffffffffffffffe">
    <w:name w:val="List Number"/>
    <w:basedOn w:val="ae"/>
    <w:uiPriority w:val="99"/>
    <w:rsid w:val="00A30D04"/>
    <w:pPr>
      <w:tabs>
        <w:tab w:val="left" w:pos="360"/>
      </w:tabs>
      <w:suppressAutoHyphens w:val="0"/>
      <w:ind w:left="360" w:hanging="360"/>
    </w:pPr>
    <w:rPr>
      <w:rFonts w:ascii="Times New Roman" w:eastAsia="Times New Roman" w:hAnsi="Times New Roman" w:cs="Times New Roman"/>
      <w:sz w:val="28"/>
      <w:szCs w:val="20"/>
      <w:lang w:eastAsia="ru-RU"/>
    </w:rPr>
  </w:style>
  <w:style w:type="paragraph" w:customStyle="1" w:styleId="affffffffffffffffffffffffff">
    <w:name w:val="Стиль Костюшка"/>
    <w:basedOn w:val="ae"/>
    <w:uiPriority w:val="99"/>
    <w:rsid w:val="00A30D04"/>
    <w:pPr>
      <w:suppressLineNumbers/>
      <w:tabs>
        <w:tab w:val="right" w:pos="709"/>
      </w:tabs>
      <w:suppressAutoHyphens w:val="0"/>
      <w:spacing w:before="240" w:after="60"/>
      <w:jc w:val="center"/>
      <w:outlineLvl w:val="0"/>
    </w:pPr>
    <w:rPr>
      <w:rFonts w:ascii="Lucida Handwriting" w:eastAsia="Times New Roman" w:hAnsi="Lucida Handwriting" w:cs="Times New Roman"/>
      <w:b/>
      <w:kern w:val="28"/>
      <w:sz w:val="28"/>
      <w:szCs w:val="20"/>
      <w:lang w:eastAsia="ru-RU"/>
    </w:rPr>
  </w:style>
  <w:style w:type="character" w:customStyle="1" w:styleId="1ffffffff8">
    <w:name w:val="Текст выноски Знак1"/>
    <w:basedOn w:val="af"/>
    <w:semiHidden/>
    <w:rsid w:val="00A30D04"/>
    <w:rPr>
      <w:rFonts w:ascii="Tahoma" w:hAnsi="Tahoma" w:cs="Tahoma"/>
      <w:sz w:val="16"/>
      <w:szCs w:val="16"/>
    </w:rPr>
  </w:style>
  <w:style w:type="paragraph" w:customStyle="1" w:styleId="affffffffffffffffffffffffff0">
    <w:name w:val="Назва"/>
    <w:basedOn w:val="ae"/>
    <w:next w:val="ae"/>
    <w:uiPriority w:val="99"/>
    <w:rsid w:val="00A30D04"/>
    <w:pPr>
      <w:keepNext/>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affffffffffffffffffffffffff1">
    <w:name w:val="СтильПОДРАЗДЕЛ"/>
    <w:basedOn w:val="ae"/>
    <w:uiPriority w:val="99"/>
    <w:rsid w:val="00A30D04"/>
    <w:pPr>
      <w:tabs>
        <w:tab w:val="left" w:pos="0"/>
      </w:tabs>
      <w:suppressAutoHyphens w:val="0"/>
      <w:spacing w:before="720" w:after="360" w:line="360" w:lineRule="auto"/>
      <w:ind w:firstLine="567"/>
      <w:jc w:val="center"/>
    </w:pPr>
    <w:rPr>
      <w:rFonts w:ascii="Times New Roman" w:eastAsia="Times New Roman" w:hAnsi="Times New Roman" w:cs="Times New Roman"/>
      <w:b/>
      <w:bCs/>
      <w:sz w:val="28"/>
      <w:lang w:val="uk-UA" w:eastAsia="ru-RU"/>
    </w:rPr>
  </w:style>
  <w:style w:type="paragraph" w:customStyle="1" w:styleId="affffffffffffffffffffffffff2">
    <w:name w:val="СтильРИСУНОК"/>
    <w:basedOn w:val="ae"/>
    <w:uiPriority w:val="99"/>
    <w:rsid w:val="00A30D04"/>
    <w:pPr>
      <w:suppressAutoHyphens w:val="0"/>
      <w:spacing w:before="360" w:after="240" w:line="288" w:lineRule="auto"/>
      <w:jc w:val="center"/>
    </w:pPr>
    <w:rPr>
      <w:rFonts w:ascii="Times New Roman" w:eastAsia="Times New Roman" w:hAnsi="Times New Roman" w:cs="Times New Roman"/>
      <w:sz w:val="28"/>
      <w:lang w:eastAsia="ru-RU"/>
    </w:rPr>
  </w:style>
  <w:style w:type="paragraph" w:customStyle="1" w:styleId="affffffffffffffffffffffffff3">
    <w:name w:val="СтильРИСПОДПИСЬ"/>
    <w:basedOn w:val="affffffffffffffffffffffffff2"/>
    <w:uiPriority w:val="99"/>
    <w:rsid w:val="00A30D04"/>
    <w:pPr>
      <w:spacing w:before="0" w:after="360"/>
    </w:pPr>
    <w:rPr>
      <w:lang w:val="uk-UA"/>
    </w:rPr>
  </w:style>
  <w:style w:type="paragraph" w:customStyle="1" w:styleId="affffffffffffffffffffffffff4">
    <w:name w:val="Мой текст"/>
    <w:basedOn w:val="ae"/>
    <w:uiPriority w:val="99"/>
    <w:rsid w:val="00A30D04"/>
    <w:pPr>
      <w:suppressAutoHyphens w:val="0"/>
      <w:spacing w:line="360" w:lineRule="auto"/>
      <w:ind w:firstLine="709"/>
      <w:jc w:val="both"/>
    </w:pPr>
    <w:rPr>
      <w:rFonts w:ascii="Times New Roman" w:eastAsia="Times New Roman" w:hAnsi="Times New Roman" w:cs="Times New Roman"/>
      <w:iCs/>
      <w:sz w:val="28"/>
      <w:szCs w:val="22"/>
      <w:lang w:eastAsia="ru-RU"/>
    </w:rPr>
  </w:style>
  <w:style w:type="paragraph" w:customStyle="1" w:styleId="affffffffffffffffffffffffff5">
    <w:name w:val="Заголовок_ТАБ"/>
    <w:basedOn w:val="ae"/>
    <w:uiPriority w:val="99"/>
    <w:rsid w:val="00A30D04"/>
    <w:pPr>
      <w:suppressAutoHyphens w:val="0"/>
      <w:spacing w:before="60" w:after="120"/>
      <w:jc w:val="center"/>
    </w:pPr>
    <w:rPr>
      <w:rFonts w:ascii="Times New Roman" w:eastAsia="Times New Roman" w:hAnsi="Times New Roman" w:cs="Times New Roman"/>
      <w:b/>
      <w:sz w:val="28"/>
      <w:szCs w:val="20"/>
      <w:lang w:eastAsia="ru-RU"/>
    </w:rPr>
  </w:style>
  <w:style w:type="paragraph" w:customStyle="1" w:styleId="ttl">
    <w:name w:val="ttl"/>
    <w:basedOn w:val="ae"/>
    <w:uiPriority w:val="99"/>
    <w:rsid w:val="00A30D04"/>
    <w:pPr>
      <w:suppressAutoHyphens w:val="0"/>
      <w:spacing w:before="100" w:beforeAutospacing="1" w:after="100" w:afterAutospacing="1"/>
      <w:jc w:val="center"/>
    </w:pPr>
    <w:rPr>
      <w:rFonts w:ascii="Verdana" w:eastAsia="Times New Roman" w:hAnsi="Verdana" w:cs="Times New Roman"/>
      <w:b/>
      <w:bCs/>
      <w:color w:val="000000"/>
      <w:sz w:val="30"/>
      <w:szCs w:val="30"/>
      <w:lang w:eastAsia="ru-RU"/>
    </w:rPr>
  </w:style>
  <w:style w:type="paragraph" w:customStyle="1" w:styleId="SubtitleCover">
    <w:name w:val="Subtitle Cover"/>
    <w:basedOn w:val="ae"/>
    <w:uiPriority w:val="99"/>
    <w:rsid w:val="00A30D04"/>
    <w:pPr>
      <w:suppressAutoHyphens w:val="0"/>
    </w:pPr>
    <w:rPr>
      <w:rFonts w:ascii="Times New Roman" w:eastAsia="Times New Roman" w:hAnsi="Times New Roman" w:cs="Times New Roman"/>
      <w:lang w:eastAsia="ru-RU"/>
    </w:rPr>
  </w:style>
  <w:style w:type="paragraph" w:customStyle="1" w:styleId="TitleCover">
    <w:name w:val="Title Cover"/>
    <w:basedOn w:val="ae"/>
    <w:next w:val="SubtitleCover"/>
    <w:uiPriority w:val="99"/>
    <w:rsid w:val="00A30D04"/>
    <w:pPr>
      <w:keepLines/>
      <w:suppressAutoHyphens w:val="0"/>
      <w:spacing w:before="1800" w:line="240" w:lineRule="atLeast"/>
      <w:ind w:left="1080"/>
    </w:pPr>
    <w:rPr>
      <w:rFonts w:ascii="Arial" w:eastAsia="Times New Roman" w:hAnsi="Arial" w:cs="Times New Roman"/>
      <w:b/>
      <w:color w:val="000000"/>
      <w:spacing w:val="-48"/>
      <w:kern w:val="28"/>
      <w:sz w:val="72"/>
      <w:szCs w:val="20"/>
      <w:lang w:val="en-US" w:eastAsia="en-US"/>
    </w:rPr>
  </w:style>
  <w:style w:type="paragraph" w:customStyle="1" w:styleId="CompanyName">
    <w:name w:val="Company Name"/>
    <w:basedOn w:val="ae"/>
    <w:uiPriority w:val="99"/>
    <w:rsid w:val="00A30D04"/>
    <w:pPr>
      <w:keepLines/>
      <w:suppressAutoHyphens w:val="0"/>
      <w:spacing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ChapterTitle">
    <w:name w:val="Chapter Title"/>
    <w:basedOn w:val="ae"/>
    <w:next w:val="afffffffa"/>
    <w:uiPriority w:val="99"/>
    <w:rsid w:val="00A30D04"/>
    <w:pPr>
      <w:keepLines/>
      <w:suppressAutoHyphens w:val="0"/>
      <w:spacing w:before="720" w:after="400"/>
      <w:ind w:left="1080" w:right="2160"/>
    </w:pPr>
    <w:rPr>
      <w:rFonts w:ascii="Times New Roman" w:eastAsia="Times New Roman" w:hAnsi="Times New Roman" w:cs="Times New Roman"/>
      <w:color w:val="000000"/>
      <w:spacing w:val="-40"/>
      <w:kern w:val="28"/>
      <w:sz w:val="48"/>
      <w:szCs w:val="48"/>
      <w:lang w:val="en-US" w:eastAsia="en-US"/>
    </w:rPr>
  </w:style>
  <w:style w:type="paragraph" w:customStyle="1" w:styleId="ChapterSubtitle">
    <w:name w:val="Chapter Subtitle"/>
    <w:basedOn w:val="ChapterTitle"/>
    <w:next w:val="afffffffa"/>
    <w:uiPriority w:val="99"/>
    <w:rsid w:val="00A30D04"/>
    <w:pPr>
      <w:spacing w:before="0" w:line="400" w:lineRule="atLeast"/>
    </w:pPr>
    <w:rPr>
      <w:i/>
      <w:spacing w:val="-14"/>
      <w:sz w:val="34"/>
    </w:rPr>
  </w:style>
  <w:style w:type="paragraph" w:customStyle="1" w:styleId="PartLabel">
    <w:name w:val="Part Label"/>
    <w:basedOn w:val="ae"/>
    <w:next w:val="ae"/>
    <w:uiPriority w:val="99"/>
    <w:rsid w:val="00A30D04"/>
    <w:pPr>
      <w:keepLines/>
      <w:suppressAutoHyphens w:val="0"/>
      <w:spacing w:before="40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PartSubtitle">
    <w:name w:val="Part Subtitle"/>
    <w:basedOn w:val="ae"/>
    <w:next w:val="afffffffa"/>
    <w:uiPriority w:val="99"/>
    <w:rsid w:val="00A30D04"/>
    <w:pPr>
      <w:keepLines/>
      <w:suppressAutoHyphens w:val="0"/>
      <w:spacing w:after="160" w:line="400" w:lineRule="atLeast"/>
      <w:ind w:left="1080" w:right="2160"/>
    </w:pPr>
    <w:rPr>
      <w:rFonts w:ascii="Times New Roman" w:eastAsia="Times New Roman" w:hAnsi="Times New Roman" w:cs="Times New Roman"/>
      <w:i/>
      <w:color w:val="000000"/>
      <w:spacing w:val="-14"/>
      <w:kern w:val="28"/>
      <w:sz w:val="34"/>
      <w:szCs w:val="20"/>
      <w:lang w:val="en-US" w:eastAsia="en-US"/>
    </w:rPr>
  </w:style>
  <w:style w:type="paragraph" w:customStyle="1" w:styleId="ChapterLabel">
    <w:name w:val="Chapter Label"/>
    <w:basedOn w:val="ae"/>
    <w:next w:val="ae"/>
    <w:uiPriority w:val="99"/>
    <w:rsid w:val="00A30D04"/>
    <w:pPr>
      <w:keepLines/>
      <w:suppressAutoHyphens w:val="0"/>
      <w:spacing w:before="77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Tabletext">
    <w:name w:val="Table text"/>
    <w:basedOn w:val="afffffffa"/>
    <w:uiPriority w:val="99"/>
    <w:rsid w:val="00A30D04"/>
    <w:pPr>
      <w:suppressAutoHyphens w:val="0"/>
      <w:spacing w:before="60" w:after="60"/>
    </w:pPr>
    <w:rPr>
      <w:rFonts w:ascii="Arial" w:eastAsia="Times New Roman" w:hAnsi="Arial" w:cs="Times New Roman"/>
      <w:bCs/>
      <w:color w:val="000000"/>
      <w:sz w:val="16"/>
      <w:szCs w:val="20"/>
      <w:lang w:val="en-US" w:eastAsia="en-US"/>
    </w:rPr>
  </w:style>
  <w:style w:type="paragraph" w:customStyle="1" w:styleId="HeaderBase">
    <w:name w:val="Header Base"/>
    <w:basedOn w:val="ae"/>
    <w:uiPriority w:val="99"/>
    <w:rsid w:val="00A30D04"/>
    <w:pPr>
      <w:keepLines/>
      <w:tabs>
        <w:tab w:val="center" w:pos="4320"/>
        <w:tab w:val="right" w:pos="8640"/>
      </w:tabs>
      <w:suppressAutoHyphens w:val="0"/>
    </w:pPr>
    <w:rPr>
      <w:rFonts w:ascii="Arial" w:eastAsia="Times New Roman" w:hAnsi="Arial" w:cs="Times New Roman"/>
      <w:color w:val="000000"/>
      <w:spacing w:val="-4"/>
      <w:sz w:val="20"/>
      <w:szCs w:val="20"/>
      <w:lang w:val="en-US" w:eastAsia="en-US"/>
    </w:rPr>
  </w:style>
  <w:style w:type="paragraph" w:customStyle="1" w:styleId="FootnoteBase">
    <w:name w:val="Footnote Base Знак"/>
    <w:basedOn w:val="ae"/>
    <w:uiPriority w:val="99"/>
    <w:rsid w:val="00A30D04"/>
    <w:pPr>
      <w:keepLines/>
      <w:suppressAutoHyphens w:val="0"/>
      <w:spacing w:line="220" w:lineRule="atLeast"/>
      <w:ind w:left="1080"/>
    </w:pPr>
    <w:rPr>
      <w:rFonts w:ascii="Times New Roman" w:eastAsia="Times New Roman" w:hAnsi="Times New Roman" w:cs="Times New Roman"/>
      <w:color w:val="000000"/>
      <w:sz w:val="18"/>
      <w:szCs w:val="20"/>
      <w:lang w:val="en-US" w:eastAsia="en-US"/>
    </w:rPr>
  </w:style>
  <w:style w:type="paragraph" w:customStyle="1" w:styleId="PartTitle">
    <w:name w:val="Part Title"/>
    <w:basedOn w:val="ae"/>
    <w:next w:val="ae"/>
    <w:uiPriority w:val="99"/>
    <w:rsid w:val="00A30D04"/>
    <w:pPr>
      <w:keepLines/>
      <w:suppressAutoHyphens w:val="0"/>
      <w:spacing w:before="660" w:after="400" w:line="540" w:lineRule="atLeast"/>
      <w:ind w:left="1080" w:right="2160"/>
    </w:pPr>
    <w:rPr>
      <w:rFonts w:ascii="Times New Roman" w:eastAsia="Times New Roman" w:hAnsi="Times New Roman" w:cs="Times New Roman"/>
      <w:color w:val="000000"/>
      <w:spacing w:val="-40"/>
      <w:kern w:val="28"/>
      <w:sz w:val="60"/>
      <w:szCs w:val="20"/>
      <w:lang w:val="en-US" w:eastAsia="en-US"/>
    </w:rPr>
  </w:style>
  <w:style w:type="paragraph" w:customStyle="1" w:styleId="BoxText">
    <w:name w:val="Box Text"/>
    <w:basedOn w:val="ae"/>
    <w:uiPriority w:val="99"/>
    <w:rsid w:val="00A30D04"/>
    <w:pPr>
      <w:keepLines/>
      <w:suppressAutoHyphens w:val="0"/>
      <w:spacing w:before="120" w:after="120"/>
      <w:ind w:left="74" w:right="74"/>
      <w:jc w:val="both"/>
    </w:pPr>
    <w:rPr>
      <w:rFonts w:ascii="Arial" w:eastAsia="Times New Roman" w:hAnsi="Arial" w:cs="Times New Roman"/>
      <w:color w:val="000000"/>
      <w:kern w:val="21"/>
      <w:sz w:val="16"/>
      <w:szCs w:val="20"/>
      <w:lang w:eastAsia="en-US"/>
    </w:rPr>
  </w:style>
  <w:style w:type="paragraph" w:customStyle="1" w:styleId="ChapterLabel14pt19">
    <w:name w:val="Стиль Chapter Label + 14 pt Слева:  1.9 см"/>
    <w:basedOn w:val="ChapterLabel"/>
    <w:uiPriority w:val="99"/>
    <w:rsid w:val="00A30D04"/>
    <w:pPr>
      <w:ind w:left="1077"/>
    </w:pPr>
    <w:rPr>
      <w:spacing w:val="0"/>
      <w:sz w:val="28"/>
    </w:rPr>
  </w:style>
  <w:style w:type="paragraph" w:customStyle="1" w:styleId="drk">
    <w:name w:val="drk"/>
    <w:basedOn w:val="ae"/>
    <w:uiPriority w:val="99"/>
    <w:rsid w:val="00A30D04"/>
    <w:pPr>
      <w:shd w:val="clear" w:color="auto" w:fill="F5F5F5"/>
      <w:suppressAutoHyphens w:val="0"/>
      <w:spacing w:before="100" w:beforeAutospacing="1" w:after="100" w:afterAutospacing="1"/>
    </w:pPr>
    <w:rPr>
      <w:rFonts w:ascii="Times New Roman" w:eastAsia="SimSun" w:hAnsi="Times New Roman" w:cs="Times New Roman"/>
      <w:color w:val="000000"/>
      <w:lang w:eastAsia="zh-CN"/>
    </w:rPr>
  </w:style>
  <w:style w:type="character" w:customStyle="1" w:styleId="FootnoteBase0">
    <w:name w:val="Footnote Base Знак Знак"/>
    <w:basedOn w:val="af"/>
    <w:uiPriority w:val="99"/>
    <w:rsid w:val="00A30D04"/>
    <w:rPr>
      <w:rFonts w:cs="Times New Roman"/>
      <w:sz w:val="18"/>
      <w:lang w:val="en-US" w:eastAsia="en-US" w:bidi="ar-SA"/>
    </w:rPr>
  </w:style>
  <w:style w:type="paragraph" w:customStyle="1" w:styleId="affffffffffffffffffffffffff6">
    <w:name w:val="Рис"/>
    <w:basedOn w:val="affffffff1"/>
    <w:next w:val="ae"/>
    <w:uiPriority w:val="99"/>
    <w:rsid w:val="00A30D04"/>
    <w:pPr>
      <w:suppressAutoHyphens w:val="0"/>
      <w:spacing w:after="0" w:line="360" w:lineRule="auto"/>
      <w:ind w:left="0"/>
      <w:jc w:val="center"/>
    </w:pPr>
    <w:rPr>
      <w:rFonts w:ascii="Times New Roman" w:eastAsia="Times New Roman" w:hAnsi="Times New Roman" w:cs="Times New Roman"/>
      <w:szCs w:val="28"/>
      <w:lang w:val="uk-UA" w:eastAsia="ru-RU"/>
    </w:rPr>
  </w:style>
  <w:style w:type="paragraph" w:customStyle="1" w:styleId="affffffffffffffffffffffffff7">
    <w:name w:val="Таблиця"/>
    <w:basedOn w:val="affffffffffffffffffffffffff0"/>
    <w:next w:val="affffffffffffffffffffffffff0"/>
    <w:autoRedefine/>
    <w:uiPriority w:val="99"/>
    <w:rsid w:val="00A30D04"/>
    <w:pPr>
      <w:ind w:firstLine="709"/>
      <w:jc w:val="right"/>
    </w:pPr>
  </w:style>
  <w:style w:type="character" w:customStyle="1" w:styleId="DocumentMapChar">
    <w:name w:val="Document Map Char"/>
    <w:uiPriority w:val="99"/>
    <w:semiHidden/>
    <w:locked/>
    <w:rsid w:val="00A30D04"/>
    <w:rPr>
      <w:rFonts w:ascii="Tahoma" w:hAnsi="Tahoma"/>
      <w:sz w:val="24"/>
      <w:shd w:val="clear" w:color="auto" w:fill="000080"/>
    </w:rPr>
  </w:style>
  <w:style w:type="character" w:customStyle="1" w:styleId="DocumentMapChar1">
    <w:name w:val="Document Map Char1"/>
    <w:basedOn w:val="af"/>
    <w:uiPriority w:val="99"/>
    <w:semiHidden/>
    <w:locked/>
    <w:rsid w:val="00A30D04"/>
    <w:rPr>
      <w:rFonts w:ascii="Times New Roman" w:hAnsi="Times New Roman" w:cs="Times New Roman"/>
      <w:color w:val="000000"/>
      <w:sz w:val="2"/>
    </w:rPr>
  </w:style>
  <w:style w:type="paragraph" w:customStyle="1" w:styleId="-f">
    <w:name w:val="Список-марк"/>
    <w:basedOn w:val="ae"/>
    <w:uiPriority w:val="99"/>
    <w:rsid w:val="00A30D04"/>
    <w:pPr>
      <w:tabs>
        <w:tab w:val="num" w:pos="360"/>
        <w:tab w:val="num" w:pos="1060"/>
      </w:tabs>
      <w:suppressAutoHyphens w:val="0"/>
      <w:spacing w:line="353" w:lineRule="auto"/>
      <w:ind w:left="1054" w:hanging="357"/>
      <w:jc w:val="both"/>
    </w:pPr>
    <w:rPr>
      <w:rFonts w:ascii="Times New Roman" w:eastAsia="Times New Roman" w:hAnsi="Times New Roman" w:cs="Times New Roman"/>
      <w:sz w:val="28"/>
      <w:szCs w:val="28"/>
      <w:lang w:val="uk-UA" w:eastAsia="ru-RU"/>
    </w:rPr>
  </w:style>
  <w:style w:type="paragraph" w:customStyle="1" w:styleId="-f0">
    <w:name w:val="табл-один"/>
    <w:basedOn w:val="ae"/>
    <w:uiPriority w:val="99"/>
    <w:rsid w:val="00A30D04"/>
    <w:pPr>
      <w:suppressAutoHyphens w:val="0"/>
      <w:spacing w:before="80" w:after="60"/>
      <w:jc w:val="center"/>
    </w:pPr>
    <w:rPr>
      <w:rFonts w:ascii="Times New Roman" w:eastAsia="Times New Roman" w:hAnsi="Times New Roman" w:cs="Times New Roman"/>
      <w:lang w:val="uk-UA" w:eastAsia="ru-RU"/>
    </w:rPr>
  </w:style>
  <w:style w:type="paragraph" w:customStyle="1" w:styleId="098">
    <w:name w:val="098"/>
    <w:basedOn w:val="ae"/>
    <w:uiPriority w:val="99"/>
    <w:rsid w:val="00A30D04"/>
    <w:pPr>
      <w:suppressAutoHyphens w:val="0"/>
      <w:spacing w:line="348" w:lineRule="auto"/>
      <w:ind w:firstLine="720"/>
      <w:jc w:val="both"/>
    </w:pPr>
    <w:rPr>
      <w:rFonts w:ascii="Times New Roman" w:eastAsia="Times New Roman" w:hAnsi="Times New Roman" w:cs="Times New Roman"/>
      <w:sz w:val="28"/>
      <w:szCs w:val="28"/>
      <w:lang w:val="uk-UA" w:eastAsia="ru-RU"/>
    </w:rPr>
  </w:style>
  <w:style w:type="paragraph" w:customStyle="1" w:styleId="-f1">
    <w:name w:val="Обичн-уплот"/>
    <w:basedOn w:val="ae"/>
    <w:uiPriority w:val="99"/>
    <w:rsid w:val="00A30D04"/>
    <w:pPr>
      <w:suppressAutoHyphens w:val="0"/>
      <w:spacing w:line="360" w:lineRule="auto"/>
      <w:ind w:firstLine="720"/>
      <w:jc w:val="both"/>
    </w:pPr>
    <w:rPr>
      <w:rFonts w:ascii="Times New Roman" w:eastAsia="Times New Roman" w:hAnsi="Times New Roman" w:cs="Times New Roman"/>
      <w:spacing w:val="-4"/>
      <w:sz w:val="28"/>
      <w:szCs w:val="28"/>
      <w:lang w:val="uk-UA" w:eastAsia="ru-RU"/>
    </w:rPr>
  </w:style>
  <w:style w:type="paragraph" w:customStyle="1" w:styleId="-f2">
    <w:name w:val="табл-заг"/>
    <w:basedOn w:val="ae"/>
    <w:uiPriority w:val="99"/>
    <w:rsid w:val="00A30D04"/>
    <w:pPr>
      <w:suppressAutoHyphens w:val="0"/>
      <w:spacing w:before="60" w:after="60" w:line="312" w:lineRule="auto"/>
      <w:jc w:val="center"/>
    </w:pPr>
    <w:rPr>
      <w:rFonts w:ascii="Times New Roman" w:eastAsia="Times New Roman" w:hAnsi="Times New Roman" w:cs="Times New Roman"/>
      <w:lang w:val="uk-UA" w:eastAsia="ru-RU"/>
    </w:rPr>
  </w:style>
  <w:style w:type="paragraph" w:customStyle="1" w:styleId="8e">
    <w:name w:val="8п"/>
    <w:basedOn w:val="ae"/>
    <w:uiPriority w:val="99"/>
    <w:rsid w:val="00A30D04"/>
    <w:pPr>
      <w:suppressAutoHyphens w:val="0"/>
      <w:ind w:firstLine="720"/>
      <w:jc w:val="both"/>
    </w:pPr>
    <w:rPr>
      <w:rFonts w:ascii="Times New Roman" w:eastAsia="Times New Roman" w:hAnsi="Times New Roman" w:cs="Times New Roman"/>
      <w:sz w:val="16"/>
      <w:szCs w:val="16"/>
      <w:lang w:val="uk-UA" w:eastAsia="ru-RU"/>
    </w:rPr>
  </w:style>
  <w:style w:type="paragraph" w:customStyle="1" w:styleId="newsletterstyle">
    <w:name w:val="newsletterstyle"/>
    <w:basedOn w:val="ae"/>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ime1">
    <w:name w:val="time1"/>
    <w:basedOn w:val="af"/>
    <w:uiPriority w:val="99"/>
    <w:rsid w:val="00A30D04"/>
    <w:rPr>
      <w:rFonts w:ascii="Arial" w:hAnsi="Arial" w:cs="Arial"/>
      <w:color w:val="000000"/>
      <w:sz w:val="18"/>
      <w:szCs w:val="18"/>
      <w:u w:val="none"/>
      <w:effect w:val="none"/>
    </w:rPr>
  </w:style>
  <w:style w:type="paragraph" w:customStyle="1" w:styleId="Text5">
    <w:name w:val="_Text"/>
    <w:basedOn w:val="24"/>
    <w:rsid w:val="00A30D04"/>
    <w:pPr>
      <w:spacing w:after="0" w:line="360" w:lineRule="auto"/>
      <w:ind w:left="0" w:firstLine="567"/>
      <w:jc w:val="both"/>
    </w:pPr>
    <w:rPr>
      <w:rFonts w:ascii="Times New Roman" w:eastAsia="Times New Roman" w:hAnsi="Times New Roman" w:cs="Times New Roman"/>
      <w:szCs w:val="28"/>
      <w:lang w:val="uk-UA"/>
    </w:rPr>
  </w:style>
  <w:style w:type="paragraph" w:customStyle="1" w:styleId="Spisok">
    <w:name w:val="_Spisok"/>
    <w:basedOn w:val="24"/>
    <w:rsid w:val="00A30D04"/>
    <w:pPr>
      <w:spacing w:after="0" w:line="360" w:lineRule="auto"/>
      <w:ind w:left="284" w:hanging="284"/>
      <w:jc w:val="both"/>
    </w:pPr>
    <w:rPr>
      <w:rFonts w:ascii="Times New Roman" w:eastAsia="Times New Roman" w:hAnsi="Times New Roman" w:cs="Times New Roman"/>
      <w:lang w:val="uk-UA"/>
    </w:rPr>
  </w:style>
  <w:style w:type="paragraph" w:customStyle="1" w:styleId="Formula0">
    <w:name w:val="_Formula"/>
    <w:basedOn w:val="Text5"/>
    <w:rsid w:val="00A30D04"/>
    <w:pPr>
      <w:tabs>
        <w:tab w:val="right" w:pos="9582"/>
      </w:tabs>
      <w:spacing w:before="60" w:after="60"/>
      <w:ind w:firstLine="1134"/>
    </w:pPr>
  </w:style>
  <w:style w:type="paragraph" w:customStyle="1" w:styleId="-f3">
    <w:name w:val="табл-отб"/>
    <w:basedOn w:val="afffffffffffff5"/>
    <w:uiPriority w:val="99"/>
    <w:rsid w:val="00A30D04"/>
    <w:pPr>
      <w:shd w:val="clear" w:color="auto" w:fill="FFFFFF"/>
      <w:tabs>
        <w:tab w:val="clear" w:pos="283"/>
        <w:tab w:val="left" w:pos="-360"/>
        <w:tab w:val="left" w:pos="10440"/>
        <w:tab w:val="left" w:pos="11160"/>
      </w:tabs>
      <w:suppressAutoHyphens w:val="0"/>
      <w:autoSpaceDN w:val="0"/>
      <w:adjustRightInd w:val="0"/>
      <w:spacing w:before="60" w:after="40"/>
      <w:ind w:left="0" w:firstLine="0"/>
      <w:jc w:val="center"/>
    </w:pPr>
    <w:rPr>
      <w:rFonts w:ascii="Times New Roman" w:eastAsia="Times New Roman" w:hAnsi="Times New Roman" w:cs="Times New Roman"/>
      <w:color w:val="000000"/>
      <w:sz w:val="24"/>
      <w:szCs w:val="28"/>
      <w:lang w:val="uk-UA" w:eastAsia="ru-RU"/>
    </w:rPr>
  </w:style>
  <w:style w:type="paragraph" w:customStyle="1" w:styleId="-11">
    <w:name w:val="табл-11"/>
    <w:basedOn w:val="afffffffffffff5"/>
    <w:uiPriority w:val="99"/>
    <w:rsid w:val="00A30D04"/>
    <w:pPr>
      <w:shd w:val="clear" w:color="auto" w:fill="FFFFFF"/>
      <w:tabs>
        <w:tab w:val="clear" w:pos="283"/>
        <w:tab w:val="left" w:pos="-360"/>
        <w:tab w:val="left" w:pos="10440"/>
        <w:tab w:val="left" w:pos="11160"/>
      </w:tabs>
      <w:suppressAutoHyphens w:val="0"/>
      <w:autoSpaceDN w:val="0"/>
      <w:adjustRightInd w:val="0"/>
      <w:ind w:left="0" w:firstLine="0"/>
      <w:jc w:val="center"/>
    </w:pPr>
    <w:rPr>
      <w:rFonts w:ascii="Times New Roman" w:eastAsia="Times New Roman" w:hAnsi="Times New Roman" w:cs="Times New Roman"/>
      <w:color w:val="000000"/>
      <w:sz w:val="22"/>
      <w:szCs w:val="22"/>
      <w:lang w:val="uk-UA" w:eastAsia="ru-RU"/>
    </w:rPr>
  </w:style>
  <w:style w:type="character" w:customStyle="1" w:styleId="affffffffffffffffffffffffff8">
    <w:name w:val="табл Знак"/>
    <w:basedOn w:val="af"/>
    <w:uiPriority w:val="99"/>
    <w:rsid w:val="00A30D04"/>
    <w:rPr>
      <w:rFonts w:cs="Times New Roman"/>
      <w:color w:val="000000"/>
      <w:sz w:val="28"/>
      <w:szCs w:val="28"/>
      <w:lang w:val="uk-UA" w:eastAsia="ru-RU" w:bidi="ar-SA"/>
    </w:rPr>
  </w:style>
  <w:style w:type="paragraph" w:customStyle="1" w:styleId="affffffffffffffffffffffffff9">
    <w:name w:val="Джерело"/>
    <w:basedOn w:val="ae"/>
    <w:uiPriority w:val="99"/>
    <w:rsid w:val="00A30D04"/>
    <w:pPr>
      <w:suppressAutoHyphens w:val="0"/>
      <w:spacing w:before="120" w:line="360" w:lineRule="auto"/>
      <w:ind w:firstLine="567"/>
      <w:jc w:val="both"/>
    </w:pPr>
    <w:rPr>
      <w:rFonts w:ascii="Times New Roman" w:eastAsia="Times New Roman" w:hAnsi="Times New Roman" w:cs="Times New Roman"/>
      <w:sz w:val="20"/>
      <w:szCs w:val="20"/>
      <w:lang w:val="uk-UA" w:eastAsia="ru-RU"/>
    </w:rPr>
  </w:style>
  <w:style w:type="paragraph" w:customStyle="1" w:styleId="affffffffffffffffffffffffffa">
    <w:name w:val="майданевич"/>
    <w:basedOn w:val="ae"/>
    <w:uiPriority w:val="99"/>
    <w:rsid w:val="00A30D04"/>
    <w:pPr>
      <w:suppressAutoHyphens w:val="0"/>
      <w:autoSpaceDE w:val="0"/>
      <w:autoSpaceDN w:val="0"/>
      <w:adjustRightInd w:val="0"/>
      <w:ind w:firstLine="567"/>
      <w:jc w:val="both"/>
    </w:pPr>
    <w:rPr>
      <w:rFonts w:ascii="Times New Roman" w:eastAsia="Times New Roman" w:hAnsi="Times New Roman" w:cs="Times New Roman"/>
      <w:sz w:val="32"/>
      <w:szCs w:val="32"/>
      <w:lang w:val="uk-UA" w:eastAsia="ru-RU"/>
    </w:rPr>
  </w:style>
  <w:style w:type="paragraph" w:customStyle="1" w:styleId="3fffe">
    <w:name w:val="Стиль3"/>
    <w:basedOn w:val="2fff0"/>
    <w:uiPriority w:val="99"/>
    <w:rsid w:val="00A30D04"/>
    <w:pPr>
      <w:suppressAutoHyphens w:val="0"/>
      <w:autoSpaceDE w:val="0"/>
      <w:autoSpaceDN w:val="0"/>
      <w:adjustRightInd w:val="0"/>
      <w:ind w:firstLine="567"/>
    </w:pPr>
    <w:rPr>
      <w:rFonts w:ascii="Times New Roman" w:eastAsia="Times New Roman" w:hAnsi="Times New Roman" w:cs="Times New Roman"/>
      <w:sz w:val="32"/>
      <w:szCs w:val="32"/>
      <w:lang w:val="uk-UA" w:eastAsia="ru-RU"/>
    </w:rPr>
  </w:style>
  <w:style w:type="paragraph" w:customStyle="1" w:styleId="affffffffffffffffffffffffffb">
    <w:name w:val="ДСТУ Знак"/>
    <w:basedOn w:val="ae"/>
    <w:uiPriority w:val="99"/>
    <w:rsid w:val="00A30D04"/>
    <w:pPr>
      <w:widowControl w:val="0"/>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c">
    <w:name w:val="ДСТУ Знак Знак"/>
    <w:basedOn w:val="affffffffffffffffffffffffffb"/>
    <w:link w:val="affffffffffffffffffffffffffd"/>
    <w:uiPriority w:val="99"/>
    <w:rsid w:val="00A30D04"/>
    <w:rPr>
      <w:sz w:val="20"/>
      <w:szCs w:val="20"/>
    </w:rPr>
  </w:style>
  <w:style w:type="character" w:customStyle="1" w:styleId="affffffffffffffffffffffffffd">
    <w:name w:val="ДСТУ Знак Знак Знак"/>
    <w:link w:val="affffffffffffffffffffffffffc"/>
    <w:uiPriority w:val="99"/>
    <w:locked/>
    <w:rsid w:val="00A30D04"/>
    <w:rPr>
      <w:rFonts w:ascii="Times New Roman" w:eastAsia="Times New Roman" w:hAnsi="Times New Roman" w:cs="Times New Roman"/>
      <w:lang w:val="uk-UA"/>
    </w:rPr>
  </w:style>
  <w:style w:type="paragraph" w:customStyle="1" w:styleId="3ffff">
    <w:name w:val="Знак Знак3 Знак"/>
    <w:basedOn w:val="ae"/>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326">
    <w:name w:val="Знак Знак3 Знак2"/>
    <w:basedOn w:val="ae"/>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character" w:customStyle="1" w:styleId="copy3">
    <w:name w:val="copy3"/>
    <w:basedOn w:val="af"/>
    <w:uiPriority w:val="99"/>
    <w:rsid w:val="00A30D04"/>
    <w:rPr>
      <w:rFonts w:cs="Times New Roman"/>
    </w:rPr>
  </w:style>
  <w:style w:type="paragraph" w:styleId="affffff5">
    <w:name w:val="Message Header"/>
    <w:basedOn w:val="ae"/>
    <w:link w:val="affffff4"/>
    <w:uiPriority w:val="99"/>
    <w:rsid w:val="00A30D04"/>
    <w:pPr>
      <w:keepNext/>
      <w:suppressAutoHyphens w:val="0"/>
      <w:jc w:val="center"/>
    </w:pPr>
    <w:rPr>
      <w:rFonts w:ascii="OpenSymbol" w:eastAsia="PetersburgCTT" w:hAnsi="OpenSymbol" w:cs="OpenSymbol"/>
      <w:lang w:eastAsia="ru-RU"/>
    </w:rPr>
  </w:style>
  <w:style w:type="character" w:customStyle="1" w:styleId="1ffffffff9">
    <w:name w:val="Шапка Знак1"/>
    <w:basedOn w:val="af"/>
    <w:uiPriority w:val="99"/>
    <w:semiHidden/>
    <w:rsid w:val="00A30D04"/>
    <w:rPr>
      <w:rFonts w:asciiTheme="majorHAnsi" w:eastAsiaTheme="majorEastAsia" w:hAnsiTheme="majorHAnsi" w:cstheme="majorBidi"/>
      <w:sz w:val="24"/>
      <w:szCs w:val="24"/>
      <w:shd w:val="pct20" w:color="auto" w:fill="auto"/>
      <w:lang w:eastAsia="ar-SA"/>
    </w:rPr>
  </w:style>
  <w:style w:type="paragraph" w:customStyle="1" w:styleId="Standard">
    <w:name w:val="Standard"/>
    <w:uiPriority w:val="99"/>
    <w:rsid w:val="00A30D04"/>
    <w:pPr>
      <w:suppressAutoHyphens/>
      <w:autoSpaceDN w:val="0"/>
      <w:ind w:firstLine="567"/>
      <w:jc w:val="both"/>
      <w:textAlignment w:val="baseline"/>
    </w:pPr>
    <w:rPr>
      <w:rFonts w:ascii="Times New Roman" w:eastAsia="Times New Roman" w:hAnsi="Times New Roman" w:cs="Times New Roman"/>
      <w:color w:val="000000"/>
      <w:kern w:val="3"/>
      <w:sz w:val="28"/>
    </w:rPr>
  </w:style>
  <w:style w:type="character" w:customStyle="1" w:styleId="FontStyle203">
    <w:name w:val="Font Style203"/>
    <w:basedOn w:val="af"/>
    <w:rsid w:val="00A30D04"/>
    <w:rPr>
      <w:rFonts w:ascii="Times New Roman" w:hAnsi="Times New Roman" w:cs="Times New Roman"/>
      <w:b/>
      <w:bCs/>
      <w:sz w:val="30"/>
      <w:szCs w:val="30"/>
    </w:rPr>
  </w:style>
  <w:style w:type="paragraph" w:customStyle="1" w:styleId="affffffffffffffffffffffffffe">
    <w:name w:val="Підпис"/>
    <w:basedOn w:val="ae"/>
    <w:uiPriority w:val="99"/>
    <w:rsid w:val="00A30D04"/>
    <w:pPr>
      <w:tabs>
        <w:tab w:val="left" w:pos="540"/>
      </w:tabs>
      <w:suppressAutoHyphens w:val="0"/>
      <w:jc w:val="center"/>
    </w:pPr>
    <w:rPr>
      <w:rFonts w:ascii="Times New Roman" w:eastAsia="Times New Roman" w:hAnsi="Times New Roman" w:cs="Times New Roman"/>
      <w:szCs w:val="20"/>
      <w:lang w:val="uk-UA" w:eastAsia="ru-RU"/>
    </w:rPr>
  </w:style>
  <w:style w:type="paragraph" w:customStyle="1" w:styleId="31e">
    <w:name w:val="Знак Знак3 Знак1"/>
    <w:basedOn w:val="ae"/>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asod">
    <w:name w:val="asod"/>
    <w:basedOn w:val="ae"/>
    <w:uiPriority w:val="99"/>
    <w:rsid w:val="00A30D04"/>
    <w:pPr>
      <w:widowControl w:val="0"/>
      <w:tabs>
        <w:tab w:val="left" w:pos="397"/>
        <w:tab w:val="left" w:pos="567"/>
        <w:tab w:val="left" w:pos="1134"/>
        <w:tab w:val="left" w:leader="dot" w:pos="9356"/>
      </w:tabs>
      <w:suppressAutoHyphens w:val="0"/>
      <w:spacing w:line="480" w:lineRule="auto"/>
      <w:ind w:left="397" w:hanging="397"/>
      <w:jc w:val="both"/>
    </w:pPr>
    <w:rPr>
      <w:rFonts w:ascii="SchoolBook" w:eastAsia="Times New Roman" w:hAnsi="SchoolBook" w:cs="Times New Roman"/>
      <w:sz w:val="26"/>
      <w:szCs w:val="20"/>
      <w:lang w:eastAsia="ru-RU"/>
    </w:rPr>
  </w:style>
  <w:style w:type="paragraph" w:customStyle="1" w:styleId="1ffffffffa">
    <w:name w:val="Обычный + Первая строка:  1"/>
    <w:aliases w:val="27 см + Первая строка:  1,27 см"/>
    <w:basedOn w:val="ae"/>
    <w:uiPriority w:val="99"/>
    <w:rsid w:val="00A30D04"/>
    <w:pPr>
      <w:suppressAutoHyphens w:val="0"/>
      <w:ind w:firstLine="426"/>
      <w:jc w:val="both"/>
    </w:pPr>
    <w:rPr>
      <w:rFonts w:ascii="Times New Roman" w:eastAsia="Times New Roman" w:hAnsi="Times New Roman" w:cs="Times New Roman"/>
      <w:szCs w:val="20"/>
      <w:lang w:eastAsia="en-US"/>
    </w:rPr>
  </w:style>
  <w:style w:type="paragraph" w:customStyle="1" w:styleId="8f">
    <w:name w:val="Левый_разм.8"/>
    <w:basedOn w:val="ae"/>
    <w:uiPriority w:val="99"/>
    <w:rsid w:val="00A30D04"/>
    <w:pPr>
      <w:tabs>
        <w:tab w:val="center" w:pos="4536"/>
        <w:tab w:val="right" w:pos="9072"/>
      </w:tabs>
      <w:suppressAutoHyphens w:val="0"/>
    </w:pPr>
    <w:rPr>
      <w:rFonts w:ascii="Times New Roman" w:eastAsia="Times New Roman" w:hAnsi="Times New Roman" w:cs="Times New Roman"/>
      <w:sz w:val="16"/>
      <w:szCs w:val="20"/>
      <w:lang w:eastAsia="ru-RU"/>
    </w:rPr>
  </w:style>
  <w:style w:type="paragraph" w:customStyle="1" w:styleId="8f0">
    <w:name w:val="Центр_разм.8"/>
    <w:basedOn w:val="ae"/>
    <w:uiPriority w:val="99"/>
    <w:rsid w:val="00A30D04"/>
    <w:pPr>
      <w:tabs>
        <w:tab w:val="center" w:pos="4536"/>
        <w:tab w:val="right" w:pos="9072"/>
      </w:tabs>
      <w:suppressAutoHyphens w:val="0"/>
      <w:jc w:val="center"/>
    </w:pPr>
    <w:rPr>
      <w:rFonts w:ascii="Times New Roman" w:eastAsia="Times New Roman" w:hAnsi="Times New Roman" w:cs="Times New Roman"/>
      <w:sz w:val="16"/>
      <w:szCs w:val="20"/>
      <w:lang w:eastAsia="ru-RU"/>
    </w:rPr>
  </w:style>
  <w:style w:type="paragraph" w:styleId="4fff1">
    <w:name w:val="List 4"/>
    <w:basedOn w:val="ae"/>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4">
    <w:name w:val="List 5"/>
    <w:basedOn w:val="ae"/>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styleId="3ffff0">
    <w:name w:val="List Bullet 3"/>
    <w:basedOn w:val="ae"/>
    <w:uiPriority w:val="99"/>
    <w:rsid w:val="00A30D04"/>
    <w:pPr>
      <w:suppressAutoHyphens w:val="0"/>
      <w:ind w:left="849" w:hanging="283"/>
    </w:pPr>
    <w:rPr>
      <w:rFonts w:ascii="Times New Roman" w:eastAsia="Times New Roman" w:hAnsi="Times New Roman" w:cs="Times New Roman"/>
      <w:sz w:val="20"/>
      <w:szCs w:val="20"/>
      <w:lang w:eastAsia="ru-RU"/>
    </w:rPr>
  </w:style>
  <w:style w:type="paragraph" w:styleId="4fff2">
    <w:name w:val="List Bullet 4"/>
    <w:basedOn w:val="ae"/>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5">
    <w:name w:val="List Bullet 5"/>
    <w:basedOn w:val="ae"/>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customStyle="1" w:styleId="174">
    <w:name w:val="Стиль17"/>
    <w:uiPriority w:val="99"/>
    <w:rsid w:val="00A30D04"/>
    <w:rPr>
      <w:rFonts w:ascii="Times New Roman" w:eastAsia="Times New Roman" w:hAnsi="Times New Roman" w:cs="Times New Roman"/>
    </w:rPr>
  </w:style>
  <w:style w:type="paragraph" w:customStyle="1" w:styleId="ed">
    <w:name w:val="Обычedый"/>
    <w:uiPriority w:val="99"/>
    <w:rsid w:val="00A30D04"/>
    <w:pPr>
      <w:widowControl w:val="0"/>
    </w:pPr>
    <w:rPr>
      <w:rFonts w:ascii="Times New Roman" w:eastAsia="Times New Roman" w:hAnsi="Times New Roman" w:cs="Times New Roman"/>
    </w:rPr>
  </w:style>
  <w:style w:type="character" w:styleId="afffffffffffffffffffffffffff">
    <w:name w:val="Intense Emphasis"/>
    <w:basedOn w:val="af"/>
    <w:uiPriority w:val="99"/>
    <w:qFormat/>
    <w:rsid w:val="00A30D04"/>
    <w:rPr>
      <w:rFonts w:cs="Times New Roman"/>
      <w:b/>
      <w:bCs/>
      <w:i/>
      <w:iCs/>
      <w:color w:val="4F81BD"/>
    </w:rPr>
  </w:style>
  <w:style w:type="character" w:customStyle="1" w:styleId="1ff5">
    <w:name w:val="Обычный (веб) Знак1"/>
    <w:aliases w:val="Обычный (веб) Знак Знак,Обычный (Web) Знак Знак Знак,Обычный (веб) Знак Знак Знак Знак Знак Знак Знак Знак1,Обычный (веб) Знак Знак Знак Знак Знак1 Знак Знак1,Обычный (веб) Знак1 Знак Знак Знак1,Обычный (Web)1 Знак,Знак4 Знак1"/>
    <w:basedOn w:val="af"/>
    <w:link w:val="affffffff7"/>
    <w:uiPriority w:val="99"/>
    <w:locked/>
    <w:rsid w:val="00A30D04"/>
    <w:rPr>
      <w:rFonts w:ascii="Garamond" w:eastAsia="Garamond" w:hAnsi="Garamond" w:cs="Garamond"/>
      <w:color w:val="000000"/>
      <w:sz w:val="24"/>
      <w:szCs w:val="24"/>
      <w:lang w:eastAsia="ar-SA"/>
    </w:rPr>
  </w:style>
  <w:style w:type="paragraph" w:customStyle="1" w:styleId="Pa6">
    <w:name w:val="Pa6"/>
    <w:basedOn w:val="Default"/>
    <w:next w:val="Default"/>
    <w:uiPriority w:val="99"/>
    <w:rsid w:val="00A30D04"/>
    <w:pPr>
      <w:suppressAutoHyphens w:val="0"/>
      <w:autoSpaceDN w:val="0"/>
      <w:adjustRightInd w:val="0"/>
      <w:spacing w:line="201" w:lineRule="atLeast"/>
    </w:pPr>
    <w:rPr>
      <w:rFonts w:ascii="Warnock Pro" w:eastAsia="Calibri" w:hAnsi="Warnock Pro" w:cs="Times New Roman"/>
      <w:color w:val="auto"/>
      <w:lang w:eastAsia="en-US"/>
    </w:rPr>
  </w:style>
  <w:style w:type="paragraph" w:customStyle="1" w:styleId="Pa20">
    <w:name w:val="Pa20"/>
    <w:basedOn w:val="Default"/>
    <w:next w:val="Default"/>
    <w:uiPriority w:val="99"/>
    <w:rsid w:val="00A30D04"/>
    <w:pPr>
      <w:suppressAutoHyphens w:val="0"/>
      <w:autoSpaceDN w:val="0"/>
      <w:adjustRightInd w:val="0"/>
      <w:spacing w:line="191" w:lineRule="atLeast"/>
    </w:pPr>
    <w:rPr>
      <w:rFonts w:ascii="Myriad Pro" w:eastAsia="Calibri" w:hAnsi="Myriad Pro" w:cs="Times New Roman"/>
      <w:color w:val="auto"/>
      <w:lang w:eastAsia="en-US"/>
    </w:rPr>
  </w:style>
  <w:style w:type="paragraph" w:customStyle="1" w:styleId="CSIT-Ref">
    <w:name w:val="CSIT-Ref"/>
    <w:basedOn w:val="ae"/>
    <w:uiPriority w:val="99"/>
    <w:rsid w:val="00A30D04"/>
    <w:pPr>
      <w:numPr>
        <w:numId w:val="46"/>
      </w:numPr>
      <w:tabs>
        <w:tab w:val="center" w:pos="2268"/>
        <w:tab w:val="right" w:pos="4644"/>
      </w:tabs>
      <w:suppressAutoHyphens w:val="0"/>
      <w:spacing w:after="120"/>
      <w:jc w:val="both"/>
    </w:pPr>
    <w:rPr>
      <w:rFonts w:ascii="Times New Roman" w:eastAsia="Times New Roman" w:hAnsi="Times New Roman" w:cs="Times New Roman"/>
      <w:sz w:val="20"/>
      <w:szCs w:val="20"/>
      <w:lang w:val="en-GB" w:eastAsia="ru-RU"/>
    </w:rPr>
  </w:style>
  <w:style w:type="paragraph" w:customStyle="1" w:styleId="afffffffffffffffffffffffffff0">
    <w:name w:val="Стиль_УчПос_Центр"/>
    <w:basedOn w:val="ae"/>
    <w:uiPriority w:val="99"/>
    <w:rsid w:val="00A30D04"/>
    <w:pPr>
      <w:widowControl w:val="0"/>
      <w:suppressAutoHyphens w:val="0"/>
      <w:spacing w:line="264" w:lineRule="auto"/>
      <w:jc w:val="center"/>
    </w:pPr>
    <w:rPr>
      <w:rFonts w:ascii="Times New Roman" w:eastAsia="Times New Roman" w:hAnsi="Times New Roman" w:cs="Times New Roman"/>
      <w:sz w:val="28"/>
      <w:szCs w:val="28"/>
      <w:lang w:eastAsia="ru-RU"/>
    </w:rPr>
  </w:style>
  <w:style w:type="character" w:customStyle="1" w:styleId="publishername">
    <w:name w:val="publishername"/>
    <w:basedOn w:val="af"/>
    <w:uiPriority w:val="99"/>
    <w:rsid w:val="00A30D04"/>
    <w:rPr>
      <w:rFonts w:cs="Times New Roman"/>
    </w:rPr>
  </w:style>
  <w:style w:type="character" w:customStyle="1" w:styleId="pubdate">
    <w:name w:val="pubdate"/>
    <w:basedOn w:val="af"/>
    <w:uiPriority w:val="99"/>
    <w:rsid w:val="00A30D04"/>
    <w:rPr>
      <w:rFonts w:cs="Times New Roman"/>
    </w:rPr>
  </w:style>
  <w:style w:type="character" w:customStyle="1" w:styleId="3ffff1">
    <w:name w:val="Основной текст + Курсив3"/>
    <w:uiPriority w:val="99"/>
    <w:rsid w:val="00A30D04"/>
    <w:rPr>
      <w:rFonts w:ascii="Times New Roman" w:hAnsi="Times New Roman"/>
      <w:i/>
      <w:spacing w:val="0"/>
      <w:sz w:val="20"/>
    </w:rPr>
  </w:style>
  <w:style w:type="character" w:customStyle="1" w:styleId="FontStyle105">
    <w:name w:val="Font Style105"/>
    <w:basedOn w:val="af"/>
    <w:uiPriority w:val="99"/>
    <w:rsid w:val="00A30D04"/>
    <w:rPr>
      <w:rFonts w:ascii="Calibri" w:hAnsi="Calibri" w:cs="Calibri"/>
      <w:color w:val="000000"/>
      <w:sz w:val="20"/>
      <w:szCs w:val="20"/>
    </w:rPr>
  </w:style>
  <w:style w:type="character" w:customStyle="1" w:styleId="FontStyle230">
    <w:name w:val="Font Style230"/>
    <w:basedOn w:val="af"/>
    <w:rsid w:val="00A30D04"/>
    <w:rPr>
      <w:rFonts w:ascii="Times New Roman" w:hAnsi="Times New Roman" w:cs="Times New Roman"/>
      <w:b/>
      <w:bCs/>
      <w:color w:val="000000"/>
      <w:sz w:val="20"/>
      <w:szCs w:val="20"/>
    </w:rPr>
  </w:style>
  <w:style w:type="character" w:customStyle="1" w:styleId="FontStyle229">
    <w:name w:val="Font Style229"/>
    <w:basedOn w:val="af"/>
    <w:rsid w:val="00A30D04"/>
    <w:rPr>
      <w:rFonts w:ascii="Times New Roman" w:hAnsi="Times New Roman" w:cs="Times New Roman"/>
      <w:b/>
      <w:bCs/>
      <w:color w:val="000000"/>
      <w:sz w:val="20"/>
      <w:szCs w:val="20"/>
    </w:rPr>
  </w:style>
  <w:style w:type="character" w:customStyle="1" w:styleId="1ffffffffb">
    <w:name w:val="Текст концевой сноски Знак1"/>
    <w:basedOn w:val="af"/>
    <w:uiPriority w:val="99"/>
    <w:semiHidden/>
    <w:rsid w:val="00A30D04"/>
    <w:rPr>
      <w:rFonts w:ascii="Times New Roman" w:hAnsi="Times New Roman" w:cs="Times New Roman"/>
      <w:sz w:val="20"/>
      <w:szCs w:val="20"/>
      <w:lang w:eastAsia="ru-RU"/>
    </w:rPr>
  </w:style>
  <w:style w:type="paragraph" w:customStyle="1" w:styleId="777">
    <w:name w:val="777"/>
    <w:basedOn w:val="ae"/>
    <w:rsid w:val="00985493"/>
    <w:pPr>
      <w:tabs>
        <w:tab w:val="left" w:pos="1995"/>
      </w:tabs>
      <w:suppressAutoHyphens w:val="0"/>
      <w:ind w:firstLine="397"/>
      <w:jc w:val="both"/>
    </w:pPr>
    <w:rPr>
      <w:rFonts w:ascii="Times New Roman" w:eastAsia="Times New Roman" w:hAnsi="Times New Roman" w:cs="Times New Roman"/>
      <w:sz w:val="28"/>
      <w:szCs w:val="28"/>
      <w:lang w:val="uk-UA" w:eastAsia="ru-RU"/>
    </w:rPr>
  </w:style>
  <w:style w:type="character" w:customStyle="1" w:styleId="Web0">
    <w:name w:val="Обычный (Web) Знак"/>
    <w:basedOn w:val="af"/>
    <w:uiPriority w:val="99"/>
    <w:locked/>
    <w:rsid w:val="00985493"/>
    <w:rPr>
      <w:rFonts w:cs="Times New Roman"/>
      <w:sz w:val="24"/>
      <w:szCs w:val="24"/>
      <w:lang w:val="ru-RU" w:eastAsia="ru-RU" w:bidi="ar-SA"/>
    </w:rPr>
  </w:style>
  <w:style w:type="paragraph" w:customStyle="1" w:styleId="2ffffff2">
    <w:name w:val="Знак Знак Знак2"/>
    <w:basedOn w:val="ae"/>
    <w:rsid w:val="00985493"/>
    <w:rPr>
      <w:rFonts w:ascii="Verdana" w:eastAsia="Times New Roman" w:hAnsi="Verdana" w:cs="Verdana"/>
      <w:sz w:val="20"/>
      <w:szCs w:val="20"/>
      <w:lang w:val="en-US"/>
    </w:rPr>
  </w:style>
  <w:style w:type="paragraph" w:customStyle="1" w:styleId="154">
    <w:name w:val="Абзац ст.1.5 инт."/>
    <w:basedOn w:val="afffffffa"/>
    <w:rsid w:val="002D0973"/>
    <w:pPr>
      <w:suppressAutoHyphens w:val="0"/>
      <w:spacing w:line="360" w:lineRule="auto"/>
      <w:ind w:firstLine="720"/>
      <w:jc w:val="both"/>
    </w:pPr>
    <w:rPr>
      <w:rFonts w:ascii="Times New Roman" w:eastAsia="MS Mincho" w:hAnsi="Times New Roman" w:cs="Times New Roman"/>
      <w:sz w:val="24"/>
      <w:szCs w:val="20"/>
      <w:lang w:eastAsia="uk-UA"/>
    </w:rPr>
  </w:style>
  <w:style w:type="paragraph" w:customStyle="1" w:styleId="text30">
    <w:name w:val="text3"/>
    <w:basedOn w:val="ae"/>
    <w:rsid w:val="00B9682D"/>
    <w:pPr>
      <w:suppressAutoHyphens w:val="0"/>
      <w:autoSpaceDE w:val="0"/>
      <w:autoSpaceDN w:val="0"/>
      <w:adjustRightInd w:val="0"/>
      <w:spacing w:line="180" w:lineRule="atLeast"/>
      <w:jc w:val="center"/>
    </w:pPr>
    <w:rPr>
      <w:rFonts w:ascii="Journal" w:eastAsia="Times New Roman" w:hAnsi="Journal" w:cs="Journal"/>
      <w:sz w:val="18"/>
      <w:szCs w:val="18"/>
      <w:lang w:eastAsia="ru-RU"/>
    </w:rPr>
  </w:style>
  <w:style w:type="paragraph" w:customStyle="1" w:styleId="001">
    <w:name w:val="_00нормал"/>
    <w:basedOn w:val="ae"/>
    <w:rsid w:val="003B6616"/>
    <w:pPr>
      <w:shd w:val="clear" w:color="auto" w:fill="FFFFFF"/>
      <w:suppressAutoHyphens w:val="0"/>
      <w:ind w:firstLine="397"/>
      <w:jc w:val="both"/>
    </w:pPr>
    <w:rPr>
      <w:rFonts w:ascii="Times New Roman" w:eastAsia="Times New Roman" w:hAnsi="Times New Roman" w:cs="Times New Roman"/>
      <w:sz w:val="28"/>
      <w:szCs w:val="28"/>
      <w:lang w:val="uk-UA" w:eastAsia="ru-RU"/>
    </w:rPr>
  </w:style>
  <w:style w:type="paragraph" w:customStyle="1" w:styleId="2ffffff3">
    <w:name w:val="Знак Знак Знак Знак Знак Знак Знак Знак Знак Знак Знак Знак Знак Знак Знак Знак2"/>
    <w:basedOn w:val="ae"/>
    <w:rsid w:val="003B6616"/>
    <w:pPr>
      <w:suppressAutoHyphens w:val="0"/>
    </w:pPr>
    <w:rPr>
      <w:rFonts w:ascii="Verdana" w:eastAsia="Times New Roman" w:hAnsi="Verdana" w:cs="Verdana"/>
      <w:sz w:val="20"/>
      <w:szCs w:val="20"/>
      <w:lang w:val="en-US" w:eastAsia="en-US"/>
    </w:rPr>
  </w:style>
  <w:style w:type="paragraph" w:customStyle="1" w:styleId="2131">
    <w:name w:val="Основной текст с отступом 213"/>
    <w:basedOn w:val="ae"/>
    <w:rsid w:val="003B6616"/>
    <w:pPr>
      <w:widowControl w:val="0"/>
      <w:ind w:firstLine="567"/>
      <w:jc w:val="both"/>
    </w:pPr>
    <w:rPr>
      <w:rFonts w:ascii="Arial" w:eastAsia="DejaVu Sans" w:hAnsi="Arial" w:cs="Times New Roman"/>
      <w:kern w:val="1"/>
      <w:sz w:val="20"/>
      <w:lang w:val="uk-UA"/>
    </w:rPr>
  </w:style>
  <w:style w:type="paragraph" w:customStyle="1" w:styleId="afffffffffffffffffffffffffff1">
    <w:name w:val="Базовый"/>
    <w:rsid w:val="007249DC"/>
    <w:pPr>
      <w:widowControl w:val="0"/>
      <w:tabs>
        <w:tab w:val="left" w:pos="709"/>
      </w:tabs>
      <w:suppressAutoHyphens/>
      <w:spacing w:after="200" w:line="276" w:lineRule="atLeast"/>
    </w:pPr>
    <w:rPr>
      <w:rFonts w:ascii="Calibri" w:eastAsia="DejaVu Sans" w:hAnsi="Calibri" w:cs="Times New Roman"/>
      <w:sz w:val="22"/>
      <w:szCs w:val="22"/>
    </w:rPr>
  </w:style>
  <w:style w:type="paragraph" w:customStyle="1" w:styleId="Style10">
    <w:name w:val="Style10"/>
    <w:basedOn w:val="ae"/>
    <w:rsid w:val="009A27FE"/>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23">
    <w:name w:val="Font Style23"/>
    <w:basedOn w:val="af"/>
    <w:rsid w:val="009A27FE"/>
    <w:rPr>
      <w:rFonts w:ascii="Trebuchet MS" w:hAnsi="Trebuchet MS" w:cs="Trebuchet MS"/>
      <w:sz w:val="18"/>
      <w:szCs w:val="18"/>
    </w:rPr>
  </w:style>
  <w:style w:type="character" w:customStyle="1" w:styleId="FontStyle17">
    <w:name w:val="Font Style17"/>
    <w:rsid w:val="009A27FE"/>
    <w:rPr>
      <w:rFonts w:ascii="Times New Roman" w:hAnsi="Times New Roman"/>
      <w:b/>
      <w:sz w:val="18"/>
    </w:rPr>
  </w:style>
  <w:style w:type="character" w:customStyle="1" w:styleId="12e">
    <w:name w:val="Заголовок №1 (2) + Малые прописные"/>
    <w:basedOn w:val="122"/>
    <w:rsid w:val="00051185"/>
    <w:rPr>
      <w:rFonts w:ascii="Arial Narrow" w:hAnsi="Arial Narrow" w:cs="Arial Narrow"/>
      <w:b/>
      <w:bCs/>
      <w:smallCaps/>
      <w:sz w:val="25"/>
      <w:szCs w:val="25"/>
      <w:u w:val="none"/>
      <w:shd w:val="clear" w:color="auto" w:fill="FFFFFF"/>
    </w:rPr>
  </w:style>
  <w:style w:type="paragraph" w:customStyle="1" w:styleId="113">
    <w:name w:val="Заголовок №11"/>
    <w:basedOn w:val="ae"/>
    <w:link w:val="1fa"/>
    <w:rsid w:val="00051185"/>
    <w:pPr>
      <w:widowControl w:val="0"/>
      <w:shd w:val="clear" w:color="auto" w:fill="FFFFFF"/>
      <w:suppressAutoHyphens w:val="0"/>
      <w:spacing w:line="365" w:lineRule="exact"/>
      <w:outlineLvl w:val="0"/>
    </w:pPr>
    <w:rPr>
      <w:rFonts w:ascii="PetersburgCTT" w:eastAsia="PetersburgCTT" w:hAnsi="PetersburgCTT" w:cs="PetersburgCTT"/>
      <w:b/>
      <w:bCs/>
      <w:spacing w:val="-20"/>
      <w:sz w:val="38"/>
      <w:szCs w:val="38"/>
      <w:lang w:eastAsia="ru-RU"/>
    </w:rPr>
  </w:style>
  <w:style w:type="character" w:customStyle="1" w:styleId="2ffffff4">
    <w:name w:val="Основний текст (2)_"/>
    <w:basedOn w:val="af"/>
    <w:link w:val="2ffffff5"/>
    <w:rsid w:val="00051185"/>
    <w:rPr>
      <w:i/>
      <w:iCs/>
      <w:sz w:val="21"/>
      <w:szCs w:val="21"/>
      <w:shd w:val="clear" w:color="auto" w:fill="FFFFFF"/>
    </w:rPr>
  </w:style>
  <w:style w:type="paragraph" w:customStyle="1" w:styleId="2ffffff5">
    <w:name w:val="Основний текст (2)"/>
    <w:basedOn w:val="ae"/>
    <w:link w:val="2ffffff4"/>
    <w:rsid w:val="00051185"/>
    <w:pPr>
      <w:widowControl w:val="0"/>
      <w:shd w:val="clear" w:color="auto" w:fill="FFFFFF"/>
      <w:suppressAutoHyphens w:val="0"/>
      <w:spacing w:before="240" w:after="840" w:line="288" w:lineRule="exact"/>
      <w:jc w:val="both"/>
    </w:pPr>
    <w:rPr>
      <w:rFonts w:ascii="PetersburgCTT" w:eastAsia="PetersburgCTT" w:hAnsi="PetersburgCTT" w:cs="PetersburgCTT"/>
      <w:i/>
      <w:iCs/>
      <w:sz w:val="21"/>
      <w:szCs w:val="21"/>
      <w:lang w:eastAsia="ru-RU"/>
    </w:rPr>
  </w:style>
  <w:style w:type="character" w:customStyle="1" w:styleId="2ffffff6">
    <w:name w:val="Основной текст (2) + Полужирный"/>
    <w:basedOn w:val="af"/>
    <w:rsid w:val="00051185"/>
    <w:rPr>
      <w:rFonts w:ascii="Arial Narrow" w:hAnsi="Arial Narrow" w:cs="Arial Narrow"/>
      <w:b/>
      <w:bCs/>
      <w:sz w:val="17"/>
      <w:szCs w:val="17"/>
      <w:u w:val="none"/>
      <w:lang w:val="en-US" w:eastAsia="en-US"/>
    </w:rPr>
  </w:style>
  <w:style w:type="paragraph" w:customStyle="1" w:styleId="121">
    <w:name w:val="Основной текст (12)1"/>
    <w:basedOn w:val="ae"/>
    <w:link w:val="120"/>
    <w:rsid w:val="00051185"/>
    <w:pPr>
      <w:widowControl w:val="0"/>
      <w:shd w:val="clear" w:color="auto" w:fill="FFFFFF"/>
      <w:suppressAutoHyphens w:val="0"/>
      <w:spacing w:line="235" w:lineRule="exact"/>
      <w:jc w:val="both"/>
    </w:pPr>
    <w:rPr>
      <w:rFonts w:ascii="OpenSymbol" w:eastAsia="OpenSymbol" w:hAnsi="OpenSymbol" w:cs="OpenSymbol"/>
      <w:sz w:val="16"/>
      <w:szCs w:val="16"/>
      <w:lang w:eastAsia="ru-RU"/>
    </w:rPr>
  </w:style>
  <w:style w:type="character" w:customStyle="1" w:styleId="Calibri5">
    <w:name w:val="Основний текст + Calibri5"/>
    <w:aliases w:val="8 pt6,Напівжирний1,Курсив,Основний текст + 11 pt1,Не напівжирний1,Основний текст (5) + Не напівжирний,Основной текст (11) + 8,5 pt53,Основной текст + 102,5 pt4"/>
    <w:basedOn w:val="afffffffffffffffffffffb"/>
    <w:rsid w:val="00051185"/>
    <w:rPr>
      <w:rFonts w:ascii="Calibri" w:eastAsia="Arial Unicode MS" w:hAnsi="Calibri" w:cs="Calibri"/>
      <w:b/>
      <w:bCs/>
      <w:i/>
      <w:iCs/>
      <w:sz w:val="16"/>
      <w:szCs w:val="16"/>
      <w:shd w:val="clear" w:color="auto" w:fill="FFFFFF"/>
    </w:rPr>
  </w:style>
  <w:style w:type="character" w:customStyle="1" w:styleId="5ff6">
    <w:name w:val="Основний текст (5)_"/>
    <w:basedOn w:val="af"/>
    <w:link w:val="5ff7"/>
    <w:rsid w:val="00051185"/>
    <w:rPr>
      <w:i/>
      <w:iCs/>
      <w:sz w:val="17"/>
      <w:szCs w:val="17"/>
      <w:shd w:val="clear" w:color="auto" w:fill="FFFFFF"/>
      <w:lang w:val="en-US" w:eastAsia="en-US"/>
    </w:rPr>
  </w:style>
  <w:style w:type="paragraph" w:customStyle="1" w:styleId="5ff7">
    <w:name w:val="Основний текст (5)"/>
    <w:basedOn w:val="ae"/>
    <w:link w:val="5ff6"/>
    <w:rsid w:val="00051185"/>
    <w:pPr>
      <w:widowControl w:val="0"/>
      <w:shd w:val="clear" w:color="auto" w:fill="FFFFFF"/>
      <w:suppressAutoHyphens w:val="0"/>
      <w:spacing w:after="60" w:line="206" w:lineRule="exact"/>
      <w:ind w:firstLine="300"/>
      <w:jc w:val="both"/>
    </w:pPr>
    <w:rPr>
      <w:rFonts w:ascii="PetersburgCTT" w:eastAsia="PetersburgCTT" w:hAnsi="PetersburgCTT" w:cs="PetersburgCTT"/>
      <w:i/>
      <w:iCs/>
      <w:sz w:val="17"/>
      <w:szCs w:val="17"/>
      <w:lang w:val="en-US" w:eastAsia="en-US"/>
    </w:rPr>
  </w:style>
  <w:style w:type="character" w:customStyle="1" w:styleId="st1">
    <w:name w:val="st1"/>
    <w:basedOn w:val="af"/>
    <w:rsid w:val="00421A11"/>
  </w:style>
  <w:style w:type="paragraph" w:customStyle="1" w:styleId="afffffffffffffffffffffffffff2">
    <w:name w:val="стильДисера"/>
    <w:basedOn w:val="2ffff9"/>
    <w:link w:val="afffffffffffffffffffffffffff3"/>
    <w:qFormat/>
    <w:rsid w:val="00421A11"/>
    <w:pPr>
      <w:suppressAutoHyphens w:val="0"/>
      <w:spacing w:after="0" w:line="360" w:lineRule="auto"/>
      <w:ind w:firstLine="709"/>
      <w:jc w:val="both"/>
    </w:pPr>
    <w:rPr>
      <w:rFonts w:ascii="Calibri" w:eastAsia="Calibri" w:hAnsi="Calibri" w:cs="Times New Roman"/>
      <w:sz w:val="28"/>
      <w:szCs w:val="28"/>
      <w:lang w:val="uk-UA" w:eastAsia="x-none"/>
    </w:rPr>
  </w:style>
  <w:style w:type="character" w:customStyle="1" w:styleId="afffffffffffffffffffffffffff3">
    <w:name w:val="стильДисера Знак"/>
    <w:link w:val="afffffffffffffffffffffffffff2"/>
    <w:rsid w:val="00421A11"/>
    <w:rPr>
      <w:rFonts w:ascii="Calibri" w:eastAsia="Calibri" w:hAnsi="Calibri" w:cs="Times New Roman"/>
      <w:sz w:val="28"/>
      <w:szCs w:val="28"/>
      <w:lang w:val="uk-UA" w:eastAsia="x-none"/>
    </w:rPr>
  </w:style>
  <w:style w:type="character" w:customStyle="1" w:styleId="info2">
    <w:name w:val="info2"/>
    <w:basedOn w:val="af"/>
    <w:rsid w:val="00151B01"/>
    <w:rPr>
      <w:rFonts w:ascii="Arial" w:hAnsi="Arial" w:cs="Arial" w:hint="default"/>
      <w:b w:val="0"/>
      <w:bCs w:val="0"/>
      <w:strike w:val="0"/>
      <w:dstrike w:val="0"/>
      <w:color w:val="080000"/>
      <w:sz w:val="20"/>
      <w:szCs w:val="20"/>
      <w:u w:val="none"/>
      <w:effect w:val="none"/>
      <w:bdr w:val="none" w:sz="0" w:space="0" w:color="auto" w:frame="1"/>
    </w:rPr>
  </w:style>
  <w:style w:type="character" w:customStyle="1" w:styleId="post-b1">
    <w:name w:val="post-b1"/>
    <w:basedOn w:val="af"/>
    <w:rsid w:val="00151B01"/>
    <w:rPr>
      <w:b/>
      <w:bCs/>
    </w:rPr>
  </w:style>
  <w:style w:type="character" w:customStyle="1" w:styleId="hl1">
    <w:name w:val="hl1"/>
    <w:basedOn w:val="af"/>
    <w:rsid w:val="00151B01"/>
    <w:rPr>
      <w:color w:val="4682B4"/>
    </w:rPr>
  </w:style>
  <w:style w:type="paragraph" w:customStyle="1" w:styleId="a8">
    <w:name w:val="тект дополнений"/>
    <w:basedOn w:val="ae"/>
    <w:rsid w:val="00602EB4"/>
    <w:pPr>
      <w:numPr>
        <w:numId w:val="47"/>
      </w:numPr>
      <w:suppressAutoHyphens w:val="0"/>
      <w:spacing w:line="360" w:lineRule="auto"/>
      <w:jc w:val="both"/>
    </w:pPr>
    <w:rPr>
      <w:rFonts w:ascii="Times New Roman" w:eastAsia="Times New Roman" w:hAnsi="Times New Roman" w:cs="Times New Roman"/>
      <w:i/>
      <w:sz w:val="28"/>
      <w:szCs w:val="20"/>
      <w:lang w:eastAsia="ru-RU"/>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e"/>
    <w:rsid w:val="00203029"/>
    <w:pPr>
      <w:suppressAutoHyphens w:val="0"/>
      <w:jc w:val="both"/>
    </w:pPr>
    <w:rPr>
      <w:rFonts w:ascii="Times New Roman" w:eastAsia="Times New Roman" w:hAnsi="Times New Roman" w:cs="Times New Roman"/>
      <w:sz w:val="28"/>
      <w:szCs w:val="20"/>
      <w:lang w:eastAsia="ru-RU"/>
    </w:rPr>
  </w:style>
  <w:style w:type="paragraph" w:customStyle="1" w:styleId="afffffffffffffffffffffffffff4">
    <w:name w:val="Знак Знак Знак"/>
    <w:basedOn w:val="ae"/>
    <w:rsid w:val="00203029"/>
    <w:rPr>
      <w:rFonts w:ascii="Verdana" w:eastAsia="Times New Roman" w:hAnsi="Verdana" w:cs="Verdana"/>
      <w:sz w:val="20"/>
      <w:szCs w:val="20"/>
      <w:lang w:val="en-US"/>
    </w:rPr>
  </w:style>
  <w:style w:type="paragraph" w:customStyle="1" w:styleId="--0">
    <w:name w:val="Дисс-АвРеф-ОсновнойТекст"/>
    <w:basedOn w:val="ae"/>
    <w:rsid w:val="00D2425A"/>
    <w:pPr>
      <w:suppressAutoHyphens w:val="0"/>
      <w:ind w:firstLine="709"/>
      <w:jc w:val="both"/>
    </w:pPr>
    <w:rPr>
      <w:rFonts w:ascii="Times New Roman" w:eastAsia="Times New Roman" w:hAnsi="Times New Roman" w:cs="Times New Roman"/>
      <w:sz w:val="28"/>
      <w:szCs w:val="20"/>
      <w:lang w:eastAsia="en-US"/>
    </w:rPr>
  </w:style>
  <w:style w:type="paragraph" w:customStyle="1" w:styleId="7f3">
    <w:name w:val="Абзац списка7"/>
    <w:basedOn w:val="ae"/>
    <w:rsid w:val="00D2425A"/>
    <w:pPr>
      <w:suppressAutoHyphens w:val="0"/>
      <w:spacing w:line="360" w:lineRule="auto"/>
      <w:ind w:left="720" w:firstLine="709"/>
      <w:contextualSpacing/>
      <w:jc w:val="both"/>
    </w:pPr>
    <w:rPr>
      <w:rFonts w:ascii="Times New Roman" w:eastAsia="Times New Roman" w:hAnsi="Times New Roman" w:cs="Times New Roman"/>
      <w:sz w:val="28"/>
      <w:szCs w:val="22"/>
      <w:lang w:eastAsia="en-US"/>
    </w:rPr>
  </w:style>
  <w:style w:type="character" w:customStyle="1" w:styleId="w">
    <w:name w:val="w"/>
    <w:basedOn w:val="af"/>
    <w:rsid w:val="00D2425A"/>
  </w:style>
  <w:style w:type="paragraph" w:customStyle="1" w:styleId="4fff3">
    <w:name w:val="Без интервала4"/>
    <w:rsid w:val="00EF23BD"/>
    <w:rPr>
      <w:rFonts w:ascii="Calibri" w:eastAsia="Calibri" w:hAnsi="Calibri" w:cs="Times New Roman"/>
      <w:sz w:val="22"/>
      <w:szCs w:val="22"/>
    </w:rPr>
  </w:style>
  <w:style w:type="character" w:customStyle="1" w:styleId="affffffffffffffffffff8">
    <w:name w:val="Название объекта Знак"/>
    <w:link w:val="affffffffffffffffffff7"/>
    <w:locked/>
    <w:rsid w:val="00EF23BD"/>
    <w:rPr>
      <w:rFonts w:ascii="Times New Roman" w:eastAsia="Times New Roman" w:hAnsi="Times New Roman" w:cs="Times New Roman"/>
      <w:spacing w:val="-3"/>
      <w:sz w:val="28"/>
      <w:lang w:val="uk-UA"/>
    </w:rPr>
  </w:style>
  <w:style w:type="paragraph" w:customStyle="1" w:styleId="Body11">
    <w:name w:val="Body 1"/>
    <w:rsid w:val="00EF23BD"/>
    <w:rPr>
      <w:rFonts w:ascii="Helvetica" w:eastAsia="Arial Unicode MS" w:hAnsi="Helvetica" w:cs="Times New Roman"/>
      <w:color w:val="000000"/>
      <w:sz w:val="24"/>
    </w:rPr>
  </w:style>
  <w:style w:type="character" w:customStyle="1" w:styleId="1ffffffffc">
    <w:name w:val="Тема примечания Знак1"/>
    <w:basedOn w:val="1fffffff"/>
    <w:uiPriority w:val="99"/>
    <w:semiHidden/>
    <w:rsid w:val="00EF23BD"/>
    <w:rPr>
      <w:rFonts w:ascii="Garamond" w:eastAsia="Garamond" w:hAnsi="Garamond" w:cs="Garamond"/>
      <w:b/>
      <w:bCs/>
      <w:lang w:eastAsia="ar-SA"/>
    </w:rPr>
  </w:style>
  <w:style w:type="paragraph" w:customStyle="1" w:styleId="3ffff2">
    <w:name w:val="Знак Знак3 Знак Знак Знак Знак Знак Знак Знак"/>
    <w:basedOn w:val="ae"/>
    <w:rsid w:val="00EF23BD"/>
    <w:pPr>
      <w:suppressAutoHyphens w:val="0"/>
    </w:pPr>
    <w:rPr>
      <w:rFonts w:ascii="Verdana" w:eastAsia="Calibri" w:hAnsi="Verdana" w:cs="Times New Roman"/>
      <w:lang w:val="en-US" w:eastAsia="en-US"/>
    </w:rPr>
  </w:style>
  <w:style w:type="character" w:customStyle="1" w:styleId="dcom">
    <w:name w:val="d_com"/>
    <w:basedOn w:val="af"/>
    <w:uiPriority w:val="99"/>
    <w:rsid w:val="00EF23BD"/>
    <w:rPr>
      <w:rFonts w:cs="Times New Roman"/>
    </w:rPr>
  </w:style>
  <w:style w:type="paragraph" w:customStyle="1" w:styleId="CharChar">
    <w:name w:val="Char Знак Знак Char Знак Знак Знак Знак Знак Знак Знак Знак Знак Знак Знак Знак Знак"/>
    <w:basedOn w:val="ae"/>
    <w:uiPriority w:val="99"/>
    <w:rsid w:val="00EF23BD"/>
    <w:pPr>
      <w:suppressAutoHyphens w:val="0"/>
    </w:pPr>
    <w:rPr>
      <w:rFonts w:ascii="Verdana" w:eastAsia="Calibri" w:hAnsi="Verdana" w:cs="Times New Roman"/>
      <w:sz w:val="20"/>
      <w:szCs w:val="20"/>
      <w:lang w:val="en-US" w:eastAsia="en-US"/>
    </w:rPr>
  </w:style>
  <w:style w:type="character" w:customStyle="1" w:styleId="FontStyle43">
    <w:name w:val="Font Style43"/>
    <w:basedOn w:val="af"/>
    <w:rsid w:val="00EF23BD"/>
    <w:rPr>
      <w:rFonts w:ascii="Times New Roman" w:hAnsi="Times New Roman" w:cs="Times New Roman"/>
      <w:b/>
      <w:bCs/>
      <w:sz w:val="22"/>
      <w:szCs w:val="22"/>
    </w:rPr>
  </w:style>
  <w:style w:type="character" w:customStyle="1" w:styleId="FontStyle40">
    <w:name w:val="Font Style40"/>
    <w:basedOn w:val="af"/>
    <w:rsid w:val="00EF23BD"/>
    <w:rPr>
      <w:rFonts w:ascii="Times New Roman" w:hAnsi="Times New Roman" w:cs="Times New Roman"/>
      <w:b/>
      <w:bCs/>
      <w:sz w:val="22"/>
      <w:szCs w:val="22"/>
    </w:rPr>
  </w:style>
  <w:style w:type="character" w:customStyle="1" w:styleId="componentheading">
    <w:name w:val="componentheading"/>
    <w:basedOn w:val="af"/>
    <w:rsid w:val="00EF23BD"/>
    <w:rPr>
      <w:rFonts w:cs="Times New Roman"/>
      <w:b/>
      <w:bCs/>
    </w:rPr>
  </w:style>
  <w:style w:type="paragraph" w:customStyle="1" w:styleId="5ff8">
    <w:name w:val="Титул5_спец"/>
    <w:basedOn w:val="ae"/>
    <w:next w:val="ae"/>
    <w:rsid w:val="00EF23BD"/>
    <w:pPr>
      <w:suppressAutoHyphens w:val="0"/>
      <w:autoSpaceDE w:val="0"/>
      <w:autoSpaceDN w:val="0"/>
      <w:spacing w:before="1440" w:line="360" w:lineRule="auto"/>
      <w:jc w:val="center"/>
    </w:pPr>
    <w:rPr>
      <w:rFonts w:ascii="Times New Roman" w:eastAsia="Calibri" w:hAnsi="Times New Roman" w:cs="Times New Roman"/>
      <w:lang w:val="uk-UA" w:eastAsia="ru-RU"/>
    </w:rPr>
  </w:style>
  <w:style w:type="character" w:customStyle="1" w:styleId="reference-accessdate">
    <w:name w:val="reference-accessdate"/>
    <w:basedOn w:val="af"/>
    <w:rsid w:val="00EF23BD"/>
    <w:rPr>
      <w:rFonts w:cs="Times New Roman"/>
    </w:rPr>
  </w:style>
  <w:style w:type="paragraph" w:customStyle="1" w:styleId="tc">
    <w:name w:val="tc"/>
    <w:basedOn w:val="ae"/>
    <w:rsid w:val="00EF23BD"/>
    <w:pPr>
      <w:suppressAutoHyphens w:val="0"/>
      <w:spacing w:before="100" w:beforeAutospacing="1" w:after="100" w:afterAutospacing="1"/>
    </w:pPr>
    <w:rPr>
      <w:rFonts w:ascii="Times New Roman" w:eastAsia="Calibri" w:hAnsi="Times New Roman" w:cs="Times New Roman"/>
      <w:lang w:eastAsia="ru-RU"/>
    </w:rPr>
  </w:style>
  <w:style w:type="character" w:customStyle="1" w:styleId="fs4">
    <w:name w:val="fs4"/>
    <w:basedOn w:val="af"/>
    <w:rsid w:val="00EF23BD"/>
    <w:rPr>
      <w:rFonts w:cs="Times New Roman"/>
    </w:rPr>
  </w:style>
  <w:style w:type="character" w:customStyle="1" w:styleId="2ffffff7">
    <w:name w:val="Замещающий текст2"/>
    <w:basedOn w:val="af"/>
    <w:semiHidden/>
    <w:rsid w:val="00EF23BD"/>
    <w:rPr>
      <w:rFonts w:cs="Times New Roman"/>
      <w:color w:val="808080"/>
    </w:rPr>
  </w:style>
  <w:style w:type="character" w:customStyle="1" w:styleId="A31">
    <w:name w:val="A3"/>
    <w:uiPriority w:val="99"/>
    <w:rsid w:val="00076DA7"/>
    <w:rPr>
      <w:rFonts w:cs="OfficinaSansMediumITC"/>
      <w:color w:val="000000"/>
      <w:sz w:val="18"/>
      <w:szCs w:val="18"/>
    </w:rPr>
  </w:style>
  <w:style w:type="paragraph" w:customStyle="1" w:styleId="BodyTextIiaienu1Oaeno11">
    <w:name w:val="Body Text.Основной текст Знак.Iiaienu1.Oaeno1.Текст1"/>
    <w:basedOn w:val="ae"/>
    <w:rsid w:val="009F3601"/>
    <w:pPr>
      <w:widowControl w:val="0"/>
      <w:suppressAutoHyphens w:val="0"/>
      <w:autoSpaceDE w:val="0"/>
      <w:autoSpaceDN w:val="0"/>
    </w:pPr>
    <w:rPr>
      <w:rFonts w:ascii="Times New Roman" w:eastAsia="Times New Roman" w:hAnsi="Times New Roman" w:cs="Times New Roman"/>
      <w:b/>
      <w:bCs/>
      <w:lang w:eastAsia="ru-RU"/>
    </w:rPr>
  </w:style>
  <w:style w:type="paragraph" w:customStyle="1" w:styleId="acp">
    <w:name w:val="acp"/>
    <w:basedOn w:val="ae"/>
    <w:rsid w:val="009F360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
    <w:name w:val="Font Style"/>
    <w:rsid w:val="009F3601"/>
    <w:rPr>
      <w:rFonts w:cs="Courier New"/>
      <w:color w:val="000000"/>
      <w:sz w:val="20"/>
      <w:szCs w:val="20"/>
    </w:rPr>
  </w:style>
  <w:style w:type="table" w:styleId="afffffffffffffffffffffffffff5">
    <w:name w:val="Table Contemporary"/>
    <w:basedOn w:val="af0"/>
    <w:rsid w:val="009F3601"/>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Style">
    <w:name w:val="Paragraph Style"/>
    <w:rsid w:val="009F3601"/>
    <w:pPr>
      <w:suppressAutoHyphens/>
      <w:autoSpaceDE w:val="0"/>
    </w:pPr>
    <w:rPr>
      <w:rFonts w:ascii="Courier New" w:eastAsia="MS Mincho" w:hAnsi="Courier New" w:cs="Times New Roman"/>
      <w:sz w:val="24"/>
      <w:szCs w:val="24"/>
      <w:lang w:eastAsia="ar-SA"/>
    </w:rPr>
  </w:style>
  <w:style w:type="paragraph" w:customStyle="1" w:styleId="referat">
    <w:name w:val="referat"/>
    <w:basedOn w:val="ae"/>
    <w:rsid w:val="009F3601"/>
    <w:pPr>
      <w:suppressAutoHyphens w:val="0"/>
      <w:spacing w:line="340" w:lineRule="atLeast"/>
      <w:ind w:firstLine="720"/>
      <w:jc w:val="both"/>
    </w:pPr>
    <w:rPr>
      <w:rFonts w:ascii="Times New Roman" w:eastAsia="Times New Roman" w:hAnsi="Times New Roman" w:cs="Times New Roman"/>
      <w:sz w:val="28"/>
      <w:szCs w:val="20"/>
      <w:lang w:eastAsia="ru-RU"/>
    </w:rPr>
  </w:style>
  <w:style w:type="paragraph" w:customStyle="1" w:styleId="184">
    <w:name w:val="Обычный18"/>
    <w:rsid w:val="009F3601"/>
    <w:pPr>
      <w:widowControl w:val="0"/>
      <w:snapToGrid w:val="0"/>
      <w:spacing w:line="259" w:lineRule="auto"/>
      <w:ind w:firstLine="420"/>
      <w:jc w:val="both"/>
    </w:pPr>
    <w:rPr>
      <w:rFonts w:ascii="Times New Roman" w:eastAsia="Times New Roman" w:hAnsi="Times New Roman" w:cs="Times New Roman"/>
      <w:sz w:val="18"/>
    </w:rPr>
  </w:style>
  <w:style w:type="character" w:customStyle="1" w:styleId="FontStyle86">
    <w:name w:val="Font Style86"/>
    <w:rsid w:val="009F3601"/>
    <w:rPr>
      <w:rFonts w:ascii="Times New Roman" w:hAnsi="Times New Roman" w:cs="Times New Roman"/>
      <w:sz w:val="26"/>
      <w:szCs w:val="26"/>
    </w:rPr>
  </w:style>
  <w:style w:type="character" w:customStyle="1" w:styleId="longtextshorttext">
    <w:name w:val="long_text short_text"/>
    <w:basedOn w:val="af"/>
    <w:rsid w:val="009F3601"/>
  </w:style>
  <w:style w:type="character" w:customStyle="1" w:styleId="110">
    <w:name w:val="Заголовок 1 Знак1"/>
    <w:aliases w:val="Глава x Знак,Договор Знак1"/>
    <w:basedOn w:val="af"/>
    <w:link w:val="1"/>
    <w:locked/>
    <w:rsid w:val="009F3601"/>
    <w:rPr>
      <w:rFonts w:ascii="Mincho" w:eastAsia="Garamond" w:hAnsi="Mincho" w:cs="Garamond"/>
      <w:b/>
      <w:bCs/>
      <w:kern w:val="1"/>
      <w:sz w:val="32"/>
      <w:szCs w:val="32"/>
      <w:lang w:eastAsia="ar-SA"/>
    </w:rPr>
  </w:style>
  <w:style w:type="character" w:customStyle="1" w:styleId="Heading3Char">
    <w:name w:val="Heading 3 Char"/>
    <w:basedOn w:val="af"/>
    <w:semiHidden/>
    <w:locked/>
    <w:rsid w:val="009F3601"/>
    <w:rPr>
      <w:rFonts w:ascii="Arial" w:hAnsi="Arial" w:cs="Arial"/>
      <w:b/>
      <w:bCs/>
      <w:sz w:val="26"/>
      <w:szCs w:val="26"/>
      <w:lang w:val="ru-RU" w:eastAsia="ru-RU" w:bidi="ar-SA"/>
    </w:rPr>
  </w:style>
  <w:style w:type="paragraph" w:customStyle="1" w:styleId="1ffffffffd">
    <w:name w:val="Сноска1"/>
    <w:basedOn w:val="ae"/>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paragraph" w:customStyle="1" w:styleId="214">
    <w:name w:val="Заголовок №21"/>
    <w:basedOn w:val="ae"/>
    <w:link w:val="2f2"/>
    <w:rsid w:val="009F3601"/>
    <w:pPr>
      <w:shd w:val="clear" w:color="auto" w:fill="FFFFFF"/>
      <w:suppressAutoHyphens w:val="0"/>
      <w:spacing w:before="1200" w:after="660" w:line="240" w:lineRule="atLeast"/>
      <w:outlineLvl w:val="1"/>
    </w:pPr>
    <w:rPr>
      <w:rFonts w:ascii="PetersburgCTT" w:eastAsia="PetersburgCTT" w:hAnsi="PetersburgCTT" w:cs="PetersburgCTT"/>
      <w:b/>
      <w:bCs/>
      <w:i/>
      <w:iCs/>
      <w:sz w:val="34"/>
      <w:szCs w:val="34"/>
      <w:lang w:eastAsia="ru-RU"/>
    </w:rPr>
  </w:style>
  <w:style w:type="character" w:customStyle="1" w:styleId="13a">
    <w:name w:val="Колонтитул + 13"/>
    <w:aliases w:val="5 pt,Основной текст (2) + 10,Основной текст + 10"/>
    <w:basedOn w:val="affffff8"/>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lang w:val="en-US" w:eastAsia="en-US"/>
    </w:rPr>
  </w:style>
  <w:style w:type="paragraph" w:customStyle="1" w:styleId="210">
    <w:name w:val="Основной текст (2)1"/>
    <w:basedOn w:val="ae"/>
    <w:link w:val="26"/>
    <w:rsid w:val="009F3601"/>
    <w:pPr>
      <w:shd w:val="clear" w:color="auto" w:fill="FFFFFF"/>
      <w:suppressAutoHyphens w:val="0"/>
      <w:spacing w:after="420" w:line="480" w:lineRule="exact"/>
      <w:ind w:hanging="1080"/>
      <w:jc w:val="center"/>
    </w:pPr>
    <w:rPr>
      <w:rFonts w:ascii="PetersburgCTT" w:eastAsia="PetersburgCTT" w:hAnsi="PetersburgCTT" w:cs="PetersburgCTT"/>
      <w:sz w:val="20"/>
      <w:szCs w:val="20"/>
      <w:lang w:eastAsia="ru-RU"/>
    </w:rPr>
  </w:style>
  <w:style w:type="character" w:customStyle="1" w:styleId="4fff4">
    <w:name w:val="Подпись к картинке (4)_"/>
    <w:basedOn w:val="af"/>
    <w:link w:val="4fff5"/>
    <w:rsid w:val="009F3601"/>
    <w:rPr>
      <w:sz w:val="15"/>
      <w:szCs w:val="15"/>
      <w:shd w:val="clear" w:color="auto" w:fill="FFFFFF"/>
    </w:rPr>
  </w:style>
  <w:style w:type="paragraph" w:customStyle="1" w:styleId="4fff5">
    <w:name w:val="Подпись к картинке (4)"/>
    <w:basedOn w:val="ae"/>
    <w:link w:val="4fff4"/>
    <w:rsid w:val="009F3601"/>
    <w:pPr>
      <w:shd w:val="clear" w:color="auto" w:fill="FFFFFF"/>
      <w:suppressAutoHyphens w:val="0"/>
      <w:spacing w:after="120" w:line="240" w:lineRule="atLeast"/>
      <w:ind w:hanging="540"/>
    </w:pPr>
    <w:rPr>
      <w:rFonts w:ascii="PetersburgCTT" w:eastAsia="PetersburgCTT" w:hAnsi="PetersburgCTT" w:cs="PetersburgCTT"/>
      <w:sz w:val="15"/>
      <w:szCs w:val="15"/>
      <w:lang w:eastAsia="ru-RU"/>
    </w:rPr>
  </w:style>
  <w:style w:type="paragraph" w:customStyle="1" w:styleId="1ffffffffe">
    <w:name w:val="Подпись к картинке1"/>
    <w:basedOn w:val="ae"/>
    <w:rsid w:val="009F3601"/>
    <w:pPr>
      <w:shd w:val="clear" w:color="auto" w:fill="FFFFFF"/>
      <w:suppressAutoHyphens w:val="0"/>
      <w:spacing w:before="120" w:line="346" w:lineRule="exact"/>
      <w:ind w:hanging="540"/>
    </w:pPr>
    <w:rPr>
      <w:rFonts w:ascii="Times New Roman" w:eastAsia="Times New Roman" w:hAnsi="Times New Roman" w:cs="Times New Roman"/>
      <w:sz w:val="19"/>
      <w:szCs w:val="19"/>
      <w:lang w:eastAsia="ru-RU"/>
    </w:rPr>
  </w:style>
  <w:style w:type="character" w:customStyle="1" w:styleId="8pt">
    <w:name w:val="Основной текст + 8 pt"/>
    <w:aliases w:val="Интервал 0 pt"/>
    <w:rsid w:val="009F3601"/>
    <w:rPr>
      <w:spacing w:val="10"/>
      <w:sz w:val="16"/>
      <w:szCs w:val="16"/>
      <w:lang w:val="en-US" w:eastAsia="en-US" w:bidi="ar-SA"/>
    </w:rPr>
  </w:style>
  <w:style w:type="paragraph" w:customStyle="1" w:styleId="1fffffffff">
    <w:name w:val="Подпись к таблице1"/>
    <w:basedOn w:val="ae"/>
    <w:rsid w:val="009F3601"/>
    <w:pPr>
      <w:shd w:val="clear" w:color="auto" w:fill="FFFFFF"/>
      <w:suppressAutoHyphens w:val="0"/>
      <w:spacing w:line="240" w:lineRule="atLeast"/>
    </w:pPr>
    <w:rPr>
      <w:rFonts w:ascii="Times New Roman" w:eastAsia="Times New Roman" w:hAnsi="Times New Roman" w:cs="Times New Roman"/>
      <w:b/>
      <w:bCs/>
      <w:sz w:val="27"/>
      <w:szCs w:val="27"/>
      <w:lang w:eastAsia="ru-RU"/>
    </w:rPr>
  </w:style>
  <w:style w:type="paragraph" w:customStyle="1" w:styleId="21f7">
    <w:name w:val="Подпись к таблице (2)1"/>
    <w:basedOn w:val="ae"/>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character" w:customStyle="1" w:styleId="5ff9">
    <w:name w:val="Подпись к картинке (5)_"/>
    <w:basedOn w:val="af"/>
    <w:link w:val="519"/>
    <w:rsid w:val="009F3601"/>
    <w:rPr>
      <w:b/>
      <w:bCs/>
      <w:sz w:val="27"/>
      <w:szCs w:val="27"/>
      <w:shd w:val="clear" w:color="auto" w:fill="FFFFFF"/>
    </w:rPr>
  </w:style>
  <w:style w:type="paragraph" w:customStyle="1" w:styleId="519">
    <w:name w:val="Подпись к картинке (5)1"/>
    <w:basedOn w:val="ae"/>
    <w:link w:val="5ff9"/>
    <w:rsid w:val="009F3601"/>
    <w:pPr>
      <w:shd w:val="clear" w:color="auto" w:fill="FFFFFF"/>
      <w:suppressAutoHyphens w:val="0"/>
      <w:spacing w:line="470" w:lineRule="exact"/>
      <w:ind w:hanging="840"/>
      <w:jc w:val="both"/>
    </w:pPr>
    <w:rPr>
      <w:rFonts w:ascii="PetersburgCTT" w:eastAsia="PetersburgCTT" w:hAnsi="PetersburgCTT" w:cs="PetersburgCTT"/>
      <w:b/>
      <w:bCs/>
      <w:sz w:val="27"/>
      <w:szCs w:val="27"/>
      <w:lang w:eastAsia="ru-RU"/>
    </w:rPr>
  </w:style>
  <w:style w:type="character" w:customStyle="1" w:styleId="516pt">
    <w:name w:val="Основной текст (5) + 16 pt"/>
    <w:basedOn w:val="56"/>
    <w:rsid w:val="009F3601"/>
    <w:rPr>
      <w:b/>
      <w:bCs/>
      <w:i/>
      <w:iCs/>
      <w:sz w:val="32"/>
      <w:szCs w:val="32"/>
      <w:shd w:val="clear" w:color="auto" w:fill="FFFFFF"/>
      <w:lang w:eastAsia="ru-RU" w:bidi="ru-RU"/>
    </w:rPr>
  </w:style>
  <w:style w:type="character" w:customStyle="1" w:styleId="11pt3">
    <w:name w:val="Колонтитул + 11 pt3"/>
    <w:basedOn w:val="affffff8"/>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rPr>
  </w:style>
  <w:style w:type="paragraph" w:customStyle="1" w:styleId="511">
    <w:name w:val="Заголовок №51"/>
    <w:basedOn w:val="ae"/>
    <w:link w:val="58"/>
    <w:rsid w:val="009F3601"/>
    <w:pPr>
      <w:shd w:val="clear" w:color="auto" w:fill="FFFFFF"/>
      <w:suppressAutoHyphens w:val="0"/>
      <w:spacing w:before="420" w:line="480" w:lineRule="exact"/>
      <w:jc w:val="both"/>
      <w:outlineLvl w:val="4"/>
    </w:pPr>
    <w:rPr>
      <w:rFonts w:ascii="PetersburgCTT" w:eastAsia="PetersburgCTT" w:hAnsi="PetersburgCTT" w:cs="PetersburgCTT"/>
      <w:b/>
      <w:bCs/>
      <w:sz w:val="28"/>
      <w:szCs w:val="28"/>
      <w:lang w:eastAsia="ru-RU"/>
    </w:rPr>
  </w:style>
  <w:style w:type="paragraph" w:customStyle="1" w:styleId="810">
    <w:name w:val="Основной текст (8)1"/>
    <w:basedOn w:val="ae"/>
    <w:link w:val="82"/>
    <w:rsid w:val="009F3601"/>
    <w:pPr>
      <w:shd w:val="clear" w:color="auto" w:fill="FFFFFF"/>
      <w:suppressAutoHyphens w:val="0"/>
      <w:spacing w:before="60" w:line="240" w:lineRule="atLeast"/>
    </w:pPr>
    <w:rPr>
      <w:rFonts w:ascii="OpenSymbol" w:eastAsia="OpenSymbol" w:hAnsi="OpenSymbol" w:cs="OpenSymbol"/>
      <w:sz w:val="19"/>
      <w:szCs w:val="19"/>
      <w:lang w:eastAsia="ru-RU"/>
    </w:rPr>
  </w:style>
  <w:style w:type="character" w:customStyle="1" w:styleId="813">
    <w:name w:val="Основной текст (8) + 13"/>
    <w:aliases w:val="5 pt57"/>
    <w:basedOn w:val="82"/>
    <w:rsid w:val="009F3601"/>
    <w:rPr>
      <w:rFonts w:ascii="OpenSymbol" w:eastAsia="OpenSymbol" w:hAnsi="OpenSymbol" w:cs="OpenSymbol"/>
      <w:sz w:val="27"/>
      <w:szCs w:val="27"/>
      <w:shd w:val="clear" w:color="auto" w:fill="FFFFFF"/>
    </w:rPr>
  </w:style>
  <w:style w:type="paragraph" w:customStyle="1" w:styleId="710">
    <w:name w:val="Основной текст (7)1"/>
    <w:basedOn w:val="ae"/>
    <w:link w:val="74"/>
    <w:rsid w:val="009F3601"/>
    <w:pPr>
      <w:shd w:val="clear" w:color="auto" w:fill="FFFFFF"/>
      <w:suppressAutoHyphens w:val="0"/>
      <w:spacing w:line="240" w:lineRule="atLeast"/>
    </w:pPr>
    <w:rPr>
      <w:rFonts w:ascii="PetersburgCTT" w:eastAsia="PetersburgCTT" w:hAnsi="PetersburgCTT" w:cs="PetersburgCTT"/>
      <w:b/>
      <w:bCs/>
      <w:sz w:val="20"/>
      <w:szCs w:val="20"/>
      <w:lang w:eastAsia="ru-RU"/>
    </w:rPr>
  </w:style>
  <w:style w:type="character" w:customStyle="1" w:styleId="7130">
    <w:name w:val="Основной текст (7) + 13"/>
    <w:aliases w:val="5 pt56"/>
    <w:basedOn w:val="74"/>
    <w:rsid w:val="009F3601"/>
    <w:rPr>
      <w:b w:val="0"/>
      <w:bCs w:val="0"/>
      <w:sz w:val="27"/>
      <w:szCs w:val="27"/>
      <w:shd w:val="clear" w:color="auto" w:fill="FFFFFF"/>
    </w:rPr>
  </w:style>
  <w:style w:type="character" w:customStyle="1" w:styleId="8pt3">
    <w:name w:val="Основной текст + 8 pt3"/>
    <w:rsid w:val="009F3601"/>
    <w:rPr>
      <w:sz w:val="16"/>
      <w:szCs w:val="16"/>
      <w:lang w:bidi="ar-SA"/>
    </w:rPr>
  </w:style>
  <w:style w:type="character" w:customStyle="1" w:styleId="2ffffff8">
    <w:name w:val="Подпись к таблице2"/>
    <w:basedOn w:val="affffffffffffffffc"/>
    <w:rsid w:val="009F3601"/>
    <w:rPr>
      <w:rFonts w:ascii="Garamond" w:eastAsia="Garamond" w:hAnsi="Garamond" w:cs="Garamond"/>
      <w:b/>
      <w:bCs/>
      <w:sz w:val="27"/>
      <w:szCs w:val="27"/>
      <w:u w:val="single"/>
      <w:shd w:val="clear" w:color="auto" w:fill="FFFFFF"/>
      <w:lang w:eastAsia="ar-SA"/>
    </w:rPr>
  </w:style>
  <w:style w:type="character" w:customStyle="1" w:styleId="353">
    <w:name w:val="Заголовок №3 (5)_"/>
    <w:basedOn w:val="af"/>
    <w:link w:val="354"/>
    <w:rsid w:val="009F3601"/>
    <w:rPr>
      <w:sz w:val="27"/>
      <w:szCs w:val="27"/>
      <w:shd w:val="clear" w:color="auto" w:fill="FFFFFF"/>
    </w:rPr>
  </w:style>
  <w:style w:type="paragraph" w:customStyle="1" w:styleId="354">
    <w:name w:val="Заголовок №3 (5)"/>
    <w:basedOn w:val="ae"/>
    <w:link w:val="353"/>
    <w:rsid w:val="009F3601"/>
    <w:pPr>
      <w:shd w:val="clear" w:color="auto" w:fill="FFFFFF"/>
      <w:suppressAutoHyphens w:val="0"/>
      <w:spacing w:line="480" w:lineRule="exact"/>
      <w:jc w:val="both"/>
      <w:outlineLvl w:val="2"/>
    </w:pPr>
    <w:rPr>
      <w:rFonts w:ascii="PetersburgCTT" w:eastAsia="PetersburgCTT" w:hAnsi="PetersburgCTT" w:cs="PetersburgCTT"/>
      <w:sz w:val="27"/>
      <w:szCs w:val="27"/>
      <w:lang w:eastAsia="ru-RU"/>
    </w:rPr>
  </w:style>
  <w:style w:type="character" w:customStyle="1" w:styleId="7f4">
    <w:name w:val="Основной текст + 7"/>
    <w:aliases w:val="5 pt55,Малые прописные,Основной текст + 5 pt"/>
    <w:rsid w:val="009F3601"/>
    <w:rPr>
      <w:smallCaps/>
      <w:sz w:val="15"/>
      <w:szCs w:val="15"/>
      <w:lang w:val="en-US" w:eastAsia="en-US" w:bidi="ar-SA"/>
    </w:rPr>
  </w:style>
  <w:style w:type="character" w:customStyle="1" w:styleId="450">
    <w:name w:val="Заголовок №4 (5)_"/>
    <w:basedOn w:val="af"/>
    <w:link w:val="451"/>
    <w:rsid w:val="009F3601"/>
    <w:rPr>
      <w:i/>
      <w:iCs/>
      <w:sz w:val="27"/>
      <w:szCs w:val="27"/>
      <w:shd w:val="clear" w:color="auto" w:fill="FFFFFF"/>
    </w:rPr>
  </w:style>
  <w:style w:type="paragraph" w:customStyle="1" w:styleId="451">
    <w:name w:val="Заголовок №4 (5)1"/>
    <w:basedOn w:val="ae"/>
    <w:link w:val="450"/>
    <w:rsid w:val="009F3601"/>
    <w:pPr>
      <w:shd w:val="clear" w:color="auto" w:fill="FFFFFF"/>
      <w:suppressAutoHyphens w:val="0"/>
      <w:spacing w:after="240" w:line="240" w:lineRule="atLeast"/>
      <w:ind w:firstLine="560"/>
      <w:jc w:val="both"/>
      <w:outlineLvl w:val="3"/>
    </w:pPr>
    <w:rPr>
      <w:rFonts w:ascii="PetersburgCTT" w:eastAsia="PetersburgCTT" w:hAnsi="PetersburgCTT" w:cs="PetersburgCTT"/>
      <w:i/>
      <w:iCs/>
      <w:sz w:val="27"/>
      <w:szCs w:val="27"/>
      <w:lang w:eastAsia="ru-RU"/>
    </w:rPr>
  </w:style>
  <w:style w:type="character" w:customStyle="1" w:styleId="452">
    <w:name w:val="Заголовок №4 (5)"/>
    <w:basedOn w:val="450"/>
    <w:rsid w:val="009F3601"/>
    <w:rPr>
      <w:i/>
      <w:iCs/>
      <w:sz w:val="27"/>
      <w:szCs w:val="27"/>
      <w:shd w:val="clear" w:color="auto" w:fill="FFFFFF"/>
    </w:rPr>
  </w:style>
  <w:style w:type="character" w:customStyle="1" w:styleId="458">
    <w:name w:val="Заголовок №4 (5) + 8"/>
    <w:aliases w:val="5 pt54"/>
    <w:basedOn w:val="450"/>
    <w:rsid w:val="009F3601"/>
    <w:rPr>
      <w:i/>
      <w:iCs/>
      <w:sz w:val="17"/>
      <w:szCs w:val="17"/>
      <w:shd w:val="clear" w:color="auto" w:fill="FFFFFF"/>
    </w:rPr>
  </w:style>
  <w:style w:type="character" w:customStyle="1" w:styleId="453">
    <w:name w:val="Заголовок №4 (5) + Не курсив"/>
    <w:basedOn w:val="450"/>
    <w:rsid w:val="009F3601"/>
    <w:rPr>
      <w:i/>
      <w:iCs/>
      <w:sz w:val="27"/>
      <w:szCs w:val="27"/>
      <w:shd w:val="clear" w:color="auto" w:fill="FFFFFF"/>
    </w:rPr>
  </w:style>
  <w:style w:type="character" w:customStyle="1" w:styleId="98pt">
    <w:name w:val="Основной текст (9) + 8 pt"/>
    <w:aliases w:val="Не курсив,Интервал 11 pt"/>
    <w:basedOn w:val="91"/>
    <w:rsid w:val="009F3601"/>
    <w:rPr>
      <w:rFonts w:ascii="MS Reference Specialty" w:eastAsia="MS Reference Specialty" w:hAnsi="MS Reference Specialty" w:cs="MS Reference Specialty"/>
      <w:i/>
      <w:iCs/>
      <w:spacing w:val="230"/>
      <w:sz w:val="16"/>
      <w:szCs w:val="16"/>
      <w:shd w:val="clear" w:color="auto" w:fill="FFFFFF"/>
      <w:lang w:val="en-US" w:eastAsia="en-US"/>
    </w:rPr>
  </w:style>
  <w:style w:type="character" w:customStyle="1" w:styleId="12f">
    <w:name w:val="Основной текст (12) + Курсив"/>
    <w:basedOn w:val="120"/>
    <w:rsid w:val="009F3601"/>
    <w:rPr>
      <w:rFonts w:ascii="OpenSymbol" w:eastAsia="OpenSymbol" w:hAnsi="OpenSymbol" w:cs="OpenSymbol"/>
      <w:i/>
      <w:iCs/>
      <w:sz w:val="23"/>
      <w:szCs w:val="23"/>
      <w:shd w:val="clear" w:color="auto" w:fill="FFFFFF"/>
    </w:rPr>
  </w:style>
  <w:style w:type="character" w:customStyle="1" w:styleId="1213">
    <w:name w:val="Основной текст (12) + 13"/>
    <w:aliases w:val="5 pt52"/>
    <w:basedOn w:val="120"/>
    <w:rsid w:val="009F3601"/>
    <w:rPr>
      <w:rFonts w:ascii="OpenSymbol" w:eastAsia="OpenSymbol" w:hAnsi="OpenSymbol" w:cs="OpenSymbol"/>
      <w:sz w:val="27"/>
      <w:szCs w:val="27"/>
      <w:shd w:val="clear" w:color="auto" w:fill="FFFFFF"/>
    </w:rPr>
  </w:style>
  <w:style w:type="character" w:customStyle="1" w:styleId="714">
    <w:name w:val="Основной текст + 71"/>
    <w:aliases w:val="5 pt51"/>
    <w:rsid w:val="009F3601"/>
    <w:rPr>
      <w:sz w:val="15"/>
      <w:szCs w:val="15"/>
      <w:lang w:bidi="ar-SA"/>
    </w:rPr>
  </w:style>
  <w:style w:type="character" w:customStyle="1" w:styleId="770">
    <w:name w:val="Основной текст (7) + 7"/>
    <w:aliases w:val="5 pt50,5 pt3"/>
    <w:basedOn w:val="74"/>
    <w:rsid w:val="009F3601"/>
    <w:rPr>
      <w:b w:val="0"/>
      <w:bCs w:val="0"/>
      <w:noProof/>
      <w:sz w:val="15"/>
      <w:szCs w:val="15"/>
      <w:shd w:val="clear" w:color="auto" w:fill="FFFFFF"/>
    </w:rPr>
  </w:style>
  <w:style w:type="character" w:customStyle="1" w:styleId="12f0">
    <w:name w:val="Заголовок №1 (2) + Курсив"/>
    <w:basedOn w:val="122"/>
    <w:rsid w:val="009F3601"/>
    <w:rPr>
      <w:i/>
      <w:iCs/>
      <w:spacing w:val="-10"/>
      <w:sz w:val="33"/>
      <w:szCs w:val="33"/>
      <w:shd w:val="clear" w:color="auto" w:fill="FFFFFF"/>
    </w:rPr>
  </w:style>
  <w:style w:type="character" w:customStyle="1" w:styleId="355">
    <w:name w:val="Заголовок №3 (5) + Курсив"/>
    <w:basedOn w:val="353"/>
    <w:rsid w:val="009F3601"/>
    <w:rPr>
      <w:i/>
      <w:iCs/>
      <w:sz w:val="27"/>
      <w:szCs w:val="27"/>
      <w:shd w:val="clear" w:color="auto" w:fill="FFFFFF"/>
    </w:rPr>
  </w:style>
  <w:style w:type="paragraph" w:customStyle="1" w:styleId="1311">
    <w:name w:val="Основной текст (13)1"/>
    <w:basedOn w:val="ae"/>
    <w:link w:val="134"/>
    <w:rsid w:val="009F3601"/>
    <w:pPr>
      <w:shd w:val="clear" w:color="auto" w:fill="FFFFFF"/>
      <w:suppressAutoHyphens w:val="0"/>
      <w:spacing w:after="60" w:line="240" w:lineRule="atLeast"/>
    </w:pPr>
    <w:rPr>
      <w:rFonts w:ascii="Times New Roman" w:eastAsia="Times New Roman" w:hAnsi="Times New Roman" w:cs="Times New Roman"/>
      <w:sz w:val="20"/>
      <w:szCs w:val="20"/>
      <w:lang w:eastAsia="ru-RU"/>
    </w:rPr>
  </w:style>
  <w:style w:type="character" w:customStyle="1" w:styleId="3ffff3">
    <w:name w:val="Подпись к таблице (3)_"/>
    <w:basedOn w:val="af"/>
    <w:link w:val="3ffff4"/>
    <w:rsid w:val="009F3601"/>
    <w:rPr>
      <w:spacing w:val="10"/>
      <w:sz w:val="16"/>
      <w:szCs w:val="16"/>
      <w:shd w:val="clear" w:color="auto" w:fill="FFFFFF"/>
    </w:rPr>
  </w:style>
  <w:style w:type="paragraph" w:customStyle="1" w:styleId="3ffff4">
    <w:name w:val="Подпись к таблице (3)"/>
    <w:basedOn w:val="ae"/>
    <w:link w:val="3ffff3"/>
    <w:rsid w:val="009F3601"/>
    <w:pPr>
      <w:shd w:val="clear" w:color="auto" w:fill="FFFFFF"/>
      <w:suppressAutoHyphens w:val="0"/>
      <w:spacing w:line="240" w:lineRule="atLeast"/>
    </w:pPr>
    <w:rPr>
      <w:rFonts w:ascii="PetersburgCTT" w:eastAsia="PetersburgCTT" w:hAnsi="PetersburgCTT" w:cs="PetersburgCTT"/>
      <w:spacing w:val="10"/>
      <w:sz w:val="16"/>
      <w:szCs w:val="16"/>
      <w:lang w:eastAsia="ru-RU"/>
    </w:rPr>
  </w:style>
  <w:style w:type="character" w:customStyle="1" w:styleId="30pt">
    <w:name w:val="Подпись к таблице (3) + Интервал 0 pt"/>
    <w:basedOn w:val="3ffff3"/>
    <w:rsid w:val="009F3601"/>
    <w:rPr>
      <w:spacing w:val="0"/>
      <w:sz w:val="16"/>
      <w:szCs w:val="16"/>
      <w:shd w:val="clear" w:color="auto" w:fill="FFFFFF"/>
    </w:rPr>
  </w:style>
  <w:style w:type="character" w:customStyle="1" w:styleId="5ffa">
    <w:name w:val="Подпись к картинке (5)"/>
    <w:basedOn w:val="5ff9"/>
    <w:rsid w:val="009F3601"/>
    <w:rPr>
      <w:b/>
      <w:bCs/>
      <w:sz w:val="27"/>
      <w:szCs w:val="27"/>
      <w:shd w:val="clear" w:color="auto" w:fill="FFFFFF"/>
    </w:rPr>
  </w:style>
  <w:style w:type="character" w:customStyle="1" w:styleId="11pt2">
    <w:name w:val="Колонтитул + 11 pt2"/>
    <w:basedOn w:val="affffff8"/>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lang w:val="en-US" w:eastAsia="en-US"/>
    </w:rPr>
  </w:style>
  <w:style w:type="character" w:customStyle="1" w:styleId="2ffffff9">
    <w:name w:val="Подпись к таблице + Не полужирный2"/>
    <w:basedOn w:val="affffffffffffffffc"/>
    <w:rsid w:val="009F3601"/>
    <w:rPr>
      <w:rFonts w:ascii="Garamond" w:eastAsia="Garamond" w:hAnsi="Garamond" w:cs="Garamond"/>
      <w:b/>
      <w:bCs/>
      <w:sz w:val="27"/>
      <w:szCs w:val="27"/>
      <w:shd w:val="clear" w:color="auto" w:fill="FFFFFF"/>
      <w:lang w:eastAsia="ar-SA"/>
    </w:rPr>
  </w:style>
  <w:style w:type="character" w:customStyle="1" w:styleId="5ffb">
    <w:name w:val="Подпись к картинке (5) + Не полужирный"/>
    <w:basedOn w:val="5ff9"/>
    <w:rsid w:val="009F3601"/>
    <w:rPr>
      <w:b/>
      <w:bCs/>
      <w:sz w:val="27"/>
      <w:szCs w:val="27"/>
      <w:shd w:val="clear" w:color="auto" w:fill="FFFFFF"/>
    </w:rPr>
  </w:style>
  <w:style w:type="character" w:customStyle="1" w:styleId="51a">
    <w:name w:val="Подпись к картинке (5) + Не полужирный1"/>
    <w:aliases w:val="Интервал 2 pt"/>
    <w:basedOn w:val="5ff9"/>
    <w:rsid w:val="009F3601"/>
    <w:rPr>
      <w:b/>
      <w:bCs/>
      <w:spacing w:val="40"/>
      <w:sz w:val="27"/>
      <w:szCs w:val="27"/>
      <w:shd w:val="clear" w:color="auto" w:fill="FFFFFF"/>
    </w:rPr>
  </w:style>
  <w:style w:type="character" w:customStyle="1" w:styleId="6fb">
    <w:name w:val="Подпись к картинке (6)_"/>
    <w:basedOn w:val="af"/>
    <w:link w:val="6fc"/>
    <w:rsid w:val="009F3601"/>
    <w:rPr>
      <w:b/>
      <w:bCs/>
      <w:sz w:val="29"/>
      <w:szCs w:val="29"/>
      <w:shd w:val="clear" w:color="auto" w:fill="FFFFFF"/>
    </w:rPr>
  </w:style>
  <w:style w:type="paragraph" w:customStyle="1" w:styleId="6fc">
    <w:name w:val="Подпись к картинке (6)"/>
    <w:basedOn w:val="ae"/>
    <w:link w:val="6fb"/>
    <w:rsid w:val="009F3601"/>
    <w:pPr>
      <w:shd w:val="clear" w:color="auto" w:fill="FFFFFF"/>
      <w:suppressAutoHyphens w:val="0"/>
      <w:spacing w:line="514" w:lineRule="exact"/>
      <w:jc w:val="both"/>
    </w:pPr>
    <w:rPr>
      <w:rFonts w:ascii="PetersburgCTT" w:eastAsia="PetersburgCTT" w:hAnsi="PetersburgCTT" w:cs="PetersburgCTT"/>
      <w:b/>
      <w:bCs/>
      <w:sz w:val="29"/>
      <w:szCs w:val="29"/>
      <w:lang w:eastAsia="ru-RU"/>
    </w:rPr>
  </w:style>
  <w:style w:type="character" w:customStyle="1" w:styleId="6130">
    <w:name w:val="Подпись к картинке (6) + 13"/>
    <w:aliases w:val="5 pt49"/>
    <w:basedOn w:val="6fb"/>
    <w:rsid w:val="009F3601"/>
    <w:rPr>
      <w:b/>
      <w:bCs/>
      <w:sz w:val="27"/>
      <w:szCs w:val="27"/>
      <w:shd w:val="clear" w:color="auto" w:fill="FFFFFF"/>
    </w:rPr>
  </w:style>
  <w:style w:type="character" w:customStyle="1" w:styleId="6fd">
    <w:name w:val="Подпись к картинке (6) + Не полужирный"/>
    <w:basedOn w:val="6fb"/>
    <w:rsid w:val="009F3601"/>
    <w:rPr>
      <w:b/>
      <w:bCs/>
      <w:sz w:val="29"/>
      <w:szCs w:val="29"/>
      <w:shd w:val="clear" w:color="auto" w:fill="FFFFFF"/>
    </w:rPr>
  </w:style>
  <w:style w:type="character" w:customStyle="1" w:styleId="615">
    <w:name w:val="Подпись к картинке (6) + Не полужирный1"/>
    <w:aliases w:val="Интервал 2 pt1"/>
    <w:basedOn w:val="6fb"/>
    <w:rsid w:val="009F3601"/>
    <w:rPr>
      <w:b/>
      <w:bCs/>
      <w:spacing w:val="40"/>
      <w:sz w:val="29"/>
      <w:szCs w:val="29"/>
      <w:shd w:val="clear" w:color="auto" w:fill="FFFFFF"/>
    </w:rPr>
  </w:style>
  <w:style w:type="character" w:customStyle="1" w:styleId="7f5">
    <w:name w:val="Подпись к картинке (7)_"/>
    <w:basedOn w:val="af"/>
    <w:link w:val="715"/>
    <w:rsid w:val="009F3601"/>
    <w:rPr>
      <w:sz w:val="23"/>
      <w:szCs w:val="23"/>
      <w:shd w:val="clear" w:color="auto" w:fill="FFFFFF"/>
    </w:rPr>
  </w:style>
  <w:style w:type="paragraph" w:customStyle="1" w:styleId="715">
    <w:name w:val="Подпись к картинке (7)1"/>
    <w:basedOn w:val="ae"/>
    <w:link w:val="7f5"/>
    <w:rsid w:val="009F3601"/>
    <w:pPr>
      <w:shd w:val="clear" w:color="auto" w:fill="FFFFFF"/>
      <w:suppressAutoHyphens w:val="0"/>
      <w:spacing w:line="442" w:lineRule="exact"/>
    </w:pPr>
    <w:rPr>
      <w:rFonts w:ascii="PetersburgCTT" w:eastAsia="PetersburgCTT" w:hAnsi="PetersburgCTT" w:cs="PetersburgCTT"/>
      <w:sz w:val="23"/>
      <w:szCs w:val="23"/>
      <w:lang w:eastAsia="ru-RU"/>
    </w:rPr>
  </w:style>
  <w:style w:type="character" w:customStyle="1" w:styleId="7f6">
    <w:name w:val="Подпись к картинке (7)"/>
    <w:basedOn w:val="7f5"/>
    <w:rsid w:val="009F3601"/>
    <w:rPr>
      <w:sz w:val="23"/>
      <w:szCs w:val="23"/>
      <w:shd w:val="clear" w:color="auto" w:fill="FFFFFF"/>
    </w:rPr>
  </w:style>
  <w:style w:type="character" w:customStyle="1" w:styleId="5120">
    <w:name w:val="Подпись к картинке (5) + 12"/>
    <w:aliases w:val="5 pt48"/>
    <w:basedOn w:val="5ff9"/>
    <w:rsid w:val="009F3601"/>
    <w:rPr>
      <w:b/>
      <w:bCs/>
      <w:sz w:val="25"/>
      <w:szCs w:val="25"/>
      <w:shd w:val="clear" w:color="auto" w:fill="FFFFFF"/>
    </w:rPr>
  </w:style>
  <w:style w:type="character" w:customStyle="1" w:styleId="244">
    <w:name w:val="Подпись к таблице (2)4"/>
    <w:basedOn w:val="2fffff8"/>
    <w:rsid w:val="009F3601"/>
    <w:rPr>
      <w:rFonts w:ascii="Times New Roman" w:eastAsia="Times New Roman" w:hAnsi="Times New Roman" w:cs="Times New Roman"/>
      <w:sz w:val="19"/>
      <w:szCs w:val="19"/>
      <w:shd w:val="clear" w:color="auto" w:fill="FFFFFF"/>
    </w:rPr>
  </w:style>
  <w:style w:type="character" w:customStyle="1" w:styleId="12pt20">
    <w:name w:val="Основной текст + 12 pt2"/>
    <w:rsid w:val="009F3601"/>
    <w:rPr>
      <w:sz w:val="24"/>
      <w:szCs w:val="24"/>
      <w:lang w:bidi="ar-SA"/>
    </w:rPr>
  </w:style>
  <w:style w:type="character" w:customStyle="1" w:styleId="235">
    <w:name w:val="Заголовок №2 (3)_"/>
    <w:basedOn w:val="af"/>
    <w:link w:val="236"/>
    <w:rsid w:val="009F3601"/>
    <w:rPr>
      <w:b/>
      <w:bCs/>
      <w:i/>
      <w:iCs/>
      <w:sz w:val="30"/>
      <w:szCs w:val="30"/>
      <w:shd w:val="clear" w:color="auto" w:fill="FFFFFF"/>
      <w:lang w:val="en-US" w:eastAsia="en-US"/>
    </w:rPr>
  </w:style>
  <w:style w:type="paragraph" w:customStyle="1" w:styleId="236">
    <w:name w:val="Заголовок №2 (3)"/>
    <w:basedOn w:val="ae"/>
    <w:link w:val="235"/>
    <w:rsid w:val="009F3601"/>
    <w:pPr>
      <w:shd w:val="clear" w:color="auto" w:fill="FFFFFF"/>
      <w:suppressAutoHyphens w:val="0"/>
      <w:spacing w:after="240" w:line="240" w:lineRule="atLeast"/>
      <w:ind w:firstLine="540"/>
      <w:jc w:val="both"/>
      <w:outlineLvl w:val="1"/>
    </w:pPr>
    <w:rPr>
      <w:rFonts w:ascii="PetersburgCTT" w:eastAsia="PetersburgCTT" w:hAnsi="PetersburgCTT" w:cs="PetersburgCTT"/>
      <w:b/>
      <w:bCs/>
      <w:i/>
      <w:iCs/>
      <w:sz w:val="30"/>
      <w:szCs w:val="30"/>
      <w:lang w:val="en-US" w:eastAsia="en-US"/>
    </w:rPr>
  </w:style>
  <w:style w:type="character" w:customStyle="1" w:styleId="2315">
    <w:name w:val="Заголовок №2 (3) + 15"/>
    <w:aliases w:val="5 pt47"/>
    <w:basedOn w:val="235"/>
    <w:rsid w:val="009F3601"/>
    <w:rPr>
      <w:b/>
      <w:bCs/>
      <w:i/>
      <w:iCs/>
      <w:sz w:val="31"/>
      <w:szCs w:val="31"/>
      <w:shd w:val="clear" w:color="auto" w:fill="FFFFFF"/>
      <w:lang w:val="en-US" w:eastAsia="en-US"/>
    </w:rPr>
  </w:style>
  <w:style w:type="character" w:customStyle="1" w:styleId="23151">
    <w:name w:val="Заголовок №2 (3) + 151"/>
    <w:aliases w:val="5 pt46,Не полужирный,Основной текст (23) + Segoe UI"/>
    <w:basedOn w:val="235"/>
    <w:rsid w:val="009F3601"/>
    <w:rPr>
      <w:b/>
      <w:bCs/>
      <w:i/>
      <w:iCs/>
      <w:sz w:val="31"/>
      <w:szCs w:val="31"/>
      <w:shd w:val="clear" w:color="auto" w:fill="FFFFFF"/>
      <w:lang w:val="en-US" w:eastAsia="en-US"/>
    </w:rPr>
  </w:style>
  <w:style w:type="character" w:customStyle="1" w:styleId="1fffffffff0">
    <w:name w:val="Основной текст + Курсив1"/>
    <w:aliases w:val="Интервал 1 pt"/>
    <w:rsid w:val="009F3601"/>
    <w:rPr>
      <w:i/>
      <w:iCs/>
      <w:spacing w:val="30"/>
      <w:sz w:val="27"/>
      <w:szCs w:val="27"/>
      <w:lang w:bidi="ar-SA"/>
    </w:rPr>
  </w:style>
  <w:style w:type="paragraph" w:customStyle="1" w:styleId="215">
    <w:name w:val="Оглавление (2)1"/>
    <w:basedOn w:val="ae"/>
    <w:link w:val="2f3"/>
    <w:rsid w:val="009F3601"/>
    <w:pPr>
      <w:shd w:val="clear" w:color="auto" w:fill="FFFFFF"/>
      <w:suppressAutoHyphens w:val="0"/>
      <w:spacing w:line="552" w:lineRule="exact"/>
    </w:pPr>
    <w:rPr>
      <w:rFonts w:ascii="PetersburgCTT" w:eastAsia="PetersburgCTT" w:hAnsi="PetersburgCTT" w:cs="PetersburgCTT"/>
      <w:i/>
      <w:iCs/>
      <w:sz w:val="17"/>
      <w:szCs w:val="17"/>
      <w:lang w:eastAsia="ru-RU"/>
    </w:rPr>
  </w:style>
  <w:style w:type="character" w:customStyle="1" w:styleId="2151">
    <w:name w:val="Оглавление (2) + 15"/>
    <w:aliases w:val="5 pt45,Не полужирный4"/>
    <w:basedOn w:val="2f3"/>
    <w:rsid w:val="009F3601"/>
    <w:rPr>
      <w:b/>
      <w:bCs/>
      <w:i/>
      <w:iCs/>
      <w:sz w:val="31"/>
      <w:szCs w:val="31"/>
      <w:shd w:val="clear" w:color="auto" w:fill="FFFFFF"/>
      <w:lang w:val="en-US" w:eastAsia="en-US"/>
    </w:rPr>
  </w:style>
  <w:style w:type="character" w:customStyle="1" w:styleId="2152">
    <w:name w:val="Оглавление (2) + 152"/>
    <w:aliases w:val="5 pt44"/>
    <w:basedOn w:val="2f3"/>
    <w:rsid w:val="009F3601"/>
    <w:rPr>
      <w:b/>
      <w:bCs/>
      <w:i/>
      <w:iCs/>
      <w:sz w:val="31"/>
      <w:szCs w:val="31"/>
      <w:shd w:val="clear" w:color="auto" w:fill="FFFFFF"/>
      <w:lang w:val="en-US" w:eastAsia="en-US"/>
    </w:rPr>
  </w:style>
  <w:style w:type="character" w:customStyle="1" w:styleId="2ffffffa">
    <w:name w:val="Оглавление2"/>
    <w:basedOn w:val="2f5"/>
    <w:rsid w:val="009F3601"/>
    <w:rPr>
      <w:sz w:val="27"/>
      <w:szCs w:val="27"/>
      <w:shd w:val="clear" w:color="auto" w:fill="FFFFFF"/>
    </w:rPr>
  </w:style>
  <w:style w:type="character" w:customStyle="1" w:styleId="214pt0">
    <w:name w:val="Оглавление (2) + 14 pt"/>
    <w:aliases w:val="Малые прописные12"/>
    <w:basedOn w:val="2f3"/>
    <w:rsid w:val="009F3601"/>
    <w:rPr>
      <w:b/>
      <w:bCs/>
      <w:i/>
      <w:iCs/>
      <w:smallCaps/>
      <w:noProof/>
      <w:sz w:val="28"/>
      <w:szCs w:val="28"/>
      <w:shd w:val="clear" w:color="auto" w:fill="FFFFFF"/>
      <w:lang w:val="en-US" w:eastAsia="en-US"/>
    </w:rPr>
  </w:style>
  <w:style w:type="character" w:customStyle="1" w:styleId="1315">
    <w:name w:val="Заголовок №1 (3) + 15"/>
    <w:aliases w:val="5 pt43"/>
    <w:basedOn w:val="136"/>
    <w:rsid w:val="009F3601"/>
    <w:rPr>
      <w:rFonts w:ascii="Arial" w:eastAsia="Arial" w:hAnsi="Arial" w:cs="Arial"/>
      <w:b/>
      <w:bCs/>
      <w:i/>
      <w:iCs/>
      <w:spacing w:val="-20"/>
      <w:sz w:val="31"/>
      <w:szCs w:val="31"/>
      <w:shd w:val="clear" w:color="auto" w:fill="FFFFFF"/>
      <w:lang w:val="en-US" w:eastAsia="en-US"/>
    </w:rPr>
  </w:style>
  <w:style w:type="character" w:customStyle="1" w:styleId="13-1pt">
    <w:name w:val="Заголовок №1 (3) + Интервал -1 pt"/>
    <w:basedOn w:val="136"/>
    <w:rsid w:val="009F3601"/>
    <w:rPr>
      <w:rFonts w:ascii="Arial" w:eastAsia="Arial" w:hAnsi="Arial" w:cs="Arial"/>
      <w:b/>
      <w:bCs/>
      <w:i/>
      <w:iCs/>
      <w:spacing w:val="-20"/>
      <w:sz w:val="30"/>
      <w:szCs w:val="30"/>
      <w:shd w:val="clear" w:color="auto" w:fill="FFFFFF"/>
      <w:lang w:val="en-US" w:eastAsia="en-US"/>
    </w:rPr>
  </w:style>
  <w:style w:type="character" w:customStyle="1" w:styleId="13151">
    <w:name w:val="Заголовок №1 (3) + 151"/>
    <w:aliases w:val="5 pt42,Не полужирный3"/>
    <w:basedOn w:val="136"/>
    <w:rsid w:val="009F3601"/>
    <w:rPr>
      <w:rFonts w:ascii="Arial" w:eastAsia="Arial" w:hAnsi="Arial" w:cs="Arial"/>
      <w:b/>
      <w:bCs/>
      <w:i/>
      <w:iCs/>
      <w:spacing w:val="-20"/>
      <w:sz w:val="31"/>
      <w:szCs w:val="31"/>
      <w:shd w:val="clear" w:color="auto" w:fill="FFFFFF"/>
      <w:lang w:val="en-US" w:eastAsia="en-US"/>
    </w:rPr>
  </w:style>
  <w:style w:type="character" w:customStyle="1" w:styleId="9d">
    <w:name w:val="Основной текст + 9"/>
    <w:aliases w:val="5 pt41,Курсив19,Малые прописные11,Интервал -1 pt"/>
    <w:rsid w:val="009F3601"/>
    <w:rPr>
      <w:i/>
      <w:iCs/>
      <w:smallCaps/>
      <w:spacing w:val="-20"/>
      <w:sz w:val="19"/>
      <w:szCs w:val="19"/>
      <w:lang w:val="en-US" w:eastAsia="en-US" w:bidi="ar-SA"/>
    </w:rPr>
  </w:style>
  <w:style w:type="paragraph" w:customStyle="1" w:styleId="1810">
    <w:name w:val="Основной текст (18)1"/>
    <w:basedOn w:val="ae"/>
    <w:rsid w:val="009F3601"/>
    <w:pPr>
      <w:shd w:val="clear" w:color="auto" w:fill="FFFFFF"/>
      <w:suppressAutoHyphens w:val="0"/>
      <w:spacing w:line="475" w:lineRule="exact"/>
    </w:pPr>
    <w:rPr>
      <w:rFonts w:ascii="Times New Roman" w:eastAsia="Times New Roman" w:hAnsi="Times New Roman" w:cs="Times New Roman"/>
      <w:b/>
      <w:bCs/>
      <w:i/>
      <w:iCs/>
      <w:sz w:val="27"/>
      <w:szCs w:val="27"/>
      <w:lang w:val="en-US" w:eastAsia="en-US"/>
    </w:rPr>
  </w:style>
  <w:style w:type="character" w:customStyle="1" w:styleId="185">
    <w:name w:val="Основной текст (18) + Не полужирный"/>
    <w:basedOn w:val="180"/>
    <w:rsid w:val="009F3601"/>
    <w:rPr>
      <w:rFonts w:ascii="Trebuchet MS" w:eastAsia="Trebuchet MS" w:hAnsi="Trebuchet MS" w:cs="Trebuchet MS"/>
      <w:b/>
      <w:bCs/>
      <w:i/>
      <w:iCs/>
      <w:sz w:val="27"/>
      <w:szCs w:val="27"/>
      <w:shd w:val="clear" w:color="auto" w:fill="FFFFFF"/>
      <w:lang w:val="en-US" w:eastAsia="en-US"/>
    </w:rPr>
  </w:style>
  <w:style w:type="character" w:customStyle="1" w:styleId="1811">
    <w:name w:val="Основной текст (18) + Не полужирный1"/>
    <w:basedOn w:val="180"/>
    <w:rsid w:val="009F3601"/>
    <w:rPr>
      <w:rFonts w:ascii="Trebuchet MS" w:eastAsia="Trebuchet MS" w:hAnsi="Trebuchet MS" w:cs="Trebuchet MS"/>
      <w:b/>
      <w:bCs/>
      <w:i/>
      <w:iCs/>
      <w:sz w:val="27"/>
      <w:szCs w:val="27"/>
      <w:shd w:val="clear" w:color="auto" w:fill="FFFFFF"/>
      <w:lang w:val="en-US" w:eastAsia="en-US"/>
    </w:rPr>
  </w:style>
  <w:style w:type="paragraph" w:customStyle="1" w:styleId="4210">
    <w:name w:val="Заголовок №4 (2)1"/>
    <w:basedOn w:val="ae"/>
    <w:rsid w:val="009F3601"/>
    <w:pPr>
      <w:shd w:val="clear" w:color="auto" w:fill="FFFFFF"/>
      <w:suppressAutoHyphens w:val="0"/>
      <w:spacing w:after="240" w:line="240" w:lineRule="atLeast"/>
      <w:ind w:firstLine="540"/>
      <w:jc w:val="both"/>
      <w:outlineLvl w:val="3"/>
    </w:pPr>
    <w:rPr>
      <w:rFonts w:ascii="Times New Roman" w:eastAsia="Times New Roman" w:hAnsi="Times New Roman" w:cs="Times New Roman"/>
      <w:b/>
      <w:bCs/>
      <w:i/>
      <w:iCs/>
      <w:sz w:val="30"/>
      <w:szCs w:val="30"/>
      <w:lang w:eastAsia="ru-RU"/>
    </w:rPr>
  </w:style>
  <w:style w:type="character" w:customStyle="1" w:styleId="4215">
    <w:name w:val="Заголовок №4 (2) + 15"/>
    <w:aliases w:val="5 pt40,Не полужирный2"/>
    <w:basedOn w:val="421"/>
    <w:rsid w:val="009F3601"/>
    <w:rPr>
      <w:rFonts w:ascii="Times New Roman" w:eastAsia="Times New Roman" w:hAnsi="Times New Roman" w:cs="Times New Roman"/>
      <w:b/>
      <w:bCs/>
      <w:i/>
      <w:iCs/>
      <w:spacing w:val="20"/>
      <w:sz w:val="31"/>
      <w:szCs w:val="31"/>
      <w:shd w:val="clear" w:color="auto" w:fill="FFFFFF"/>
      <w:lang w:val="fr-FR" w:eastAsia="fr-FR" w:bidi="fr-FR"/>
    </w:rPr>
  </w:style>
  <w:style w:type="character" w:customStyle="1" w:styleId="42151">
    <w:name w:val="Заголовок №4 (2) + 151"/>
    <w:aliases w:val="5 pt39"/>
    <w:basedOn w:val="421"/>
    <w:rsid w:val="009F3601"/>
    <w:rPr>
      <w:rFonts w:ascii="Times New Roman" w:eastAsia="Times New Roman" w:hAnsi="Times New Roman" w:cs="Times New Roman"/>
      <w:b/>
      <w:bCs/>
      <w:i/>
      <w:iCs/>
      <w:spacing w:val="20"/>
      <w:sz w:val="31"/>
      <w:szCs w:val="31"/>
      <w:shd w:val="clear" w:color="auto" w:fill="FFFFFF"/>
      <w:lang w:val="fr-FR" w:eastAsia="fr-FR" w:bidi="fr-FR"/>
    </w:rPr>
  </w:style>
  <w:style w:type="character" w:customStyle="1" w:styleId="428">
    <w:name w:val="Заголовок №4 (2) + 8"/>
    <w:aliases w:val="5 pt38"/>
    <w:basedOn w:val="421"/>
    <w:rsid w:val="009F3601"/>
    <w:rPr>
      <w:rFonts w:ascii="Times New Roman" w:eastAsia="Times New Roman" w:hAnsi="Times New Roman" w:cs="Times New Roman"/>
      <w:b/>
      <w:bCs/>
      <w:i/>
      <w:iCs/>
      <w:noProof/>
      <w:spacing w:val="20"/>
      <w:sz w:val="17"/>
      <w:szCs w:val="17"/>
      <w:shd w:val="clear" w:color="auto" w:fill="FFFFFF"/>
      <w:lang w:val="fr-FR" w:eastAsia="fr-FR" w:bidi="fr-FR"/>
    </w:rPr>
  </w:style>
  <w:style w:type="character" w:customStyle="1" w:styleId="4210pt">
    <w:name w:val="Заголовок №4 (2) + 10 pt"/>
    <w:basedOn w:val="421"/>
    <w:rsid w:val="009F3601"/>
    <w:rPr>
      <w:rFonts w:ascii="Times New Roman" w:eastAsia="Times New Roman" w:hAnsi="Times New Roman" w:cs="Times New Roman"/>
      <w:b/>
      <w:bCs/>
      <w:i/>
      <w:iCs/>
      <w:noProof/>
      <w:spacing w:val="20"/>
      <w:sz w:val="20"/>
      <w:szCs w:val="20"/>
      <w:shd w:val="clear" w:color="auto" w:fill="FFFFFF"/>
      <w:lang w:val="fr-FR" w:eastAsia="fr-FR" w:bidi="fr-FR"/>
    </w:rPr>
  </w:style>
  <w:style w:type="character" w:customStyle="1" w:styleId="8pt2">
    <w:name w:val="Основной текст + 8 pt2"/>
    <w:rsid w:val="009F3601"/>
    <w:rPr>
      <w:sz w:val="16"/>
      <w:szCs w:val="16"/>
      <w:lang w:bidi="ar-SA"/>
    </w:rPr>
  </w:style>
  <w:style w:type="character" w:customStyle="1" w:styleId="431">
    <w:name w:val="Заголовок №4 (3)_"/>
    <w:basedOn w:val="af"/>
    <w:link w:val="4310"/>
    <w:rsid w:val="009F3601"/>
    <w:rPr>
      <w:b/>
      <w:bCs/>
      <w:i/>
      <w:iCs/>
      <w:sz w:val="31"/>
      <w:szCs w:val="31"/>
      <w:shd w:val="clear" w:color="auto" w:fill="FFFFFF"/>
    </w:rPr>
  </w:style>
  <w:style w:type="paragraph" w:customStyle="1" w:styleId="4310">
    <w:name w:val="Заголовок №4 (3)1"/>
    <w:basedOn w:val="ae"/>
    <w:link w:val="431"/>
    <w:rsid w:val="009F3601"/>
    <w:pPr>
      <w:shd w:val="clear" w:color="auto" w:fill="FFFFFF"/>
      <w:suppressAutoHyphens w:val="0"/>
      <w:spacing w:after="240" w:line="240" w:lineRule="atLeast"/>
      <w:ind w:firstLine="540"/>
      <w:jc w:val="both"/>
      <w:outlineLvl w:val="3"/>
    </w:pPr>
    <w:rPr>
      <w:rFonts w:ascii="PetersburgCTT" w:eastAsia="PetersburgCTT" w:hAnsi="PetersburgCTT" w:cs="PetersburgCTT"/>
      <w:b/>
      <w:bCs/>
      <w:i/>
      <w:iCs/>
      <w:sz w:val="31"/>
      <w:szCs w:val="31"/>
      <w:lang w:eastAsia="ru-RU"/>
    </w:rPr>
  </w:style>
  <w:style w:type="character" w:customStyle="1" w:styleId="432">
    <w:name w:val="Заголовок №4 (3) + Не полужирный"/>
    <w:basedOn w:val="431"/>
    <w:rsid w:val="009F3601"/>
    <w:rPr>
      <w:b/>
      <w:bCs/>
      <w:i/>
      <w:iCs/>
      <w:sz w:val="31"/>
      <w:szCs w:val="31"/>
      <w:shd w:val="clear" w:color="auto" w:fill="FFFFFF"/>
    </w:rPr>
  </w:style>
  <w:style w:type="character" w:customStyle="1" w:styleId="433">
    <w:name w:val="Заголовок №4 (3)"/>
    <w:basedOn w:val="431"/>
    <w:rsid w:val="009F3601"/>
    <w:rPr>
      <w:b/>
      <w:bCs/>
      <w:i/>
      <w:iCs/>
      <w:sz w:val="31"/>
      <w:szCs w:val="31"/>
      <w:shd w:val="clear" w:color="auto" w:fill="FFFFFF"/>
    </w:rPr>
  </w:style>
  <w:style w:type="character" w:customStyle="1" w:styleId="4315pt">
    <w:name w:val="Заголовок №4 (3) + 15 pt"/>
    <w:basedOn w:val="431"/>
    <w:rsid w:val="009F3601"/>
    <w:rPr>
      <w:b/>
      <w:bCs/>
      <w:i/>
      <w:iCs/>
      <w:sz w:val="30"/>
      <w:szCs w:val="30"/>
      <w:shd w:val="clear" w:color="auto" w:fill="FFFFFF"/>
    </w:rPr>
  </w:style>
  <w:style w:type="paragraph" w:customStyle="1" w:styleId="31f">
    <w:name w:val="Оглавление (3)1"/>
    <w:basedOn w:val="ae"/>
    <w:rsid w:val="009F3601"/>
    <w:pPr>
      <w:shd w:val="clear" w:color="auto" w:fill="FFFFFF"/>
      <w:suppressAutoHyphens w:val="0"/>
      <w:spacing w:after="180" w:line="456" w:lineRule="exact"/>
      <w:ind w:hanging="320"/>
    </w:pPr>
    <w:rPr>
      <w:rFonts w:ascii="Times New Roman" w:eastAsia="Times New Roman" w:hAnsi="Times New Roman" w:cs="Times New Roman"/>
      <w:i/>
      <w:iCs/>
      <w:sz w:val="31"/>
      <w:szCs w:val="31"/>
      <w:lang w:eastAsia="ru-RU"/>
    </w:rPr>
  </w:style>
  <w:style w:type="character" w:customStyle="1" w:styleId="316pt">
    <w:name w:val="Оглавление (3) + 16 pt"/>
    <w:aliases w:val="Не курсив5"/>
    <w:basedOn w:val="3ffe"/>
    <w:rsid w:val="009F3601"/>
    <w:rPr>
      <w:rFonts w:ascii="Times New Roman" w:eastAsia="Times New Roman" w:hAnsi="Times New Roman" w:cs="Times New Roman"/>
      <w:i/>
      <w:iCs/>
      <w:sz w:val="32"/>
      <w:szCs w:val="32"/>
      <w:shd w:val="clear" w:color="auto" w:fill="FFFFFF"/>
      <w:lang w:val="en-US" w:eastAsia="en-US"/>
    </w:rPr>
  </w:style>
  <w:style w:type="character" w:customStyle="1" w:styleId="315pt">
    <w:name w:val="Оглавление (3) + 15 pt"/>
    <w:basedOn w:val="3ffe"/>
    <w:rsid w:val="009F3601"/>
    <w:rPr>
      <w:rFonts w:ascii="Times New Roman" w:eastAsia="Times New Roman" w:hAnsi="Times New Roman" w:cs="Times New Roman"/>
      <w:i/>
      <w:iCs/>
      <w:sz w:val="30"/>
      <w:szCs w:val="30"/>
      <w:shd w:val="clear" w:color="auto" w:fill="FFFFFF"/>
      <w:lang w:val="en-US" w:eastAsia="en-US"/>
    </w:rPr>
  </w:style>
  <w:style w:type="character" w:customStyle="1" w:styleId="9e">
    <w:name w:val="Оглавление (9)_"/>
    <w:basedOn w:val="af"/>
    <w:link w:val="9f"/>
    <w:rsid w:val="009F3601"/>
    <w:rPr>
      <w:sz w:val="32"/>
      <w:szCs w:val="32"/>
      <w:shd w:val="clear" w:color="auto" w:fill="FFFFFF"/>
      <w:lang w:val="en-US" w:eastAsia="en-US"/>
    </w:rPr>
  </w:style>
  <w:style w:type="paragraph" w:customStyle="1" w:styleId="9f">
    <w:name w:val="Оглавление (9)"/>
    <w:basedOn w:val="ae"/>
    <w:link w:val="9e"/>
    <w:rsid w:val="009F3601"/>
    <w:pPr>
      <w:shd w:val="clear" w:color="auto" w:fill="FFFFFF"/>
      <w:suppressAutoHyphens w:val="0"/>
      <w:spacing w:before="180" w:line="240" w:lineRule="atLeast"/>
    </w:pPr>
    <w:rPr>
      <w:rFonts w:ascii="PetersburgCTT" w:eastAsia="PetersburgCTT" w:hAnsi="PetersburgCTT" w:cs="PetersburgCTT"/>
      <w:sz w:val="32"/>
      <w:szCs w:val="32"/>
      <w:lang w:val="en-US" w:eastAsia="en-US"/>
    </w:rPr>
  </w:style>
  <w:style w:type="character" w:customStyle="1" w:styleId="9f0">
    <w:name w:val="Оглавление (9) + Курсив"/>
    <w:aliases w:val="Малые прописные10,Интервал 1 pt6,Подпись к таблице + Не полужирный3"/>
    <w:basedOn w:val="9e"/>
    <w:rsid w:val="009F3601"/>
    <w:rPr>
      <w:i/>
      <w:iCs/>
      <w:smallCaps/>
      <w:noProof/>
      <w:spacing w:val="20"/>
      <w:sz w:val="32"/>
      <w:szCs w:val="32"/>
      <w:shd w:val="clear" w:color="auto" w:fill="FFFFFF"/>
      <w:lang w:val="en-US" w:eastAsia="en-US"/>
    </w:rPr>
  </w:style>
  <w:style w:type="paragraph" w:customStyle="1" w:styleId="51b">
    <w:name w:val="Оглавление (5)1"/>
    <w:basedOn w:val="ae"/>
    <w:rsid w:val="009F3601"/>
    <w:pPr>
      <w:shd w:val="clear" w:color="auto" w:fill="FFFFFF"/>
      <w:suppressAutoHyphens w:val="0"/>
      <w:spacing w:line="240" w:lineRule="atLeast"/>
      <w:ind w:firstLine="540"/>
      <w:jc w:val="both"/>
    </w:pPr>
    <w:rPr>
      <w:rFonts w:ascii="Times New Roman" w:eastAsia="Times New Roman" w:hAnsi="Times New Roman" w:cs="Times New Roman"/>
      <w:i/>
      <w:iCs/>
      <w:smallCaps/>
      <w:spacing w:val="20"/>
      <w:sz w:val="32"/>
      <w:szCs w:val="32"/>
      <w:lang w:eastAsia="ru-RU"/>
    </w:rPr>
  </w:style>
  <w:style w:type="character" w:customStyle="1" w:styleId="915">
    <w:name w:val="Оглавление (9) + 15"/>
    <w:aliases w:val="5 pt37,Курсив18"/>
    <w:basedOn w:val="9e"/>
    <w:rsid w:val="009F3601"/>
    <w:rPr>
      <w:i/>
      <w:iCs/>
      <w:sz w:val="31"/>
      <w:szCs w:val="31"/>
      <w:shd w:val="clear" w:color="auto" w:fill="FFFFFF"/>
      <w:lang w:val="en-US" w:eastAsia="en-US"/>
    </w:rPr>
  </w:style>
  <w:style w:type="character" w:customStyle="1" w:styleId="1fffffffff1">
    <w:name w:val="Оглавление1"/>
    <w:basedOn w:val="2f5"/>
    <w:rsid w:val="009F3601"/>
    <w:rPr>
      <w:sz w:val="27"/>
      <w:szCs w:val="27"/>
      <w:shd w:val="clear" w:color="auto" w:fill="FFFFFF"/>
    </w:rPr>
  </w:style>
  <w:style w:type="character" w:customStyle="1" w:styleId="8pt0">
    <w:name w:val="Оглавление + 8 pt"/>
    <w:basedOn w:val="2f5"/>
    <w:rsid w:val="009F3601"/>
    <w:rPr>
      <w:noProof/>
      <w:sz w:val="16"/>
      <w:szCs w:val="16"/>
      <w:shd w:val="clear" w:color="auto" w:fill="FFFFFF"/>
    </w:rPr>
  </w:style>
  <w:style w:type="character" w:customStyle="1" w:styleId="21510">
    <w:name w:val="Оглавление (2) + 151"/>
    <w:aliases w:val="5 pt36"/>
    <w:basedOn w:val="2f3"/>
    <w:rsid w:val="009F3601"/>
    <w:rPr>
      <w:b/>
      <w:bCs/>
      <w:i/>
      <w:iCs/>
      <w:sz w:val="31"/>
      <w:szCs w:val="31"/>
      <w:shd w:val="clear" w:color="auto" w:fill="FFFFFF"/>
      <w:lang w:val="en-US" w:eastAsia="en-US"/>
    </w:rPr>
  </w:style>
  <w:style w:type="character" w:customStyle="1" w:styleId="285">
    <w:name w:val="Оглавление (2) + 8"/>
    <w:aliases w:val="5 pt35"/>
    <w:basedOn w:val="2f3"/>
    <w:rsid w:val="009F3601"/>
    <w:rPr>
      <w:b/>
      <w:bCs/>
      <w:i/>
      <w:iCs/>
      <w:sz w:val="17"/>
      <w:szCs w:val="17"/>
      <w:shd w:val="clear" w:color="auto" w:fill="FFFFFF"/>
      <w:lang w:val="en-US" w:eastAsia="en-US"/>
    </w:rPr>
  </w:style>
  <w:style w:type="character" w:customStyle="1" w:styleId="1fffffffff2">
    <w:name w:val="Оглавление + Курсив1"/>
    <w:basedOn w:val="2f5"/>
    <w:rsid w:val="009F3601"/>
    <w:rPr>
      <w:i/>
      <w:iCs/>
      <w:sz w:val="27"/>
      <w:szCs w:val="27"/>
      <w:shd w:val="clear" w:color="auto" w:fill="FFFFFF"/>
      <w:lang w:val="en-US" w:eastAsia="en-US"/>
    </w:rPr>
  </w:style>
  <w:style w:type="character" w:customStyle="1" w:styleId="155">
    <w:name w:val="Оглавление + 15"/>
    <w:aliases w:val="5 pt34,Полужирный,Курсив17,Основной текст (2) + 11 pt"/>
    <w:basedOn w:val="2f5"/>
    <w:rsid w:val="009F3601"/>
    <w:rPr>
      <w:b/>
      <w:bCs/>
      <w:i/>
      <w:iCs/>
      <w:sz w:val="31"/>
      <w:szCs w:val="31"/>
      <w:shd w:val="clear" w:color="auto" w:fill="FFFFFF"/>
    </w:rPr>
  </w:style>
  <w:style w:type="character" w:customStyle="1" w:styleId="8f1">
    <w:name w:val="Оглавление + 8"/>
    <w:aliases w:val="5 pt33,Полужирный11,Курсив16"/>
    <w:basedOn w:val="2f5"/>
    <w:rsid w:val="009F3601"/>
    <w:rPr>
      <w:b/>
      <w:bCs/>
      <w:i/>
      <w:iCs/>
      <w:sz w:val="17"/>
      <w:szCs w:val="17"/>
      <w:shd w:val="clear" w:color="auto" w:fill="FFFFFF"/>
    </w:rPr>
  </w:style>
  <w:style w:type="character" w:customStyle="1" w:styleId="15pt1">
    <w:name w:val="Оглавление + 15 pt"/>
    <w:aliases w:val="Полужирный10,Курсив15"/>
    <w:basedOn w:val="2f5"/>
    <w:rsid w:val="009F3601"/>
    <w:rPr>
      <w:b/>
      <w:bCs/>
      <w:i/>
      <w:iCs/>
      <w:sz w:val="30"/>
      <w:szCs w:val="30"/>
      <w:shd w:val="clear" w:color="auto" w:fill="FFFFFF"/>
    </w:rPr>
  </w:style>
  <w:style w:type="character" w:customStyle="1" w:styleId="1510">
    <w:name w:val="Оглавление + 151"/>
    <w:aliases w:val="5 pt32,Курсив14"/>
    <w:basedOn w:val="2f5"/>
    <w:rsid w:val="009F3601"/>
    <w:rPr>
      <w:i/>
      <w:iCs/>
      <w:sz w:val="31"/>
      <w:szCs w:val="31"/>
      <w:shd w:val="clear" w:color="auto" w:fill="FFFFFF"/>
    </w:rPr>
  </w:style>
  <w:style w:type="character" w:customStyle="1" w:styleId="421pt">
    <w:name w:val="Заголовок №4 (2) + Интервал 1 pt"/>
    <w:basedOn w:val="421"/>
    <w:rsid w:val="009F3601"/>
    <w:rPr>
      <w:rFonts w:ascii="Times New Roman" w:eastAsia="Times New Roman" w:hAnsi="Times New Roman" w:cs="Times New Roman"/>
      <w:b/>
      <w:bCs/>
      <w:i/>
      <w:iCs/>
      <w:spacing w:val="20"/>
      <w:sz w:val="30"/>
      <w:szCs w:val="30"/>
      <w:shd w:val="clear" w:color="auto" w:fill="FFFFFF"/>
      <w:lang w:val="en-US" w:eastAsia="en-US" w:bidi="fr-FR"/>
    </w:rPr>
  </w:style>
  <w:style w:type="character" w:customStyle="1" w:styleId="4214pt">
    <w:name w:val="Заголовок №4 (2) + 14 pt"/>
    <w:aliases w:val="Малые прописные9,Интервал 0 pt8"/>
    <w:basedOn w:val="421"/>
    <w:rsid w:val="009F3601"/>
    <w:rPr>
      <w:rFonts w:ascii="Times New Roman" w:eastAsia="Times New Roman" w:hAnsi="Times New Roman" w:cs="Times New Roman"/>
      <w:b/>
      <w:bCs/>
      <w:i/>
      <w:iCs/>
      <w:smallCaps/>
      <w:spacing w:val="-10"/>
      <w:sz w:val="28"/>
      <w:szCs w:val="28"/>
      <w:shd w:val="clear" w:color="auto" w:fill="FFFFFF"/>
      <w:lang w:val="en-US" w:eastAsia="en-US" w:bidi="fr-FR"/>
    </w:rPr>
  </w:style>
  <w:style w:type="character" w:customStyle="1" w:styleId="6fe">
    <w:name w:val="Оглавление (6)_"/>
    <w:basedOn w:val="af"/>
    <w:link w:val="616"/>
    <w:rsid w:val="009F3601"/>
    <w:rPr>
      <w:b/>
      <w:bCs/>
      <w:i/>
      <w:iCs/>
      <w:sz w:val="31"/>
      <w:szCs w:val="31"/>
      <w:shd w:val="clear" w:color="auto" w:fill="FFFFFF"/>
    </w:rPr>
  </w:style>
  <w:style w:type="paragraph" w:customStyle="1" w:styleId="616">
    <w:name w:val="Оглавление (6)1"/>
    <w:basedOn w:val="ae"/>
    <w:link w:val="6fe"/>
    <w:rsid w:val="009F3601"/>
    <w:pPr>
      <w:shd w:val="clear" w:color="auto" w:fill="FFFFFF"/>
      <w:suppressAutoHyphens w:val="0"/>
      <w:spacing w:after="240" w:line="240" w:lineRule="atLeast"/>
      <w:ind w:firstLine="540"/>
      <w:jc w:val="both"/>
    </w:pPr>
    <w:rPr>
      <w:rFonts w:ascii="PetersburgCTT" w:eastAsia="PetersburgCTT" w:hAnsi="PetersburgCTT" w:cs="PetersburgCTT"/>
      <w:b/>
      <w:bCs/>
      <w:i/>
      <w:iCs/>
      <w:sz w:val="31"/>
      <w:szCs w:val="31"/>
      <w:lang w:eastAsia="ru-RU"/>
    </w:rPr>
  </w:style>
  <w:style w:type="character" w:customStyle="1" w:styleId="6ff">
    <w:name w:val="Оглавление (6)"/>
    <w:basedOn w:val="6fe"/>
    <w:rsid w:val="009F3601"/>
    <w:rPr>
      <w:b/>
      <w:bCs/>
      <w:i/>
      <w:iCs/>
      <w:sz w:val="31"/>
      <w:szCs w:val="31"/>
      <w:shd w:val="clear" w:color="auto" w:fill="FFFFFF"/>
    </w:rPr>
  </w:style>
  <w:style w:type="character" w:customStyle="1" w:styleId="615pt">
    <w:name w:val="Оглавление (6) + 15 pt"/>
    <w:basedOn w:val="6fe"/>
    <w:rsid w:val="009F3601"/>
    <w:rPr>
      <w:b/>
      <w:bCs/>
      <w:i/>
      <w:iCs/>
      <w:sz w:val="30"/>
      <w:szCs w:val="30"/>
      <w:shd w:val="clear" w:color="auto" w:fill="FFFFFF"/>
      <w:lang w:val="en-US" w:eastAsia="en-US"/>
    </w:rPr>
  </w:style>
  <w:style w:type="character" w:customStyle="1" w:styleId="6ff0">
    <w:name w:val="Оглавление (6) + Не полужирный"/>
    <w:basedOn w:val="6fe"/>
    <w:rsid w:val="009F3601"/>
    <w:rPr>
      <w:b/>
      <w:bCs/>
      <w:i/>
      <w:iCs/>
      <w:sz w:val="31"/>
      <w:szCs w:val="31"/>
      <w:shd w:val="clear" w:color="auto" w:fill="FFFFFF"/>
    </w:rPr>
  </w:style>
  <w:style w:type="character" w:customStyle="1" w:styleId="3ffff5">
    <w:name w:val="Оглавление (3) + Полужирный"/>
    <w:basedOn w:val="3ffe"/>
    <w:rsid w:val="009F3601"/>
    <w:rPr>
      <w:rFonts w:ascii="Times New Roman" w:eastAsia="Times New Roman" w:hAnsi="Times New Roman" w:cs="Times New Roman"/>
      <w:b/>
      <w:bCs/>
      <w:i/>
      <w:iCs/>
      <w:sz w:val="31"/>
      <w:szCs w:val="31"/>
      <w:shd w:val="clear" w:color="auto" w:fill="FFFFFF"/>
    </w:rPr>
  </w:style>
  <w:style w:type="character" w:customStyle="1" w:styleId="310pt">
    <w:name w:val="Оглавление (3) + 10 pt"/>
    <w:aliases w:val="Полужирный9,Малые прописные8"/>
    <w:basedOn w:val="3ffe"/>
    <w:rsid w:val="009F3601"/>
    <w:rPr>
      <w:rFonts w:ascii="Times New Roman" w:eastAsia="Times New Roman" w:hAnsi="Times New Roman" w:cs="Times New Roman"/>
      <w:b/>
      <w:bCs/>
      <w:i/>
      <w:iCs/>
      <w:smallCaps/>
      <w:sz w:val="20"/>
      <w:szCs w:val="20"/>
      <w:shd w:val="clear" w:color="auto" w:fill="FFFFFF"/>
      <w:lang w:val="uk-UA" w:eastAsia="uk-UA"/>
    </w:rPr>
  </w:style>
  <w:style w:type="character" w:customStyle="1" w:styleId="315pt1">
    <w:name w:val="Оглавление (3) + 15 pt1"/>
    <w:aliases w:val="Полужирный8"/>
    <w:basedOn w:val="3ffe"/>
    <w:rsid w:val="009F3601"/>
    <w:rPr>
      <w:rFonts w:ascii="Times New Roman" w:eastAsia="Times New Roman" w:hAnsi="Times New Roman" w:cs="Times New Roman"/>
      <w:b/>
      <w:bCs/>
      <w:i/>
      <w:iCs/>
      <w:sz w:val="30"/>
      <w:szCs w:val="30"/>
      <w:shd w:val="clear" w:color="auto" w:fill="FFFFFF"/>
    </w:rPr>
  </w:style>
  <w:style w:type="character" w:customStyle="1" w:styleId="528">
    <w:name w:val="Заголовок №5 (2) + 8"/>
    <w:aliases w:val="5 pt31"/>
    <w:basedOn w:val="520"/>
    <w:rsid w:val="009F3601"/>
    <w:rPr>
      <w:b w:val="0"/>
      <w:bCs w:val="0"/>
      <w:i/>
      <w:iCs/>
      <w:sz w:val="17"/>
      <w:szCs w:val="17"/>
      <w:shd w:val="clear" w:color="auto" w:fill="FFFFFF"/>
    </w:rPr>
  </w:style>
  <w:style w:type="character" w:customStyle="1" w:styleId="1220">
    <w:name w:val="Основной текст (12) + Курсив2"/>
    <w:basedOn w:val="120"/>
    <w:rsid w:val="009F3601"/>
    <w:rPr>
      <w:rFonts w:ascii="OpenSymbol" w:eastAsia="OpenSymbol" w:hAnsi="OpenSymbol" w:cs="OpenSymbol"/>
      <w:i/>
      <w:iCs/>
      <w:sz w:val="23"/>
      <w:szCs w:val="23"/>
      <w:shd w:val="clear" w:color="auto" w:fill="FFFFFF"/>
    </w:rPr>
  </w:style>
  <w:style w:type="character" w:customStyle="1" w:styleId="1216pt">
    <w:name w:val="Основной текст (12) + 16 pt"/>
    <w:aliases w:val="Интервал 1 pt5"/>
    <w:basedOn w:val="120"/>
    <w:rsid w:val="009F3601"/>
    <w:rPr>
      <w:rFonts w:ascii="OpenSymbol" w:eastAsia="OpenSymbol" w:hAnsi="OpenSymbol" w:cs="OpenSymbol"/>
      <w:spacing w:val="30"/>
      <w:sz w:val="32"/>
      <w:szCs w:val="32"/>
      <w:shd w:val="clear" w:color="auto" w:fill="FFFFFF"/>
    </w:rPr>
  </w:style>
  <w:style w:type="character" w:customStyle="1" w:styleId="12131">
    <w:name w:val="Основной текст (12) + 131"/>
    <w:aliases w:val="5 pt30,Курсив13"/>
    <w:basedOn w:val="120"/>
    <w:rsid w:val="009F3601"/>
    <w:rPr>
      <w:rFonts w:ascii="OpenSymbol" w:eastAsia="OpenSymbol" w:hAnsi="OpenSymbol" w:cs="OpenSymbol"/>
      <w:i/>
      <w:iCs/>
      <w:sz w:val="27"/>
      <w:szCs w:val="27"/>
      <w:shd w:val="clear" w:color="auto" w:fill="FFFFFF"/>
    </w:rPr>
  </w:style>
  <w:style w:type="character" w:customStyle="1" w:styleId="1280">
    <w:name w:val="Основной текст (12) + 8"/>
    <w:aliases w:val="5 pt29,Курсив12"/>
    <w:basedOn w:val="120"/>
    <w:rsid w:val="009F3601"/>
    <w:rPr>
      <w:rFonts w:ascii="OpenSymbol" w:eastAsia="OpenSymbol" w:hAnsi="OpenSymbol" w:cs="OpenSymbol"/>
      <w:i/>
      <w:iCs/>
      <w:sz w:val="17"/>
      <w:szCs w:val="17"/>
      <w:shd w:val="clear" w:color="auto" w:fill="FFFFFF"/>
    </w:rPr>
  </w:style>
  <w:style w:type="paragraph" w:customStyle="1" w:styleId="2010">
    <w:name w:val="Основной текст (20)1"/>
    <w:basedOn w:val="ae"/>
    <w:rsid w:val="009F3601"/>
    <w:pPr>
      <w:shd w:val="clear" w:color="auto" w:fill="FFFFFF"/>
      <w:suppressAutoHyphens w:val="0"/>
      <w:spacing w:line="240" w:lineRule="atLeast"/>
    </w:pPr>
    <w:rPr>
      <w:rFonts w:ascii="Times New Roman" w:eastAsia="Times New Roman" w:hAnsi="Times New Roman" w:cs="Times New Roman"/>
      <w:i/>
      <w:iCs/>
      <w:sz w:val="23"/>
      <w:szCs w:val="23"/>
      <w:lang w:eastAsia="ru-RU"/>
    </w:rPr>
  </w:style>
  <w:style w:type="character" w:customStyle="1" w:styleId="203">
    <w:name w:val="Основной текст (20) + Не курсив"/>
    <w:basedOn w:val="200"/>
    <w:rsid w:val="009F3601"/>
    <w:rPr>
      <w:rFonts w:ascii="Consolas" w:eastAsia="Consolas" w:hAnsi="Consolas" w:cs="Consolas"/>
      <w:i/>
      <w:iCs/>
      <w:sz w:val="23"/>
      <w:szCs w:val="23"/>
      <w:shd w:val="clear" w:color="auto" w:fill="FFFFFF"/>
    </w:rPr>
  </w:style>
  <w:style w:type="character" w:customStyle="1" w:styleId="2016pt">
    <w:name w:val="Основной текст (20) + 16 pt"/>
    <w:aliases w:val="Не курсив4,Интервал 1 pt4,Основной текст (10) + 10 pt"/>
    <w:basedOn w:val="200"/>
    <w:rsid w:val="009F3601"/>
    <w:rPr>
      <w:rFonts w:ascii="Consolas" w:eastAsia="Consolas" w:hAnsi="Consolas" w:cs="Consolas"/>
      <w:i/>
      <w:iCs/>
      <w:noProof/>
      <w:spacing w:val="30"/>
      <w:sz w:val="32"/>
      <w:szCs w:val="32"/>
      <w:shd w:val="clear" w:color="auto" w:fill="FFFFFF"/>
    </w:rPr>
  </w:style>
  <w:style w:type="character" w:customStyle="1" w:styleId="1221">
    <w:name w:val="Основной текст (12)2"/>
    <w:basedOn w:val="120"/>
    <w:rsid w:val="009F3601"/>
    <w:rPr>
      <w:rFonts w:ascii="OpenSymbol" w:eastAsia="OpenSymbol" w:hAnsi="OpenSymbol" w:cs="OpenSymbol"/>
      <w:strike/>
      <w:sz w:val="23"/>
      <w:szCs w:val="23"/>
      <w:shd w:val="clear" w:color="auto" w:fill="FFFFFF"/>
    </w:rPr>
  </w:style>
  <w:style w:type="character" w:customStyle="1" w:styleId="1210">
    <w:name w:val="Основной текст (12) + Курсив1"/>
    <w:basedOn w:val="120"/>
    <w:rsid w:val="009F3601"/>
    <w:rPr>
      <w:rFonts w:ascii="OpenSymbol" w:eastAsia="OpenSymbol" w:hAnsi="OpenSymbol" w:cs="OpenSymbol"/>
      <w:i/>
      <w:iCs/>
      <w:strike/>
      <w:sz w:val="23"/>
      <w:szCs w:val="23"/>
      <w:shd w:val="clear" w:color="auto" w:fill="FFFFFF"/>
    </w:rPr>
  </w:style>
  <w:style w:type="character" w:customStyle="1" w:styleId="5211">
    <w:name w:val="Заголовок №5 (2) + 11"/>
    <w:aliases w:val="5 pt28,Не курсив3,Основной текст (10) + 10 pt2"/>
    <w:basedOn w:val="520"/>
    <w:rsid w:val="009F3601"/>
    <w:rPr>
      <w:b w:val="0"/>
      <w:bCs w:val="0"/>
      <w:i/>
      <w:iCs/>
      <w:sz w:val="23"/>
      <w:szCs w:val="23"/>
      <w:shd w:val="clear" w:color="auto" w:fill="FFFFFF"/>
    </w:rPr>
  </w:style>
  <w:style w:type="character" w:customStyle="1" w:styleId="621">
    <w:name w:val="Заголовок №6 (2)_"/>
    <w:basedOn w:val="af"/>
    <w:link w:val="6210"/>
    <w:rsid w:val="009F3601"/>
    <w:rPr>
      <w:b/>
      <w:bCs/>
      <w:sz w:val="27"/>
      <w:szCs w:val="27"/>
      <w:shd w:val="clear" w:color="auto" w:fill="FFFFFF"/>
    </w:rPr>
  </w:style>
  <w:style w:type="paragraph" w:customStyle="1" w:styleId="6210">
    <w:name w:val="Заголовок №6 (2)1"/>
    <w:basedOn w:val="ae"/>
    <w:link w:val="621"/>
    <w:rsid w:val="009F3601"/>
    <w:pPr>
      <w:shd w:val="clear" w:color="auto" w:fill="FFFFFF"/>
      <w:suppressAutoHyphens w:val="0"/>
      <w:spacing w:after="180" w:line="240" w:lineRule="atLeast"/>
      <w:ind w:hanging="900"/>
      <w:outlineLvl w:val="5"/>
    </w:pPr>
    <w:rPr>
      <w:rFonts w:ascii="PetersburgCTT" w:eastAsia="PetersburgCTT" w:hAnsi="PetersburgCTT" w:cs="PetersburgCTT"/>
      <w:b/>
      <w:bCs/>
      <w:sz w:val="27"/>
      <w:szCs w:val="27"/>
      <w:lang w:eastAsia="ru-RU"/>
    </w:rPr>
  </w:style>
  <w:style w:type="character" w:customStyle="1" w:styleId="622">
    <w:name w:val="Заголовок №6 (2)"/>
    <w:basedOn w:val="621"/>
    <w:rsid w:val="009F3601"/>
    <w:rPr>
      <w:b/>
      <w:bCs/>
      <w:sz w:val="27"/>
      <w:szCs w:val="27"/>
      <w:shd w:val="clear" w:color="auto" w:fill="FFFFFF"/>
    </w:rPr>
  </w:style>
  <w:style w:type="character" w:customStyle="1" w:styleId="1370">
    <w:name w:val="Колонтитул + 137"/>
    <w:aliases w:val="5 pt27"/>
    <w:basedOn w:val="affffff8"/>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rPr>
  </w:style>
  <w:style w:type="character" w:customStyle="1" w:styleId="1360">
    <w:name w:val="Колонтитул + 136"/>
    <w:aliases w:val="5 pt26,Полужирный7"/>
    <w:basedOn w:val="affffff8"/>
    <w:rsid w:val="009F3601"/>
    <w:rPr>
      <w:rFonts w:ascii="Garamond" w:eastAsia="Garamond" w:hAnsi="Garamond" w:cs="Garamond"/>
      <w:b/>
      <w:bCs/>
      <w:i w:val="0"/>
      <w:iCs w:val="0"/>
      <w:caps w:val="0"/>
      <w:smallCaps w:val="0"/>
      <w:strike w:val="0"/>
      <w:dstrike w:val="0"/>
      <w:spacing w:val="0"/>
      <w:sz w:val="27"/>
      <w:szCs w:val="27"/>
      <w:u w:val="none"/>
      <w:shd w:val="clear" w:color="auto" w:fill="FFFFFF"/>
    </w:rPr>
  </w:style>
  <w:style w:type="paragraph" w:customStyle="1" w:styleId="2112">
    <w:name w:val="Основной текст (21)1"/>
    <w:basedOn w:val="ae"/>
    <w:rsid w:val="009F3601"/>
    <w:pPr>
      <w:shd w:val="clear" w:color="auto" w:fill="FFFFFF"/>
      <w:suppressAutoHyphens w:val="0"/>
      <w:spacing w:line="240" w:lineRule="atLeast"/>
    </w:pPr>
    <w:rPr>
      <w:rFonts w:ascii="Times New Roman" w:eastAsia="Times New Roman" w:hAnsi="Times New Roman" w:cs="Times New Roman"/>
      <w:sz w:val="15"/>
      <w:szCs w:val="15"/>
      <w:lang w:eastAsia="ru-RU"/>
    </w:rPr>
  </w:style>
  <w:style w:type="character" w:customStyle="1" w:styleId="21110">
    <w:name w:val="Основной текст (21) + 11"/>
    <w:aliases w:val="5 pt25"/>
    <w:basedOn w:val="21f2"/>
    <w:rsid w:val="009F3601"/>
    <w:rPr>
      <w:rFonts w:ascii="Times New Roman" w:eastAsia="Times New Roman" w:hAnsi="Times New Roman" w:cs="Times New Roman"/>
      <w:noProof/>
      <w:spacing w:val="30"/>
      <w:sz w:val="23"/>
      <w:szCs w:val="23"/>
      <w:shd w:val="clear" w:color="auto" w:fill="FFFFFF"/>
    </w:rPr>
  </w:style>
  <w:style w:type="paragraph" w:customStyle="1" w:styleId="2210">
    <w:name w:val="Основной текст (22)1"/>
    <w:basedOn w:val="ae"/>
    <w:link w:val="226"/>
    <w:rsid w:val="009F3601"/>
    <w:pPr>
      <w:shd w:val="clear" w:color="auto" w:fill="FFFFFF"/>
      <w:suppressAutoHyphens w:val="0"/>
      <w:spacing w:line="240" w:lineRule="atLeast"/>
    </w:pPr>
    <w:rPr>
      <w:rFonts w:ascii="Times New Roman" w:eastAsia="Times New Roman" w:hAnsi="Times New Roman" w:cs="Times New Roman"/>
      <w:sz w:val="17"/>
      <w:szCs w:val="17"/>
      <w:lang w:eastAsia="ru-RU"/>
    </w:rPr>
  </w:style>
  <w:style w:type="character" w:customStyle="1" w:styleId="4fff6">
    <w:name w:val="Подпись к таблице (4)_"/>
    <w:basedOn w:val="af"/>
    <w:link w:val="4fff7"/>
    <w:rsid w:val="009F3601"/>
    <w:rPr>
      <w:b/>
      <w:bCs/>
      <w:noProof/>
      <w:sz w:val="17"/>
      <w:szCs w:val="17"/>
      <w:shd w:val="clear" w:color="auto" w:fill="FFFFFF"/>
    </w:rPr>
  </w:style>
  <w:style w:type="paragraph" w:customStyle="1" w:styleId="4fff7">
    <w:name w:val="Подпись к таблице (4)"/>
    <w:basedOn w:val="ae"/>
    <w:link w:val="4fff6"/>
    <w:rsid w:val="009F3601"/>
    <w:pPr>
      <w:shd w:val="clear" w:color="auto" w:fill="FFFFFF"/>
      <w:suppressAutoHyphens w:val="0"/>
      <w:spacing w:line="240" w:lineRule="atLeast"/>
    </w:pPr>
    <w:rPr>
      <w:rFonts w:ascii="PetersburgCTT" w:eastAsia="PetersburgCTT" w:hAnsi="PetersburgCTT" w:cs="PetersburgCTT"/>
      <w:b/>
      <w:bCs/>
      <w:noProof/>
      <w:sz w:val="17"/>
      <w:szCs w:val="17"/>
      <w:lang w:eastAsia="ru-RU"/>
    </w:rPr>
  </w:style>
  <w:style w:type="character" w:customStyle="1" w:styleId="623">
    <w:name w:val="Заголовок №6 (2) + Не полужирный"/>
    <w:basedOn w:val="621"/>
    <w:rsid w:val="009F3601"/>
    <w:rPr>
      <w:b/>
      <w:bCs/>
      <w:sz w:val="27"/>
      <w:szCs w:val="27"/>
      <w:shd w:val="clear" w:color="auto" w:fill="FFFFFF"/>
    </w:rPr>
  </w:style>
  <w:style w:type="character" w:customStyle="1" w:styleId="237">
    <w:name w:val="Подпись к таблице (2)3"/>
    <w:basedOn w:val="2fffff8"/>
    <w:rsid w:val="009F3601"/>
    <w:rPr>
      <w:rFonts w:ascii="Times New Roman" w:eastAsia="Times New Roman" w:hAnsi="Times New Roman" w:cs="Times New Roman"/>
      <w:sz w:val="19"/>
      <w:szCs w:val="19"/>
      <w:shd w:val="clear" w:color="auto" w:fill="FFFFFF"/>
    </w:rPr>
  </w:style>
  <w:style w:type="character" w:customStyle="1" w:styleId="1fffffffff3">
    <w:name w:val="Подпись к таблице + Не полужирный1"/>
    <w:basedOn w:val="affffffffffffffffc"/>
    <w:rsid w:val="009F3601"/>
    <w:rPr>
      <w:rFonts w:ascii="Garamond" w:eastAsia="Garamond" w:hAnsi="Garamond" w:cs="Garamond"/>
      <w:b/>
      <w:bCs/>
      <w:sz w:val="27"/>
      <w:szCs w:val="27"/>
      <w:shd w:val="clear" w:color="auto" w:fill="FFFFFF"/>
      <w:lang w:eastAsia="ar-SA"/>
    </w:rPr>
  </w:style>
  <w:style w:type="character" w:customStyle="1" w:styleId="30pt1">
    <w:name w:val="Подпись к таблице (3) + Интервал 0 pt1"/>
    <w:basedOn w:val="3ffff3"/>
    <w:rsid w:val="009F3601"/>
    <w:rPr>
      <w:spacing w:val="0"/>
      <w:sz w:val="16"/>
      <w:szCs w:val="16"/>
      <w:shd w:val="clear" w:color="auto" w:fill="FFFFFF"/>
    </w:rPr>
  </w:style>
  <w:style w:type="character" w:customStyle="1" w:styleId="1350">
    <w:name w:val="Колонтитул + 135"/>
    <w:aliases w:val="5 pt24,Полужирный6,Интервал 1 pt3"/>
    <w:basedOn w:val="affffff8"/>
    <w:rsid w:val="009F3601"/>
    <w:rPr>
      <w:rFonts w:ascii="Garamond" w:eastAsia="Garamond" w:hAnsi="Garamond" w:cs="Garamond"/>
      <w:b/>
      <w:bCs/>
      <w:i w:val="0"/>
      <w:iCs w:val="0"/>
      <w:caps w:val="0"/>
      <w:smallCaps w:val="0"/>
      <w:strike w:val="0"/>
      <w:dstrike w:val="0"/>
      <w:spacing w:val="30"/>
      <w:sz w:val="27"/>
      <w:szCs w:val="27"/>
      <w:u w:val="single"/>
      <w:shd w:val="clear" w:color="auto" w:fill="FFFFFF"/>
    </w:rPr>
  </w:style>
  <w:style w:type="character" w:customStyle="1" w:styleId="1340">
    <w:name w:val="Колонтитул + 134"/>
    <w:aliases w:val="5 pt23,Полужирный5,Интервал 1 pt2"/>
    <w:basedOn w:val="affffff8"/>
    <w:rsid w:val="009F3601"/>
    <w:rPr>
      <w:rFonts w:ascii="Garamond" w:eastAsia="Garamond" w:hAnsi="Garamond" w:cs="Garamond"/>
      <w:b/>
      <w:bCs/>
      <w:i w:val="0"/>
      <w:iCs w:val="0"/>
      <w:caps w:val="0"/>
      <w:smallCaps w:val="0"/>
      <w:strike w:val="0"/>
      <w:dstrike w:val="0"/>
      <w:spacing w:val="30"/>
      <w:sz w:val="27"/>
      <w:szCs w:val="27"/>
      <w:u w:val="none"/>
      <w:shd w:val="clear" w:color="auto" w:fill="FFFFFF"/>
    </w:rPr>
  </w:style>
  <w:style w:type="character" w:customStyle="1" w:styleId="1330">
    <w:name w:val="Колонтитул + 133"/>
    <w:aliases w:val="5 pt22,Полужирный4"/>
    <w:basedOn w:val="affffff8"/>
    <w:rsid w:val="009F3601"/>
    <w:rPr>
      <w:rFonts w:ascii="Garamond" w:eastAsia="Garamond" w:hAnsi="Garamond" w:cs="Garamond"/>
      <w:b/>
      <w:bCs/>
      <w:i w:val="0"/>
      <w:iCs w:val="0"/>
      <w:caps w:val="0"/>
      <w:smallCaps w:val="0"/>
      <w:strike w:val="0"/>
      <w:dstrike w:val="0"/>
      <w:spacing w:val="0"/>
      <w:sz w:val="27"/>
      <w:szCs w:val="27"/>
      <w:u w:val="single"/>
      <w:shd w:val="clear" w:color="auto" w:fill="FFFFFF"/>
    </w:rPr>
  </w:style>
  <w:style w:type="character" w:customStyle="1" w:styleId="5ffc">
    <w:name w:val="Подпись к таблице (5)_"/>
    <w:basedOn w:val="af"/>
    <w:link w:val="51c"/>
    <w:rsid w:val="009F3601"/>
    <w:rPr>
      <w:sz w:val="15"/>
      <w:szCs w:val="15"/>
      <w:shd w:val="clear" w:color="auto" w:fill="FFFFFF"/>
    </w:rPr>
  </w:style>
  <w:style w:type="paragraph" w:customStyle="1" w:styleId="51c">
    <w:name w:val="Подпись к таблице (5)1"/>
    <w:basedOn w:val="ae"/>
    <w:link w:val="5ffc"/>
    <w:rsid w:val="009F3601"/>
    <w:pPr>
      <w:shd w:val="clear" w:color="auto" w:fill="FFFFFF"/>
      <w:suppressAutoHyphens w:val="0"/>
      <w:spacing w:line="240" w:lineRule="atLeast"/>
    </w:pPr>
    <w:rPr>
      <w:rFonts w:ascii="PetersburgCTT" w:eastAsia="PetersburgCTT" w:hAnsi="PetersburgCTT" w:cs="PetersburgCTT"/>
      <w:sz w:val="15"/>
      <w:szCs w:val="15"/>
      <w:lang w:eastAsia="ru-RU"/>
    </w:rPr>
  </w:style>
  <w:style w:type="character" w:customStyle="1" w:styleId="5ffd">
    <w:name w:val="Подпись к таблице (5)"/>
    <w:basedOn w:val="5ffc"/>
    <w:rsid w:val="009F3601"/>
    <w:rPr>
      <w:sz w:val="15"/>
      <w:szCs w:val="15"/>
      <w:shd w:val="clear" w:color="auto" w:fill="FFFFFF"/>
    </w:rPr>
  </w:style>
  <w:style w:type="paragraph" w:customStyle="1" w:styleId="21f8">
    <w:name w:val="Подпись к картинке (2)1"/>
    <w:basedOn w:val="ae"/>
    <w:rsid w:val="009F3601"/>
    <w:pPr>
      <w:shd w:val="clear" w:color="auto" w:fill="FFFFFF"/>
      <w:suppressAutoHyphens w:val="0"/>
      <w:spacing w:line="322" w:lineRule="exact"/>
      <w:jc w:val="both"/>
    </w:pPr>
    <w:rPr>
      <w:rFonts w:ascii="Times New Roman" w:eastAsia="Times New Roman" w:hAnsi="Times New Roman" w:cs="Times New Roman"/>
      <w:sz w:val="27"/>
      <w:szCs w:val="27"/>
      <w:lang w:eastAsia="ru-RU"/>
    </w:rPr>
  </w:style>
  <w:style w:type="character" w:customStyle="1" w:styleId="23150">
    <w:name w:val="Основной текст (23) + 15"/>
    <w:aliases w:val="5 pt21,Интервал 0 pt7"/>
    <w:basedOn w:val="232"/>
    <w:rsid w:val="009F3601"/>
    <w:rPr>
      <w:rFonts w:ascii="Trebuchet MS" w:eastAsia="Trebuchet MS" w:hAnsi="Trebuchet MS" w:cs="Trebuchet MS"/>
      <w:i/>
      <w:iCs/>
      <w:spacing w:val="0"/>
      <w:sz w:val="31"/>
      <w:szCs w:val="31"/>
      <w:shd w:val="clear" w:color="auto" w:fill="FFFFFF"/>
      <w:lang w:val="en-US" w:eastAsia="en-US"/>
    </w:rPr>
  </w:style>
  <w:style w:type="character" w:customStyle="1" w:styleId="156">
    <w:name w:val="Основной текст + 15"/>
    <w:aliases w:val="5 pt20,Курсив10"/>
    <w:rsid w:val="009F3601"/>
    <w:rPr>
      <w:i/>
      <w:iCs/>
      <w:noProof/>
      <w:sz w:val="31"/>
      <w:szCs w:val="31"/>
      <w:lang w:bidi="ar-SA"/>
    </w:rPr>
  </w:style>
  <w:style w:type="character" w:customStyle="1" w:styleId="14f2">
    <w:name w:val="Заголовок №1 (4)_"/>
    <w:basedOn w:val="af"/>
    <w:link w:val="14f3"/>
    <w:rsid w:val="009F3601"/>
    <w:rPr>
      <w:spacing w:val="30"/>
      <w:sz w:val="23"/>
      <w:szCs w:val="23"/>
      <w:shd w:val="clear" w:color="auto" w:fill="FFFFFF"/>
    </w:rPr>
  </w:style>
  <w:style w:type="paragraph" w:customStyle="1" w:styleId="14f3">
    <w:name w:val="Заголовок №1 (4)"/>
    <w:basedOn w:val="ae"/>
    <w:link w:val="14f2"/>
    <w:rsid w:val="009F3601"/>
    <w:pPr>
      <w:shd w:val="clear" w:color="auto" w:fill="FFFFFF"/>
      <w:suppressAutoHyphens w:val="0"/>
      <w:spacing w:before="360" w:after="120" w:line="240" w:lineRule="atLeast"/>
      <w:ind w:firstLine="580"/>
      <w:jc w:val="both"/>
      <w:outlineLvl w:val="0"/>
    </w:pPr>
    <w:rPr>
      <w:rFonts w:ascii="PetersburgCTT" w:eastAsia="PetersburgCTT" w:hAnsi="PetersburgCTT" w:cs="PetersburgCTT"/>
      <w:spacing w:val="30"/>
      <w:sz w:val="23"/>
      <w:szCs w:val="23"/>
      <w:lang w:eastAsia="ru-RU"/>
    </w:rPr>
  </w:style>
  <w:style w:type="character" w:customStyle="1" w:styleId="1419pt">
    <w:name w:val="Заголовок №1 (4) + 19 pt"/>
    <w:aliases w:val="Курсив9,Малые прописные7,Интервал 0 pt6"/>
    <w:basedOn w:val="14f2"/>
    <w:rsid w:val="009F3601"/>
    <w:rPr>
      <w:i/>
      <w:iCs/>
      <w:smallCaps/>
      <w:noProof/>
      <w:spacing w:val="0"/>
      <w:sz w:val="38"/>
      <w:szCs w:val="38"/>
      <w:shd w:val="clear" w:color="auto" w:fill="FFFFFF"/>
    </w:rPr>
  </w:style>
  <w:style w:type="character" w:customStyle="1" w:styleId="1413">
    <w:name w:val="Заголовок №1 (4) + 13"/>
    <w:aliases w:val="5 pt19,Курсив8,Малые прописные6,Интервал 0 pt5"/>
    <w:basedOn w:val="14f2"/>
    <w:rsid w:val="009F3601"/>
    <w:rPr>
      <w:i/>
      <w:iCs/>
      <w:smallCaps/>
      <w:spacing w:val="0"/>
      <w:sz w:val="27"/>
      <w:szCs w:val="27"/>
      <w:shd w:val="clear" w:color="auto" w:fill="FFFFFF"/>
      <w:lang w:val="uk-UA" w:eastAsia="uk-UA"/>
    </w:rPr>
  </w:style>
  <w:style w:type="character" w:customStyle="1" w:styleId="1415">
    <w:name w:val="Заголовок №1 (4) + 15"/>
    <w:aliases w:val="5 pt18,Курсив7,Интервал 0 pt4"/>
    <w:basedOn w:val="14f2"/>
    <w:rsid w:val="009F3601"/>
    <w:rPr>
      <w:i/>
      <w:iCs/>
      <w:spacing w:val="0"/>
      <w:sz w:val="31"/>
      <w:szCs w:val="31"/>
      <w:shd w:val="clear" w:color="auto" w:fill="FFFFFF"/>
    </w:rPr>
  </w:style>
  <w:style w:type="character" w:customStyle="1" w:styleId="1611">
    <w:name w:val="Основной текст (16) + 11"/>
    <w:aliases w:val="5 pt17,Курсив6,Интервал 0 pt3"/>
    <w:basedOn w:val="161"/>
    <w:rsid w:val="009F3601"/>
    <w:rPr>
      <w:rFonts w:ascii="Times New Roman" w:eastAsia="Times New Roman" w:hAnsi="Times New Roman" w:cs="Times New Roman"/>
      <w:i/>
      <w:iCs/>
      <w:noProof/>
      <w:spacing w:val="0"/>
      <w:sz w:val="23"/>
      <w:szCs w:val="23"/>
      <w:shd w:val="clear" w:color="auto" w:fill="FFFFFF"/>
    </w:rPr>
  </w:style>
  <w:style w:type="character" w:customStyle="1" w:styleId="160pt">
    <w:name w:val="Основной текст (16) + Интервал 0 pt"/>
    <w:basedOn w:val="161"/>
    <w:rsid w:val="009F3601"/>
    <w:rPr>
      <w:rFonts w:ascii="Times New Roman" w:eastAsia="Times New Roman" w:hAnsi="Times New Roman" w:cs="Times New Roman"/>
      <w:spacing w:val="0"/>
      <w:sz w:val="16"/>
      <w:szCs w:val="16"/>
      <w:shd w:val="clear" w:color="auto" w:fill="FFFFFF"/>
    </w:rPr>
  </w:style>
  <w:style w:type="character" w:customStyle="1" w:styleId="11f9">
    <w:name w:val="Основной текст + 11"/>
    <w:aliases w:val="5 pt16,Курсив5,Малые прописные5,Интервал 0 pt2"/>
    <w:rsid w:val="009F3601"/>
    <w:rPr>
      <w:i/>
      <w:iCs/>
      <w:smallCaps/>
      <w:spacing w:val="10"/>
      <w:sz w:val="23"/>
      <w:szCs w:val="23"/>
      <w:lang w:bidi="ar-SA"/>
    </w:rPr>
  </w:style>
  <w:style w:type="character" w:customStyle="1" w:styleId="1121">
    <w:name w:val="Основной текст + 112"/>
    <w:aliases w:val="5 pt15,Курсив3"/>
    <w:rsid w:val="009F3601"/>
    <w:rPr>
      <w:i/>
      <w:iCs/>
      <w:sz w:val="23"/>
      <w:szCs w:val="23"/>
      <w:lang w:val="en-US" w:eastAsia="en-US" w:bidi="ar-SA"/>
    </w:rPr>
  </w:style>
  <w:style w:type="character" w:customStyle="1" w:styleId="6ff1">
    <w:name w:val="Подпись к таблице (6)_"/>
    <w:basedOn w:val="af"/>
    <w:link w:val="617"/>
    <w:rsid w:val="009F3601"/>
    <w:rPr>
      <w:sz w:val="27"/>
      <w:szCs w:val="27"/>
      <w:shd w:val="clear" w:color="auto" w:fill="FFFFFF"/>
    </w:rPr>
  </w:style>
  <w:style w:type="paragraph" w:customStyle="1" w:styleId="617">
    <w:name w:val="Подпись к таблице (6)1"/>
    <w:basedOn w:val="ae"/>
    <w:link w:val="6ff1"/>
    <w:rsid w:val="009F3601"/>
    <w:pPr>
      <w:shd w:val="clear" w:color="auto" w:fill="FFFFFF"/>
      <w:suppressAutoHyphens w:val="0"/>
      <w:spacing w:line="240" w:lineRule="atLeast"/>
    </w:pPr>
    <w:rPr>
      <w:rFonts w:ascii="PetersburgCTT" w:eastAsia="PetersburgCTT" w:hAnsi="PetersburgCTT" w:cs="PetersburgCTT"/>
      <w:sz w:val="27"/>
      <w:szCs w:val="27"/>
      <w:lang w:eastAsia="ru-RU"/>
    </w:rPr>
  </w:style>
  <w:style w:type="character" w:customStyle="1" w:styleId="6ff2">
    <w:name w:val="Подпись к таблице (6)"/>
    <w:basedOn w:val="6ff1"/>
    <w:rsid w:val="009F3601"/>
    <w:rPr>
      <w:sz w:val="27"/>
      <w:szCs w:val="27"/>
      <w:shd w:val="clear" w:color="auto" w:fill="FFFFFF"/>
    </w:rPr>
  </w:style>
  <w:style w:type="character" w:customStyle="1" w:styleId="140pt2">
    <w:name w:val="Основной текст (14) + Интервал 0 pt2"/>
    <w:basedOn w:val="14b"/>
    <w:rsid w:val="009F3601"/>
    <w:rPr>
      <w:rFonts w:ascii="Arial Narrow" w:eastAsia="Arial Narrow" w:hAnsi="Arial Narrow" w:cs="Arial Narrow"/>
      <w:spacing w:val="0"/>
      <w:sz w:val="16"/>
      <w:szCs w:val="16"/>
      <w:shd w:val="clear" w:color="auto" w:fill="FFFFFF"/>
    </w:rPr>
  </w:style>
  <w:style w:type="paragraph" w:customStyle="1" w:styleId="2510">
    <w:name w:val="Основной текст (25)1"/>
    <w:basedOn w:val="ae"/>
    <w:rsid w:val="009F3601"/>
    <w:pPr>
      <w:shd w:val="clear" w:color="auto" w:fill="FFFFFF"/>
      <w:suppressAutoHyphens w:val="0"/>
      <w:spacing w:line="240" w:lineRule="exact"/>
      <w:ind w:hanging="360"/>
      <w:jc w:val="center"/>
    </w:pPr>
    <w:rPr>
      <w:rFonts w:ascii="Times New Roman" w:eastAsia="Times New Roman" w:hAnsi="Times New Roman" w:cs="Times New Roman"/>
      <w:b/>
      <w:bCs/>
      <w:sz w:val="23"/>
      <w:szCs w:val="23"/>
      <w:lang w:eastAsia="ru-RU"/>
    </w:rPr>
  </w:style>
  <w:style w:type="character" w:customStyle="1" w:styleId="1320">
    <w:name w:val="Колонтитул + 132"/>
    <w:aliases w:val="5 pt14"/>
    <w:basedOn w:val="affffff8"/>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rPr>
  </w:style>
  <w:style w:type="character" w:customStyle="1" w:styleId="1312">
    <w:name w:val="Колонтитул + 131"/>
    <w:aliases w:val="5 pt13,Полужирный3"/>
    <w:basedOn w:val="affffff8"/>
    <w:rsid w:val="009F3601"/>
    <w:rPr>
      <w:rFonts w:ascii="Garamond" w:eastAsia="Garamond" w:hAnsi="Garamond" w:cs="Garamond"/>
      <w:b/>
      <w:bCs/>
      <w:i w:val="0"/>
      <w:iCs w:val="0"/>
      <w:caps w:val="0"/>
      <w:smallCaps w:val="0"/>
      <w:strike w:val="0"/>
      <w:dstrike w:val="0"/>
      <w:spacing w:val="0"/>
      <w:sz w:val="27"/>
      <w:szCs w:val="27"/>
      <w:u w:val="none"/>
      <w:shd w:val="clear" w:color="auto" w:fill="FFFFFF"/>
    </w:rPr>
  </w:style>
  <w:style w:type="character" w:customStyle="1" w:styleId="11pt10">
    <w:name w:val="Колонтитул + 11 pt1"/>
    <w:basedOn w:val="affffff8"/>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rPr>
  </w:style>
  <w:style w:type="paragraph" w:customStyle="1" w:styleId="2610">
    <w:name w:val="Основной текст (26)1"/>
    <w:basedOn w:val="ae"/>
    <w:rsid w:val="009F3601"/>
    <w:pPr>
      <w:shd w:val="clear" w:color="auto" w:fill="FFFFFF"/>
      <w:suppressAutoHyphens w:val="0"/>
      <w:spacing w:after="240" w:line="240" w:lineRule="atLeast"/>
    </w:pPr>
    <w:rPr>
      <w:rFonts w:ascii="Times New Roman" w:eastAsia="Times New Roman" w:hAnsi="Times New Roman" w:cs="Times New Roman"/>
      <w:b/>
      <w:bCs/>
      <w:i/>
      <w:iCs/>
      <w:sz w:val="31"/>
      <w:szCs w:val="31"/>
      <w:lang w:eastAsia="ru-RU"/>
    </w:rPr>
  </w:style>
  <w:style w:type="character" w:customStyle="1" w:styleId="2615pt">
    <w:name w:val="Основной текст (26) + 15 pt"/>
    <w:basedOn w:val="261"/>
    <w:rsid w:val="009F3601"/>
    <w:rPr>
      <w:rFonts w:ascii="Lucida Sans Unicode" w:eastAsia="Lucida Sans Unicode" w:hAnsi="Lucida Sans Unicode" w:cs="Lucida Sans Unicode"/>
      <w:b/>
      <w:bCs/>
      <w:i/>
      <w:iCs/>
      <w:sz w:val="30"/>
      <w:szCs w:val="30"/>
      <w:shd w:val="clear" w:color="auto" w:fill="FFFFFF"/>
    </w:rPr>
  </w:style>
  <w:style w:type="character" w:customStyle="1" w:styleId="22b">
    <w:name w:val="Подпись к таблице (2)2"/>
    <w:basedOn w:val="2fffff8"/>
    <w:rsid w:val="009F3601"/>
    <w:rPr>
      <w:rFonts w:ascii="Times New Roman" w:eastAsia="Times New Roman" w:hAnsi="Times New Roman" w:cs="Times New Roman"/>
      <w:sz w:val="19"/>
      <w:szCs w:val="19"/>
      <w:shd w:val="clear" w:color="auto" w:fill="FFFFFF"/>
    </w:rPr>
  </w:style>
  <w:style w:type="character" w:customStyle="1" w:styleId="912">
    <w:name w:val="Основной текст + 91"/>
    <w:aliases w:val="5 pt12"/>
    <w:rsid w:val="009F3601"/>
    <w:rPr>
      <w:sz w:val="19"/>
      <w:szCs w:val="19"/>
      <w:lang w:bidi="ar-SA"/>
    </w:rPr>
  </w:style>
  <w:style w:type="character" w:customStyle="1" w:styleId="423">
    <w:name w:val="Основной текст (4)2"/>
    <w:basedOn w:val="48"/>
    <w:rsid w:val="009F3601"/>
    <w:rPr>
      <w:i w:val="0"/>
      <w:iCs w:val="0"/>
      <w:sz w:val="19"/>
      <w:szCs w:val="19"/>
      <w:shd w:val="clear" w:color="auto" w:fill="FFFFFF"/>
    </w:rPr>
  </w:style>
  <w:style w:type="character" w:customStyle="1" w:styleId="254">
    <w:name w:val="Заголовок №2 (5)_"/>
    <w:basedOn w:val="af"/>
    <w:link w:val="2511"/>
    <w:rsid w:val="009F3601"/>
    <w:rPr>
      <w:i/>
      <w:iCs/>
      <w:sz w:val="31"/>
      <w:szCs w:val="31"/>
      <w:shd w:val="clear" w:color="auto" w:fill="FFFFFF"/>
    </w:rPr>
  </w:style>
  <w:style w:type="paragraph" w:customStyle="1" w:styleId="2511">
    <w:name w:val="Заголовок №2 (5)1"/>
    <w:basedOn w:val="ae"/>
    <w:link w:val="254"/>
    <w:rsid w:val="009F3601"/>
    <w:pPr>
      <w:shd w:val="clear" w:color="auto" w:fill="FFFFFF"/>
      <w:suppressAutoHyphens w:val="0"/>
      <w:spacing w:after="240" w:line="240" w:lineRule="atLeast"/>
      <w:outlineLvl w:val="1"/>
    </w:pPr>
    <w:rPr>
      <w:rFonts w:ascii="PetersburgCTT" w:eastAsia="PetersburgCTT" w:hAnsi="PetersburgCTT" w:cs="PetersburgCTT"/>
      <w:i/>
      <w:iCs/>
      <w:sz w:val="31"/>
      <w:szCs w:val="31"/>
      <w:lang w:eastAsia="ru-RU"/>
    </w:rPr>
  </w:style>
  <w:style w:type="character" w:customStyle="1" w:styleId="255">
    <w:name w:val="Заголовок №2 (5)"/>
    <w:basedOn w:val="254"/>
    <w:rsid w:val="009F3601"/>
    <w:rPr>
      <w:i/>
      <w:iCs/>
      <w:sz w:val="31"/>
      <w:szCs w:val="31"/>
      <w:shd w:val="clear" w:color="auto" w:fill="FFFFFF"/>
    </w:rPr>
  </w:style>
  <w:style w:type="character" w:customStyle="1" w:styleId="1511">
    <w:name w:val="Основной текст + 151"/>
    <w:aliases w:val="5 pt11,Полужирный2,Курсив2,Основной текст + 101,5 pt5"/>
    <w:rsid w:val="009F3601"/>
    <w:rPr>
      <w:b/>
      <w:bCs/>
      <w:i/>
      <w:iCs/>
      <w:sz w:val="31"/>
      <w:szCs w:val="31"/>
      <w:lang w:bidi="ar-SA"/>
    </w:rPr>
  </w:style>
  <w:style w:type="character" w:customStyle="1" w:styleId="9pt3">
    <w:name w:val="Подпись к таблице + 9 pt"/>
    <w:aliases w:val="Малые прописные2"/>
    <w:basedOn w:val="affffffffffffffffc"/>
    <w:rsid w:val="009F3601"/>
    <w:rPr>
      <w:rFonts w:ascii="Garamond" w:eastAsia="Garamond" w:hAnsi="Garamond" w:cs="Garamond"/>
      <w:b/>
      <w:bCs/>
      <w:smallCaps/>
      <w:sz w:val="18"/>
      <w:szCs w:val="18"/>
      <w:shd w:val="clear" w:color="auto" w:fill="FFFFFF"/>
      <w:lang w:eastAsia="ar-SA"/>
    </w:rPr>
  </w:style>
  <w:style w:type="paragraph" w:customStyle="1" w:styleId="3010">
    <w:name w:val="Основной текст (30)1"/>
    <w:basedOn w:val="ae"/>
    <w:link w:val="301"/>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character" w:customStyle="1" w:styleId="306">
    <w:name w:val="Основной текст (30) + Не малые прописные"/>
    <w:basedOn w:val="301"/>
    <w:rsid w:val="009F3601"/>
    <w:rPr>
      <w:rFonts w:ascii="Times New Roman" w:eastAsia="Times New Roman" w:hAnsi="Times New Roman" w:cs="Times New Roman"/>
      <w:b w:val="0"/>
      <w:bCs w:val="0"/>
      <w:i w:val="0"/>
      <w:iCs w:val="0"/>
      <w:smallCaps/>
      <w:strike w:val="0"/>
      <w:noProof/>
      <w:sz w:val="27"/>
      <w:szCs w:val="27"/>
      <w:u w:val="none"/>
      <w:shd w:val="clear" w:color="auto" w:fill="FFFFFF"/>
    </w:rPr>
  </w:style>
  <w:style w:type="paragraph" w:customStyle="1" w:styleId="331">
    <w:name w:val="Заголовок №3 (3)1"/>
    <w:basedOn w:val="ae"/>
    <w:link w:val="330"/>
    <w:rsid w:val="009F3601"/>
    <w:pPr>
      <w:shd w:val="clear" w:color="auto" w:fill="FFFFFF"/>
      <w:suppressAutoHyphens w:val="0"/>
      <w:spacing w:after="300" w:line="240" w:lineRule="atLeast"/>
      <w:outlineLvl w:val="2"/>
    </w:pPr>
    <w:rPr>
      <w:b/>
      <w:bCs/>
      <w:spacing w:val="80"/>
      <w:sz w:val="32"/>
      <w:szCs w:val="32"/>
      <w:lang w:eastAsia="ru-RU"/>
    </w:rPr>
  </w:style>
  <w:style w:type="character" w:customStyle="1" w:styleId="3315">
    <w:name w:val="Заголовок №3 (3) + 15"/>
    <w:aliases w:val="5 pt10"/>
    <w:basedOn w:val="330"/>
    <w:rsid w:val="009F3601"/>
    <w:rPr>
      <w:rFonts w:ascii="Garamond" w:eastAsia="Garamond" w:hAnsi="Garamond" w:cs="Garamond"/>
      <w:b/>
      <w:bCs/>
      <w:i/>
      <w:iCs/>
      <w:spacing w:val="80"/>
      <w:sz w:val="31"/>
      <w:szCs w:val="31"/>
      <w:shd w:val="clear" w:color="auto" w:fill="FFFFFF"/>
    </w:rPr>
  </w:style>
  <w:style w:type="paragraph" w:customStyle="1" w:styleId="341">
    <w:name w:val="Заголовок №3 (4)1"/>
    <w:basedOn w:val="ae"/>
    <w:link w:val="340"/>
    <w:rsid w:val="009F3601"/>
    <w:pPr>
      <w:shd w:val="clear" w:color="auto" w:fill="FFFFFF"/>
      <w:suppressAutoHyphens w:val="0"/>
      <w:spacing w:after="300" w:line="240" w:lineRule="atLeast"/>
      <w:outlineLvl w:val="2"/>
    </w:pPr>
    <w:rPr>
      <w:b/>
      <w:bCs/>
      <w:sz w:val="32"/>
      <w:szCs w:val="32"/>
      <w:lang w:eastAsia="ru-RU"/>
    </w:rPr>
  </w:style>
  <w:style w:type="character" w:customStyle="1" w:styleId="3415pt">
    <w:name w:val="Заголовок №3 (4) + 15 pt"/>
    <w:basedOn w:val="340"/>
    <w:rsid w:val="009F3601"/>
    <w:rPr>
      <w:rFonts w:ascii="Garamond" w:eastAsia="Garamond" w:hAnsi="Garamond" w:cs="Garamond"/>
      <w:b/>
      <w:bCs/>
      <w:i/>
      <w:iCs/>
      <w:sz w:val="30"/>
      <w:szCs w:val="30"/>
      <w:shd w:val="clear" w:color="auto" w:fill="FFFFFF"/>
    </w:rPr>
  </w:style>
  <w:style w:type="character" w:customStyle="1" w:styleId="336">
    <w:name w:val="Заголовок №3 (3) + Не полужирный"/>
    <w:aliases w:val="Не курсив2,Основной текст (10) + 4 pt"/>
    <w:basedOn w:val="330"/>
    <w:rsid w:val="009F3601"/>
    <w:rPr>
      <w:rFonts w:ascii="Garamond" w:eastAsia="Garamond" w:hAnsi="Garamond" w:cs="Garamond"/>
      <w:b/>
      <w:bCs/>
      <w:i/>
      <w:iCs/>
      <w:spacing w:val="80"/>
      <w:sz w:val="30"/>
      <w:szCs w:val="30"/>
      <w:shd w:val="clear" w:color="auto" w:fill="FFFFFF"/>
    </w:rPr>
  </w:style>
  <w:style w:type="character" w:customStyle="1" w:styleId="14130">
    <w:name w:val="Основной текст (14) + 13"/>
    <w:aliases w:val="5 pt9,Интервал 0 pt1"/>
    <w:basedOn w:val="14b"/>
    <w:rsid w:val="009F3601"/>
    <w:rPr>
      <w:rFonts w:ascii="Arial Narrow" w:eastAsia="Arial Narrow" w:hAnsi="Arial Narrow" w:cs="Arial Narrow"/>
      <w:noProof/>
      <w:spacing w:val="0"/>
      <w:sz w:val="27"/>
      <w:szCs w:val="27"/>
      <w:shd w:val="clear" w:color="auto" w:fill="FFFFFF"/>
    </w:rPr>
  </w:style>
  <w:style w:type="character" w:customStyle="1" w:styleId="140pt1">
    <w:name w:val="Основной текст (14) + Интервал 0 pt1"/>
    <w:basedOn w:val="14b"/>
    <w:rsid w:val="009F3601"/>
    <w:rPr>
      <w:rFonts w:ascii="Arial Narrow" w:eastAsia="Arial Narrow" w:hAnsi="Arial Narrow" w:cs="Arial Narrow"/>
      <w:noProof/>
      <w:spacing w:val="0"/>
      <w:sz w:val="16"/>
      <w:szCs w:val="16"/>
      <w:shd w:val="clear" w:color="auto" w:fill="FFFFFF"/>
    </w:rPr>
  </w:style>
  <w:style w:type="character" w:customStyle="1" w:styleId="157">
    <w:name w:val="Заголовок №1 (5)_"/>
    <w:basedOn w:val="af"/>
    <w:link w:val="1512"/>
    <w:rsid w:val="009F3601"/>
    <w:rPr>
      <w:b/>
      <w:bCs/>
      <w:i/>
      <w:iCs/>
      <w:sz w:val="31"/>
      <w:szCs w:val="31"/>
      <w:shd w:val="clear" w:color="auto" w:fill="FFFFFF"/>
    </w:rPr>
  </w:style>
  <w:style w:type="paragraph" w:customStyle="1" w:styleId="1512">
    <w:name w:val="Заголовок №1 (5)1"/>
    <w:basedOn w:val="ae"/>
    <w:link w:val="157"/>
    <w:rsid w:val="009F3601"/>
    <w:pPr>
      <w:shd w:val="clear" w:color="auto" w:fill="FFFFFF"/>
      <w:suppressAutoHyphens w:val="0"/>
      <w:spacing w:line="557" w:lineRule="exact"/>
      <w:ind w:firstLine="540"/>
      <w:jc w:val="both"/>
      <w:outlineLvl w:val="0"/>
    </w:pPr>
    <w:rPr>
      <w:rFonts w:ascii="PetersburgCTT" w:eastAsia="PetersburgCTT" w:hAnsi="PetersburgCTT" w:cs="PetersburgCTT"/>
      <w:b/>
      <w:bCs/>
      <w:i/>
      <w:iCs/>
      <w:sz w:val="31"/>
      <w:szCs w:val="31"/>
      <w:lang w:eastAsia="ru-RU"/>
    </w:rPr>
  </w:style>
  <w:style w:type="character" w:customStyle="1" w:styleId="158">
    <w:name w:val="Заголовок №1 (5)"/>
    <w:basedOn w:val="157"/>
    <w:rsid w:val="009F3601"/>
    <w:rPr>
      <w:b/>
      <w:bCs/>
      <w:i/>
      <w:iCs/>
      <w:sz w:val="31"/>
      <w:szCs w:val="31"/>
      <w:shd w:val="clear" w:color="auto" w:fill="FFFFFF"/>
    </w:rPr>
  </w:style>
  <w:style w:type="character" w:customStyle="1" w:styleId="1515pt">
    <w:name w:val="Заголовок №1 (5) + 15 pt"/>
    <w:basedOn w:val="157"/>
    <w:rsid w:val="009F3601"/>
    <w:rPr>
      <w:b/>
      <w:bCs/>
      <w:i/>
      <w:iCs/>
      <w:sz w:val="30"/>
      <w:szCs w:val="30"/>
      <w:shd w:val="clear" w:color="auto" w:fill="FFFFFF"/>
    </w:rPr>
  </w:style>
  <w:style w:type="character" w:customStyle="1" w:styleId="159">
    <w:name w:val="Заголовок №1 (5) + Не полужирный"/>
    <w:basedOn w:val="157"/>
    <w:rsid w:val="009F3601"/>
    <w:rPr>
      <w:b/>
      <w:bCs/>
      <w:i/>
      <w:iCs/>
      <w:sz w:val="31"/>
      <w:szCs w:val="31"/>
      <w:shd w:val="clear" w:color="auto" w:fill="FFFFFF"/>
    </w:rPr>
  </w:style>
  <w:style w:type="character" w:customStyle="1" w:styleId="2513">
    <w:name w:val="Заголовок №2 (5) + 13"/>
    <w:aliases w:val="5 pt8,Не курсив1,Основной текст (10) + 10 pt1"/>
    <w:basedOn w:val="254"/>
    <w:rsid w:val="009F3601"/>
    <w:rPr>
      <w:i/>
      <w:iCs/>
      <w:sz w:val="27"/>
      <w:szCs w:val="27"/>
      <w:shd w:val="clear" w:color="auto" w:fill="FFFFFF"/>
    </w:rPr>
  </w:style>
  <w:style w:type="character" w:customStyle="1" w:styleId="2510pt">
    <w:name w:val="Заголовок №2 (5) + 10 pt"/>
    <w:basedOn w:val="254"/>
    <w:rsid w:val="009F3601"/>
    <w:rPr>
      <w:i/>
      <w:iCs/>
      <w:sz w:val="20"/>
      <w:szCs w:val="20"/>
      <w:shd w:val="clear" w:color="auto" w:fill="FFFFFF"/>
    </w:rPr>
  </w:style>
  <w:style w:type="character" w:customStyle="1" w:styleId="8pt1">
    <w:name w:val="Основной текст + 8 pt1"/>
    <w:rsid w:val="009F3601"/>
    <w:rPr>
      <w:sz w:val="16"/>
      <w:szCs w:val="16"/>
      <w:lang w:bidi="ar-SA"/>
    </w:rPr>
  </w:style>
  <w:style w:type="character" w:customStyle="1" w:styleId="16pt10">
    <w:name w:val="Основной текст + 16 pt1"/>
    <w:aliases w:val="Курсив1"/>
    <w:rsid w:val="009F3601"/>
    <w:rPr>
      <w:i/>
      <w:iCs/>
      <w:sz w:val="32"/>
      <w:szCs w:val="32"/>
      <w:lang w:bidi="ar-SA"/>
    </w:rPr>
  </w:style>
  <w:style w:type="character" w:customStyle="1" w:styleId="1270">
    <w:name w:val="Основной текст (12) + 7"/>
    <w:aliases w:val="5 pt7,Основной текст + 4"/>
    <w:basedOn w:val="120"/>
    <w:rsid w:val="009F3601"/>
    <w:rPr>
      <w:rFonts w:ascii="OpenSymbol" w:eastAsia="OpenSymbol" w:hAnsi="OpenSymbol" w:cs="OpenSymbol"/>
      <w:sz w:val="15"/>
      <w:szCs w:val="15"/>
      <w:shd w:val="clear" w:color="auto" w:fill="FFFFFF"/>
    </w:rPr>
  </w:style>
  <w:style w:type="character" w:customStyle="1" w:styleId="9f1">
    <w:name w:val="Колонтитул + 9"/>
    <w:aliases w:val="5 pt6"/>
    <w:basedOn w:val="affffff8"/>
    <w:rsid w:val="009F3601"/>
    <w:rPr>
      <w:rFonts w:ascii="Garamond" w:eastAsia="Garamond" w:hAnsi="Garamond" w:cs="Garamond"/>
      <w:b w:val="0"/>
      <w:bCs w:val="0"/>
      <w:i w:val="0"/>
      <w:iCs w:val="0"/>
      <w:caps w:val="0"/>
      <w:smallCaps w:val="0"/>
      <w:strike w:val="0"/>
      <w:dstrike w:val="0"/>
      <w:spacing w:val="0"/>
      <w:sz w:val="19"/>
      <w:szCs w:val="19"/>
      <w:u w:val="none"/>
      <w:shd w:val="clear" w:color="auto" w:fill="FFFFFF"/>
    </w:rPr>
  </w:style>
  <w:style w:type="character" w:customStyle="1" w:styleId="440">
    <w:name w:val="Заголовок №4 (4)_"/>
    <w:basedOn w:val="af"/>
    <w:link w:val="441"/>
    <w:rsid w:val="009F3601"/>
    <w:rPr>
      <w:sz w:val="27"/>
      <w:szCs w:val="27"/>
      <w:shd w:val="clear" w:color="auto" w:fill="FFFFFF"/>
    </w:rPr>
  </w:style>
  <w:style w:type="paragraph" w:customStyle="1" w:styleId="441">
    <w:name w:val="Заголовок №4 (4)"/>
    <w:basedOn w:val="ae"/>
    <w:link w:val="440"/>
    <w:rsid w:val="009F3601"/>
    <w:pPr>
      <w:shd w:val="clear" w:color="auto" w:fill="FFFFFF"/>
      <w:suppressAutoHyphens w:val="0"/>
      <w:spacing w:line="480" w:lineRule="exact"/>
      <w:ind w:hanging="620"/>
      <w:outlineLvl w:val="3"/>
    </w:pPr>
    <w:rPr>
      <w:rFonts w:ascii="PetersburgCTT" w:eastAsia="PetersburgCTT" w:hAnsi="PetersburgCTT" w:cs="PetersburgCTT"/>
      <w:sz w:val="27"/>
      <w:szCs w:val="27"/>
      <w:lang w:eastAsia="ru-RU"/>
    </w:rPr>
  </w:style>
  <w:style w:type="character" w:customStyle="1" w:styleId="7f7">
    <w:name w:val="Подпись к таблице (7)_"/>
    <w:basedOn w:val="af"/>
    <w:link w:val="716"/>
    <w:rsid w:val="009F3601"/>
    <w:rPr>
      <w:b/>
      <w:bCs/>
      <w:sz w:val="23"/>
      <w:szCs w:val="23"/>
      <w:shd w:val="clear" w:color="auto" w:fill="FFFFFF"/>
    </w:rPr>
  </w:style>
  <w:style w:type="paragraph" w:customStyle="1" w:styleId="716">
    <w:name w:val="Подпись к таблице (7)1"/>
    <w:basedOn w:val="ae"/>
    <w:link w:val="7f7"/>
    <w:rsid w:val="009F3601"/>
    <w:pPr>
      <w:shd w:val="clear" w:color="auto" w:fill="FFFFFF"/>
      <w:suppressAutoHyphens w:val="0"/>
      <w:spacing w:line="240" w:lineRule="atLeast"/>
    </w:pPr>
    <w:rPr>
      <w:rFonts w:ascii="PetersburgCTT" w:eastAsia="PetersburgCTT" w:hAnsi="PetersburgCTT" w:cs="PetersburgCTT"/>
      <w:b/>
      <w:bCs/>
      <w:sz w:val="23"/>
      <w:szCs w:val="23"/>
      <w:lang w:eastAsia="ru-RU"/>
    </w:rPr>
  </w:style>
  <w:style w:type="character" w:customStyle="1" w:styleId="424">
    <w:name w:val="Знак Знак42"/>
    <w:basedOn w:val="af"/>
    <w:rsid w:val="009F3601"/>
    <w:rPr>
      <w:sz w:val="24"/>
      <w:szCs w:val="24"/>
      <w:lang w:val="ru-RU" w:eastAsia="ru-RU" w:bidi="ar-SA"/>
    </w:rPr>
  </w:style>
  <w:style w:type="character" w:customStyle="1" w:styleId="FontStyle15">
    <w:name w:val="Font Style15"/>
    <w:rsid w:val="009F3601"/>
    <w:rPr>
      <w:rFonts w:ascii="Times New Roman" w:hAnsi="Times New Roman" w:cs="Times New Roman"/>
      <w:sz w:val="26"/>
      <w:szCs w:val="26"/>
    </w:rPr>
  </w:style>
  <w:style w:type="character" w:customStyle="1" w:styleId="FontStyle21">
    <w:name w:val="Font Style21"/>
    <w:rsid w:val="009F3601"/>
    <w:rPr>
      <w:rFonts w:ascii="Times New Roman" w:hAnsi="Times New Roman" w:cs="Times New Roman"/>
      <w:b/>
      <w:bCs/>
      <w:sz w:val="40"/>
      <w:szCs w:val="40"/>
    </w:rPr>
  </w:style>
  <w:style w:type="paragraph" w:customStyle="1" w:styleId="731">
    <w:name w:val="Знак Знак73"/>
    <w:basedOn w:val="ae"/>
    <w:rsid w:val="009F3601"/>
    <w:pPr>
      <w:suppressAutoHyphens w:val="0"/>
    </w:pPr>
    <w:rPr>
      <w:rFonts w:ascii="Verdana" w:eastAsia="Times New Roman" w:hAnsi="Verdana" w:cs="Verdana"/>
      <w:color w:val="000000"/>
      <w:sz w:val="20"/>
      <w:szCs w:val="20"/>
      <w:lang w:val="en-US" w:eastAsia="en-US"/>
    </w:rPr>
  </w:style>
  <w:style w:type="character" w:customStyle="1" w:styleId="327">
    <w:name w:val="Знак Знак32"/>
    <w:basedOn w:val="af"/>
    <w:rsid w:val="009F3601"/>
    <w:rPr>
      <w:sz w:val="24"/>
      <w:szCs w:val="24"/>
      <w:lang w:val="ru-RU" w:eastAsia="ru-RU" w:bidi="ar-SA"/>
    </w:rPr>
  </w:style>
  <w:style w:type="paragraph" w:customStyle="1" w:styleId="2160">
    <w:name w:val="Основной текст 216"/>
    <w:basedOn w:val="184"/>
    <w:rsid w:val="009F3601"/>
    <w:pPr>
      <w:widowControl/>
      <w:snapToGrid/>
      <w:spacing w:line="240" w:lineRule="auto"/>
      <w:ind w:left="-540" w:firstLine="540"/>
    </w:pPr>
    <w:rPr>
      <w:sz w:val="28"/>
    </w:rPr>
  </w:style>
  <w:style w:type="character" w:customStyle="1" w:styleId="ft">
    <w:name w:val="ft Знак"/>
    <w:aliases w:val="Footnote Text Char Char Char Char Char Char Char Char Char Char Знак,Footnote Text Char Char Char Char Char Char Char Char Char Char Char Char Знак,Footnote Text2 Знак,ft2 Знак"/>
    <w:locked/>
    <w:rsid w:val="009F3601"/>
    <w:rPr>
      <w:lang w:bidi="ar-SA"/>
    </w:rPr>
  </w:style>
  <w:style w:type="character" w:customStyle="1" w:styleId="164">
    <w:name w:val="Знак Знак16"/>
    <w:locked/>
    <w:rsid w:val="009F3601"/>
    <w:rPr>
      <w:rFonts w:eastAsia="Calibri"/>
      <w:sz w:val="28"/>
      <w:szCs w:val="28"/>
      <w:lang w:val="ru-RU" w:eastAsia="ru-RU" w:bidi="ar-SA"/>
    </w:rPr>
  </w:style>
  <w:style w:type="character" w:customStyle="1" w:styleId="singlespace">
    <w:name w:val="single space Знак"/>
    <w:aliases w:val="Текст сноски-FN Знак,Footnote Text Char Знак Знак Знак,Footnote Text Char Знак Знак Знак1,Oaeno niinee Ciae Знак,Footnote Text Char Знак Знак1,Table_Footnote_last Знак,Текст сноски Знак1 Знак Знак"/>
    <w:locked/>
    <w:rsid w:val="009F3601"/>
    <w:rPr>
      <w:rFonts w:ascii="Calibri" w:hAnsi="Calibri" w:cs="Calibri"/>
      <w:lang w:val="ru-RU" w:eastAsia="en-US" w:bidi="ar-SA"/>
    </w:rPr>
  </w:style>
  <w:style w:type="character" w:customStyle="1" w:styleId="quot">
    <w:name w:val="quot"/>
    <w:rsid w:val="009F3601"/>
    <w:rPr>
      <w:rFonts w:cs="Times New Roman"/>
    </w:rPr>
  </w:style>
  <w:style w:type="character" w:customStyle="1" w:styleId="BodyTextIndent3Char">
    <w:name w:val="Body Text Indent 3 Char"/>
    <w:basedOn w:val="af"/>
    <w:semiHidden/>
    <w:locked/>
    <w:rsid w:val="009F3601"/>
    <w:rPr>
      <w:sz w:val="16"/>
      <w:szCs w:val="16"/>
      <w:lang w:val="ru-RU" w:eastAsia="ru-RU" w:bidi="ar-SA"/>
    </w:rPr>
  </w:style>
  <w:style w:type="character" w:customStyle="1" w:styleId="TitleChar">
    <w:name w:val="Title Char"/>
    <w:basedOn w:val="af"/>
    <w:locked/>
    <w:rsid w:val="009F3601"/>
    <w:rPr>
      <w:b/>
      <w:sz w:val="28"/>
      <w:lang w:val="ru-RU" w:eastAsia="ru-RU" w:bidi="ar-SA"/>
    </w:rPr>
  </w:style>
  <w:style w:type="character" w:customStyle="1" w:styleId="532">
    <w:name w:val="Знак Знак53"/>
    <w:basedOn w:val="af"/>
    <w:rsid w:val="009F3601"/>
    <w:rPr>
      <w:lang w:val="ru-RU" w:eastAsia="ru-RU" w:bidi="ar-SA"/>
    </w:rPr>
  </w:style>
  <w:style w:type="paragraph" w:customStyle="1" w:styleId="1fffffffff4">
    <w:name w:val="Знак Знак Знак1"/>
    <w:basedOn w:val="ae"/>
    <w:rsid w:val="009F3601"/>
    <w:pPr>
      <w:suppressAutoHyphens w:val="0"/>
      <w:spacing w:after="160" w:line="240" w:lineRule="exact"/>
    </w:pPr>
    <w:rPr>
      <w:rFonts w:ascii="Verdana" w:eastAsia="Times New Roman" w:hAnsi="Verdana" w:cs="Times New Roman"/>
      <w:sz w:val="20"/>
      <w:szCs w:val="20"/>
      <w:lang w:val="en-US" w:eastAsia="ru-RU"/>
    </w:rPr>
  </w:style>
  <w:style w:type="character" w:customStyle="1" w:styleId="245">
    <w:name w:val="Знак Знак24"/>
    <w:basedOn w:val="af"/>
    <w:rsid w:val="009F3601"/>
    <w:rPr>
      <w:rFonts w:ascii="Calibri" w:eastAsia="Calibri" w:hAnsi="Calibri" w:cs="Calibri"/>
      <w:sz w:val="22"/>
      <w:szCs w:val="22"/>
      <w:lang w:val="ru-RU" w:eastAsia="ar-SA" w:bidi="ar-SA"/>
    </w:rPr>
  </w:style>
  <w:style w:type="paragraph" w:customStyle="1" w:styleId="afffffffffffffffffffffffffff6">
    <w:name w:val="ГЛ Ненумерованый список"/>
    <w:basedOn w:val="ae"/>
    <w:rsid w:val="009F3601"/>
    <w:pPr>
      <w:widowControl w:val="0"/>
      <w:shd w:val="clear" w:color="auto" w:fill="FFFFFF"/>
      <w:suppressAutoHyphens w:val="0"/>
      <w:autoSpaceDE w:val="0"/>
      <w:autoSpaceDN w:val="0"/>
      <w:adjustRightInd w:val="0"/>
      <w:jc w:val="both"/>
    </w:pPr>
    <w:rPr>
      <w:rFonts w:ascii="Times New Roman" w:eastAsia="Times New Roman" w:hAnsi="Times New Roman" w:cs="Times New Roman"/>
      <w:color w:val="000000"/>
      <w:spacing w:val="-5"/>
      <w:sz w:val="28"/>
      <w:lang w:val="uk-UA" w:eastAsia="ru-RU"/>
    </w:rPr>
  </w:style>
  <w:style w:type="paragraph" w:customStyle="1" w:styleId="NumPar1">
    <w:name w:val="NumPar 1"/>
    <w:basedOn w:val="ae"/>
    <w:next w:val="ae"/>
    <w:rsid w:val="009F3601"/>
    <w:pPr>
      <w:numPr>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2">
    <w:name w:val="NumPar 2"/>
    <w:basedOn w:val="ae"/>
    <w:next w:val="ae"/>
    <w:rsid w:val="009F3601"/>
    <w:pPr>
      <w:numPr>
        <w:ilvl w:val="1"/>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3">
    <w:name w:val="NumPar 3"/>
    <w:basedOn w:val="ae"/>
    <w:next w:val="ae"/>
    <w:rsid w:val="009F3601"/>
    <w:pPr>
      <w:numPr>
        <w:ilvl w:val="2"/>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4">
    <w:name w:val="NumPar 4"/>
    <w:basedOn w:val="ae"/>
    <w:next w:val="ae"/>
    <w:rsid w:val="009F3601"/>
    <w:pPr>
      <w:numPr>
        <w:ilvl w:val="3"/>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character" w:customStyle="1" w:styleId="srsatxt">
    <w:name w:val="srsatxt"/>
    <w:rsid w:val="00D11577"/>
  </w:style>
  <w:style w:type="character" w:customStyle="1" w:styleId="srsaurl">
    <w:name w:val="srsaurl"/>
    <w:rsid w:val="00D11577"/>
  </w:style>
  <w:style w:type="character" w:customStyle="1" w:styleId="FontStyle81">
    <w:name w:val="Font Style81"/>
    <w:rsid w:val="00D56AE6"/>
    <w:rPr>
      <w:rFonts w:ascii="Times New Roman" w:hAnsi="Times New Roman" w:cs="Times New Roman"/>
      <w:sz w:val="18"/>
      <w:szCs w:val="18"/>
    </w:rPr>
  </w:style>
  <w:style w:type="character" w:customStyle="1" w:styleId="FontStyle82">
    <w:name w:val="Font Style82"/>
    <w:rsid w:val="00D56AE6"/>
    <w:rPr>
      <w:rFonts w:ascii="Times New Roman" w:hAnsi="Times New Roman" w:cs="Times New Roman"/>
      <w:sz w:val="18"/>
      <w:szCs w:val="18"/>
    </w:rPr>
  </w:style>
  <w:style w:type="character" w:customStyle="1" w:styleId="FontStyle75">
    <w:name w:val="Font Style75"/>
    <w:rsid w:val="00D56AE6"/>
    <w:rPr>
      <w:rFonts w:ascii="Times New Roman" w:hAnsi="Times New Roman" w:cs="Times New Roman"/>
      <w:smallCaps/>
      <w:sz w:val="18"/>
      <w:szCs w:val="18"/>
    </w:rPr>
  </w:style>
  <w:style w:type="paragraph" w:customStyle="1" w:styleId="1fffffffff5">
    <w:name w:val="Знак Знак1 Знак Знак Знак Знак Знак Знак Знак Знак Знак Знак"/>
    <w:basedOn w:val="ae"/>
    <w:rsid w:val="00F57B92"/>
    <w:pPr>
      <w:suppressAutoHyphens w:val="0"/>
    </w:pPr>
    <w:rPr>
      <w:rFonts w:ascii="Verdana" w:eastAsia="Times New Roman" w:hAnsi="Verdana" w:cs="Verdana"/>
      <w:sz w:val="20"/>
      <w:szCs w:val="20"/>
      <w:lang w:val="en-US" w:eastAsia="en-US"/>
    </w:rPr>
  </w:style>
  <w:style w:type="character" w:customStyle="1" w:styleId="FontStyle29">
    <w:name w:val="Font Style29"/>
    <w:rsid w:val="00F57B92"/>
    <w:rPr>
      <w:rFonts w:ascii="Times New Roman" w:hAnsi="Times New Roman" w:cs="Times New Roman"/>
      <w:b/>
      <w:bCs/>
      <w:smallCaps/>
      <w:sz w:val="18"/>
      <w:szCs w:val="18"/>
    </w:rPr>
  </w:style>
  <w:style w:type="paragraph" w:customStyle="1" w:styleId="11fa">
    <w:name w:val="Знак Знак1 Знак Знак Знак1"/>
    <w:basedOn w:val="ae"/>
    <w:rsid w:val="00F57B92"/>
    <w:pPr>
      <w:suppressAutoHyphens w:val="0"/>
    </w:pPr>
    <w:rPr>
      <w:rFonts w:ascii="Verdana" w:eastAsia="Times New Roman" w:hAnsi="Verdana" w:cs="Verdana"/>
      <w:sz w:val="20"/>
      <w:szCs w:val="20"/>
      <w:lang w:val="en-US" w:eastAsia="en-US"/>
    </w:rPr>
  </w:style>
  <w:style w:type="character" w:customStyle="1" w:styleId="mw-editsection1">
    <w:name w:val="mw-editsection1"/>
    <w:rsid w:val="00F57B92"/>
  </w:style>
  <w:style w:type="character" w:customStyle="1" w:styleId="mw-editsection-bracket">
    <w:name w:val="mw-editsection-bracket"/>
    <w:rsid w:val="00F57B92"/>
  </w:style>
  <w:style w:type="character" w:customStyle="1" w:styleId="toctoggle">
    <w:name w:val="toctoggle"/>
    <w:rsid w:val="00F57B92"/>
  </w:style>
  <w:style w:type="character" w:customStyle="1" w:styleId="tocnumber">
    <w:name w:val="tocnumber"/>
    <w:rsid w:val="00F57B92"/>
  </w:style>
  <w:style w:type="character" w:customStyle="1" w:styleId="toctext">
    <w:name w:val="toctext"/>
    <w:rsid w:val="00F57B92"/>
  </w:style>
  <w:style w:type="character" w:customStyle="1" w:styleId="mw-cite-backlink">
    <w:name w:val="mw-cite-backlink"/>
    <w:rsid w:val="00F57B92"/>
  </w:style>
  <w:style w:type="character" w:customStyle="1" w:styleId="butback1">
    <w:name w:val="butback1"/>
    <w:rsid w:val="00F57B92"/>
    <w:rPr>
      <w:color w:val="666666"/>
    </w:rPr>
  </w:style>
  <w:style w:type="paragraph" w:customStyle="1" w:styleId="cap">
    <w:name w:val="cap"/>
    <w:basedOn w:val="ae"/>
    <w:rsid w:val="00F57B92"/>
    <w:pPr>
      <w:suppressAutoHyphens w:val="0"/>
      <w:spacing w:after="45"/>
      <w:jc w:val="center"/>
    </w:pPr>
    <w:rPr>
      <w:rFonts w:ascii="Times New Roman" w:eastAsia="Times New Roman" w:hAnsi="Times New Roman" w:cs="Times New Roman"/>
      <w:color w:val="FFFFCA"/>
      <w:sz w:val="18"/>
      <w:szCs w:val="18"/>
      <w:lang w:eastAsia="ru-RU"/>
    </w:rPr>
  </w:style>
  <w:style w:type="character" w:customStyle="1" w:styleId="b-share2">
    <w:name w:val="b-share2"/>
    <w:rsid w:val="00F57B92"/>
    <w:rPr>
      <w:rFonts w:ascii="Arial" w:hAnsi="Arial" w:cs="Arial" w:hint="default"/>
      <w:sz w:val="21"/>
      <w:szCs w:val="21"/>
    </w:rPr>
  </w:style>
  <w:style w:type="character" w:customStyle="1" w:styleId="b-share-form-buttonb-share-form-buttonshare">
    <w:name w:val="b-share-form-button b-share-form-button_share"/>
    <w:rsid w:val="00F57B92"/>
    <w:rPr>
      <w:rFonts w:ascii="Arial" w:hAnsi="Arial" w:cs="Arial" w:hint="default"/>
      <w:strike w:val="0"/>
      <w:dstrike w:val="0"/>
      <w:sz w:val="21"/>
      <w:szCs w:val="21"/>
      <w:u w:val="none"/>
      <w:effect w:val="none"/>
    </w:rPr>
  </w:style>
  <w:style w:type="character" w:customStyle="1" w:styleId="st-stp1-text1">
    <w:name w:val="st-stp1-text1"/>
    <w:rsid w:val="00F57B92"/>
    <w:rPr>
      <w:color w:val="222222"/>
    </w:rPr>
  </w:style>
  <w:style w:type="character" w:customStyle="1" w:styleId="jfk-butterbar1">
    <w:name w:val="jfk-butterbar1"/>
    <w:rsid w:val="00F57B92"/>
    <w:rPr>
      <w:sz w:val="17"/>
      <w:szCs w:val="17"/>
      <w:bdr w:val="single" w:sz="2" w:space="0" w:color="auto" w:frame="1"/>
    </w:rPr>
  </w:style>
  <w:style w:type="character" w:customStyle="1" w:styleId="gt-ft-text1">
    <w:name w:val="gt-ft-text1"/>
    <w:rsid w:val="00F57B92"/>
  </w:style>
  <w:style w:type="character" w:customStyle="1" w:styleId="ita-kd-menuitem-inputtool-name1">
    <w:name w:val="ita-kd-menuitem-inputtool-name1"/>
    <w:rsid w:val="00F57B92"/>
  </w:style>
  <w:style w:type="character" w:customStyle="1" w:styleId="ita-kd-menuitem-setting1">
    <w:name w:val="ita-kd-menuitem-setting1"/>
    <w:rsid w:val="00F57B92"/>
  </w:style>
  <w:style w:type="paragraph" w:customStyle="1" w:styleId="Style110">
    <w:name w:val="Style11"/>
    <w:basedOn w:val="ae"/>
    <w:rsid w:val="00F57B92"/>
    <w:pPr>
      <w:widowControl w:val="0"/>
      <w:suppressAutoHyphens w:val="0"/>
      <w:autoSpaceDE w:val="0"/>
      <w:autoSpaceDN w:val="0"/>
      <w:adjustRightInd w:val="0"/>
      <w:spacing w:line="187" w:lineRule="exact"/>
      <w:jc w:val="both"/>
    </w:pPr>
    <w:rPr>
      <w:rFonts w:ascii="Times New Roman" w:eastAsia="Times New Roman" w:hAnsi="Times New Roman" w:cs="Times New Roman"/>
      <w:lang w:eastAsia="ru-RU"/>
    </w:rPr>
  </w:style>
  <w:style w:type="character" w:customStyle="1" w:styleId="FontStyle34">
    <w:name w:val="Font Style34"/>
    <w:rsid w:val="00F57B92"/>
    <w:rPr>
      <w:rFonts w:ascii="Times New Roman" w:hAnsi="Times New Roman" w:cs="Times New Roman"/>
      <w:b/>
      <w:bCs/>
      <w:sz w:val="16"/>
      <w:szCs w:val="16"/>
    </w:rPr>
  </w:style>
  <w:style w:type="character" w:customStyle="1" w:styleId="FontStyle38">
    <w:name w:val="Font Style38"/>
    <w:rsid w:val="00F57B92"/>
    <w:rPr>
      <w:rFonts w:ascii="Times New Roman" w:hAnsi="Times New Roman" w:cs="Times New Roman"/>
      <w:sz w:val="16"/>
      <w:szCs w:val="16"/>
    </w:rPr>
  </w:style>
  <w:style w:type="character" w:customStyle="1" w:styleId="FontStyle44">
    <w:name w:val="Font Style44"/>
    <w:rsid w:val="00F57B92"/>
    <w:rPr>
      <w:rFonts w:ascii="Times New Roman" w:hAnsi="Times New Roman" w:cs="Times New Roman"/>
      <w:b/>
      <w:bCs/>
      <w:i/>
      <w:iCs/>
      <w:sz w:val="26"/>
      <w:szCs w:val="26"/>
    </w:rPr>
  </w:style>
  <w:style w:type="paragraph" w:customStyle="1" w:styleId="Style19">
    <w:name w:val="Style19"/>
    <w:basedOn w:val="ae"/>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27">
    <w:name w:val="Style27"/>
    <w:basedOn w:val="ae"/>
    <w:rsid w:val="00F57B92"/>
    <w:pPr>
      <w:widowControl w:val="0"/>
      <w:suppressAutoHyphens w:val="0"/>
      <w:autoSpaceDE w:val="0"/>
      <w:autoSpaceDN w:val="0"/>
      <w:adjustRightInd w:val="0"/>
      <w:spacing w:line="245" w:lineRule="exact"/>
      <w:jc w:val="both"/>
    </w:pPr>
    <w:rPr>
      <w:rFonts w:ascii="Times New Roman" w:eastAsia="Times New Roman" w:hAnsi="Times New Roman" w:cs="Times New Roman"/>
      <w:lang w:eastAsia="ru-RU"/>
    </w:rPr>
  </w:style>
  <w:style w:type="paragraph" w:customStyle="1" w:styleId="Style24">
    <w:name w:val="Style24"/>
    <w:basedOn w:val="ae"/>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31">
    <w:name w:val="Style31"/>
    <w:basedOn w:val="ae"/>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45">
    <w:name w:val="Font Style45"/>
    <w:rsid w:val="00F57B92"/>
    <w:rPr>
      <w:rFonts w:ascii="Book Antiqua" w:hAnsi="Book Antiqua" w:cs="Book Antiqua"/>
      <w:b/>
      <w:bCs/>
      <w:sz w:val="16"/>
      <w:szCs w:val="16"/>
    </w:rPr>
  </w:style>
  <w:style w:type="character" w:customStyle="1" w:styleId="FontStyle26">
    <w:name w:val="Font Style26"/>
    <w:rsid w:val="00F57B92"/>
    <w:rPr>
      <w:rFonts w:ascii="Times New Roman" w:hAnsi="Times New Roman" w:cs="Times New Roman"/>
      <w:sz w:val="24"/>
      <w:szCs w:val="24"/>
    </w:rPr>
  </w:style>
  <w:style w:type="paragraph" w:customStyle="1" w:styleId="Style17">
    <w:name w:val="Style17"/>
    <w:basedOn w:val="ae"/>
    <w:rsid w:val="00F57B92"/>
    <w:pPr>
      <w:widowControl w:val="0"/>
      <w:suppressAutoHyphens w:val="0"/>
      <w:autoSpaceDE w:val="0"/>
      <w:autoSpaceDN w:val="0"/>
      <w:adjustRightInd w:val="0"/>
      <w:spacing w:line="278" w:lineRule="exact"/>
      <w:ind w:hanging="662"/>
    </w:pPr>
    <w:rPr>
      <w:rFonts w:ascii="Arial" w:eastAsia="Times New Roman" w:hAnsi="Arial" w:cs="Times New Roman"/>
      <w:lang w:eastAsia="ru-RU"/>
    </w:rPr>
  </w:style>
  <w:style w:type="paragraph" w:customStyle="1" w:styleId="Style20">
    <w:name w:val="Style20"/>
    <w:basedOn w:val="ae"/>
    <w:rsid w:val="00F57B92"/>
    <w:pPr>
      <w:widowControl w:val="0"/>
      <w:suppressAutoHyphens w:val="0"/>
      <w:autoSpaceDE w:val="0"/>
      <w:autoSpaceDN w:val="0"/>
      <w:adjustRightInd w:val="0"/>
      <w:spacing w:line="206" w:lineRule="exact"/>
    </w:pPr>
    <w:rPr>
      <w:rFonts w:ascii="Arial" w:eastAsia="Times New Roman" w:hAnsi="Arial" w:cs="Times New Roman"/>
      <w:lang w:eastAsia="ru-RU"/>
    </w:rPr>
  </w:style>
  <w:style w:type="character" w:customStyle="1" w:styleId="FontStyle20">
    <w:name w:val="Font Style20"/>
    <w:rsid w:val="00F57B92"/>
    <w:rPr>
      <w:rFonts w:ascii="Times New Roman" w:hAnsi="Times New Roman" w:cs="Times New Roman"/>
      <w:b/>
      <w:bCs/>
      <w:i/>
      <w:iCs/>
      <w:sz w:val="26"/>
      <w:szCs w:val="26"/>
    </w:rPr>
  </w:style>
  <w:style w:type="paragraph" w:customStyle="1" w:styleId="Style13">
    <w:name w:val="Style13"/>
    <w:basedOn w:val="ae"/>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5ffe">
    <w:name w:val="Знак5"/>
    <w:rsid w:val="00F57B92"/>
    <w:rPr>
      <w:color w:val="000000"/>
      <w:sz w:val="28"/>
      <w:lang w:val="ru-RU" w:eastAsia="ru-RU" w:bidi="ar-SA"/>
    </w:rPr>
  </w:style>
  <w:style w:type="paragraph" w:customStyle="1" w:styleId="1fffffffff6">
    <w:name w:val="Знак Знак1 Знак Знак Знак Знак Знак Знак"/>
    <w:basedOn w:val="ae"/>
    <w:rsid w:val="00F57B92"/>
    <w:pPr>
      <w:suppressAutoHyphens w:val="0"/>
    </w:pPr>
    <w:rPr>
      <w:rFonts w:ascii="Verdana" w:eastAsia="Times New Roman" w:hAnsi="Verdana" w:cs="Verdana"/>
      <w:sz w:val="20"/>
      <w:szCs w:val="20"/>
      <w:lang w:val="en-US" w:eastAsia="en-US"/>
    </w:rPr>
  </w:style>
  <w:style w:type="paragraph" w:customStyle="1" w:styleId="Style18">
    <w:name w:val="Style18"/>
    <w:basedOn w:val="ae"/>
    <w:rsid w:val="00F57B92"/>
    <w:pPr>
      <w:widowControl w:val="0"/>
      <w:suppressAutoHyphens w:val="0"/>
      <w:autoSpaceDE w:val="0"/>
      <w:autoSpaceDN w:val="0"/>
      <w:adjustRightInd w:val="0"/>
      <w:spacing w:line="237" w:lineRule="exact"/>
      <w:ind w:firstLine="494"/>
      <w:jc w:val="both"/>
    </w:pPr>
    <w:rPr>
      <w:rFonts w:ascii="Times New Roman" w:eastAsia="Times New Roman" w:hAnsi="Times New Roman" w:cs="Times New Roman"/>
      <w:lang w:eastAsia="ru-RU"/>
    </w:rPr>
  </w:style>
  <w:style w:type="paragraph" w:customStyle="1" w:styleId="Style28">
    <w:name w:val="Style28"/>
    <w:basedOn w:val="ae"/>
    <w:rsid w:val="00F57B92"/>
    <w:pPr>
      <w:widowControl w:val="0"/>
      <w:suppressAutoHyphens w:val="0"/>
      <w:autoSpaceDE w:val="0"/>
      <w:autoSpaceDN w:val="0"/>
      <w:adjustRightInd w:val="0"/>
      <w:spacing w:line="226" w:lineRule="exact"/>
      <w:ind w:firstLine="576"/>
      <w:jc w:val="both"/>
    </w:pPr>
    <w:rPr>
      <w:rFonts w:ascii="Times New Roman" w:eastAsia="Times New Roman" w:hAnsi="Times New Roman" w:cs="Times New Roman"/>
      <w:lang w:eastAsia="ru-RU"/>
    </w:rPr>
  </w:style>
  <w:style w:type="character" w:customStyle="1" w:styleId="FontStyle51">
    <w:name w:val="Font Style51"/>
    <w:rsid w:val="00F57B92"/>
    <w:rPr>
      <w:rFonts w:ascii="Times New Roman" w:hAnsi="Times New Roman" w:cs="Times New Roman" w:hint="default"/>
      <w:b/>
      <w:bCs/>
      <w:spacing w:val="-10"/>
      <w:sz w:val="18"/>
      <w:szCs w:val="18"/>
    </w:rPr>
  </w:style>
  <w:style w:type="character" w:customStyle="1" w:styleId="FontStyle53">
    <w:name w:val="Font Style53"/>
    <w:rsid w:val="00F57B92"/>
    <w:rPr>
      <w:rFonts w:ascii="Franklin Gothic Medium" w:hAnsi="Franklin Gothic Medium" w:cs="Franklin Gothic Medium" w:hint="default"/>
      <w:i/>
      <w:iCs/>
      <w:smallCaps/>
      <w:sz w:val="14"/>
      <w:szCs w:val="14"/>
    </w:rPr>
  </w:style>
  <w:style w:type="character" w:customStyle="1" w:styleId="FontStyle54">
    <w:name w:val="Font Style54"/>
    <w:rsid w:val="00F57B92"/>
    <w:rPr>
      <w:rFonts w:ascii="Times New Roman" w:hAnsi="Times New Roman" w:cs="Times New Roman" w:hint="default"/>
      <w:sz w:val="14"/>
      <w:szCs w:val="14"/>
    </w:rPr>
  </w:style>
  <w:style w:type="character" w:customStyle="1" w:styleId="A310">
    <w:name w:val="A3+1"/>
    <w:rsid w:val="008D1C61"/>
    <w:rPr>
      <w:color w:val="000000"/>
      <w:sz w:val="16"/>
      <w:szCs w:val="16"/>
    </w:rPr>
  </w:style>
  <w:style w:type="paragraph" w:customStyle="1" w:styleId="afffffffffffffffffffffffffff7">
    <w:name w:val="......."/>
    <w:basedOn w:val="Default"/>
    <w:next w:val="Default"/>
    <w:rsid w:val="00DF7E1C"/>
    <w:pPr>
      <w:suppressAutoHyphens w:val="0"/>
      <w:autoSpaceDN w:val="0"/>
      <w:adjustRightInd w:val="0"/>
    </w:pPr>
    <w:rPr>
      <w:rFonts w:ascii="Courier New" w:eastAsia="Times New Roman" w:hAnsi="Courier New" w:cs="Times New Roman"/>
      <w:color w:val="auto"/>
      <w:lang w:eastAsia="ru-RU"/>
    </w:rPr>
  </w:style>
  <w:style w:type="paragraph" w:customStyle="1" w:styleId="HTMLc">
    <w:name w:val="........... HTML"/>
    <w:basedOn w:val="Default"/>
    <w:next w:val="Default"/>
    <w:rsid w:val="00DF7E1C"/>
    <w:pPr>
      <w:suppressAutoHyphens w:val="0"/>
      <w:autoSpaceDN w:val="0"/>
      <w:adjustRightInd w:val="0"/>
    </w:pPr>
    <w:rPr>
      <w:rFonts w:ascii="Courier New" w:eastAsia="Times New Roman" w:hAnsi="Courier New" w:cs="Times New Roman"/>
      <w:color w:val="auto"/>
      <w:lang w:eastAsia="ru-RU"/>
    </w:rPr>
  </w:style>
  <w:style w:type="character" w:customStyle="1" w:styleId="3ffff6">
    <w:name w:val="Основной текст + Полужирный3"/>
    <w:basedOn w:val="af"/>
    <w:rsid w:val="00DF7E1C"/>
    <w:rPr>
      <w:rFonts w:ascii="Times New Roman" w:hAnsi="Times New Roman" w:cs="Times New Roman"/>
      <w:b/>
      <w:bCs/>
      <w:spacing w:val="0"/>
      <w:sz w:val="21"/>
      <w:szCs w:val="21"/>
      <w:shd w:val="clear" w:color="auto" w:fill="FFFFFF"/>
      <w:lang w:val="ru-RU" w:eastAsia="ru-RU" w:bidi="ar-SA"/>
    </w:rPr>
  </w:style>
  <w:style w:type="paragraph" w:customStyle="1" w:styleId="192">
    <w:name w:val="Обычный19"/>
    <w:rsid w:val="00DF7E1C"/>
    <w:rPr>
      <w:rFonts w:ascii="Times New Roman" w:eastAsia="Times New Roman" w:hAnsi="Times New Roman" w:cs="Times New Roman"/>
      <w:snapToGrid w:val="0"/>
    </w:rPr>
  </w:style>
  <w:style w:type="paragraph" w:customStyle="1" w:styleId="1-21">
    <w:name w:val="Средняя сетка 1 - Акцент 21"/>
    <w:basedOn w:val="ae"/>
    <w:qFormat/>
    <w:rsid w:val="00D84493"/>
    <w:pPr>
      <w:widowControl w:val="0"/>
      <w:suppressAutoHyphens w:val="0"/>
      <w:autoSpaceDE w:val="0"/>
      <w:autoSpaceDN w:val="0"/>
      <w:adjustRightInd w:val="0"/>
      <w:ind w:left="720"/>
      <w:contextualSpacing/>
    </w:pPr>
    <w:rPr>
      <w:rFonts w:ascii="Times New Roman" w:eastAsia="Times New Roman" w:hAnsi="Times New Roman" w:cs="Times New Roman"/>
      <w:sz w:val="20"/>
      <w:szCs w:val="20"/>
      <w:lang w:eastAsia="ru-RU"/>
    </w:rPr>
  </w:style>
  <w:style w:type="character" w:customStyle="1" w:styleId="165pt">
    <w:name w:val="Основной текст + 16;5 pt;Курсив"/>
    <w:rsid w:val="00D84493"/>
    <w:rPr>
      <w:rFonts w:ascii="Times New Roman" w:eastAsia="Times New Roman" w:hAnsi="Times New Roman" w:cs="Times New Roman"/>
      <w:i/>
      <w:iCs/>
      <w:spacing w:val="-2"/>
      <w:sz w:val="31"/>
      <w:szCs w:val="31"/>
      <w:shd w:val="clear" w:color="auto" w:fill="FFFFFF"/>
    </w:rPr>
  </w:style>
  <w:style w:type="character" w:customStyle="1" w:styleId="8f2">
    <w:name w:val="Основной текст (8) + Полужирный"/>
    <w:rsid w:val="00D84493"/>
    <w:rPr>
      <w:rFonts w:ascii="Times New Roman" w:eastAsia="Times New Roman" w:hAnsi="Times New Roman" w:cs="Times New Roman"/>
      <w:b/>
      <w:bCs/>
      <w:spacing w:val="-3"/>
      <w:sz w:val="28"/>
      <w:szCs w:val="28"/>
      <w:shd w:val="clear" w:color="auto" w:fill="FFFFFF"/>
    </w:rPr>
  </w:style>
  <w:style w:type="character" w:customStyle="1" w:styleId="80pt0">
    <w:name w:val="Основной текст (8) + Курсив;Интервал 0 pt"/>
    <w:rsid w:val="00D84493"/>
    <w:rPr>
      <w:rFonts w:ascii="Times New Roman" w:eastAsia="Times New Roman" w:hAnsi="Times New Roman" w:cs="Times New Roman"/>
      <w:i/>
      <w:iCs/>
      <w:spacing w:val="10"/>
      <w:sz w:val="28"/>
      <w:szCs w:val="28"/>
      <w:shd w:val="clear" w:color="auto" w:fill="FFFFFF"/>
    </w:rPr>
  </w:style>
  <w:style w:type="character" w:customStyle="1" w:styleId="Arial9pt0">
    <w:name w:val="Колонтитул + Arial;9 pt"/>
    <w:rsid w:val="00D84493"/>
    <w:rPr>
      <w:rFonts w:ascii="Arial" w:eastAsia="Arial" w:hAnsi="Arial" w:cs="Arial"/>
      <w:spacing w:val="4"/>
      <w:sz w:val="17"/>
      <w:szCs w:val="17"/>
      <w:shd w:val="clear" w:color="auto" w:fill="FFFFFF"/>
      <w:lang w:val="en-US"/>
    </w:rPr>
  </w:style>
  <w:style w:type="character" w:customStyle="1" w:styleId="Arial95pt0">
    <w:name w:val="Колонтитул + Arial;9;5 pt;Полужирный"/>
    <w:rsid w:val="00D84493"/>
    <w:rPr>
      <w:rFonts w:ascii="Arial" w:eastAsia="Arial" w:hAnsi="Arial" w:cs="Arial"/>
      <w:b/>
      <w:bCs/>
      <w:i w:val="0"/>
      <w:iCs w:val="0"/>
      <w:smallCaps w:val="0"/>
      <w:strike w:val="0"/>
      <w:sz w:val="18"/>
      <w:szCs w:val="18"/>
      <w:shd w:val="clear" w:color="auto" w:fill="FFFFFF"/>
      <w:lang w:val="en-US"/>
    </w:rPr>
  </w:style>
  <w:style w:type="character" w:customStyle="1" w:styleId="5fff">
    <w:name w:val="Заголовок №5 + Курсив"/>
    <w:rsid w:val="00D84493"/>
    <w:rPr>
      <w:rFonts w:ascii="Arial" w:eastAsia="Arial" w:hAnsi="Arial" w:cs="Arial"/>
      <w:i/>
      <w:iCs/>
      <w:spacing w:val="1"/>
      <w:sz w:val="18"/>
      <w:szCs w:val="18"/>
      <w:shd w:val="clear" w:color="auto" w:fill="FFFFFF"/>
    </w:rPr>
  </w:style>
  <w:style w:type="character" w:customStyle="1" w:styleId="TimesNewRoman115pt1pt">
    <w:name w:val="Основной текст + Times New Roman;11;5 pt;Курсив;Интервал 1 pt"/>
    <w:rsid w:val="00D84493"/>
    <w:rPr>
      <w:rFonts w:ascii="Times New Roman" w:eastAsia="Times New Roman" w:hAnsi="Times New Roman" w:cs="Times New Roman"/>
      <w:b w:val="0"/>
      <w:bCs w:val="0"/>
      <w:i/>
      <w:iCs/>
      <w:smallCaps w:val="0"/>
      <w:strike w:val="0"/>
      <w:spacing w:val="17"/>
      <w:sz w:val="21"/>
      <w:szCs w:val="21"/>
      <w:shd w:val="clear" w:color="auto" w:fill="FFFFFF"/>
    </w:rPr>
  </w:style>
  <w:style w:type="character" w:customStyle="1" w:styleId="8115pt1pt">
    <w:name w:val="Основной текст (8) + 11;5 pt;Интервал 1 pt"/>
    <w:rsid w:val="00D84493"/>
    <w:rPr>
      <w:rFonts w:ascii="Times New Roman" w:hAnsi="Times New Roman"/>
      <w:spacing w:val="17"/>
      <w:sz w:val="21"/>
      <w:szCs w:val="21"/>
      <w:shd w:val="clear" w:color="auto" w:fill="FFFFFF"/>
    </w:rPr>
  </w:style>
  <w:style w:type="character" w:customStyle="1" w:styleId="8115pt">
    <w:name w:val="Основной текст (8) + 11;5 pt;Не курсив"/>
    <w:rsid w:val="00D84493"/>
    <w:rPr>
      <w:rFonts w:ascii="Times New Roman" w:hAnsi="Times New Roman"/>
      <w:i/>
      <w:iCs/>
      <w:spacing w:val="3"/>
      <w:sz w:val="21"/>
      <w:szCs w:val="21"/>
      <w:shd w:val="clear" w:color="auto" w:fill="FFFFFF"/>
    </w:rPr>
  </w:style>
  <w:style w:type="character" w:customStyle="1" w:styleId="5fff0">
    <w:name w:val="Заголовок №5 + Не полужирный"/>
    <w:rsid w:val="00D84493"/>
    <w:rPr>
      <w:rFonts w:ascii="Arial" w:eastAsia="Arial" w:hAnsi="Arial" w:cs="Arial"/>
      <w:b/>
      <w:bCs/>
      <w:i w:val="0"/>
      <w:iCs w:val="0"/>
      <w:smallCaps w:val="0"/>
      <w:strike w:val="0"/>
      <w:spacing w:val="3"/>
      <w:sz w:val="18"/>
      <w:szCs w:val="18"/>
      <w:shd w:val="clear" w:color="auto" w:fill="FFFFFF"/>
    </w:rPr>
  </w:style>
  <w:style w:type="character" w:customStyle="1" w:styleId="85pt2">
    <w:name w:val="Основной текст + 8;5 pt;Малые прописные"/>
    <w:rsid w:val="00D84493"/>
    <w:rPr>
      <w:rFonts w:ascii="Arial" w:eastAsia="Arial" w:hAnsi="Arial" w:cs="Arial"/>
      <w:b w:val="0"/>
      <w:bCs w:val="0"/>
      <w:i w:val="0"/>
      <w:iCs w:val="0"/>
      <w:smallCaps/>
      <w:strike w:val="0"/>
      <w:spacing w:val="0"/>
      <w:sz w:val="17"/>
      <w:szCs w:val="17"/>
      <w:shd w:val="clear" w:color="auto" w:fill="FFFFFF"/>
    </w:rPr>
  </w:style>
  <w:style w:type="character" w:customStyle="1" w:styleId="524">
    <w:name w:val="Заголовок №5 (2) + Не полужирный;Не курсив"/>
    <w:rsid w:val="00D84493"/>
    <w:rPr>
      <w:rFonts w:ascii="Arial" w:eastAsia="Arial" w:hAnsi="Arial" w:cs="Arial"/>
      <w:b/>
      <w:bCs/>
      <w:i/>
      <w:iCs/>
      <w:smallCaps w:val="0"/>
      <w:strike w:val="0"/>
      <w:spacing w:val="3"/>
      <w:sz w:val="18"/>
      <w:szCs w:val="18"/>
      <w:shd w:val="clear" w:color="auto" w:fill="FFFFFF"/>
    </w:rPr>
  </w:style>
  <w:style w:type="character" w:customStyle="1" w:styleId="204">
    <w:name w:val="Основной текст (20) + Не полужирный"/>
    <w:rsid w:val="00D84493"/>
    <w:rPr>
      <w:rFonts w:ascii="Arial" w:eastAsia="Arial" w:hAnsi="Arial" w:cs="Arial"/>
      <w:b/>
      <w:bCs/>
      <w:i w:val="0"/>
      <w:iCs w:val="0"/>
      <w:smallCaps w:val="0"/>
      <w:strike w:val="0"/>
      <w:spacing w:val="3"/>
      <w:sz w:val="18"/>
      <w:szCs w:val="18"/>
      <w:shd w:val="clear" w:color="auto" w:fill="FFFFFF"/>
    </w:rPr>
  </w:style>
  <w:style w:type="character" w:customStyle="1" w:styleId="2585pt">
    <w:name w:val="Основной текст (25) + 8;5 pt;Курсив"/>
    <w:rsid w:val="00D84493"/>
    <w:rPr>
      <w:rFonts w:ascii="Arial" w:eastAsia="Arial" w:hAnsi="Arial" w:cs="Arial"/>
      <w:i/>
      <w:iCs/>
      <w:spacing w:val="3"/>
      <w:sz w:val="16"/>
      <w:szCs w:val="16"/>
      <w:shd w:val="clear" w:color="auto" w:fill="FFFFFF"/>
      <w:lang w:val="en-US"/>
    </w:rPr>
  </w:style>
  <w:style w:type="character" w:customStyle="1" w:styleId="6ff3">
    <w:name w:val="Основной текст (6) + Полужирный"/>
    <w:rsid w:val="00D84493"/>
    <w:rPr>
      <w:rFonts w:ascii="Arial" w:eastAsia="Arial" w:hAnsi="Arial" w:cs="Arial"/>
      <w:b/>
      <w:bCs/>
      <w:i w:val="0"/>
      <w:iCs w:val="0"/>
      <w:smallCaps w:val="0"/>
      <w:strike w:val="0"/>
      <w:spacing w:val="1"/>
      <w:sz w:val="18"/>
      <w:szCs w:val="18"/>
      <w:shd w:val="clear" w:color="auto" w:fill="FFFFFF"/>
    </w:rPr>
  </w:style>
  <w:style w:type="character" w:customStyle="1" w:styleId="675pt">
    <w:name w:val="Основной текст (6) + 7;5 pt;Полужирный;Не курсив"/>
    <w:rsid w:val="00D84493"/>
    <w:rPr>
      <w:rFonts w:ascii="Arial" w:eastAsia="Arial" w:hAnsi="Arial" w:cs="Arial"/>
      <w:b/>
      <w:bCs/>
      <w:i/>
      <w:iCs/>
      <w:smallCaps w:val="0"/>
      <w:strike w:val="0"/>
      <w:spacing w:val="0"/>
      <w:sz w:val="14"/>
      <w:szCs w:val="14"/>
      <w:shd w:val="clear" w:color="auto" w:fill="FFFFFF"/>
    </w:rPr>
  </w:style>
  <w:style w:type="character" w:customStyle="1" w:styleId="533">
    <w:name w:val="Заголовок №5 (3) + Полужирный"/>
    <w:rsid w:val="00D84493"/>
    <w:rPr>
      <w:rFonts w:ascii="Arial" w:eastAsia="Arial" w:hAnsi="Arial" w:cs="Arial"/>
      <w:b/>
      <w:bCs/>
      <w:i w:val="0"/>
      <w:iCs w:val="0"/>
      <w:smallCaps w:val="0"/>
      <w:strike w:val="0"/>
      <w:spacing w:val="2"/>
      <w:sz w:val="18"/>
      <w:szCs w:val="18"/>
      <w:shd w:val="clear" w:color="auto" w:fill="FFFFFF"/>
    </w:rPr>
  </w:style>
  <w:style w:type="character" w:customStyle="1" w:styleId="3105pt">
    <w:name w:val="Основной текст (3) + 10;5 pt;Не полужирный;Курсив"/>
    <w:rsid w:val="00D84493"/>
    <w:rPr>
      <w:rFonts w:ascii="Century Schoolbook" w:eastAsia="Century Schoolbook" w:hAnsi="Century Schoolbook" w:cs="Century Schoolbook"/>
      <w:b/>
      <w:bCs/>
      <w:i/>
      <w:iCs/>
      <w:spacing w:val="2"/>
      <w:sz w:val="20"/>
      <w:szCs w:val="20"/>
      <w:shd w:val="clear" w:color="auto" w:fill="FFFFFF"/>
    </w:rPr>
  </w:style>
  <w:style w:type="character" w:customStyle="1" w:styleId="11pt4">
    <w:name w:val="Заголовок №1 + Интервал 1 pt"/>
    <w:rsid w:val="00D84493"/>
    <w:rPr>
      <w:rFonts w:ascii="Century Schoolbook" w:eastAsia="Century Schoolbook" w:hAnsi="Century Schoolbook" w:cs="Century Schoolbook"/>
      <w:b w:val="0"/>
      <w:bCs w:val="0"/>
      <w:i w:val="0"/>
      <w:iCs w:val="0"/>
      <w:smallCaps w:val="0"/>
      <w:strike w:val="0"/>
      <w:spacing w:val="35"/>
      <w:sz w:val="18"/>
      <w:szCs w:val="18"/>
      <w:shd w:val="clear" w:color="auto" w:fill="FFFFFF"/>
    </w:rPr>
  </w:style>
  <w:style w:type="character" w:customStyle="1" w:styleId="Bodytext25">
    <w:name w:val="Body text (2)_"/>
    <w:link w:val="Bodytext26"/>
    <w:uiPriority w:val="99"/>
    <w:rsid w:val="00D84493"/>
    <w:rPr>
      <w:rFonts w:ascii="Arial" w:hAnsi="Arial" w:cs="Arial"/>
      <w:sz w:val="18"/>
      <w:szCs w:val="18"/>
      <w:shd w:val="clear" w:color="auto" w:fill="FFFFFF"/>
    </w:rPr>
  </w:style>
  <w:style w:type="character" w:customStyle="1" w:styleId="Bodytext3">
    <w:name w:val="Body text (3)_"/>
    <w:link w:val="Bodytext30"/>
    <w:uiPriority w:val="99"/>
    <w:rsid w:val="00D84493"/>
    <w:rPr>
      <w:rFonts w:ascii="Arial" w:hAnsi="Arial" w:cs="Arial"/>
      <w:b/>
      <w:bCs/>
      <w:sz w:val="18"/>
      <w:szCs w:val="18"/>
      <w:shd w:val="clear" w:color="auto" w:fill="FFFFFF"/>
    </w:rPr>
  </w:style>
  <w:style w:type="paragraph" w:customStyle="1" w:styleId="Bodytext26">
    <w:name w:val="Body text (2)"/>
    <w:basedOn w:val="ae"/>
    <w:link w:val="Bodytext25"/>
    <w:uiPriority w:val="99"/>
    <w:rsid w:val="00D84493"/>
    <w:pPr>
      <w:shd w:val="clear" w:color="auto" w:fill="FFFFFF"/>
      <w:suppressAutoHyphens w:val="0"/>
      <w:spacing w:line="240" w:lineRule="atLeast"/>
    </w:pPr>
    <w:rPr>
      <w:rFonts w:ascii="Arial" w:eastAsia="PetersburgCTT" w:hAnsi="Arial" w:cs="Arial"/>
      <w:sz w:val="18"/>
      <w:szCs w:val="18"/>
      <w:lang w:eastAsia="ru-RU"/>
    </w:rPr>
  </w:style>
  <w:style w:type="paragraph" w:customStyle="1" w:styleId="Bodytext30">
    <w:name w:val="Body text (3)"/>
    <w:basedOn w:val="ae"/>
    <w:link w:val="Bodytext3"/>
    <w:uiPriority w:val="99"/>
    <w:rsid w:val="00D84493"/>
    <w:pPr>
      <w:shd w:val="clear" w:color="auto" w:fill="FFFFFF"/>
      <w:suppressAutoHyphens w:val="0"/>
      <w:spacing w:line="240" w:lineRule="atLeast"/>
    </w:pPr>
    <w:rPr>
      <w:rFonts w:ascii="Arial" w:eastAsia="PetersburgCTT" w:hAnsi="Arial" w:cs="Arial"/>
      <w:b/>
      <w:bCs/>
      <w:sz w:val="18"/>
      <w:szCs w:val="18"/>
      <w:lang w:eastAsia="ru-RU"/>
    </w:rPr>
  </w:style>
  <w:style w:type="paragraph" w:customStyle="1" w:styleId="8f3">
    <w:name w:val="Абзац списка8"/>
    <w:basedOn w:val="ae"/>
    <w:rsid w:val="00B03B32"/>
    <w:pPr>
      <w:suppressAutoHyphens w:val="0"/>
      <w:spacing w:after="200" w:line="276" w:lineRule="auto"/>
      <w:ind w:left="720"/>
    </w:pPr>
    <w:rPr>
      <w:rFonts w:ascii="Calibri" w:eastAsia="Times New Roman" w:hAnsi="Calibri" w:cs="Times New Roman"/>
      <w:sz w:val="22"/>
      <w:szCs w:val="22"/>
      <w:lang w:eastAsia="en-US"/>
    </w:rPr>
  </w:style>
  <w:style w:type="paragraph" w:customStyle="1" w:styleId="afffffffffffffffffffffffffff8">
    <w:name w:val="ОСН_СТИЛЬ"/>
    <w:basedOn w:val="afffffffa"/>
    <w:link w:val="afffffffffffffffffffffffffff9"/>
    <w:rsid w:val="00B03B32"/>
    <w:pPr>
      <w:suppressAutoHyphens w:val="0"/>
      <w:spacing w:after="0" w:line="360" w:lineRule="auto"/>
      <w:ind w:firstLine="709"/>
      <w:jc w:val="both"/>
    </w:pPr>
    <w:rPr>
      <w:rFonts w:ascii="Times New Roman" w:eastAsia="Batang" w:hAnsi="Times New Roman" w:cs="Times New Roman"/>
      <w:lang w:eastAsia="ko-KR"/>
    </w:rPr>
  </w:style>
  <w:style w:type="character" w:customStyle="1" w:styleId="afffffffffffffffffffffffffff9">
    <w:name w:val="ОСН_СТИЛЬ Знак"/>
    <w:basedOn w:val="af"/>
    <w:link w:val="afffffffffffffffffffffffffff8"/>
    <w:locked/>
    <w:rsid w:val="00B03B32"/>
    <w:rPr>
      <w:rFonts w:ascii="Times New Roman" w:eastAsia="Batang" w:hAnsi="Times New Roman" w:cs="Times New Roman"/>
      <w:sz w:val="28"/>
      <w:szCs w:val="24"/>
      <w:lang w:eastAsia="ko-KR"/>
    </w:rPr>
  </w:style>
  <w:style w:type="character" w:customStyle="1" w:styleId="SegoeUI">
    <w:name w:val="Основной текст + Segoe UI"/>
    <w:aliases w:val="6 pt"/>
    <w:basedOn w:val="af"/>
    <w:rsid w:val="00B03B32"/>
    <w:rPr>
      <w:rFonts w:ascii="Segoe UI" w:hAnsi="Segoe UI" w:cs="Segoe UI"/>
      <w:sz w:val="12"/>
      <w:szCs w:val="12"/>
      <w:lang w:bidi="ar-SA"/>
    </w:rPr>
  </w:style>
  <w:style w:type="paragraph" w:customStyle="1" w:styleId="rvps27">
    <w:name w:val="rvps27"/>
    <w:basedOn w:val="ae"/>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spacing">
    <w:name w:val="nospacing"/>
    <w:basedOn w:val="ae"/>
    <w:rsid w:val="00B03B32"/>
    <w:pPr>
      <w:suppressAutoHyphens w:val="0"/>
    </w:pPr>
    <w:rPr>
      <w:rFonts w:ascii="Arial" w:eastAsia="Times New Roman" w:hAnsi="Arial" w:cs="Arial"/>
      <w:color w:val="000000"/>
      <w:sz w:val="16"/>
      <w:szCs w:val="16"/>
      <w:lang w:eastAsia="ru-RU"/>
    </w:rPr>
  </w:style>
  <w:style w:type="character" w:customStyle="1" w:styleId="selected">
    <w:name w:val="selected"/>
    <w:basedOn w:val="af"/>
    <w:rsid w:val="00B03B32"/>
    <w:rPr>
      <w:rFonts w:cs="Times New Roman"/>
    </w:rPr>
  </w:style>
  <w:style w:type="paragraph" w:customStyle="1" w:styleId="acth">
    <w:name w:val="acth"/>
    <w:basedOn w:val="ae"/>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ctd">
    <w:name w:val="actd"/>
    <w:basedOn w:val="ae"/>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0">
    <w:name w:val="normal0"/>
    <w:basedOn w:val="ae"/>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250">
    <w:name w:val="style25"/>
    <w:basedOn w:val="ae"/>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36">
    <w:name w:val="style36"/>
    <w:basedOn w:val="ae"/>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35">
    <w:name w:val="style35"/>
    <w:basedOn w:val="ae"/>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42">
    <w:name w:val="style42"/>
    <w:basedOn w:val="ae"/>
    <w:rsid w:val="00B03B3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23">
    <w:name w:val="Font Style123"/>
    <w:basedOn w:val="af"/>
    <w:rsid w:val="00B03B32"/>
    <w:rPr>
      <w:rFonts w:ascii="Arial" w:hAnsi="Arial" w:cs="Arial"/>
      <w:sz w:val="20"/>
      <w:szCs w:val="20"/>
    </w:rPr>
  </w:style>
  <w:style w:type="paragraph" w:customStyle="1" w:styleId="Style23">
    <w:name w:val="Style23"/>
    <w:basedOn w:val="ae"/>
    <w:rsid w:val="00B03B32"/>
    <w:pPr>
      <w:widowControl w:val="0"/>
      <w:suppressAutoHyphens w:val="0"/>
      <w:autoSpaceDE w:val="0"/>
      <w:autoSpaceDN w:val="0"/>
      <w:adjustRightInd w:val="0"/>
      <w:spacing w:line="230" w:lineRule="exact"/>
      <w:jc w:val="both"/>
    </w:pPr>
    <w:rPr>
      <w:rFonts w:ascii="Arial" w:eastAsia="Times New Roman" w:hAnsi="Arial" w:cs="Times New Roman"/>
      <w:lang w:eastAsia="ru-RU"/>
    </w:rPr>
  </w:style>
  <w:style w:type="character" w:customStyle="1" w:styleId="FontStyle96">
    <w:name w:val="Font Style96"/>
    <w:basedOn w:val="af"/>
    <w:rsid w:val="00B03B32"/>
    <w:rPr>
      <w:rFonts w:ascii="Arial" w:hAnsi="Arial" w:cs="Arial"/>
      <w:sz w:val="18"/>
      <w:szCs w:val="18"/>
    </w:rPr>
  </w:style>
  <w:style w:type="character" w:customStyle="1" w:styleId="FontStyle68">
    <w:name w:val="Font Style68"/>
    <w:basedOn w:val="af"/>
    <w:rsid w:val="00B03B32"/>
    <w:rPr>
      <w:rFonts w:ascii="Times New Roman" w:hAnsi="Times New Roman" w:cs="Times New Roman"/>
      <w:sz w:val="20"/>
      <w:szCs w:val="20"/>
    </w:rPr>
  </w:style>
  <w:style w:type="character" w:customStyle="1" w:styleId="FontStyle57">
    <w:name w:val="Font Style57"/>
    <w:basedOn w:val="af"/>
    <w:rsid w:val="00B03B32"/>
    <w:rPr>
      <w:rFonts w:ascii="Times New Roman" w:hAnsi="Times New Roman" w:cs="Times New Roman"/>
      <w:sz w:val="24"/>
      <w:szCs w:val="24"/>
    </w:rPr>
  </w:style>
  <w:style w:type="character" w:customStyle="1" w:styleId="FontStyle46">
    <w:name w:val="Font Style46"/>
    <w:basedOn w:val="af"/>
    <w:rsid w:val="00B03B32"/>
    <w:rPr>
      <w:rFonts w:ascii="Century Gothic" w:hAnsi="Century Gothic" w:cs="Century Gothic"/>
      <w:sz w:val="20"/>
      <w:szCs w:val="20"/>
    </w:rPr>
  </w:style>
  <w:style w:type="character" w:customStyle="1" w:styleId="FontStyle48">
    <w:name w:val="Font Style48"/>
    <w:basedOn w:val="af"/>
    <w:rsid w:val="00B03B32"/>
    <w:rPr>
      <w:rFonts w:ascii="Times New Roman" w:hAnsi="Times New Roman" w:cs="Times New Roman"/>
      <w:sz w:val="18"/>
      <w:szCs w:val="18"/>
    </w:rPr>
  </w:style>
  <w:style w:type="character" w:customStyle="1" w:styleId="FontStyle120">
    <w:name w:val="Font Style120"/>
    <w:basedOn w:val="af"/>
    <w:rsid w:val="00B03B32"/>
    <w:rPr>
      <w:rFonts w:ascii="Arial" w:hAnsi="Arial" w:cs="Arial"/>
      <w:i/>
      <w:iCs/>
      <w:sz w:val="16"/>
      <w:szCs w:val="16"/>
    </w:rPr>
  </w:style>
  <w:style w:type="paragraph" w:customStyle="1" w:styleId="Style38">
    <w:name w:val="Style38"/>
    <w:basedOn w:val="ae"/>
    <w:rsid w:val="00B03B32"/>
    <w:pPr>
      <w:widowControl w:val="0"/>
      <w:suppressAutoHyphens w:val="0"/>
      <w:autoSpaceDE w:val="0"/>
      <w:autoSpaceDN w:val="0"/>
      <w:adjustRightInd w:val="0"/>
      <w:jc w:val="center"/>
    </w:pPr>
    <w:rPr>
      <w:rFonts w:ascii="Arial" w:eastAsia="Times New Roman" w:hAnsi="Arial" w:cs="Times New Roman"/>
      <w:lang w:eastAsia="ru-RU"/>
    </w:rPr>
  </w:style>
  <w:style w:type="character" w:customStyle="1" w:styleId="FontStyle115">
    <w:name w:val="Font Style115"/>
    <w:basedOn w:val="af"/>
    <w:rsid w:val="00B03B32"/>
    <w:rPr>
      <w:rFonts w:ascii="Arial" w:hAnsi="Arial" w:cs="Arial"/>
      <w:b/>
      <w:bCs/>
      <w:sz w:val="20"/>
      <w:szCs w:val="20"/>
    </w:rPr>
  </w:style>
  <w:style w:type="character" w:customStyle="1" w:styleId="FontStyle97">
    <w:name w:val="Font Style97"/>
    <w:basedOn w:val="af"/>
    <w:rsid w:val="00B03B32"/>
    <w:rPr>
      <w:rFonts w:ascii="Arial" w:hAnsi="Arial" w:cs="Arial"/>
      <w:sz w:val="16"/>
      <w:szCs w:val="16"/>
    </w:rPr>
  </w:style>
  <w:style w:type="character" w:customStyle="1" w:styleId="22Arial2">
    <w:name w:val="Основной текст (22) + Arial2"/>
    <w:aliases w:val="Полужирный1"/>
    <w:basedOn w:val="226"/>
    <w:rsid w:val="00B03B32"/>
    <w:rPr>
      <w:rFonts w:ascii="Arial" w:eastAsia="Times New Roman" w:hAnsi="Arial" w:cs="Arial"/>
      <w:b/>
      <w:bCs/>
      <w:i w:val="0"/>
      <w:iCs w:val="0"/>
      <w:smallCaps w:val="0"/>
      <w:strike w:val="0"/>
      <w:sz w:val="11"/>
      <w:szCs w:val="11"/>
      <w:u w:val="none"/>
      <w:shd w:val="clear" w:color="auto" w:fill="FFFFFF"/>
    </w:rPr>
  </w:style>
  <w:style w:type="character" w:customStyle="1" w:styleId="22Arial1">
    <w:name w:val="Основной текст (22) + Arial1"/>
    <w:aliases w:val="4 pt,Масштаб 80%,Основной текст + Impact,Основной текст + Candara,Основной текст (7) + 18,5 pt2"/>
    <w:basedOn w:val="226"/>
    <w:rsid w:val="00B03B32"/>
    <w:rPr>
      <w:rFonts w:ascii="Arial" w:eastAsia="Times New Roman" w:hAnsi="Arial" w:cs="Arial"/>
      <w:b w:val="0"/>
      <w:bCs w:val="0"/>
      <w:i w:val="0"/>
      <w:iCs w:val="0"/>
      <w:smallCaps w:val="0"/>
      <w:strike w:val="0"/>
      <w:w w:val="80"/>
      <w:sz w:val="8"/>
      <w:szCs w:val="8"/>
      <w:u w:val="none"/>
      <w:shd w:val="clear" w:color="auto" w:fill="FFFFFF"/>
    </w:rPr>
  </w:style>
  <w:style w:type="character" w:customStyle="1" w:styleId="FontStyle99">
    <w:name w:val="Font Style99"/>
    <w:basedOn w:val="af"/>
    <w:rsid w:val="00B03B32"/>
    <w:rPr>
      <w:rFonts w:ascii="Times New Roman" w:hAnsi="Times New Roman" w:cs="Times New Roman"/>
      <w:sz w:val="20"/>
      <w:szCs w:val="20"/>
    </w:rPr>
  </w:style>
  <w:style w:type="character" w:customStyle="1" w:styleId="FontStyle98">
    <w:name w:val="Font Style98"/>
    <w:basedOn w:val="af"/>
    <w:rsid w:val="00B03B32"/>
    <w:rPr>
      <w:rFonts w:ascii="Times New Roman" w:hAnsi="Times New Roman" w:cs="Times New Roman"/>
      <w:sz w:val="20"/>
      <w:szCs w:val="20"/>
    </w:rPr>
  </w:style>
  <w:style w:type="paragraph" w:customStyle="1" w:styleId="Style26">
    <w:name w:val="Style26"/>
    <w:basedOn w:val="ae"/>
    <w:rsid w:val="00B03B32"/>
    <w:pPr>
      <w:widowControl w:val="0"/>
      <w:suppressAutoHyphens w:val="0"/>
      <w:autoSpaceDE w:val="0"/>
      <w:autoSpaceDN w:val="0"/>
      <w:adjustRightInd w:val="0"/>
      <w:spacing w:line="254" w:lineRule="exact"/>
      <w:jc w:val="both"/>
    </w:pPr>
    <w:rPr>
      <w:rFonts w:ascii="Times New Roman" w:eastAsia="Times New Roman" w:hAnsi="Times New Roman" w:cs="Times New Roman"/>
      <w:lang w:eastAsia="ru-RU"/>
    </w:rPr>
  </w:style>
  <w:style w:type="character" w:customStyle="1" w:styleId="FontStyle100">
    <w:name w:val="Font Style100"/>
    <w:basedOn w:val="af"/>
    <w:rsid w:val="00B03B32"/>
    <w:rPr>
      <w:rFonts w:ascii="Times New Roman" w:hAnsi="Times New Roman" w:cs="Times New Roman"/>
      <w:b/>
      <w:bCs/>
      <w:sz w:val="20"/>
      <w:szCs w:val="20"/>
    </w:rPr>
  </w:style>
  <w:style w:type="paragraph" w:customStyle="1" w:styleId="Style69">
    <w:name w:val="Style69"/>
    <w:basedOn w:val="ae"/>
    <w:rsid w:val="00B03B32"/>
    <w:pPr>
      <w:widowControl w:val="0"/>
      <w:suppressAutoHyphens w:val="0"/>
      <w:autoSpaceDE w:val="0"/>
      <w:autoSpaceDN w:val="0"/>
      <w:adjustRightInd w:val="0"/>
      <w:spacing w:line="230" w:lineRule="exact"/>
      <w:jc w:val="both"/>
    </w:pPr>
    <w:rPr>
      <w:rFonts w:ascii="Times New Roman" w:eastAsia="Times New Roman" w:hAnsi="Times New Roman" w:cs="Times New Roman"/>
      <w:lang w:eastAsia="ru-RU"/>
    </w:rPr>
  </w:style>
  <w:style w:type="character" w:customStyle="1" w:styleId="FontStyle95">
    <w:name w:val="Font Style95"/>
    <w:basedOn w:val="af"/>
    <w:rsid w:val="00B03B32"/>
    <w:rPr>
      <w:rFonts w:ascii="Times New Roman" w:hAnsi="Times New Roman" w:cs="Times New Roman"/>
      <w:b/>
      <w:bCs/>
      <w:sz w:val="18"/>
      <w:szCs w:val="18"/>
    </w:rPr>
  </w:style>
  <w:style w:type="paragraph" w:customStyle="1" w:styleId="Style34">
    <w:name w:val="Style34"/>
    <w:basedOn w:val="ae"/>
    <w:rsid w:val="00B03B32"/>
    <w:pPr>
      <w:widowControl w:val="0"/>
      <w:suppressAutoHyphens w:val="0"/>
      <w:autoSpaceDE w:val="0"/>
      <w:autoSpaceDN w:val="0"/>
      <w:adjustRightInd w:val="0"/>
      <w:spacing w:line="230" w:lineRule="exact"/>
      <w:jc w:val="center"/>
    </w:pPr>
    <w:rPr>
      <w:rFonts w:ascii="Times New Roman" w:eastAsia="Times New Roman" w:hAnsi="Times New Roman" w:cs="Times New Roman"/>
      <w:lang w:eastAsia="ru-RU"/>
    </w:rPr>
  </w:style>
  <w:style w:type="paragraph" w:customStyle="1" w:styleId="Style33">
    <w:name w:val="Style33"/>
    <w:basedOn w:val="ae"/>
    <w:rsid w:val="00B03B32"/>
    <w:pPr>
      <w:widowControl w:val="0"/>
      <w:suppressAutoHyphens w:val="0"/>
      <w:autoSpaceDE w:val="0"/>
      <w:autoSpaceDN w:val="0"/>
      <w:adjustRightInd w:val="0"/>
      <w:jc w:val="right"/>
    </w:pPr>
    <w:rPr>
      <w:rFonts w:ascii="Times New Roman" w:eastAsia="Times New Roman" w:hAnsi="Times New Roman" w:cs="Times New Roman"/>
      <w:lang w:eastAsia="ru-RU"/>
    </w:rPr>
  </w:style>
  <w:style w:type="character" w:customStyle="1" w:styleId="FontStyle49">
    <w:name w:val="Font Style49"/>
    <w:basedOn w:val="af"/>
    <w:rsid w:val="00B03B32"/>
    <w:rPr>
      <w:rFonts w:ascii="Arial" w:hAnsi="Arial" w:cs="Arial"/>
      <w:b/>
      <w:bCs/>
      <w:sz w:val="14"/>
      <w:szCs w:val="14"/>
    </w:rPr>
  </w:style>
  <w:style w:type="character" w:customStyle="1" w:styleId="FontStyle50">
    <w:name w:val="Font Style50"/>
    <w:basedOn w:val="af"/>
    <w:rsid w:val="00B03B32"/>
    <w:rPr>
      <w:rFonts w:ascii="Arial" w:hAnsi="Arial" w:cs="Arial"/>
      <w:sz w:val="14"/>
      <w:szCs w:val="14"/>
    </w:rPr>
  </w:style>
  <w:style w:type="character" w:customStyle="1" w:styleId="shorttext1">
    <w:name w:val="short_text1"/>
    <w:basedOn w:val="af"/>
    <w:rsid w:val="00B03B32"/>
    <w:rPr>
      <w:rFonts w:cs="Times New Roman"/>
      <w:sz w:val="29"/>
      <w:szCs w:val="29"/>
    </w:rPr>
  </w:style>
  <w:style w:type="paragraph" w:customStyle="1" w:styleId="afffffffffffffffffffffffffffa">
    <w:name w:val="Нормальний текст"/>
    <w:basedOn w:val="ae"/>
    <w:rsid w:val="00B03B32"/>
    <w:pPr>
      <w:suppressAutoHyphens w:val="0"/>
      <w:spacing w:before="120"/>
      <w:ind w:firstLine="567"/>
      <w:jc w:val="both"/>
    </w:pPr>
    <w:rPr>
      <w:rFonts w:ascii="Antiqua" w:eastAsia="Times New Roman" w:hAnsi="Antiqua" w:cs="Times New Roman"/>
      <w:sz w:val="26"/>
      <w:szCs w:val="20"/>
      <w:lang w:val="uk-UA" w:eastAsia="ru-RU"/>
    </w:rPr>
  </w:style>
  <w:style w:type="paragraph" w:customStyle="1" w:styleId="afffffffffffffffffffffffffffb">
    <w:name w:val="Таблица_заголовок"/>
    <w:basedOn w:val="ae"/>
    <w:autoRedefine/>
    <w:rsid w:val="00B03B32"/>
    <w:pPr>
      <w:suppressAutoHyphens w:val="0"/>
      <w:jc w:val="center"/>
    </w:pPr>
    <w:rPr>
      <w:rFonts w:ascii="Times New Roman" w:eastAsia="Times New Roman" w:hAnsi="Times New Roman" w:cs="Times New Roman"/>
      <w:b/>
      <w:bCs/>
      <w:color w:val="000000"/>
      <w:sz w:val="28"/>
      <w:szCs w:val="28"/>
      <w:lang w:val="uk-UA" w:eastAsia="ru-RU"/>
    </w:rPr>
  </w:style>
  <w:style w:type="paragraph" w:customStyle="1" w:styleId="acxspmiddle">
    <w:name w:val="acxspmiddle"/>
    <w:basedOn w:val="ae"/>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c">
    <w:name w:val="Знак Знак Знак Знак Знак Знак Знак Знак Знак"/>
    <w:basedOn w:val="ae"/>
    <w:rsid w:val="00B03B32"/>
    <w:pPr>
      <w:suppressAutoHyphens w:val="0"/>
    </w:pPr>
    <w:rPr>
      <w:rFonts w:ascii="Verdana" w:eastAsia="Times New Roman" w:hAnsi="Verdana" w:cs="Verdana"/>
      <w:sz w:val="20"/>
      <w:szCs w:val="20"/>
      <w:lang w:val="en-US" w:eastAsia="en-US"/>
    </w:rPr>
  </w:style>
  <w:style w:type="paragraph" w:customStyle="1" w:styleId="NormalText">
    <w:name w:val="Normal Text"/>
    <w:basedOn w:val="1fff4"/>
    <w:rsid w:val="00B03B32"/>
    <w:pPr>
      <w:suppressAutoHyphens w:val="0"/>
      <w:snapToGrid/>
      <w:spacing w:before="0" w:after="0"/>
      <w:ind w:firstLine="567"/>
      <w:jc w:val="both"/>
    </w:pPr>
    <w:rPr>
      <w:rFonts w:ascii="Times New Roman" w:eastAsia="Times New Roman" w:hAnsi="Times New Roman" w:cs="Times New Roman"/>
      <w:sz w:val="26"/>
      <w:lang w:val="en-US" w:eastAsia="ru-RU"/>
    </w:rPr>
  </w:style>
  <w:style w:type="character" w:customStyle="1" w:styleId="ListParagraphChar">
    <w:name w:val="List Paragraph Char"/>
    <w:basedOn w:val="af"/>
    <w:link w:val="1fff1"/>
    <w:locked/>
    <w:rsid w:val="00B03B32"/>
    <w:rPr>
      <w:rFonts w:ascii="IzhTitl" w:eastAsia="Garamond" w:hAnsi="IzhTitl" w:cs="IzhTitl"/>
      <w:sz w:val="22"/>
      <w:szCs w:val="22"/>
      <w:lang w:val="en-US" w:eastAsia="ar-SA"/>
    </w:rPr>
  </w:style>
  <w:style w:type="paragraph" w:customStyle="1" w:styleId="1fffffffff7">
    <w:name w:val="Заг 1"/>
    <w:basedOn w:val="ae"/>
    <w:next w:val="ae"/>
    <w:rsid w:val="00B03B32"/>
    <w:pPr>
      <w:suppressAutoHyphens w:val="0"/>
      <w:spacing w:after="240"/>
      <w:ind w:left="360" w:hanging="360"/>
      <w:jc w:val="center"/>
      <w:outlineLvl w:val="0"/>
    </w:pPr>
    <w:rPr>
      <w:rFonts w:ascii="Calibri" w:eastAsia="Times New Roman" w:hAnsi="Calibri" w:cs="Calibri"/>
      <w:b/>
      <w:sz w:val="40"/>
      <w:szCs w:val="40"/>
      <w:lang w:val="uk-UA" w:eastAsia="ru-RU"/>
    </w:rPr>
  </w:style>
  <w:style w:type="paragraph" w:customStyle="1" w:styleId="2ffffffb">
    <w:name w:val="Заг 2"/>
    <w:basedOn w:val="ae"/>
    <w:next w:val="ae"/>
    <w:rsid w:val="00B03B32"/>
    <w:pPr>
      <w:suppressAutoHyphens w:val="0"/>
      <w:spacing w:after="240"/>
      <w:ind w:left="1567" w:hanging="432"/>
      <w:jc w:val="center"/>
      <w:outlineLvl w:val="1"/>
    </w:pPr>
    <w:rPr>
      <w:rFonts w:ascii="Calibri" w:eastAsia="Times New Roman" w:hAnsi="Calibri" w:cs="Calibri"/>
      <w:b/>
      <w:bCs/>
      <w:iCs/>
      <w:sz w:val="36"/>
      <w:szCs w:val="40"/>
      <w:lang w:val="uk-UA" w:eastAsia="ru-RU"/>
    </w:rPr>
  </w:style>
  <w:style w:type="paragraph" w:customStyle="1" w:styleId="3ffff7">
    <w:name w:val="Заг 3"/>
    <w:basedOn w:val="1fff1"/>
    <w:rsid w:val="00B03B32"/>
    <w:pPr>
      <w:suppressAutoHyphens w:val="0"/>
      <w:spacing w:after="0"/>
      <w:contextualSpacing/>
      <w:jc w:val="both"/>
      <w:outlineLvl w:val="2"/>
    </w:pPr>
    <w:rPr>
      <w:rFonts w:ascii="Calibri" w:eastAsia="Times New Roman" w:hAnsi="Calibri" w:cs="Calibri"/>
      <w:b/>
      <w:sz w:val="32"/>
      <w:u w:val="single"/>
      <w:lang w:val="uk-UA" w:eastAsia="ru-RU"/>
    </w:rPr>
  </w:style>
  <w:style w:type="character" w:customStyle="1" w:styleId="27pt0">
    <w:name w:val="Сноска (2) + 7 pt"/>
    <w:basedOn w:val="2f1"/>
    <w:rsid w:val="00B03B32"/>
    <w:rPr>
      <w:rFonts w:ascii="Arial" w:hAnsi="Arial"/>
      <w:i w:val="0"/>
      <w:iCs w:val="0"/>
      <w:sz w:val="14"/>
      <w:szCs w:val="14"/>
      <w:shd w:val="clear" w:color="auto" w:fill="FFFFFF"/>
    </w:rPr>
  </w:style>
  <w:style w:type="character" w:customStyle="1" w:styleId="830">
    <w:name w:val="Основной текст (8)3"/>
    <w:basedOn w:val="82"/>
    <w:rsid w:val="00B03B32"/>
    <w:rPr>
      <w:rFonts w:ascii="Arial" w:eastAsia="OpenSymbol" w:hAnsi="Arial" w:cs="OpenSymbol"/>
      <w:sz w:val="15"/>
      <w:szCs w:val="15"/>
      <w:shd w:val="clear" w:color="auto" w:fill="FFFFFF"/>
    </w:rPr>
  </w:style>
  <w:style w:type="character" w:customStyle="1" w:styleId="7TrebuchetMS1">
    <w:name w:val="Основной текст (7) + Trebuchet MS1"/>
    <w:aliases w:val="9 pt1"/>
    <w:basedOn w:val="74"/>
    <w:rsid w:val="00B03B32"/>
    <w:rPr>
      <w:rFonts w:ascii="Trebuchet MS" w:hAnsi="Trebuchet MS" w:cs="Trebuchet MS"/>
      <w:b w:val="0"/>
      <w:bCs w:val="0"/>
      <w:sz w:val="18"/>
      <w:szCs w:val="18"/>
      <w:shd w:val="clear" w:color="auto" w:fill="FFFFFF"/>
    </w:rPr>
  </w:style>
  <w:style w:type="character" w:customStyle="1" w:styleId="1050">
    <w:name w:val="Основной текст (10)5"/>
    <w:basedOn w:val="100"/>
    <w:rsid w:val="00B03B32"/>
    <w:rPr>
      <w:rFonts w:ascii="Arial" w:hAnsi="Arial"/>
      <w:i/>
      <w:iCs/>
      <w:spacing w:val="40"/>
      <w:w w:val="300"/>
      <w:sz w:val="21"/>
      <w:szCs w:val="21"/>
      <w:shd w:val="clear" w:color="auto" w:fill="FFFFFF"/>
      <w:lang w:val="en-US" w:eastAsia="en-US" w:bidi="en-US"/>
    </w:rPr>
  </w:style>
  <w:style w:type="character" w:customStyle="1" w:styleId="1040">
    <w:name w:val="Основной текст (10)4"/>
    <w:basedOn w:val="100"/>
    <w:rsid w:val="00B03B32"/>
    <w:rPr>
      <w:rFonts w:ascii="Arial" w:hAnsi="Arial"/>
      <w:i/>
      <w:iCs/>
      <w:spacing w:val="40"/>
      <w:w w:val="300"/>
      <w:sz w:val="21"/>
      <w:szCs w:val="21"/>
      <w:shd w:val="clear" w:color="auto" w:fill="FFFFFF"/>
      <w:lang w:val="en-US" w:eastAsia="en-US" w:bidi="en-US"/>
    </w:rPr>
  </w:style>
  <w:style w:type="character" w:customStyle="1" w:styleId="101pt">
    <w:name w:val="Основной текст (10) + Интервал 1 pt"/>
    <w:basedOn w:val="100"/>
    <w:rsid w:val="00B03B32"/>
    <w:rPr>
      <w:rFonts w:ascii="Arial" w:hAnsi="Arial"/>
      <w:i/>
      <w:iCs/>
      <w:spacing w:val="40"/>
      <w:w w:val="300"/>
      <w:sz w:val="21"/>
      <w:szCs w:val="21"/>
      <w:shd w:val="clear" w:color="auto" w:fill="FFFFFF"/>
      <w:lang w:val="en-US" w:eastAsia="en-US" w:bidi="en-US"/>
    </w:rPr>
  </w:style>
  <w:style w:type="character" w:customStyle="1" w:styleId="101pt3">
    <w:name w:val="Основной текст (10) + Интервал 1 pt3"/>
    <w:basedOn w:val="100"/>
    <w:rsid w:val="00B03B32"/>
    <w:rPr>
      <w:rFonts w:ascii="Arial" w:hAnsi="Arial"/>
      <w:i/>
      <w:iCs/>
      <w:spacing w:val="40"/>
      <w:w w:val="300"/>
      <w:sz w:val="21"/>
      <w:szCs w:val="21"/>
      <w:shd w:val="clear" w:color="auto" w:fill="FFFFFF"/>
      <w:lang w:val="en-US" w:eastAsia="en-US" w:bidi="en-US"/>
    </w:rPr>
  </w:style>
  <w:style w:type="character" w:customStyle="1" w:styleId="101pt2">
    <w:name w:val="Основной текст (10) + Интервал 1 pt2"/>
    <w:basedOn w:val="100"/>
    <w:rsid w:val="00B03B32"/>
    <w:rPr>
      <w:rFonts w:ascii="Arial" w:hAnsi="Arial"/>
      <w:i/>
      <w:iCs/>
      <w:spacing w:val="40"/>
      <w:w w:val="300"/>
      <w:sz w:val="21"/>
      <w:szCs w:val="21"/>
      <w:shd w:val="clear" w:color="auto" w:fill="FFFFFF"/>
      <w:lang w:val="en-US" w:eastAsia="en-US" w:bidi="en-US"/>
    </w:rPr>
  </w:style>
  <w:style w:type="character" w:customStyle="1" w:styleId="1030">
    <w:name w:val="Основной текст (10)3"/>
    <w:basedOn w:val="100"/>
    <w:rsid w:val="00B03B32"/>
    <w:rPr>
      <w:rFonts w:ascii="Arial" w:hAnsi="Arial"/>
      <w:i/>
      <w:iCs/>
      <w:spacing w:val="40"/>
      <w:w w:val="300"/>
      <w:sz w:val="21"/>
      <w:szCs w:val="21"/>
      <w:shd w:val="clear" w:color="auto" w:fill="FFFFFF"/>
      <w:lang w:val="en-US" w:eastAsia="en-US" w:bidi="en-US"/>
    </w:rPr>
  </w:style>
  <w:style w:type="character" w:customStyle="1" w:styleId="101pt1">
    <w:name w:val="Основной текст (10) + Интервал 1 pt1"/>
    <w:basedOn w:val="100"/>
    <w:rsid w:val="00B03B32"/>
    <w:rPr>
      <w:rFonts w:ascii="Arial" w:hAnsi="Arial"/>
      <w:i/>
      <w:iCs/>
      <w:spacing w:val="40"/>
      <w:w w:val="300"/>
      <w:sz w:val="21"/>
      <w:szCs w:val="21"/>
      <w:shd w:val="clear" w:color="auto" w:fill="FFFFFF"/>
      <w:lang w:val="en-US" w:eastAsia="en-US" w:bidi="en-US"/>
    </w:rPr>
  </w:style>
  <w:style w:type="character" w:customStyle="1" w:styleId="1020">
    <w:name w:val="Основной текст (10)2"/>
    <w:basedOn w:val="100"/>
    <w:rsid w:val="00B03B32"/>
    <w:rPr>
      <w:rFonts w:ascii="Arial" w:hAnsi="Arial"/>
      <w:i/>
      <w:iCs/>
      <w:spacing w:val="40"/>
      <w:w w:val="300"/>
      <w:sz w:val="21"/>
      <w:szCs w:val="21"/>
      <w:shd w:val="clear" w:color="auto" w:fill="FFFFFF"/>
      <w:lang w:val="en-US" w:eastAsia="en-US" w:bidi="en-US"/>
    </w:rPr>
  </w:style>
  <w:style w:type="character" w:customStyle="1" w:styleId="820">
    <w:name w:val="Основной текст (8)2"/>
    <w:basedOn w:val="82"/>
    <w:rsid w:val="00B03B32"/>
    <w:rPr>
      <w:rFonts w:ascii="Arial" w:eastAsia="OpenSymbol" w:hAnsi="Arial" w:cs="OpenSymbol"/>
      <w:sz w:val="15"/>
      <w:szCs w:val="15"/>
      <w:shd w:val="clear" w:color="auto" w:fill="FFFFFF"/>
    </w:rPr>
  </w:style>
  <w:style w:type="paragraph" w:customStyle="1" w:styleId="101">
    <w:name w:val="Основной текст (10)1"/>
    <w:basedOn w:val="ae"/>
    <w:link w:val="100"/>
    <w:rsid w:val="00B03B32"/>
    <w:pPr>
      <w:shd w:val="clear" w:color="auto" w:fill="FFFFFF"/>
      <w:suppressAutoHyphens w:val="0"/>
      <w:spacing w:line="125" w:lineRule="exact"/>
      <w:jc w:val="both"/>
    </w:pPr>
    <w:rPr>
      <w:rFonts w:ascii="PetersburgCTT" w:eastAsia="PetersburgCTT" w:hAnsi="PetersburgCTT" w:cs="PetersburgCTT"/>
      <w:spacing w:val="40"/>
      <w:w w:val="300"/>
      <w:sz w:val="9"/>
      <w:szCs w:val="9"/>
      <w:lang w:val="en-US" w:eastAsia="en-US" w:bidi="en-US"/>
    </w:rPr>
  </w:style>
  <w:style w:type="character" w:customStyle="1" w:styleId="FontStyle56">
    <w:name w:val="Font Style56"/>
    <w:basedOn w:val="af"/>
    <w:rsid w:val="00B03B32"/>
    <w:rPr>
      <w:rFonts w:ascii="Arial" w:hAnsi="Arial" w:cs="Arial"/>
      <w:sz w:val="18"/>
      <w:szCs w:val="18"/>
    </w:rPr>
  </w:style>
  <w:style w:type="paragraph" w:customStyle="1" w:styleId="Style50">
    <w:name w:val="Style50"/>
    <w:basedOn w:val="ae"/>
    <w:rsid w:val="00B03B32"/>
    <w:pPr>
      <w:widowControl w:val="0"/>
      <w:suppressAutoHyphens w:val="0"/>
      <w:autoSpaceDE w:val="0"/>
      <w:autoSpaceDN w:val="0"/>
      <w:adjustRightInd w:val="0"/>
      <w:spacing w:line="230" w:lineRule="exact"/>
      <w:ind w:firstLine="427"/>
    </w:pPr>
    <w:rPr>
      <w:rFonts w:ascii="Times New Roman" w:eastAsia="Times New Roman" w:hAnsi="Times New Roman" w:cs="Times New Roman"/>
      <w:lang w:eastAsia="ru-RU"/>
    </w:rPr>
  </w:style>
  <w:style w:type="character" w:customStyle="1" w:styleId="FontStyle60">
    <w:name w:val="Font Style60"/>
    <w:basedOn w:val="af"/>
    <w:rsid w:val="00B03B32"/>
    <w:rPr>
      <w:rFonts w:ascii="Times New Roman" w:hAnsi="Times New Roman" w:cs="Times New Roman"/>
      <w:b/>
      <w:bCs/>
      <w:sz w:val="24"/>
      <w:szCs w:val="24"/>
    </w:rPr>
  </w:style>
  <w:style w:type="character" w:customStyle="1" w:styleId="FontStyle61">
    <w:name w:val="Font Style61"/>
    <w:basedOn w:val="af"/>
    <w:rsid w:val="00B03B32"/>
    <w:rPr>
      <w:rFonts w:ascii="Times New Roman" w:hAnsi="Times New Roman" w:cs="Times New Roman"/>
      <w:sz w:val="20"/>
      <w:szCs w:val="20"/>
    </w:rPr>
  </w:style>
  <w:style w:type="character" w:customStyle="1" w:styleId="FontStyle69">
    <w:name w:val="Font Style69"/>
    <w:basedOn w:val="af"/>
    <w:rsid w:val="00B03B32"/>
    <w:rPr>
      <w:rFonts w:ascii="Times New Roman" w:hAnsi="Times New Roman" w:cs="Times New Roman"/>
      <w:sz w:val="22"/>
      <w:szCs w:val="22"/>
    </w:rPr>
  </w:style>
  <w:style w:type="character" w:customStyle="1" w:styleId="FontStyle72">
    <w:name w:val="Font Style72"/>
    <w:basedOn w:val="af"/>
    <w:rsid w:val="00B03B32"/>
    <w:rPr>
      <w:rFonts w:ascii="Times New Roman" w:hAnsi="Times New Roman" w:cs="Times New Roman"/>
      <w:sz w:val="26"/>
      <w:szCs w:val="26"/>
    </w:rPr>
  </w:style>
  <w:style w:type="character" w:customStyle="1" w:styleId="rvts21">
    <w:name w:val="rvts21"/>
    <w:basedOn w:val="af"/>
    <w:rsid w:val="00B03B32"/>
    <w:rPr>
      <w:rFonts w:cs="Times New Roman"/>
    </w:rPr>
  </w:style>
  <w:style w:type="character" w:customStyle="1" w:styleId="rvts22">
    <w:name w:val="rvts22"/>
    <w:basedOn w:val="af"/>
    <w:rsid w:val="00B03B32"/>
    <w:rPr>
      <w:rFonts w:cs="Times New Roman"/>
    </w:rPr>
  </w:style>
  <w:style w:type="character" w:customStyle="1" w:styleId="dtitle">
    <w:name w:val="dtitle"/>
    <w:basedOn w:val="af"/>
    <w:rsid w:val="00B03B32"/>
    <w:rPr>
      <w:rFonts w:cs="Times New Roman"/>
    </w:rPr>
  </w:style>
  <w:style w:type="paragraph" w:customStyle="1" w:styleId="CharCharCharChar2">
    <w:name w:val="Char Знак Знак Char Знак Знак Char Знак Знак Char Знак Знак Знак"/>
    <w:basedOn w:val="ae"/>
    <w:rsid w:val="00B03B32"/>
    <w:pPr>
      <w:suppressAutoHyphens w:val="0"/>
    </w:pPr>
    <w:rPr>
      <w:rFonts w:ascii="Verdana" w:eastAsia="Times New Roman" w:hAnsi="Verdana" w:cs="Verdana"/>
      <w:noProof/>
      <w:sz w:val="20"/>
      <w:szCs w:val="20"/>
      <w:lang w:val="en-US" w:eastAsia="en-US"/>
    </w:rPr>
  </w:style>
  <w:style w:type="paragraph" w:customStyle="1" w:styleId="12f1">
    <w:name w:val="Таблица с кеглем 12 пг"/>
    <w:basedOn w:val="ae"/>
    <w:rsid w:val="001F5861"/>
    <w:pPr>
      <w:tabs>
        <w:tab w:val="right" w:pos="9356"/>
      </w:tabs>
      <w:jc w:val="center"/>
    </w:pPr>
    <w:rPr>
      <w:rFonts w:ascii="Times New Roman" w:eastAsia="Calibri" w:hAnsi="Times New Roman" w:cs="Times New Roman"/>
    </w:rPr>
  </w:style>
  <w:style w:type="paragraph" w:customStyle="1" w:styleId="-f4">
    <w:name w:val="Таблица-заголовок"/>
    <w:basedOn w:val="ae"/>
    <w:rsid w:val="001F5861"/>
    <w:pPr>
      <w:keepNext/>
      <w:keepLines/>
      <w:tabs>
        <w:tab w:val="right" w:pos="9356"/>
      </w:tabs>
      <w:spacing w:line="360" w:lineRule="auto"/>
      <w:ind w:firstLine="709"/>
      <w:jc w:val="right"/>
    </w:pPr>
    <w:rPr>
      <w:rFonts w:ascii="Times New Roman" w:eastAsia="Calibri" w:hAnsi="Times New Roman" w:cs="Times New Roman"/>
      <w:sz w:val="28"/>
      <w:szCs w:val="28"/>
    </w:rPr>
  </w:style>
  <w:style w:type="paragraph" w:customStyle="1" w:styleId="610">
    <w:name w:val="Основной текст (6)1"/>
    <w:basedOn w:val="ae"/>
    <w:link w:val="64"/>
    <w:rsid w:val="001F5861"/>
    <w:pPr>
      <w:shd w:val="clear" w:color="auto" w:fill="FFFFFF"/>
      <w:suppressAutoHyphens w:val="0"/>
      <w:spacing w:line="240" w:lineRule="atLeast"/>
    </w:pPr>
    <w:rPr>
      <w:rFonts w:ascii="Impact" w:eastAsia="Impact" w:hAnsi="Impact" w:cs="Impact"/>
      <w:b/>
      <w:bCs/>
      <w:sz w:val="30"/>
      <w:szCs w:val="30"/>
      <w:lang w:val="de-DE" w:eastAsia="de-DE" w:bidi="de-DE"/>
    </w:rPr>
  </w:style>
  <w:style w:type="character" w:customStyle="1" w:styleId="5fff1">
    <w:name w:val="Подпись к таблице + Не полужирный5"/>
    <w:aliases w:val="Интервал 1 pt8"/>
    <w:rsid w:val="001F5861"/>
    <w:rPr>
      <w:b w:val="0"/>
      <w:bCs w:val="0"/>
      <w:i/>
      <w:iCs/>
      <w:spacing w:val="30"/>
      <w:sz w:val="13"/>
      <w:szCs w:val="13"/>
      <w:lang w:bidi="ar-SA"/>
    </w:rPr>
  </w:style>
  <w:style w:type="character" w:customStyle="1" w:styleId="6ff4">
    <w:name w:val="Подпись к таблице6"/>
    <w:rsid w:val="001F5861"/>
    <w:rPr>
      <w:b/>
      <w:bCs/>
      <w:i/>
      <w:iCs/>
      <w:sz w:val="13"/>
      <w:szCs w:val="13"/>
      <w:lang w:bidi="ar-SA"/>
    </w:rPr>
  </w:style>
  <w:style w:type="character" w:customStyle="1" w:styleId="581">
    <w:name w:val="Основной текст (5)8"/>
    <w:rsid w:val="001F5861"/>
    <w:rPr>
      <w:rFonts w:ascii="Arial" w:hAnsi="Arial"/>
      <w:sz w:val="13"/>
      <w:szCs w:val="13"/>
      <w:lang w:bidi="ar-SA"/>
    </w:rPr>
  </w:style>
  <w:style w:type="character" w:customStyle="1" w:styleId="570">
    <w:name w:val="Основной текст (5)7"/>
    <w:rsid w:val="001F5861"/>
    <w:rPr>
      <w:rFonts w:ascii="Arial" w:hAnsi="Arial"/>
      <w:sz w:val="13"/>
      <w:szCs w:val="13"/>
      <w:lang w:bidi="ar-SA"/>
    </w:rPr>
  </w:style>
  <w:style w:type="character" w:customStyle="1" w:styleId="426">
    <w:name w:val="Основной текст (4)26"/>
    <w:rsid w:val="001F5861"/>
    <w:rPr>
      <w:rFonts w:ascii="Arial" w:hAnsi="Arial"/>
      <w:sz w:val="13"/>
      <w:szCs w:val="13"/>
      <w:lang w:bidi="ar-SA"/>
    </w:rPr>
  </w:style>
  <w:style w:type="character" w:customStyle="1" w:styleId="425">
    <w:name w:val="Основной текст (4)25"/>
    <w:rsid w:val="001F5861"/>
    <w:rPr>
      <w:rFonts w:ascii="Arial" w:hAnsi="Arial"/>
      <w:sz w:val="13"/>
      <w:szCs w:val="13"/>
      <w:lang w:bidi="ar-SA"/>
    </w:rPr>
  </w:style>
  <w:style w:type="character" w:customStyle="1" w:styleId="4240">
    <w:name w:val="Основной текст (4)24"/>
    <w:rsid w:val="001F5861"/>
    <w:rPr>
      <w:rFonts w:ascii="Arial" w:hAnsi="Arial"/>
      <w:sz w:val="13"/>
      <w:szCs w:val="13"/>
      <w:lang w:bidi="ar-SA"/>
    </w:rPr>
  </w:style>
  <w:style w:type="character" w:customStyle="1" w:styleId="4230">
    <w:name w:val="Основной текст (4)23"/>
    <w:rsid w:val="001F5861"/>
    <w:rPr>
      <w:rFonts w:ascii="Arial" w:hAnsi="Arial"/>
      <w:sz w:val="13"/>
      <w:szCs w:val="13"/>
      <w:lang w:bidi="ar-SA"/>
    </w:rPr>
  </w:style>
  <w:style w:type="character" w:customStyle="1" w:styleId="4220">
    <w:name w:val="Основной текст (4)22"/>
    <w:rsid w:val="001F5861"/>
    <w:rPr>
      <w:rFonts w:ascii="Arial" w:hAnsi="Arial"/>
      <w:sz w:val="13"/>
      <w:szCs w:val="13"/>
      <w:lang w:bidi="ar-SA"/>
    </w:rPr>
  </w:style>
  <w:style w:type="character" w:customStyle="1" w:styleId="4211">
    <w:name w:val="Основной текст (4)21"/>
    <w:rsid w:val="001F5861"/>
    <w:rPr>
      <w:rFonts w:ascii="Arial" w:hAnsi="Arial"/>
      <w:sz w:val="13"/>
      <w:szCs w:val="13"/>
      <w:lang w:bidi="ar-SA"/>
    </w:rPr>
  </w:style>
  <w:style w:type="character" w:customStyle="1" w:styleId="650">
    <w:name w:val="Основной текст (6)5"/>
    <w:rsid w:val="001F5861"/>
  </w:style>
  <w:style w:type="character" w:customStyle="1" w:styleId="640">
    <w:name w:val="Основной текст (6)4"/>
    <w:rsid w:val="001F5861"/>
  </w:style>
  <w:style w:type="paragraph" w:customStyle="1" w:styleId="521">
    <w:name w:val="Заголовок №5 (2)1"/>
    <w:basedOn w:val="ae"/>
    <w:link w:val="520"/>
    <w:rsid w:val="001F5861"/>
    <w:pPr>
      <w:shd w:val="clear" w:color="auto" w:fill="FFFFFF"/>
      <w:suppressAutoHyphens w:val="0"/>
      <w:spacing w:after="180" w:line="240" w:lineRule="atLeast"/>
      <w:outlineLvl w:val="4"/>
    </w:pPr>
    <w:rPr>
      <w:rFonts w:ascii="PetersburgCTT" w:eastAsia="PetersburgCTT" w:hAnsi="PetersburgCTT" w:cs="PetersburgCTT"/>
      <w:b/>
      <w:bCs/>
      <w:sz w:val="28"/>
      <w:szCs w:val="28"/>
      <w:lang w:eastAsia="ru-RU"/>
    </w:rPr>
  </w:style>
  <w:style w:type="character" w:customStyle="1" w:styleId="5220">
    <w:name w:val="Заголовок №5 (2)2"/>
    <w:rsid w:val="001F5861"/>
  </w:style>
  <w:style w:type="character" w:customStyle="1" w:styleId="4fff8">
    <w:name w:val="Подпись к таблице + Не полужирный4"/>
    <w:aliases w:val="Интервал 1 pt7"/>
    <w:rsid w:val="001F5861"/>
    <w:rPr>
      <w:b w:val="0"/>
      <w:bCs w:val="0"/>
      <w:i/>
      <w:iCs/>
      <w:spacing w:val="30"/>
      <w:sz w:val="13"/>
      <w:szCs w:val="13"/>
      <w:lang w:bidi="ar-SA"/>
    </w:rPr>
  </w:style>
  <w:style w:type="character" w:customStyle="1" w:styleId="5fff2">
    <w:name w:val="Подпись к таблице5"/>
    <w:rsid w:val="001F5861"/>
    <w:rPr>
      <w:b/>
      <w:bCs/>
      <w:i/>
      <w:iCs/>
      <w:sz w:val="13"/>
      <w:szCs w:val="13"/>
      <w:lang w:bidi="ar-SA"/>
    </w:rPr>
  </w:style>
  <w:style w:type="character" w:customStyle="1" w:styleId="4fff9">
    <w:name w:val="Подпись к таблице4"/>
    <w:rsid w:val="001F5861"/>
    <w:rPr>
      <w:b/>
      <w:bCs/>
      <w:i/>
      <w:iCs/>
      <w:sz w:val="13"/>
      <w:szCs w:val="13"/>
      <w:lang w:bidi="ar-SA"/>
    </w:rPr>
  </w:style>
  <w:style w:type="character" w:customStyle="1" w:styleId="560">
    <w:name w:val="Основной текст (5)6"/>
    <w:rsid w:val="001F5861"/>
    <w:rPr>
      <w:rFonts w:ascii="Arial" w:hAnsi="Arial"/>
      <w:sz w:val="13"/>
      <w:szCs w:val="13"/>
      <w:lang w:bidi="ar-SA"/>
    </w:rPr>
  </w:style>
  <w:style w:type="character" w:customStyle="1" w:styleId="550">
    <w:name w:val="Основной текст (5)5"/>
    <w:rsid w:val="001F5861"/>
    <w:rPr>
      <w:rFonts w:ascii="Arial" w:hAnsi="Arial"/>
      <w:sz w:val="13"/>
      <w:szCs w:val="13"/>
      <w:lang w:bidi="ar-SA"/>
    </w:rPr>
  </w:style>
  <w:style w:type="character" w:customStyle="1" w:styleId="4200">
    <w:name w:val="Основной текст (4)20"/>
    <w:rsid w:val="001F5861"/>
    <w:rPr>
      <w:rFonts w:ascii="Arial" w:hAnsi="Arial"/>
      <w:sz w:val="13"/>
      <w:szCs w:val="13"/>
      <w:lang w:bidi="ar-SA"/>
    </w:rPr>
  </w:style>
  <w:style w:type="character" w:customStyle="1" w:styleId="419">
    <w:name w:val="Основной текст (4)19"/>
    <w:rsid w:val="001F5861"/>
    <w:rPr>
      <w:rFonts w:ascii="Arial" w:hAnsi="Arial"/>
      <w:sz w:val="13"/>
      <w:szCs w:val="13"/>
      <w:lang w:bidi="ar-SA"/>
    </w:rPr>
  </w:style>
  <w:style w:type="character" w:customStyle="1" w:styleId="4180">
    <w:name w:val="Основной текст (4)18"/>
    <w:rsid w:val="001F5861"/>
    <w:rPr>
      <w:rFonts w:ascii="Arial" w:hAnsi="Arial"/>
      <w:sz w:val="13"/>
      <w:szCs w:val="13"/>
      <w:lang w:bidi="ar-SA"/>
    </w:rPr>
  </w:style>
  <w:style w:type="character" w:customStyle="1" w:styleId="4160">
    <w:name w:val="Основной текст (4)16"/>
    <w:rsid w:val="001F5861"/>
    <w:rPr>
      <w:rFonts w:ascii="Arial" w:hAnsi="Arial"/>
      <w:sz w:val="13"/>
      <w:szCs w:val="13"/>
      <w:lang w:bidi="ar-SA"/>
    </w:rPr>
  </w:style>
  <w:style w:type="character" w:customStyle="1" w:styleId="238">
    <w:name w:val="Подпись к таблице (2) + Курсив3"/>
    <w:rsid w:val="001F5861"/>
    <w:rPr>
      <w:i/>
      <w:iCs/>
      <w:sz w:val="17"/>
      <w:szCs w:val="17"/>
      <w:lang w:bidi="ar-SA"/>
    </w:rPr>
  </w:style>
  <w:style w:type="character" w:customStyle="1" w:styleId="3ffff8">
    <w:name w:val="Подпись к таблице3"/>
    <w:rsid w:val="001F5861"/>
    <w:rPr>
      <w:b/>
      <w:bCs/>
      <w:i/>
      <w:iCs/>
      <w:sz w:val="13"/>
      <w:szCs w:val="13"/>
      <w:lang w:bidi="ar-SA"/>
    </w:rPr>
  </w:style>
  <w:style w:type="character" w:customStyle="1" w:styleId="540">
    <w:name w:val="Основной текст (5)4"/>
    <w:rsid w:val="001F5861"/>
    <w:rPr>
      <w:rFonts w:ascii="Arial" w:hAnsi="Arial"/>
      <w:sz w:val="13"/>
      <w:szCs w:val="13"/>
      <w:lang w:bidi="ar-SA"/>
    </w:rPr>
  </w:style>
  <w:style w:type="character" w:customStyle="1" w:styleId="4120">
    <w:name w:val="Основной текст (4)12"/>
    <w:rsid w:val="001F5861"/>
    <w:rPr>
      <w:rFonts w:ascii="Arial" w:hAnsi="Arial"/>
      <w:sz w:val="13"/>
      <w:szCs w:val="13"/>
      <w:lang w:bidi="ar-SA"/>
    </w:rPr>
  </w:style>
  <w:style w:type="character" w:customStyle="1" w:styleId="4110">
    <w:name w:val="Основной текст (4)11"/>
    <w:rsid w:val="001F5861"/>
    <w:rPr>
      <w:rFonts w:ascii="Arial" w:hAnsi="Arial"/>
      <w:sz w:val="13"/>
      <w:szCs w:val="13"/>
      <w:lang w:bidi="ar-SA"/>
    </w:rPr>
  </w:style>
  <w:style w:type="character" w:customStyle="1" w:styleId="4100">
    <w:name w:val="Основной текст (4)10"/>
    <w:rsid w:val="001F5861"/>
    <w:rPr>
      <w:rFonts w:ascii="Arial" w:hAnsi="Arial"/>
      <w:sz w:val="13"/>
      <w:szCs w:val="13"/>
      <w:lang w:bidi="ar-SA"/>
    </w:rPr>
  </w:style>
  <w:style w:type="character" w:customStyle="1" w:styleId="491">
    <w:name w:val="Основной текст (4)9"/>
    <w:rsid w:val="001F5861"/>
    <w:rPr>
      <w:rFonts w:ascii="Arial" w:hAnsi="Arial"/>
      <w:sz w:val="13"/>
      <w:szCs w:val="13"/>
      <w:lang w:bidi="ar-SA"/>
    </w:rPr>
  </w:style>
  <w:style w:type="character" w:customStyle="1" w:styleId="481">
    <w:name w:val="Основной текст (4)8"/>
    <w:rsid w:val="001F5861"/>
    <w:rPr>
      <w:rFonts w:ascii="Arial" w:hAnsi="Arial"/>
      <w:sz w:val="13"/>
      <w:szCs w:val="13"/>
      <w:lang w:bidi="ar-SA"/>
    </w:rPr>
  </w:style>
  <w:style w:type="character" w:customStyle="1" w:styleId="470">
    <w:name w:val="Основной текст (4)7"/>
    <w:rsid w:val="001F5861"/>
    <w:rPr>
      <w:rFonts w:ascii="Arial" w:hAnsi="Arial"/>
      <w:sz w:val="13"/>
      <w:szCs w:val="13"/>
      <w:lang w:bidi="ar-SA"/>
    </w:rPr>
  </w:style>
  <w:style w:type="character" w:customStyle="1" w:styleId="460">
    <w:name w:val="Основной текст (4)6"/>
    <w:rsid w:val="001F5861"/>
    <w:rPr>
      <w:rFonts w:ascii="Arial" w:hAnsi="Arial"/>
      <w:sz w:val="13"/>
      <w:szCs w:val="13"/>
      <w:lang w:bidi="ar-SA"/>
    </w:rPr>
  </w:style>
  <w:style w:type="character" w:customStyle="1" w:styleId="630">
    <w:name w:val="Основной текст (6)3"/>
    <w:rsid w:val="001F5861"/>
  </w:style>
  <w:style w:type="character" w:customStyle="1" w:styleId="624">
    <w:name w:val="Основной текст (6)2"/>
    <w:rsid w:val="001F5861"/>
  </w:style>
  <w:style w:type="character" w:customStyle="1" w:styleId="Heading1Char">
    <w:name w:val="Heading 1 Char"/>
    <w:rsid w:val="001F5861"/>
    <w:rPr>
      <w:rFonts w:ascii="Times New Roman" w:hAnsi="Times New Roman" w:cs="Times New Roman"/>
      <w:b/>
      <w:bCs/>
      <w:sz w:val="28"/>
      <w:szCs w:val="28"/>
      <w:lang w:val="uk-UA"/>
    </w:rPr>
  </w:style>
  <w:style w:type="paragraph" w:customStyle="1" w:styleId="213">
    <w:name w:val="Сноска (2)1"/>
    <w:basedOn w:val="ae"/>
    <w:link w:val="2f1"/>
    <w:rsid w:val="001F5861"/>
    <w:pPr>
      <w:widowControl w:val="0"/>
      <w:shd w:val="clear" w:color="auto" w:fill="FFFFFF"/>
      <w:suppressAutoHyphens w:val="0"/>
      <w:spacing w:line="240" w:lineRule="atLeast"/>
      <w:ind w:firstLine="440"/>
    </w:pPr>
    <w:rPr>
      <w:rFonts w:ascii="PetersburgCTT" w:eastAsia="PetersburgCTT" w:hAnsi="PetersburgCTT" w:cs="PetersburgCTT"/>
      <w:i/>
      <w:iCs/>
      <w:sz w:val="17"/>
      <w:szCs w:val="17"/>
      <w:lang w:eastAsia="ru-RU"/>
    </w:rPr>
  </w:style>
  <w:style w:type="paragraph" w:customStyle="1" w:styleId="417">
    <w:name w:val="Сноска (4)1"/>
    <w:basedOn w:val="ae"/>
    <w:link w:val="4ffa"/>
    <w:rsid w:val="001F5861"/>
    <w:pPr>
      <w:widowControl w:val="0"/>
      <w:shd w:val="clear" w:color="auto" w:fill="FFFFFF"/>
      <w:suppressAutoHyphens w:val="0"/>
      <w:spacing w:line="211" w:lineRule="exact"/>
      <w:ind w:firstLine="400"/>
    </w:pPr>
    <w:rPr>
      <w:rFonts w:ascii="Times New Roman" w:eastAsia="Times New Roman" w:hAnsi="Times New Roman" w:cs="Times New Roman"/>
      <w:b/>
      <w:bCs/>
      <w:sz w:val="12"/>
      <w:szCs w:val="12"/>
      <w:lang w:eastAsia="ru-RU"/>
    </w:rPr>
  </w:style>
  <w:style w:type="character" w:customStyle="1" w:styleId="4fffa">
    <w:name w:val="Сноска (4) + Курсив"/>
    <w:rsid w:val="001F5861"/>
    <w:rPr>
      <w:b/>
      <w:bCs/>
      <w:i/>
      <w:iCs/>
      <w:sz w:val="16"/>
      <w:szCs w:val="16"/>
      <w:lang w:val="ru-RU" w:eastAsia="ru-RU" w:bidi="ar-SA"/>
    </w:rPr>
  </w:style>
  <w:style w:type="character" w:customStyle="1" w:styleId="434">
    <w:name w:val="Сноска (4)3"/>
    <w:rsid w:val="001F5861"/>
  </w:style>
  <w:style w:type="character" w:customStyle="1" w:styleId="427">
    <w:name w:val="Сноска (4)2"/>
    <w:rsid w:val="001F5861"/>
  </w:style>
  <w:style w:type="character" w:customStyle="1" w:styleId="Exact1">
    <w:name w:val="Основной текст Exact1"/>
    <w:rsid w:val="001F5861"/>
    <w:rPr>
      <w:rFonts w:ascii="Times New Roman" w:eastAsia="Times New Roman" w:hAnsi="Times New Roman" w:cs="Times New Roman"/>
      <w:noProof/>
      <w:spacing w:val="-4"/>
      <w:sz w:val="19"/>
      <w:szCs w:val="19"/>
      <w:u w:val="none"/>
    </w:rPr>
  </w:style>
  <w:style w:type="character" w:customStyle="1" w:styleId="525">
    <w:name w:val="Знак Знак52"/>
    <w:rsid w:val="001F5861"/>
    <w:rPr>
      <w:lang w:val="ru-RU" w:eastAsia="ru-RU" w:bidi="ar-SA"/>
    </w:rPr>
  </w:style>
  <w:style w:type="character" w:customStyle="1" w:styleId="BodyTextIndent2Char">
    <w:name w:val="Body Text Indent 2 Char"/>
    <w:basedOn w:val="af"/>
    <w:rsid w:val="001F5861"/>
    <w:rPr>
      <w:sz w:val="24"/>
      <w:szCs w:val="24"/>
      <w:lang w:val="uk-UA" w:eastAsia="uk-UA" w:bidi="ar-SA"/>
    </w:rPr>
  </w:style>
  <w:style w:type="character" w:customStyle="1" w:styleId="fontstyle210">
    <w:name w:val="fontstyle21"/>
    <w:basedOn w:val="af"/>
    <w:rsid w:val="001F5861"/>
  </w:style>
  <w:style w:type="paragraph" w:customStyle="1" w:styleId="style130">
    <w:name w:val="style13"/>
    <w:basedOn w:val="ae"/>
    <w:rsid w:val="001F586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f2">
    <w:name w:val="Знак1 Знак Знак Знак2"/>
    <w:basedOn w:val="ae"/>
    <w:rsid w:val="001F5861"/>
    <w:pPr>
      <w:suppressAutoHyphens w:val="0"/>
    </w:pPr>
    <w:rPr>
      <w:rFonts w:ascii="Verdana" w:eastAsia="Times New Roman" w:hAnsi="Verdana" w:cs="Verdana"/>
      <w:sz w:val="20"/>
      <w:szCs w:val="20"/>
      <w:lang w:val="en-US" w:eastAsia="en-US"/>
    </w:rPr>
  </w:style>
  <w:style w:type="paragraph" w:customStyle="1" w:styleId="1fffffffff8">
    <w:name w:val="Знак Знак Знак Знак Знак Знак Знак Знак Знак1"/>
    <w:basedOn w:val="ae"/>
    <w:rsid w:val="001F5861"/>
    <w:pPr>
      <w:suppressAutoHyphens w:val="0"/>
    </w:pPr>
    <w:rPr>
      <w:rFonts w:ascii="Verdana" w:eastAsia="Times New Roman" w:hAnsi="Verdana" w:cs="Verdana"/>
      <w:sz w:val="20"/>
      <w:szCs w:val="20"/>
      <w:lang w:val="en-US" w:eastAsia="en-US"/>
    </w:rPr>
  </w:style>
  <w:style w:type="paragraph" w:customStyle="1" w:styleId="1fffffffff9">
    <w:name w:val="Знак Знак Знак Знак Знак Знак Знак Знак Знак Знак Знак Знак Знак Знак Знак Знак1"/>
    <w:basedOn w:val="ae"/>
    <w:rsid w:val="00721CC2"/>
    <w:pPr>
      <w:suppressAutoHyphens w:val="0"/>
    </w:pPr>
    <w:rPr>
      <w:rFonts w:ascii="Verdana" w:eastAsia="Times New Roman" w:hAnsi="Verdana" w:cs="Verdana"/>
      <w:color w:val="000000"/>
      <w:sz w:val="20"/>
      <w:szCs w:val="20"/>
      <w:lang w:val="en-US" w:eastAsia="en-US"/>
    </w:rPr>
  </w:style>
  <w:style w:type="paragraph" w:customStyle="1" w:styleId="721">
    <w:name w:val="Знак Знак72"/>
    <w:basedOn w:val="ae"/>
    <w:rsid w:val="00DF7939"/>
    <w:pPr>
      <w:suppressAutoHyphens w:val="0"/>
    </w:pPr>
    <w:rPr>
      <w:rFonts w:ascii="Verdana" w:eastAsia="Times New Roman" w:hAnsi="Verdana" w:cs="Verdana"/>
      <w:color w:val="000000"/>
      <w:sz w:val="20"/>
      <w:szCs w:val="20"/>
      <w:lang w:val="en-US" w:eastAsia="en-US"/>
    </w:rPr>
  </w:style>
  <w:style w:type="paragraph" w:customStyle="1" w:styleId="2170">
    <w:name w:val="Основной текст 217"/>
    <w:basedOn w:val="192"/>
    <w:rsid w:val="00DF7939"/>
    <w:pPr>
      <w:ind w:left="-540" w:firstLine="540"/>
      <w:jc w:val="both"/>
    </w:pPr>
    <w:rPr>
      <w:snapToGrid/>
      <w:sz w:val="28"/>
    </w:rPr>
  </w:style>
  <w:style w:type="character" w:customStyle="1" w:styleId="15a">
    <w:name w:val="Знак Знак15"/>
    <w:locked/>
    <w:rsid w:val="00DF7939"/>
    <w:rPr>
      <w:rFonts w:eastAsia="Calibri"/>
      <w:sz w:val="28"/>
      <w:szCs w:val="28"/>
      <w:lang w:val="ru-RU" w:eastAsia="ru-RU" w:bidi="ar-SA"/>
    </w:rPr>
  </w:style>
  <w:style w:type="character" w:customStyle="1" w:styleId="239">
    <w:name w:val="Знак Знак23"/>
    <w:basedOn w:val="af"/>
    <w:rsid w:val="00DF7939"/>
    <w:rPr>
      <w:rFonts w:ascii="Calibri" w:eastAsia="Calibri" w:hAnsi="Calibri" w:cs="Calibri"/>
      <w:sz w:val="22"/>
      <w:szCs w:val="22"/>
      <w:lang w:val="ru-RU" w:eastAsia="ar-SA" w:bidi="ar-SA"/>
    </w:rPr>
  </w:style>
  <w:style w:type="character" w:customStyle="1" w:styleId="sm1black1">
    <w:name w:val="sm1black1"/>
    <w:basedOn w:val="af"/>
    <w:rsid w:val="00A23EA5"/>
    <w:rPr>
      <w:rFonts w:ascii="Verdana" w:hAnsi="Verdana" w:hint="default"/>
      <w:sz w:val="18"/>
      <w:szCs w:val="18"/>
    </w:rPr>
  </w:style>
  <w:style w:type="paragraph" w:customStyle="1" w:styleId="1fffffffffa">
    <w:name w:val="Основний текст1"/>
    <w:basedOn w:val="ae"/>
    <w:rsid w:val="00424DBD"/>
    <w:pPr>
      <w:widowControl w:val="0"/>
      <w:shd w:val="clear" w:color="auto" w:fill="FFFFFF"/>
      <w:suppressAutoHyphens w:val="0"/>
      <w:spacing w:after="300" w:line="240" w:lineRule="atLeast"/>
      <w:jc w:val="both"/>
    </w:pPr>
    <w:rPr>
      <w:rFonts w:ascii="Century Schoolbook" w:eastAsia="Times New Roman" w:hAnsi="Century Schoolbook" w:cs="Times New Roman"/>
      <w:sz w:val="19"/>
      <w:szCs w:val="19"/>
      <w:lang w:eastAsia="ru-RU"/>
    </w:rPr>
  </w:style>
  <w:style w:type="character" w:customStyle="1" w:styleId="notranslate">
    <w:name w:val="notranslate"/>
    <w:rsid w:val="00962CB3"/>
  </w:style>
  <w:style w:type="character" w:customStyle="1" w:styleId="2fe">
    <w:name w:val="Текст сноски Знак2"/>
    <w:aliases w:val="Текст сноски Знак Знак Знак Знак1,Текст сноски Знак Знак Знак Знак Знак Знак Зна Знак Знак Знак Знак Знак1,Текст сноски Знак Знак Знак Знак Знак Знак1,Текст сноски Знак Знак Знак Знак Знак Знак Знак Знак Знак1,Текст сноски1 Знак Знак1"/>
    <w:basedOn w:val="af"/>
    <w:link w:val="afffffffc"/>
    <w:locked/>
    <w:rsid w:val="00E515C9"/>
    <w:rPr>
      <w:rFonts w:ascii="Garamond" w:eastAsia="Garamond" w:hAnsi="Garamond" w:cs="Garamond"/>
      <w:sz w:val="24"/>
      <w:szCs w:val="24"/>
      <w:lang w:eastAsia="ar-SA"/>
    </w:rPr>
  </w:style>
  <w:style w:type="paragraph" w:customStyle="1" w:styleId="2ffffffc">
    <w:name w:val="Титул2_автор"/>
    <w:basedOn w:val="ae"/>
    <w:rsid w:val="00D861CD"/>
    <w:pPr>
      <w:suppressAutoHyphens w:val="0"/>
      <w:spacing w:before="1000"/>
      <w:jc w:val="center"/>
    </w:pPr>
    <w:rPr>
      <w:rFonts w:ascii="Times New Roman" w:eastAsia="Times New Roman" w:hAnsi="Times New Roman" w:cs="Times New Roman"/>
      <w:b/>
      <w:caps/>
      <w:szCs w:val="20"/>
      <w:lang w:val="uk-UA" w:eastAsia="ru-RU"/>
    </w:rPr>
  </w:style>
  <w:style w:type="character" w:customStyle="1" w:styleId="FontStyle178">
    <w:name w:val="Font Style178"/>
    <w:basedOn w:val="af"/>
    <w:rsid w:val="00564844"/>
    <w:rPr>
      <w:rFonts w:ascii="Times New Roman" w:hAnsi="Times New Roman" w:cs="Times New Roman"/>
      <w:sz w:val="20"/>
      <w:szCs w:val="20"/>
    </w:rPr>
  </w:style>
  <w:style w:type="character" w:customStyle="1" w:styleId="FontStyle190">
    <w:name w:val="Font Style190"/>
    <w:basedOn w:val="af"/>
    <w:rsid w:val="00564844"/>
    <w:rPr>
      <w:rFonts w:ascii="Times New Roman" w:hAnsi="Times New Roman" w:cs="Times New Roman"/>
      <w:i/>
      <w:iCs/>
      <w:spacing w:val="-20"/>
      <w:sz w:val="24"/>
      <w:szCs w:val="24"/>
    </w:rPr>
  </w:style>
  <w:style w:type="character" w:customStyle="1" w:styleId="FontStyle174">
    <w:name w:val="Font Style174"/>
    <w:basedOn w:val="af"/>
    <w:rsid w:val="00564844"/>
    <w:rPr>
      <w:rFonts w:ascii="Times New Roman" w:hAnsi="Times New Roman" w:cs="Times New Roman"/>
      <w:b/>
      <w:bCs/>
      <w:sz w:val="26"/>
      <w:szCs w:val="26"/>
    </w:rPr>
  </w:style>
  <w:style w:type="character" w:customStyle="1" w:styleId="FontStyle176">
    <w:name w:val="Font Style176"/>
    <w:basedOn w:val="af"/>
    <w:rsid w:val="00564844"/>
    <w:rPr>
      <w:rFonts w:ascii="Times New Roman" w:hAnsi="Times New Roman" w:cs="Times New Roman"/>
      <w:sz w:val="20"/>
      <w:szCs w:val="20"/>
    </w:rPr>
  </w:style>
  <w:style w:type="character" w:customStyle="1" w:styleId="FontStyle184">
    <w:name w:val="Font Style184"/>
    <w:basedOn w:val="af"/>
    <w:rsid w:val="00564844"/>
    <w:rPr>
      <w:rFonts w:ascii="Times New Roman" w:hAnsi="Times New Roman" w:cs="Times New Roman"/>
      <w:sz w:val="26"/>
      <w:szCs w:val="26"/>
    </w:rPr>
  </w:style>
  <w:style w:type="character" w:customStyle="1" w:styleId="FontStyle185">
    <w:name w:val="Font Style185"/>
    <w:basedOn w:val="af"/>
    <w:rsid w:val="00564844"/>
    <w:rPr>
      <w:rFonts w:ascii="Times New Roman" w:hAnsi="Times New Roman" w:cs="Times New Roman"/>
      <w:b/>
      <w:bCs/>
      <w:sz w:val="26"/>
      <w:szCs w:val="26"/>
    </w:rPr>
  </w:style>
  <w:style w:type="character" w:customStyle="1" w:styleId="FontStyle187">
    <w:name w:val="Font Style187"/>
    <w:basedOn w:val="af"/>
    <w:rsid w:val="00564844"/>
    <w:rPr>
      <w:rFonts w:ascii="Times New Roman" w:hAnsi="Times New Roman" w:cs="Times New Roman"/>
      <w:sz w:val="22"/>
      <w:szCs w:val="22"/>
    </w:rPr>
  </w:style>
  <w:style w:type="paragraph" w:customStyle="1" w:styleId="Style39">
    <w:name w:val="Style39"/>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43">
    <w:name w:val="Style43"/>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44">
    <w:name w:val="Style44"/>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55">
    <w:name w:val="Style55"/>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58">
    <w:name w:val="Style58"/>
    <w:basedOn w:val="ae"/>
    <w:rsid w:val="00564844"/>
    <w:pPr>
      <w:widowControl w:val="0"/>
      <w:suppressAutoHyphens w:val="0"/>
      <w:autoSpaceDE w:val="0"/>
      <w:autoSpaceDN w:val="0"/>
      <w:adjustRightInd w:val="0"/>
      <w:spacing w:line="278" w:lineRule="exact"/>
      <w:ind w:firstLine="235"/>
    </w:pPr>
    <w:rPr>
      <w:rFonts w:ascii="Times New Roman" w:eastAsia="Times New Roman" w:hAnsi="Times New Roman" w:cs="Times New Roman"/>
      <w:lang w:eastAsia="ru-RU"/>
    </w:rPr>
  </w:style>
  <w:style w:type="paragraph" w:customStyle="1" w:styleId="Style59">
    <w:name w:val="Style59"/>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0">
    <w:name w:val="Style60"/>
    <w:basedOn w:val="ae"/>
    <w:rsid w:val="00564844"/>
    <w:pPr>
      <w:widowControl w:val="0"/>
      <w:suppressAutoHyphens w:val="0"/>
      <w:autoSpaceDE w:val="0"/>
      <w:autoSpaceDN w:val="0"/>
      <w:adjustRightInd w:val="0"/>
      <w:spacing w:line="278" w:lineRule="exact"/>
      <w:ind w:firstLine="365"/>
    </w:pPr>
    <w:rPr>
      <w:rFonts w:ascii="Times New Roman" w:eastAsia="Times New Roman" w:hAnsi="Times New Roman" w:cs="Times New Roman"/>
      <w:lang w:eastAsia="ru-RU"/>
    </w:rPr>
  </w:style>
  <w:style w:type="paragraph" w:customStyle="1" w:styleId="Style62">
    <w:name w:val="Style62"/>
    <w:basedOn w:val="ae"/>
    <w:rsid w:val="00564844"/>
    <w:pPr>
      <w:widowControl w:val="0"/>
      <w:suppressAutoHyphens w:val="0"/>
      <w:autoSpaceDE w:val="0"/>
      <w:autoSpaceDN w:val="0"/>
      <w:adjustRightInd w:val="0"/>
      <w:spacing w:line="254" w:lineRule="exact"/>
      <w:ind w:firstLine="571"/>
    </w:pPr>
    <w:rPr>
      <w:rFonts w:ascii="Times New Roman" w:eastAsia="Times New Roman" w:hAnsi="Times New Roman" w:cs="Times New Roman"/>
      <w:lang w:eastAsia="ru-RU"/>
    </w:rPr>
  </w:style>
  <w:style w:type="paragraph" w:customStyle="1" w:styleId="Style63">
    <w:name w:val="Style63"/>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91">
    <w:name w:val="Font Style191"/>
    <w:basedOn w:val="af"/>
    <w:rsid w:val="00564844"/>
    <w:rPr>
      <w:rFonts w:ascii="Times New Roman" w:hAnsi="Times New Roman" w:cs="Times New Roman"/>
      <w:sz w:val="12"/>
      <w:szCs w:val="12"/>
    </w:rPr>
  </w:style>
  <w:style w:type="character" w:customStyle="1" w:styleId="FontStyle192">
    <w:name w:val="Font Style192"/>
    <w:basedOn w:val="af"/>
    <w:rsid w:val="00564844"/>
    <w:rPr>
      <w:rFonts w:ascii="Lucida Sans Unicode" w:hAnsi="Lucida Sans Unicode" w:cs="Lucida Sans Unicode"/>
      <w:sz w:val="20"/>
      <w:szCs w:val="20"/>
    </w:rPr>
  </w:style>
  <w:style w:type="character" w:customStyle="1" w:styleId="FontStyle193">
    <w:name w:val="Font Style193"/>
    <w:basedOn w:val="af"/>
    <w:rsid w:val="00564844"/>
    <w:rPr>
      <w:rFonts w:ascii="Times New Roman" w:hAnsi="Times New Roman" w:cs="Times New Roman"/>
      <w:sz w:val="12"/>
      <w:szCs w:val="12"/>
    </w:rPr>
  </w:style>
  <w:style w:type="character" w:customStyle="1" w:styleId="FontStyle194">
    <w:name w:val="Font Style194"/>
    <w:basedOn w:val="af"/>
    <w:rsid w:val="00564844"/>
    <w:rPr>
      <w:rFonts w:ascii="Times New Roman" w:hAnsi="Times New Roman" w:cs="Times New Roman"/>
      <w:b/>
      <w:bCs/>
      <w:sz w:val="18"/>
      <w:szCs w:val="18"/>
    </w:rPr>
  </w:style>
  <w:style w:type="character" w:customStyle="1" w:styleId="FontStyle195">
    <w:name w:val="Font Style195"/>
    <w:basedOn w:val="af"/>
    <w:rsid w:val="00564844"/>
    <w:rPr>
      <w:rFonts w:ascii="Lucida Sans Unicode" w:hAnsi="Lucida Sans Unicode" w:cs="Lucida Sans Unicode"/>
      <w:sz w:val="22"/>
      <w:szCs w:val="22"/>
    </w:rPr>
  </w:style>
  <w:style w:type="character" w:customStyle="1" w:styleId="FontStyle197">
    <w:name w:val="Font Style197"/>
    <w:basedOn w:val="af"/>
    <w:rsid w:val="00564844"/>
    <w:rPr>
      <w:rFonts w:ascii="Lucida Sans Unicode" w:hAnsi="Lucida Sans Unicode" w:cs="Lucida Sans Unicode"/>
      <w:sz w:val="22"/>
      <w:szCs w:val="22"/>
    </w:rPr>
  </w:style>
  <w:style w:type="character" w:customStyle="1" w:styleId="FontStyle198">
    <w:name w:val="Font Style198"/>
    <w:basedOn w:val="af"/>
    <w:rsid w:val="00564844"/>
    <w:rPr>
      <w:rFonts w:ascii="Garamond" w:hAnsi="Garamond" w:cs="Garamond"/>
      <w:b/>
      <w:bCs/>
      <w:sz w:val="10"/>
      <w:szCs w:val="10"/>
    </w:rPr>
  </w:style>
  <w:style w:type="character" w:customStyle="1" w:styleId="FontStyle199">
    <w:name w:val="Font Style199"/>
    <w:basedOn w:val="af"/>
    <w:rsid w:val="00564844"/>
    <w:rPr>
      <w:rFonts w:ascii="Times New Roman" w:hAnsi="Times New Roman" w:cs="Times New Roman"/>
      <w:sz w:val="12"/>
      <w:szCs w:val="12"/>
    </w:rPr>
  </w:style>
  <w:style w:type="character" w:customStyle="1" w:styleId="FontStyle201">
    <w:name w:val="Font Style201"/>
    <w:basedOn w:val="af"/>
    <w:rsid w:val="00564844"/>
    <w:rPr>
      <w:rFonts w:ascii="Times New Roman" w:hAnsi="Times New Roman" w:cs="Times New Roman"/>
      <w:sz w:val="12"/>
      <w:szCs w:val="12"/>
    </w:rPr>
  </w:style>
  <w:style w:type="character" w:customStyle="1" w:styleId="FontStyle202">
    <w:name w:val="Font Style202"/>
    <w:basedOn w:val="af"/>
    <w:rsid w:val="00564844"/>
    <w:rPr>
      <w:rFonts w:ascii="Times New Roman" w:hAnsi="Times New Roman" w:cs="Times New Roman"/>
      <w:sz w:val="12"/>
      <w:szCs w:val="12"/>
    </w:rPr>
  </w:style>
  <w:style w:type="character" w:customStyle="1" w:styleId="FontStyle204">
    <w:name w:val="Font Style204"/>
    <w:basedOn w:val="af"/>
    <w:rsid w:val="00564844"/>
    <w:rPr>
      <w:rFonts w:ascii="Times New Roman" w:hAnsi="Times New Roman" w:cs="Times New Roman"/>
      <w:sz w:val="12"/>
      <w:szCs w:val="12"/>
    </w:rPr>
  </w:style>
  <w:style w:type="character" w:customStyle="1" w:styleId="FontStyle205">
    <w:name w:val="Font Style205"/>
    <w:basedOn w:val="af"/>
    <w:rsid w:val="00564844"/>
    <w:rPr>
      <w:rFonts w:ascii="Book Antiqua" w:hAnsi="Book Antiqua" w:cs="Book Antiqua"/>
      <w:sz w:val="16"/>
      <w:szCs w:val="16"/>
    </w:rPr>
  </w:style>
  <w:style w:type="character" w:customStyle="1" w:styleId="FontStyle206">
    <w:name w:val="Font Style206"/>
    <w:basedOn w:val="af"/>
    <w:rsid w:val="00564844"/>
    <w:rPr>
      <w:rFonts w:ascii="Times New Roman" w:hAnsi="Times New Roman" w:cs="Times New Roman"/>
      <w:b/>
      <w:bCs/>
      <w:sz w:val="16"/>
      <w:szCs w:val="16"/>
    </w:rPr>
  </w:style>
  <w:style w:type="paragraph" w:customStyle="1" w:styleId="Style350">
    <w:name w:val="Style35"/>
    <w:basedOn w:val="ae"/>
    <w:rsid w:val="00564844"/>
    <w:pPr>
      <w:widowControl w:val="0"/>
      <w:suppressAutoHyphens w:val="0"/>
      <w:autoSpaceDE w:val="0"/>
      <w:autoSpaceDN w:val="0"/>
      <w:adjustRightInd w:val="0"/>
      <w:spacing w:line="144" w:lineRule="exact"/>
    </w:pPr>
    <w:rPr>
      <w:rFonts w:ascii="Times New Roman" w:eastAsia="Times New Roman" w:hAnsi="Times New Roman" w:cs="Times New Roman"/>
      <w:lang w:eastAsia="ru-RU"/>
    </w:rPr>
  </w:style>
  <w:style w:type="paragraph" w:customStyle="1" w:styleId="Style360">
    <w:name w:val="Style36"/>
    <w:basedOn w:val="ae"/>
    <w:rsid w:val="00564844"/>
    <w:pPr>
      <w:widowControl w:val="0"/>
      <w:suppressAutoHyphens w:val="0"/>
      <w:autoSpaceDE w:val="0"/>
      <w:autoSpaceDN w:val="0"/>
      <w:adjustRightInd w:val="0"/>
      <w:spacing w:line="394" w:lineRule="exact"/>
    </w:pPr>
    <w:rPr>
      <w:rFonts w:ascii="Times New Roman" w:eastAsia="Times New Roman" w:hAnsi="Times New Roman" w:cs="Times New Roman"/>
      <w:lang w:eastAsia="ru-RU"/>
    </w:rPr>
  </w:style>
  <w:style w:type="paragraph" w:customStyle="1" w:styleId="Style420">
    <w:name w:val="Style42"/>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49">
    <w:name w:val="Style49"/>
    <w:basedOn w:val="ae"/>
    <w:rsid w:val="00564844"/>
    <w:pPr>
      <w:widowControl w:val="0"/>
      <w:suppressAutoHyphens w:val="0"/>
      <w:autoSpaceDE w:val="0"/>
      <w:autoSpaceDN w:val="0"/>
      <w:adjustRightInd w:val="0"/>
      <w:spacing w:line="487" w:lineRule="exact"/>
      <w:ind w:hanging="895"/>
    </w:pPr>
    <w:rPr>
      <w:rFonts w:ascii="Times New Roman" w:eastAsia="Times New Roman" w:hAnsi="Times New Roman" w:cs="Times New Roman"/>
      <w:lang w:eastAsia="ru-RU"/>
    </w:rPr>
  </w:style>
  <w:style w:type="paragraph" w:customStyle="1" w:styleId="Style51">
    <w:name w:val="Style51"/>
    <w:basedOn w:val="ae"/>
    <w:rsid w:val="00564844"/>
    <w:pPr>
      <w:widowControl w:val="0"/>
      <w:suppressAutoHyphens w:val="0"/>
      <w:autoSpaceDE w:val="0"/>
      <w:autoSpaceDN w:val="0"/>
      <w:adjustRightInd w:val="0"/>
      <w:spacing w:line="230" w:lineRule="exact"/>
      <w:jc w:val="center"/>
    </w:pPr>
    <w:rPr>
      <w:rFonts w:ascii="Times New Roman" w:eastAsia="Times New Roman" w:hAnsi="Times New Roman" w:cs="Times New Roman"/>
      <w:lang w:eastAsia="ru-RU"/>
    </w:rPr>
  </w:style>
  <w:style w:type="paragraph" w:customStyle="1" w:styleId="Style53">
    <w:name w:val="Style53"/>
    <w:basedOn w:val="ae"/>
    <w:rsid w:val="00564844"/>
    <w:pPr>
      <w:widowControl w:val="0"/>
      <w:suppressAutoHyphens w:val="0"/>
      <w:autoSpaceDE w:val="0"/>
      <w:autoSpaceDN w:val="0"/>
      <w:adjustRightInd w:val="0"/>
      <w:spacing w:line="252" w:lineRule="exact"/>
      <w:jc w:val="both"/>
    </w:pPr>
    <w:rPr>
      <w:rFonts w:ascii="Times New Roman" w:eastAsia="Times New Roman" w:hAnsi="Times New Roman" w:cs="Times New Roman"/>
      <w:lang w:eastAsia="ru-RU"/>
    </w:rPr>
  </w:style>
  <w:style w:type="character" w:customStyle="1" w:styleId="FontStyle179">
    <w:name w:val="Font Style179"/>
    <w:basedOn w:val="af"/>
    <w:rsid w:val="00564844"/>
    <w:rPr>
      <w:rFonts w:ascii="Times New Roman" w:hAnsi="Times New Roman" w:cs="Times New Roman"/>
      <w:sz w:val="22"/>
      <w:szCs w:val="22"/>
    </w:rPr>
  </w:style>
  <w:style w:type="character" w:customStyle="1" w:styleId="FontStyle181">
    <w:name w:val="Font Style181"/>
    <w:basedOn w:val="af"/>
    <w:rsid w:val="00564844"/>
    <w:rPr>
      <w:rFonts w:ascii="Times New Roman" w:hAnsi="Times New Roman" w:cs="Times New Roman"/>
      <w:sz w:val="16"/>
      <w:szCs w:val="16"/>
    </w:rPr>
  </w:style>
  <w:style w:type="character" w:customStyle="1" w:styleId="FontStyle183">
    <w:name w:val="Font Style183"/>
    <w:basedOn w:val="af"/>
    <w:rsid w:val="00564844"/>
    <w:rPr>
      <w:rFonts w:ascii="Palatino Linotype" w:hAnsi="Palatino Linotype" w:cs="Palatino Linotype"/>
      <w:b/>
      <w:bCs/>
      <w:sz w:val="16"/>
      <w:szCs w:val="16"/>
    </w:rPr>
  </w:style>
  <w:style w:type="paragraph" w:customStyle="1" w:styleId="Style57">
    <w:name w:val="Style57"/>
    <w:basedOn w:val="ae"/>
    <w:rsid w:val="00564844"/>
    <w:pPr>
      <w:widowControl w:val="0"/>
      <w:suppressAutoHyphens w:val="0"/>
      <w:autoSpaceDE w:val="0"/>
      <w:autoSpaceDN w:val="0"/>
      <w:adjustRightInd w:val="0"/>
      <w:spacing w:line="498" w:lineRule="exact"/>
      <w:ind w:hanging="355"/>
    </w:pPr>
    <w:rPr>
      <w:rFonts w:ascii="Times New Roman" w:eastAsia="Times New Roman" w:hAnsi="Times New Roman" w:cs="Times New Roman"/>
      <w:lang w:eastAsia="ru-RU"/>
    </w:rPr>
  </w:style>
  <w:style w:type="character" w:customStyle="1" w:styleId="FontStyle207">
    <w:name w:val="Font Style207"/>
    <w:basedOn w:val="af"/>
    <w:rsid w:val="00564844"/>
    <w:rPr>
      <w:rFonts w:ascii="Franklin Gothic Book" w:hAnsi="Franklin Gothic Book" w:cs="Franklin Gothic Book"/>
      <w:i/>
      <w:iCs/>
      <w:smallCaps/>
      <w:sz w:val="22"/>
      <w:szCs w:val="22"/>
    </w:rPr>
  </w:style>
  <w:style w:type="character" w:customStyle="1" w:styleId="FontStyle208">
    <w:name w:val="Font Style208"/>
    <w:basedOn w:val="af"/>
    <w:rsid w:val="00564844"/>
    <w:rPr>
      <w:rFonts w:ascii="Times New Roman" w:hAnsi="Times New Roman" w:cs="Times New Roman"/>
      <w:sz w:val="24"/>
      <w:szCs w:val="24"/>
    </w:rPr>
  </w:style>
  <w:style w:type="character" w:customStyle="1" w:styleId="FontStyle209">
    <w:name w:val="Font Style209"/>
    <w:basedOn w:val="af"/>
    <w:rsid w:val="00564844"/>
    <w:rPr>
      <w:rFonts w:ascii="Times New Roman" w:hAnsi="Times New Roman" w:cs="Times New Roman"/>
      <w:b/>
      <w:bCs/>
      <w:i/>
      <w:iCs/>
      <w:smallCaps/>
      <w:spacing w:val="10"/>
      <w:sz w:val="26"/>
      <w:szCs w:val="26"/>
    </w:rPr>
  </w:style>
  <w:style w:type="character" w:customStyle="1" w:styleId="FontStyle2100">
    <w:name w:val="Font Style210"/>
    <w:basedOn w:val="af"/>
    <w:rsid w:val="00564844"/>
    <w:rPr>
      <w:rFonts w:ascii="Times New Roman" w:hAnsi="Times New Roman" w:cs="Times New Roman"/>
      <w:b/>
      <w:bCs/>
      <w:spacing w:val="10"/>
      <w:sz w:val="22"/>
      <w:szCs w:val="22"/>
    </w:rPr>
  </w:style>
  <w:style w:type="character" w:customStyle="1" w:styleId="FontStyle211">
    <w:name w:val="Font Style211"/>
    <w:basedOn w:val="af"/>
    <w:rsid w:val="00564844"/>
    <w:rPr>
      <w:rFonts w:ascii="Lucida Sans Unicode" w:hAnsi="Lucida Sans Unicode" w:cs="Lucida Sans Unicode"/>
      <w:sz w:val="24"/>
      <w:szCs w:val="24"/>
    </w:rPr>
  </w:style>
  <w:style w:type="character" w:customStyle="1" w:styleId="FontStyle212">
    <w:name w:val="Font Style212"/>
    <w:basedOn w:val="af"/>
    <w:rsid w:val="00564844"/>
    <w:rPr>
      <w:rFonts w:ascii="Times New Roman" w:hAnsi="Times New Roman" w:cs="Times New Roman"/>
      <w:b/>
      <w:bCs/>
      <w:sz w:val="22"/>
      <w:szCs w:val="22"/>
    </w:rPr>
  </w:style>
  <w:style w:type="character" w:customStyle="1" w:styleId="FontStyle213">
    <w:name w:val="Font Style213"/>
    <w:basedOn w:val="af"/>
    <w:rsid w:val="00564844"/>
    <w:rPr>
      <w:rFonts w:ascii="Times New Roman" w:hAnsi="Times New Roman" w:cs="Times New Roman"/>
      <w:b/>
      <w:bCs/>
      <w:spacing w:val="10"/>
      <w:sz w:val="22"/>
      <w:szCs w:val="22"/>
    </w:rPr>
  </w:style>
  <w:style w:type="character" w:customStyle="1" w:styleId="FontStyle220">
    <w:name w:val="Font Style220"/>
    <w:basedOn w:val="af"/>
    <w:rsid w:val="00564844"/>
    <w:rPr>
      <w:rFonts w:ascii="Times New Roman" w:hAnsi="Times New Roman" w:cs="Times New Roman"/>
      <w:b/>
      <w:bCs/>
      <w:smallCaps/>
      <w:spacing w:val="-10"/>
      <w:sz w:val="20"/>
      <w:szCs w:val="20"/>
    </w:rPr>
  </w:style>
  <w:style w:type="character" w:customStyle="1" w:styleId="FontStyle189">
    <w:name w:val="Font Style189"/>
    <w:basedOn w:val="af"/>
    <w:rsid w:val="00564844"/>
    <w:rPr>
      <w:rFonts w:ascii="Times New Roman" w:hAnsi="Times New Roman" w:cs="Times New Roman"/>
      <w:b/>
      <w:bCs/>
      <w:i/>
      <w:iCs/>
      <w:sz w:val="18"/>
      <w:szCs w:val="18"/>
    </w:rPr>
  </w:style>
  <w:style w:type="paragraph" w:customStyle="1" w:styleId="Style70">
    <w:name w:val="Style70"/>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93">
    <w:name w:val="Style93"/>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8">
    <w:name w:val="Style68"/>
    <w:basedOn w:val="ae"/>
    <w:rsid w:val="00564844"/>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Style95">
    <w:name w:val="Style95"/>
    <w:basedOn w:val="ae"/>
    <w:rsid w:val="00564844"/>
    <w:pPr>
      <w:widowControl w:val="0"/>
      <w:suppressAutoHyphens w:val="0"/>
      <w:autoSpaceDE w:val="0"/>
      <w:autoSpaceDN w:val="0"/>
      <w:adjustRightInd w:val="0"/>
      <w:spacing w:line="485" w:lineRule="exact"/>
      <w:ind w:firstLine="571"/>
    </w:pPr>
    <w:rPr>
      <w:rFonts w:ascii="Times New Roman" w:eastAsia="Times New Roman" w:hAnsi="Times New Roman" w:cs="Times New Roman"/>
      <w:lang w:eastAsia="ru-RU"/>
    </w:rPr>
  </w:style>
  <w:style w:type="paragraph" w:customStyle="1" w:styleId="Style96">
    <w:name w:val="Style96"/>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97">
    <w:name w:val="Style97"/>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98">
    <w:name w:val="Style98"/>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2">
    <w:name w:val="Style102"/>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218">
    <w:name w:val="Font Style218"/>
    <w:basedOn w:val="af"/>
    <w:rsid w:val="00564844"/>
    <w:rPr>
      <w:rFonts w:ascii="Times New Roman" w:hAnsi="Times New Roman" w:cs="Times New Roman"/>
      <w:i/>
      <w:iCs/>
      <w:sz w:val="26"/>
      <w:szCs w:val="26"/>
    </w:rPr>
  </w:style>
  <w:style w:type="character" w:customStyle="1" w:styleId="FontStyle219">
    <w:name w:val="Font Style219"/>
    <w:basedOn w:val="af"/>
    <w:rsid w:val="00564844"/>
    <w:rPr>
      <w:rFonts w:ascii="Times New Roman" w:hAnsi="Times New Roman" w:cs="Times New Roman"/>
      <w:b/>
      <w:bCs/>
      <w:i/>
      <w:iCs/>
      <w:sz w:val="26"/>
      <w:szCs w:val="26"/>
    </w:rPr>
  </w:style>
  <w:style w:type="character" w:customStyle="1" w:styleId="FontStyle221">
    <w:name w:val="Font Style221"/>
    <w:basedOn w:val="af"/>
    <w:rsid w:val="00564844"/>
    <w:rPr>
      <w:rFonts w:ascii="Verdana" w:hAnsi="Verdana" w:cs="Verdana"/>
      <w:i/>
      <w:iCs/>
      <w:spacing w:val="30"/>
      <w:sz w:val="20"/>
      <w:szCs w:val="20"/>
    </w:rPr>
  </w:style>
  <w:style w:type="character" w:customStyle="1" w:styleId="FontStyle222">
    <w:name w:val="Font Style222"/>
    <w:basedOn w:val="af"/>
    <w:rsid w:val="00564844"/>
    <w:rPr>
      <w:rFonts w:ascii="Lucida Sans Unicode" w:hAnsi="Lucida Sans Unicode" w:cs="Lucida Sans Unicode"/>
      <w:sz w:val="24"/>
      <w:szCs w:val="24"/>
    </w:rPr>
  </w:style>
  <w:style w:type="character" w:customStyle="1" w:styleId="FontStyle223">
    <w:name w:val="Font Style223"/>
    <w:basedOn w:val="af"/>
    <w:rsid w:val="00564844"/>
    <w:rPr>
      <w:rFonts w:ascii="Lucida Sans Unicode" w:hAnsi="Lucida Sans Unicode" w:cs="Lucida Sans Unicode"/>
      <w:sz w:val="24"/>
      <w:szCs w:val="24"/>
    </w:rPr>
  </w:style>
  <w:style w:type="character" w:customStyle="1" w:styleId="FontStyle224">
    <w:name w:val="Font Style224"/>
    <w:basedOn w:val="af"/>
    <w:rsid w:val="00564844"/>
    <w:rPr>
      <w:rFonts w:ascii="Times New Roman" w:hAnsi="Times New Roman" w:cs="Times New Roman"/>
      <w:sz w:val="12"/>
      <w:szCs w:val="12"/>
    </w:rPr>
  </w:style>
  <w:style w:type="character" w:customStyle="1" w:styleId="FontStyle225">
    <w:name w:val="Font Style225"/>
    <w:basedOn w:val="af"/>
    <w:rsid w:val="00564844"/>
    <w:rPr>
      <w:rFonts w:ascii="Times New Roman" w:hAnsi="Times New Roman" w:cs="Times New Roman"/>
      <w:sz w:val="16"/>
      <w:szCs w:val="16"/>
    </w:rPr>
  </w:style>
  <w:style w:type="paragraph" w:customStyle="1" w:styleId="Style66">
    <w:name w:val="Style66"/>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7">
    <w:name w:val="Style67"/>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73">
    <w:name w:val="Style73"/>
    <w:basedOn w:val="ae"/>
    <w:rsid w:val="00564844"/>
    <w:pPr>
      <w:widowControl w:val="0"/>
      <w:suppressAutoHyphens w:val="0"/>
      <w:autoSpaceDE w:val="0"/>
      <w:autoSpaceDN w:val="0"/>
      <w:adjustRightInd w:val="0"/>
      <w:spacing w:line="274" w:lineRule="exact"/>
      <w:ind w:hanging="290"/>
    </w:pPr>
    <w:rPr>
      <w:rFonts w:ascii="Times New Roman" w:eastAsia="Times New Roman" w:hAnsi="Times New Roman" w:cs="Times New Roman"/>
      <w:lang w:eastAsia="ru-RU"/>
    </w:rPr>
  </w:style>
  <w:style w:type="paragraph" w:customStyle="1" w:styleId="Style74">
    <w:name w:val="Style74"/>
    <w:basedOn w:val="ae"/>
    <w:rsid w:val="00564844"/>
    <w:pPr>
      <w:widowControl w:val="0"/>
      <w:suppressAutoHyphens w:val="0"/>
      <w:autoSpaceDE w:val="0"/>
      <w:autoSpaceDN w:val="0"/>
      <w:adjustRightInd w:val="0"/>
      <w:spacing w:line="490" w:lineRule="exact"/>
      <w:ind w:firstLine="720"/>
      <w:jc w:val="both"/>
    </w:pPr>
    <w:rPr>
      <w:rFonts w:ascii="Times New Roman" w:eastAsia="Times New Roman" w:hAnsi="Times New Roman" w:cs="Times New Roman"/>
      <w:lang w:eastAsia="ru-RU"/>
    </w:rPr>
  </w:style>
  <w:style w:type="paragraph" w:customStyle="1" w:styleId="Style75">
    <w:name w:val="Style75"/>
    <w:basedOn w:val="ae"/>
    <w:rsid w:val="00564844"/>
    <w:pPr>
      <w:widowControl w:val="0"/>
      <w:suppressAutoHyphens w:val="0"/>
      <w:autoSpaceDE w:val="0"/>
      <w:autoSpaceDN w:val="0"/>
      <w:adjustRightInd w:val="0"/>
      <w:spacing w:line="278" w:lineRule="exact"/>
      <w:ind w:hanging="490"/>
    </w:pPr>
    <w:rPr>
      <w:rFonts w:ascii="Times New Roman" w:eastAsia="Times New Roman" w:hAnsi="Times New Roman" w:cs="Times New Roman"/>
      <w:lang w:eastAsia="ru-RU"/>
    </w:rPr>
  </w:style>
  <w:style w:type="paragraph" w:customStyle="1" w:styleId="Style78">
    <w:name w:val="Style78"/>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6">
    <w:name w:val="Style86"/>
    <w:basedOn w:val="ae"/>
    <w:rsid w:val="00564844"/>
    <w:pPr>
      <w:widowControl w:val="0"/>
      <w:suppressAutoHyphens w:val="0"/>
      <w:autoSpaceDE w:val="0"/>
      <w:autoSpaceDN w:val="0"/>
      <w:adjustRightInd w:val="0"/>
      <w:spacing w:line="322" w:lineRule="exact"/>
      <w:ind w:firstLine="322"/>
    </w:pPr>
    <w:rPr>
      <w:rFonts w:ascii="Times New Roman" w:eastAsia="Times New Roman" w:hAnsi="Times New Roman" w:cs="Times New Roman"/>
      <w:lang w:eastAsia="ru-RU"/>
    </w:rPr>
  </w:style>
  <w:style w:type="paragraph" w:customStyle="1" w:styleId="Style89">
    <w:name w:val="Style89"/>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4">
    <w:name w:val="Style64"/>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5">
    <w:name w:val="Style65"/>
    <w:basedOn w:val="ae"/>
    <w:rsid w:val="00564844"/>
    <w:pPr>
      <w:widowControl w:val="0"/>
      <w:suppressAutoHyphens w:val="0"/>
      <w:autoSpaceDE w:val="0"/>
      <w:autoSpaceDN w:val="0"/>
      <w:adjustRightInd w:val="0"/>
      <w:spacing w:line="278" w:lineRule="exact"/>
      <w:ind w:firstLine="79"/>
      <w:jc w:val="both"/>
    </w:pPr>
    <w:rPr>
      <w:rFonts w:ascii="Times New Roman" w:eastAsia="Times New Roman" w:hAnsi="Times New Roman" w:cs="Times New Roman"/>
      <w:lang w:eastAsia="ru-RU"/>
    </w:rPr>
  </w:style>
  <w:style w:type="paragraph" w:customStyle="1" w:styleId="Style71">
    <w:name w:val="Style71"/>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72">
    <w:name w:val="Style72"/>
    <w:basedOn w:val="ae"/>
    <w:rsid w:val="00564844"/>
    <w:pPr>
      <w:widowControl w:val="0"/>
      <w:suppressAutoHyphens w:val="0"/>
      <w:autoSpaceDE w:val="0"/>
      <w:autoSpaceDN w:val="0"/>
      <w:adjustRightInd w:val="0"/>
      <w:spacing w:line="590" w:lineRule="exact"/>
    </w:pPr>
    <w:rPr>
      <w:rFonts w:ascii="Times New Roman" w:eastAsia="Times New Roman" w:hAnsi="Times New Roman" w:cs="Times New Roman"/>
      <w:lang w:eastAsia="ru-RU"/>
    </w:rPr>
  </w:style>
  <w:style w:type="paragraph" w:customStyle="1" w:styleId="Style76">
    <w:name w:val="Style76"/>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0">
    <w:name w:val="Style80"/>
    <w:basedOn w:val="ae"/>
    <w:rsid w:val="00564844"/>
    <w:pPr>
      <w:widowControl w:val="0"/>
      <w:suppressAutoHyphens w:val="0"/>
      <w:autoSpaceDE w:val="0"/>
      <w:autoSpaceDN w:val="0"/>
      <w:adjustRightInd w:val="0"/>
      <w:spacing w:line="278" w:lineRule="exact"/>
      <w:jc w:val="both"/>
    </w:pPr>
    <w:rPr>
      <w:rFonts w:ascii="Times New Roman" w:eastAsia="Times New Roman" w:hAnsi="Times New Roman" w:cs="Times New Roman"/>
      <w:lang w:eastAsia="ru-RU"/>
    </w:rPr>
  </w:style>
  <w:style w:type="paragraph" w:customStyle="1" w:styleId="Style82">
    <w:name w:val="Style82"/>
    <w:basedOn w:val="ae"/>
    <w:rsid w:val="00564844"/>
    <w:pPr>
      <w:widowControl w:val="0"/>
      <w:suppressAutoHyphens w:val="0"/>
      <w:autoSpaceDE w:val="0"/>
      <w:autoSpaceDN w:val="0"/>
      <w:adjustRightInd w:val="0"/>
      <w:spacing w:line="493" w:lineRule="exact"/>
      <w:jc w:val="center"/>
    </w:pPr>
    <w:rPr>
      <w:rFonts w:ascii="Times New Roman" w:eastAsia="Times New Roman" w:hAnsi="Times New Roman" w:cs="Times New Roman"/>
      <w:lang w:eastAsia="ru-RU"/>
    </w:rPr>
  </w:style>
  <w:style w:type="paragraph" w:customStyle="1" w:styleId="Style83">
    <w:name w:val="Style83"/>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4">
    <w:name w:val="Style84"/>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5">
    <w:name w:val="Style85"/>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7">
    <w:name w:val="Style87"/>
    <w:basedOn w:val="ae"/>
    <w:rsid w:val="00564844"/>
    <w:pPr>
      <w:widowControl w:val="0"/>
      <w:suppressAutoHyphens w:val="0"/>
      <w:autoSpaceDE w:val="0"/>
      <w:autoSpaceDN w:val="0"/>
      <w:adjustRightInd w:val="0"/>
      <w:spacing w:line="255" w:lineRule="exact"/>
      <w:ind w:firstLine="94"/>
    </w:pPr>
    <w:rPr>
      <w:rFonts w:ascii="Times New Roman" w:eastAsia="Times New Roman" w:hAnsi="Times New Roman" w:cs="Times New Roman"/>
      <w:lang w:eastAsia="ru-RU"/>
    </w:rPr>
  </w:style>
  <w:style w:type="paragraph" w:customStyle="1" w:styleId="Style88">
    <w:name w:val="Style88"/>
    <w:basedOn w:val="ae"/>
    <w:rsid w:val="00564844"/>
    <w:pPr>
      <w:widowControl w:val="0"/>
      <w:suppressAutoHyphens w:val="0"/>
      <w:autoSpaceDE w:val="0"/>
      <w:autoSpaceDN w:val="0"/>
      <w:adjustRightInd w:val="0"/>
      <w:spacing w:line="192" w:lineRule="exact"/>
    </w:pPr>
    <w:rPr>
      <w:rFonts w:ascii="Times New Roman" w:eastAsia="Times New Roman" w:hAnsi="Times New Roman" w:cs="Times New Roman"/>
      <w:lang w:eastAsia="ru-RU"/>
    </w:rPr>
  </w:style>
  <w:style w:type="paragraph" w:customStyle="1" w:styleId="Style90">
    <w:name w:val="Style90"/>
    <w:basedOn w:val="ae"/>
    <w:rsid w:val="00564844"/>
    <w:pPr>
      <w:widowControl w:val="0"/>
      <w:suppressAutoHyphens w:val="0"/>
      <w:autoSpaceDE w:val="0"/>
      <w:autoSpaceDN w:val="0"/>
      <w:adjustRightInd w:val="0"/>
      <w:spacing w:line="490" w:lineRule="exact"/>
      <w:ind w:hanging="1649"/>
    </w:pPr>
    <w:rPr>
      <w:rFonts w:ascii="Times New Roman" w:eastAsia="Times New Roman" w:hAnsi="Times New Roman" w:cs="Times New Roman"/>
      <w:lang w:eastAsia="ru-RU"/>
    </w:rPr>
  </w:style>
  <w:style w:type="paragraph" w:customStyle="1" w:styleId="Style91">
    <w:name w:val="Style91"/>
    <w:basedOn w:val="ae"/>
    <w:rsid w:val="00564844"/>
    <w:pPr>
      <w:widowControl w:val="0"/>
      <w:suppressAutoHyphens w:val="0"/>
      <w:autoSpaceDE w:val="0"/>
      <w:autoSpaceDN w:val="0"/>
      <w:adjustRightInd w:val="0"/>
      <w:spacing w:line="293" w:lineRule="exact"/>
      <w:jc w:val="both"/>
    </w:pPr>
    <w:rPr>
      <w:rFonts w:ascii="Times New Roman" w:eastAsia="Times New Roman" w:hAnsi="Times New Roman" w:cs="Times New Roman"/>
      <w:lang w:eastAsia="ru-RU"/>
    </w:rPr>
  </w:style>
  <w:style w:type="paragraph" w:customStyle="1" w:styleId="Style92">
    <w:name w:val="Style92"/>
    <w:basedOn w:val="ae"/>
    <w:rsid w:val="00564844"/>
    <w:pPr>
      <w:widowControl w:val="0"/>
      <w:suppressAutoHyphens w:val="0"/>
      <w:autoSpaceDE w:val="0"/>
      <w:autoSpaceDN w:val="0"/>
      <w:adjustRightInd w:val="0"/>
      <w:spacing w:line="281" w:lineRule="exact"/>
      <w:ind w:firstLine="374"/>
      <w:jc w:val="both"/>
    </w:pPr>
    <w:rPr>
      <w:rFonts w:ascii="Times New Roman" w:eastAsia="Times New Roman" w:hAnsi="Times New Roman" w:cs="Times New Roman"/>
      <w:lang w:eastAsia="ru-RU"/>
    </w:rPr>
  </w:style>
  <w:style w:type="paragraph" w:customStyle="1" w:styleId="Style94">
    <w:name w:val="Style94"/>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99">
    <w:name w:val="Style99"/>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0">
    <w:name w:val="Style100"/>
    <w:basedOn w:val="ae"/>
    <w:rsid w:val="00564844"/>
    <w:pPr>
      <w:widowControl w:val="0"/>
      <w:suppressAutoHyphens w:val="0"/>
      <w:autoSpaceDE w:val="0"/>
      <w:autoSpaceDN w:val="0"/>
      <w:adjustRightInd w:val="0"/>
      <w:spacing w:line="278" w:lineRule="exact"/>
      <w:ind w:firstLine="2815"/>
    </w:pPr>
    <w:rPr>
      <w:rFonts w:ascii="Times New Roman" w:eastAsia="Times New Roman" w:hAnsi="Times New Roman" w:cs="Times New Roman"/>
      <w:lang w:eastAsia="ru-RU"/>
    </w:rPr>
  </w:style>
  <w:style w:type="paragraph" w:customStyle="1" w:styleId="Style101">
    <w:name w:val="Style101"/>
    <w:basedOn w:val="ae"/>
    <w:rsid w:val="00564844"/>
    <w:pPr>
      <w:widowControl w:val="0"/>
      <w:suppressAutoHyphens w:val="0"/>
      <w:autoSpaceDE w:val="0"/>
      <w:autoSpaceDN w:val="0"/>
      <w:adjustRightInd w:val="0"/>
      <w:spacing w:line="413" w:lineRule="exact"/>
      <w:jc w:val="both"/>
    </w:pPr>
    <w:rPr>
      <w:rFonts w:ascii="Times New Roman" w:eastAsia="Times New Roman" w:hAnsi="Times New Roman" w:cs="Times New Roman"/>
      <w:lang w:eastAsia="ru-RU"/>
    </w:rPr>
  </w:style>
  <w:style w:type="paragraph" w:customStyle="1" w:styleId="Style103">
    <w:name w:val="Style103"/>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6">
    <w:name w:val="Style106"/>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7">
    <w:name w:val="Style107"/>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8">
    <w:name w:val="Style108"/>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9">
    <w:name w:val="Style109"/>
    <w:basedOn w:val="ae"/>
    <w:rsid w:val="00564844"/>
    <w:pPr>
      <w:widowControl w:val="0"/>
      <w:suppressAutoHyphens w:val="0"/>
      <w:autoSpaceDE w:val="0"/>
      <w:autoSpaceDN w:val="0"/>
      <w:adjustRightInd w:val="0"/>
      <w:spacing w:line="324" w:lineRule="exact"/>
      <w:ind w:firstLine="715"/>
      <w:jc w:val="both"/>
    </w:pPr>
    <w:rPr>
      <w:rFonts w:ascii="Times New Roman" w:eastAsia="Times New Roman" w:hAnsi="Times New Roman" w:cs="Times New Roman"/>
      <w:lang w:eastAsia="ru-RU"/>
    </w:rPr>
  </w:style>
  <w:style w:type="paragraph" w:customStyle="1" w:styleId="Style1100">
    <w:name w:val="Style110"/>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10">
    <w:name w:val="Style111"/>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2">
    <w:name w:val="Style112"/>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3">
    <w:name w:val="Style113"/>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4">
    <w:name w:val="Style114"/>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5">
    <w:name w:val="Style115"/>
    <w:basedOn w:val="ae"/>
    <w:rsid w:val="00564844"/>
    <w:pPr>
      <w:widowControl w:val="0"/>
      <w:suppressAutoHyphens w:val="0"/>
      <w:autoSpaceDE w:val="0"/>
      <w:autoSpaceDN w:val="0"/>
      <w:adjustRightInd w:val="0"/>
      <w:spacing w:line="278" w:lineRule="exact"/>
      <w:jc w:val="center"/>
    </w:pPr>
    <w:rPr>
      <w:rFonts w:ascii="Times New Roman" w:eastAsia="Times New Roman" w:hAnsi="Times New Roman" w:cs="Times New Roman"/>
      <w:lang w:eastAsia="ru-RU"/>
    </w:rPr>
  </w:style>
  <w:style w:type="paragraph" w:customStyle="1" w:styleId="Style116">
    <w:name w:val="Style116"/>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7">
    <w:name w:val="Style117"/>
    <w:basedOn w:val="ae"/>
    <w:rsid w:val="00564844"/>
    <w:pPr>
      <w:widowControl w:val="0"/>
      <w:suppressAutoHyphens w:val="0"/>
      <w:autoSpaceDE w:val="0"/>
      <w:autoSpaceDN w:val="0"/>
      <w:adjustRightInd w:val="0"/>
      <w:spacing w:line="247" w:lineRule="exact"/>
    </w:pPr>
    <w:rPr>
      <w:rFonts w:ascii="Times New Roman" w:eastAsia="Times New Roman" w:hAnsi="Times New Roman" w:cs="Times New Roman"/>
      <w:lang w:eastAsia="ru-RU"/>
    </w:rPr>
  </w:style>
  <w:style w:type="paragraph" w:customStyle="1" w:styleId="Style118">
    <w:name w:val="Style118"/>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9">
    <w:name w:val="Style119"/>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0">
    <w:name w:val="Style120"/>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1">
    <w:name w:val="Style121"/>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2">
    <w:name w:val="Style122"/>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3">
    <w:name w:val="Style123"/>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5">
    <w:name w:val="Style125"/>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6">
    <w:name w:val="Style126"/>
    <w:basedOn w:val="ae"/>
    <w:rsid w:val="00564844"/>
    <w:pPr>
      <w:widowControl w:val="0"/>
      <w:suppressAutoHyphens w:val="0"/>
      <w:autoSpaceDE w:val="0"/>
      <w:autoSpaceDN w:val="0"/>
      <w:adjustRightInd w:val="0"/>
      <w:spacing w:line="324" w:lineRule="exact"/>
      <w:jc w:val="both"/>
    </w:pPr>
    <w:rPr>
      <w:rFonts w:ascii="Times New Roman" w:eastAsia="Times New Roman" w:hAnsi="Times New Roman" w:cs="Times New Roman"/>
      <w:lang w:eastAsia="ru-RU"/>
    </w:rPr>
  </w:style>
  <w:style w:type="paragraph" w:customStyle="1" w:styleId="Style127">
    <w:name w:val="Style127"/>
    <w:basedOn w:val="ae"/>
    <w:rsid w:val="00564844"/>
    <w:pPr>
      <w:widowControl w:val="0"/>
      <w:suppressAutoHyphens w:val="0"/>
      <w:autoSpaceDE w:val="0"/>
      <w:autoSpaceDN w:val="0"/>
      <w:adjustRightInd w:val="0"/>
      <w:spacing w:line="482" w:lineRule="exact"/>
      <w:ind w:hanging="2035"/>
    </w:pPr>
    <w:rPr>
      <w:rFonts w:ascii="Times New Roman" w:eastAsia="Times New Roman" w:hAnsi="Times New Roman" w:cs="Times New Roman"/>
      <w:lang w:eastAsia="ru-RU"/>
    </w:rPr>
  </w:style>
  <w:style w:type="paragraph" w:customStyle="1" w:styleId="Style128">
    <w:name w:val="Style128"/>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9">
    <w:name w:val="Style129"/>
    <w:basedOn w:val="ae"/>
    <w:rsid w:val="00564844"/>
    <w:pPr>
      <w:widowControl w:val="0"/>
      <w:suppressAutoHyphens w:val="0"/>
      <w:autoSpaceDE w:val="0"/>
      <w:autoSpaceDN w:val="0"/>
      <w:adjustRightInd w:val="0"/>
      <w:spacing w:line="348" w:lineRule="exact"/>
      <w:ind w:firstLine="451"/>
    </w:pPr>
    <w:rPr>
      <w:rFonts w:ascii="Times New Roman" w:eastAsia="Times New Roman" w:hAnsi="Times New Roman" w:cs="Times New Roman"/>
      <w:lang w:eastAsia="ru-RU"/>
    </w:rPr>
  </w:style>
  <w:style w:type="paragraph" w:customStyle="1" w:styleId="Style1300">
    <w:name w:val="Style130"/>
    <w:basedOn w:val="ae"/>
    <w:rsid w:val="00564844"/>
    <w:pPr>
      <w:widowControl w:val="0"/>
      <w:suppressAutoHyphens w:val="0"/>
      <w:autoSpaceDE w:val="0"/>
      <w:autoSpaceDN w:val="0"/>
      <w:adjustRightInd w:val="0"/>
      <w:spacing w:line="202" w:lineRule="exact"/>
      <w:jc w:val="both"/>
    </w:pPr>
    <w:rPr>
      <w:rFonts w:ascii="Times New Roman" w:eastAsia="Times New Roman" w:hAnsi="Times New Roman" w:cs="Times New Roman"/>
      <w:lang w:eastAsia="ru-RU"/>
    </w:rPr>
  </w:style>
  <w:style w:type="paragraph" w:customStyle="1" w:styleId="Style131">
    <w:name w:val="Style131"/>
    <w:basedOn w:val="ae"/>
    <w:rsid w:val="00564844"/>
    <w:pPr>
      <w:widowControl w:val="0"/>
      <w:suppressAutoHyphens w:val="0"/>
      <w:autoSpaceDE w:val="0"/>
      <w:autoSpaceDN w:val="0"/>
      <w:adjustRightInd w:val="0"/>
      <w:spacing w:line="326" w:lineRule="exact"/>
      <w:ind w:hanging="677"/>
    </w:pPr>
    <w:rPr>
      <w:rFonts w:ascii="Times New Roman" w:eastAsia="Times New Roman" w:hAnsi="Times New Roman" w:cs="Times New Roman"/>
      <w:lang w:eastAsia="ru-RU"/>
    </w:rPr>
  </w:style>
  <w:style w:type="paragraph" w:customStyle="1" w:styleId="Style132">
    <w:name w:val="Style132"/>
    <w:basedOn w:val="ae"/>
    <w:rsid w:val="00564844"/>
    <w:pPr>
      <w:widowControl w:val="0"/>
      <w:suppressAutoHyphens w:val="0"/>
      <w:autoSpaceDE w:val="0"/>
      <w:autoSpaceDN w:val="0"/>
      <w:adjustRightInd w:val="0"/>
      <w:spacing w:line="312" w:lineRule="exact"/>
      <w:jc w:val="center"/>
    </w:pPr>
    <w:rPr>
      <w:rFonts w:ascii="Times New Roman" w:eastAsia="Times New Roman" w:hAnsi="Times New Roman" w:cs="Times New Roman"/>
      <w:lang w:eastAsia="ru-RU"/>
    </w:rPr>
  </w:style>
  <w:style w:type="paragraph" w:customStyle="1" w:styleId="Style133">
    <w:name w:val="Style133"/>
    <w:basedOn w:val="ae"/>
    <w:rsid w:val="00564844"/>
    <w:pPr>
      <w:widowControl w:val="0"/>
      <w:suppressAutoHyphens w:val="0"/>
      <w:autoSpaceDE w:val="0"/>
      <w:autoSpaceDN w:val="0"/>
      <w:adjustRightInd w:val="0"/>
      <w:spacing w:line="324" w:lineRule="exact"/>
      <w:ind w:firstLine="276"/>
      <w:jc w:val="both"/>
    </w:pPr>
    <w:rPr>
      <w:rFonts w:ascii="Times New Roman" w:eastAsia="Times New Roman" w:hAnsi="Times New Roman" w:cs="Times New Roman"/>
      <w:lang w:eastAsia="ru-RU"/>
    </w:rPr>
  </w:style>
  <w:style w:type="paragraph" w:customStyle="1" w:styleId="Style134">
    <w:name w:val="Style134"/>
    <w:basedOn w:val="ae"/>
    <w:rsid w:val="00564844"/>
    <w:pPr>
      <w:widowControl w:val="0"/>
      <w:suppressAutoHyphens w:val="0"/>
      <w:autoSpaceDE w:val="0"/>
      <w:autoSpaceDN w:val="0"/>
      <w:adjustRightInd w:val="0"/>
      <w:spacing w:line="322" w:lineRule="exact"/>
      <w:ind w:firstLine="360"/>
      <w:jc w:val="both"/>
    </w:pPr>
    <w:rPr>
      <w:rFonts w:ascii="Times New Roman" w:eastAsia="Times New Roman" w:hAnsi="Times New Roman" w:cs="Times New Roman"/>
      <w:lang w:eastAsia="ru-RU"/>
    </w:rPr>
  </w:style>
  <w:style w:type="paragraph" w:customStyle="1" w:styleId="Style135">
    <w:name w:val="Style135"/>
    <w:basedOn w:val="ae"/>
    <w:rsid w:val="00564844"/>
    <w:pPr>
      <w:widowControl w:val="0"/>
      <w:suppressAutoHyphens w:val="0"/>
      <w:autoSpaceDE w:val="0"/>
      <w:autoSpaceDN w:val="0"/>
      <w:adjustRightInd w:val="0"/>
      <w:spacing w:line="485" w:lineRule="exact"/>
      <w:ind w:hanging="686"/>
      <w:jc w:val="both"/>
    </w:pPr>
    <w:rPr>
      <w:rFonts w:ascii="Times New Roman" w:eastAsia="Times New Roman" w:hAnsi="Times New Roman" w:cs="Times New Roman"/>
      <w:lang w:eastAsia="ru-RU"/>
    </w:rPr>
  </w:style>
  <w:style w:type="paragraph" w:customStyle="1" w:styleId="Style136">
    <w:name w:val="Style136"/>
    <w:basedOn w:val="ae"/>
    <w:rsid w:val="00564844"/>
    <w:pPr>
      <w:widowControl w:val="0"/>
      <w:suppressAutoHyphens w:val="0"/>
      <w:autoSpaceDE w:val="0"/>
      <w:autoSpaceDN w:val="0"/>
      <w:adjustRightInd w:val="0"/>
      <w:spacing w:line="325" w:lineRule="exact"/>
      <w:ind w:firstLine="538"/>
      <w:jc w:val="both"/>
    </w:pPr>
    <w:rPr>
      <w:rFonts w:ascii="Times New Roman" w:eastAsia="Times New Roman" w:hAnsi="Times New Roman" w:cs="Times New Roman"/>
      <w:lang w:eastAsia="ru-RU"/>
    </w:rPr>
  </w:style>
  <w:style w:type="paragraph" w:customStyle="1" w:styleId="Style137">
    <w:name w:val="Style137"/>
    <w:basedOn w:val="ae"/>
    <w:rsid w:val="00564844"/>
    <w:pPr>
      <w:widowControl w:val="0"/>
      <w:suppressAutoHyphens w:val="0"/>
      <w:autoSpaceDE w:val="0"/>
      <w:autoSpaceDN w:val="0"/>
      <w:adjustRightInd w:val="0"/>
      <w:spacing w:line="415" w:lineRule="exact"/>
      <w:ind w:firstLine="720"/>
      <w:jc w:val="both"/>
    </w:pPr>
    <w:rPr>
      <w:rFonts w:ascii="Times New Roman" w:eastAsia="Times New Roman" w:hAnsi="Times New Roman" w:cs="Times New Roman"/>
      <w:lang w:eastAsia="ru-RU"/>
    </w:rPr>
  </w:style>
  <w:style w:type="paragraph" w:customStyle="1" w:styleId="Style138">
    <w:name w:val="Style138"/>
    <w:basedOn w:val="ae"/>
    <w:rsid w:val="00564844"/>
    <w:pPr>
      <w:widowControl w:val="0"/>
      <w:suppressAutoHyphens w:val="0"/>
      <w:autoSpaceDE w:val="0"/>
      <w:autoSpaceDN w:val="0"/>
      <w:adjustRightInd w:val="0"/>
      <w:spacing w:line="324" w:lineRule="exact"/>
      <w:ind w:hanging="1253"/>
    </w:pPr>
    <w:rPr>
      <w:rFonts w:ascii="Times New Roman" w:eastAsia="Times New Roman" w:hAnsi="Times New Roman" w:cs="Times New Roman"/>
      <w:lang w:eastAsia="ru-RU"/>
    </w:rPr>
  </w:style>
  <w:style w:type="paragraph" w:customStyle="1" w:styleId="Style139">
    <w:name w:val="Style139"/>
    <w:basedOn w:val="ae"/>
    <w:rsid w:val="00564844"/>
    <w:pPr>
      <w:widowControl w:val="0"/>
      <w:suppressAutoHyphens w:val="0"/>
      <w:autoSpaceDE w:val="0"/>
      <w:autoSpaceDN w:val="0"/>
      <w:adjustRightInd w:val="0"/>
      <w:spacing w:line="418" w:lineRule="exact"/>
      <w:ind w:firstLine="708"/>
    </w:pPr>
    <w:rPr>
      <w:rFonts w:ascii="Times New Roman" w:eastAsia="Times New Roman" w:hAnsi="Times New Roman" w:cs="Times New Roman"/>
      <w:lang w:eastAsia="ru-RU"/>
    </w:rPr>
  </w:style>
  <w:style w:type="paragraph" w:customStyle="1" w:styleId="Style140">
    <w:name w:val="Style140"/>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1">
    <w:name w:val="Style141"/>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2">
    <w:name w:val="Style142"/>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3">
    <w:name w:val="Style143"/>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4">
    <w:name w:val="Style144"/>
    <w:basedOn w:val="ae"/>
    <w:rsid w:val="00564844"/>
    <w:pPr>
      <w:widowControl w:val="0"/>
      <w:suppressAutoHyphens w:val="0"/>
      <w:autoSpaceDE w:val="0"/>
      <w:autoSpaceDN w:val="0"/>
      <w:adjustRightInd w:val="0"/>
      <w:spacing w:line="274" w:lineRule="exact"/>
      <w:ind w:hanging="533"/>
      <w:jc w:val="both"/>
    </w:pPr>
    <w:rPr>
      <w:rFonts w:ascii="Times New Roman" w:eastAsia="Times New Roman" w:hAnsi="Times New Roman" w:cs="Times New Roman"/>
      <w:lang w:eastAsia="ru-RU"/>
    </w:rPr>
  </w:style>
  <w:style w:type="paragraph" w:customStyle="1" w:styleId="Style145">
    <w:name w:val="Style145"/>
    <w:basedOn w:val="ae"/>
    <w:rsid w:val="00564844"/>
    <w:pPr>
      <w:widowControl w:val="0"/>
      <w:suppressAutoHyphens w:val="0"/>
      <w:autoSpaceDE w:val="0"/>
      <w:autoSpaceDN w:val="0"/>
      <w:adjustRightInd w:val="0"/>
      <w:spacing w:line="763" w:lineRule="exact"/>
    </w:pPr>
    <w:rPr>
      <w:rFonts w:ascii="Times New Roman" w:eastAsia="Times New Roman" w:hAnsi="Times New Roman" w:cs="Times New Roman"/>
      <w:lang w:eastAsia="ru-RU"/>
    </w:rPr>
  </w:style>
  <w:style w:type="paragraph" w:customStyle="1" w:styleId="Style146">
    <w:name w:val="Style146"/>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7">
    <w:name w:val="Style147"/>
    <w:basedOn w:val="ae"/>
    <w:rsid w:val="00564844"/>
    <w:pPr>
      <w:widowControl w:val="0"/>
      <w:suppressAutoHyphens w:val="0"/>
      <w:autoSpaceDE w:val="0"/>
      <w:autoSpaceDN w:val="0"/>
      <w:adjustRightInd w:val="0"/>
      <w:spacing w:line="276" w:lineRule="exact"/>
      <w:ind w:firstLine="535"/>
      <w:jc w:val="both"/>
    </w:pPr>
    <w:rPr>
      <w:rFonts w:ascii="Times New Roman" w:eastAsia="Times New Roman" w:hAnsi="Times New Roman" w:cs="Times New Roman"/>
      <w:lang w:eastAsia="ru-RU"/>
    </w:rPr>
  </w:style>
  <w:style w:type="paragraph" w:customStyle="1" w:styleId="Style149">
    <w:name w:val="Style149"/>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0">
    <w:name w:val="Style150"/>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1">
    <w:name w:val="Style151"/>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2">
    <w:name w:val="Style152"/>
    <w:basedOn w:val="ae"/>
    <w:rsid w:val="00564844"/>
    <w:pPr>
      <w:widowControl w:val="0"/>
      <w:suppressAutoHyphens w:val="0"/>
      <w:autoSpaceDE w:val="0"/>
      <w:autoSpaceDN w:val="0"/>
      <w:adjustRightInd w:val="0"/>
      <w:spacing w:line="485" w:lineRule="exact"/>
      <w:ind w:firstLine="163"/>
    </w:pPr>
    <w:rPr>
      <w:rFonts w:ascii="Times New Roman" w:eastAsia="Times New Roman" w:hAnsi="Times New Roman" w:cs="Times New Roman"/>
      <w:lang w:eastAsia="ru-RU"/>
    </w:rPr>
  </w:style>
  <w:style w:type="paragraph" w:customStyle="1" w:styleId="Style153">
    <w:name w:val="Style153"/>
    <w:basedOn w:val="ae"/>
    <w:rsid w:val="00564844"/>
    <w:pPr>
      <w:widowControl w:val="0"/>
      <w:suppressAutoHyphens w:val="0"/>
      <w:autoSpaceDE w:val="0"/>
      <w:autoSpaceDN w:val="0"/>
      <w:adjustRightInd w:val="0"/>
      <w:spacing w:line="276" w:lineRule="exact"/>
      <w:ind w:firstLine="641"/>
    </w:pPr>
    <w:rPr>
      <w:rFonts w:ascii="Times New Roman" w:eastAsia="Times New Roman" w:hAnsi="Times New Roman" w:cs="Times New Roman"/>
      <w:lang w:eastAsia="ru-RU"/>
    </w:rPr>
  </w:style>
  <w:style w:type="paragraph" w:customStyle="1" w:styleId="Style154">
    <w:name w:val="Style154"/>
    <w:basedOn w:val="ae"/>
    <w:rsid w:val="00564844"/>
    <w:pPr>
      <w:widowControl w:val="0"/>
      <w:suppressAutoHyphens w:val="0"/>
      <w:autoSpaceDE w:val="0"/>
      <w:autoSpaceDN w:val="0"/>
      <w:adjustRightInd w:val="0"/>
      <w:spacing w:line="386" w:lineRule="exact"/>
      <w:ind w:hanging="1690"/>
    </w:pPr>
    <w:rPr>
      <w:rFonts w:ascii="Times New Roman" w:eastAsia="Times New Roman" w:hAnsi="Times New Roman" w:cs="Times New Roman"/>
      <w:lang w:eastAsia="ru-RU"/>
    </w:rPr>
  </w:style>
  <w:style w:type="paragraph" w:customStyle="1" w:styleId="Style155">
    <w:name w:val="Style155"/>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6">
    <w:name w:val="Style156"/>
    <w:basedOn w:val="ae"/>
    <w:rsid w:val="00564844"/>
    <w:pPr>
      <w:widowControl w:val="0"/>
      <w:suppressAutoHyphens w:val="0"/>
      <w:autoSpaceDE w:val="0"/>
      <w:autoSpaceDN w:val="0"/>
      <w:adjustRightInd w:val="0"/>
      <w:spacing w:line="485" w:lineRule="exact"/>
      <w:ind w:firstLine="336"/>
    </w:pPr>
    <w:rPr>
      <w:rFonts w:ascii="Times New Roman" w:eastAsia="Times New Roman" w:hAnsi="Times New Roman" w:cs="Times New Roman"/>
      <w:lang w:eastAsia="ru-RU"/>
    </w:rPr>
  </w:style>
  <w:style w:type="paragraph" w:customStyle="1" w:styleId="Style157">
    <w:name w:val="Style157"/>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8">
    <w:name w:val="Style158"/>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9">
    <w:name w:val="Style159"/>
    <w:basedOn w:val="ae"/>
    <w:rsid w:val="00564844"/>
    <w:pPr>
      <w:widowControl w:val="0"/>
      <w:suppressAutoHyphens w:val="0"/>
      <w:autoSpaceDE w:val="0"/>
      <w:autoSpaceDN w:val="0"/>
      <w:adjustRightInd w:val="0"/>
      <w:spacing w:line="250" w:lineRule="exact"/>
      <w:ind w:firstLine="151"/>
    </w:pPr>
    <w:rPr>
      <w:rFonts w:ascii="Times New Roman" w:eastAsia="Times New Roman" w:hAnsi="Times New Roman" w:cs="Times New Roman"/>
      <w:lang w:eastAsia="ru-RU"/>
    </w:rPr>
  </w:style>
  <w:style w:type="paragraph" w:customStyle="1" w:styleId="Style160">
    <w:name w:val="Style160"/>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61">
    <w:name w:val="Style161"/>
    <w:basedOn w:val="ae"/>
    <w:rsid w:val="00564844"/>
    <w:pPr>
      <w:widowControl w:val="0"/>
      <w:suppressAutoHyphens w:val="0"/>
      <w:autoSpaceDE w:val="0"/>
      <w:autoSpaceDN w:val="0"/>
      <w:adjustRightInd w:val="0"/>
      <w:spacing w:line="449" w:lineRule="exact"/>
      <w:ind w:firstLine="1783"/>
    </w:pPr>
    <w:rPr>
      <w:rFonts w:ascii="Times New Roman" w:eastAsia="Times New Roman" w:hAnsi="Times New Roman" w:cs="Times New Roman"/>
      <w:lang w:eastAsia="ru-RU"/>
    </w:rPr>
  </w:style>
  <w:style w:type="paragraph" w:customStyle="1" w:styleId="Style162">
    <w:name w:val="Style162"/>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63">
    <w:name w:val="Style163"/>
    <w:basedOn w:val="ae"/>
    <w:rsid w:val="00564844"/>
    <w:pPr>
      <w:widowControl w:val="0"/>
      <w:suppressAutoHyphens w:val="0"/>
      <w:autoSpaceDE w:val="0"/>
      <w:autoSpaceDN w:val="0"/>
      <w:adjustRightInd w:val="0"/>
      <w:spacing w:line="324" w:lineRule="exact"/>
      <w:ind w:firstLine="1090"/>
    </w:pPr>
    <w:rPr>
      <w:rFonts w:ascii="Times New Roman" w:eastAsia="Times New Roman" w:hAnsi="Times New Roman" w:cs="Times New Roman"/>
      <w:lang w:eastAsia="ru-RU"/>
    </w:rPr>
  </w:style>
  <w:style w:type="paragraph" w:customStyle="1" w:styleId="Style164">
    <w:name w:val="Style164"/>
    <w:basedOn w:val="ae"/>
    <w:rsid w:val="00564844"/>
    <w:pPr>
      <w:widowControl w:val="0"/>
      <w:suppressAutoHyphens w:val="0"/>
      <w:autoSpaceDE w:val="0"/>
      <w:autoSpaceDN w:val="0"/>
      <w:adjustRightInd w:val="0"/>
      <w:spacing w:line="325" w:lineRule="exact"/>
      <w:ind w:firstLine="1226"/>
    </w:pPr>
    <w:rPr>
      <w:rFonts w:ascii="Times New Roman" w:eastAsia="Times New Roman" w:hAnsi="Times New Roman" w:cs="Times New Roman"/>
      <w:lang w:eastAsia="ru-RU"/>
    </w:rPr>
  </w:style>
  <w:style w:type="paragraph" w:customStyle="1" w:styleId="Style165">
    <w:name w:val="Style165"/>
    <w:basedOn w:val="ae"/>
    <w:rsid w:val="00564844"/>
    <w:pPr>
      <w:widowControl w:val="0"/>
      <w:suppressAutoHyphens w:val="0"/>
      <w:autoSpaceDE w:val="0"/>
      <w:autoSpaceDN w:val="0"/>
      <w:adjustRightInd w:val="0"/>
      <w:spacing w:line="485" w:lineRule="exact"/>
      <w:jc w:val="both"/>
    </w:pPr>
    <w:rPr>
      <w:rFonts w:ascii="Times New Roman" w:eastAsia="Times New Roman" w:hAnsi="Times New Roman" w:cs="Times New Roman"/>
      <w:lang w:eastAsia="ru-RU"/>
    </w:rPr>
  </w:style>
  <w:style w:type="paragraph" w:customStyle="1" w:styleId="Style166">
    <w:name w:val="Style166"/>
    <w:basedOn w:val="ae"/>
    <w:rsid w:val="00564844"/>
    <w:pPr>
      <w:widowControl w:val="0"/>
      <w:suppressAutoHyphens w:val="0"/>
      <w:autoSpaceDE w:val="0"/>
      <w:autoSpaceDN w:val="0"/>
      <w:adjustRightInd w:val="0"/>
      <w:spacing w:line="280" w:lineRule="exact"/>
      <w:ind w:firstLine="2198"/>
    </w:pPr>
    <w:rPr>
      <w:rFonts w:ascii="Times New Roman" w:eastAsia="Times New Roman" w:hAnsi="Times New Roman" w:cs="Times New Roman"/>
      <w:lang w:eastAsia="ru-RU"/>
    </w:rPr>
  </w:style>
  <w:style w:type="paragraph" w:customStyle="1" w:styleId="Style167">
    <w:name w:val="Style167"/>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68">
    <w:name w:val="Style168"/>
    <w:basedOn w:val="ae"/>
    <w:rsid w:val="00564844"/>
    <w:pPr>
      <w:widowControl w:val="0"/>
      <w:suppressAutoHyphens w:val="0"/>
      <w:autoSpaceDE w:val="0"/>
      <w:autoSpaceDN w:val="0"/>
      <w:adjustRightInd w:val="0"/>
      <w:spacing w:line="490" w:lineRule="exact"/>
      <w:ind w:hanging="696"/>
    </w:pPr>
    <w:rPr>
      <w:rFonts w:ascii="Times New Roman" w:eastAsia="Times New Roman" w:hAnsi="Times New Roman" w:cs="Times New Roman"/>
      <w:lang w:eastAsia="ru-RU"/>
    </w:rPr>
  </w:style>
  <w:style w:type="paragraph" w:customStyle="1" w:styleId="Style169">
    <w:name w:val="Style169"/>
    <w:basedOn w:val="ae"/>
    <w:rsid w:val="00564844"/>
    <w:pPr>
      <w:widowControl w:val="0"/>
      <w:suppressAutoHyphens w:val="0"/>
      <w:autoSpaceDE w:val="0"/>
      <w:autoSpaceDN w:val="0"/>
      <w:adjustRightInd w:val="0"/>
      <w:spacing w:line="264" w:lineRule="exact"/>
      <w:ind w:firstLine="696"/>
      <w:jc w:val="both"/>
    </w:pPr>
    <w:rPr>
      <w:rFonts w:ascii="Times New Roman" w:eastAsia="Times New Roman" w:hAnsi="Times New Roman" w:cs="Times New Roman"/>
      <w:lang w:eastAsia="ru-RU"/>
    </w:rPr>
  </w:style>
  <w:style w:type="paragraph" w:customStyle="1" w:styleId="Style170">
    <w:name w:val="Style170"/>
    <w:basedOn w:val="ae"/>
    <w:rsid w:val="00564844"/>
    <w:pPr>
      <w:widowControl w:val="0"/>
      <w:suppressAutoHyphens w:val="0"/>
      <w:autoSpaceDE w:val="0"/>
      <w:autoSpaceDN w:val="0"/>
      <w:adjustRightInd w:val="0"/>
      <w:spacing w:line="266" w:lineRule="exact"/>
      <w:jc w:val="right"/>
    </w:pPr>
    <w:rPr>
      <w:rFonts w:ascii="Times New Roman" w:eastAsia="Times New Roman" w:hAnsi="Times New Roman" w:cs="Times New Roman"/>
      <w:lang w:eastAsia="ru-RU"/>
    </w:rPr>
  </w:style>
  <w:style w:type="paragraph" w:customStyle="1" w:styleId="Style171">
    <w:name w:val="Style171"/>
    <w:basedOn w:val="ae"/>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2">
    <w:name w:val="Font Style182"/>
    <w:basedOn w:val="af"/>
    <w:rsid w:val="00564844"/>
    <w:rPr>
      <w:rFonts w:ascii="Century Gothic" w:hAnsi="Century Gothic" w:cs="Century Gothic"/>
      <w:sz w:val="8"/>
      <w:szCs w:val="8"/>
    </w:rPr>
  </w:style>
  <w:style w:type="character" w:customStyle="1" w:styleId="FontStyle214">
    <w:name w:val="Font Style214"/>
    <w:basedOn w:val="af"/>
    <w:rsid w:val="00564844"/>
    <w:rPr>
      <w:rFonts w:ascii="Times New Roman" w:hAnsi="Times New Roman" w:cs="Times New Roman"/>
      <w:b/>
      <w:bCs/>
      <w:sz w:val="22"/>
      <w:szCs w:val="22"/>
    </w:rPr>
  </w:style>
  <w:style w:type="character" w:customStyle="1" w:styleId="FontStyle215">
    <w:name w:val="Font Style215"/>
    <w:basedOn w:val="af"/>
    <w:rsid w:val="00564844"/>
    <w:rPr>
      <w:rFonts w:ascii="Palatino Linotype" w:hAnsi="Palatino Linotype" w:cs="Palatino Linotype"/>
      <w:sz w:val="18"/>
      <w:szCs w:val="18"/>
    </w:rPr>
  </w:style>
  <w:style w:type="character" w:customStyle="1" w:styleId="FontStyle216">
    <w:name w:val="Font Style216"/>
    <w:basedOn w:val="af"/>
    <w:rsid w:val="00564844"/>
    <w:rPr>
      <w:rFonts w:ascii="Times New Roman" w:hAnsi="Times New Roman" w:cs="Times New Roman"/>
      <w:sz w:val="24"/>
      <w:szCs w:val="24"/>
    </w:rPr>
  </w:style>
  <w:style w:type="character" w:customStyle="1" w:styleId="FontStyle217">
    <w:name w:val="Font Style217"/>
    <w:basedOn w:val="af"/>
    <w:rsid w:val="00564844"/>
    <w:rPr>
      <w:rFonts w:ascii="Times New Roman" w:hAnsi="Times New Roman" w:cs="Times New Roman"/>
      <w:sz w:val="24"/>
      <w:szCs w:val="24"/>
    </w:rPr>
  </w:style>
  <w:style w:type="character" w:customStyle="1" w:styleId="FontStyle226">
    <w:name w:val="Font Style226"/>
    <w:basedOn w:val="af"/>
    <w:rsid w:val="00564844"/>
    <w:rPr>
      <w:rFonts w:ascii="Arial Narrow" w:hAnsi="Arial Narrow" w:cs="Arial Narrow"/>
      <w:sz w:val="26"/>
      <w:szCs w:val="26"/>
    </w:rPr>
  </w:style>
  <w:style w:type="character" w:customStyle="1" w:styleId="FontStyle227">
    <w:name w:val="Font Style227"/>
    <w:basedOn w:val="af"/>
    <w:rsid w:val="00564844"/>
    <w:rPr>
      <w:rFonts w:ascii="Times New Roman" w:hAnsi="Times New Roman" w:cs="Times New Roman"/>
      <w:sz w:val="22"/>
      <w:szCs w:val="22"/>
    </w:rPr>
  </w:style>
  <w:style w:type="character" w:customStyle="1" w:styleId="FontStyle228">
    <w:name w:val="Font Style228"/>
    <w:basedOn w:val="af"/>
    <w:rsid w:val="00564844"/>
    <w:rPr>
      <w:rFonts w:ascii="Georgia" w:hAnsi="Georgia" w:cs="Georgia"/>
      <w:b/>
      <w:bCs/>
      <w:sz w:val="20"/>
      <w:szCs w:val="20"/>
    </w:rPr>
  </w:style>
  <w:style w:type="character" w:customStyle="1" w:styleId="FontStyle231">
    <w:name w:val="Font Style231"/>
    <w:basedOn w:val="af"/>
    <w:rsid w:val="00564844"/>
    <w:rPr>
      <w:rFonts w:ascii="Georgia" w:hAnsi="Georgia" w:cs="Georgia"/>
      <w:sz w:val="20"/>
      <w:szCs w:val="20"/>
    </w:rPr>
  </w:style>
  <w:style w:type="character" w:customStyle="1" w:styleId="FontStyle232">
    <w:name w:val="Font Style232"/>
    <w:basedOn w:val="af"/>
    <w:rsid w:val="00564844"/>
    <w:rPr>
      <w:rFonts w:ascii="Arial Narrow" w:hAnsi="Arial Narrow" w:cs="Arial Narrow"/>
      <w:sz w:val="22"/>
      <w:szCs w:val="22"/>
    </w:rPr>
  </w:style>
  <w:style w:type="character" w:customStyle="1" w:styleId="FontStyle233">
    <w:name w:val="Font Style233"/>
    <w:basedOn w:val="af"/>
    <w:rsid w:val="00564844"/>
    <w:rPr>
      <w:rFonts w:ascii="Georgia" w:hAnsi="Georgia" w:cs="Georgia"/>
      <w:sz w:val="16"/>
      <w:szCs w:val="16"/>
    </w:rPr>
  </w:style>
  <w:style w:type="character" w:customStyle="1" w:styleId="FontStyle234">
    <w:name w:val="Font Style234"/>
    <w:basedOn w:val="af"/>
    <w:rsid w:val="00564844"/>
    <w:rPr>
      <w:rFonts w:ascii="Times New Roman" w:hAnsi="Times New Roman" w:cs="Times New Roman"/>
      <w:sz w:val="20"/>
      <w:szCs w:val="20"/>
    </w:rPr>
  </w:style>
  <w:style w:type="character" w:customStyle="1" w:styleId="FontStyle235">
    <w:name w:val="Font Style235"/>
    <w:basedOn w:val="af"/>
    <w:rsid w:val="00564844"/>
    <w:rPr>
      <w:rFonts w:ascii="Times New Roman" w:hAnsi="Times New Roman" w:cs="Times New Roman"/>
      <w:sz w:val="18"/>
      <w:szCs w:val="18"/>
    </w:rPr>
  </w:style>
  <w:style w:type="character" w:customStyle="1" w:styleId="FontStyle236">
    <w:name w:val="Font Style236"/>
    <w:basedOn w:val="af"/>
    <w:rsid w:val="00564844"/>
    <w:rPr>
      <w:rFonts w:ascii="Garamond" w:hAnsi="Garamond" w:cs="Garamond"/>
      <w:b/>
      <w:bCs/>
      <w:sz w:val="16"/>
      <w:szCs w:val="16"/>
    </w:rPr>
  </w:style>
  <w:style w:type="character" w:customStyle="1" w:styleId="FontStyle237">
    <w:name w:val="Font Style237"/>
    <w:basedOn w:val="af"/>
    <w:rsid w:val="00564844"/>
    <w:rPr>
      <w:rFonts w:ascii="Bookman Old Style" w:hAnsi="Bookman Old Style" w:cs="Bookman Old Style"/>
      <w:sz w:val="22"/>
      <w:szCs w:val="22"/>
    </w:rPr>
  </w:style>
  <w:style w:type="character" w:customStyle="1" w:styleId="FontStyle238">
    <w:name w:val="Font Style238"/>
    <w:basedOn w:val="af"/>
    <w:rsid w:val="00564844"/>
    <w:rPr>
      <w:rFonts w:ascii="Times New Roman" w:hAnsi="Times New Roman" w:cs="Times New Roman"/>
      <w:sz w:val="14"/>
      <w:szCs w:val="14"/>
    </w:rPr>
  </w:style>
  <w:style w:type="character" w:customStyle="1" w:styleId="FontStyle239">
    <w:name w:val="Font Style239"/>
    <w:basedOn w:val="af"/>
    <w:rsid w:val="00564844"/>
    <w:rPr>
      <w:rFonts w:ascii="Times New Roman" w:hAnsi="Times New Roman" w:cs="Times New Roman"/>
      <w:b/>
      <w:bCs/>
      <w:sz w:val="12"/>
      <w:szCs w:val="12"/>
    </w:rPr>
  </w:style>
  <w:style w:type="character" w:customStyle="1" w:styleId="FontStyle240">
    <w:name w:val="Font Style240"/>
    <w:basedOn w:val="af"/>
    <w:rsid w:val="00564844"/>
    <w:rPr>
      <w:rFonts w:ascii="Times New Roman" w:hAnsi="Times New Roman" w:cs="Times New Roman"/>
      <w:b/>
      <w:bCs/>
      <w:sz w:val="20"/>
      <w:szCs w:val="20"/>
    </w:rPr>
  </w:style>
  <w:style w:type="character" w:customStyle="1" w:styleId="FontStyle241">
    <w:name w:val="Font Style241"/>
    <w:basedOn w:val="af"/>
    <w:rsid w:val="00564844"/>
    <w:rPr>
      <w:rFonts w:ascii="Times New Roman" w:hAnsi="Times New Roman" w:cs="Times New Roman"/>
      <w:sz w:val="22"/>
      <w:szCs w:val="22"/>
    </w:rPr>
  </w:style>
  <w:style w:type="character" w:customStyle="1" w:styleId="FontStyle242">
    <w:name w:val="Font Style242"/>
    <w:basedOn w:val="af"/>
    <w:rsid w:val="00564844"/>
    <w:rPr>
      <w:rFonts w:ascii="Times New Roman" w:hAnsi="Times New Roman" w:cs="Times New Roman"/>
      <w:b/>
      <w:bCs/>
      <w:sz w:val="22"/>
      <w:szCs w:val="22"/>
    </w:rPr>
  </w:style>
  <w:style w:type="character" w:customStyle="1" w:styleId="FontStyle243">
    <w:name w:val="Font Style243"/>
    <w:basedOn w:val="af"/>
    <w:rsid w:val="00564844"/>
    <w:rPr>
      <w:rFonts w:ascii="Times New Roman" w:hAnsi="Times New Roman" w:cs="Times New Roman"/>
      <w:sz w:val="22"/>
      <w:szCs w:val="22"/>
    </w:rPr>
  </w:style>
  <w:style w:type="character" w:customStyle="1" w:styleId="FontStyle244">
    <w:name w:val="Font Style244"/>
    <w:basedOn w:val="af"/>
    <w:rsid w:val="00564844"/>
    <w:rPr>
      <w:rFonts w:ascii="Times New Roman" w:hAnsi="Times New Roman" w:cs="Times New Roman"/>
      <w:sz w:val="22"/>
      <w:szCs w:val="22"/>
    </w:rPr>
  </w:style>
  <w:style w:type="character" w:customStyle="1" w:styleId="FontStyle245">
    <w:name w:val="Font Style245"/>
    <w:basedOn w:val="af"/>
    <w:rsid w:val="00564844"/>
    <w:rPr>
      <w:rFonts w:ascii="Times New Roman" w:hAnsi="Times New Roman" w:cs="Times New Roman"/>
      <w:b/>
      <w:bCs/>
      <w:sz w:val="18"/>
      <w:szCs w:val="18"/>
    </w:rPr>
  </w:style>
  <w:style w:type="character" w:customStyle="1" w:styleId="FontStyle246">
    <w:name w:val="Font Style246"/>
    <w:basedOn w:val="af"/>
    <w:rsid w:val="00564844"/>
    <w:rPr>
      <w:rFonts w:ascii="Times New Roman" w:hAnsi="Times New Roman" w:cs="Times New Roman"/>
      <w:b/>
      <w:bCs/>
      <w:spacing w:val="-20"/>
      <w:sz w:val="18"/>
      <w:szCs w:val="18"/>
    </w:rPr>
  </w:style>
  <w:style w:type="character" w:customStyle="1" w:styleId="FontStyle247">
    <w:name w:val="Font Style247"/>
    <w:basedOn w:val="af"/>
    <w:rsid w:val="00564844"/>
    <w:rPr>
      <w:rFonts w:ascii="Times New Roman" w:hAnsi="Times New Roman" w:cs="Times New Roman"/>
      <w:b/>
      <w:bCs/>
      <w:spacing w:val="-20"/>
      <w:sz w:val="18"/>
      <w:szCs w:val="18"/>
    </w:rPr>
  </w:style>
  <w:style w:type="character" w:customStyle="1" w:styleId="FontStyle248">
    <w:name w:val="Font Style248"/>
    <w:basedOn w:val="af"/>
    <w:rsid w:val="00564844"/>
    <w:rPr>
      <w:rFonts w:ascii="Franklin Gothic Medium" w:hAnsi="Franklin Gothic Medium" w:cs="Franklin Gothic Medium"/>
      <w:smallCaps/>
      <w:spacing w:val="20"/>
      <w:sz w:val="22"/>
      <w:szCs w:val="22"/>
    </w:rPr>
  </w:style>
  <w:style w:type="character" w:customStyle="1" w:styleId="FontStyle249">
    <w:name w:val="Font Style249"/>
    <w:basedOn w:val="af"/>
    <w:rsid w:val="00564844"/>
    <w:rPr>
      <w:rFonts w:ascii="Times New Roman" w:hAnsi="Times New Roman" w:cs="Times New Roman"/>
      <w:sz w:val="30"/>
      <w:szCs w:val="30"/>
    </w:rPr>
  </w:style>
  <w:style w:type="character" w:customStyle="1" w:styleId="FontStyle250">
    <w:name w:val="Font Style250"/>
    <w:basedOn w:val="af"/>
    <w:rsid w:val="00564844"/>
    <w:rPr>
      <w:rFonts w:ascii="Georgia" w:hAnsi="Georgia" w:cs="Georgia"/>
      <w:b/>
      <w:bCs/>
      <w:sz w:val="30"/>
      <w:szCs w:val="30"/>
    </w:rPr>
  </w:style>
  <w:style w:type="paragraph" w:customStyle="1" w:styleId="11fb">
    <w:name w:val="Знак Знак1 Знак Знак Знак Знак Знак Знак Знак Знак Знак Знак Знак1"/>
    <w:basedOn w:val="ae"/>
    <w:rsid w:val="00564844"/>
    <w:pPr>
      <w:suppressAutoHyphens w:val="0"/>
    </w:pPr>
    <w:rPr>
      <w:rFonts w:ascii="Verdana" w:eastAsia="Times New Roman" w:hAnsi="Verdana" w:cs="Verdana"/>
      <w:sz w:val="20"/>
      <w:szCs w:val="20"/>
      <w:lang w:val="en-US" w:eastAsia="en-US"/>
    </w:rPr>
  </w:style>
  <w:style w:type="paragraph" w:customStyle="1" w:styleId="Pa12">
    <w:name w:val="Pa12"/>
    <w:basedOn w:val="ae"/>
    <w:next w:val="ae"/>
    <w:rsid w:val="002D43F2"/>
    <w:pPr>
      <w:suppressAutoHyphens w:val="0"/>
      <w:autoSpaceDE w:val="0"/>
      <w:autoSpaceDN w:val="0"/>
      <w:adjustRightInd w:val="0"/>
      <w:spacing w:line="201" w:lineRule="atLeast"/>
    </w:pPr>
    <w:rPr>
      <w:rFonts w:ascii="Times New Roman" w:eastAsia="Times New Roman" w:hAnsi="Times New Roman" w:cs="Times New Roman"/>
      <w:lang w:eastAsia="ru-RU"/>
    </w:rPr>
  </w:style>
  <w:style w:type="paragraph" w:customStyle="1" w:styleId="1CharChar">
    <w:name w:val="Знак1 Знак Знак Знак Char Char"/>
    <w:basedOn w:val="ae"/>
    <w:rsid w:val="00D9237B"/>
    <w:pPr>
      <w:suppressAutoHyphens w:val="0"/>
      <w:ind w:firstLine="709"/>
      <w:jc w:val="both"/>
    </w:pPr>
    <w:rPr>
      <w:rFonts w:ascii="Times New Roman" w:eastAsia="Times New Roman" w:hAnsi="Times New Roman" w:cs="Times New Roman"/>
      <w:lang w:eastAsia="ru-RU"/>
    </w:rPr>
  </w:style>
  <w:style w:type="paragraph" w:customStyle="1" w:styleId="afffffffffffffffffffffffffffd">
    <w:name w:val="Знак Знак Знак Знак Знак Знак Знак Знак Знак Знак"/>
    <w:basedOn w:val="ae"/>
    <w:rsid w:val="00D9237B"/>
    <w:pPr>
      <w:suppressAutoHyphens w:val="0"/>
      <w:spacing w:after="160" w:line="240" w:lineRule="exact"/>
    </w:pPr>
    <w:rPr>
      <w:rFonts w:ascii="Arial" w:eastAsia="Times New Roman" w:hAnsi="Arial" w:cs="Arial"/>
      <w:sz w:val="20"/>
      <w:szCs w:val="20"/>
      <w:lang w:val="en-US" w:eastAsia="en-US"/>
    </w:rPr>
  </w:style>
  <w:style w:type="paragraph" w:customStyle="1" w:styleId="205">
    <w:name w:val="Обычный20"/>
    <w:rsid w:val="0090002D"/>
    <w:pPr>
      <w:widowControl w:val="0"/>
      <w:spacing w:line="300" w:lineRule="auto"/>
      <w:jc w:val="both"/>
    </w:pPr>
    <w:rPr>
      <w:rFonts w:ascii="Times New Roman" w:eastAsia="Times New Roman" w:hAnsi="Times New Roman" w:cs="Times New Roman"/>
      <w:sz w:val="24"/>
      <w:szCs w:val="24"/>
    </w:rPr>
  </w:style>
  <w:style w:type="paragraph" w:customStyle="1" w:styleId="2ffffffd">
    <w:name w:val="Знак2 Знак"/>
    <w:basedOn w:val="ae"/>
    <w:rsid w:val="00575183"/>
    <w:pPr>
      <w:suppressAutoHyphens w:val="0"/>
    </w:pPr>
    <w:rPr>
      <w:rFonts w:ascii="Verdana" w:eastAsia="Times New Roman" w:hAnsi="Verdana" w:cs="Verdana"/>
      <w:sz w:val="20"/>
      <w:szCs w:val="20"/>
      <w:lang w:val="en-US" w:eastAsia="en-US"/>
    </w:rPr>
  </w:style>
  <w:style w:type="character" w:customStyle="1" w:styleId="hpsalt-edited">
    <w:name w:val="hps alt-edited"/>
    <w:basedOn w:val="af"/>
    <w:rsid w:val="00575183"/>
  </w:style>
  <w:style w:type="paragraph" w:customStyle="1" w:styleId="1fffffffffb">
    <w:name w:val="Основ1"/>
    <w:basedOn w:val="afffffffa"/>
    <w:rsid w:val="00E83E54"/>
    <w:pPr>
      <w:suppressAutoHyphens w:val="0"/>
      <w:spacing w:after="0" w:line="234" w:lineRule="atLeast"/>
      <w:ind w:firstLine="340"/>
      <w:jc w:val="both"/>
    </w:pPr>
    <w:rPr>
      <w:rFonts w:ascii="Times New Roman" w:eastAsia="Times New Roman" w:hAnsi="Times New Roman" w:cs="Times New Roman"/>
      <w:sz w:val="20"/>
      <w:szCs w:val="20"/>
      <w:lang w:eastAsia="ru-RU"/>
    </w:rPr>
  </w:style>
  <w:style w:type="paragraph" w:customStyle="1" w:styleId="9f2">
    <w:name w:val="Абзац списка9"/>
    <w:basedOn w:val="ae"/>
    <w:rsid w:val="00E83E54"/>
    <w:pPr>
      <w:suppressAutoHyphens w:val="0"/>
      <w:spacing w:after="200" w:line="276" w:lineRule="auto"/>
      <w:ind w:left="720"/>
    </w:pPr>
    <w:rPr>
      <w:rFonts w:ascii="Calibri" w:eastAsia="Times New Roman" w:hAnsi="Calibri" w:cs="Calibri"/>
      <w:sz w:val="22"/>
      <w:szCs w:val="22"/>
      <w:lang w:eastAsia="en-US"/>
    </w:rPr>
  </w:style>
  <w:style w:type="paragraph" w:customStyle="1" w:styleId="41a">
    <w:name w:val="Основний текст (4)1"/>
    <w:basedOn w:val="ae"/>
    <w:rsid w:val="00E83E54"/>
    <w:pPr>
      <w:widowControl w:val="0"/>
      <w:shd w:val="clear" w:color="auto" w:fill="FFFFFF"/>
      <w:suppressAutoHyphens w:val="0"/>
      <w:spacing w:line="398" w:lineRule="exact"/>
      <w:ind w:hanging="340"/>
    </w:pPr>
    <w:rPr>
      <w:rFonts w:ascii="Times New Roman" w:eastAsia="Courier New" w:hAnsi="Times New Roman" w:cs="Times New Roman"/>
      <w:sz w:val="18"/>
      <w:szCs w:val="18"/>
      <w:lang w:val="uk-UA" w:eastAsia="uk-UA"/>
    </w:rPr>
  </w:style>
  <w:style w:type="character" w:customStyle="1" w:styleId="ArialUnicodeMS">
    <w:name w:val="Основний текст + Arial Unicode MS"/>
    <w:basedOn w:val="afffffffffffffffffffffb"/>
    <w:rsid w:val="00E83E54"/>
    <w:rPr>
      <w:rFonts w:ascii="Arial Unicode MS" w:eastAsia="Arial Unicode MS" w:hAnsi="Arial Unicode MS" w:cs="Arial Unicode MS" w:hint="eastAsia"/>
      <w:strike w:val="0"/>
      <w:dstrike w:val="0"/>
      <w:sz w:val="27"/>
      <w:szCs w:val="27"/>
      <w:u w:val="none"/>
      <w:effect w:val="none"/>
      <w:shd w:val="clear" w:color="auto" w:fill="FFFFFF"/>
      <w:lang w:val="en-US" w:eastAsia="en-US"/>
    </w:rPr>
  </w:style>
  <w:style w:type="paragraph" w:customStyle="1" w:styleId="afffffffffffffffffffffffffffe">
    <w:name w:val="Наука"/>
    <w:basedOn w:val="ae"/>
    <w:rsid w:val="00B00DBF"/>
    <w:pPr>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
    <w:name w:val="конспект"/>
    <w:basedOn w:val="2ffff9"/>
    <w:rsid w:val="00B00DBF"/>
    <w:pPr>
      <w:suppressAutoHyphens w:val="0"/>
      <w:autoSpaceDE w:val="0"/>
      <w:autoSpaceDN w:val="0"/>
      <w:spacing w:before="240" w:after="240" w:line="360" w:lineRule="auto"/>
      <w:ind w:firstLine="720"/>
    </w:pPr>
    <w:rPr>
      <w:rFonts w:ascii="Times New Roman" w:eastAsia="Times New Roman" w:hAnsi="Times New Roman" w:cs="Times New Roman"/>
      <w:sz w:val="28"/>
      <w:szCs w:val="28"/>
      <w:lang w:val="uk-UA" w:eastAsia="ru-RU"/>
    </w:rPr>
  </w:style>
  <w:style w:type="character" w:customStyle="1" w:styleId="TrebuchetMS7pt">
    <w:name w:val="Колонтитул + Trebuchet MS;7 pt"/>
    <w:rsid w:val="006A369F"/>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ffffffe">
    <w:name w:val="Оглавление (2) + Полужирный"/>
    <w:rsid w:val="006A369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0pt3">
    <w:name w:val="Оглавление + 10 pt;Не полужирный"/>
    <w:rsid w:val="006A369F"/>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rialNarrow55pt">
    <w:name w:val="Колонтитул + Arial Narrow;5;5 pt"/>
    <w:rsid w:val="006A369F"/>
    <w:rPr>
      <w:rFonts w:ascii="Arial Narrow" w:eastAsia="Arial Narrow" w:hAnsi="Arial Narrow" w:cs="Arial Narrow"/>
      <w:b w:val="0"/>
      <w:bCs w:val="0"/>
      <w:i w:val="0"/>
      <w:iCs w:val="0"/>
      <w:smallCaps w:val="0"/>
      <w:strike w:val="0"/>
      <w:color w:val="000000"/>
      <w:spacing w:val="0"/>
      <w:w w:val="100"/>
      <w:position w:val="0"/>
      <w:sz w:val="11"/>
      <w:szCs w:val="11"/>
      <w:u w:val="none"/>
      <w:lang w:val="ru-RU" w:eastAsia="ru-RU" w:bidi="ru-RU"/>
    </w:rPr>
  </w:style>
  <w:style w:type="character" w:customStyle="1" w:styleId="55pt">
    <w:name w:val="Основной текст + 5;5 pt"/>
    <w:rsid w:val="006A369F"/>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5pt">
    <w:name w:val="Колонтитул + 5 pt"/>
    <w:rsid w:val="006A369F"/>
    <w:rPr>
      <w:rFonts w:ascii="Times New Roman" w:eastAsia="Times New Roman" w:hAnsi="Times New Roman" w:cs="Times New Roman"/>
      <w:b w:val="0"/>
      <w:bCs w:val="0"/>
      <w:i w:val="0"/>
      <w:iCs w:val="0"/>
      <w:smallCaps w:val="0"/>
      <w:strike w:val="0"/>
      <w:color w:val="000000"/>
      <w:spacing w:val="0"/>
      <w:w w:val="100"/>
      <w:position w:val="0"/>
      <w:sz w:val="10"/>
      <w:szCs w:val="10"/>
      <w:u w:val="none"/>
      <w:lang w:val="de-DE" w:eastAsia="de-DE" w:bidi="de-DE"/>
    </w:rPr>
  </w:style>
  <w:style w:type="character" w:customStyle="1" w:styleId="TrebuchetMS8pt0">
    <w:name w:val="Колонтитул + Trebuchet MS;8 pt"/>
    <w:rsid w:val="006A369F"/>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2Sylfaen0pt">
    <w:name w:val="Сноска (2) + Sylfaen;Курсив;Интервал 0 pt"/>
    <w:rsid w:val="008F1A03"/>
    <w:rPr>
      <w:rFonts w:ascii="Sylfaen" w:eastAsia="Sylfaen" w:hAnsi="Sylfaen" w:cs="Sylfaen"/>
      <w:b w:val="0"/>
      <w:bCs w:val="0"/>
      <w:i/>
      <w:iCs/>
      <w:smallCaps w:val="0"/>
      <w:strike w:val="0"/>
      <w:color w:val="000000"/>
      <w:spacing w:val="-10"/>
      <w:w w:val="100"/>
      <w:position w:val="0"/>
      <w:sz w:val="15"/>
      <w:szCs w:val="15"/>
      <w:u w:val="none"/>
      <w:lang w:val="ru-RU" w:eastAsia="ru-RU" w:bidi="ru-RU"/>
    </w:rPr>
  </w:style>
  <w:style w:type="character" w:customStyle="1" w:styleId="265pt">
    <w:name w:val="Сноска (2) + 6;5 pt"/>
    <w:rsid w:val="008F1A0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2fffffff">
    <w:name w:val="Сноска (2) + Малые прописные"/>
    <w:rsid w:val="008F1A03"/>
    <w:rPr>
      <w:rFonts w:ascii="Times New Roman" w:eastAsia="Times New Roman" w:hAnsi="Times New Roman" w:cs="Times New Roman"/>
      <w:b w:val="0"/>
      <w:bCs w:val="0"/>
      <w:i w:val="0"/>
      <w:iCs w:val="0"/>
      <w:smallCaps/>
      <w:strike w:val="0"/>
      <w:color w:val="000000"/>
      <w:spacing w:val="0"/>
      <w:w w:val="100"/>
      <w:position w:val="0"/>
      <w:sz w:val="15"/>
      <w:szCs w:val="15"/>
      <w:u w:val="none"/>
      <w:lang w:val="uk-UA" w:eastAsia="uk-UA" w:bidi="uk-UA"/>
    </w:rPr>
  </w:style>
  <w:style w:type="character" w:customStyle="1" w:styleId="Sylfaen0">
    <w:name w:val="Сноска + Sylfaen;Курсив"/>
    <w:rsid w:val="008F1A03"/>
    <w:rPr>
      <w:rFonts w:ascii="Sylfaen" w:eastAsia="Sylfaen" w:hAnsi="Sylfaen" w:cs="Sylfaen"/>
      <w:b w:val="0"/>
      <w:bCs w:val="0"/>
      <w:i/>
      <w:iCs/>
      <w:smallCaps w:val="0"/>
      <w:strike w:val="0"/>
      <w:color w:val="000000"/>
      <w:spacing w:val="0"/>
      <w:w w:val="100"/>
      <w:position w:val="0"/>
      <w:sz w:val="13"/>
      <w:szCs w:val="13"/>
      <w:u w:val="none"/>
      <w:lang w:val="ru-RU" w:eastAsia="ru-RU" w:bidi="ru-RU"/>
    </w:rPr>
  </w:style>
  <w:style w:type="character" w:customStyle="1" w:styleId="45pt150">
    <w:name w:val="Основной текст + 4;5 pt;Масштаб 150%"/>
    <w:rsid w:val="008F1A03"/>
    <w:rPr>
      <w:rFonts w:ascii="Times New Roman" w:eastAsia="Times New Roman" w:hAnsi="Times New Roman" w:cs="Times New Roman"/>
      <w:b w:val="0"/>
      <w:bCs w:val="0"/>
      <w:i w:val="0"/>
      <w:iCs w:val="0"/>
      <w:smallCaps w:val="0"/>
      <w:strike w:val="0"/>
      <w:color w:val="000000"/>
      <w:spacing w:val="0"/>
      <w:w w:val="150"/>
      <w:position w:val="0"/>
      <w:sz w:val="9"/>
      <w:szCs w:val="9"/>
      <w:u w:val="none"/>
      <w:lang w:val="ru-RU" w:eastAsia="ru-RU" w:bidi="ru-RU"/>
    </w:rPr>
  </w:style>
  <w:style w:type="character" w:customStyle="1" w:styleId="41pt0">
    <w:name w:val="Основной текст (4) + Интервал 1 pt"/>
    <w:rsid w:val="008F1A03"/>
    <w:rPr>
      <w:rFonts w:ascii="Times New Roman" w:eastAsia="Times New Roman" w:hAnsi="Times New Roman" w:cs="Times New Roman"/>
      <w:b w:val="0"/>
      <w:bCs w:val="0"/>
      <w:i/>
      <w:iCs/>
      <w:smallCaps w:val="0"/>
      <w:strike w:val="0"/>
      <w:color w:val="000000"/>
      <w:spacing w:val="20"/>
      <w:w w:val="100"/>
      <w:position w:val="0"/>
      <w:sz w:val="18"/>
      <w:szCs w:val="18"/>
      <w:u w:val="none"/>
      <w:lang w:val="ru-RU" w:eastAsia="ru-RU" w:bidi="ru-RU"/>
    </w:rPr>
  </w:style>
  <w:style w:type="character" w:customStyle="1" w:styleId="23MicrosoftSansSerif">
    <w:name w:val="Основной текст (23) + Microsoft Sans Serif"/>
    <w:rsid w:val="008F1A03"/>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ru-RU" w:eastAsia="ru-RU" w:bidi="ru-RU"/>
    </w:rPr>
  </w:style>
  <w:style w:type="character" w:customStyle="1" w:styleId="-1pt4">
    <w:name w:val="Сноска + Курсив;Интервал -1 pt"/>
    <w:rsid w:val="00A85D55"/>
    <w:rPr>
      <w:rFonts w:ascii="Times New Roman" w:eastAsia="Times New Roman" w:hAnsi="Times New Roman" w:cs="Times New Roman"/>
      <w:b w:val="0"/>
      <w:bCs w:val="0"/>
      <w:i/>
      <w:iCs/>
      <w:smallCaps w:val="0"/>
      <w:strike w:val="0"/>
      <w:color w:val="000000"/>
      <w:spacing w:val="-30"/>
      <w:w w:val="100"/>
      <w:position w:val="0"/>
      <w:sz w:val="18"/>
      <w:szCs w:val="18"/>
      <w:u w:val="none"/>
      <w:lang w:val="ru-RU" w:eastAsia="ru-RU" w:bidi="ru-RU"/>
    </w:rPr>
  </w:style>
  <w:style w:type="character" w:customStyle="1" w:styleId="Candara75pt1pt">
    <w:name w:val="Сноска + Candara;7;5 pt;Интервал 1 pt"/>
    <w:rsid w:val="00A85D55"/>
    <w:rPr>
      <w:rFonts w:ascii="Candara" w:eastAsia="Candara" w:hAnsi="Candara" w:cs="Candara"/>
      <w:b w:val="0"/>
      <w:bCs w:val="0"/>
      <w:i w:val="0"/>
      <w:iCs w:val="0"/>
      <w:smallCaps w:val="0"/>
      <w:strike w:val="0"/>
      <w:color w:val="000000"/>
      <w:spacing w:val="20"/>
      <w:w w:val="100"/>
      <w:position w:val="0"/>
      <w:sz w:val="15"/>
      <w:szCs w:val="15"/>
      <w:u w:val="none"/>
      <w:lang w:val="ru-RU" w:eastAsia="ru-RU" w:bidi="ru-RU"/>
    </w:rPr>
  </w:style>
  <w:style w:type="character" w:customStyle="1" w:styleId="93pt">
    <w:name w:val="Основной текст (9) + Интервал 3 pt"/>
    <w:rsid w:val="00A85D55"/>
    <w:rPr>
      <w:rFonts w:ascii="Times New Roman" w:eastAsia="Times New Roman" w:hAnsi="Times New Roman" w:cs="Times New Roman"/>
      <w:b/>
      <w:bCs/>
      <w:i w:val="0"/>
      <w:iCs w:val="0"/>
      <w:smallCaps w:val="0"/>
      <w:strike w:val="0"/>
      <w:color w:val="000000"/>
      <w:spacing w:val="70"/>
      <w:w w:val="100"/>
      <w:position w:val="0"/>
      <w:sz w:val="18"/>
      <w:szCs w:val="18"/>
      <w:u w:val="none"/>
      <w:lang w:val="ru-RU" w:eastAsia="ru-RU" w:bidi="ru-RU"/>
    </w:rPr>
  </w:style>
  <w:style w:type="character" w:customStyle="1" w:styleId="43pt0">
    <w:name w:val="Заголовок №4 + Интервал 3 pt"/>
    <w:rsid w:val="00A85D55"/>
    <w:rPr>
      <w:rFonts w:ascii="Times New Roman" w:eastAsia="Times New Roman" w:hAnsi="Times New Roman" w:cs="Times New Roman"/>
      <w:b w:val="0"/>
      <w:bCs w:val="0"/>
      <w:i w:val="0"/>
      <w:iCs w:val="0"/>
      <w:smallCaps w:val="0"/>
      <w:strike w:val="0"/>
      <w:color w:val="000000"/>
      <w:spacing w:val="60"/>
      <w:w w:val="100"/>
      <w:position w:val="0"/>
      <w:sz w:val="18"/>
      <w:szCs w:val="18"/>
      <w:u w:val="none"/>
      <w:lang w:val="ru-RU" w:eastAsia="ru-RU" w:bidi="ru-RU"/>
    </w:rPr>
  </w:style>
  <w:style w:type="character" w:customStyle="1" w:styleId="1pt3">
    <w:name w:val="Оглавление + Интервал 1 pt"/>
    <w:rsid w:val="00DA28F4"/>
    <w:rPr>
      <w:rFonts w:ascii="Times New Roman" w:eastAsia="Times New Roman" w:hAnsi="Times New Roman" w:cs="Times New Roman"/>
      <w:b/>
      <w:bCs/>
      <w:i w:val="0"/>
      <w:iCs w:val="0"/>
      <w:smallCaps w:val="0"/>
      <w:strike w:val="0"/>
      <w:color w:val="000000"/>
      <w:spacing w:val="30"/>
      <w:w w:val="100"/>
      <w:position w:val="0"/>
      <w:sz w:val="18"/>
      <w:szCs w:val="18"/>
      <w:u w:val="none"/>
      <w:lang w:val="ru-RU" w:eastAsia="ru-RU" w:bidi="ru-RU"/>
    </w:rPr>
  </w:style>
  <w:style w:type="character" w:customStyle="1" w:styleId="22pt0">
    <w:name w:val="Основной текст (2) + Интервал 2 pt"/>
    <w:rsid w:val="00DA28F4"/>
    <w:rPr>
      <w:rFonts w:ascii="Times New Roman" w:eastAsia="Times New Roman" w:hAnsi="Times New Roman" w:cs="Times New Roman"/>
      <w:b/>
      <w:bCs/>
      <w:i w:val="0"/>
      <w:iCs w:val="0"/>
      <w:smallCaps w:val="0"/>
      <w:strike w:val="0"/>
      <w:color w:val="000000"/>
      <w:spacing w:val="50"/>
      <w:w w:val="100"/>
      <w:position w:val="0"/>
      <w:sz w:val="18"/>
      <w:szCs w:val="18"/>
      <w:u w:val="none"/>
      <w:lang w:val="ru-RU" w:eastAsia="ru-RU" w:bidi="ru-RU"/>
    </w:rPr>
  </w:style>
  <w:style w:type="character" w:customStyle="1" w:styleId="FrankRuehl95pt">
    <w:name w:val="Колонтитул + FrankRuehl;9;5 pt"/>
    <w:rsid w:val="00DA28F4"/>
    <w:rPr>
      <w:rFonts w:ascii="FrankRuehl" w:eastAsia="FrankRuehl" w:hAnsi="FrankRuehl" w:cs="FrankRuehl"/>
      <w:b w:val="0"/>
      <w:bCs w:val="0"/>
      <w:i w:val="0"/>
      <w:iCs w:val="0"/>
      <w:smallCaps w:val="0"/>
      <w:strike w:val="0"/>
      <w:color w:val="000000"/>
      <w:spacing w:val="0"/>
      <w:w w:val="100"/>
      <w:position w:val="0"/>
      <w:sz w:val="19"/>
      <w:szCs w:val="19"/>
      <w:u w:val="none"/>
      <w:lang w:val="ru-RU" w:eastAsia="ru-RU" w:bidi="ru-RU"/>
    </w:rPr>
  </w:style>
  <w:style w:type="character" w:customStyle="1" w:styleId="95pt3">
    <w:name w:val="Основной текст + 9;5 pt;Курсив"/>
    <w:rsid w:val="00DA28F4"/>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7pt2">
    <w:name w:val="Основной текст + 7 pt"/>
    <w:rsid w:val="00DA28F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09pt">
    <w:name w:val="Основной текст (10) + 9 pt;Не курсив"/>
    <w:rsid w:val="00DA28F4"/>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CordiaNew16pt">
    <w:name w:val="Основной текст + Cordia New;16 pt"/>
    <w:rsid w:val="00DA28F4"/>
    <w:rPr>
      <w:rFonts w:ascii="Cordia New" w:eastAsia="Cordia New" w:hAnsi="Cordia New" w:cs="Cordia New"/>
      <w:b w:val="0"/>
      <w:bCs w:val="0"/>
      <w:i w:val="0"/>
      <w:iCs w:val="0"/>
      <w:smallCaps w:val="0"/>
      <w:strike w:val="0"/>
      <w:color w:val="000000"/>
      <w:spacing w:val="0"/>
      <w:w w:val="100"/>
      <w:position w:val="0"/>
      <w:sz w:val="32"/>
      <w:szCs w:val="32"/>
      <w:u w:val="none"/>
      <w:lang w:val="ru-RU" w:eastAsia="ru-RU" w:bidi="ru-RU"/>
    </w:rPr>
  </w:style>
  <w:style w:type="character" w:customStyle="1" w:styleId="22c">
    <w:name w:val="Основной текст (2)2"/>
    <w:rsid w:val="00D801A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LucidaSansUnicode10pt">
    <w:name w:val="Основной текст + Lucida Sans Unicode;10 pt;Курсив"/>
    <w:rsid w:val="00D801A1"/>
    <w:rPr>
      <w:rFonts w:ascii="Lucida Sans Unicode" w:eastAsia="Lucida Sans Unicode" w:hAnsi="Lucida Sans Unicode" w:cs="Lucida Sans Unicode"/>
      <w:b w:val="0"/>
      <w:bCs w:val="0"/>
      <w:i/>
      <w:iCs/>
      <w:smallCaps w:val="0"/>
      <w:strike w:val="0"/>
      <w:color w:val="000000"/>
      <w:spacing w:val="0"/>
      <w:w w:val="100"/>
      <w:position w:val="0"/>
      <w:sz w:val="20"/>
      <w:szCs w:val="20"/>
      <w:u w:val="none"/>
      <w:lang w:val="ru-RU" w:eastAsia="ru-RU" w:bidi="ru-RU"/>
    </w:rPr>
  </w:style>
  <w:style w:type="character" w:customStyle="1" w:styleId="LucidaSansUnicode7pt">
    <w:name w:val="Колонтитул + Lucida Sans Unicode;7 pt"/>
    <w:rsid w:val="00D801A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character" w:customStyle="1" w:styleId="Corbel95pt">
    <w:name w:val="Основной текст + Corbel;9;5 pt"/>
    <w:rsid w:val="00D801A1"/>
    <w:rPr>
      <w:rFonts w:ascii="Corbel" w:eastAsia="Corbel" w:hAnsi="Corbel" w:cs="Corbel"/>
      <w:b w:val="0"/>
      <w:bCs w:val="0"/>
      <w:i w:val="0"/>
      <w:iCs w:val="0"/>
      <w:smallCaps w:val="0"/>
      <w:strike w:val="0"/>
      <w:color w:val="000000"/>
      <w:spacing w:val="0"/>
      <w:w w:val="100"/>
      <w:position w:val="0"/>
      <w:sz w:val="19"/>
      <w:szCs w:val="19"/>
      <w:u w:val="none"/>
      <w:lang w:val="ru-RU" w:eastAsia="ru-RU" w:bidi="ru-RU"/>
    </w:rPr>
  </w:style>
  <w:style w:type="character" w:customStyle="1" w:styleId="275pt">
    <w:name w:val="Сноска (2) + 7;5 pt;Курсив"/>
    <w:rsid w:val="0081547F"/>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2FrankRuehl4pt0pt100">
    <w:name w:val="Основной текст (2) + FrankRuehl;4 pt;Не полужирный;Интервал 0 pt;Масштаб 100%"/>
    <w:rsid w:val="0081547F"/>
    <w:rPr>
      <w:rFonts w:ascii="FrankRuehl" w:eastAsia="FrankRuehl" w:hAnsi="FrankRuehl" w:cs="FrankRuehl"/>
      <w:b/>
      <w:bCs/>
      <w:i w:val="0"/>
      <w:iCs w:val="0"/>
      <w:smallCaps w:val="0"/>
      <w:strike w:val="0"/>
      <w:color w:val="000000"/>
      <w:spacing w:val="0"/>
      <w:w w:val="100"/>
      <w:position w:val="0"/>
      <w:sz w:val="8"/>
      <w:szCs w:val="8"/>
      <w:u w:val="none"/>
      <w:lang w:val="ru-RU" w:eastAsia="ru-RU" w:bidi="ru-RU"/>
    </w:rPr>
  </w:style>
  <w:style w:type="character" w:customStyle="1" w:styleId="3ffff9">
    <w:name w:val="Сноска (3) + Не курсив"/>
    <w:rsid w:val="0081547F"/>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85pt3">
    <w:name w:val="Сноска + 8;5 pt;Не полужирный"/>
    <w:rsid w:val="0081547F"/>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Tahoma75pt">
    <w:name w:val="Сноска + Tahoma;7;5 pt;Не полужирный"/>
    <w:rsid w:val="0081547F"/>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75pt6">
    <w:name w:val="Сноска + 7;5 pt;Не полужирный;Курсив"/>
    <w:rsid w:val="0081547F"/>
    <w:rPr>
      <w:rFonts w:ascii="Times New Roman" w:eastAsia="Times New Roman" w:hAnsi="Times New Roman" w:cs="Times New Roman"/>
      <w:b/>
      <w:bCs/>
      <w:i/>
      <w:iCs/>
      <w:smallCaps w:val="0"/>
      <w:strike w:val="0"/>
      <w:color w:val="000000"/>
      <w:spacing w:val="0"/>
      <w:w w:val="100"/>
      <w:position w:val="0"/>
      <w:sz w:val="15"/>
      <w:szCs w:val="15"/>
      <w:u w:val="none"/>
      <w:lang w:val="ru-RU" w:eastAsia="ru-RU" w:bidi="ru-RU"/>
    </w:rPr>
  </w:style>
  <w:style w:type="character" w:customStyle="1" w:styleId="75pt0pt">
    <w:name w:val="Сноска + 7;5 pt;Не полужирный;Интервал 0 pt"/>
    <w:rsid w:val="0081547F"/>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style>
  <w:style w:type="character" w:customStyle="1" w:styleId="CordiaUPC14pt">
    <w:name w:val="Сноска + CordiaUPC;14 pt;Не полужирный"/>
    <w:rsid w:val="0081547F"/>
    <w:rPr>
      <w:rFonts w:ascii="CordiaUPC" w:eastAsia="CordiaUPC" w:hAnsi="CordiaUPC" w:cs="CordiaUPC"/>
      <w:b/>
      <w:bCs/>
      <w:i w:val="0"/>
      <w:iCs w:val="0"/>
      <w:smallCaps w:val="0"/>
      <w:strike w:val="0"/>
      <w:color w:val="000000"/>
      <w:spacing w:val="0"/>
      <w:w w:val="100"/>
      <w:position w:val="0"/>
      <w:sz w:val="28"/>
      <w:szCs w:val="28"/>
      <w:u w:val="none"/>
      <w:lang w:val="ru-RU" w:eastAsia="ru-RU" w:bidi="ru-RU"/>
    </w:rPr>
  </w:style>
  <w:style w:type="character" w:customStyle="1" w:styleId="Candara7pt">
    <w:name w:val="Сноска + Candara;7 pt;Не полужирный"/>
    <w:rsid w:val="0081547F"/>
    <w:rPr>
      <w:rFonts w:ascii="Candara" w:eastAsia="Candara" w:hAnsi="Candara" w:cs="Candara"/>
      <w:b/>
      <w:bCs/>
      <w:i w:val="0"/>
      <w:iCs w:val="0"/>
      <w:smallCaps w:val="0"/>
      <w:strike w:val="0"/>
      <w:color w:val="000000"/>
      <w:spacing w:val="0"/>
      <w:w w:val="100"/>
      <w:position w:val="0"/>
      <w:sz w:val="14"/>
      <w:szCs w:val="14"/>
      <w:u w:val="none"/>
      <w:lang w:val="ru-RU" w:eastAsia="ru-RU" w:bidi="ru-RU"/>
    </w:rPr>
  </w:style>
  <w:style w:type="character" w:customStyle="1" w:styleId="65pt1">
    <w:name w:val="Сноска + 6;5 pt;Не полужирный"/>
    <w:rsid w:val="0081547F"/>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8pt">
    <w:name w:val="Сноска (2) + 8 pt;Полужирный;Курсив"/>
    <w:rsid w:val="0081547F"/>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28pt0">
    <w:name w:val="Сноска (2) + 8 pt;Полужирный"/>
    <w:rsid w:val="0081547F"/>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29pt">
    <w:name w:val="Основной текст (22) + 9 pt;Курсив"/>
    <w:rsid w:val="0081547F"/>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29pt0">
    <w:name w:val="Основной текст (22) + 9 pt"/>
    <w:rsid w:val="0081547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37pt">
    <w:name w:val="Основной текст (23) + 7 pt"/>
    <w:rsid w:val="0081547F"/>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paragraph" w:customStyle="1" w:styleId="BodyTextIndent22">
    <w:name w:val="Body Text Indent 2"/>
    <w:basedOn w:val="ae"/>
    <w:rsid w:val="00CA1E2D"/>
    <w:pPr>
      <w:widowControl w:val="0"/>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eastAsia="ru-RU"/>
    </w:rPr>
  </w:style>
  <w:style w:type="paragraph" w:customStyle="1" w:styleId="Normal3">
    <w:name w:val="Normal"/>
    <w:rsid w:val="0072267F"/>
    <w:pPr>
      <w:widowControl w:val="0"/>
      <w:snapToGrid w:val="0"/>
      <w:spacing w:line="254" w:lineRule="auto"/>
      <w:ind w:left="40" w:firstLine="300"/>
      <w:jc w:val="both"/>
    </w:pPr>
    <w:rPr>
      <w:rFonts w:ascii="Times New Roman" w:eastAsia="Times New Roman" w:hAnsi="Times New Roman" w:cs="Times New Roman"/>
      <w:sz w:val="18"/>
      <w:lang w:val="uk-UA"/>
    </w:rPr>
  </w:style>
  <w:style w:type="paragraph" w:customStyle="1" w:styleId="Crowmy">
    <w:name w:val="Обычный Crowmy"/>
    <w:rsid w:val="00D94766"/>
    <w:pPr>
      <w:ind w:right="-108" w:firstLine="709"/>
      <w:jc w:val="both"/>
    </w:pPr>
    <w:rPr>
      <w:rFonts w:ascii="Times New Roman" w:eastAsia="Times New Roman" w:hAnsi="Times New Roman" w:cs="Times New Roman"/>
      <w:snapToGrid w:val="0"/>
      <w:sz w:val="28"/>
      <w:szCs w:val="28"/>
    </w:rPr>
  </w:style>
  <w:style w:type="character" w:customStyle="1" w:styleId="affffffffffffffffffffd">
    <w:name w:val="Маркированный список Знак"/>
    <w:aliases w:val="Lista wypunktowana Znak Znak Знак"/>
    <w:basedOn w:val="af"/>
    <w:link w:val="affffffffffffffffffffc"/>
    <w:rsid w:val="00BF437E"/>
    <w:rPr>
      <w:rFonts w:ascii="Times New Roman" w:eastAsia="Times New Roman" w:hAnsi="Times New Roman" w:cs="Times New Roman"/>
      <w:sz w:val="28"/>
      <w:szCs w:val="24"/>
      <w:lang w:val="uk-UA"/>
    </w:rPr>
  </w:style>
  <w:style w:type="numbering" w:customStyle="1" w:styleId="8f4">
    <w:name w:val="Нет списка8"/>
    <w:next w:val="af1"/>
    <w:semiHidden/>
    <w:unhideWhenUsed/>
    <w:rsid w:val="00F36399"/>
  </w:style>
  <w:style w:type="paragraph" w:customStyle="1" w:styleId="-3">
    <w:name w:val="Заг-3"/>
    <w:basedOn w:val="ae"/>
    <w:rsid w:val="00F342BE"/>
    <w:pPr>
      <w:numPr>
        <w:numId w:val="49"/>
      </w:numPr>
      <w:suppressAutoHyphens w:val="0"/>
      <w:jc w:val="both"/>
    </w:pPr>
    <w:rPr>
      <w:rFonts w:ascii="Times New Roman" w:eastAsia="Times New Roman" w:hAnsi="Times New Roman" w:cs="Times New Roman"/>
      <w:i/>
      <w:iCs/>
      <w:w w:val="130"/>
      <w:sz w:val="32"/>
      <w:szCs w:val="32"/>
      <w:lang w:val="uk-UA" w:eastAsia="ru-RU"/>
    </w:rPr>
  </w:style>
  <w:style w:type="paragraph" w:customStyle="1" w:styleId="a9">
    <w:name w:val="вопр для билетов"/>
    <w:basedOn w:val="30"/>
    <w:autoRedefine/>
    <w:rsid w:val="00AB4721"/>
    <w:pPr>
      <w:widowControl/>
      <w:numPr>
        <w:ilvl w:val="0"/>
        <w:numId w:val="54"/>
      </w:numPr>
      <w:suppressAutoHyphens w:val="0"/>
      <w:autoSpaceDE w:val="0"/>
      <w:autoSpaceDN w:val="0"/>
      <w:spacing w:before="0" w:after="0"/>
      <w:jc w:val="left"/>
    </w:pPr>
    <w:rPr>
      <w:rFonts w:ascii="Times New Roman" w:eastAsia="Arial Unicode MS" w:hAnsi="Times New Roman" w:cs="Times New Roman"/>
      <w:b w:val="0"/>
      <w:bCs/>
      <w:i w:val="0"/>
      <w:color w:val="0000FF"/>
      <w:sz w:val="24"/>
      <w:szCs w:val="24"/>
      <w:lang w:val="uk-UA" w:eastAsia="ru-RU"/>
    </w:rPr>
  </w:style>
  <w:style w:type="paragraph" w:customStyle="1" w:styleId="affffffffffffffffffffffffffff0">
    <w:name w:val="для билетов"/>
    <w:basedOn w:val="ae"/>
    <w:autoRedefine/>
    <w:rsid w:val="00AB4721"/>
    <w:pPr>
      <w:suppressAutoHyphens w:val="0"/>
      <w:spacing w:line="360" w:lineRule="auto"/>
    </w:pPr>
    <w:rPr>
      <w:rFonts w:ascii="Times New Roman" w:eastAsia="Times New Roman" w:hAnsi="Times New Roman" w:cs="Times New Roman"/>
      <w:lang w:val="uk-UA" w:eastAsia="ru-RU"/>
    </w:rPr>
  </w:style>
  <w:style w:type="paragraph" w:customStyle="1" w:styleId="affffffffffffffffffffffffffff1">
    <w:name w:val="ГЛАВА"/>
    <w:basedOn w:val="ae"/>
    <w:autoRedefine/>
    <w:rsid w:val="00AB4721"/>
    <w:pPr>
      <w:keepNext/>
      <w:pageBreakBefore/>
      <w:suppressLineNumbers/>
      <w:shd w:val="clear" w:color="auto" w:fill="FFFFFF"/>
      <w:tabs>
        <w:tab w:val="left" w:pos="475"/>
      </w:tabs>
      <w:suppressAutoHyphens w:val="0"/>
      <w:autoSpaceDE w:val="0"/>
      <w:autoSpaceDN w:val="0"/>
      <w:adjustRightInd w:val="0"/>
      <w:spacing w:line="240" w:lineRule="exact"/>
      <w:ind w:right="142"/>
      <w:jc w:val="center"/>
      <w:outlineLvl w:val="1"/>
    </w:pPr>
    <w:rPr>
      <w:rFonts w:ascii="Times New Roman" w:eastAsia="Times New Roman" w:hAnsi="Times New Roman" w:cs="Times New Roman"/>
      <w:b/>
      <w:color w:val="000000"/>
      <w:szCs w:val="20"/>
      <w:lang w:val="uk-UA" w:eastAsia="ru-RU"/>
    </w:rPr>
  </w:style>
  <w:style w:type="paragraph" w:customStyle="1" w:styleId="ac">
    <w:name w:val="ПИТАННЯ"/>
    <w:basedOn w:val="ae"/>
    <w:autoRedefine/>
    <w:rsid w:val="00AB4721"/>
    <w:pPr>
      <w:keepNext/>
      <w:keepLines/>
      <w:numPr>
        <w:numId w:val="55"/>
      </w:numPr>
      <w:suppressLineNumbers/>
      <w:shd w:val="clear" w:color="auto" w:fill="FFFFFF"/>
      <w:tabs>
        <w:tab w:val="left" w:pos="475"/>
      </w:tabs>
      <w:autoSpaceDE w:val="0"/>
      <w:autoSpaceDN w:val="0"/>
      <w:adjustRightInd w:val="0"/>
      <w:spacing w:line="240" w:lineRule="exact"/>
      <w:ind w:right="142"/>
      <w:outlineLvl w:val="2"/>
    </w:pPr>
    <w:rPr>
      <w:rFonts w:ascii="Times New Roman" w:eastAsia="Times New Roman" w:hAnsi="Times New Roman" w:cs="Times New Roman"/>
      <w:color w:val="00000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94318">
      <w:bodyDiv w:val="1"/>
      <w:marLeft w:val="0"/>
      <w:marRight w:val="0"/>
      <w:marTop w:val="0"/>
      <w:marBottom w:val="0"/>
      <w:divBdr>
        <w:top w:val="none" w:sz="0" w:space="0" w:color="auto"/>
        <w:left w:val="none" w:sz="0" w:space="0" w:color="auto"/>
        <w:bottom w:val="none" w:sz="0" w:space="0" w:color="auto"/>
        <w:right w:val="none" w:sz="0" w:space="0" w:color="auto"/>
      </w:divBdr>
    </w:div>
    <w:div w:id="302008234">
      <w:bodyDiv w:val="1"/>
      <w:marLeft w:val="0"/>
      <w:marRight w:val="0"/>
      <w:marTop w:val="0"/>
      <w:marBottom w:val="0"/>
      <w:divBdr>
        <w:top w:val="none" w:sz="0" w:space="0" w:color="auto"/>
        <w:left w:val="none" w:sz="0" w:space="0" w:color="auto"/>
        <w:bottom w:val="none" w:sz="0" w:space="0" w:color="auto"/>
        <w:right w:val="none" w:sz="0" w:space="0" w:color="auto"/>
      </w:divBdr>
    </w:div>
    <w:div w:id="312875941">
      <w:bodyDiv w:val="1"/>
      <w:marLeft w:val="0"/>
      <w:marRight w:val="0"/>
      <w:marTop w:val="0"/>
      <w:marBottom w:val="0"/>
      <w:divBdr>
        <w:top w:val="none" w:sz="0" w:space="0" w:color="auto"/>
        <w:left w:val="none" w:sz="0" w:space="0" w:color="auto"/>
        <w:bottom w:val="none" w:sz="0" w:space="0" w:color="auto"/>
        <w:right w:val="none" w:sz="0" w:space="0" w:color="auto"/>
      </w:divBdr>
    </w:div>
    <w:div w:id="353656517">
      <w:bodyDiv w:val="1"/>
      <w:marLeft w:val="0"/>
      <w:marRight w:val="0"/>
      <w:marTop w:val="0"/>
      <w:marBottom w:val="0"/>
      <w:divBdr>
        <w:top w:val="none" w:sz="0" w:space="0" w:color="auto"/>
        <w:left w:val="none" w:sz="0" w:space="0" w:color="auto"/>
        <w:bottom w:val="none" w:sz="0" w:space="0" w:color="auto"/>
        <w:right w:val="none" w:sz="0" w:space="0" w:color="auto"/>
      </w:divBdr>
    </w:div>
    <w:div w:id="376125746">
      <w:bodyDiv w:val="1"/>
      <w:marLeft w:val="0"/>
      <w:marRight w:val="0"/>
      <w:marTop w:val="0"/>
      <w:marBottom w:val="0"/>
      <w:divBdr>
        <w:top w:val="none" w:sz="0" w:space="0" w:color="auto"/>
        <w:left w:val="none" w:sz="0" w:space="0" w:color="auto"/>
        <w:bottom w:val="none" w:sz="0" w:space="0" w:color="auto"/>
        <w:right w:val="none" w:sz="0" w:space="0" w:color="auto"/>
      </w:divBdr>
      <w:divsChild>
        <w:div w:id="818034814">
          <w:marLeft w:val="0"/>
          <w:marRight w:val="0"/>
          <w:marTop w:val="0"/>
          <w:marBottom w:val="0"/>
          <w:divBdr>
            <w:top w:val="none" w:sz="0" w:space="0" w:color="auto"/>
            <w:left w:val="none" w:sz="0" w:space="0" w:color="auto"/>
            <w:bottom w:val="none" w:sz="0" w:space="0" w:color="auto"/>
            <w:right w:val="none" w:sz="0" w:space="0" w:color="auto"/>
          </w:divBdr>
        </w:div>
        <w:div w:id="1268851958">
          <w:marLeft w:val="0"/>
          <w:marRight w:val="0"/>
          <w:marTop w:val="0"/>
          <w:marBottom w:val="0"/>
          <w:divBdr>
            <w:top w:val="none" w:sz="0" w:space="0" w:color="auto"/>
            <w:left w:val="none" w:sz="0" w:space="0" w:color="auto"/>
            <w:bottom w:val="none" w:sz="0" w:space="0" w:color="auto"/>
            <w:right w:val="none" w:sz="0" w:space="0" w:color="auto"/>
          </w:divBdr>
        </w:div>
        <w:div w:id="2000038989">
          <w:marLeft w:val="0"/>
          <w:marRight w:val="0"/>
          <w:marTop w:val="0"/>
          <w:marBottom w:val="0"/>
          <w:divBdr>
            <w:top w:val="none" w:sz="0" w:space="0" w:color="auto"/>
            <w:left w:val="none" w:sz="0" w:space="0" w:color="auto"/>
            <w:bottom w:val="none" w:sz="0" w:space="0" w:color="auto"/>
            <w:right w:val="none" w:sz="0" w:space="0" w:color="auto"/>
          </w:divBdr>
        </w:div>
      </w:divsChild>
    </w:div>
    <w:div w:id="406465995">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86871748">
      <w:bodyDiv w:val="1"/>
      <w:marLeft w:val="0"/>
      <w:marRight w:val="0"/>
      <w:marTop w:val="0"/>
      <w:marBottom w:val="0"/>
      <w:divBdr>
        <w:top w:val="none" w:sz="0" w:space="0" w:color="auto"/>
        <w:left w:val="none" w:sz="0" w:space="0" w:color="auto"/>
        <w:bottom w:val="none" w:sz="0" w:space="0" w:color="auto"/>
        <w:right w:val="none" w:sz="0" w:space="0" w:color="auto"/>
      </w:divBdr>
      <w:divsChild>
        <w:div w:id="146745758">
          <w:marLeft w:val="0"/>
          <w:marRight w:val="0"/>
          <w:marTop w:val="0"/>
          <w:marBottom w:val="0"/>
          <w:divBdr>
            <w:top w:val="none" w:sz="0" w:space="0" w:color="auto"/>
            <w:left w:val="none" w:sz="0" w:space="0" w:color="auto"/>
            <w:bottom w:val="none" w:sz="0" w:space="0" w:color="auto"/>
            <w:right w:val="none" w:sz="0" w:space="0" w:color="auto"/>
          </w:divBdr>
          <w:divsChild>
            <w:div w:id="51540260">
              <w:marLeft w:val="0"/>
              <w:marRight w:val="0"/>
              <w:marTop w:val="0"/>
              <w:marBottom w:val="0"/>
              <w:divBdr>
                <w:top w:val="none" w:sz="0" w:space="0" w:color="auto"/>
                <w:left w:val="none" w:sz="0" w:space="0" w:color="auto"/>
                <w:bottom w:val="none" w:sz="0" w:space="0" w:color="auto"/>
                <w:right w:val="none" w:sz="0" w:space="0" w:color="auto"/>
              </w:divBdr>
            </w:div>
            <w:div w:id="610861241">
              <w:marLeft w:val="0"/>
              <w:marRight w:val="0"/>
              <w:marTop w:val="0"/>
              <w:marBottom w:val="0"/>
              <w:divBdr>
                <w:top w:val="none" w:sz="0" w:space="0" w:color="auto"/>
                <w:left w:val="none" w:sz="0" w:space="0" w:color="auto"/>
                <w:bottom w:val="none" w:sz="0" w:space="0" w:color="auto"/>
                <w:right w:val="none" w:sz="0" w:space="0" w:color="auto"/>
              </w:divBdr>
            </w:div>
            <w:div w:id="985011899">
              <w:marLeft w:val="0"/>
              <w:marRight w:val="0"/>
              <w:marTop w:val="0"/>
              <w:marBottom w:val="0"/>
              <w:divBdr>
                <w:top w:val="none" w:sz="0" w:space="0" w:color="auto"/>
                <w:left w:val="none" w:sz="0" w:space="0" w:color="auto"/>
                <w:bottom w:val="none" w:sz="0" w:space="0" w:color="auto"/>
                <w:right w:val="none" w:sz="0" w:space="0" w:color="auto"/>
              </w:divBdr>
            </w:div>
          </w:divsChild>
        </w:div>
        <w:div w:id="596719308">
          <w:marLeft w:val="0"/>
          <w:marRight w:val="0"/>
          <w:marTop w:val="0"/>
          <w:marBottom w:val="0"/>
          <w:divBdr>
            <w:top w:val="none" w:sz="0" w:space="0" w:color="auto"/>
            <w:left w:val="none" w:sz="0" w:space="0" w:color="auto"/>
            <w:bottom w:val="none" w:sz="0" w:space="0" w:color="auto"/>
            <w:right w:val="none" w:sz="0" w:space="0" w:color="auto"/>
          </w:divBdr>
          <w:divsChild>
            <w:div w:id="33383542">
              <w:marLeft w:val="0"/>
              <w:marRight w:val="0"/>
              <w:marTop w:val="0"/>
              <w:marBottom w:val="0"/>
              <w:divBdr>
                <w:top w:val="none" w:sz="0" w:space="0" w:color="auto"/>
                <w:left w:val="none" w:sz="0" w:space="0" w:color="auto"/>
                <w:bottom w:val="none" w:sz="0" w:space="0" w:color="auto"/>
                <w:right w:val="none" w:sz="0" w:space="0" w:color="auto"/>
              </w:divBdr>
            </w:div>
          </w:divsChild>
        </w:div>
        <w:div w:id="731272141">
          <w:marLeft w:val="0"/>
          <w:marRight w:val="0"/>
          <w:marTop w:val="0"/>
          <w:marBottom w:val="0"/>
          <w:divBdr>
            <w:top w:val="none" w:sz="0" w:space="0" w:color="auto"/>
            <w:left w:val="none" w:sz="0" w:space="0" w:color="auto"/>
            <w:bottom w:val="none" w:sz="0" w:space="0" w:color="auto"/>
            <w:right w:val="none" w:sz="0" w:space="0" w:color="auto"/>
          </w:divBdr>
        </w:div>
        <w:div w:id="952520140">
          <w:marLeft w:val="0"/>
          <w:marRight w:val="0"/>
          <w:marTop w:val="0"/>
          <w:marBottom w:val="0"/>
          <w:divBdr>
            <w:top w:val="none" w:sz="0" w:space="0" w:color="auto"/>
            <w:left w:val="none" w:sz="0" w:space="0" w:color="auto"/>
            <w:bottom w:val="none" w:sz="0" w:space="0" w:color="auto"/>
            <w:right w:val="none" w:sz="0" w:space="0" w:color="auto"/>
          </w:divBdr>
        </w:div>
        <w:div w:id="2006666483">
          <w:marLeft w:val="0"/>
          <w:marRight w:val="0"/>
          <w:marTop w:val="0"/>
          <w:marBottom w:val="0"/>
          <w:divBdr>
            <w:top w:val="none" w:sz="0" w:space="0" w:color="auto"/>
            <w:left w:val="none" w:sz="0" w:space="0" w:color="auto"/>
            <w:bottom w:val="none" w:sz="0" w:space="0" w:color="auto"/>
            <w:right w:val="none" w:sz="0" w:space="0" w:color="auto"/>
          </w:divBdr>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45818320">
      <w:bodyDiv w:val="1"/>
      <w:marLeft w:val="0"/>
      <w:marRight w:val="0"/>
      <w:marTop w:val="0"/>
      <w:marBottom w:val="0"/>
      <w:divBdr>
        <w:top w:val="none" w:sz="0" w:space="0" w:color="auto"/>
        <w:left w:val="none" w:sz="0" w:space="0" w:color="auto"/>
        <w:bottom w:val="none" w:sz="0" w:space="0" w:color="auto"/>
        <w:right w:val="none" w:sz="0" w:space="0" w:color="auto"/>
      </w:divBdr>
    </w:div>
    <w:div w:id="699208604">
      <w:bodyDiv w:val="1"/>
      <w:marLeft w:val="0"/>
      <w:marRight w:val="0"/>
      <w:marTop w:val="0"/>
      <w:marBottom w:val="0"/>
      <w:divBdr>
        <w:top w:val="none" w:sz="0" w:space="0" w:color="auto"/>
        <w:left w:val="none" w:sz="0" w:space="0" w:color="auto"/>
        <w:bottom w:val="none" w:sz="0" w:space="0" w:color="auto"/>
        <w:right w:val="none" w:sz="0" w:space="0" w:color="auto"/>
      </w:divBdr>
    </w:div>
    <w:div w:id="715012672">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30563751">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2866">
      <w:bodyDiv w:val="1"/>
      <w:marLeft w:val="0"/>
      <w:marRight w:val="0"/>
      <w:marTop w:val="0"/>
      <w:marBottom w:val="0"/>
      <w:divBdr>
        <w:top w:val="none" w:sz="0" w:space="0" w:color="auto"/>
        <w:left w:val="none" w:sz="0" w:space="0" w:color="auto"/>
        <w:bottom w:val="none" w:sz="0" w:space="0" w:color="auto"/>
        <w:right w:val="none" w:sz="0" w:space="0" w:color="auto"/>
      </w:divBdr>
    </w:div>
    <w:div w:id="1096558161">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11597584">
      <w:bodyDiv w:val="1"/>
      <w:marLeft w:val="0"/>
      <w:marRight w:val="0"/>
      <w:marTop w:val="0"/>
      <w:marBottom w:val="0"/>
      <w:divBdr>
        <w:top w:val="none" w:sz="0" w:space="0" w:color="auto"/>
        <w:left w:val="none" w:sz="0" w:space="0" w:color="auto"/>
        <w:bottom w:val="none" w:sz="0" w:space="0" w:color="auto"/>
        <w:right w:val="none" w:sz="0" w:space="0" w:color="auto"/>
      </w:divBdr>
    </w:div>
    <w:div w:id="1324629452">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9628">
      <w:bodyDiv w:val="1"/>
      <w:marLeft w:val="0"/>
      <w:marRight w:val="0"/>
      <w:marTop w:val="0"/>
      <w:marBottom w:val="0"/>
      <w:divBdr>
        <w:top w:val="none" w:sz="0" w:space="0" w:color="auto"/>
        <w:left w:val="none" w:sz="0" w:space="0" w:color="auto"/>
        <w:bottom w:val="none" w:sz="0" w:space="0" w:color="auto"/>
        <w:right w:val="none" w:sz="0" w:space="0" w:color="auto"/>
      </w:divBdr>
    </w:div>
    <w:div w:id="1529249193">
      <w:bodyDiv w:val="1"/>
      <w:marLeft w:val="0"/>
      <w:marRight w:val="0"/>
      <w:marTop w:val="0"/>
      <w:marBottom w:val="0"/>
      <w:divBdr>
        <w:top w:val="none" w:sz="0" w:space="0" w:color="auto"/>
        <w:left w:val="none" w:sz="0" w:space="0" w:color="auto"/>
        <w:bottom w:val="none" w:sz="0" w:space="0" w:color="auto"/>
        <w:right w:val="none" w:sz="0" w:space="0" w:color="auto"/>
      </w:divBdr>
    </w:div>
    <w:div w:id="1598638019">
      <w:bodyDiv w:val="1"/>
      <w:marLeft w:val="0"/>
      <w:marRight w:val="0"/>
      <w:marTop w:val="0"/>
      <w:marBottom w:val="0"/>
      <w:divBdr>
        <w:top w:val="none" w:sz="0" w:space="0" w:color="auto"/>
        <w:left w:val="none" w:sz="0" w:space="0" w:color="auto"/>
        <w:bottom w:val="none" w:sz="0" w:space="0" w:color="auto"/>
        <w:right w:val="none" w:sz="0" w:space="0" w:color="auto"/>
      </w:divBdr>
    </w:div>
    <w:div w:id="1601570320">
      <w:bodyDiv w:val="1"/>
      <w:marLeft w:val="0"/>
      <w:marRight w:val="0"/>
      <w:marTop w:val="0"/>
      <w:marBottom w:val="0"/>
      <w:divBdr>
        <w:top w:val="none" w:sz="0" w:space="0" w:color="auto"/>
        <w:left w:val="none" w:sz="0" w:space="0" w:color="auto"/>
        <w:bottom w:val="none" w:sz="0" w:space="0" w:color="auto"/>
        <w:right w:val="none" w:sz="0" w:space="0" w:color="auto"/>
      </w:divBdr>
    </w:div>
    <w:div w:id="1605188356">
      <w:bodyDiv w:val="1"/>
      <w:marLeft w:val="0"/>
      <w:marRight w:val="0"/>
      <w:marTop w:val="0"/>
      <w:marBottom w:val="0"/>
      <w:divBdr>
        <w:top w:val="none" w:sz="0" w:space="0" w:color="auto"/>
        <w:left w:val="none" w:sz="0" w:space="0" w:color="auto"/>
        <w:bottom w:val="none" w:sz="0" w:space="0" w:color="auto"/>
        <w:right w:val="none" w:sz="0" w:space="0" w:color="auto"/>
      </w:divBdr>
    </w:div>
    <w:div w:id="1672371207">
      <w:bodyDiv w:val="1"/>
      <w:marLeft w:val="0"/>
      <w:marRight w:val="0"/>
      <w:marTop w:val="0"/>
      <w:marBottom w:val="0"/>
      <w:divBdr>
        <w:top w:val="none" w:sz="0" w:space="0" w:color="auto"/>
        <w:left w:val="none" w:sz="0" w:space="0" w:color="auto"/>
        <w:bottom w:val="none" w:sz="0" w:space="0" w:color="auto"/>
        <w:right w:val="none" w:sz="0" w:space="0" w:color="auto"/>
      </w:divBdr>
      <w:divsChild>
        <w:div w:id="758713791">
          <w:marLeft w:val="0"/>
          <w:marRight w:val="0"/>
          <w:marTop w:val="0"/>
          <w:marBottom w:val="0"/>
          <w:divBdr>
            <w:top w:val="none" w:sz="0" w:space="0" w:color="auto"/>
            <w:left w:val="none" w:sz="0" w:space="0" w:color="auto"/>
            <w:bottom w:val="none" w:sz="0" w:space="0" w:color="auto"/>
            <w:right w:val="none" w:sz="0" w:space="0" w:color="auto"/>
          </w:divBdr>
        </w:div>
        <w:div w:id="806628210">
          <w:marLeft w:val="0"/>
          <w:marRight w:val="0"/>
          <w:marTop w:val="0"/>
          <w:marBottom w:val="0"/>
          <w:divBdr>
            <w:top w:val="none" w:sz="0" w:space="0" w:color="auto"/>
            <w:left w:val="none" w:sz="0" w:space="0" w:color="auto"/>
            <w:bottom w:val="none" w:sz="0" w:space="0" w:color="auto"/>
            <w:right w:val="none" w:sz="0" w:space="0" w:color="auto"/>
          </w:divBdr>
        </w:div>
        <w:div w:id="976111857">
          <w:marLeft w:val="0"/>
          <w:marRight w:val="0"/>
          <w:marTop w:val="0"/>
          <w:marBottom w:val="0"/>
          <w:divBdr>
            <w:top w:val="none" w:sz="0" w:space="0" w:color="auto"/>
            <w:left w:val="none" w:sz="0" w:space="0" w:color="auto"/>
            <w:bottom w:val="none" w:sz="0" w:space="0" w:color="auto"/>
            <w:right w:val="none" w:sz="0" w:space="0" w:color="auto"/>
          </w:divBdr>
        </w:div>
        <w:div w:id="995261009">
          <w:marLeft w:val="0"/>
          <w:marRight w:val="0"/>
          <w:marTop w:val="0"/>
          <w:marBottom w:val="0"/>
          <w:divBdr>
            <w:top w:val="none" w:sz="0" w:space="0" w:color="auto"/>
            <w:left w:val="none" w:sz="0" w:space="0" w:color="auto"/>
            <w:bottom w:val="none" w:sz="0" w:space="0" w:color="auto"/>
            <w:right w:val="none" w:sz="0" w:space="0" w:color="auto"/>
          </w:divBdr>
        </w:div>
        <w:div w:id="1301884406">
          <w:marLeft w:val="0"/>
          <w:marRight w:val="0"/>
          <w:marTop w:val="0"/>
          <w:marBottom w:val="0"/>
          <w:divBdr>
            <w:top w:val="none" w:sz="0" w:space="0" w:color="auto"/>
            <w:left w:val="none" w:sz="0" w:space="0" w:color="auto"/>
            <w:bottom w:val="none" w:sz="0" w:space="0" w:color="auto"/>
            <w:right w:val="none" w:sz="0" w:space="0" w:color="auto"/>
          </w:divBdr>
        </w:div>
        <w:div w:id="1348096095">
          <w:marLeft w:val="0"/>
          <w:marRight w:val="0"/>
          <w:marTop w:val="0"/>
          <w:marBottom w:val="0"/>
          <w:divBdr>
            <w:top w:val="none" w:sz="0" w:space="0" w:color="auto"/>
            <w:left w:val="none" w:sz="0" w:space="0" w:color="auto"/>
            <w:bottom w:val="none" w:sz="0" w:space="0" w:color="auto"/>
            <w:right w:val="none" w:sz="0" w:space="0" w:color="auto"/>
          </w:divBdr>
        </w:div>
        <w:div w:id="1850414243">
          <w:marLeft w:val="0"/>
          <w:marRight w:val="0"/>
          <w:marTop w:val="0"/>
          <w:marBottom w:val="0"/>
          <w:divBdr>
            <w:top w:val="none" w:sz="0" w:space="0" w:color="auto"/>
            <w:left w:val="none" w:sz="0" w:space="0" w:color="auto"/>
            <w:bottom w:val="none" w:sz="0" w:space="0" w:color="auto"/>
            <w:right w:val="none" w:sz="0" w:space="0" w:color="auto"/>
          </w:divBdr>
        </w:div>
      </w:divsChild>
    </w:div>
    <w:div w:id="1868759680">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2961528">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5792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1750</TotalTime>
  <Pages>40</Pages>
  <Words>10605</Words>
  <Characters>60450</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70914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16</cp:revision>
  <cp:lastPrinted>2009-02-06T08:36:00Z</cp:lastPrinted>
  <dcterms:created xsi:type="dcterms:W3CDTF">2015-03-22T11:10:00Z</dcterms:created>
  <dcterms:modified xsi:type="dcterms:W3CDTF">2016-03-03T09:46:00Z</dcterms:modified>
</cp:coreProperties>
</file>