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1035AB3D" w:rsidR="004D6C32" w:rsidRPr="00132297" w:rsidRDefault="00132297" w:rsidP="00132297">
      <w:bookmarkStart w:id="0" w:name="_GoBack"/>
      <w:r>
        <w:rPr>
          <w:rFonts w:ascii="Verdana" w:hAnsi="Verdana"/>
          <w:b/>
          <w:bCs/>
          <w:color w:val="000000"/>
          <w:shd w:val="clear" w:color="auto" w:fill="FFFFFF"/>
        </w:rPr>
        <w:t xml:space="preserve">Ситник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Степанівна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Модернізація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внутрішньої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торгівлі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теорія</w:t>
      </w:r>
      <w:proofErr w:type="spellEnd"/>
      <w:r>
        <w:rPr>
          <w:rFonts w:ascii="Verdana" w:hAnsi="Verdana"/>
          <w:b/>
          <w:bCs/>
          <w:color w:val="000000"/>
          <w:shd w:val="clear" w:color="auto" w:fill="FFFFFF"/>
        </w:rPr>
        <w:t xml:space="preserve"> і </w:t>
      </w:r>
      <w:proofErr w:type="gramStart"/>
      <w:r>
        <w:rPr>
          <w:rFonts w:ascii="Verdana" w:hAnsi="Verdana"/>
          <w:b/>
          <w:bCs/>
          <w:color w:val="000000"/>
          <w:shd w:val="clear" w:color="auto" w:fill="FFFFFF"/>
        </w:rPr>
        <w:t>практика</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Центр. </w:t>
      </w:r>
      <w:proofErr w:type="spellStart"/>
      <w:r>
        <w:rPr>
          <w:rFonts w:ascii="Verdana" w:hAnsi="Verdana"/>
          <w:b/>
          <w:bCs/>
          <w:color w:val="000000"/>
          <w:shd w:val="clear" w:color="auto" w:fill="FFFFFF"/>
        </w:rPr>
        <w:t>спілка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спожив</w:t>
      </w:r>
      <w:proofErr w:type="spellEnd"/>
      <w:r>
        <w:rPr>
          <w:rFonts w:ascii="Verdana" w:hAnsi="Verdana"/>
          <w:b/>
          <w:bCs/>
          <w:color w:val="000000"/>
          <w:shd w:val="clear" w:color="auto" w:fill="FFFFFF"/>
        </w:rPr>
        <w:t xml:space="preserve">. т-в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комерц</w:t>
      </w:r>
      <w:proofErr w:type="spellEnd"/>
      <w:r>
        <w:rPr>
          <w:rFonts w:ascii="Verdana" w:hAnsi="Verdana"/>
          <w:b/>
          <w:bCs/>
          <w:color w:val="000000"/>
          <w:shd w:val="clear" w:color="auto" w:fill="FFFFFF"/>
        </w:rPr>
        <w:t xml:space="preserve">. акад.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2015.- 360 с.</w:t>
      </w:r>
    </w:p>
    <w:sectPr w:rsidR="004D6C32" w:rsidRPr="0013229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2C1D2" w14:textId="77777777" w:rsidR="003466D9" w:rsidRDefault="003466D9">
      <w:pPr>
        <w:spacing w:after="0" w:line="240" w:lineRule="auto"/>
      </w:pPr>
      <w:r>
        <w:separator/>
      </w:r>
    </w:p>
  </w:endnote>
  <w:endnote w:type="continuationSeparator" w:id="0">
    <w:p w14:paraId="59D0D12C" w14:textId="77777777" w:rsidR="003466D9" w:rsidRDefault="00346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3B6C2" w14:textId="77777777" w:rsidR="003466D9" w:rsidRDefault="003466D9">
      <w:pPr>
        <w:spacing w:after="0" w:line="240" w:lineRule="auto"/>
      </w:pPr>
      <w:r>
        <w:separator/>
      </w:r>
    </w:p>
  </w:footnote>
  <w:footnote w:type="continuationSeparator" w:id="0">
    <w:p w14:paraId="6DE87D49" w14:textId="77777777" w:rsidR="003466D9" w:rsidRDefault="003466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00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6D9"/>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849"/>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242"/>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16603</TotalTime>
  <Pages>1</Pages>
  <Words>30</Words>
  <Characters>177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3539</cp:revision>
  <cp:lastPrinted>2009-02-06T05:36:00Z</cp:lastPrinted>
  <dcterms:created xsi:type="dcterms:W3CDTF">2016-09-19T15:12:00Z</dcterms:created>
  <dcterms:modified xsi:type="dcterms:W3CDTF">2017-01-21T23:26:00Z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