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EDA110" w14:textId="77777777" w:rsidR="0057418E" w:rsidRDefault="0057418E" w:rsidP="0057418E">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Взаимодействие педагогов и родителей в условиях группы кратковременного пребывания детей в дошкольном образовательном учреждении</w:t>
      </w:r>
    </w:p>
    <w:bookmarkEnd w:id="0"/>
    <w:p w14:paraId="3DB7411F" w14:textId="5748A798" w:rsidR="0057418E" w:rsidRDefault="0057418E" w:rsidP="0057418E">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Кощиенко, Ирина Васильевна</w:t>
      </w:r>
      <w:r>
        <w:rPr>
          <w:rFonts w:ascii="Verdana" w:hAnsi="Verdana"/>
          <w:color w:val="000000"/>
          <w:sz w:val="18"/>
          <w:szCs w:val="18"/>
        </w:rPr>
        <w:br/>
      </w:r>
      <w:r>
        <w:rPr>
          <w:rFonts w:ascii="Verdana" w:hAnsi="Verdana"/>
          <w:color w:val="000000"/>
          <w:sz w:val="18"/>
          <w:szCs w:val="18"/>
        </w:rPr>
        <w:br/>
      </w:r>
    </w:p>
    <w:p w14:paraId="3A4A0686" w14:textId="77777777" w:rsidR="0057418E" w:rsidRDefault="0057418E" w:rsidP="0057418E">
      <w:pPr>
        <w:rPr>
          <w:rFonts w:ascii="Verdana" w:hAnsi="Verdana"/>
          <w:color w:val="000000"/>
          <w:sz w:val="18"/>
          <w:szCs w:val="18"/>
        </w:rPr>
      </w:pPr>
    </w:p>
    <w:p w14:paraId="0D111C06" w14:textId="77777777" w:rsidR="0057418E" w:rsidRDefault="0057418E" w:rsidP="0057418E">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646CD2EA" w14:textId="77777777" w:rsidR="0057418E" w:rsidRDefault="0057418E" w:rsidP="0057418E">
      <w:pPr>
        <w:rPr>
          <w:rFonts w:ascii="Verdana" w:hAnsi="Verdana"/>
          <w:color w:val="000000"/>
          <w:sz w:val="18"/>
          <w:szCs w:val="18"/>
        </w:rPr>
      </w:pPr>
      <w:r>
        <w:rPr>
          <w:rFonts w:ascii="Verdana" w:hAnsi="Verdana"/>
          <w:color w:val="000000"/>
          <w:sz w:val="18"/>
          <w:szCs w:val="18"/>
        </w:rPr>
        <w:t>2012</w:t>
      </w:r>
    </w:p>
    <w:p w14:paraId="3DE458D0" w14:textId="77777777" w:rsidR="0057418E" w:rsidRDefault="0057418E" w:rsidP="0057418E">
      <w:pPr>
        <w:rPr>
          <w:rFonts w:ascii="Verdana" w:hAnsi="Verdana"/>
          <w:b/>
          <w:bCs/>
          <w:color w:val="000000"/>
          <w:sz w:val="18"/>
          <w:szCs w:val="18"/>
        </w:rPr>
      </w:pPr>
      <w:r>
        <w:rPr>
          <w:rFonts w:ascii="Verdana" w:hAnsi="Verdana"/>
          <w:b/>
          <w:bCs/>
          <w:color w:val="000000"/>
          <w:sz w:val="18"/>
          <w:szCs w:val="18"/>
        </w:rPr>
        <w:t>Автор научной работы: </w:t>
      </w:r>
    </w:p>
    <w:p w14:paraId="7C2FFC6D" w14:textId="77777777" w:rsidR="0057418E" w:rsidRDefault="0057418E" w:rsidP="0057418E">
      <w:pPr>
        <w:rPr>
          <w:rFonts w:ascii="Verdana" w:hAnsi="Verdana"/>
          <w:color w:val="000000"/>
          <w:sz w:val="18"/>
          <w:szCs w:val="18"/>
        </w:rPr>
      </w:pPr>
      <w:r>
        <w:rPr>
          <w:rFonts w:ascii="Verdana" w:hAnsi="Verdana"/>
          <w:color w:val="000000"/>
          <w:sz w:val="18"/>
          <w:szCs w:val="18"/>
        </w:rPr>
        <w:t>Кощиенко, Ирина Васильевна</w:t>
      </w:r>
    </w:p>
    <w:p w14:paraId="57F3CBC5" w14:textId="77777777" w:rsidR="0057418E" w:rsidRDefault="0057418E" w:rsidP="0057418E">
      <w:pPr>
        <w:rPr>
          <w:rFonts w:ascii="Verdana" w:hAnsi="Verdana"/>
          <w:b/>
          <w:bCs/>
          <w:color w:val="000000"/>
          <w:sz w:val="18"/>
          <w:szCs w:val="18"/>
        </w:rPr>
      </w:pPr>
      <w:r>
        <w:rPr>
          <w:rFonts w:ascii="Verdana" w:hAnsi="Verdana"/>
          <w:b/>
          <w:bCs/>
          <w:color w:val="000000"/>
          <w:sz w:val="18"/>
          <w:szCs w:val="18"/>
        </w:rPr>
        <w:t>Ученая cтепень: </w:t>
      </w:r>
    </w:p>
    <w:p w14:paraId="3EDD2D3E" w14:textId="77777777" w:rsidR="0057418E" w:rsidRDefault="0057418E" w:rsidP="0057418E">
      <w:pPr>
        <w:rPr>
          <w:rFonts w:ascii="Verdana" w:hAnsi="Verdana"/>
          <w:color w:val="000000"/>
          <w:sz w:val="18"/>
          <w:szCs w:val="18"/>
        </w:rPr>
      </w:pPr>
      <w:r>
        <w:rPr>
          <w:rFonts w:ascii="Verdana" w:hAnsi="Verdana"/>
          <w:color w:val="000000"/>
          <w:sz w:val="18"/>
          <w:szCs w:val="18"/>
        </w:rPr>
        <w:t>кандидат педагогических наук</w:t>
      </w:r>
    </w:p>
    <w:p w14:paraId="461D73D9" w14:textId="77777777" w:rsidR="0057418E" w:rsidRDefault="0057418E" w:rsidP="0057418E">
      <w:pPr>
        <w:rPr>
          <w:rFonts w:ascii="Verdana" w:hAnsi="Verdana"/>
          <w:b/>
          <w:bCs/>
          <w:color w:val="000000"/>
          <w:sz w:val="18"/>
          <w:szCs w:val="18"/>
        </w:rPr>
      </w:pPr>
      <w:r>
        <w:rPr>
          <w:rFonts w:ascii="Verdana" w:hAnsi="Verdana"/>
          <w:b/>
          <w:bCs/>
          <w:color w:val="000000"/>
          <w:sz w:val="18"/>
          <w:szCs w:val="18"/>
        </w:rPr>
        <w:t>Место защиты диссертации: </w:t>
      </w:r>
    </w:p>
    <w:p w14:paraId="72F21AE1" w14:textId="77777777" w:rsidR="0057418E" w:rsidRDefault="0057418E" w:rsidP="0057418E">
      <w:pPr>
        <w:rPr>
          <w:rFonts w:ascii="Verdana" w:hAnsi="Verdana"/>
          <w:color w:val="000000"/>
          <w:sz w:val="18"/>
          <w:szCs w:val="18"/>
        </w:rPr>
      </w:pPr>
      <w:r>
        <w:rPr>
          <w:rFonts w:ascii="Verdana" w:hAnsi="Verdana"/>
          <w:color w:val="000000"/>
          <w:sz w:val="18"/>
          <w:szCs w:val="18"/>
        </w:rPr>
        <w:t>Москва</w:t>
      </w:r>
    </w:p>
    <w:p w14:paraId="4CFE1BC7" w14:textId="77777777" w:rsidR="0057418E" w:rsidRDefault="0057418E" w:rsidP="0057418E">
      <w:pPr>
        <w:rPr>
          <w:rFonts w:ascii="Verdana" w:hAnsi="Verdana"/>
          <w:b/>
          <w:bCs/>
          <w:color w:val="000000"/>
          <w:sz w:val="18"/>
          <w:szCs w:val="18"/>
        </w:rPr>
      </w:pPr>
      <w:r>
        <w:rPr>
          <w:rFonts w:ascii="Verdana" w:hAnsi="Verdana"/>
          <w:b/>
          <w:bCs/>
          <w:color w:val="000000"/>
          <w:sz w:val="18"/>
          <w:szCs w:val="18"/>
        </w:rPr>
        <w:t>Код cпециальности ВАК: </w:t>
      </w:r>
    </w:p>
    <w:p w14:paraId="4B7C8CD1" w14:textId="77777777" w:rsidR="0057418E" w:rsidRDefault="0057418E" w:rsidP="0057418E">
      <w:pPr>
        <w:rPr>
          <w:rFonts w:ascii="Verdana" w:hAnsi="Verdana"/>
          <w:color w:val="000000"/>
          <w:sz w:val="18"/>
          <w:szCs w:val="18"/>
        </w:rPr>
      </w:pPr>
      <w:r>
        <w:rPr>
          <w:rFonts w:ascii="Verdana" w:hAnsi="Verdana"/>
          <w:color w:val="000000"/>
          <w:sz w:val="18"/>
          <w:szCs w:val="18"/>
        </w:rPr>
        <w:t>13.00.01</w:t>
      </w:r>
    </w:p>
    <w:p w14:paraId="0432FA82" w14:textId="77777777" w:rsidR="0057418E" w:rsidRDefault="0057418E" w:rsidP="0057418E">
      <w:pPr>
        <w:rPr>
          <w:rFonts w:ascii="Verdana" w:hAnsi="Verdana"/>
          <w:b/>
          <w:bCs/>
          <w:color w:val="000000"/>
          <w:sz w:val="18"/>
          <w:szCs w:val="18"/>
        </w:rPr>
      </w:pPr>
      <w:r>
        <w:rPr>
          <w:rFonts w:ascii="Verdana" w:hAnsi="Verdana"/>
          <w:b/>
          <w:bCs/>
          <w:color w:val="000000"/>
          <w:sz w:val="18"/>
          <w:szCs w:val="18"/>
        </w:rPr>
        <w:t>Специальность: </w:t>
      </w:r>
    </w:p>
    <w:p w14:paraId="32C0F2C4" w14:textId="77777777" w:rsidR="0057418E" w:rsidRDefault="0057418E" w:rsidP="0057418E">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2F2E231E" w14:textId="77777777" w:rsidR="0057418E" w:rsidRDefault="0057418E" w:rsidP="0057418E">
      <w:pPr>
        <w:rPr>
          <w:rFonts w:ascii="Verdana" w:hAnsi="Verdana"/>
          <w:b/>
          <w:bCs/>
          <w:color w:val="000000"/>
          <w:sz w:val="18"/>
          <w:szCs w:val="18"/>
        </w:rPr>
      </w:pPr>
      <w:r>
        <w:rPr>
          <w:rFonts w:ascii="Verdana" w:hAnsi="Verdana"/>
          <w:b/>
          <w:bCs/>
          <w:color w:val="000000"/>
          <w:sz w:val="18"/>
          <w:szCs w:val="18"/>
        </w:rPr>
        <w:t>Количество cтраниц: </w:t>
      </w:r>
    </w:p>
    <w:p w14:paraId="18060E8B" w14:textId="77777777" w:rsidR="0057418E" w:rsidRDefault="0057418E" w:rsidP="0057418E">
      <w:pPr>
        <w:rPr>
          <w:rFonts w:ascii="Verdana" w:hAnsi="Verdana"/>
          <w:color w:val="000000"/>
          <w:sz w:val="18"/>
          <w:szCs w:val="18"/>
        </w:rPr>
      </w:pPr>
      <w:r>
        <w:rPr>
          <w:rFonts w:ascii="Verdana" w:hAnsi="Verdana"/>
          <w:color w:val="000000"/>
          <w:sz w:val="18"/>
          <w:szCs w:val="18"/>
        </w:rPr>
        <w:t>208</w:t>
      </w:r>
    </w:p>
    <w:p w14:paraId="3B689967" w14:textId="77777777" w:rsidR="0057418E" w:rsidRDefault="0057418E" w:rsidP="0057418E">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Кощиенко, Ирина Васильевна</w:t>
      </w:r>
    </w:p>
    <w:p w14:paraId="36D1D305"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2A992F0D"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Содержание</w:t>
      </w:r>
    </w:p>
    <w:p w14:paraId="51AEBD18"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Теоретические основы исследования проблемы взаимодействия</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и родителей в группе</w:t>
      </w:r>
      <w:r>
        <w:rPr>
          <w:rStyle w:val="WW8Num2z0"/>
          <w:rFonts w:ascii="Verdana" w:hAnsi="Verdana"/>
          <w:color w:val="000000"/>
          <w:sz w:val="18"/>
          <w:szCs w:val="18"/>
        </w:rPr>
        <w:t> </w:t>
      </w:r>
      <w:r>
        <w:rPr>
          <w:rStyle w:val="WW8Num3z0"/>
          <w:rFonts w:ascii="Verdana" w:hAnsi="Verdana"/>
          <w:color w:val="4682B4"/>
          <w:sz w:val="18"/>
          <w:szCs w:val="18"/>
        </w:rPr>
        <w:t>кратковременного</w:t>
      </w:r>
      <w:r>
        <w:rPr>
          <w:rStyle w:val="WW8Num2z0"/>
          <w:rFonts w:ascii="Verdana" w:hAnsi="Verdana"/>
          <w:color w:val="000000"/>
          <w:sz w:val="18"/>
          <w:szCs w:val="18"/>
        </w:rPr>
        <w:t> </w:t>
      </w:r>
      <w:r>
        <w:rPr>
          <w:rFonts w:ascii="Verdana" w:hAnsi="Verdana"/>
          <w:color w:val="000000"/>
          <w:sz w:val="18"/>
          <w:szCs w:val="18"/>
        </w:rPr>
        <w:t>пребывания</w:t>
      </w:r>
    </w:p>
    <w:p w14:paraId="3799247A"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Взаимодействие</w:t>
      </w:r>
      <w:r>
        <w:rPr>
          <w:rStyle w:val="WW8Num2z0"/>
          <w:rFonts w:ascii="Verdana" w:hAnsi="Verdana"/>
          <w:color w:val="000000"/>
          <w:sz w:val="18"/>
          <w:szCs w:val="18"/>
        </w:rPr>
        <w:t> </w:t>
      </w:r>
      <w:r>
        <w:rPr>
          <w:rFonts w:ascii="Verdana" w:hAnsi="Verdana"/>
          <w:color w:val="000000"/>
          <w:sz w:val="18"/>
          <w:szCs w:val="18"/>
        </w:rPr>
        <w:t>педагогов и родителей как психолого-педагогическая проблема</w:t>
      </w:r>
    </w:p>
    <w:p w14:paraId="09191F3C"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1.2. Особенности взаимодействия педагогов и</w:t>
      </w:r>
      <w:r>
        <w:rPr>
          <w:rStyle w:val="WW8Num2z0"/>
          <w:rFonts w:ascii="Verdana" w:hAnsi="Verdana"/>
          <w:color w:val="000000"/>
          <w:sz w:val="18"/>
          <w:szCs w:val="18"/>
        </w:rPr>
        <w:t> </w:t>
      </w:r>
      <w:r>
        <w:rPr>
          <w:rStyle w:val="WW8Num3z0"/>
          <w:rFonts w:ascii="Verdana" w:hAnsi="Verdana"/>
          <w:color w:val="4682B4"/>
          <w:sz w:val="18"/>
          <w:szCs w:val="18"/>
        </w:rPr>
        <w:t>родителей</w:t>
      </w:r>
      <w:r>
        <w:rPr>
          <w:rStyle w:val="WW8Num2z0"/>
          <w:rFonts w:ascii="Verdana" w:hAnsi="Verdana"/>
          <w:color w:val="000000"/>
          <w:sz w:val="18"/>
          <w:szCs w:val="18"/>
        </w:rPr>
        <w:t> </w:t>
      </w:r>
      <w:r>
        <w:rPr>
          <w:rFonts w:ascii="Verdana" w:hAnsi="Verdana"/>
          <w:color w:val="000000"/>
          <w:sz w:val="18"/>
          <w:szCs w:val="18"/>
        </w:rPr>
        <w:t>в группе кратковременного пребывания</w:t>
      </w:r>
    </w:p>
    <w:p w14:paraId="23CFFC24"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7D08C585"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 Педагогическое проектирование взаимодействия педагогов и родителей в группе кратковременного</w:t>
      </w:r>
      <w:r>
        <w:rPr>
          <w:rStyle w:val="WW8Num2z0"/>
          <w:rFonts w:ascii="Verdana" w:hAnsi="Verdana"/>
          <w:color w:val="000000"/>
          <w:sz w:val="18"/>
          <w:szCs w:val="18"/>
        </w:rPr>
        <w:t> </w:t>
      </w:r>
      <w:r>
        <w:rPr>
          <w:rStyle w:val="WW8Num3z0"/>
          <w:rFonts w:ascii="Verdana" w:hAnsi="Verdana"/>
          <w:color w:val="4682B4"/>
          <w:sz w:val="18"/>
          <w:szCs w:val="18"/>
        </w:rPr>
        <w:t>пребывания</w:t>
      </w:r>
    </w:p>
    <w:p w14:paraId="548E745A"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2.1. Этапы педагогического проектирования взаимодействия педагогов и родителей в группе кратковременного пребывания.</w:t>
      </w:r>
    </w:p>
    <w:p w14:paraId="78129668"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2.2. Педагогические условия взаимодействия педагогов и родителей в группе кратковременного пребывания</w:t>
      </w:r>
    </w:p>
    <w:p w14:paraId="7C20FB54"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w:t>
      </w:r>
    </w:p>
    <w:p w14:paraId="1856C6EB" w14:textId="77777777" w:rsidR="0057418E" w:rsidRDefault="0057418E" w:rsidP="0057418E">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"Взаимодействие педагогов и родителей в условиях группы кратковременного пребывания детей в дошкольном образовательном учреждении"</w:t>
      </w:r>
    </w:p>
    <w:p w14:paraId="5419F385" w14:textId="77777777" w:rsidR="0057418E" w:rsidRDefault="0057418E" w:rsidP="005741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Современная образовательная политика государства в сфере</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 xml:space="preserve">образования </w:t>
      </w:r>
      <w:r>
        <w:rPr>
          <w:rFonts w:ascii="Verdana" w:hAnsi="Verdana"/>
          <w:color w:val="000000"/>
          <w:sz w:val="18"/>
          <w:szCs w:val="18"/>
        </w:rPr>
        <w:lastRenderedPageBreak/>
        <w:t>находится в состоянии динамичного развития, характерной особенностью которого является организация</w:t>
      </w:r>
      <w:r>
        <w:rPr>
          <w:rStyle w:val="WW8Num2z0"/>
          <w:rFonts w:ascii="Verdana" w:hAnsi="Verdana"/>
          <w:color w:val="000000"/>
          <w:sz w:val="18"/>
          <w:szCs w:val="18"/>
        </w:rPr>
        <w:t> </w:t>
      </w:r>
      <w:r>
        <w:rPr>
          <w:rStyle w:val="WW8Num3z0"/>
          <w:rFonts w:ascii="Verdana" w:hAnsi="Verdana"/>
          <w:color w:val="4682B4"/>
          <w:sz w:val="18"/>
          <w:szCs w:val="18"/>
        </w:rPr>
        <w:t>вариативных</w:t>
      </w:r>
      <w:r>
        <w:rPr>
          <w:rStyle w:val="WW8Num2z0"/>
          <w:rFonts w:ascii="Verdana" w:hAnsi="Verdana"/>
          <w:color w:val="000000"/>
          <w:sz w:val="18"/>
          <w:szCs w:val="18"/>
        </w:rPr>
        <w:t> </w:t>
      </w:r>
      <w:r>
        <w:rPr>
          <w:rFonts w:ascii="Verdana" w:hAnsi="Verdana"/>
          <w:color w:val="000000"/>
          <w:sz w:val="18"/>
          <w:szCs w:val="18"/>
        </w:rPr>
        <w:t>форм дошкольного образования. С учетом образовательных, социокультурных запросов</w:t>
      </w:r>
      <w:r>
        <w:rPr>
          <w:rStyle w:val="WW8Num2z0"/>
          <w:rFonts w:ascii="Verdana" w:hAnsi="Verdana"/>
          <w:color w:val="000000"/>
          <w:sz w:val="18"/>
          <w:szCs w:val="18"/>
        </w:rPr>
        <w:t> </w:t>
      </w:r>
      <w:r>
        <w:rPr>
          <w:rStyle w:val="WW8Num3z0"/>
          <w:rFonts w:ascii="Verdana" w:hAnsi="Verdana"/>
          <w:color w:val="4682B4"/>
          <w:sz w:val="18"/>
          <w:szCs w:val="18"/>
        </w:rPr>
        <w:t>родителей</w:t>
      </w:r>
      <w:r>
        <w:rPr>
          <w:rStyle w:val="WW8Num2z0"/>
          <w:rFonts w:ascii="Verdana" w:hAnsi="Verdana"/>
          <w:color w:val="000000"/>
          <w:sz w:val="18"/>
          <w:szCs w:val="18"/>
        </w:rPr>
        <w:t> </w:t>
      </w:r>
      <w:r>
        <w:rPr>
          <w:rFonts w:ascii="Verdana" w:hAnsi="Verdana"/>
          <w:color w:val="000000"/>
          <w:sz w:val="18"/>
          <w:szCs w:val="18"/>
        </w:rPr>
        <w:t>и особенностей развития и здоровья детей в Российской Федерации сформировано видовое разнообразие новых организационных моделей дошкольного образования - групп кратковременного пребывания (Письмо МО РФ от 10.04.2000 № 106/ 23-16). Ориентация системы дошкольного образования на реализацию права каждого</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на качественное и доступное образование привела к переосмыслению и развитию идей участия родителей в жизни образовательного учреждения и их отношения к</w:t>
      </w:r>
      <w:r>
        <w:rPr>
          <w:rStyle w:val="WW8Num2z0"/>
          <w:rFonts w:ascii="Verdana" w:hAnsi="Verdana"/>
          <w:color w:val="000000"/>
          <w:sz w:val="18"/>
          <w:szCs w:val="18"/>
        </w:rPr>
        <w:t> </w:t>
      </w:r>
      <w:r>
        <w:rPr>
          <w:rStyle w:val="WW8Num3z0"/>
          <w:rFonts w:ascii="Verdana" w:hAnsi="Verdana"/>
          <w:color w:val="4682B4"/>
          <w:sz w:val="18"/>
          <w:szCs w:val="18"/>
        </w:rPr>
        <w:t>дошкольному</w:t>
      </w:r>
      <w:r>
        <w:rPr>
          <w:rStyle w:val="WW8Num2z0"/>
          <w:rFonts w:ascii="Verdana" w:hAnsi="Verdana"/>
          <w:color w:val="000000"/>
          <w:sz w:val="18"/>
          <w:szCs w:val="18"/>
        </w:rPr>
        <w:t> </w:t>
      </w:r>
      <w:r>
        <w:rPr>
          <w:rFonts w:ascii="Verdana" w:hAnsi="Verdana"/>
          <w:color w:val="000000"/>
          <w:sz w:val="18"/>
          <w:szCs w:val="18"/>
        </w:rPr>
        <w:t>образованию. Сегодня в условиях групп кратковременного пребывания сотрудничество</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с семьей становится решающим фактором полноценного образования ребенка (Т.Н.</w:t>
      </w:r>
      <w:r>
        <w:rPr>
          <w:rStyle w:val="WW8Num2z0"/>
          <w:rFonts w:ascii="Verdana" w:hAnsi="Verdana"/>
          <w:color w:val="000000"/>
          <w:sz w:val="18"/>
          <w:szCs w:val="18"/>
        </w:rPr>
        <w:t> </w:t>
      </w:r>
      <w:r>
        <w:rPr>
          <w:rStyle w:val="WW8Num3z0"/>
          <w:rFonts w:ascii="Verdana" w:hAnsi="Verdana"/>
          <w:color w:val="4682B4"/>
          <w:sz w:val="18"/>
          <w:szCs w:val="18"/>
        </w:rPr>
        <w:t>Доронова</w:t>
      </w:r>
      <w:r>
        <w:rPr>
          <w:rFonts w:ascii="Verdana" w:hAnsi="Verdana"/>
          <w:color w:val="000000"/>
          <w:sz w:val="18"/>
          <w:szCs w:val="18"/>
        </w:rPr>
        <w:t>, И.М. Исаченкова, O.JI. Князева, Т.И.</w:t>
      </w:r>
      <w:r>
        <w:rPr>
          <w:rStyle w:val="WW8Num2z0"/>
          <w:rFonts w:ascii="Verdana" w:hAnsi="Verdana"/>
          <w:color w:val="000000"/>
          <w:sz w:val="18"/>
          <w:szCs w:val="18"/>
        </w:rPr>
        <w:t> </w:t>
      </w:r>
      <w:r>
        <w:rPr>
          <w:rStyle w:val="WW8Num3z0"/>
          <w:rFonts w:ascii="Verdana" w:hAnsi="Verdana"/>
          <w:color w:val="4682B4"/>
          <w:sz w:val="18"/>
          <w:szCs w:val="18"/>
        </w:rPr>
        <w:t>Оверчук</w:t>
      </w:r>
      <w:r>
        <w:rPr>
          <w:rStyle w:val="WW8Num2z0"/>
          <w:rFonts w:ascii="Verdana" w:hAnsi="Verdana"/>
          <w:color w:val="000000"/>
          <w:sz w:val="18"/>
          <w:szCs w:val="18"/>
        </w:rPr>
        <w:t> </w:t>
      </w:r>
      <w:r>
        <w:rPr>
          <w:rFonts w:ascii="Verdana" w:hAnsi="Verdana"/>
          <w:color w:val="000000"/>
          <w:sz w:val="18"/>
          <w:szCs w:val="18"/>
        </w:rPr>
        <w:t>и др.).</w:t>
      </w:r>
    </w:p>
    <w:p w14:paraId="02A02078" w14:textId="77777777" w:rsidR="0057418E" w:rsidRDefault="0057418E" w:rsidP="005741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Отечественной педагогической наукой накоплен значительный опыт в сфере взаимодействия</w:t>
      </w:r>
      <w:r>
        <w:rPr>
          <w:rStyle w:val="WW8Num2z0"/>
          <w:rFonts w:ascii="Verdana" w:hAnsi="Verdana"/>
          <w:color w:val="000000"/>
          <w:sz w:val="18"/>
          <w:szCs w:val="18"/>
        </w:rPr>
        <w:t> </w:t>
      </w:r>
      <w:r>
        <w:rPr>
          <w:rStyle w:val="WW8Num3z0"/>
          <w:rFonts w:ascii="Verdana" w:hAnsi="Verdana"/>
          <w:color w:val="4682B4"/>
          <w:sz w:val="18"/>
          <w:szCs w:val="18"/>
        </w:rPr>
        <w:t>детского</w:t>
      </w:r>
      <w:r>
        <w:rPr>
          <w:rStyle w:val="WW8Num2z0"/>
          <w:rFonts w:ascii="Verdana" w:hAnsi="Verdana"/>
          <w:color w:val="000000"/>
          <w:sz w:val="18"/>
          <w:szCs w:val="18"/>
        </w:rPr>
        <w:t> </w:t>
      </w:r>
      <w:r>
        <w:rPr>
          <w:rFonts w:ascii="Verdana" w:hAnsi="Verdana"/>
          <w:color w:val="000000"/>
          <w:sz w:val="18"/>
          <w:szCs w:val="18"/>
        </w:rPr>
        <w:t>сада и семьи (П.П.</w:t>
      </w:r>
      <w:r>
        <w:rPr>
          <w:rStyle w:val="WW8Num2z0"/>
          <w:rFonts w:ascii="Verdana" w:hAnsi="Verdana"/>
          <w:color w:val="000000"/>
          <w:sz w:val="18"/>
          <w:szCs w:val="18"/>
        </w:rPr>
        <w:t> </w:t>
      </w:r>
      <w:r>
        <w:rPr>
          <w:rStyle w:val="WW8Num3z0"/>
          <w:rFonts w:ascii="Verdana" w:hAnsi="Verdana"/>
          <w:color w:val="4682B4"/>
          <w:sz w:val="18"/>
          <w:szCs w:val="18"/>
        </w:rPr>
        <w:t>Блонский</w:t>
      </w:r>
      <w:r>
        <w:rPr>
          <w:rFonts w:ascii="Verdana" w:hAnsi="Verdana"/>
          <w:color w:val="000000"/>
          <w:sz w:val="18"/>
          <w:szCs w:val="18"/>
        </w:rPr>
        <w:t>, П.Ф. Каптерев, Н.К. Крупская, П.Ф.</w:t>
      </w:r>
      <w:r>
        <w:rPr>
          <w:rStyle w:val="WW8Num2z0"/>
          <w:rFonts w:ascii="Verdana" w:hAnsi="Verdana"/>
          <w:color w:val="000000"/>
          <w:sz w:val="18"/>
          <w:szCs w:val="18"/>
        </w:rPr>
        <w:t> </w:t>
      </w:r>
      <w:r>
        <w:rPr>
          <w:rStyle w:val="WW8Num3z0"/>
          <w:rFonts w:ascii="Verdana" w:hAnsi="Verdana"/>
          <w:color w:val="4682B4"/>
          <w:sz w:val="18"/>
          <w:szCs w:val="18"/>
        </w:rPr>
        <w:t>Лесгафт</w:t>
      </w:r>
      <w:r>
        <w:rPr>
          <w:rFonts w:ascii="Verdana" w:hAnsi="Verdana"/>
          <w:color w:val="000000"/>
          <w:sz w:val="18"/>
          <w:szCs w:val="18"/>
        </w:rPr>
        <w:t>, A.C. Макаренко, В.А. Сухомлинский, С.Т.</w:t>
      </w:r>
      <w:r>
        <w:rPr>
          <w:rStyle w:val="WW8Num2z0"/>
          <w:rFonts w:ascii="Verdana" w:hAnsi="Verdana"/>
          <w:color w:val="000000"/>
          <w:sz w:val="18"/>
          <w:szCs w:val="18"/>
        </w:rPr>
        <w:t> </w:t>
      </w:r>
      <w:r>
        <w:rPr>
          <w:rStyle w:val="WW8Num3z0"/>
          <w:rFonts w:ascii="Verdana" w:hAnsi="Verdana"/>
          <w:color w:val="4682B4"/>
          <w:sz w:val="18"/>
          <w:szCs w:val="18"/>
        </w:rPr>
        <w:t>Шацкий</w:t>
      </w:r>
      <w:r>
        <w:rPr>
          <w:rStyle w:val="WW8Num2z0"/>
          <w:rFonts w:ascii="Verdana" w:hAnsi="Verdana"/>
          <w:color w:val="000000"/>
          <w:sz w:val="18"/>
          <w:szCs w:val="18"/>
        </w:rPr>
        <w:t> </w:t>
      </w:r>
      <w:r>
        <w:rPr>
          <w:rFonts w:ascii="Verdana" w:hAnsi="Verdana"/>
          <w:color w:val="000000"/>
          <w:sz w:val="18"/>
          <w:szCs w:val="18"/>
        </w:rPr>
        <w:t>и др.). В современной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выделены основные типы, виды педагогического взаимодействия. В исследованиях Г.М.</w:t>
      </w:r>
      <w:r>
        <w:rPr>
          <w:rStyle w:val="WW8Num2z0"/>
          <w:rFonts w:ascii="Verdana" w:hAnsi="Verdana"/>
          <w:color w:val="000000"/>
          <w:sz w:val="18"/>
          <w:szCs w:val="18"/>
        </w:rPr>
        <w:t> </w:t>
      </w:r>
      <w:r>
        <w:rPr>
          <w:rStyle w:val="WW8Num3z0"/>
          <w:rFonts w:ascii="Verdana" w:hAnsi="Verdana"/>
          <w:color w:val="4682B4"/>
          <w:sz w:val="18"/>
          <w:szCs w:val="18"/>
        </w:rPr>
        <w:t>Андреевой</w:t>
      </w:r>
      <w:r>
        <w:rPr>
          <w:rFonts w:ascii="Verdana" w:hAnsi="Verdana"/>
          <w:color w:val="000000"/>
          <w:sz w:val="18"/>
          <w:szCs w:val="18"/>
        </w:rPr>
        <w:t>, JI.B. Байбородовой, A.C. Белкина, Х.Й.</w:t>
      </w:r>
      <w:r>
        <w:rPr>
          <w:rStyle w:val="WW8Num2z0"/>
          <w:rFonts w:ascii="Verdana" w:hAnsi="Verdana"/>
          <w:color w:val="000000"/>
          <w:sz w:val="18"/>
          <w:szCs w:val="18"/>
        </w:rPr>
        <w:t> </w:t>
      </w:r>
      <w:r>
        <w:rPr>
          <w:rStyle w:val="WW8Num3z0"/>
          <w:rFonts w:ascii="Verdana" w:hAnsi="Verdana"/>
          <w:color w:val="4682B4"/>
          <w:sz w:val="18"/>
          <w:szCs w:val="18"/>
        </w:rPr>
        <w:t>Лийметса</w:t>
      </w:r>
      <w:r>
        <w:rPr>
          <w:rFonts w:ascii="Verdana" w:hAnsi="Verdana"/>
          <w:color w:val="000000"/>
          <w:sz w:val="18"/>
          <w:szCs w:val="18"/>
        </w:rPr>
        <w:t>, В.А. Ляудиса показано многообразие факторов, влияющих на процесс взаимодействия образовательного учреждения и среды. В отдельных научных трудах Ш.А.</w:t>
      </w:r>
      <w:r>
        <w:rPr>
          <w:rStyle w:val="WW8Num2z0"/>
          <w:rFonts w:ascii="Verdana" w:hAnsi="Verdana"/>
          <w:color w:val="000000"/>
          <w:sz w:val="18"/>
          <w:szCs w:val="18"/>
        </w:rPr>
        <w:t> </w:t>
      </w:r>
      <w:r>
        <w:rPr>
          <w:rStyle w:val="WW8Num3z0"/>
          <w:rFonts w:ascii="Verdana" w:hAnsi="Verdana"/>
          <w:color w:val="4682B4"/>
          <w:sz w:val="18"/>
          <w:szCs w:val="18"/>
        </w:rPr>
        <w:t>Амонашвили</w:t>
      </w:r>
      <w:r>
        <w:rPr>
          <w:rFonts w:ascii="Verdana" w:hAnsi="Verdana"/>
          <w:color w:val="000000"/>
          <w:sz w:val="18"/>
          <w:szCs w:val="18"/>
        </w:rPr>
        <w:t>, Г.В. Гатальской, A.A. Гина, Т.Г.</w:t>
      </w:r>
      <w:r>
        <w:rPr>
          <w:rStyle w:val="WW8Num2z0"/>
          <w:rFonts w:ascii="Verdana" w:hAnsi="Verdana"/>
          <w:color w:val="000000"/>
          <w:sz w:val="18"/>
          <w:szCs w:val="18"/>
        </w:rPr>
        <w:t> </w:t>
      </w:r>
      <w:r>
        <w:rPr>
          <w:rStyle w:val="WW8Num3z0"/>
          <w:rFonts w:ascii="Verdana" w:hAnsi="Verdana"/>
          <w:color w:val="4682B4"/>
          <w:sz w:val="18"/>
          <w:szCs w:val="18"/>
        </w:rPr>
        <w:t>Григорьевой</w:t>
      </w:r>
      <w:r>
        <w:rPr>
          <w:rFonts w:ascii="Verdana" w:hAnsi="Verdana"/>
          <w:color w:val="000000"/>
          <w:sz w:val="18"/>
          <w:szCs w:val="18"/>
        </w:rPr>
        <w:t>, И.А. Зимней, Е.В. Коротаевой, П.И.</w:t>
      </w:r>
      <w:r>
        <w:rPr>
          <w:rStyle w:val="WW8Num2z0"/>
          <w:rFonts w:ascii="Verdana" w:hAnsi="Verdana"/>
          <w:color w:val="000000"/>
          <w:sz w:val="18"/>
          <w:szCs w:val="18"/>
        </w:rPr>
        <w:t> </w:t>
      </w:r>
      <w:r>
        <w:rPr>
          <w:rStyle w:val="WW8Num3z0"/>
          <w:rFonts w:ascii="Verdana" w:hAnsi="Verdana"/>
          <w:color w:val="4682B4"/>
          <w:sz w:val="18"/>
          <w:szCs w:val="18"/>
        </w:rPr>
        <w:t>Пидкасистого</w:t>
      </w:r>
      <w:r>
        <w:rPr>
          <w:rStyle w:val="WW8Num2z0"/>
          <w:rFonts w:ascii="Verdana" w:hAnsi="Verdana"/>
          <w:color w:val="000000"/>
          <w:sz w:val="18"/>
          <w:szCs w:val="18"/>
        </w:rPr>
        <w:t> </w:t>
      </w:r>
      <w:r>
        <w:rPr>
          <w:rFonts w:ascii="Verdana" w:hAnsi="Verdana"/>
          <w:color w:val="000000"/>
          <w:sz w:val="18"/>
          <w:szCs w:val="18"/>
        </w:rPr>
        <w:t>и др., нашло отражение осмысление педагогического взаимодействия в образовательном процессе.</w:t>
      </w:r>
    </w:p>
    <w:p w14:paraId="540A4554" w14:textId="77777777" w:rsidR="0057418E" w:rsidRDefault="0057418E" w:rsidP="005741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Современные исследователи Е.П.</w:t>
      </w:r>
      <w:r>
        <w:rPr>
          <w:rStyle w:val="WW8Num2z0"/>
          <w:rFonts w:ascii="Verdana" w:hAnsi="Verdana"/>
          <w:color w:val="000000"/>
          <w:sz w:val="18"/>
          <w:szCs w:val="18"/>
        </w:rPr>
        <w:t> </w:t>
      </w:r>
      <w:r>
        <w:rPr>
          <w:rStyle w:val="WW8Num3z0"/>
          <w:rFonts w:ascii="Verdana" w:hAnsi="Verdana"/>
          <w:color w:val="4682B4"/>
          <w:sz w:val="18"/>
          <w:szCs w:val="18"/>
        </w:rPr>
        <w:t>Арнаутова</w:t>
      </w:r>
      <w:r>
        <w:rPr>
          <w:rFonts w:ascii="Verdana" w:hAnsi="Verdana"/>
          <w:color w:val="000000"/>
          <w:sz w:val="18"/>
          <w:szCs w:val="18"/>
        </w:rPr>
        <w:t>, В.Г. Алямовская, И.Ф. Дементьева, В.П.</w:t>
      </w:r>
      <w:r>
        <w:rPr>
          <w:rStyle w:val="WW8Num2z0"/>
          <w:rFonts w:ascii="Verdana" w:hAnsi="Verdana"/>
          <w:color w:val="000000"/>
          <w:sz w:val="18"/>
          <w:szCs w:val="18"/>
        </w:rPr>
        <w:t> </w:t>
      </w:r>
      <w:r>
        <w:rPr>
          <w:rStyle w:val="WW8Num3z0"/>
          <w:rFonts w:ascii="Verdana" w:hAnsi="Verdana"/>
          <w:color w:val="4682B4"/>
          <w:sz w:val="18"/>
          <w:szCs w:val="18"/>
        </w:rPr>
        <w:t>Дуброва</w:t>
      </w:r>
      <w:r>
        <w:rPr>
          <w:rFonts w:ascii="Verdana" w:hAnsi="Verdana"/>
          <w:color w:val="000000"/>
          <w:sz w:val="18"/>
          <w:szCs w:val="18"/>
        </w:rPr>
        <w:t>, Т.А. Данилина, Т.Н. Доронова, М.Г. Дрезнина, л J)</w:t>
      </w:r>
    </w:p>
    <w:p w14:paraId="29128807" w14:textId="77777777" w:rsidR="0057418E" w:rsidRDefault="0057418E" w:rsidP="005741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O.JI. Зверева, T.B.</w:t>
      </w:r>
      <w:r>
        <w:rPr>
          <w:rStyle w:val="WW8Num2z0"/>
          <w:rFonts w:ascii="Verdana" w:hAnsi="Verdana"/>
          <w:color w:val="000000"/>
          <w:sz w:val="18"/>
          <w:szCs w:val="18"/>
        </w:rPr>
        <w:t> </w:t>
      </w:r>
      <w:r>
        <w:rPr>
          <w:rStyle w:val="WW8Num3z0"/>
          <w:rFonts w:ascii="Verdana" w:hAnsi="Verdana"/>
          <w:color w:val="4682B4"/>
          <w:sz w:val="18"/>
          <w:szCs w:val="18"/>
        </w:rPr>
        <w:t>Кротова</w:t>
      </w:r>
      <w:r>
        <w:rPr>
          <w:rFonts w:ascii="Verdana" w:hAnsi="Verdana"/>
          <w:color w:val="000000"/>
          <w:sz w:val="18"/>
          <w:szCs w:val="18"/>
        </w:rPr>
        <w:t>, O.A. Куревина, O.B. Огороднова, JI.B.</w:t>
      </w:r>
      <w:r>
        <w:rPr>
          <w:rStyle w:val="WW8Num2z0"/>
          <w:rFonts w:ascii="Verdana" w:hAnsi="Verdana"/>
          <w:color w:val="000000"/>
          <w:sz w:val="18"/>
          <w:szCs w:val="18"/>
        </w:rPr>
        <w:t> </w:t>
      </w:r>
      <w:r>
        <w:rPr>
          <w:rStyle w:val="WW8Num3z0"/>
          <w:rFonts w:ascii="Verdana" w:hAnsi="Verdana"/>
          <w:color w:val="4682B4"/>
          <w:sz w:val="18"/>
          <w:szCs w:val="18"/>
        </w:rPr>
        <w:t>Свирская</w:t>
      </w:r>
      <w:r>
        <w:rPr>
          <w:rFonts w:ascii="Verdana" w:hAnsi="Verdana"/>
          <w:color w:val="000000"/>
          <w:sz w:val="18"/>
          <w:szCs w:val="18"/>
        </w:rPr>
        <w:t>, З.И. Теплова и др. отмечают важность сотрудничества педагогов и родителей для воспитания и развития детей дошкольного возраста. Включение семьи как партнера и активного субъекта в образовательную среду дошкольного образовательного учреждения качественно изменяет условия взаимодействия педагогов и родителей, имеющих собственные стратегические интересы в сфере дошкольного образования ребенка.</w:t>
      </w:r>
    </w:p>
    <w:p w14:paraId="46F93D39" w14:textId="77777777" w:rsidR="0057418E" w:rsidRDefault="0057418E" w:rsidP="005741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Под партнерством в образовании понимается система взаимообусловленных педагогических действий, где каждое действие одного из участников образовательного процесса вызывает ответные действия другого, причем результатом таких взаимодействий является единая для всех субъектов система общих представлений и ценностей как основа для разработки совместных действий (М.Н.</w:t>
      </w:r>
      <w:r>
        <w:rPr>
          <w:rStyle w:val="WW8Num2z0"/>
          <w:rFonts w:ascii="Verdana" w:hAnsi="Verdana"/>
          <w:color w:val="000000"/>
          <w:sz w:val="18"/>
          <w:szCs w:val="18"/>
        </w:rPr>
        <w:t> </w:t>
      </w:r>
      <w:r>
        <w:rPr>
          <w:rStyle w:val="WW8Num3z0"/>
          <w:rFonts w:ascii="Verdana" w:hAnsi="Verdana"/>
          <w:color w:val="4682B4"/>
          <w:sz w:val="18"/>
          <w:szCs w:val="18"/>
        </w:rPr>
        <w:t>Недвецкая</w:t>
      </w:r>
      <w:r>
        <w:rPr>
          <w:rFonts w:ascii="Verdana" w:hAnsi="Verdana"/>
          <w:color w:val="000000"/>
          <w:sz w:val="18"/>
          <w:szCs w:val="18"/>
        </w:rPr>
        <w:t>).</w:t>
      </w:r>
    </w:p>
    <w:p w14:paraId="62AE94E3" w14:textId="77777777" w:rsidR="0057418E" w:rsidRDefault="0057418E" w:rsidP="005741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Проблемы содержания и модели субъект-субъектного взаимодействия</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с детьми и их</w:t>
      </w:r>
      <w:r>
        <w:rPr>
          <w:rStyle w:val="WW8Num2z0"/>
          <w:rFonts w:ascii="Verdana" w:hAnsi="Verdana"/>
          <w:color w:val="000000"/>
          <w:sz w:val="18"/>
          <w:szCs w:val="18"/>
        </w:rPr>
        <w:t> </w:t>
      </w:r>
      <w:r>
        <w:rPr>
          <w:rStyle w:val="WW8Num3z0"/>
          <w:rFonts w:ascii="Verdana" w:hAnsi="Verdana"/>
          <w:color w:val="4682B4"/>
          <w:sz w:val="18"/>
          <w:szCs w:val="18"/>
        </w:rPr>
        <w:t>родителями</w:t>
      </w:r>
      <w:r>
        <w:rPr>
          <w:rStyle w:val="WW8Num2z0"/>
          <w:rFonts w:ascii="Verdana" w:hAnsi="Verdana"/>
          <w:color w:val="000000"/>
          <w:sz w:val="18"/>
          <w:szCs w:val="18"/>
        </w:rPr>
        <w:t> </w:t>
      </w:r>
      <w:r>
        <w:rPr>
          <w:rFonts w:ascii="Verdana" w:hAnsi="Verdana"/>
          <w:color w:val="000000"/>
          <w:sz w:val="18"/>
          <w:szCs w:val="18"/>
        </w:rPr>
        <w:t>исследованы в работах Б.Б. Алассан, Т.И.</w:t>
      </w:r>
      <w:r>
        <w:rPr>
          <w:rStyle w:val="WW8Num2z0"/>
          <w:rFonts w:ascii="Verdana" w:hAnsi="Verdana"/>
          <w:color w:val="000000"/>
          <w:sz w:val="18"/>
          <w:szCs w:val="18"/>
        </w:rPr>
        <w:t> </w:t>
      </w:r>
      <w:r>
        <w:rPr>
          <w:rStyle w:val="WW8Num3z0"/>
          <w:rFonts w:ascii="Verdana" w:hAnsi="Verdana"/>
          <w:color w:val="4682B4"/>
          <w:sz w:val="18"/>
          <w:szCs w:val="18"/>
        </w:rPr>
        <w:t>Бабаевой</w:t>
      </w:r>
      <w:r>
        <w:rPr>
          <w:rFonts w:ascii="Verdana" w:hAnsi="Verdana"/>
          <w:color w:val="000000"/>
          <w:sz w:val="18"/>
          <w:szCs w:val="18"/>
        </w:rPr>
        <w:t>, И.В. Гребенникова, O.JI. Зверевой, А.И.</w:t>
      </w:r>
      <w:r>
        <w:rPr>
          <w:rStyle w:val="WW8Num2z0"/>
          <w:rFonts w:ascii="Verdana" w:hAnsi="Verdana"/>
          <w:color w:val="000000"/>
          <w:sz w:val="18"/>
          <w:szCs w:val="18"/>
        </w:rPr>
        <w:t> </w:t>
      </w:r>
      <w:r>
        <w:rPr>
          <w:rStyle w:val="WW8Num3z0"/>
          <w:rFonts w:ascii="Verdana" w:hAnsi="Verdana"/>
          <w:color w:val="4682B4"/>
          <w:sz w:val="18"/>
          <w:szCs w:val="18"/>
        </w:rPr>
        <w:t>Карпенко</w:t>
      </w:r>
      <w:r>
        <w:rPr>
          <w:rFonts w:ascii="Verdana" w:hAnsi="Verdana"/>
          <w:color w:val="000000"/>
          <w:sz w:val="18"/>
          <w:szCs w:val="18"/>
        </w:rPr>
        <w:t>, М.В. Крулехт, И.В. Кротовой, В.Г.</w:t>
      </w:r>
      <w:r>
        <w:rPr>
          <w:rStyle w:val="WW8Num2z0"/>
          <w:rFonts w:ascii="Verdana" w:hAnsi="Verdana"/>
          <w:color w:val="000000"/>
          <w:sz w:val="18"/>
          <w:szCs w:val="18"/>
        </w:rPr>
        <w:t> </w:t>
      </w:r>
      <w:r>
        <w:rPr>
          <w:rStyle w:val="WW8Num3z0"/>
          <w:rFonts w:ascii="Verdana" w:hAnsi="Verdana"/>
          <w:color w:val="4682B4"/>
          <w:sz w:val="18"/>
          <w:szCs w:val="18"/>
        </w:rPr>
        <w:t>Маралова</w:t>
      </w:r>
      <w:r>
        <w:rPr>
          <w:rFonts w:ascii="Verdana" w:hAnsi="Verdana"/>
          <w:color w:val="000000"/>
          <w:sz w:val="18"/>
          <w:szCs w:val="18"/>
        </w:rPr>
        <w:t>, Т.А. Марковой, A.A. Петрикевич, В.А.</w:t>
      </w:r>
      <w:r>
        <w:rPr>
          <w:rStyle w:val="WW8Num2z0"/>
          <w:rFonts w:ascii="Verdana" w:hAnsi="Verdana"/>
          <w:color w:val="000000"/>
          <w:sz w:val="18"/>
          <w:szCs w:val="18"/>
        </w:rPr>
        <w:t> </w:t>
      </w:r>
      <w:r>
        <w:rPr>
          <w:rStyle w:val="WW8Num3z0"/>
          <w:rFonts w:ascii="Verdana" w:hAnsi="Verdana"/>
          <w:color w:val="4682B4"/>
          <w:sz w:val="18"/>
          <w:szCs w:val="18"/>
        </w:rPr>
        <w:t>Петровского</w:t>
      </w:r>
      <w:r>
        <w:rPr>
          <w:rFonts w:ascii="Verdana" w:hAnsi="Verdana"/>
          <w:color w:val="000000"/>
          <w:sz w:val="18"/>
          <w:szCs w:val="18"/>
        </w:rPr>
        <w:t>, В.А. Ситарова, Д.Л. Фыонг, Ю. Хамялайнен и др.</w:t>
      </w:r>
    </w:p>
    <w:p w14:paraId="5E92B8DB" w14:textId="77777777" w:rsidR="0057418E" w:rsidRDefault="0057418E" w:rsidP="005741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Вопросам совершенствования организационно-содержательных основ процесса взаимодействия педагогов и родителей в условиях группы кратковременного пребывания посвящены работы H.JI. Бабкиной, Г.В.</w:t>
      </w:r>
      <w:r>
        <w:rPr>
          <w:rStyle w:val="WW8Num2z0"/>
          <w:rFonts w:ascii="Verdana" w:hAnsi="Verdana"/>
          <w:color w:val="000000"/>
          <w:sz w:val="18"/>
          <w:szCs w:val="18"/>
        </w:rPr>
        <w:t> </w:t>
      </w:r>
      <w:r>
        <w:rPr>
          <w:rStyle w:val="WW8Num3z0"/>
          <w:rFonts w:ascii="Verdana" w:hAnsi="Verdana"/>
          <w:color w:val="4682B4"/>
          <w:sz w:val="18"/>
          <w:szCs w:val="18"/>
        </w:rPr>
        <w:t>Глушковой</w:t>
      </w:r>
      <w:r>
        <w:rPr>
          <w:rFonts w:ascii="Verdana" w:hAnsi="Verdana"/>
          <w:color w:val="000000"/>
          <w:sz w:val="18"/>
          <w:szCs w:val="18"/>
        </w:rPr>
        <w:t>, И.В. Голенковой и др.</w:t>
      </w:r>
    </w:p>
    <w:p w14:paraId="3DCA9515" w14:textId="77777777" w:rsidR="0057418E" w:rsidRDefault="0057418E" w:rsidP="005741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настоящее время проблема процесса взаимодействия педагогов и родителей в группе кратковременного пребывания дошкольного образовательного учреждения может быть успешно решена на основе единых подходов к планированию совместной деятельности, выбору показателей результативности работы, единой методологической, организационно-структурной и</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основы.</w:t>
      </w:r>
    </w:p>
    <w:p w14:paraId="1FC61335" w14:textId="77777777" w:rsidR="0057418E" w:rsidRDefault="0057418E" w:rsidP="005741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основе проведенного анализа теории и практики взаимодействия педагогов и родителей в группе кратковременного пребывания было 4 выделено следующее противоречие: между наличием возможностей совместного участия в образовательно-воспитательном процессе педагогов и родителей, и недостаточной их</w:t>
      </w:r>
      <w:r>
        <w:rPr>
          <w:rStyle w:val="WW8Num2z0"/>
          <w:rFonts w:ascii="Verdana" w:hAnsi="Verdana"/>
          <w:color w:val="000000"/>
          <w:sz w:val="18"/>
          <w:szCs w:val="18"/>
        </w:rPr>
        <w:t> </w:t>
      </w:r>
      <w:r>
        <w:rPr>
          <w:rStyle w:val="WW8Num3z0"/>
          <w:rFonts w:ascii="Verdana" w:hAnsi="Verdana"/>
          <w:color w:val="4682B4"/>
          <w:sz w:val="18"/>
          <w:szCs w:val="18"/>
        </w:rPr>
        <w:t>готовностью</w:t>
      </w:r>
      <w:r>
        <w:rPr>
          <w:rStyle w:val="WW8Num2z0"/>
          <w:rFonts w:ascii="Verdana" w:hAnsi="Verdana"/>
          <w:color w:val="000000"/>
          <w:sz w:val="18"/>
          <w:szCs w:val="18"/>
        </w:rPr>
        <w:t> </w:t>
      </w:r>
      <w:r>
        <w:rPr>
          <w:rFonts w:ascii="Verdana" w:hAnsi="Verdana"/>
          <w:color w:val="000000"/>
          <w:sz w:val="18"/>
          <w:szCs w:val="18"/>
        </w:rPr>
        <w:t>к взаимодействию в условиях группы кратковременного пребывания детей в</w:t>
      </w:r>
      <w:r>
        <w:rPr>
          <w:rStyle w:val="WW8Num2z0"/>
          <w:rFonts w:ascii="Verdana" w:hAnsi="Verdana"/>
          <w:color w:val="000000"/>
          <w:sz w:val="18"/>
          <w:szCs w:val="18"/>
        </w:rPr>
        <w:t> </w:t>
      </w:r>
      <w:r>
        <w:rPr>
          <w:rStyle w:val="WW8Num3z0"/>
          <w:rFonts w:ascii="Verdana" w:hAnsi="Verdana"/>
          <w:color w:val="4682B4"/>
          <w:sz w:val="18"/>
          <w:szCs w:val="18"/>
        </w:rPr>
        <w:t>дошкольном</w:t>
      </w:r>
      <w:r>
        <w:rPr>
          <w:rStyle w:val="WW8Num2z0"/>
          <w:rFonts w:ascii="Verdana" w:hAnsi="Verdana"/>
          <w:color w:val="000000"/>
          <w:sz w:val="18"/>
          <w:szCs w:val="18"/>
        </w:rPr>
        <w:t> </w:t>
      </w:r>
      <w:r>
        <w:rPr>
          <w:rFonts w:ascii="Verdana" w:hAnsi="Verdana"/>
          <w:color w:val="000000"/>
          <w:sz w:val="18"/>
          <w:szCs w:val="18"/>
        </w:rPr>
        <w:t>образовательном учреждении.</w:t>
      </w:r>
    </w:p>
    <w:p w14:paraId="0CDBA429" w14:textId="77777777" w:rsidR="0057418E" w:rsidRDefault="0057418E" w:rsidP="005741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Отмеченные выше обстоятельства и указанное противоречие обусловили обращение к настоящей теме исследования, проблема которого сформулирована следующим образом: каковы педагогические условия взаимодействия педагогов и родителей в группе кратковременного пребывания детей в дошкольном образовательном учреждении?</w:t>
      </w:r>
    </w:p>
    <w:p w14:paraId="61356C72" w14:textId="77777777" w:rsidR="0057418E" w:rsidRDefault="0057418E" w:rsidP="005741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теоретически обосновать и экспериментально проверить педагогические условия взаимодействия педагогов и родителей в группе кратковременного пребывания детей в дошкольном образовательном учреждении.</w:t>
      </w:r>
    </w:p>
    <w:p w14:paraId="598E2A0E" w14:textId="77777777" w:rsidR="0057418E" w:rsidRDefault="0057418E" w:rsidP="005741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процесс взаимодействия педагогов и родителей в дошкольном образовательном учреждении.</w:t>
      </w:r>
    </w:p>
    <w:p w14:paraId="3DF0305B" w14:textId="77777777" w:rsidR="0057418E" w:rsidRDefault="0057418E" w:rsidP="005741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педагогические условия взаимодействия педагогов и родителей в группе кратковременного пребывания детей в дошкольном образовательном учреждении.</w:t>
      </w:r>
    </w:p>
    <w:p w14:paraId="427BE1A9" w14:textId="77777777" w:rsidR="0057418E" w:rsidRDefault="0057418E" w:rsidP="005741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основывается на предположении о том, что взаимодействие педагогов и родителей в группе кратковременного пребывания детей в дошкольном образовательном учреждении обеспечивается при соблюдении следующих условий:</w:t>
      </w:r>
    </w:p>
    <w:p w14:paraId="258CD8A1" w14:textId="77777777" w:rsidR="0057418E" w:rsidRDefault="0057418E" w:rsidP="005741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педагогическое партнерство является согласованной формой включения родителей в педагогический процесс дошкольного образовательного учреждения, имеет ценностно-целевую</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и ориентировано на поиск совместных способов реализации взаимодействующими субъектами актуальных задач воспитания и обучения детей;</w:t>
      </w:r>
    </w:p>
    <w:p w14:paraId="275F4FDD" w14:textId="77777777" w:rsidR="0057418E" w:rsidRDefault="0057418E" w:rsidP="005741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совместная деятельность педагогов и родителей в условиях</w:t>
      </w:r>
      <w:r>
        <w:rPr>
          <w:rStyle w:val="WW8Num2z0"/>
          <w:rFonts w:ascii="Verdana" w:hAnsi="Verdana"/>
          <w:color w:val="000000"/>
          <w:sz w:val="18"/>
          <w:szCs w:val="18"/>
        </w:rPr>
        <w:t> </w:t>
      </w:r>
      <w:r>
        <w:rPr>
          <w:rStyle w:val="WW8Num3z0"/>
          <w:rFonts w:ascii="Verdana" w:hAnsi="Verdana"/>
          <w:color w:val="4682B4"/>
          <w:sz w:val="18"/>
          <w:szCs w:val="18"/>
        </w:rPr>
        <w:t>педаго</w:t>
      </w:r>
      <w:r>
        <w:rPr>
          <w:rFonts w:ascii="Verdana" w:hAnsi="Verdana"/>
          <w:color w:val="000000"/>
          <w:sz w:val="18"/>
          <w:szCs w:val="18"/>
        </w:rPr>
        <w:t>: чческого партнерства реализуется на основе педагогического проект рования;</w:t>
      </w:r>
    </w:p>
    <w:p w14:paraId="0E878DAE" w14:textId="77777777" w:rsidR="0057418E" w:rsidRDefault="0057418E" w:rsidP="005741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- 1</w:t>
      </w:r>
      <w:r>
        <w:rPr>
          <w:rStyle w:val="WW8Num3z0"/>
          <w:rFonts w:ascii="Verdana" w:hAnsi="Verdana"/>
          <w:color w:val="4682B4"/>
          <w:sz w:val="18"/>
          <w:szCs w:val="18"/>
        </w:rPr>
        <w:t>едагогическое</w:t>
      </w:r>
      <w:r>
        <w:rPr>
          <w:rStyle w:val="WW8Num2z0"/>
          <w:rFonts w:ascii="Verdana" w:hAnsi="Verdana"/>
          <w:color w:val="000000"/>
          <w:sz w:val="18"/>
          <w:szCs w:val="18"/>
        </w:rPr>
        <w:t> </w:t>
      </w:r>
      <w:r>
        <w:rPr>
          <w:rFonts w:ascii="Verdana" w:hAnsi="Verdana"/>
          <w:color w:val="000000"/>
          <w:sz w:val="18"/>
          <w:szCs w:val="18"/>
        </w:rPr>
        <w:t>партнерство педагогов и родителей осуществляется в</w:t>
      </w:r>
      <w:r>
        <w:rPr>
          <w:rStyle w:val="WW8Num2z0"/>
          <w:rFonts w:ascii="Verdana" w:hAnsi="Verdana"/>
          <w:color w:val="000000"/>
          <w:sz w:val="18"/>
          <w:szCs w:val="18"/>
        </w:rPr>
        <w:t> </w:t>
      </w:r>
      <w:r>
        <w:rPr>
          <w:rStyle w:val="WW8Num3z0"/>
          <w:rFonts w:ascii="Verdana" w:hAnsi="Verdana"/>
          <w:color w:val="4682B4"/>
          <w:sz w:val="18"/>
          <w:szCs w:val="18"/>
        </w:rPr>
        <w:t>деятел</w:t>
      </w:r>
      <w:r>
        <w:rPr>
          <w:rFonts w:ascii="Verdana" w:hAnsi="Verdana"/>
          <w:color w:val="000000"/>
          <w:sz w:val="18"/>
          <w:szCs w:val="18"/>
        </w:rPr>
        <w:t>) постно-диалоговой форме на основе принципов целостности, добров льности, взаимоответственности, равновыгодности.</w:t>
      </w:r>
    </w:p>
    <w:p w14:paraId="01530F20" w14:textId="77777777" w:rsidR="0057418E" w:rsidRDefault="0057418E" w:rsidP="005741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Е соответствии с целью, объектом, предметом и гипотезой исслед« вания были сформулированы следующие задачи исследования.</w:t>
      </w:r>
    </w:p>
    <w:p w14:paraId="6A77F9F7" w14:textId="77777777" w:rsidR="0057418E" w:rsidRDefault="0057418E" w:rsidP="005741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Изучить проблему взаимодействия педагогов и родителей в истори еской ретроспективе и современных научных исследованиях.</w:t>
      </w:r>
    </w:p>
    <w:p w14:paraId="17BD738B" w14:textId="77777777" w:rsidR="0057418E" w:rsidRDefault="0057418E" w:rsidP="005741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Охарактеризовать группу кратковременного пребывания</w:t>
      </w:r>
      <w:r>
        <w:rPr>
          <w:rStyle w:val="WW8Num2z0"/>
          <w:rFonts w:ascii="Verdana" w:hAnsi="Verdana"/>
          <w:color w:val="000000"/>
          <w:sz w:val="18"/>
          <w:szCs w:val="18"/>
        </w:rPr>
        <w:t> </w:t>
      </w:r>
      <w:r>
        <w:rPr>
          <w:rStyle w:val="WW8Num3z0"/>
          <w:rFonts w:ascii="Verdana" w:hAnsi="Verdana"/>
          <w:color w:val="4682B4"/>
          <w:sz w:val="18"/>
          <w:szCs w:val="18"/>
        </w:rPr>
        <w:t>дошко</w:t>
      </w:r>
      <w:r>
        <w:rPr>
          <w:rFonts w:ascii="Verdana" w:hAnsi="Verdana"/>
          <w:color w:val="000000"/>
          <w:sz w:val="18"/>
          <w:szCs w:val="18"/>
        </w:rPr>
        <w:t>. ьного образовательного учреждения как современный органи ационно-педагогический феномен.</w:t>
      </w:r>
    </w:p>
    <w:p w14:paraId="5A064F45" w14:textId="77777777" w:rsidR="0057418E" w:rsidRDefault="0057418E" w:rsidP="005741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Выявить особенности взаимодействия педагогов и родителей в услови х группы кратковременного пребывания детей в дошкольном образо) ательном учреждении.</w:t>
      </w:r>
    </w:p>
    <w:p w14:paraId="3F1BF79D" w14:textId="77777777" w:rsidR="0057418E" w:rsidRDefault="0057418E" w:rsidP="005741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Разработать и научно обосновать модель взаимодействия педагогов и родите ей в условиях группы кратковременного пребывания детей на основе педаго:</w:t>
      </w:r>
      <w:r>
        <w:rPr>
          <w:rStyle w:val="WW8Num2z0"/>
          <w:rFonts w:ascii="Verdana" w:hAnsi="Verdana"/>
          <w:color w:val="000000"/>
          <w:sz w:val="18"/>
          <w:szCs w:val="18"/>
        </w:rPr>
        <w:t> </w:t>
      </w:r>
      <w:r>
        <w:rPr>
          <w:rStyle w:val="WW8Num3z0"/>
          <w:rFonts w:ascii="Verdana" w:hAnsi="Verdana"/>
          <w:color w:val="4682B4"/>
          <w:sz w:val="18"/>
          <w:szCs w:val="18"/>
        </w:rPr>
        <w:t>яческого</w:t>
      </w:r>
      <w:r>
        <w:rPr>
          <w:rStyle w:val="WW8Num2z0"/>
          <w:rFonts w:ascii="Verdana" w:hAnsi="Verdana"/>
          <w:color w:val="000000"/>
          <w:sz w:val="18"/>
          <w:szCs w:val="18"/>
        </w:rPr>
        <w:t> </w:t>
      </w:r>
      <w:r>
        <w:rPr>
          <w:rFonts w:ascii="Verdana" w:hAnsi="Verdana"/>
          <w:color w:val="000000"/>
          <w:sz w:val="18"/>
          <w:szCs w:val="18"/>
        </w:rPr>
        <w:t>проектирования.</w:t>
      </w:r>
    </w:p>
    <w:p w14:paraId="2EF70AF1" w14:textId="77777777" w:rsidR="0057418E" w:rsidRDefault="0057418E" w:rsidP="005741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Определить и экспериментально проверить педагогические условия взаимо ействия педагогов и родителей в группе кратковременного пребьп шия детей в дошкольном образовательном учреждении.</w:t>
      </w:r>
    </w:p>
    <w:p w14:paraId="566B8F46" w14:textId="77777777" w:rsidR="0057418E" w:rsidRDefault="0057418E" w:rsidP="005741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зоретической основой исследования являются: историкопедаго</w:t>
      </w:r>
      <w:r>
        <w:rPr>
          <w:rStyle w:val="WW8Num2z0"/>
          <w:rFonts w:ascii="Verdana" w:hAnsi="Verdana"/>
          <w:color w:val="000000"/>
          <w:sz w:val="18"/>
          <w:szCs w:val="18"/>
        </w:rPr>
        <w:t> </w:t>
      </w:r>
      <w:r>
        <w:rPr>
          <w:rStyle w:val="WW8Num3z0"/>
          <w:rFonts w:ascii="Verdana" w:hAnsi="Verdana"/>
          <w:color w:val="4682B4"/>
          <w:sz w:val="18"/>
          <w:szCs w:val="18"/>
        </w:rPr>
        <w:t>яческие</w:t>
      </w:r>
      <w:r>
        <w:rPr>
          <w:rStyle w:val="WW8Num2z0"/>
          <w:rFonts w:ascii="Verdana" w:hAnsi="Verdana"/>
          <w:color w:val="000000"/>
          <w:sz w:val="18"/>
          <w:szCs w:val="18"/>
        </w:rPr>
        <w:t> </w:t>
      </w:r>
      <w:r>
        <w:rPr>
          <w:rFonts w:ascii="Verdana" w:hAnsi="Verdana"/>
          <w:color w:val="000000"/>
          <w:sz w:val="18"/>
          <w:szCs w:val="18"/>
        </w:rPr>
        <w:t>исследования семейного и общественного воспитания (П.П.</w:t>
      </w:r>
    </w:p>
    <w:p w14:paraId="77645475" w14:textId="77777777" w:rsidR="0057418E" w:rsidRDefault="0057418E" w:rsidP="005741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Блонск ей, П.Ф.</w:t>
      </w:r>
      <w:r>
        <w:rPr>
          <w:rStyle w:val="WW8Num2z0"/>
          <w:rFonts w:ascii="Verdana" w:hAnsi="Verdana"/>
          <w:color w:val="000000"/>
          <w:sz w:val="18"/>
          <w:szCs w:val="18"/>
        </w:rPr>
        <w:t> </w:t>
      </w:r>
      <w:r>
        <w:rPr>
          <w:rStyle w:val="WW8Num3z0"/>
          <w:rFonts w:ascii="Verdana" w:hAnsi="Verdana"/>
          <w:color w:val="4682B4"/>
          <w:sz w:val="18"/>
          <w:szCs w:val="18"/>
        </w:rPr>
        <w:t>Каптерев</w:t>
      </w:r>
      <w:r>
        <w:rPr>
          <w:rFonts w:ascii="Verdana" w:hAnsi="Verdana"/>
          <w:color w:val="000000"/>
          <w:sz w:val="18"/>
          <w:szCs w:val="18"/>
        </w:rPr>
        <w:t>, Н.К. Крупская, П.Ф. Лесгафт, A.C.</w:t>
      </w:r>
      <w:r>
        <w:rPr>
          <w:rStyle w:val="WW8Num2z0"/>
          <w:rFonts w:ascii="Verdana" w:hAnsi="Verdana"/>
          <w:color w:val="000000"/>
          <w:sz w:val="18"/>
          <w:szCs w:val="18"/>
        </w:rPr>
        <w:t> </w:t>
      </w:r>
      <w:r>
        <w:rPr>
          <w:rStyle w:val="WW8Num3z0"/>
          <w:rFonts w:ascii="Verdana" w:hAnsi="Verdana"/>
          <w:color w:val="4682B4"/>
          <w:sz w:val="18"/>
          <w:szCs w:val="18"/>
        </w:rPr>
        <w:t>Макаренко</w:t>
      </w:r>
      <w:r>
        <w:rPr>
          <w:rFonts w:ascii="Verdana" w:hAnsi="Verdana"/>
          <w:color w:val="000000"/>
          <w:sz w:val="18"/>
          <w:szCs w:val="18"/>
        </w:rPr>
        <w:t>,</w:t>
      </w:r>
    </w:p>
    <w:p w14:paraId="5F08F926" w14:textId="77777777" w:rsidR="0057418E" w:rsidRDefault="0057418E" w:rsidP="005741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В.А. С /</w:t>
      </w:r>
      <w:r>
        <w:rPr>
          <w:rStyle w:val="WW8Num3z0"/>
          <w:rFonts w:ascii="Verdana" w:hAnsi="Verdana"/>
          <w:color w:val="4682B4"/>
          <w:sz w:val="18"/>
          <w:szCs w:val="18"/>
        </w:rPr>
        <w:t>хомлинский</w:t>
      </w:r>
      <w:r>
        <w:rPr>
          <w:rFonts w:ascii="Verdana" w:hAnsi="Verdana"/>
          <w:color w:val="000000"/>
          <w:sz w:val="18"/>
          <w:szCs w:val="18"/>
        </w:rPr>
        <w:t>, С.Т. Шацкий и др.); теоретические исследования в облает взаимодействия детского сада и семьи по вопросам воспитания ребенк (Е.П.</w:t>
      </w:r>
      <w:r>
        <w:rPr>
          <w:rStyle w:val="WW8Num2z0"/>
          <w:rFonts w:ascii="Verdana" w:hAnsi="Verdana"/>
          <w:color w:val="000000"/>
          <w:sz w:val="18"/>
          <w:szCs w:val="18"/>
        </w:rPr>
        <w:t> </w:t>
      </w:r>
      <w:r>
        <w:rPr>
          <w:rStyle w:val="WW8Num3z0"/>
          <w:rFonts w:ascii="Verdana" w:hAnsi="Verdana"/>
          <w:color w:val="4682B4"/>
          <w:sz w:val="18"/>
          <w:szCs w:val="18"/>
        </w:rPr>
        <w:t>Арнаутова</w:t>
      </w:r>
      <w:r>
        <w:rPr>
          <w:rFonts w:ascii="Verdana" w:hAnsi="Verdana"/>
          <w:color w:val="000000"/>
          <w:sz w:val="18"/>
          <w:szCs w:val="18"/>
        </w:rPr>
        <w:t>, Т.И. Бабаева, Т.Н.Богуславская, O.JI. Зверева, Т.В.</w:t>
      </w:r>
    </w:p>
    <w:p w14:paraId="764B0F54" w14:textId="77777777" w:rsidR="0057418E" w:rsidRDefault="0057418E" w:rsidP="005741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Крото] I, Т.А.</w:t>
      </w:r>
      <w:r>
        <w:rPr>
          <w:rStyle w:val="WW8Num2z0"/>
          <w:rFonts w:ascii="Verdana" w:hAnsi="Verdana"/>
          <w:color w:val="000000"/>
          <w:sz w:val="18"/>
          <w:szCs w:val="18"/>
        </w:rPr>
        <w:t> </w:t>
      </w:r>
      <w:r>
        <w:rPr>
          <w:rStyle w:val="WW8Num3z0"/>
          <w:rFonts w:ascii="Verdana" w:hAnsi="Verdana"/>
          <w:color w:val="4682B4"/>
          <w:sz w:val="18"/>
          <w:szCs w:val="18"/>
        </w:rPr>
        <w:t>Куликова</w:t>
      </w:r>
      <w:r>
        <w:rPr>
          <w:rFonts w:ascii="Verdana" w:hAnsi="Verdana"/>
          <w:color w:val="000000"/>
          <w:sz w:val="18"/>
          <w:szCs w:val="18"/>
        </w:rPr>
        <w:t>, В.Я. Лыкова, О.В. Огороднова, О.Н.</w:t>
      </w:r>
      <w:r>
        <w:rPr>
          <w:rStyle w:val="WW8Num2z0"/>
          <w:rFonts w:ascii="Verdana" w:hAnsi="Verdana"/>
          <w:color w:val="000000"/>
          <w:sz w:val="18"/>
          <w:szCs w:val="18"/>
        </w:rPr>
        <w:t> </w:t>
      </w:r>
      <w:r>
        <w:rPr>
          <w:rStyle w:val="WW8Num3z0"/>
          <w:rFonts w:ascii="Verdana" w:hAnsi="Verdana"/>
          <w:color w:val="4682B4"/>
          <w:sz w:val="18"/>
          <w:szCs w:val="18"/>
        </w:rPr>
        <w:t>Сомкова</w:t>
      </w:r>
      <w:r>
        <w:rPr>
          <w:rStyle w:val="WW8Num2z0"/>
          <w:rFonts w:ascii="Verdana" w:hAnsi="Verdana"/>
          <w:color w:val="000000"/>
          <w:sz w:val="18"/>
          <w:szCs w:val="18"/>
        </w:rPr>
        <w:t> </w:t>
      </w:r>
      <w:r>
        <w:rPr>
          <w:rFonts w:ascii="Verdana" w:hAnsi="Verdana"/>
          <w:color w:val="000000"/>
          <w:sz w:val="18"/>
          <w:szCs w:val="18"/>
        </w:rPr>
        <w:t>и др.); к 'Нцепция</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развития ребенка дошкольника как субъекта 6 детских видов деятельности (М.В.</w:t>
      </w:r>
      <w:r>
        <w:rPr>
          <w:rStyle w:val="WW8Num2z0"/>
          <w:rFonts w:ascii="Verdana" w:hAnsi="Verdana"/>
          <w:color w:val="000000"/>
          <w:sz w:val="18"/>
          <w:szCs w:val="18"/>
        </w:rPr>
        <w:t> </w:t>
      </w:r>
      <w:r>
        <w:rPr>
          <w:rStyle w:val="WW8Num3z0"/>
          <w:rFonts w:ascii="Verdana" w:hAnsi="Verdana"/>
          <w:color w:val="4682B4"/>
          <w:sz w:val="18"/>
          <w:szCs w:val="18"/>
        </w:rPr>
        <w:t>Крулехт</w:t>
      </w:r>
      <w:r>
        <w:rPr>
          <w:rFonts w:ascii="Verdana" w:hAnsi="Verdana"/>
          <w:color w:val="000000"/>
          <w:sz w:val="18"/>
          <w:szCs w:val="18"/>
        </w:rPr>
        <w:t>); теоретические положения педагогического проектирования (Е.С. Заир-Бек, И.А.</w:t>
      </w:r>
      <w:r>
        <w:rPr>
          <w:rStyle w:val="WW8Num2z0"/>
          <w:rFonts w:ascii="Verdana" w:hAnsi="Verdana"/>
          <w:color w:val="000000"/>
          <w:sz w:val="18"/>
          <w:szCs w:val="18"/>
        </w:rPr>
        <w:t> </w:t>
      </w:r>
      <w:r>
        <w:rPr>
          <w:rStyle w:val="WW8Num3z0"/>
          <w:rFonts w:ascii="Verdana" w:hAnsi="Verdana"/>
          <w:color w:val="4682B4"/>
          <w:sz w:val="18"/>
          <w:szCs w:val="18"/>
        </w:rPr>
        <w:t>Колесникова</w:t>
      </w:r>
      <w:r>
        <w:rPr>
          <w:rFonts w:ascii="Verdana" w:hAnsi="Verdana"/>
          <w:color w:val="000000"/>
          <w:sz w:val="18"/>
          <w:szCs w:val="18"/>
        </w:rPr>
        <w:t>, М.Н. Поташник, О.Г. Прикот, В.Е.</w:t>
      </w:r>
      <w:r>
        <w:rPr>
          <w:rStyle w:val="WW8Num2z0"/>
          <w:rFonts w:ascii="Verdana" w:hAnsi="Verdana"/>
          <w:color w:val="000000"/>
          <w:sz w:val="18"/>
          <w:szCs w:val="18"/>
        </w:rPr>
        <w:t> </w:t>
      </w:r>
      <w:r>
        <w:rPr>
          <w:rStyle w:val="WW8Num3z0"/>
          <w:rFonts w:ascii="Verdana" w:hAnsi="Verdana"/>
          <w:color w:val="4682B4"/>
          <w:sz w:val="18"/>
          <w:szCs w:val="18"/>
        </w:rPr>
        <w:t>Радионов</w:t>
      </w:r>
      <w:r>
        <w:rPr>
          <w:rFonts w:ascii="Verdana" w:hAnsi="Verdana"/>
          <w:color w:val="000000"/>
          <w:sz w:val="18"/>
          <w:szCs w:val="18"/>
        </w:rPr>
        <w:t>, А.П. Тряпицына, В.З. Юсупов, Н.О.</w:t>
      </w:r>
      <w:r>
        <w:rPr>
          <w:rStyle w:val="WW8Num2z0"/>
          <w:rFonts w:ascii="Verdana" w:hAnsi="Verdana"/>
          <w:color w:val="000000"/>
          <w:sz w:val="18"/>
          <w:szCs w:val="18"/>
        </w:rPr>
        <w:t> </w:t>
      </w:r>
      <w:r>
        <w:rPr>
          <w:rStyle w:val="WW8Num3z0"/>
          <w:rFonts w:ascii="Verdana" w:hAnsi="Verdana"/>
          <w:color w:val="4682B4"/>
          <w:sz w:val="18"/>
          <w:szCs w:val="18"/>
        </w:rPr>
        <w:t>Яковлева</w:t>
      </w:r>
      <w:r>
        <w:rPr>
          <w:rStyle w:val="WW8Num2z0"/>
          <w:rFonts w:ascii="Verdana" w:hAnsi="Verdana"/>
          <w:color w:val="000000"/>
          <w:sz w:val="18"/>
          <w:szCs w:val="18"/>
        </w:rPr>
        <w:t> </w:t>
      </w:r>
      <w:r>
        <w:rPr>
          <w:rFonts w:ascii="Verdana" w:hAnsi="Verdana"/>
          <w:color w:val="000000"/>
          <w:sz w:val="18"/>
          <w:szCs w:val="18"/>
        </w:rPr>
        <w:t>и др.).</w:t>
      </w:r>
    </w:p>
    <w:p w14:paraId="3897F244" w14:textId="77777777" w:rsidR="0057418E" w:rsidRDefault="0057418E" w:rsidP="005741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Методологическую основу исследования составляют: общенаучный системный подход </w:t>
      </w:r>
      <w:r>
        <w:rPr>
          <w:rFonts w:ascii="Verdana" w:hAnsi="Verdana"/>
          <w:color w:val="000000"/>
          <w:sz w:val="18"/>
          <w:szCs w:val="18"/>
        </w:rPr>
        <w:lastRenderedPageBreak/>
        <w:t>(П.К.</w:t>
      </w:r>
      <w:r>
        <w:rPr>
          <w:rStyle w:val="WW8Num2z0"/>
          <w:rFonts w:ascii="Verdana" w:hAnsi="Verdana"/>
          <w:color w:val="000000"/>
          <w:sz w:val="18"/>
          <w:szCs w:val="18"/>
        </w:rPr>
        <w:t> </w:t>
      </w:r>
      <w:r>
        <w:rPr>
          <w:rStyle w:val="WW8Num3z0"/>
          <w:rFonts w:ascii="Verdana" w:hAnsi="Verdana"/>
          <w:color w:val="4682B4"/>
          <w:sz w:val="18"/>
          <w:szCs w:val="18"/>
        </w:rPr>
        <w:t>Анохин</w:t>
      </w:r>
      <w:r>
        <w:rPr>
          <w:rFonts w:ascii="Verdana" w:hAnsi="Verdana"/>
          <w:color w:val="000000"/>
          <w:sz w:val="18"/>
          <w:szCs w:val="18"/>
        </w:rPr>
        <w:t>, С.И. Архангельский, В.Г. Афанасьев, В.В.</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П.Т. Фролов и др.), позволяющий рассматривать взаимодействие педагогов и родителей как сложную систему их взаимоотношений;</w:t>
      </w:r>
    </w:p>
    <w:p w14:paraId="3835F225" w14:textId="77777777" w:rsidR="0057418E" w:rsidRDefault="0057418E" w:rsidP="005741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деятельностный</w:t>
      </w:r>
      <w:r>
        <w:rPr>
          <w:rStyle w:val="WW8Num2z0"/>
          <w:rFonts w:ascii="Verdana" w:hAnsi="Verdana"/>
          <w:color w:val="000000"/>
          <w:sz w:val="18"/>
          <w:szCs w:val="18"/>
        </w:rPr>
        <w:t> </w:t>
      </w:r>
      <w:r>
        <w:rPr>
          <w:rFonts w:ascii="Verdana" w:hAnsi="Verdana"/>
          <w:color w:val="000000"/>
          <w:sz w:val="18"/>
          <w:szCs w:val="18"/>
        </w:rPr>
        <w:t>подход (А.Н. Леонтьев, A.B.</w:t>
      </w:r>
      <w:r>
        <w:rPr>
          <w:rStyle w:val="WW8Num2z0"/>
          <w:rFonts w:ascii="Verdana" w:hAnsi="Verdana"/>
          <w:color w:val="000000"/>
          <w:sz w:val="18"/>
          <w:szCs w:val="18"/>
        </w:rPr>
        <w:t> </w:t>
      </w:r>
      <w:r>
        <w:rPr>
          <w:rStyle w:val="WW8Num3z0"/>
          <w:rFonts w:ascii="Verdana" w:hAnsi="Verdana"/>
          <w:color w:val="4682B4"/>
          <w:sz w:val="18"/>
          <w:szCs w:val="18"/>
        </w:rPr>
        <w:t>Петровский</w:t>
      </w:r>
      <w:r>
        <w:rPr>
          <w:rFonts w:ascii="Verdana" w:hAnsi="Verdana"/>
          <w:color w:val="000000"/>
          <w:sz w:val="18"/>
          <w:szCs w:val="18"/>
        </w:rPr>
        <w:t>, С.Л. Рубинштейн, и др.), способствующий исследованию процесса взаимодействия педагогов и родителей как совместную деятельность по реализации и развитию собственных</w:t>
      </w:r>
      <w:r>
        <w:rPr>
          <w:rStyle w:val="WW8Num2z0"/>
          <w:rFonts w:ascii="Verdana" w:hAnsi="Verdana"/>
          <w:color w:val="000000"/>
          <w:sz w:val="18"/>
          <w:szCs w:val="18"/>
        </w:rPr>
        <w:t> </w:t>
      </w:r>
      <w:r>
        <w:rPr>
          <w:rStyle w:val="WW8Num3z0"/>
          <w:rFonts w:ascii="Verdana" w:hAnsi="Verdana"/>
          <w:color w:val="4682B4"/>
          <w:sz w:val="18"/>
          <w:szCs w:val="18"/>
        </w:rPr>
        <w:t>воспитательных</w:t>
      </w:r>
      <w:r>
        <w:rPr>
          <w:rStyle w:val="WW8Num2z0"/>
          <w:rFonts w:ascii="Verdana" w:hAnsi="Verdana"/>
          <w:color w:val="000000"/>
          <w:sz w:val="18"/>
          <w:szCs w:val="18"/>
        </w:rPr>
        <w:t> </w:t>
      </w:r>
      <w:r>
        <w:rPr>
          <w:rFonts w:ascii="Verdana" w:hAnsi="Verdana"/>
          <w:color w:val="000000"/>
          <w:sz w:val="18"/>
          <w:szCs w:val="18"/>
        </w:rPr>
        <w:t>возможностей, личных коммуникативных качеств, при этом</w:t>
      </w:r>
      <w:r>
        <w:rPr>
          <w:rStyle w:val="WW8Num2z0"/>
          <w:rFonts w:ascii="Verdana" w:hAnsi="Verdana"/>
          <w:color w:val="000000"/>
          <w:sz w:val="18"/>
          <w:szCs w:val="18"/>
        </w:rPr>
        <w:t> </w:t>
      </w:r>
      <w:r>
        <w:rPr>
          <w:rStyle w:val="WW8Num3z0"/>
          <w:rFonts w:ascii="Verdana" w:hAnsi="Verdana"/>
          <w:color w:val="4682B4"/>
          <w:sz w:val="18"/>
          <w:szCs w:val="18"/>
        </w:rPr>
        <w:t>целостно</w:t>
      </w:r>
      <w:r>
        <w:rPr>
          <w:rStyle w:val="WW8Num2z0"/>
          <w:rFonts w:ascii="Verdana" w:hAnsi="Verdana"/>
          <w:color w:val="000000"/>
          <w:sz w:val="18"/>
          <w:szCs w:val="18"/>
        </w:rPr>
        <w:t> </w:t>
      </w:r>
      <w:r>
        <w:rPr>
          <w:rFonts w:ascii="Verdana" w:hAnsi="Verdana"/>
          <w:color w:val="000000"/>
          <w:sz w:val="18"/>
          <w:szCs w:val="18"/>
        </w:rPr>
        <w:t>развивая ребенка как субъекта деятельности;</w:t>
      </w:r>
    </w:p>
    <w:p w14:paraId="08974E4F" w14:textId="77777777" w:rsidR="0057418E" w:rsidRDefault="0057418E" w:rsidP="005741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диалогический</w:t>
      </w:r>
      <w:r>
        <w:rPr>
          <w:rStyle w:val="WW8Num2z0"/>
          <w:rFonts w:ascii="Verdana" w:hAnsi="Verdana"/>
          <w:color w:val="000000"/>
          <w:sz w:val="18"/>
          <w:szCs w:val="18"/>
        </w:rPr>
        <w:t> </w:t>
      </w:r>
      <w:r>
        <w:rPr>
          <w:rFonts w:ascii="Verdana" w:hAnsi="Verdana"/>
          <w:color w:val="000000"/>
          <w:sz w:val="18"/>
          <w:szCs w:val="18"/>
        </w:rPr>
        <w:t>подход (М.М. Бахтин, A.M.</w:t>
      </w:r>
      <w:r>
        <w:rPr>
          <w:rStyle w:val="WW8Num2z0"/>
          <w:rFonts w:ascii="Verdana" w:hAnsi="Verdana"/>
          <w:color w:val="000000"/>
          <w:sz w:val="18"/>
          <w:szCs w:val="18"/>
        </w:rPr>
        <w:t> </w:t>
      </w:r>
      <w:r>
        <w:rPr>
          <w:rStyle w:val="WW8Num3z0"/>
          <w:rFonts w:ascii="Verdana" w:hAnsi="Verdana"/>
          <w:color w:val="4682B4"/>
          <w:sz w:val="18"/>
          <w:szCs w:val="18"/>
        </w:rPr>
        <w:t>Виноградова</w:t>
      </w:r>
      <w:r>
        <w:rPr>
          <w:rFonts w:ascii="Verdana" w:hAnsi="Verdana"/>
          <w:color w:val="000000"/>
          <w:sz w:val="18"/>
          <w:szCs w:val="18"/>
        </w:rPr>
        <w:t>, В.А. Петровский, A.A. Ухтомский и др.), позволяющий рассматривать взаимодействие педагогов и родителей как равноправные партнерские отношения по поиску совместных способов решения актуальных проблем в воспитании ребенка.</w:t>
      </w:r>
    </w:p>
    <w:p w14:paraId="2FA3F083" w14:textId="77777777" w:rsidR="0057418E" w:rsidRDefault="0057418E" w:rsidP="005741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решения поставленных задач и проверки гипотезы был использован комплекс</w:t>
      </w:r>
      <w:r>
        <w:rPr>
          <w:rStyle w:val="WW8Num2z0"/>
          <w:rFonts w:ascii="Verdana" w:hAnsi="Verdana"/>
          <w:color w:val="000000"/>
          <w:sz w:val="18"/>
          <w:szCs w:val="18"/>
        </w:rPr>
        <w:t> </w:t>
      </w:r>
      <w:r>
        <w:rPr>
          <w:rStyle w:val="WW8Num3z0"/>
          <w:rFonts w:ascii="Verdana" w:hAnsi="Verdana"/>
          <w:color w:val="4682B4"/>
          <w:sz w:val="18"/>
          <w:szCs w:val="18"/>
        </w:rPr>
        <w:t>исследовательских</w:t>
      </w:r>
      <w:r>
        <w:rPr>
          <w:rStyle w:val="WW8Num2z0"/>
          <w:rFonts w:ascii="Verdana" w:hAnsi="Verdana"/>
          <w:color w:val="000000"/>
          <w:sz w:val="18"/>
          <w:szCs w:val="18"/>
        </w:rPr>
        <w:t> </w:t>
      </w:r>
      <w:r>
        <w:rPr>
          <w:rFonts w:ascii="Verdana" w:hAnsi="Verdana"/>
          <w:color w:val="000000"/>
          <w:sz w:val="18"/>
          <w:szCs w:val="18"/>
        </w:rPr>
        <w:t>методов: теоретический анализ философской, социально-психологической, психолого-педагогической, методической литературы по проблеме исследования; педагогический эксперимент, включающий</w:t>
      </w:r>
      <w:r>
        <w:rPr>
          <w:rStyle w:val="WW8Num2z0"/>
          <w:rFonts w:ascii="Verdana" w:hAnsi="Verdana"/>
          <w:color w:val="000000"/>
          <w:sz w:val="18"/>
          <w:szCs w:val="18"/>
        </w:rPr>
        <w:t> </w:t>
      </w:r>
      <w:r>
        <w:rPr>
          <w:rStyle w:val="WW8Num3z0"/>
          <w:rFonts w:ascii="Verdana" w:hAnsi="Verdana"/>
          <w:color w:val="4682B4"/>
          <w:sz w:val="18"/>
          <w:szCs w:val="18"/>
        </w:rPr>
        <w:t>констатирующий</w:t>
      </w:r>
      <w:r>
        <w:rPr>
          <w:rFonts w:ascii="Verdana" w:hAnsi="Verdana"/>
          <w:color w:val="000000"/>
          <w:sz w:val="18"/>
          <w:szCs w:val="18"/>
        </w:rPr>
        <w:t>, формирующий и контрольный этапы; различные виды</w:t>
      </w:r>
      <w:r>
        <w:rPr>
          <w:rStyle w:val="WW8Num2z0"/>
          <w:rFonts w:ascii="Verdana" w:hAnsi="Verdana"/>
          <w:color w:val="000000"/>
          <w:sz w:val="18"/>
          <w:szCs w:val="18"/>
        </w:rPr>
        <w:t> </w:t>
      </w:r>
      <w:r>
        <w:rPr>
          <w:rStyle w:val="WW8Num3z0"/>
          <w:rFonts w:ascii="Verdana" w:hAnsi="Verdana"/>
          <w:color w:val="4682B4"/>
          <w:sz w:val="18"/>
          <w:szCs w:val="18"/>
        </w:rPr>
        <w:t>анкетирования</w:t>
      </w:r>
      <w:r>
        <w:rPr>
          <w:rFonts w:ascii="Verdana" w:hAnsi="Verdana"/>
          <w:color w:val="000000"/>
          <w:sz w:val="18"/>
          <w:szCs w:val="18"/>
        </w:rPr>
        <w:t>; опросы; беседы с педагогами, специалистами дошкольного образовательного учреждения, родителями; методы математической статистики.</w:t>
      </w:r>
    </w:p>
    <w:p w14:paraId="3F4E93D4" w14:textId="77777777" w:rsidR="0057418E" w:rsidRDefault="0057418E" w:rsidP="005741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Базы проведения исследования</w:t>
      </w:r>
    </w:p>
    <w:p w14:paraId="4489F55F" w14:textId="77777777" w:rsidR="0057418E" w:rsidRDefault="0057418E" w:rsidP="005741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Эксперимент осуществлялся в</w:t>
      </w:r>
      <w:r>
        <w:rPr>
          <w:rStyle w:val="WW8Num2z0"/>
          <w:rFonts w:ascii="Verdana" w:hAnsi="Verdana"/>
          <w:color w:val="000000"/>
          <w:sz w:val="18"/>
          <w:szCs w:val="18"/>
        </w:rPr>
        <w:t> </w:t>
      </w:r>
      <w:r>
        <w:rPr>
          <w:rStyle w:val="WW8Num3z0"/>
          <w:rFonts w:ascii="Verdana" w:hAnsi="Verdana"/>
          <w:color w:val="4682B4"/>
          <w:sz w:val="18"/>
          <w:szCs w:val="18"/>
        </w:rPr>
        <w:t>ГБОУ</w:t>
      </w:r>
      <w:r>
        <w:rPr>
          <w:rStyle w:val="WW8Num2z0"/>
          <w:rFonts w:ascii="Verdana" w:hAnsi="Verdana"/>
          <w:color w:val="000000"/>
          <w:sz w:val="18"/>
          <w:szCs w:val="18"/>
        </w:rPr>
        <w:t> </w:t>
      </w:r>
      <w:r>
        <w:rPr>
          <w:rFonts w:ascii="Verdana" w:hAnsi="Verdana"/>
          <w:color w:val="000000"/>
          <w:sz w:val="18"/>
          <w:szCs w:val="18"/>
        </w:rPr>
        <w:t>детский сад № 165</w:t>
      </w:r>
      <w:r>
        <w:rPr>
          <w:rStyle w:val="WW8Num2z0"/>
          <w:rFonts w:ascii="Verdana" w:hAnsi="Verdana"/>
          <w:color w:val="000000"/>
          <w:sz w:val="18"/>
          <w:szCs w:val="18"/>
        </w:rPr>
        <w:t> </w:t>
      </w:r>
      <w:r>
        <w:rPr>
          <w:rStyle w:val="WW8Num3z0"/>
          <w:rFonts w:ascii="Verdana" w:hAnsi="Verdana"/>
          <w:color w:val="4682B4"/>
          <w:sz w:val="18"/>
          <w:szCs w:val="18"/>
        </w:rPr>
        <w:t>ЮВАО</w:t>
      </w:r>
      <w:r>
        <w:rPr>
          <w:rFonts w:ascii="Verdana" w:hAnsi="Verdana"/>
          <w:color w:val="000000"/>
          <w:sz w:val="18"/>
          <w:szCs w:val="18"/>
        </w:rPr>
        <w:t>; ГОУ детский сад № 168 ЮВАО; ГБОУ</w:t>
      </w:r>
      <w:r>
        <w:rPr>
          <w:rStyle w:val="WW8Num2z0"/>
          <w:rFonts w:ascii="Verdana" w:hAnsi="Verdana"/>
          <w:color w:val="000000"/>
          <w:sz w:val="18"/>
          <w:szCs w:val="18"/>
        </w:rPr>
        <w:t> </w:t>
      </w:r>
      <w:r>
        <w:rPr>
          <w:rStyle w:val="WW8Num3z0"/>
          <w:rFonts w:ascii="Verdana" w:hAnsi="Verdana"/>
          <w:color w:val="4682B4"/>
          <w:sz w:val="18"/>
          <w:szCs w:val="18"/>
        </w:rPr>
        <w:t>детский</w:t>
      </w:r>
      <w:r>
        <w:rPr>
          <w:rStyle w:val="WW8Num2z0"/>
          <w:rFonts w:ascii="Verdana" w:hAnsi="Verdana"/>
          <w:color w:val="000000"/>
          <w:sz w:val="18"/>
          <w:szCs w:val="18"/>
        </w:rPr>
        <w:t> </w:t>
      </w:r>
      <w:r>
        <w:rPr>
          <w:rFonts w:ascii="Verdana" w:hAnsi="Verdana"/>
          <w:color w:val="000000"/>
          <w:sz w:val="18"/>
          <w:szCs w:val="18"/>
        </w:rPr>
        <w:t>сад № 299 ЮВАО; ГБОУ детский сад 2610 ЮВАО города Москвы. В исследовании приняли участие 362 специалиста</w:t>
      </w:r>
      <w:r>
        <w:rPr>
          <w:rStyle w:val="WW8Num2z0"/>
          <w:rFonts w:ascii="Verdana" w:hAnsi="Verdana"/>
          <w:color w:val="000000"/>
          <w:sz w:val="18"/>
          <w:szCs w:val="18"/>
        </w:rPr>
        <w:t> </w:t>
      </w:r>
      <w:r>
        <w:rPr>
          <w:rStyle w:val="WW8Num3z0"/>
          <w:rFonts w:ascii="Verdana" w:hAnsi="Verdana"/>
          <w:color w:val="4682B4"/>
          <w:sz w:val="18"/>
          <w:szCs w:val="18"/>
        </w:rPr>
        <w:t>дошкольных</w:t>
      </w:r>
      <w:r>
        <w:rPr>
          <w:rStyle w:val="WW8Num2z0"/>
          <w:rFonts w:ascii="Verdana" w:hAnsi="Verdana"/>
          <w:color w:val="000000"/>
          <w:sz w:val="18"/>
          <w:szCs w:val="18"/>
        </w:rPr>
        <w:t> </w:t>
      </w:r>
      <w:r>
        <w:rPr>
          <w:rFonts w:ascii="Verdana" w:hAnsi="Verdana"/>
          <w:color w:val="000000"/>
          <w:sz w:val="18"/>
          <w:szCs w:val="18"/>
        </w:rPr>
        <w:t>образовательных учреждений и родителей</w:t>
      </w:r>
      <w:r>
        <w:rPr>
          <w:rStyle w:val="WW8Num2z0"/>
          <w:rFonts w:ascii="Verdana" w:hAnsi="Verdana"/>
          <w:color w:val="000000"/>
          <w:sz w:val="18"/>
          <w:szCs w:val="18"/>
        </w:rPr>
        <w:t> </w:t>
      </w:r>
      <w:r>
        <w:rPr>
          <w:rStyle w:val="WW8Num3z0"/>
          <w:rFonts w:ascii="Verdana" w:hAnsi="Verdana"/>
          <w:color w:val="4682B4"/>
          <w:sz w:val="18"/>
          <w:szCs w:val="18"/>
        </w:rPr>
        <w:t>воспитанников</w:t>
      </w:r>
      <w:r>
        <w:rPr>
          <w:rStyle w:val="WW8Num2z0"/>
          <w:rFonts w:ascii="Verdana" w:hAnsi="Verdana"/>
          <w:color w:val="000000"/>
          <w:sz w:val="18"/>
          <w:szCs w:val="18"/>
        </w:rPr>
        <w:t> </w:t>
      </w:r>
      <w:r>
        <w:rPr>
          <w:rFonts w:ascii="Verdana" w:hAnsi="Verdana"/>
          <w:color w:val="000000"/>
          <w:sz w:val="18"/>
          <w:szCs w:val="18"/>
        </w:rPr>
        <w:t>групп кратковременного пребывания.</w:t>
      </w:r>
    </w:p>
    <w:p w14:paraId="7B9710AE" w14:textId="77777777" w:rsidR="0057418E" w:rsidRDefault="0057418E" w:rsidP="005741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этапы исследования:</w:t>
      </w:r>
    </w:p>
    <w:p w14:paraId="6D67D4E0" w14:textId="77777777" w:rsidR="0057418E" w:rsidRDefault="0057418E" w:rsidP="005741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первом этапе (2008 - 2009 гг.) - поисково-теоретическом - изучалось состояние проблемы в теории и практике психолого-педагогических исследований, проводился теоретический анализ проблемы, формулировались цель, задачи, гипотеза исследования.</w:t>
      </w:r>
    </w:p>
    <w:p w14:paraId="435E8458" w14:textId="77777777" w:rsidR="0057418E" w:rsidRDefault="0057418E" w:rsidP="005741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втором этапе (2009 - 2010 гг.) - опытно-экспериментальном -проводилась работа в условиях группы кратковременного пребывания, в ходе которой разрабатывалась и</w:t>
      </w:r>
      <w:r>
        <w:rPr>
          <w:rStyle w:val="WW8Num2z0"/>
          <w:rFonts w:ascii="Verdana" w:hAnsi="Verdana"/>
          <w:color w:val="000000"/>
          <w:sz w:val="18"/>
          <w:szCs w:val="18"/>
        </w:rPr>
        <w:t> </w:t>
      </w:r>
      <w:r>
        <w:rPr>
          <w:rStyle w:val="WW8Num3z0"/>
          <w:rFonts w:ascii="Verdana" w:hAnsi="Verdana"/>
          <w:color w:val="4682B4"/>
          <w:sz w:val="18"/>
          <w:szCs w:val="18"/>
        </w:rPr>
        <w:t>апробировалась</w:t>
      </w:r>
      <w:r>
        <w:rPr>
          <w:rStyle w:val="WW8Num2z0"/>
          <w:rFonts w:ascii="Verdana" w:hAnsi="Verdana"/>
          <w:color w:val="000000"/>
          <w:sz w:val="18"/>
          <w:szCs w:val="18"/>
        </w:rPr>
        <w:t> </w:t>
      </w:r>
      <w:r>
        <w:rPr>
          <w:rFonts w:ascii="Verdana" w:hAnsi="Verdana"/>
          <w:color w:val="000000"/>
          <w:sz w:val="18"/>
          <w:szCs w:val="18"/>
        </w:rPr>
        <w:t>модель взаимодействия педагогов и родителей в условиях группы кратковременного пребывания детей; выявлялись педагогические условия, обеспечивающие взаимодействие всех субъектов образования.</w:t>
      </w:r>
    </w:p>
    <w:p w14:paraId="1C07FE43" w14:textId="77777777" w:rsidR="0057418E" w:rsidRDefault="0057418E" w:rsidP="005741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третьем этапе (2010 - 2012 гг.) - сформулированы обобщающие результаты проведенного исследования и проведено литературное оформление диссертационной работы.</w:t>
      </w:r>
    </w:p>
    <w:p w14:paraId="79B1FF18" w14:textId="77777777" w:rsidR="0057418E" w:rsidRDefault="0057418E" w:rsidP="005741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проведенного исследования: осуществлено комплексное теоретическое, социокультурное исследование группы кратковременного пребывания детей в дошкольном образовательном учреждении как организационно-педагогического феномена, характеризующегося широким видовым разнообразием дошкольного образования, ограниченностью временных рамок пребывания ребенка в группе, интенсификацией взаимодействия его субъектов посредством включения родителей в педагогический процесс;</w:t>
      </w:r>
    </w:p>
    <w:p w14:paraId="3C9422BF" w14:textId="77777777" w:rsidR="0057418E" w:rsidRDefault="0057418E" w:rsidP="005741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уточнено понятие «</w:t>
      </w:r>
      <w:r>
        <w:rPr>
          <w:rStyle w:val="WW8Num3z0"/>
          <w:rFonts w:ascii="Verdana" w:hAnsi="Verdana"/>
          <w:color w:val="4682B4"/>
          <w:sz w:val="18"/>
          <w:szCs w:val="18"/>
        </w:rPr>
        <w:t>взаимодействие педагогов и родителей</w:t>
      </w:r>
      <w:r>
        <w:rPr>
          <w:rFonts w:ascii="Verdana" w:hAnsi="Verdana"/>
          <w:color w:val="000000"/>
          <w:sz w:val="18"/>
          <w:szCs w:val="18"/>
        </w:rPr>
        <w:t>» в условиях группы кратковременного пребывания детей в дошкольном 8 образовательном учреждении, которое рассматривается как педагогическое партнерство субъектов образования, направленное на выработку и реализацию единых подходов воспитания и образования</w:t>
      </w:r>
      <w:r>
        <w:rPr>
          <w:rStyle w:val="WW8Num2z0"/>
          <w:rFonts w:ascii="Verdana" w:hAnsi="Verdana"/>
          <w:color w:val="000000"/>
          <w:sz w:val="18"/>
          <w:szCs w:val="18"/>
        </w:rPr>
        <w:t> </w:t>
      </w:r>
      <w:r>
        <w:rPr>
          <w:rStyle w:val="WW8Num3z0"/>
          <w:rFonts w:ascii="Verdana" w:hAnsi="Verdana"/>
          <w:color w:val="4682B4"/>
          <w:sz w:val="18"/>
          <w:szCs w:val="18"/>
        </w:rPr>
        <w:t>дошкольника</w:t>
      </w:r>
      <w:r>
        <w:rPr>
          <w:rFonts w:ascii="Verdana" w:hAnsi="Verdana"/>
          <w:color w:val="000000"/>
          <w:sz w:val="18"/>
          <w:szCs w:val="18"/>
        </w:rPr>
        <w:t>, основанного на принципах целостности, добровольности, взаимоответственности, равновыгодности;</w:t>
      </w:r>
    </w:p>
    <w:p w14:paraId="1A05C9F0" w14:textId="77777777" w:rsidR="0057418E" w:rsidRDefault="0057418E" w:rsidP="005741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определена сущность педагогического проектирования и доказана необходимость его применения как способа организации совместной деятельности педагогов и родителей в условиях педагогического партнерства;</w:t>
      </w:r>
    </w:p>
    <w:p w14:paraId="6B20B9C7" w14:textId="77777777" w:rsidR="0057418E" w:rsidRDefault="0057418E" w:rsidP="005741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выявлены и экспериментально подтверждены педагогические условия взаимодействия педагогов и родителей в группе кратковременного пребывания детей в дошкольном образовательном учреждении.</w:t>
      </w:r>
    </w:p>
    <w:p w14:paraId="6183ECF8" w14:textId="77777777" w:rsidR="0057418E" w:rsidRDefault="0057418E" w:rsidP="005741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Теоретическое значение исследования:</w:t>
      </w:r>
    </w:p>
    <w:p w14:paraId="1D26D2AB" w14:textId="77777777" w:rsidR="0057418E" w:rsidRDefault="0057418E" w:rsidP="005741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 осуществлено исследование проблемы взаимодействия педагогов и родителей в условиях группы кратковременного пребывания, позволяющее на современном этапе развития дошкольного образования характеризовать его как педагогическое партнерство;</w:t>
      </w:r>
    </w:p>
    <w:p w14:paraId="756CA529" w14:textId="77777777" w:rsidR="0057418E" w:rsidRDefault="0057418E" w:rsidP="005741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научно обоснованы возможности использования педагогического проектирования в организации совместной деятельности педагогов и родителей в группе кратковременного пребывания детей дошкольного образовательного учреждения;</w:t>
      </w:r>
    </w:p>
    <w:p w14:paraId="64091B31" w14:textId="77777777" w:rsidR="0057418E" w:rsidRDefault="0057418E" w:rsidP="005741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раскрыто содержание и структура взаимодействия педагогов и родителей в группе кратковременного пребывания на основе педагогического проектирования посредством разработки и обоснования теоретической модели как системной конструкции, объединяющей основные компоненты взаимодействия и оптимальные условия его обеспечения; определены и обоснованы критерии и показатели уровня взаимодействия педагогов и родителей в группе кратковременного пребывания.</w:t>
      </w:r>
    </w:p>
    <w:p w14:paraId="4C650609" w14:textId="77777777" w:rsidR="0057418E" w:rsidRDefault="0057418E" w:rsidP="005741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прикладной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проведенной работы, поскольку отражает опыт практического решения задачи по созданию условий взаимодействия педагогов и родителей в группе кратковременного пребывания. Разработанная модель взаимодействия педагогов и родителей может найти непосредственное применение в качестве реальной основы для активизации различных форм деятельностно-диалогового сотрудничества и смыслового взаимодействия всех субъектов педагогического процесса группы полного дня. Содержание показателей и уровней взаимодействия педагогов и родителей могут применяться в практической деятельности специалистов дошкольных образовательных учреждений.</w:t>
      </w:r>
    </w:p>
    <w:p w14:paraId="5AA55BF0" w14:textId="77777777" w:rsidR="0057418E" w:rsidRDefault="0057418E" w:rsidP="005741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Достоверность и обоснованность научных результатов исследования обеспечены исходными методологическими позициями, использованием комплекса методов и психолого-педагогического подхода к исследованию; результатами количественного и качественного анализа экспериментальных данных с применением методов математической статистики.</w:t>
      </w:r>
    </w:p>
    <w:p w14:paraId="14C4E9C5" w14:textId="77777777" w:rsidR="0057418E" w:rsidRDefault="0057418E" w:rsidP="005741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w:t>
      </w:r>
    </w:p>
    <w:p w14:paraId="6148ED67" w14:textId="77777777" w:rsidR="0057418E" w:rsidRDefault="0057418E" w:rsidP="005741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Группа кратковременного пребывания - организационно-педагогический феномен, представляющий собой новую форму дошкольного образования, функционирующую в целях удовлетворения образовательных и социокультурных запросов родителей, позволяющую за ограниченное время обеспечить интенсивное взаимодействие всех субъектов образования.</w:t>
      </w:r>
    </w:p>
    <w:p w14:paraId="45C86328" w14:textId="77777777" w:rsidR="0057418E" w:rsidRDefault="0057418E" w:rsidP="005741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Взаимодействие педагогов и родителей в условиях группы кратковременного пребывания детей рассматривается как педагогическое партнерство субъектов образования, направленное на выработку и реализацию единых подходов к воспитанию и образованию дошкольника. В основу педагогического партнерства положены принципы целостности единая система деятельности педагогов и родителей с распределением соответствующих функций, структурой управления); добровольности</w:t>
      </w:r>
    </w:p>
    <w:p w14:paraId="3390CE19" w14:textId="77777777" w:rsidR="0057418E" w:rsidRDefault="0057418E" w:rsidP="005741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 построение отношений на основе</w:t>
      </w:r>
      <w:r>
        <w:rPr>
          <w:rStyle w:val="WW8Num2z0"/>
          <w:rFonts w:ascii="Verdana" w:hAnsi="Verdana"/>
          <w:color w:val="000000"/>
          <w:sz w:val="18"/>
          <w:szCs w:val="18"/>
        </w:rPr>
        <w:t> </w:t>
      </w:r>
      <w:r>
        <w:rPr>
          <w:rStyle w:val="WW8Num3z0"/>
          <w:rFonts w:ascii="Verdana" w:hAnsi="Verdana"/>
          <w:color w:val="4682B4"/>
          <w:sz w:val="18"/>
          <w:szCs w:val="18"/>
        </w:rPr>
        <w:t>самостоятельных</w:t>
      </w:r>
      <w:r>
        <w:rPr>
          <w:rFonts w:ascii="Verdana" w:hAnsi="Verdana"/>
          <w:color w:val="000000"/>
          <w:sz w:val="18"/>
          <w:szCs w:val="18"/>
        </w:rPr>
        <w:t>, инициативных педагогических действий); взаимоответственности (единство целей общественного и семейного воспитания); равновыгодности (достижение результатов значимых для всех субъектов педагогической деятельности).</w:t>
      </w:r>
    </w:p>
    <w:p w14:paraId="553F6362" w14:textId="77777777" w:rsidR="0057418E" w:rsidRDefault="0057418E" w:rsidP="005741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Педагогическое проектирование взаимодействия педагогов и родителей в условиях группы кратковременного пребывания предполагает</w:t>
      </w:r>
      <w:r>
        <w:rPr>
          <w:rStyle w:val="WW8Num2z0"/>
          <w:rFonts w:ascii="Verdana" w:hAnsi="Verdana"/>
          <w:color w:val="000000"/>
          <w:sz w:val="18"/>
          <w:szCs w:val="18"/>
        </w:rPr>
        <w:t> </w:t>
      </w:r>
      <w:r>
        <w:rPr>
          <w:rStyle w:val="WW8Num3z0"/>
          <w:rFonts w:ascii="Verdana" w:hAnsi="Verdana"/>
          <w:color w:val="4682B4"/>
          <w:sz w:val="18"/>
          <w:szCs w:val="18"/>
        </w:rPr>
        <w:t>пошаговость</w:t>
      </w:r>
      <w:r>
        <w:rPr>
          <w:rStyle w:val="WW8Num2z0"/>
          <w:rFonts w:ascii="Verdana" w:hAnsi="Verdana"/>
          <w:color w:val="000000"/>
          <w:sz w:val="18"/>
          <w:szCs w:val="18"/>
        </w:rPr>
        <w:t> </w:t>
      </w:r>
      <w:r>
        <w:rPr>
          <w:rFonts w:ascii="Verdana" w:hAnsi="Verdana"/>
          <w:color w:val="000000"/>
          <w:sz w:val="18"/>
          <w:szCs w:val="18"/>
        </w:rPr>
        <w:t>совместных действий, в процессе которых у субъектов взаимодействия формируются</w:t>
      </w:r>
      <w:r>
        <w:rPr>
          <w:rStyle w:val="WW8Num2z0"/>
          <w:rFonts w:ascii="Verdana" w:hAnsi="Verdana"/>
          <w:color w:val="000000"/>
          <w:sz w:val="18"/>
          <w:szCs w:val="18"/>
        </w:rPr>
        <w:t> </w:t>
      </w:r>
      <w:r>
        <w:rPr>
          <w:rStyle w:val="WW8Num3z0"/>
          <w:rFonts w:ascii="Verdana" w:hAnsi="Verdana"/>
          <w:color w:val="4682B4"/>
          <w:sz w:val="18"/>
          <w:szCs w:val="18"/>
        </w:rPr>
        <w:t>коммуникативные</w:t>
      </w:r>
      <w:r>
        <w:rPr>
          <w:rStyle w:val="WW8Num2z0"/>
          <w:rFonts w:ascii="Verdana" w:hAnsi="Verdana"/>
          <w:color w:val="000000"/>
          <w:sz w:val="18"/>
          <w:szCs w:val="18"/>
        </w:rPr>
        <w:t> </w:t>
      </w:r>
      <w:r>
        <w:rPr>
          <w:rFonts w:ascii="Verdana" w:hAnsi="Verdana"/>
          <w:color w:val="000000"/>
          <w:sz w:val="18"/>
          <w:szCs w:val="18"/>
        </w:rPr>
        <w:t>навыки, накапливается опыт согласованных педагогических действий с последующим анализом полученных результатов.</w:t>
      </w:r>
    </w:p>
    <w:p w14:paraId="7BD47952" w14:textId="77777777" w:rsidR="0057418E" w:rsidRDefault="0057418E" w:rsidP="005741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Модель взаимодействия педагогов и родителей в группе кратковременного пребывания представляет собой системную конструкцию, объединяющую основные компоненты взаимодействия и оптимальные условия его обеспечения посредством педагогического проектирования, которая:</w:t>
      </w:r>
    </w:p>
    <w:p w14:paraId="213F2D03" w14:textId="77777777" w:rsidR="0057418E" w:rsidRDefault="0057418E" w:rsidP="005741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 предполагает последовательную реализацию трех этапов (проблемно-поискового, содержательно-деятельностного, результативно-критериального), на каждом из </w:t>
      </w:r>
      <w:r>
        <w:rPr>
          <w:rFonts w:ascii="Verdana" w:hAnsi="Verdana"/>
          <w:color w:val="000000"/>
          <w:sz w:val="18"/>
          <w:szCs w:val="18"/>
        </w:rPr>
        <w:lastRenderedPageBreak/>
        <w:t>которых</w:t>
      </w:r>
      <w:r>
        <w:rPr>
          <w:rStyle w:val="WW8Num2z0"/>
          <w:rFonts w:ascii="Verdana" w:hAnsi="Verdana"/>
          <w:color w:val="000000"/>
          <w:sz w:val="18"/>
          <w:szCs w:val="18"/>
        </w:rPr>
        <w:t> </w:t>
      </w:r>
      <w:r>
        <w:rPr>
          <w:rStyle w:val="WW8Num3z0"/>
          <w:rFonts w:ascii="Verdana" w:hAnsi="Verdana"/>
          <w:color w:val="4682B4"/>
          <w:sz w:val="18"/>
          <w:szCs w:val="18"/>
        </w:rPr>
        <w:t>родителям</w:t>
      </w:r>
      <w:r>
        <w:rPr>
          <w:rStyle w:val="WW8Num2z0"/>
          <w:rFonts w:ascii="Verdana" w:hAnsi="Verdana"/>
          <w:color w:val="000000"/>
          <w:sz w:val="18"/>
          <w:szCs w:val="18"/>
        </w:rPr>
        <w:t> </w:t>
      </w:r>
      <w:r>
        <w:rPr>
          <w:rFonts w:ascii="Verdana" w:hAnsi="Verdana"/>
          <w:color w:val="000000"/>
          <w:sz w:val="18"/>
          <w:szCs w:val="18"/>
        </w:rPr>
        <w:t>оказывается необходимая помощь в использовании ресурсов открытого образовательного пространства для решения педагогических задач;</w:t>
      </w:r>
    </w:p>
    <w:p w14:paraId="0FAE8710" w14:textId="77777777" w:rsidR="0057418E" w:rsidRDefault="0057418E" w:rsidP="005741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ориентирована на получение результата, который проявляется в развитии педагогического партнерства педагогов и родителей по вопросам воспитания и образования ребенка;</w:t>
      </w:r>
    </w:p>
    <w:p w14:paraId="3580226A" w14:textId="77777777" w:rsidR="0057418E" w:rsidRDefault="0057418E" w:rsidP="005741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обеспечена соответствующей организационной и</w:t>
      </w:r>
      <w:r>
        <w:rPr>
          <w:rStyle w:val="WW8Num2z0"/>
          <w:rFonts w:ascii="Verdana" w:hAnsi="Verdana"/>
          <w:color w:val="000000"/>
          <w:sz w:val="18"/>
          <w:szCs w:val="18"/>
        </w:rPr>
        <w:t> </w:t>
      </w:r>
      <w:r>
        <w:rPr>
          <w:rStyle w:val="WW8Num3z0"/>
          <w:rFonts w:ascii="Verdana" w:hAnsi="Verdana"/>
          <w:color w:val="4682B4"/>
          <w:sz w:val="18"/>
          <w:szCs w:val="18"/>
        </w:rPr>
        <w:t>коммуникативной</w:t>
      </w:r>
      <w:r>
        <w:rPr>
          <w:rStyle w:val="WW8Num2z0"/>
          <w:rFonts w:ascii="Verdana" w:hAnsi="Verdana"/>
          <w:color w:val="000000"/>
          <w:sz w:val="18"/>
          <w:szCs w:val="18"/>
        </w:rPr>
        <w:t> </w:t>
      </w:r>
      <w:r>
        <w:rPr>
          <w:rFonts w:ascii="Verdana" w:hAnsi="Verdana"/>
          <w:color w:val="000000"/>
          <w:sz w:val="18"/>
          <w:szCs w:val="18"/>
        </w:rPr>
        <w:t>деятельностью со стороны родителей, педагогов и специалистов дошкольного образовательного учреждения; организационно встраивается в образовательную программу дошкольного учреждения как система формирования педагогического партнерства между субъектами образования.</w:t>
      </w:r>
    </w:p>
    <w:p w14:paraId="0FB51FCB" w14:textId="77777777" w:rsidR="0057418E" w:rsidRDefault="0057418E" w:rsidP="005741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Обеспечение взаимодействия педагогов и родителей в условиях группы кратковременного пребывания детей в дошкольном образовательном учреждении осуществляется посредством следующих педагогических условий: педагогическое партнерство является согласованной формой включения родителей в педагогический процесс дошкольного образовательного учреждения, имеющее ценностно-целевую направленность и ориентировано на поиск совместных способов реализации взаимодействующими субъектами актуальных задач воспитания и обучения детей;</w:t>
      </w:r>
    </w:p>
    <w:p w14:paraId="329155B6" w14:textId="77777777" w:rsidR="0057418E" w:rsidRDefault="0057418E" w:rsidP="005741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совместная деятельность педагогов и родителей в условиях педагогического партнерства реализуется на основе педагогического проектирования;</w:t>
      </w:r>
    </w:p>
    <w:p w14:paraId="0C91EBFB" w14:textId="77777777" w:rsidR="0057418E" w:rsidRDefault="0057418E" w:rsidP="005741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педагогическое партнерство педагогов и родителей осуществляется в</w:t>
      </w:r>
      <w:r>
        <w:rPr>
          <w:rStyle w:val="WW8Num2z0"/>
          <w:rFonts w:ascii="Verdana" w:hAnsi="Verdana"/>
          <w:color w:val="000000"/>
          <w:sz w:val="18"/>
          <w:szCs w:val="18"/>
        </w:rPr>
        <w:t> </w:t>
      </w:r>
      <w:r>
        <w:rPr>
          <w:rStyle w:val="WW8Num3z0"/>
          <w:rFonts w:ascii="Verdana" w:hAnsi="Verdana"/>
          <w:color w:val="4682B4"/>
          <w:sz w:val="18"/>
          <w:szCs w:val="18"/>
        </w:rPr>
        <w:t>деятельностно</w:t>
      </w:r>
      <w:r>
        <w:rPr>
          <w:rStyle w:val="WW8Num2z0"/>
          <w:rFonts w:ascii="Verdana" w:hAnsi="Verdana"/>
          <w:color w:val="000000"/>
          <w:sz w:val="18"/>
          <w:szCs w:val="18"/>
        </w:rPr>
        <w:t> </w:t>
      </w:r>
      <w:r>
        <w:rPr>
          <w:rFonts w:ascii="Verdana" w:hAnsi="Verdana"/>
          <w:color w:val="000000"/>
          <w:sz w:val="18"/>
          <w:szCs w:val="18"/>
        </w:rPr>
        <w:t>- диалоговой форме на основе следующих принципов: целостности, добровольности, взаимоответственности, равновыгодности.</w:t>
      </w:r>
    </w:p>
    <w:p w14:paraId="5516ACE3" w14:textId="77777777" w:rsidR="0057418E" w:rsidRDefault="0057418E" w:rsidP="005741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осуществлялась диссертантом в ходе практической работы в качестве руководителя дошкольного образовательного учреждения № 1898 (г. Москва).</w:t>
      </w:r>
    </w:p>
    <w:p w14:paraId="61F35CDA" w14:textId="77777777" w:rsidR="0057418E" w:rsidRDefault="0057418E" w:rsidP="005741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были отражены в докладах на VI Международной научной конференции «Высшее образование для XXI века» (Москва, 2009 г.); VII Международной научной конференции «</w:t>
      </w:r>
      <w:r>
        <w:rPr>
          <w:rStyle w:val="WW8Num3z0"/>
          <w:rFonts w:ascii="Verdana" w:hAnsi="Verdana"/>
          <w:color w:val="4682B4"/>
          <w:sz w:val="18"/>
          <w:szCs w:val="18"/>
        </w:rPr>
        <w:t>Педагогика</w:t>
      </w:r>
      <w:r>
        <w:rPr>
          <w:rStyle w:val="WW8Num2z0"/>
          <w:rFonts w:ascii="Verdana" w:hAnsi="Verdana"/>
          <w:color w:val="000000"/>
          <w:sz w:val="18"/>
          <w:szCs w:val="18"/>
        </w:rPr>
        <w:t> </w:t>
      </w:r>
      <w:r>
        <w:rPr>
          <w:rFonts w:ascii="Verdana" w:hAnsi="Verdana"/>
          <w:color w:val="000000"/>
          <w:sz w:val="18"/>
          <w:szCs w:val="18"/>
        </w:rPr>
        <w:t>и образование» (Москва, 2010 г.).</w:t>
      </w:r>
    </w:p>
    <w:p w14:paraId="503DEF9C" w14:textId="77777777" w:rsidR="0057418E" w:rsidRDefault="0057418E" w:rsidP="005741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Соискатель неоднократно выступал на заседаниях педагогических советов, семинарах для</w:t>
      </w:r>
      <w:r>
        <w:rPr>
          <w:rStyle w:val="WW8Num2z0"/>
          <w:rFonts w:ascii="Verdana" w:hAnsi="Verdana"/>
          <w:color w:val="000000"/>
          <w:sz w:val="18"/>
          <w:szCs w:val="18"/>
        </w:rPr>
        <w:t> </w:t>
      </w:r>
      <w:r>
        <w:rPr>
          <w:rStyle w:val="WW8Num3z0"/>
          <w:rFonts w:ascii="Verdana" w:hAnsi="Verdana"/>
          <w:color w:val="4682B4"/>
          <w:sz w:val="18"/>
          <w:szCs w:val="18"/>
        </w:rPr>
        <w:t>воспитателей</w:t>
      </w:r>
      <w:r>
        <w:rPr>
          <w:rStyle w:val="WW8Num2z0"/>
          <w:rFonts w:ascii="Verdana" w:hAnsi="Verdana"/>
          <w:color w:val="000000"/>
          <w:sz w:val="18"/>
          <w:szCs w:val="18"/>
        </w:rPr>
        <w:t> </w:t>
      </w:r>
      <w:r>
        <w:rPr>
          <w:rFonts w:ascii="Verdana" w:hAnsi="Verdana"/>
          <w:color w:val="000000"/>
          <w:sz w:val="18"/>
          <w:szCs w:val="18"/>
        </w:rPr>
        <w:t>детских садов города Москвы. По теме диссертации опубликовано 11 научных статей.</w:t>
      </w:r>
    </w:p>
    <w:p w14:paraId="731E1A65" w14:textId="77777777" w:rsidR="0057418E" w:rsidRDefault="0057418E" w:rsidP="0057418E">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Кощиенко, Ирина Васильевна</w:t>
      </w:r>
    </w:p>
    <w:p w14:paraId="64E79604" w14:textId="77777777" w:rsidR="0057418E" w:rsidRDefault="0057418E" w:rsidP="005741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второй главе</w:t>
      </w:r>
    </w:p>
    <w:p w14:paraId="23730513" w14:textId="77777777" w:rsidR="0057418E" w:rsidRDefault="0057418E" w:rsidP="005741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Опираясь на работы Е.С. Заир-Бек, И.А.</w:t>
      </w:r>
      <w:r>
        <w:rPr>
          <w:rStyle w:val="WW8Num2z0"/>
          <w:rFonts w:ascii="Verdana" w:hAnsi="Verdana"/>
          <w:color w:val="000000"/>
          <w:sz w:val="18"/>
          <w:szCs w:val="18"/>
        </w:rPr>
        <w:t> </w:t>
      </w:r>
      <w:r>
        <w:rPr>
          <w:rStyle w:val="WW8Num3z0"/>
          <w:rFonts w:ascii="Verdana" w:hAnsi="Verdana"/>
          <w:color w:val="4682B4"/>
          <w:sz w:val="18"/>
          <w:szCs w:val="18"/>
        </w:rPr>
        <w:t>Колесниковой</w:t>
      </w:r>
      <w:r>
        <w:rPr>
          <w:rFonts w:ascii="Verdana" w:hAnsi="Verdana"/>
          <w:color w:val="000000"/>
          <w:sz w:val="18"/>
          <w:szCs w:val="18"/>
        </w:rPr>
        <w:t>, М.М. Поташника, О.Г. Прикота, В.Е.</w:t>
      </w:r>
      <w:r>
        <w:rPr>
          <w:rStyle w:val="WW8Num2z0"/>
          <w:rFonts w:ascii="Verdana" w:hAnsi="Verdana"/>
          <w:color w:val="000000"/>
          <w:sz w:val="18"/>
          <w:szCs w:val="18"/>
        </w:rPr>
        <w:t> </w:t>
      </w:r>
      <w:r>
        <w:rPr>
          <w:rStyle w:val="WW8Num3z0"/>
          <w:rFonts w:ascii="Verdana" w:hAnsi="Verdana"/>
          <w:color w:val="4682B4"/>
          <w:sz w:val="18"/>
          <w:szCs w:val="18"/>
        </w:rPr>
        <w:t>Радионова</w:t>
      </w:r>
      <w:r>
        <w:rPr>
          <w:rFonts w:ascii="Verdana" w:hAnsi="Verdana"/>
          <w:color w:val="000000"/>
          <w:sz w:val="18"/>
          <w:szCs w:val="18"/>
        </w:rPr>
        <w:t>, А.П.Тряпицыной и других ученых, мы рассматриваем педагогическое проектирование как способ организации полифункциональной деятельности</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и родителей, нацеленной на координацию действий всех участников образовательно-педагогического процесса, обеспечивающего</w:t>
      </w:r>
      <w:r>
        <w:rPr>
          <w:rStyle w:val="WW8Num2z0"/>
          <w:rFonts w:ascii="Verdana" w:hAnsi="Verdana"/>
          <w:color w:val="000000"/>
          <w:sz w:val="18"/>
          <w:szCs w:val="18"/>
        </w:rPr>
        <w:t> </w:t>
      </w:r>
      <w:r>
        <w:rPr>
          <w:rStyle w:val="WW8Num3z0"/>
          <w:rFonts w:ascii="Verdana" w:hAnsi="Verdana"/>
          <w:color w:val="4682B4"/>
          <w:sz w:val="18"/>
          <w:szCs w:val="18"/>
        </w:rPr>
        <w:t>поэтапное</w:t>
      </w:r>
      <w:r>
        <w:rPr>
          <w:rStyle w:val="WW8Num2z0"/>
          <w:rFonts w:ascii="Verdana" w:hAnsi="Verdana"/>
          <w:color w:val="000000"/>
          <w:sz w:val="18"/>
          <w:szCs w:val="18"/>
        </w:rPr>
        <w:t> </w:t>
      </w:r>
      <w:r>
        <w:rPr>
          <w:rFonts w:ascii="Verdana" w:hAnsi="Verdana"/>
          <w:color w:val="000000"/>
          <w:sz w:val="18"/>
          <w:szCs w:val="18"/>
        </w:rPr>
        <w:t>освоение знаний и реализацию согласованных действий педагогов и</w:t>
      </w:r>
      <w:r>
        <w:rPr>
          <w:rStyle w:val="WW8Num2z0"/>
          <w:rFonts w:ascii="Verdana" w:hAnsi="Verdana"/>
          <w:color w:val="000000"/>
          <w:sz w:val="18"/>
          <w:szCs w:val="18"/>
        </w:rPr>
        <w:t> </w:t>
      </w:r>
      <w:r>
        <w:rPr>
          <w:rStyle w:val="WW8Num3z0"/>
          <w:rFonts w:ascii="Verdana" w:hAnsi="Verdana"/>
          <w:color w:val="4682B4"/>
          <w:sz w:val="18"/>
          <w:szCs w:val="18"/>
        </w:rPr>
        <w:t>родителей</w:t>
      </w:r>
      <w:r>
        <w:rPr>
          <w:rStyle w:val="WW8Num2z0"/>
          <w:rFonts w:ascii="Verdana" w:hAnsi="Verdana"/>
          <w:color w:val="000000"/>
          <w:sz w:val="18"/>
          <w:szCs w:val="18"/>
        </w:rPr>
        <w:t> </w:t>
      </w:r>
      <w:r>
        <w:rPr>
          <w:rFonts w:ascii="Verdana" w:hAnsi="Verdana"/>
          <w:color w:val="000000"/>
          <w:sz w:val="18"/>
          <w:szCs w:val="18"/>
        </w:rPr>
        <w:t>в процессе совместной педагогической деятельности.</w:t>
      </w:r>
    </w:p>
    <w:p w14:paraId="0E9679C7" w14:textId="77777777" w:rsidR="0057418E" w:rsidRDefault="0057418E" w:rsidP="005741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В соответствии с концептуальными основами взаимодействия педагогов и родителей в группе кратковременного пребывания, была разработана, описана и графически представлена модель взаимодействия педагогов и родителей в условиях группы кратковременного пребывания детей.</w:t>
      </w:r>
    </w:p>
    <w:p w14:paraId="3DCA92E5" w14:textId="77777777" w:rsidR="0057418E" w:rsidRDefault="0057418E" w:rsidP="005741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Обеспечение взаимодействия педагогов и родителей в условиях группы кратковременного пребывания детей в</w:t>
      </w:r>
      <w:r>
        <w:rPr>
          <w:rStyle w:val="WW8Num2z0"/>
          <w:rFonts w:ascii="Verdana" w:hAnsi="Verdana"/>
          <w:color w:val="000000"/>
          <w:sz w:val="18"/>
          <w:szCs w:val="18"/>
        </w:rPr>
        <w:t> </w:t>
      </w:r>
      <w:r>
        <w:rPr>
          <w:rStyle w:val="WW8Num3z0"/>
          <w:rFonts w:ascii="Verdana" w:hAnsi="Verdana"/>
          <w:color w:val="4682B4"/>
          <w:sz w:val="18"/>
          <w:szCs w:val="18"/>
        </w:rPr>
        <w:t>дошкольном</w:t>
      </w:r>
      <w:r>
        <w:rPr>
          <w:rStyle w:val="WW8Num2z0"/>
          <w:rFonts w:ascii="Verdana" w:hAnsi="Verdana"/>
          <w:color w:val="000000"/>
          <w:sz w:val="18"/>
          <w:szCs w:val="18"/>
        </w:rPr>
        <w:t> </w:t>
      </w:r>
      <w:r>
        <w:rPr>
          <w:rFonts w:ascii="Verdana" w:hAnsi="Verdana"/>
          <w:color w:val="000000"/>
          <w:sz w:val="18"/>
          <w:szCs w:val="18"/>
        </w:rPr>
        <w:t>образовательном учреждении осуществляется посредством следующих педагогических условий: педагогическое партнерство является согласованной формой включения родителей в педагогический процесс</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образовательного учреждения, имеющее ценностно-целевую</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и ориентировано на поиск совместных способов реализации взаимодействующими субъектами актуальных задач воспитания и обучения детей;</w:t>
      </w:r>
    </w:p>
    <w:p w14:paraId="1F723F99" w14:textId="77777777" w:rsidR="0057418E" w:rsidRDefault="0057418E" w:rsidP="005741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совместная деятельность педагогов и родителей в условиях педагогического партнерства реализуется на основе педагогического проектирования;</w:t>
      </w:r>
    </w:p>
    <w:p w14:paraId="7CFE9357" w14:textId="77777777" w:rsidR="0057418E" w:rsidRDefault="0057418E" w:rsidP="005741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педагогическое партнерство педагогов и родителей осуществляется в</w:t>
      </w:r>
      <w:r>
        <w:rPr>
          <w:rStyle w:val="WW8Num2z0"/>
          <w:rFonts w:ascii="Verdana" w:hAnsi="Verdana"/>
          <w:color w:val="000000"/>
          <w:sz w:val="18"/>
          <w:szCs w:val="18"/>
        </w:rPr>
        <w:t> </w:t>
      </w:r>
      <w:r>
        <w:rPr>
          <w:rStyle w:val="WW8Num3z0"/>
          <w:rFonts w:ascii="Verdana" w:hAnsi="Verdana"/>
          <w:color w:val="4682B4"/>
          <w:sz w:val="18"/>
          <w:szCs w:val="18"/>
        </w:rPr>
        <w:t>деятельностно</w:t>
      </w:r>
      <w:r>
        <w:rPr>
          <w:rStyle w:val="WW8Num2z0"/>
          <w:rFonts w:ascii="Verdana" w:hAnsi="Verdana"/>
          <w:color w:val="000000"/>
          <w:sz w:val="18"/>
          <w:szCs w:val="18"/>
        </w:rPr>
        <w:t> </w:t>
      </w:r>
      <w:r>
        <w:rPr>
          <w:rFonts w:ascii="Verdana" w:hAnsi="Verdana"/>
          <w:color w:val="000000"/>
          <w:sz w:val="18"/>
          <w:szCs w:val="18"/>
        </w:rPr>
        <w:t xml:space="preserve">- </w:t>
      </w:r>
      <w:r>
        <w:rPr>
          <w:rFonts w:ascii="Verdana" w:hAnsi="Verdana"/>
          <w:color w:val="000000"/>
          <w:sz w:val="18"/>
          <w:szCs w:val="18"/>
        </w:rPr>
        <w:lastRenderedPageBreak/>
        <w:t>диалоговой форме на основе следующих принципов: целостности, добровольности, взаимоответственности, равновыгодности.</w:t>
      </w:r>
    </w:p>
    <w:p w14:paraId="4D676ABD" w14:textId="77777777" w:rsidR="0057418E" w:rsidRDefault="0057418E" w:rsidP="005741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В процессе</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Style w:val="WW8Num2z0"/>
          <w:rFonts w:ascii="Verdana" w:hAnsi="Verdana"/>
          <w:color w:val="000000"/>
          <w:sz w:val="18"/>
          <w:szCs w:val="18"/>
        </w:rPr>
        <w:t> </w:t>
      </w:r>
      <w:r>
        <w:rPr>
          <w:rFonts w:ascii="Verdana" w:hAnsi="Verdana"/>
          <w:color w:val="000000"/>
          <w:sz w:val="18"/>
          <w:szCs w:val="18"/>
        </w:rPr>
        <w:t>этапа эксперимента были выявлены следующие критерии эффективности взаимодействия педагогов и родителей в условиях группы кратковременного пребывания: направленность педагогов и родителей на развитие взаимодействия (мотивация на развитие взаимодействия,</w:t>
      </w:r>
      <w:r>
        <w:rPr>
          <w:rStyle w:val="WW8Num2z0"/>
          <w:rFonts w:ascii="Verdana" w:hAnsi="Verdana"/>
          <w:color w:val="000000"/>
          <w:sz w:val="18"/>
          <w:szCs w:val="18"/>
        </w:rPr>
        <w:t> </w:t>
      </w:r>
      <w:r>
        <w:rPr>
          <w:rStyle w:val="WW8Num3z0"/>
          <w:rFonts w:ascii="Verdana" w:hAnsi="Verdana"/>
          <w:color w:val="4682B4"/>
          <w:sz w:val="18"/>
          <w:szCs w:val="18"/>
        </w:rPr>
        <w:t>осознание</w:t>
      </w:r>
      <w:r>
        <w:rPr>
          <w:rStyle w:val="WW8Num2z0"/>
          <w:rFonts w:ascii="Verdana" w:hAnsi="Verdana"/>
          <w:color w:val="000000"/>
          <w:sz w:val="18"/>
          <w:szCs w:val="18"/>
        </w:rPr>
        <w:t> </w:t>
      </w:r>
      <w:r>
        <w:rPr>
          <w:rFonts w:ascii="Verdana" w:hAnsi="Verdana"/>
          <w:color w:val="000000"/>
          <w:sz w:val="18"/>
          <w:szCs w:val="18"/>
        </w:rPr>
        <w:t>ценности взаимодействия педагогов и родителей для</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развития ребенка); полнота представлений о способах и приемах взаимодействия (</w:t>
      </w:r>
      <w:r>
        <w:rPr>
          <w:rStyle w:val="WW8Num3z0"/>
          <w:rFonts w:ascii="Verdana" w:hAnsi="Verdana"/>
          <w:color w:val="4682B4"/>
          <w:sz w:val="18"/>
          <w:szCs w:val="18"/>
        </w:rPr>
        <w:t>коммуникативная</w:t>
      </w:r>
      <w:r>
        <w:rPr>
          <w:rStyle w:val="WW8Num2z0"/>
          <w:rFonts w:ascii="Verdana" w:hAnsi="Verdana"/>
          <w:color w:val="000000"/>
          <w:sz w:val="18"/>
          <w:szCs w:val="18"/>
        </w:rPr>
        <w:t> </w:t>
      </w:r>
      <w:r>
        <w:rPr>
          <w:rFonts w:ascii="Verdana" w:hAnsi="Verdana"/>
          <w:color w:val="000000"/>
          <w:sz w:val="18"/>
          <w:szCs w:val="18"/>
        </w:rPr>
        <w:t>компетентность педагогов и родителей, согласованность педагогических действий педагогов и родителей); трансляция деятельностно-диалоговой формы взаимодействия (включенность педагогов и родителей во взаимодействие, психологический климат в группе).</w:t>
      </w:r>
    </w:p>
    <w:p w14:paraId="1376B180" w14:textId="77777777" w:rsidR="0057418E" w:rsidRDefault="0057418E" w:rsidP="005741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Формирующий этап эксперимента предполагал реализацию модели взаимодействия педагогов и родителей в группе кратковременного пребывания через</w:t>
      </w:r>
      <w:r>
        <w:rPr>
          <w:rStyle w:val="WW8Num2z0"/>
          <w:rFonts w:ascii="Verdana" w:hAnsi="Verdana"/>
          <w:color w:val="000000"/>
          <w:sz w:val="18"/>
          <w:szCs w:val="18"/>
        </w:rPr>
        <w:t> </w:t>
      </w:r>
      <w:r>
        <w:rPr>
          <w:rStyle w:val="WW8Num3z0"/>
          <w:rFonts w:ascii="Verdana" w:hAnsi="Verdana"/>
          <w:color w:val="4682B4"/>
          <w:sz w:val="18"/>
          <w:szCs w:val="18"/>
        </w:rPr>
        <w:t>поэтапную</w:t>
      </w:r>
      <w:r>
        <w:rPr>
          <w:rStyle w:val="WW8Num2z0"/>
          <w:rFonts w:ascii="Verdana" w:hAnsi="Verdana"/>
          <w:color w:val="000000"/>
          <w:sz w:val="18"/>
          <w:szCs w:val="18"/>
        </w:rPr>
        <w:t> </w:t>
      </w:r>
      <w:r>
        <w:rPr>
          <w:rFonts w:ascii="Verdana" w:hAnsi="Verdana"/>
          <w:color w:val="000000"/>
          <w:sz w:val="18"/>
          <w:szCs w:val="18"/>
        </w:rPr>
        <w:t>организацию совместной деятельности субъектов образования группы кратковременного пребывания. Этап организации совместной деятельности наполнялся содержанием, каждой группой, участвовавшей в эксперименте индивидуально, в зависимости от потребностей, целей, ценностей выработанных</w:t>
      </w:r>
      <w:r>
        <w:rPr>
          <w:rStyle w:val="WW8Num2z0"/>
          <w:rFonts w:ascii="Verdana" w:hAnsi="Verdana"/>
          <w:color w:val="000000"/>
          <w:sz w:val="18"/>
          <w:szCs w:val="18"/>
        </w:rPr>
        <w:t> </w:t>
      </w:r>
      <w:r>
        <w:rPr>
          <w:rStyle w:val="WW8Num3z0"/>
          <w:rFonts w:ascii="Verdana" w:hAnsi="Verdana"/>
          <w:color w:val="4682B4"/>
          <w:sz w:val="18"/>
          <w:szCs w:val="18"/>
        </w:rPr>
        <w:t>педагогами</w:t>
      </w:r>
      <w:r>
        <w:rPr>
          <w:rStyle w:val="WW8Num2z0"/>
          <w:rFonts w:ascii="Verdana" w:hAnsi="Verdana"/>
          <w:color w:val="000000"/>
          <w:sz w:val="18"/>
          <w:szCs w:val="18"/>
        </w:rPr>
        <w:t> </w:t>
      </w:r>
      <w:r>
        <w:rPr>
          <w:rFonts w:ascii="Verdana" w:hAnsi="Verdana"/>
          <w:color w:val="000000"/>
          <w:sz w:val="18"/>
          <w:szCs w:val="18"/>
        </w:rPr>
        <w:t>и родителями на первом этапе определения перспектив взаимодействия. Совместная деятельность проектировались с учетом специфических особенностей</w:t>
      </w:r>
      <w:r>
        <w:rPr>
          <w:rStyle w:val="WW8Num2z0"/>
          <w:rFonts w:ascii="Verdana" w:hAnsi="Verdana"/>
          <w:color w:val="000000"/>
          <w:sz w:val="18"/>
          <w:szCs w:val="18"/>
        </w:rPr>
        <w:t> </w:t>
      </w:r>
      <w:r>
        <w:rPr>
          <w:rStyle w:val="WW8Num3z0"/>
          <w:rFonts w:ascii="Verdana" w:hAnsi="Verdana"/>
          <w:color w:val="4682B4"/>
          <w:sz w:val="18"/>
          <w:szCs w:val="18"/>
        </w:rPr>
        <w:t>младшего</w:t>
      </w:r>
      <w:r>
        <w:rPr>
          <w:rStyle w:val="WW8Num2z0"/>
          <w:rFonts w:ascii="Verdana" w:hAnsi="Verdana"/>
          <w:color w:val="000000"/>
          <w:sz w:val="18"/>
          <w:szCs w:val="18"/>
        </w:rPr>
        <w:t> </w:t>
      </w:r>
      <w:r>
        <w:rPr>
          <w:rFonts w:ascii="Verdana" w:hAnsi="Verdana"/>
          <w:color w:val="000000"/>
          <w:sz w:val="18"/>
          <w:szCs w:val="18"/>
        </w:rPr>
        <w:t>дошкольного возраста, с целью развития</w:t>
      </w:r>
      <w:r>
        <w:rPr>
          <w:rStyle w:val="WW8Num2z0"/>
          <w:rFonts w:ascii="Verdana" w:hAnsi="Verdana"/>
          <w:color w:val="000000"/>
          <w:sz w:val="18"/>
          <w:szCs w:val="18"/>
        </w:rPr>
        <w:t> </w:t>
      </w:r>
      <w:r>
        <w:rPr>
          <w:rStyle w:val="WW8Num3z0"/>
          <w:rFonts w:ascii="Verdana" w:hAnsi="Verdana"/>
          <w:color w:val="4682B4"/>
          <w:sz w:val="18"/>
          <w:szCs w:val="18"/>
        </w:rPr>
        <w:t>двигательной</w:t>
      </w:r>
      <w:r>
        <w:rPr>
          <w:rStyle w:val="WW8Num2z0"/>
          <w:rFonts w:ascii="Verdana" w:hAnsi="Verdana"/>
          <w:color w:val="000000"/>
          <w:sz w:val="18"/>
          <w:szCs w:val="18"/>
        </w:rPr>
        <w:t> </w:t>
      </w:r>
      <w:r>
        <w:rPr>
          <w:rFonts w:ascii="Verdana" w:hAnsi="Verdana"/>
          <w:color w:val="000000"/>
          <w:sz w:val="18"/>
          <w:szCs w:val="18"/>
        </w:rPr>
        <w:t>активности ребенка, умений действовать с предметами, а также возможностями родителей в практико-ориентированном пространстве получить максимально широкие знания, умения и</w:t>
      </w:r>
      <w:r>
        <w:rPr>
          <w:rStyle w:val="WW8Num2z0"/>
          <w:rFonts w:ascii="Verdana" w:hAnsi="Verdana"/>
          <w:color w:val="000000"/>
          <w:sz w:val="18"/>
          <w:szCs w:val="18"/>
        </w:rPr>
        <w:t> </w:t>
      </w:r>
      <w:r>
        <w:rPr>
          <w:rStyle w:val="WW8Num3z0"/>
          <w:rFonts w:ascii="Verdana" w:hAnsi="Verdana"/>
          <w:color w:val="4682B4"/>
          <w:sz w:val="18"/>
          <w:szCs w:val="18"/>
        </w:rPr>
        <w:t>навыки</w:t>
      </w:r>
      <w:r>
        <w:rPr>
          <w:rStyle w:val="WW8Num2z0"/>
          <w:rFonts w:ascii="Verdana" w:hAnsi="Verdana"/>
          <w:color w:val="000000"/>
          <w:sz w:val="18"/>
          <w:szCs w:val="18"/>
        </w:rPr>
        <w:t> </w:t>
      </w:r>
      <w:r>
        <w:rPr>
          <w:rFonts w:ascii="Verdana" w:hAnsi="Verdana"/>
          <w:color w:val="000000"/>
          <w:sz w:val="18"/>
          <w:szCs w:val="18"/>
        </w:rPr>
        <w:t>в области дошкольной педагогики с учетом возрастных особенностей</w:t>
      </w:r>
      <w:r>
        <w:rPr>
          <w:rStyle w:val="WW8Num2z0"/>
          <w:rFonts w:ascii="Verdana" w:hAnsi="Verdana"/>
          <w:color w:val="000000"/>
          <w:sz w:val="18"/>
          <w:szCs w:val="18"/>
        </w:rPr>
        <w:t> </w:t>
      </w:r>
      <w:r>
        <w:rPr>
          <w:rStyle w:val="WW8Num3z0"/>
          <w:rFonts w:ascii="Verdana" w:hAnsi="Verdana"/>
          <w:color w:val="4682B4"/>
          <w:sz w:val="18"/>
          <w:szCs w:val="18"/>
        </w:rPr>
        <w:t>ребенка</w:t>
      </w:r>
      <w:r>
        <w:rPr>
          <w:rFonts w:ascii="Verdana" w:hAnsi="Verdana"/>
          <w:color w:val="000000"/>
          <w:sz w:val="18"/>
          <w:szCs w:val="18"/>
        </w:rPr>
        <w:t>. Взаимодействие педагогов и родителей на каждом этапе осуществлялось через разные формы, методы совместной деятельности в зависимости от</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особенностей педагогов и родителей группы.</w:t>
      </w:r>
    </w:p>
    <w:p w14:paraId="4B843100" w14:textId="77777777" w:rsidR="0057418E" w:rsidRDefault="0057418E" w:rsidP="005741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На контрольном этапе проанализированы результаты опытно-экспериментальной деятельности. Мы отслеживали динамику формирования каждого из выделенных критериев и определили уровни взаимодействия педагогов и родителей на конец эксперимента. Полученные данные свидетельствуют о том, что внедрение разработанной нами модели взаимодействия педагогов и родителей в условиях группы кратковременного пребывания, эффективно влияет на процесс активизации взаимодействия педагогов и родителей этих групп.</w:t>
      </w:r>
    </w:p>
    <w:p w14:paraId="29589B01" w14:textId="77777777" w:rsidR="0057418E" w:rsidRDefault="0057418E" w:rsidP="005741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Опытно-экспериментальная работа подтвердила предположение гипотезы о том, что взаимодействие педагогов и родителей в группе кратковременного пребывания обеспечивается если:</w:t>
      </w:r>
    </w:p>
    <w:p w14:paraId="473F2C36" w14:textId="77777777" w:rsidR="0057418E" w:rsidRDefault="0057418E" w:rsidP="005741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-педагогическое партнерство является согласованной формой включения родителей в педагогический процесс дошкольного образовательного учреждения, имеющее ценностно-целевую направленность и ориентировано на поиск совместных способов реализации взаимодействующими субъектами актуальных задач воспитания и обучения детей;</w:t>
      </w:r>
    </w:p>
    <w:p w14:paraId="5D8FEBF5" w14:textId="77777777" w:rsidR="0057418E" w:rsidRDefault="0057418E" w:rsidP="005741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-совместная деятельность педагогов и родителей в условиях педагогического партнерства реализуется на основе педагогического проектирования;</w:t>
      </w:r>
    </w:p>
    <w:p w14:paraId="755BF5C2" w14:textId="77777777" w:rsidR="0057418E" w:rsidRDefault="0057418E" w:rsidP="005741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педагогическое партнерство педагогов и родителей осуществляется в деятельностно - диалоговой форме на основе следующих принципов: целостности, добровольности, взаимоответственности, равновыгодности.</w:t>
      </w:r>
    </w:p>
    <w:p w14:paraId="63F018EC" w14:textId="77777777" w:rsidR="0057418E" w:rsidRDefault="0057418E" w:rsidP="005741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данном исследовании рассмотрена проблема взаимодействия педагогов и родителей в условиях группы кратковременного пребывания в дошкольном образовательном учреждении.</w:t>
      </w:r>
    </w:p>
    <w:p w14:paraId="0CF902E9" w14:textId="77777777" w:rsidR="0057418E" w:rsidRDefault="0057418E" w:rsidP="005741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научной литературы, имеющегося практического опыта показал, что качество работы в группах кратковременного пребывания</w:t>
      </w:r>
      <w:r>
        <w:rPr>
          <w:rStyle w:val="WW8Num2z0"/>
          <w:rFonts w:ascii="Verdana" w:hAnsi="Verdana"/>
          <w:color w:val="000000"/>
          <w:sz w:val="18"/>
          <w:szCs w:val="18"/>
        </w:rPr>
        <w:t> </w:t>
      </w:r>
      <w:r>
        <w:rPr>
          <w:rStyle w:val="WW8Num3z0"/>
          <w:rFonts w:ascii="Verdana" w:hAnsi="Verdana"/>
          <w:color w:val="4682B4"/>
          <w:sz w:val="18"/>
          <w:szCs w:val="18"/>
        </w:rPr>
        <w:t>дошкольных</w:t>
      </w:r>
      <w:r>
        <w:rPr>
          <w:rStyle w:val="WW8Num2z0"/>
          <w:rFonts w:ascii="Verdana" w:hAnsi="Verdana"/>
          <w:color w:val="000000"/>
          <w:sz w:val="18"/>
          <w:szCs w:val="18"/>
        </w:rPr>
        <w:t> </w:t>
      </w:r>
      <w:r>
        <w:rPr>
          <w:rFonts w:ascii="Verdana" w:hAnsi="Verdana"/>
          <w:color w:val="000000"/>
          <w:sz w:val="18"/>
          <w:szCs w:val="18"/>
        </w:rPr>
        <w:t>образовательных учреждений не отвечает современным требованиям к личностно-ориентированной модели взаимодействия всех участников образовательного процесса. Специфика взаимодействия педагогов и родителей в условиях группы кратковременного пребывания детей не подвергалась специальному изучению, что определяет актуальность данного исследования.</w:t>
      </w:r>
    </w:p>
    <w:p w14:paraId="47F14AB5" w14:textId="77777777" w:rsidR="0057418E" w:rsidRDefault="0057418E" w:rsidP="005741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 проведенном исследовании обоснована феноменология группы кратковременного </w:t>
      </w:r>
      <w:r>
        <w:rPr>
          <w:rFonts w:ascii="Verdana" w:hAnsi="Verdana"/>
          <w:color w:val="000000"/>
          <w:sz w:val="18"/>
          <w:szCs w:val="18"/>
        </w:rPr>
        <w:lastRenderedPageBreak/>
        <w:t>пребывания, созданной для того, чтобы экстраполировать образовательные запросы родителей в систему дошкольного образования, создать привлекательное и интенсивное информационно-коммуникативное пространство согласованной педагогической деятельности педагогов и родителей, в условиях гибкого режима пребывания ребенка в</w:t>
      </w:r>
      <w:r>
        <w:rPr>
          <w:rStyle w:val="WW8Num2z0"/>
          <w:rFonts w:ascii="Verdana" w:hAnsi="Verdana"/>
          <w:color w:val="000000"/>
          <w:sz w:val="18"/>
          <w:szCs w:val="18"/>
        </w:rPr>
        <w:t> </w:t>
      </w:r>
      <w:r>
        <w:rPr>
          <w:rStyle w:val="WW8Num3z0"/>
          <w:rFonts w:ascii="Verdana" w:hAnsi="Verdana"/>
          <w:color w:val="4682B4"/>
          <w:sz w:val="18"/>
          <w:szCs w:val="18"/>
        </w:rPr>
        <w:t>детском</w:t>
      </w:r>
      <w:r>
        <w:rPr>
          <w:rStyle w:val="WW8Num2z0"/>
          <w:rFonts w:ascii="Verdana" w:hAnsi="Verdana"/>
          <w:color w:val="000000"/>
          <w:sz w:val="18"/>
          <w:szCs w:val="18"/>
        </w:rPr>
        <w:t> </w:t>
      </w:r>
      <w:r>
        <w:rPr>
          <w:rFonts w:ascii="Verdana" w:hAnsi="Verdana"/>
          <w:color w:val="000000"/>
          <w:sz w:val="18"/>
          <w:szCs w:val="18"/>
        </w:rPr>
        <w:t>саду.</w:t>
      </w:r>
    </w:p>
    <w:p w14:paraId="0ECBE616" w14:textId="77777777" w:rsidR="0057418E" w:rsidRDefault="0057418E" w:rsidP="005741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Взаимодействие педагогов и родителей в условиях группы кратковременного пребывания детей выступает как педагогическое партнерство субъектов образования, которое формируется в процессе согласования единых подходов к воспитанию и образованию</w:t>
      </w:r>
      <w:r>
        <w:rPr>
          <w:rStyle w:val="WW8Num2z0"/>
          <w:rFonts w:ascii="Verdana" w:hAnsi="Verdana"/>
          <w:color w:val="000000"/>
          <w:sz w:val="18"/>
          <w:szCs w:val="18"/>
        </w:rPr>
        <w:t> </w:t>
      </w:r>
      <w:r>
        <w:rPr>
          <w:rStyle w:val="WW8Num3z0"/>
          <w:rFonts w:ascii="Verdana" w:hAnsi="Verdana"/>
          <w:color w:val="4682B4"/>
          <w:sz w:val="18"/>
          <w:szCs w:val="18"/>
        </w:rPr>
        <w:t>дошкольника</w:t>
      </w:r>
      <w:r>
        <w:rPr>
          <w:rStyle w:val="WW8Num2z0"/>
          <w:rFonts w:ascii="Verdana" w:hAnsi="Verdana"/>
          <w:color w:val="000000"/>
          <w:sz w:val="18"/>
          <w:szCs w:val="18"/>
        </w:rPr>
        <w:t> </w:t>
      </w:r>
      <w:r>
        <w:rPr>
          <w:rFonts w:ascii="Verdana" w:hAnsi="Verdana"/>
          <w:color w:val="000000"/>
          <w:sz w:val="18"/>
          <w:szCs w:val="18"/>
        </w:rPr>
        <w:t>на основе принципов обеспечивающих</w:t>
      </w:r>
      <w:r>
        <w:rPr>
          <w:rStyle w:val="WW8Num2z0"/>
          <w:rFonts w:ascii="Verdana" w:hAnsi="Verdana"/>
          <w:color w:val="000000"/>
          <w:sz w:val="18"/>
          <w:szCs w:val="18"/>
        </w:rPr>
        <w:t> </w:t>
      </w:r>
      <w:r>
        <w:rPr>
          <w:rStyle w:val="WW8Num3z0"/>
          <w:rFonts w:ascii="Verdana" w:hAnsi="Verdana"/>
          <w:color w:val="4682B4"/>
          <w:sz w:val="18"/>
          <w:szCs w:val="18"/>
        </w:rPr>
        <w:t>инициативность</w:t>
      </w:r>
      <w:r>
        <w:rPr>
          <w:rStyle w:val="WW8Num2z0"/>
          <w:rFonts w:ascii="Verdana" w:hAnsi="Verdana"/>
          <w:color w:val="000000"/>
          <w:sz w:val="18"/>
          <w:szCs w:val="18"/>
        </w:rPr>
        <w:t> </w:t>
      </w:r>
      <w:r>
        <w:rPr>
          <w:rFonts w:ascii="Verdana" w:hAnsi="Verdana"/>
          <w:color w:val="000000"/>
          <w:sz w:val="18"/>
          <w:szCs w:val="18"/>
        </w:rPr>
        <w:t>участников образовательно-воспитательного процесса.</w:t>
      </w:r>
    </w:p>
    <w:p w14:paraId="3F4695C9" w14:textId="77777777" w:rsidR="0057418E" w:rsidRDefault="0057418E" w:rsidP="005741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исследования выявлено, что изменение традиционной для</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ситуации организации образовательно-воспитательного процесса, обусловленной спецификой взаимодействия с</w:t>
      </w:r>
      <w:r>
        <w:rPr>
          <w:rStyle w:val="WW8Num2z0"/>
          <w:rFonts w:ascii="Verdana" w:hAnsi="Verdana"/>
          <w:color w:val="000000"/>
          <w:sz w:val="18"/>
          <w:szCs w:val="18"/>
        </w:rPr>
        <w:t> </w:t>
      </w:r>
      <w:r>
        <w:rPr>
          <w:rStyle w:val="WW8Num3z0"/>
          <w:rFonts w:ascii="Verdana" w:hAnsi="Verdana"/>
          <w:color w:val="4682B4"/>
          <w:sz w:val="18"/>
          <w:szCs w:val="18"/>
        </w:rPr>
        <w:t>родителями</w:t>
      </w:r>
      <w:r>
        <w:rPr>
          <w:rStyle w:val="WW8Num2z0"/>
          <w:rFonts w:ascii="Verdana" w:hAnsi="Verdana"/>
          <w:color w:val="000000"/>
          <w:sz w:val="18"/>
          <w:szCs w:val="18"/>
        </w:rPr>
        <w:t> </w:t>
      </w:r>
      <w:r>
        <w:rPr>
          <w:rFonts w:ascii="Verdana" w:hAnsi="Verdana"/>
          <w:color w:val="000000"/>
          <w:sz w:val="18"/>
          <w:szCs w:val="18"/>
        </w:rPr>
        <w:t>в условиях группы кратковременного пребывания, требует разработки новой модели педагогического партнерства субъектов образования.</w:t>
      </w:r>
    </w:p>
    <w:p w14:paraId="11ED17EA" w14:textId="77777777" w:rsidR="0057418E" w:rsidRDefault="0057418E" w:rsidP="005741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Модель взаимодействия педагогов и родителей в условиях группы кратковременного пребывания детей в дошкольном образовательном учреждении разработана с позиции взаимосвязи цели, задачи, принципов (целостность, добровольность, ответственность, равновыгодность), компонентов (целевой, когнитивный,</w:t>
      </w:r>
      <w:r>
        <w:rPr>
          <w:rStyle w:val="WW8Num2z0"/>
          <w:rFonts w:ascii="Verdana" w:hAnsi="Verdana"/>
          <w:color w:val="000000"/>
          <w:sz w:val="18"/>
          <w:szCs w:val="18"/>
        </w:rPr>
        <w:t> </w:t>
      </w:r>
      <w:r>
        <w:rPr>
          <w:rStyle w:val="WW8Num3z0"/>
          <w:rFonts w:ascii="Verdana" w:hAnsi="Verdana"/>
          <w:color w:val="4682B4"/>
          <w:sz w:val="18"/>
          <w:szCs w:val="18"/>
        </w:rPr>
        <w:t>деятельностный</w:t>
      </w:r>
      <w:r>
        <w:rPr>
          <w:rFonts w:ascii="Verdana" w:hAnsi="Verdana"/>
          <w:color w:val="000000"/>
          <w:sz w:val="18"/>
          <w:szCs w:val="18"/>
        </w:rPr>
        <w:t>), функций (мотивационная, интегрирующая, рефлексивная, контрольно-корректировочная) и оптимальных условий, влияющих на процесс формирования педагогического партнерства субъектов образования.</w:t>
      </w:r>
    </w:p>
    <w:p w14:paraId="4FBB21F5" w14:textId="77777777" w:rsidR="0057418E" w:rsidRDefault="0057418E" w:rsidP="005741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Данные, полученные в ходе проверки выдвинутой гипотезы, позволили сделать вывод о том, что внедрение в педагогическую практику группы кратковременного пребывания детей дошкольного образовательного учреждения комплекса педагогических условий в рамках разработанной модели взаимодействия педагогов и родителей, способствовало существенному повышению роста их</w:t>
      </w:r>
      <w:r>
        <w:rPr>
          <w:rStyle w:val="WW8Num2z0"/>
          <w:rFonts w:ascii="Verdana" w:hAnsi="Verdana"/>
          <w:color w:val="000000"/>
          <w:sz w:val="18"/>
          <w:szCs w:val="18"/>
        </w:rPr>
        <w:t> </w:t>
      </w:r>
      <w:r>
        <w:rPr>
          <w:rStyle w:val="WW8Num3z0"/>
          <w:rFonts w:ascii="Verdana" w:hAnsi="Verdana"/>
          <w:color w:val="4682B4"/>
          <w:sz w:val="18"/>
          <w:szCs w:val="18"/>
        </w:rPr>
        <w:t>коммуникативных</w:t>
      </w:r>
      <w:r>
        <w:rPr>
          <w:rStyle w:val="WW8Num2z0"/>
          <w:rFonts w:ascii="Verdana" w:hAnsi="Verdana"/>
          <w:color w:val="000000"/>
          <w:sz w:val="18"/>
          <w:szCs w:val="18"/>
        </w:rPr>
        <w:t> </w:t>
      </w:r>
      <w:r>
        <w:rPr>
          <w:rFonts w:ascii="Verdana" w:hAnsi="Verdana"/>
          <w:color w:val="000000"/>
          <w:sz w:val="18"/>
          <w:szCs w:val="18"/>
        </w:rPr>
        <w:t>качеств, уровня владения приемами взаимодействия, умений согласованных действий.</w:t>
      </w:r>
    </w:p>
    <w:p w14:paraId="59128573" w14:textId="77777777" w:rsidR="0057418E" w:rsidRDefault="0057418E" w:rsidP="005741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результаты теоретического исследования и экспериментальных мер подтвердили выдвинутую гипотезу исследования.</w:t>
      </w:r>
    </w:p>
    <w:p w14:paraId="369677A0" w14:textId="77777777" w:rsidR="0057418E" w:rsidRDefault="0057418E" w:rsidP="005741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Однако они не исчерпывают всех проблем взаимодействия педагогов и родителей в условиях группы кратковременного пребывания и не претендуют на окончательное решение усложняющихся задач поиска активных методов взаимодействия педагогов и родителей в дошкольных образовательных учреждениях. Дальнейшее изучение проблемы требует разработки технологий профессиональной подготовки педагогов к работе в особых формах дошкольного образования в присутствии родителей, а также специальных программ взаимодействия педагогов и родителей в особых формах дошкольного образования.</w:t>
      </w:r>
    </w:p>
    <w:p w14:paraId="45780FB7" w14:textId="77777777" w:rsidR="0057418E" w:rsidRDefault="0057418E" w:rsidP="005741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Разработанная в диссертации модель может быть успешно внедрена в практику работы групп кратковременного пребывания разного вида.</w:t>
      </w:r>
    </w:p>
    <w:p w14:paraId="29FFAA1C" w14:textId="77777777" w:rsidR="0057418E" w:rsidRDefault="0057418E" w:rsidP="0057418E">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Кощиенко, Ирина Васильевна, 2012 год</w:t>
      </w:r>
    </w:p>
    <w:p w14:paraId="502DCAB7"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Айсмонтас</w:t>
      </w:r>
      <w:r>
        <w:rPr>
          <w:rStyle w:val="WW8Num2z0"/>
          <w:rFonts w:ascii="Verdana" w:hAnsi="Verdana"/>
          <w:color w:val="000000"/>
          <w:sz w:val="18"/>
          <w:szCs w:val="18"/>
        </w:rPr>
        <w:t> </w:t>
      </w:r>
      <w:r>
        <w:rPr>
          <w:rFonts w:ascii="Verdana" w:hAnsi="Verdana"/>
          <w:color w:val="000000"/>
          <w:sz w:val="18"/>
          <w:szCs w:val="18"/>
        </w:rPr>
        <w:t>Б. Б JТеория обучения: Схемы и тесты. М.: Изд-во ВЛАДОС-ПРЕСС, 2002. 176 с.</w:t>
      </w:r>
    </w:p>
    <w:p w14:paraId="07C6A075"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Александрова</w:t>
      </w:r>
      <w:r>
        <w:rPr>
          <w:rStyle w:val="WW8Num2z0"/>
          <w:rFonts w:ascii="Verdana" w:hAnsi="Verdana"/>
          <w:color w:val="000000"/>
          <w:sz w:val="18"/>
          <w:szCs w:val="18"/>
        </w:rPr>
        <w:t> </w:t>
      </w:r>
      <w:r>
        <w:rPr>
          <w:rFonts w:ascii="Verdana" w:hAnsi="Verdana"/>
          <w:color w:val="000000"/>
          <w:sz w:val="18"/>
          <w:szCs w:val="18"/>
        </w:rPr>
        <w:t>Е.А. Педагогическая поддержка культурного</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как составляющая педагогики свободы. Саратов, 2003.</w:t>
      </w:r>
    </w:p>
    <w:p w14:paraId="6A06510A"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А.Н. Педагогические основы проектирования личностно-ориентированного обучения: дис. докт.</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Тюмень, 1987. 310 с.</w:t>
      </w:r>
    </w:p>
    <w:p w14:paraId="0F5FD0BE"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Аменд</w:t>
      </w:r>
      <w:r>
        <w:rPr>
          <w:rStyle w:val="WW8Num2z0"/>
          <w:rFonts w:ascii="Verdana" w:hAnsi="Verdana"/>
          <w:color w:val="000000"/>
          <w:sz w:val="18"/>
          <w:szCs w:val="18"/>
        </w:rPr>
        <w:t> </w:t>
      </w:r>
      <w:r>
        <w:rPr>
          <w:rFonts w:ascii="Verdana" w:hAnsi="Verdana"/>
          <w:color w:val="000000"/>
          <w:sz w:val="18"/>
          <w:szCs w:val="18"/>
        </w:rPr>
        <w:t>А.Ф. Взаимодействие школы, семьи и общественности в экономическом воспитании детей (метод, рекомендации), науч. редактор А.Н. Звягин. Челябинск:</w:t>
      </w:r>
      <w:r>
        <w:rPr>
          <w:rStyle w:val="WW8Num2z0"/>
          <w:rFonts w:ascii="Verdana" w:hAnsi="Verdana"/>
          <w:color w:val="000000"/>
          <w:sz w:val="18"/>
          <w:szCs w:val="18"/>
        </w:rPr>
        <w:t> </w:t>
      </w:r>
      <w:r>
        <w:rPr>
          <w:rStyle w:val="WW8Num3z0"/>
          <w:rFonts w:ascii="Verdana" w:hAnsi="Verdana"/>
          <w:color w:val="4682B4"/>
          <w:sz w:val="18"/>
          <w:szCs w:val="18"/>
        </w:rPr>
        <w:t>ЧГПИ</w:t>
      </w:r>
      <w:r>
        <w:rPr>
          <w:rFonts w:ascii="Verdana" w:hAnsi="Verdana"/>
          <w:color w:val="000000"/>
          <w:sz w:val="18"/>
          <w:szCs w:val="18"/>
        </w:rPr>
        <w:t>, 1987.</w:t>
      </w:r>
    </w:p>
    <w:p w14:paraId="69D7AFE9"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Амонашвили</w:t>
      </w:r>
      <w:r>
        <w:rPr>
          <w:rStyle w:val="WW8Num2z0"/>
          <w:rFonts w:ascii="Verdana" w:hAnsi="Verdana"/>
          <w:color w:val="000000"/>
          <w:sz w:val="18"/>
          <w:szCs w:val="18"/>
        </w:rPr>
        <w:t> </w:t>
      </w:r>
      <w:r>
        <w:rPr>
          <w:rFonts w:ascii="Verdana" w:hAnsi="Verdana"/>
          <w:color w:val="000000"/>
          <w:sz w:val="18"/>
          <w:szCs w:val="18"/>
        </w:rPr>
        <w:t>Ш.А. Здравствуйте, дети! М.: Просвещение, 1983. 27с.</w:t>
      </w:r>
    </w:p>
    <w:p w14:paraId="128461E7"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Амонашвили</w:t>
      </w:r>
      <w:r>
        <w:rPr>
          <w:rStyle w:val="WW8Num2z0"/>
          <w:rFonts w:ascii="Verdana" w:hAnsi="Verdana"/>
          <w:color w:val="000000"/>
          <w:sz w:val="18"/>
          <w:szCs w:val="18"/>
        </w:rPr>
        <w:t> </w:t>
      </w:r>
      <w:r>
        <w:rPr>
          <w:rFonts w:ascii="Verdana" w:hAnsi="Verdana"/>
          <w:color w:val="000000"/>
          <w:sz w:val="18"/>
          <w:szCs w:val="18"/>
        </w:rPr>
        <w:t>Ш.А. Основание педагогики сотрудничества. М., 1986.169с.</w:t>
      </w:r>
    </w:p>
    <w:p w14:paraId="7BAC8FBD"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7. Амонашвши Ш.А. Размышления о</w:t>
      </w:r>
      <w:r>
        <w:rPr>
          <w:rStyle w:val="WW8Num2z0"/>
          <w:rFonts w:ascii="Verdana" w:hAnsi="Verdana"/>
          <w:color w:val="000000"/>
          <w:sz w:val="18"/>
          <w:szCs w:val="18"/>
        </w:rPr>
        <w:t> </w:t>
      </w:r>
      <w:r>
        <w:rPr>
          <w:rStyle w:val="WW8Num3z0"/>
          <w:rFonts w:ascii="Verdana" w:hAnsi="Verdana"/>
          <w:color w:val="4682B4"/>
          <w:sz w:val="18"/>
          <w:szCs w:val="18"/>
        </w:rPr>
        <w:t>гуманной</w:t>
      </w:r>
      <w:r>
        <w:rPr>
          <w:rStyle w:val="WW8Num2z0"/>
          <w:rFonts w:ascii="Verdana" w:hAnsi="Verdana"/>
          <w:color w:val="000000"/>
          <w:sz w:val="18"/>
          <w:szCs w:val="18"/>
        </w:rPr>
        <w:t> </w:t>
      </w:r>
      <w:r>
        <w:rPr>
          <w:rFonts w:ascii="Verdana" w:hAnsi="Verdana"/>
          <w:color w:val="000000"/>
          <w:sz w:val="18"/>
          <w:szCs w:val="18"/>
        </w:rPr>
        <w:t>педагогике. М., 1996. 264с. Я.Амонашвили Ш.А. Единство цели. Пособие для учителя. М: Просвещение, 1987.</w:t>
      </w:r>
    </w:p>
    <w:p w14:paraId="2613480A"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8. Ю.Андреев В.И.</w:t>
      </w:r>
      <w:r>
        <w:rPr>
          <w:rStyle w:val="WW8Num2z0"/>
          <w:rFonts w:ascii="Verdana" w:hAnsi="Verdana"/>
          <w:color w:val="000000"/>
          <w:sz w:val="18"/>
          <w:szCs w:val="18"/>
        </w:rPr>
        <w:t> </w:t>
      </w:r>
      <w:r>
        <w:rPr>
          <w:rStyle w:val="WW8Num3z0"/>
          <w:rFonts w:ascii="Verdana" w:hAnsi="Verdana"/>
          <w:color w:val="4682B4"/>
          <w:sz w:val="18"/>
          <w:szCs w:val="18"/>
        </w:rPr>
        <w:t>Эвристическое</w:t>
      </w:r>
      <w:r>
        <w:rPr>
          <w:rStyle w:val="WW8Num2z0"/>
          <w:rFonts w:ascii="Verdana" w:hAnsi="Verdana"/>
          <w:color w:val="000000"/>
          <w:sz w:val="18"/>
          <w:szCs w:val="18"/>
        </w:rPr>
        <w:t> </w:t>
      </w:r>
      <w:r>
        <w:rPr>
          <w:rFonts w:ascii="Verdana" w:hAnsi="Verdana"/>
          <w:color w:val="000000"/>
          <w:sz w:val="18"/>
          <w:szCs w:val="18"/>
        </w:rPr>
        <w:t>программирование учебно-исследовательской деятельности / В.И.</w:t>
      </w:r>
      <w:r>
        <w:rPr>
          <w:rStyle w:val="WW8Num2z0"/>
          <w:rFonts w:ascii="Verdana" w:hAnsi="Verdana"/>
          <w:color w:val="000000"/>
          <w:sz w:val="18"/>
          <w:szCs w:val="18"/>
        </w:rPr>
        <w:t> </w:t>
      </w:r>
      <w:r>
        <w:rPr>
          <w:rStyle w:val="WW8Num3z0"/>
          <w:rFonts w:ascii="Verdana" w:hAnsi="Verdana"/>
          <w:color w:val="4682B4"/>
          <w:sz w:val="18"/>
          <w:szCs w:val="18"/>
        </w:rPr>
        <w:t>Андреев</w:t>
      </w:r>
      <w:r>
        <w:rPr>
          <w:rFonts w:ascii="Verdana" w:hAnsi="Verdana"/>
          <w:color w:val="000000"/>
          <w:sz w:val="18"/>
          <w:szCs w:val="18"/>
        </w:rPr>
        <w:t>. М.: Прометей, 1981.</w:t>
      </w:r>
    </w:p>
    <w:p w14:paraId="4CBF5D35"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9.</w:t>
      </w:r>
      <w:r>
        <w:rPr>
          <w:rStyle w:val="WW8Num2z0"/>
          <w:rFonts w:ascii="Verdana" w:hAnsi="Verdana"/>
          <w:color w:val="000000"/>
          <w:sz w:val="18"/>
          <w:szCs w:val="18"/>
        </w:rPr>
        <w:t> </w:t>
      </w:r>
      <w:r>
        <w:rPr>
          <w:rStyle w:val="WW8Num3z0"/>
          <w:rFonts w:ascii="Verdana" w:hAnsi="Verdana"/>
          <w:color w:val="4682B4"/>
          <w:sz w:val="18"/>
          <w:szCs w:val="18"/>
        </w:rPr>
        <w:t>Андреева</w:t>
      </w:r>
      <w:r>
        <w:rPr>
          <w:rStyle w:val="WW8Num2z0"/>
          <w:rFonts w:ascii="Verdana" w:hAnsi="Verdana"/>
          <w:color w:val="000000"/>
          <w:sz w:val="18"/>
          <w:szCs w:val="18"/>
        </w:rPr>
        <w:t> </w:t>
      </w:r>
      <w:r>
        <w:rPr>
          <w:rFonts w:ascii="Verdana" w:hAnsi="Verdana"/>
          <w:color w:val="000000"/>
          <w:sz w:val="18"/>
          <w:szCs w:val="18"/>
        </w:rPr>
        <w:t>Г.М. Социальная психология. М.: Наука, 1996. 284 с.</w:t>
      </w:r>
    </w:p>
    <w:p w14:paraId="64678F38"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Анохин</w:t>
      </w:r>
      <w:r>
        <w:rPr>
          <w:rStyle w:val="WW8Num2z0"/>
          <w:rFonts w:ascii="Verdana" w:hAnsi="Verdana"/>
          <w:color w:val="000000"/>
          <w:sz w:val="18"/>
          <w:szCs w:val="18"/>
        </w:rPr>
        <w:t> </w:t>
      </w:r>
      <w:r>
        <w:rPr>
          <w:rFonts w:ascii="Verdana" w:hAnsi="Verdana"/>
          <w:color w:val="000000"/>
          <w:sz w:val="18"/>
          <w:szCs w:val="18"/>
        </w:rPr>
        <w:t>П.К. Философские аспекты теории функциональной системы. М., 1978. 300 с.</w:t>
      </w:r>
    </w:p>
    <w:p w14:paraId="73EE56CB"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Антонова</w:t>
      </w:r>
      <w:r>
        <w:rPr>
          <w:rStyle w:val="WW8Num2z0"/>
          <w:rFonts w:ascii="Verdana" w:hAnsi="Verdana"/>
          <w:color w:val="000000"/>
          <w:sz w:val="18"/>
          <w:szCs w:val="18"/>
        </w:rPr>
        <w:t> </w:t>
      </w:r>
      <w:r>
        <w:rPr>
          <w:rFonts w:ascii="Verdana" w:hAnsi="Verdana"/>
          <w:color w:val="000000"/>
          <w:sz w:val="18"/>
          <w:szCs w:val="18"/>
        </w:rPr>
        <w:t>Т.В., Волкова Е.М., Мишина Н. Проблемы и поиск современныхформ сотрудничества</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детского сада с семьей</w:t>
      </w:r>
      <w:r>
        <w:rPr>
          <w:rStyle w:val="WW8Num2z0"/>
          <w:rFonts w:ascii="Verdana" w:hAnsi="Verdana"/>
          <w:color w:val="000000"/>
          <w:sz w:val="18"/>
          <w:szCs w:val="18"/>
        </w:rPr>
        <w:t> </w:t>
      </w:r>
      <w:r>
        <w:rPr>
          <w:rStyle w:val="WW8Num3z0"/>
          <w:rFonts w:ascii="Verdana" w:hAnsi="Verdana"/>
          <w:color w:val="4682B4"/>
          <w:sz w:val="18"/>
          <w:szCs w:val="18"/>
        </w:rPr>
        <w:t>ребенка</w:t>
      </w:r>
      <w:r>
        <w:rPr>
          <w:rFonts w:ascii="Verdana" w:hAnsi="Verdana"/>
          <w:color w:val="000000"/>
          <w:sz w:val="18"/>
          <w:szCs w:val="18"/>
        </w:rPr>
        <w:t>. //</w:t>
      </w:r>
    </w:p>
    <w:p w14:paraId="1984A8D4"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Дошкольное</w:t>
      </w:r>
      <w:r>
        <w:rPr>
          <w:rStyle w:val="WW8Num2z0"/>
          <w:rFonts w:ascii="Verdana" w:hAnsi="Verdana"/>
          <w:color w:val="000000"/>
          <w:sz w:val="18"/>
          <w:szCs w:val="18"/>
        </w:rPr>
        <w:t> </w:t>
      </w:r>
      <w:r>
        <w:rPr>
          <w:rFonts w:ascii="Verdana" w:hAnsi="Verdana"/>
          <w:color w:val="000000"/>
          <w:sz w:val="18"/>
          <w:szCs w:val="18"/>
        </w:rPr>
        <w:t>воспитание. 1998. № 6. С.42.160</w:t>
      </w:r>
    </w:p>
    <w:p w14:paraId="114D82E4"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Арнаутова</w:t>
      </w:r>
      <w:r>
        <w:rPr>
          <w:rStyle w:val="WW8Num2z0"/>
          <w:rFonts w:ascii="Verdana" w:hAnsi="Verdana"/>
          <w:color w:val="000000"/>
          <w:sz w:val="18"/>
          <w:szCs w:val="18"/>
        </w:rPr>
        <w:t> </w:t>
      </w:r>
      <w:r>
        <w:rPr>
          <w:rFonts w:ascii="Verdana" w:hAnsi="Verdana"/>
          <w:color w:val="000000"/>
          <w:sz w:val="18"/>
          <w:szCs w:val="18"/>
        </w:rPr>
        <w:t>Е.П. Диалогическая позиция педагога в сотрудничестве с семьей: сб .научн. тр. 2000.</w:t>
      </w:r>
    </w:p>
    <w:p w14:paraId="65A32F4E"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Арнаутова</w:t>
      </w:r>
      <w:r>
        <w:rPr>
          <w:rStyle w:val="WW8Num2z0"/>
          <w:rFonts w:ascii="Verdana" w:hAnsi="Verdana"/>
          <w:color w:val="000000"/>
          <w:sz w:val="18"/>
          <w:szCs w:val="18"/>
        </w:rPr>
        <w:t> </w:t>
      </w:r>
      <w:r>
        <w:rPr>
          <w:rFonts w:ascii="Verdana" w:hAnsi="Verdana"/>
          <w:color w:val="000000"/>
          <w:sz w:val="18"/>
          <w:szCs w:val="18"/>
        </w:rPr>
        <w:t>Е.П. Основы сотрудничества педагогов с семьей</w:t>
      </w:r>
      <w:r>
        <w:rPr>
          <w:rStyle w:val="WW8Num2z0"/>
          <w:rFonts w:ascii="Verdana" w:hAnsi="Verdana"/>
          <w:color w:val="000000"/>
          <w:sz w:val="18"/>
          <w:szCs w:val="18"/>
        </w:rPr>
        <w:t> </w:t>
      </w:r>
      <w:r>
        <w:rPr>
          <w:rStyle w:val="WW8Num3z0"/>
          <w:rFonts w:ascii="Verdana" w:hAnsi="Verdana"/>
          <w:color w:val="4682B4"/>
          <w:sz w:val="18"/>
          <w:szCs w:val="18"/>
        </w:rPr>
        <w:t>дошкольника</w:t>
      </w:r>
      <w:r>
        <w:rPr>
          <w:rFonts w:ascii="Verdana" w:hAnsi="Verdana"/>
          <w:color w:val="000000"/>
          <w:sz w:val="18"/>
          <w:szCs w:val="18"/>
        </w:rPr>
        <w:t>: Програмно-методическое пособие для преподавателей</w:t>
      </w:r>
      <w:r>
        <w:rPr>
          <w:rStyle w:val="WW8Num2z0"/>
          <w:rFonts w:ascii="Verdana" w:hAnsi="Verdana"/>
          <w:color w:val="000000"/>
          <w:sz w:val="18"/>
          <w:szCs w:val="18"/>
        </w:rPr>
        <w:t> </w:t>
      </w:r>
      <w:r>
        <w:rPr>
          <w:rStyle w:val="WW8Num3z0"/>
          <w:rFonts w:ascii="Verdana" w:hAnsi="Verdana"/>
          <w:color w:val="4682B4"/>
          <w:sz w:val="18"/>
          <w:szCs w:val="18"/>
        </w:rPr>
        <w:t>дошкольных</w:t>
      </w:r>
      <w:r>
        <w:rPr>
          <w:rStyle w:val="WW8Num2z0"/>
          <w:rFonts w:ascii="Verdana" w:hAnsi="Verdana"/>
          <w:color w:val="000000"/>
          <w:sz w:val="18"/>
          <w:szCs w:val="18"/>
        </w:rPr>
        <w:t> </w:t>
      </w:r>
      <w:r>
        <w:rPr>
          <w:rFonts w:ascii="Verdana" w:hAnsi="Verdana"/>
          <w:color w:val="000000"/>
          <w:sz w:val="18"/>
          <w:szCs w:val="18"/>
        </w:rPr>
        <w:t>отделений педагогических училищ и</w:t>
      </w:r>
      <w:r>
        <w:rPr>
          <w:rStyle w:val="WW8Num2z0"/>
          <w:rFonts w:ascii="Verdana" w:hAnsi="Verdana"/>
          <w:color w:val="000000"/>
          <w:sz w:val="18"/>
          <w:szCs w:val="18"/>
        </w:rPr>
        <w:t> </w:t>
      </w:r>
      <w:r>
        <w:rPr>
          <w:rStyle w:val="WW8Num3z0"/>
          <w:rFonts w:ascii="Verdana" w:hAnsi="Verdana"/>
          <w:color w:val="4682B4"/>
          <w:sz w:val="18"/>
          <w:szCs w:val="18"/>
        </w:rPr>
        <w:t>колледжей</w:t>
      </w:r>
      <w:r>
        <w:rPr>
          <w:rFonts w:ascii="Verdana" w:hAnsi="Verdana"/>
          <w:color w:val="000000"/>
          <w:sz w:val="18"/>
          <w:szCs w:val="18"/>
        </w:rPr>
        <w:t>. М.: ТОО «</w:t>
      </w:r>
      <w:r>
        <w:rPr>
          <w:rStyle w:val="WW8Num3z0"/>
          <w:rFonts w:ascii="Verdana" w:hAnsi="Verdana"/>
          <w:color w:val="4682B4"/>
          <w:sz w:val="18"/>
          <w:szCs w:val="18"/>
        </w:rPr>
        <w:t>Интеллект</w:t>
      </w:r>
      <w:r>
        <w:rPr>
          <w:rFonts w:ascii="Verdana" w:hAnsi="Verdana"/>
          <w:color w:val="000000"/>
          <w:sz w:val="18"/>
          <w:szCs w:val="18"/>
        </w:rPr>
        <w:t>», 1994. 38 с.</w:t>
      </w:r>
    </w:p>
    <w:p w14:paraId="405AB24E"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Арнаутова</w:t>
      </w:r>
      <w:r>
        <w:rPr>
          <w:rStyle w:val="WW8Num2z0"/>
          <w:rFonts w:ascii="Verdana" w:hAnsi="Verdana"/>
          <w:color w:val="000000"/>
          <w:sz w:val="18"/>
          <w:szCs w:val="18"/>
        </w:rPr>
        <w:t> </w:t>
      </w:r>
      <w:r>
        <w:rPr>
          <w:rFonts w:ascii="Verdana" w:hAnsi="Verdana"/>
          <w:color w:val="000000"/>
          <w:sz w:val="18"/>
          <w:szCs w:val="18"/>
        </w:rPr>
        <w:t>Е.П. Педагог и семья. М., 2002. 262 с.</w:t>
      </w:r>
    </w:p>
    <w:p w14:paraId="7277348C"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Арнаутова</w:t>
      </w:r>
      <w:r>
        <w:rPr>
          <w:rStyle w:val="WW8Num2z0"/>
          <w:rFonts w:ascii="Verdana" w:hAnsi="Verdana"/>
          <w:color w:val="000000"/>
          <w:sz w:val="18"/>
          <w:szCs w:val="18"/>
        </w:rPr>
        <w:t> </w:t>
      </w:r>
      <w:r>
        <w:rPr>
          <w:rFonts w:ascii="Verdana" w:hAnsi="Verdana"/>
          <w:color w:val="000000"/>
          <w:sz w:val="18"/>
          <w:szCs w:val="18"/>
        </w:rPr>
        <w:t>Е.П., Иванова В.М. Общение с</w:t>
      </w:r>
      <w:r>
        <w:rPr>
          <w:rStyle w:val="WW8Num2z0"/>
          <w:rFonts w:ascii="Verdana" w:hAnsi="Verdana"/>
          <w:color w:val="000000"/>
          <w:sz w:val="18"/>
          <w:szCs w:val="18"/>
        </w:rPr>
        <w:t> </w:t>
      </w:r>
      <w:r>
        <w:rPr>
          <w:rStyle w:val="WW8Num3z0"/>
          <w:rFonts w:ascii="Verdana" w:hAnsi="Verdana"/>
          <w:color w:val="4682B4"/>
          <w:sz w:val="18"/>
          <w:szCs w:val="18"/>
        </w:rPr>
        <w:t>родителями</w:t>
      </w:r>
      <w:r>
        <w:rPr>
          <w:rFonts w:ascii="Verdana" w:hAnsi="Verdana"/>
          <w:color w:val="000000"/>
          <w:sz w:val="18"/>
          <w:szCs w:val="18"/>
        </w:rPr>
        <w:t>: Зачем? Как? М., 1993. 208 с.</w:t>
      </w:r>
    </w:p>
    <w:p w14:paraId="6227D35F"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Арнольдов</w:t>
      </w:r>
      <w:r>
        <w:rPr>
          <w:rStyle w:val="WW8Num2z0"/>
          <w:rFonts w:ascii="Verdana" w:hAnsi="Verdana"/>
          <w:color w:val="000000"/>
          <w:sz w:val="18"/>
          <w:szCs w:val="18"/>
        </w:rPr>
        <w:t> </w:t>
      </w:r>
      <w:r>
        <w:rPr>
          <w:rFonts w:ascii="Verdana" w:hAnsi="Verdana"/>
          <w:color w:val="000000"/>
          <w:sz w:val="18"/>
          <w:szCs w:val="18"/>
        </w:rPr>
        <w:t>А.И. Человек и мир культуры: Введение в культурологию. М.: Изд-во МГИК, 1992.</w:t>
      </w:r>
    </w:p>
    <w:p w14:paraId="2CE4CEBC"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Архангельский</w:t>
      </w:r>
      <w:r>
        <w:rPr>
          <w:rStyle w:val="WW8Num2z0"/>
          <w:rFonts w:ascii="Verdana" w:hAnsi="Verdana"/>
          <w:color w:val="000000"/>
          <w:sz w:val="18"/>
          <w:szCs w:val="18"/>
        </w:rPr>
        <w:t> </w:t>
      </w:r>
      <w:r>
        <w:rPr>
          <w:rFonts w:ascii="Verdana" w:hAnsi="Verdana"/>
          <w:color w:val="000000"/>
          <w:sz w:val="18"/>
          <w:szCs w:val="18"/>
        </w:rPr>
        <w:t>С.И. Некоторые методологические вопросы введения в теорию обучения высшей школы // Вопросы повышения эффективности теоретических исследований в педагогической науке. В 2 ч. М., 1976. Ч. II. С. 15-41.</w:t>
      </w:r>
    </w:p>
    <w:p w14:paraId="60DBD95D"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Асмолов</w:t>
      </w:r>
      <w:r>
        <w:rPr>
          <w:rStyle w:val="WW8Num2z0"/>
          <w:rFonts w:ascii="Verdana" w:hAnsi="Verdana"/>
          <w:color w:val="000000"/>
          <w:sz w:val="18"/>
          <w:szCs w:val="18"/>
        </w:rPr>
        <w:t> </w:t>
      </w:r>
      <w:r>
        <w:rPr>
          <w:rFonts w:ascii="Verdana" w:hAnsi="Verdana"/>
          <w:color w:val="000000"/>
          <w:sz w:val="18"/>
          <w:szCs w:val="18"/>
        </w:rPr>
        <w:t>А.Г. Психология личности. М., 1990.21 .</w:t>
      </w:r>
      <w:r>
        <w:rPr>
          <w:rStyle w:val="WW8Num3z0"/>
          <w:rFonts w:ascii="Verdana" w:hAnsi="Verdana"/>
          <w:color w:val="4682B4"/>
          <w:sz w:val="18"/>
          <w:szCs w:val="18"/>
        </w:rPr>
        <w:t>Асмолов</w:t>
      </w:r>
      <w:r>
        <w:rPr>
          <w:rStyle w:val="WW8Num2z0"/>
          <w:rFonts w:ascii="Verdana" w:hAnsi="Verdana"/>
          <w:color w:val="000000"/>
          <w:sz w:val="18"/>
          <w:szCs w:val="18"/>
        </w:rPr>
        <w:t> </w:t>
      </w:r>
      <w:r>
        <w:rPr>
          <w:rFonts w:ascii="Verdana" w:hAnsi="Verdana"/>
          <w:color w:val="000000"/>
          <w:sz w:val="18"/>
          <w:szCs w:val="18"/>
        </w:rPr>
        <w:t>А.Г. Стратегия вариативного образования в России.// Дошкольное образование в России. М., 1996.</w:t>
      </w:r>
    </w:p>
    <w:p w14:paraId="6D2EA12B"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Асмолов</w:t>
      </w:r>
      <w:r>
        <w:rPr>
          <w:rStyle w:val="WW8Num2z0"/>
          <w:rFonts w:ascii="Verdana" w:hAnsi="Verdana"/>
          <w:color w:val="000000"/>
          <w:sz w:val="18"/>
          <w:szCs w:val="18"/>
        </w:rPr>
        <w:t> </w:t>
      </w:r>
      <w:r>
        <w:rPr>
          <w:rFonts w:ascii="Verdana" w:hAnsi="Verdana"/>
          <w:color w:val="000000"/>
          <w:sz w:val="18"/>
          <w:szCs w:val="18"/>
        </w:rPr>
        <w:t>А.Г. Непройденный путь: От культуры полезности к культуре достоинства // Практическая психология основы</w:t>
      </w:r>
      <w:r>
        <w:rPr>
          <w:rStyle w:val="WW8Num2z0"/>
          <w:rFonts w:ascii="Verdana" w:hAnsi="Verdana"/>
          <w:color w:val="000000"/>
          <w:sz w:val="18"/>
          <w:szCs w:val="18"/>
        </w:rPr>
        <w:t> </w:t>
      </w:r>
      <w:r>
        <w:rPr>
          <w:rStyle w:val="WW8Num3z0"/>
          <w:rFonts w:ascii="Verdana" w:hAnsi="Verdana"/>
          <w:color w:val="4682B4"/>
          <w:sz w:val="18"/>
          <w:szCs w:val="18"/>
        </w:rPr>
        <w:t>индивидуализации</w:t>
      </w:r>
      <w:r>
        <w:rPr>
          <w:rStyle w:val="WW8Num2z0"/>
          <w:rFonts w:ascii="Verdana" w:hAnsi="Verdana"/>
          <w:color w:val="000000"/>
          <w:sz w:val="18"/>
          <w:szCs w:val="18"/>
        </w:rPr>
        <w:t> </w:t>
      </w:r>
      <w:r>
        <w:rPr>
          <w:rFonts w:ascii="Verdana" w:hAnsi="Verdana"/>
          <w:color w:val="000000"/>
          <w:sz w:val="18"/>
          <w:szCs w:val="18"/>
        </w:rPr>
        <w:t>и дифференциации образования. М., 1991.</w:t>
      </w:r>
    </w:p>
    <w:p w14:paraId="30E9ED67"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В.Г. Системность и общество. М.: Политиздат, 1980. 368 с.</w:t>
      </w:r>
    </w:p>
    <w:p w14:paraId="194548C9"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Бабаева</w:t>
      </w:r>
      <w:r>
        <w:rPr>
          <w:rStyle w:val="WW8Num2z0"/>
          <w:rFonts w:ascii="Verdana" w:hAnsi="Verdana"/>
          <w:color w:val="000000"/>
          <w:sz w:val="18"/>
          <w:szCs w:val="18"/>
        </w:rPr>
        <w:t> </w:t>
      </w:r>
      <w:r>
        <w:rPr>
          <w:rFonts w:ascii="Verdana" w:hAnsi="Verdana"/>
          <w:color w:val="000000"/>
          <w:sz w:val="18"/>
          <w:szCs w:val="18"/>
        </w:rPr>
        <w:t>Т.И. Творческое сотрудничество детского сада и семьи как фактор воспитания</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дошкольников к обучению в школе // Альманах Детство. 1998. № 1 С. 56 - 71.</w:t>
      </w:r>
    </w:p>
    <w:p w14:paraId="1205FB9F"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Бабанский</w:t>
      </w:r>
      <w:r>
        <w:rPr>
          <w:rStyle w:val="WW8Num2z0"/>
          <w:rFonts w:ascii="Verdana" w:hAnsi="Verdana"/>
          <w:color w:val="000000"/>
          <w:sz w:val="18"/>
          <w:szCs w:val="18"/>
        </w:rPr>
        <w:t> </w:t>
      </w:r>
      <w:r>
        <w:rPr>
          <w:rFonts w:ascii="Verdana" w:hAnsi="Verdana"/>
          <w:color w:val="000000"/>
          <w:sz w:val="18"/>
          <w:szCs w:val="18"/>
        </w:rPr>
        <w:t>Ю.К. Оптимизация процесса обучения:</w:t>
      </w:r>
      <w:r>
        <w:rPr>
          <w:rStyle w:val="WW8Num2z0"/>
          <w:rFonts w:ascii="Verdana" w:hAnsi="Verdana"/>
          <w:color w:val="000000"/>
          <w:sz w:val="18"/>
          <w:szCs w:val="18"/>
        </w:rPr>
        <w:t> </w:t>
      </w:r>
      <w:r>
        <w:rPr>
          <w:rStyle w:val="WW8Num3z0"/>
          <w:rFonts w:ascii="Verdana" w:hAnsi="Verdana"/>
          <w:color w:val="4682B4"/>
          <w:sz w:val="18"/>
          <w:szCs w:val="18"/>
        </w:rPr>
        <w:t>общедидактический</w:t>
      </w:r>
      <w:r>
        <w:rPr>
          <w:rStyle w:val="WW8Num2z0"/>
          <w:rFonts w:ascii="Verdana" w:hAnsi="Verdana"/>
          <w:color w:val="000000"/>
          <w:sz w:val="18"/>
          <w:szCs w:val="18"/>
        </w:rPr>
        <w:t> </w:t>
      </w:r>
      <w:r>
        <w:rPr>
          <w:rFonts w:ascii="Verdana" w:hAnsi="Verdana"/>
          <w:color w:val="000000"/>
          <w:sz w:val="18"/>
          <w:szCs w:val="18"/>
        </w:rPr>
        <w:t>процесс // Ю.К. Бабанский. М.: Просвещение, 1982.</w:t>
      </w:r>
    </w:p>
    <w:p w14:paraId="0A92C9DF"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Бабанский</w:t>
      </w:r>
      <w:r>
        <w:rPr>
          <w:rStyle w:val="WW8Num2z0"/>
          <w:rFonts w:ascii="Verdana" w:hAnsi="Verdana"/>
          <w:color w:val="000000"/>
          <w:sz w:val="18"/>
          <w:szCs w:val="18"/>
        </w:rPr>
        <w:t> </w:t>
      </w:r>
      <w:r>
        <w:rPr>
          <w:rFonts w:ascii="Verdana" w:hAnsi="Verdana"/>
          <w:color w:val="000000"/>
          <w:sz w:val="18"/>
          <w:szCs w:val="18"/>
        </w:rPr>
        <w:t>Ю.К. Проблемы повышения эффективности педагогических исследований // Бабанский Ю.К. Избр. Пед. соч. М.:</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1989. С. 436-545.</w:t>
      </w:r>
    </w:p>
    <w:p w14:paraId="3C5731F3"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25. Бабкина H.J1.</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обеспечение занятий по физической культуре</w:t>
      </w:r>
      <w:r>
        <w:rPr>
          <w:rStyle w:val="WW8Num2z0"/>
          <w:rFonts w:ascii="Verdana" w:hAnsi="Verdana"/>
          <w:color w:val="000000"/>
          <w:sz w:val="18"/>
          <w:szCs w:val="18"/>
        </w:rPr>
        <w:t> </w:t>
      </w:r>
      <w:r>
        <w:rPr>
          <w:rStyle w:val="WW8Num3z0"/>
          <w:rFonts w:ascii="Verdana" w:hAnsi="Verdana"/>
          <w:color w:val="4682B4"/>
          <w:sz w:val="18"/>
          <w:szCs w:val="18"/>
        </w:rPr>
        <w:t>дошкольников</w:t>
      </w:r>
      <w:r>
        <w:rPr>
          <w:rStyle w:val="WW8Num2z0"/>
          <w:rFonts w:ascii="Verdana" w:hAnsi="Verdana"/>
          <w:color w:val="000000"/>
          <w:sz w:val="18"/>
          <w:szCs w:val="18"/>
        </w:rPr>
        <w:t> </w:t>
      </w:r>
      <w:r>
        <w:rPr>
          <w:rFonts w:ascii="Verdana" w:hAnsi="Verdana"/>
          <w:color w:val="000000"/>
          <w:sz w:val="18"/>
          <w:szCs w:val="18"/>
        </w:rPr>
        <w:t>в группе кратковременного пребывания</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образовательного учреждения: автореферат дис. канд. пед. наук : Моск.</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Акад. Физ. Культуры. 16 с.</w:t>
      </w:r>
    </w:p>
    <w:p w14:paraId="78240B1E"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Байбородова</w:t>
      </w:r>
      <w:r>
        <w:rPr>
          <w:rStyle w:val="WW8Num2z0"/>
          <w:rFonts w:ascii="Verdana" w:hAnsi="Verdana"/>
          <w:color w:val="000000"/>
          <w:sz w:val="18"/>
          <w:szCs w:val="18"/>
        </w:rPr>
        <w:t> </w:t>
      </w:r>
      <w:r>
        <w:rPr>
          <w:rFonts w:ascii="Verdana" w:hAnsi="Verdana"/>
          <w:color w:val="000000"/>
          <w:sz w:val="18"/>
          <w:szCs w:val="18"/>
        </w:rPr>
        <w:t>Л.В., Рожков М.И. Организация</w:t>
      </w:r>
      <w:r>
        <w:rPr>
          <w:rStyle w:val="WW8Num2z0"/>
          <w:rFonts w:ascii="Verdana" w:hAnsi="Verdana"/>
          <w:color w:val="000000"/>
          <w:sz w:val="18"/>
          <w:szCs w:val="18"/>
        </w:rPr>
        <w:t> </w:t>
      </w:r>
      <w:r>
        <w:rPr>
          <w:rStyle w:val="WW8Num3z0"/>
          <w:rFonts w:ascii="Verdana" w:hAnsi="Verdana"/>
          <w:color w:val="4682B4"/>
          <w:sz w:val="18"/>
          <w:szCs w:val="18"/>
        </w:rPr>
        <w:t>воспитательного</w:t>
      </w:r>
      <w:r>
        <w:rPr>
          <w:rStyle w:val="WW8Num2z0"/>
          <w:rFonts w:ascii="Verdana" w:hAnsi="Verdana"/>
          <w:color w:val="000000"/>
          <w:sz w:val="18"/>
          <w:szCs w:val="18"/>
        </w:rPr>
        <w:t> </w:t>
      </w:r>
      <w:r>
        <w:rPr>
          <w:rFonts w:ascii="Verdana" w:hAnsi="Verdana"/>
          <w:color w:val="000000"/>
          <w:sz w:val="18"/>
          <w:szCs w:val="18"/>
        </w:rPr>
        <w:t>процесса в школе. М., 1999. 205 с.</w:t>
      </w:r>
    </w:p>
    <w:p w14:paraId="19CB87EB"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Байбородова</w:t>
      </w:r>
      <w:r>
        <w:rPr>
          <w:rStyle w:val="WW8Num2z0"/>
          <w:rFonts w:ascii="Verdana" w:hAnsi="Verdana"/>
          <w:color w:val="000000"/>
          <w:sz w:val="18"/>
          <w:szCs w:val="18"/>
        </w:rPr>
        <w:t> </w:t>
      </w:r>
      <w:r>
        <w:rPr>
          <w:rFonts w:ascii="Verdana" w:hAnsi="Verdana"/>
          <w:color w:val="000000"/>
          <w:sz w:val="18"/>
          <w:szCs w:val="18"/>
        </w:rPr>
        <w:t>Л. В. Взаимодействие школы и семьи (методика</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работы): учеб.- метод, пособие. Ярославль: Академия развития, 2003. 224 с.</w:t>
      </w:r>
    </w:p>
    <w:p w14:paraId="302A0C54"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Барышников</w:t>
      </w:r>
      <w:r>
        <w:rPr>
          <w:rStyle w:val="WW8Num2z0"/>
          <w:rFonts w:ascii="Verdana" w:hAnsi="Verdana"/>
          <w:color w:val="000000"/>
          <w:sz w:val="18"/>
          <w:szCs w:val="18"/>
        </w:rPr>
        <w:t> </w:t>
      </w:r>
      <w:r>
        <w:rPr>
          <w:rFonts w:ascii="Verdana" w:hAnsi="Verdana"/>
          <w:color w:val="000000"/>
          <w:sz w:val="18"/>
          <w:szCs w:val="18"/>
        </w:rPr>
        <w:t>E.H. Становление воспитательной системы образовательного учреждения: учеб. метод, пособие. СПб.:</w:t>
      </w:r>
      <w:r>
        <w:rPr>
          <w:rStyle w:val="WW8Num2z0"/>
          <w:rFonts w:ascii="Verdana" w:hAnsi="Verdana"/>
          <w:color w:val="000000"/>
          <w:sz w:val="18"/>
          <w:szCs w:val="18"/>
        </w:rPr>
        <w:t> </w:t>
      </w:r>
      <w:r>
        <w:rPr>
          <w:rStyle w:val="WW8Num3z0"/>
          <w:rFonts w:ascii="Verdana" w:hAnsi="Verdana"/>
          <w:color w:val="4682B4"/>
          <w:sz w:val="18"/>
          <w:szCs w:val="18"/>
        </w:rPr>
        <w:t>СПбАППО</w:t>
      </w:r>
      <w:r>
        <w:rPr>
          <w:rFonts w:ascii="Verdana" w:hAnsi="Verdana"/>
          <w:color w:val="000000"/>
          <w:sz w:val="18"/>
          <w:szCs w:val="18"/>
        </w:rPr>
        <w:t>, 2005. 242 с.</w:t>
      </w:r>
    </w:p>
    <w:p w14:paraId="5827B0B4"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Батаршев</w:t>
      </w:r>
      <w:r>
        <w:rPr>
          <w:rStyle w:val="WW8Num2z0"/>
          <w:rFonts w:ascii="Verdana" w:hAnsi="Verdana"/>
          <w:color w:val="000000"/>
          <w:sz w:val="18"/>
          <w:szCs w:val="18"/>
        </w:rPr>
        <w:t> </w:t>
      </w:r>
      <w:r>
        <w:rPr>
          <w:rFonts w:ascii="Verdana" w:hAnsi="Verdana"/>
          <w:color w:val="000000"/>
          <w:sz w:val="18"/>
          <w:szCs w:val="18"/>
        </w:rPr>
        <w:t>A.B. Психодиагностика способностей к</w:t>
      </w:r>
      <w:r>
        <w:rPr>
          <w:rStyle w:val="WW8Num2z0"/>
          <w:rFonts w:ascii="Verdana" w:hAnsi="Verdana"/>
          <w:color w:val="000000"/>
          <w:sz w:val="18"/>
          <w:szCs w:val="18"/>
        </w:rPr>
        <w:t> </w:t>
      </w:r>
      <w:r>
        <w:rPr>
          <w:rStyle w:val="WW8Num3z0"/>
          <w:rFonts w:ascii="Verdana" w:hAnsi="Verdana"/>
          <w:color w:val="4682B4"/>
          <w:sz w:val="18"/>
          <w:szCs w:val="18"/>
        </w:rPr>
        <w:t>общению</w:t>
      </w:r>
      <w:r>
        <w:rPr>
          <w:rStyle w:val="WW8Num2z0"/>
          <w:rFonts w:ascii="Verdana" w:hAnsi="Verdana"/>
          <w:color w:val="000000"/>
          <w:sz w:val="18"/>
          <w:szCs w:val="18"/>
        </w:rPr>
        <w:t> </w:t>
      </w:r>
      <w:r>
        <w:rPr>
          <w:rFonts w:ascii="Verdana" w:hAnsi="Verdana"/>
          <w:color w:val="000000"/>
          <w:sz w:val="18"/>
          <w:szCs w:val="18"/>
        </w:rPr>
        <w:t>или как определить организаторские и</w:t>
      </w:r>
      <w:r>
        <w:rPr>
          <w:rStyle w:val="WW8Num2z0"/>
          <w:rFonts w:ascii="Verdana" w:hAnsi="Verdana"/>
          <w:color w:val="000000"/>
          <w:sz w:val="18"/>
          <w:szCs w:val="18"/>
        </w:rPr>
        <w:t> </w:t>
      </w:r>
      <w:r>
        <w:rPr>
          <w:rStyle w:val="WW8Num3z0"/>
          <w:rFonts w:ascii="Verdana" w:hAnsi="Verdana"/>
          <w:color w:val="4682B4"/>
          <w:sz w:val="18"/>
          <w:szCs w:val="18"/>
        </w:rPr>
        <w:t>коммуникативные</w:t>
      </w:r>
      <w:r>
        <w:rPr>
          <w:rStyle w:val="WW8Num2z0"/>
          <w:rFonts w:ascii="Verdana" w:hAnsi="Verdana"/>
          <w:color w:val="000000"/>
          <w:sz w:val="18"/>
          <w:szCs w:val="18"/>
        </w:rPr>
        <w:t> </w:t>
      </w:r>
      <w:r>
        <w:rPr>
          <w:rFonts w:ascii="Verdana" w:hAnsi="Verdana"/>
          <w:color w:val="000000"/>
          <w:sz w:val="18"/>
          <w:szCs w:val="18"/>
        </w:rPr>
        <w:t>качества личности. М.: ВЛАДОС, 1999. С. 34-59.</w:t>
      </w:r>
    </w:p>
    <w:p w14:paraId="05B2E075"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Бахтин</w:t>
      </w:r>
      <w:r>
        <w:rPr>
          <w:rStyle w:val="WW8Num2z0"/>
          <w:rFonts w:ascii="Verdana" w:hAnsi="Verdana"/>
          <w:color w:val="000000"/>
          <w:sz w:val="18"/>
          <w:szCs w:val="18"/>
        </w:rPr>
        <w:t> </w:t>
      </w:r>
      <w:r>
        <w:rPr>
          <w:rFonts w:ascii="Verdana" w:hAnsi="Verdana"/>
          <w:color w:val="000000"/>
          <w:sz w:val="18"/>
          <w:szCs w:val="18"/>
        </w:rPr>
        <w:t>М.М. Проблемы поэтики Достоевского. М.: Советская Россия, 1979. 320 с.</w:t>
      </w:r>
    </w:p>
    <w:p w14:paraId="3A598DAB"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Бахтин</w:t>
      </w:r>
      <w:r>
        <w:rPr>
          <w:rStyle w:val="WW8Num2z0"/>
          <w:rFonts w:ascii="Verdana" w:hAnsi="Verdana"/>
          <w:color w:val="000000"/>
          <w:sz w:val="18"/>
          <w:szCs w:val="18"/>
        </w:rPr>
        <w:t> </w:t>
      </w:r>
      <w:r>
        <w:rPr>
          <w:rFonts w:ascii="Verdana" w:hAnsi="Verdana"/>
          <w:color w:val="000000"/>
          <w:sz w:val="18"/>
          <w:szCs w:val="18"/>
        </w:rPr>
        <w:t>М.М. Эстетика словесного творчества. М.: Просвещение, 1979.</w:t>
      </w:r>
    </w:p>
    <w:p w14:paraId="189CB68F"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Бедерханова</w:t>
      </w:r>
      <w:r>
        <w:rPr>
          <w:rStyle w:val="WW8Num2z0"/>
          <w:rFonts w:ascii="Verdana" w:hAnsi="Verdana"/>
          <w:color w:val="000000"/>
          <w:sz w:val="18"/>
          <w:szCs w:val="18"/>
        </w:rPr>
        <w:t> </w:t>
      </w:r>
      <w:r>
        <w:rPr>
          <w:rFonts w:ascii="Verdana" w:hAnsi="Verdana"/>
          <w:color w:val="000000"/>
          <w:sz w:val="18"/>
          <w:szCs w:val="18"/>
        </w:rPr>
        <w:t>В.П. Становление личностно ориентированной позиции</w:t>
      </w:r>
      <w:r>
        <w:rPr>
          <w:rStyle w:val="WW8Num2z0"/>
          <w:rFonts w:ascii="Verdana" w:hAnsi="Verdana"/>
          <w:color w:val="000000"/>
          <w:sz w:val="18"/>
          <w:szCs w:val="18"/>
        </w:rPr>
        <w:t> </w:t>
      </w:r>
      <w:r>
        <w:rPr>
          <w:rStyle w:val="WW8Num3z0"/>
          <w:rFonts w:ascii="Verdana" w:hAnsi="Verdana"/>
          <w:color w:val="4682B4"/>
          <w:sz w:val="18"/>
          <w:szCs w:val="18"/>
        </w:rPr>
        <w:t>педагога</w:t>
      </w:r>
      <w:r>
        <w:rPr>
          <w:rFonts w:ascii="Verdana" w:hAnsi="Verdana"/>
          <w:color w:val="000000"/>
          <w:sz w:val="18"/>
          <w:szCs w:val="18"/>
        </w:rPr>
        <w:t>. Краснодар, 2001. С. 68-178.</w:t>
      </w:r>
    </w:p>
    <w:p w14:paraId="4F1452D5"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Безрукова</w:t>
      </w:r>
      <w:r>
        <w:rPr>
          <w:rStyle w:val="WW8Num2z0"/>
          <w:rFonts w:ascii="Verdana" w:hAnsi="Verdana"/>
          <w:color w:val="000000"/>
          <w:sz w:val="18"/>
          <w:szCs w:val="18"/>
        </w:rPr>
        <w:t> </w:t>
      </w:r>
      <w:r>
        <w:rPr>
          <w:rFonts w:ascii="Verdana" w:hAnsi="Verdana"/>
          <w:color w:val="000000"/>
          <w:sz w:val="18"/>
          <w:szCs w:val="18"/>
        </w:rPr>
        <w:t>B.C. Интеграционные процессы в педагогической теории и практике. Екатеринбург, 1994. 152 с.</w:t>
      </w:r>
    </w:p>
    <w:p w14:paraId="59BA88C6"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Безрукова</w:t>
      </w:r>
      <w:r>
        <w:rPr>
          <w:rStyle w:val="WW8Num2z0"/>
          <w:rFonts w:ascii="Verdana" w:hAnsi="Verdana"/>
          <w:color w:val="000000"/>
          <w:sz w:val="18"/>
          <w:szCs w:val="18"/>
        </w:rPr>
        <w:t> </w:t>
      </w:r>
      <w:r>
        <w:rPr>
          <w:rFonts w:ascii="Verdana" w:hAnsi="Verdana"/>
          <w:color w:val="000000"/>
          <w:sz w:val="18"/>
          <w:szCs w:val="18"/>
        </w:rPr>
        <w:t>B.C. Педагогика. Проективная педагогика. Екатеринбург: Деловая книга, 1996. 344 с.</w:t>
      </w:r>
    </w:p>
    <w:p w14:paraId="641DF423"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Белая</w:t>
      </w:r>
      <w:r>
        <w:rPr>
          <w:rStyle w:val="WW8Num2z0"/>
          <w:rFonts w:ascii="Verdana" w:hAnsi="Verdana"/>
          <w:color w:val="000000"/>
          <w:sz w:val="18"/>
          <w:szCs w:val="18"/>
        </w:rPr>
        <w:t> </w:t>
      </w:r>
      <w:r>
        <w:rPr>
          <w:rFonts w:ascii="Verdana" w:hAnsi="Verdana"/>
          <w:color w:val="000000"/>
          <w:sz w:val="18"/>
          <w:szCs w:val="18"/>
        </w:rPr>
        <w:t>К.Ю. Инновационная деятельность в</w:t>
      </w:r>
      <w:r>
        <w:rPr>
          <w:rStyle w:val="WW8Num2z0"/>
          <w:rFonts w:ascii="Verdana" w:hAnsi="Verdana"/>
          <w:color w:val="000000"/>
          <w:sz w:val="18"/>
          <w:szCs w:val="18"/>
        </w:rPr>
        <w:t> </w:t>
      </w:r>
      <w:r>
        <w:rPr>
          <w:rStyle w:val="WW8Num3z0"/>
          <w:rFonts w:ascii="Verdana" w:hAnsi="Verdana"/>
          <w:color w:val="4682B4"/>
          <w:sz w:val="18"/>
          <w:szCs w:val="18"/>
        </w:rPr>
        <w:t>ДОУ</w:t>
      </w:r>
      <w:r>
        <w:rPr>
          <w:rFonts w:ascii="Verdana" w:hAnsi="Verdana"/>
          <w:color w:val="000000"/>
          <w:sz w:val="18"/>
          <w:szCs w:val="18"/>
        </w:rPr>
        <w:t>: методическое пособие / К.Ю.Белая М.: ТЦ Сфера, 2004. 64 с.</w:t>
      </w:r>
    </w:p>
    <w:p w14:paraId="6C2BC53E"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36.</w:t>
      </w:r>
      <w:r>
        <w:rPr>
          <w:rStyle w:val="WW8Num2z0"/>
          <w:rFonts w:ascii="Verdana" w:hAnsi="Verdana"/>
          <w:color w:val="000000"/>
          <w:sz w:val="18"/>
          <w:szCs w:val="18"/>
        </w:rPr>
        <w:t> </w:t>
      </w:r>
      <w:r>
        <w:rPr>
          <w:rStyle w:val="WW8Num3z0"/>
          <w:rFonts w:ascii="Verdana" w:hAnsi="Verdana"/>
          <w:color w:val="4682B4"/>
          <w:sz w:val="18"/>
          <w:szCs w:val="18"/>
        </w:rPr>
        <w:t>Белая</w:t>
      </w:r>
      <w:r>
        <w:rPr>
          <w:rStyle w:val="WW8Num2z0"/>
          <w:rFonts w:ascii="Verdana" w:hAnsi="Verdana"/>
          <w:color w:val="000000"/>
          <w:sz w:val="18"/>
          <w:szCs w:val="18"/>
        </w:rPr>
        <w:t> </w:t>
      </w:r>
      <w:r>
        <w:rPr>
          <w:rFonts w:ascii="Verdana" w:hAnsi="Verdana"/>
          <w:color w:val="000000"/>
          <w:sz w:val="18"/>
          <w:szCs w:val="18"/>
        </w:rPr>
        <w:t>К.Ю. Методическая работа в ДОУ: анализ, планирование, формы и методы / К.Ю. Белая. М.: ТЦ Сфера, 2005. 96 с.</w:t>
      </w:r>
    </w:p>
    <w:p w14:paraId="663AD641"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Беликов</w:t>
      </w:r>
      <w:r>
        <w:rPr>
          <w:rStyle w:val="WW8Num2z0"/>
          <w:rFonts w:ascii="Verdana" w:hAnsi="Verdana"/>
          <w:color w:val="000000"/>
          <w:sz w:val="18"/>
          <w:szCs w:val="18"/>
        </w:rPr>
        <w:t> </w:t>
      </w:r>
      <w:r>
        <w:rPr>
          <w:rFonts w:ascii="Verdana" w:hAnsi="Verdana"/>
          <w:color w:val="000000"/>
          <w:sz w:val="18"/>
          <w:szCs w:val="18"/>
        </w:rPr>
        <w:t>В.А. Способы контроля и оценки эффективности организации учебно-познавательной деятельности студентов. Магнитогорск, 1994. 18 с.</w:t>
      </w:r>
    </w:p>
    <w:p w14:paraId="7A3A69D4"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Белкин</w:t>
      </w:r>
      <w:r>
        <w:rPr>
          <w:rStyle w:val="WW8Num2z0"/>
          <w:rFonts w:ascii="Verdana" w:hAnsi="Verdana"/>
          <w:color w:val="000000"/>
          <w:sz w:val="18"/>
          <w:szCs w:val="18"/>
        </w:rPr>
        <w:t> </w:t>
      </w:r>
      <w:r>
        <w:rPr>
          <w:rFonts w:ascii="Verdana" w:hAnsi="Verdana"/>
          <w:color w:val="000000"/>
          <w:sz w:val="18"/>
          <w:szCs w:val="18"/>
        </w:rPr>
        <w:t>A.C. Педагогика детства (Основы возрастной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w:t>
      </w:r>
    </w:p>
    <w:p w14:paraId="2DFAF1A3"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39. A.С.Белкин. Екатеринбург: Сократ, 1995.</w:t>
      </w:r>
    </w:p>
    <w:p w14:paraId="0F14CB5E"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Белкин</w:t>
      </w:r>
      <w:r>
        <w:rPr>
          <w:rStyle w:val="WW8Num2z0"/>
          <w:rFonts w:ascii="Verdana" w:hAnsi="Verdana"/>
          <w:color w:val="000000"/>
          <w:sz w:val="18"/>
          <w:szCs w:val="18"/>
        </w:rPr>
        <w:t> </w:t>
      </w:r>
      <w:r>
        <w:rPr>
          <w:rFonts w:ascii="Verdana" w:hAnsi="Verdana"/>
          <w:color w:val="000000"/>
          <w:sz w:val="18"/>
          <w:szCs w:val="18"/>
        </w:rPr>
        <w:t>A.C. Ситуация успеха. Как ее создать. М.: Просвещение, 1991. 147 с.</w:t>
      </w:r>
    </w:p>
    <w:p w14:paraId="2BCA7DC3"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Белозерцев</w:t>
      </w:r>
      <w:r>
        <w:rPr>
          <w:rStyle w:val="WW8Num2z0"/>
          <w:rFonts w:ascii="Verdana" w:hAnsi="Verdana"/>
          <w:color w:val="000000"/>
          <w:sz w:val="18"/>
          <w:szCs w:val="18"/>
        </w:rPr>
        <w:t> </w:t>
      </w:r>
      <w:r>
        <w:rPr>
          <w:rFonts w:ascii="Verdana" w:hAnsi="Verdana"/>
          <w:color w:val="000000"/>
          <w:sz w:val="18"/>
          <w:szCs w:val="18"/>
        </w:rPr>
        <w:t>Е.П. Гуманистические основания педагогической подготовки учителя //</w:t>
      </w:r>
      <w:r>
        <w:rPr>
          <w:rStyle w:val="WW8Num2z0"/>
          <w:rFonts w:ascii="Verdana" w:hAnsi="Verdana"/>
          <w:color w:val="000000"/>
          <w:sz w:val="18"/>
          <w:szCs w:val="18"/>
        </w:rPr>
        <w:t> </w:t>
      </w:r>
      <w:r>
        <w:rPr>
          <w:rStyle w:val="WW8Num3z0"/>
          <w:rFonts w:ascii="Verdana" w:hAnsi="Verdana"/>
          <w:color w:val="4682B4"/>
          <w:sz w:val="18"/>
          <w:szCs w:val="18"/>
        </w:rPr>
        <w:t>Гуманизация</w:t>
      </w:r>
      <w:r>
        <w:rPr>
          <w:rStyle w:val="WW8Num2z0"/>
          <w:rFonts w:ascii="Verdana" w:hAnsi="Verdana"/>
          <w:color w:val="000000"/>
          <w:sz w:val="18"/>
          <w:szCs w:val="18"/>
        </w:rPr>
        <w:t> </w:t>
      </w:r>
      <w:r>
        <w:rPr>
          <w:rFonts w:ascii="Verdana" w:hAnsi="Verdana"/>
          <w:color w:val="000000"/>
          <w:sz w:val="18"/>
          <w:szCs w:val="18"/>
        </w:rPr>
        <w:t>образования. 1994. №2. С. 32- 34.</w:t>
      </w:r>
    </w:p>
    <w:p w14:paraId="1247668D"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Беспалъко</w:t>
      </w:r>
      <w:r>
        <w:rPr>
          <w:rStyle w:val="WW8Num2z0"/>
          <w:rFonts w:ascii="Verdana" w:hAnsi="Verdana"/>
          <w:color w:val="000000"/>
          <w:sz w:val="18"/>
          <w:szCs w:val="18"/>
        </w:rPr>
        <w:t> </w:t>
      </w:r>
      <w:r>
        <w:rPr>
          <w:rFonts w:ascii="Verdana" w:hAnsi="Verdana"/>
          <w:color w:val="000000"/>
          <w:sz w:val="18"/>
          <w:szCs w:val="18"/>
        </w:rPr>
        <w:t>В. //.Слагаемые педагогической технологии. М., 1989.</w:t>
      </w:r>
    </w:p>
    <w:p w14:paraId="5835F85A"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Библер</w:t>
      </w:r>
      <w:r>
        <w:rPr>
          <w:rStyle w:val="WW8Num2z0"/>
          <w:rFonts w:ascii="Verdana" w:hAnsi="Verdana"/>
          <w:color w:val="000000"/>
          <w:sz w:val="18"/>
          <w:szCs w:val="18"/>
        </w:rPr>
        <w:t> </w:t>
      </w:r>
      <w:r>
        <w:rPr>
          <w:rFonts w:ascii="Verdana" w:hAnsi="Verdana"/>
          <w:color w:val="000000"/>
          <w:sz w:val="18"/>
          <w:szCs w:val="18"/>
        </w:rPr>
        <w:t>B.C. Школа диалога культур. М., 2000.</w:t>
      </w:r>
    </w:p>
    <w:p w14:paraId="29857953"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44. Бига Букари Алассан. Взаимодействие</w:t>
      </w:r>
      <w:r>
        <w:rPr>
          <w:rStyle w:val="WW8Num2z0"/>
          <w:rFonts w:ascii="Verdana" w:hAnsi="Verdana"/>
          <w:color w:val="000000"/>
          <w:sz w:val="18"/>
          <w:szCs w:val="18"/>
        </w:rPr>
        <w:t> </w:t>
      </w:r>
      <w:r>
        <w:rPr>
          <w:rStyle w:val="WW8Num3z0"/>
          <w:rFonts w:ascii="Verdana" w:hAnsi="Verdana"/>
          <w:color w:val="4682B4"/>
          <w:sz w:val="18"/>
          <w:szCs w:val="18"/>
        </w:rPr>
        <w:t>детского</w:t>
      </w:r>
      <w:r>
        <w:rPr>
          <w:rStyle w:val="WW8Num2z0"/>
          <w:rFonts w:ascii="Verdana" w:hAnsi="Verdana"/>
          <w:color w:val="000000"/>
          <w:sz w:val="18"/>
          <w:szCs w:val="18"/>
        </w:rPr>
        <w:t> </w:t>
      </w:r>
      <w:r>
        <w:rPr>
          <w:rFonts w:ascii="Verdana" w:hAnsi="Verdana"/>
          <w:color w:val="000000"/>
          <w:sz w:val="18"/>
          <w:szCs w:val="18"/>
        </w:rPr>
        <w:t>сада и семьи как фактор совершенствования подготовки детей 5-6 лет к школе, дис. канд. пед. наук. СПб.: 1993. 197 с.</w:t>
      </w:r>
    </w:p>
    <w:p w14:paraId="008C3CD3"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Блауберг</w:t>
      </w:r>
      <w:r>
        <w:rPr>
          <w:rStyle w:val="WW8Num2z0"/>
          <w:rFonts w:ascii="Verdana" w:hAnsi="Verdana"/>
          <w:color w:val="000000"/>
          <w:sz w:val="18"/>
          <w:szCs w:val="18"/>
        </w:rPr>
        <w:t> </w:t>
      </w:r>
      <w:r>
        <w:rPr>
          <w:rFonts w:ascii="Verdana" w:hAnsi="Verdana"/>
          <w:color w:val="000000"/>
          <w:sz w:val="18"/>
          <w:szCs w:val="18"/>
        </w:rPr>
        <w:t>И.В. Философско-методологические проблемы системного исследования. М., 1983.</w:t>
      </w:r>
    </w:p>
    <w:p w14:paraId="1F060BB3"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Блонский</w:t>
      </w:r>
      <w:r>
        <w:rPr>
          <w:rStyle w:val="WW8Num2z0"/>
          <w:rFonts w:ascii="Verdana" w:hAnsi="Verdana"/>
          <w:color w:val="000000"/>
          <w:sz w:val="18"/>
          <w:szCs w:val="18"/>
        </w:rPr>
        <w:t> </w:t>
      </w:r>
      <w:r>
        <w:rPr>
          <w:rFonts w:ascii="Verdana" w:hAnsi="Verdana"/>
          <w:color w:val="000000"/>
          <w:sz w:val="18"/>
          <w:szCs w:val="18"/>
        </w:rPr>
        <w:t>П.П. Введения в дошкольное воспитание. Общедоступные курсы по</w:t>
      </w:r>
      <w:r>
        <w:rPr>
          <w:rStyle w:val="WW8Num2z0"/>
          <w:rFonts w:ascii="Verdana" w:hAnsi="Verdana"/>
          <w:color w:val="000000"/>
          <w:sz w:val="18"/>
          <w:szCs w:val="18"/>
        </w:rPr>
        <w:t> </w:t>
      </w:r>
      <w:r>
        <w:rPr>
          <w:rStyle w:val="WW8Num3z0"/>
          <w:rFonts w:ascii="Verdana" w:hAnsi="Verdana"/>
          <w:color w:val="4682B4"/>
          <w:sz w:val="18"/>
          <w:szCs w:val="18"/>
        </w:rPr>
        <w:t>дошкольному</w:t>
      </w:r>
      <w:r>
        <w:rPr>
          <w:rStyle w:val="WW8Num2z0"/>
          <w:rFonts w:ascii="Verdana" w:hAnsi="Verdana"/>
          <w:color w:val="000000"/>
          <w:sz w:val="18"/>
          <w:szCs w:val="18"/>
        </w:rPr>
        <w:t> </w:t>
      </w:r>
      <w:r>
        <w:rPr>
          <w:rFonts w:ascii="Verdana" w:hAnsi="Verdana"/>
          <w:color w:val="000000"/>
          <w:sz w:val="18"/>
          <w:szCs w:val="18"/>
        </w:rPr>
        <w:t>воспитанию. М.: Практические знания, 1917. 90с.</w:t>
      </w:r>
    </w:p>
    <w:p w14:paraId="45FB897A"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47. Блумер, Г. Коллективное поведение / Пер. Д. Водотынского // Американская социологическая мысль: Тексты / Сост. Е. И. Кравченко; под</w:t>
      </w:r>
    </w:p>
    <w:p w14:paraId="5DD5DC2E"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48. B.И. Добренькова.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1994. С. 90-115.</w:t>
      </w:r>
    </w:p>
    <w:p w14:paraId="706CC48C"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Бодалев</w:t>
      </w:r>
      <w:r>
        <w:rPr>
          <w:rStyle w:val="WW8Num2z0"/>
          <w:rFonts w:ascii="Verdana" w:hAnsi="Verdana"/>
          <w:color w:val="000000"/>
          <w:sz w:val="18"/>
          <w:szCs w:val="18"/>
        </w:rPr>
        <w:t> </w:t>
      </w:r>
      <w:r>
        <w:rPr>
          <w:rFonts w:ascii="Verdana" w:hAnsi="Verdana"/>
          <w:color w:val="000000"/>
          <w:sz w:val="18"/>
          <w:szCs w:val="18"/>
        </w:rPr>
        <w:t>А. А. Формирование понятия о другом человеке как о личности. Л.: Изд-во</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1970. С. 5.</w:t>
      </w:r>
    </w:p>
    <w:p w14:paraId="17BD2805"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Божович</w:t>
      </w:r>
      <w:r>
        <w:rPr>
          <w:rStyle w:val="WW8Num2z0"/>
          <w:rFonts w:ascii="Verdana" w:hAnsi="Verdana"/>
          <w:color w:val="000000"/>
          <w:sz w:val="18"/>
          <w:szCs w:val="18"/>
        </w:rPr>
        <w:t> </w:t>
      </w:r>
      <w:r>
        <w:rPr>
          <w:rFonts w:ascii="Verdana" w:hAnsi="Verdana"/>
          <w:color w:val="000000"/>
          <w:sz w:val="18"/>
          <w:szCs w:val="18"/>
        </w:rPr>
        <w:t>Л.И. Личность и ее формирование в</w:t>
      </w:r>
      <w:r>
        <w:rPr>
          <w:rStyle w:val="WW8Num2z0"/>
          <w:rFonts w:ascii="Verdana" w:hAnsi="Verdana"/>
          <w:color w:val="000000"/>
          <w:sz w:val="18"/>
          <w:szCs w:val="18"/>
        </w:rPr>
        <w:t> </w:t>
      </w:r>
      <w:r>
        <w:rPr>
          <w:rStyle w:val="WW8Num3z0"/>
          <w:rFonts w:ascii="Verdana" w:hAnsi="Verdana"/>
          <w:color w:val="4682B4"/>
          <w:sz w:val="18"/>
          <w:szCs w:val="18"/>
        </w:rPr>
        <w:t>детском</w:t>
      </w:r>
      <w:r>
        <w:rPr>
          <w:rStyle w:val="WW8Num2z0"/>
          <w:rFonts w:ascii="Verdana" w:hAnsi="Verdana"/>
          <w:color w:val="000000"/>
          <w:sz w:val="18"/>
          <w:szCs w:val="18"/>
        </w:rPr>
        <w:t> </w:t>
      </w:r>
      <w:r>
        <w:rPr>
          <w:rFonts w:ascii="Verdana" w:hAnsi="Verdana"/>
          <w:color w:val="000000"/>
          <w:sz w:val="18"/>
          <w:szCs w:val="18"/>
        </w:rPr>
        <w:t>возрасте. М., 1968.</w:t>
      </w:r>
    </w:p>
    <w:p w14:paraId="4EB516B7"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51. Большой психологический словарь / сост. И общ. Ред. Б.Г.</w:t>
      </w:r>
      <w:r>
        <w:rPr>
          <w:rStyle w:val="WW8Num2z0"/>
          <w:rFonts w:ascii="Verdana" w:hAnsi="Verdana"/>
          <w:color w:val="000000"/>
          <w:sz w:val="18"/>
          <w:szCs w:val="18"/>
        </w:rPr>
        <w:t> </w:t>
      </w:r>
      <w:r>
        <w:rPr>
          <w:rStyle w:val="WW8Num3z0"/>
          <w:rFonts w:ascii="Verdana" w:hAnsi="Verdana"/>
          <w:color w:val="4682B4"/>
          <w:sz w:val="18"/>
          <w:szCs w:val="18"/>
        </w:rPr>
        <w:t>Мещеряков</w:t>
      </w:r>
      <w:r>
        <w:rPr>
          <w:rFonts w:ascii="Verdana" w:hAnsi="Verdana"/>
          <w:color w:val="000000"/>
          <w:sz w:val="18"/>
          <w:szCs w:val="18"/>
        </w:rPr>
        <w:t>, В.П. Зинченко. СПб.: Прайм-ЕВРОЗНАК, 2007. 672 с. (Большая университетская библиотека). С. 540.</w:t>
      </w:r>
    </w:p>
    <w:p w14:paraId="14354E96"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52. Большой толковый словарь русского языка. — 1-е изд-е: СПб.: Норинт. С. А. Кузнецов. 1998.</w:t>
      </w:r>
    </w:p>
    <w:p w14:paraId="5C149DBE"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53. Большой энциклопедический словарь. 2-е изд., перераб. И доп. М.:Болыная Рос.энцикл.; СПб:Норинт, 2002. 1456 с.</w:t>
      </w:r>
    </w:p>
    <w:p w14:paraId="1DF46648"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Style w:val="WW8Num2z0"/>
          <w:rFonts w:ascii="Verdana" w:hAnsi="Verdana"/>
          <w:color w:val="000000"/>
          <w:sz w:val="18"/>
          <w:szCs w:val="18"/>
        </w:rPr>
        <w:t> </w:t>
      </w:r>
      <w:r>
        <w:rPr>
          <w:rFonts w:ascii="Verdana" w:hAnsi="Verdana"/>
          <w:color w:val="000000"/>
          <w:sz w:val="18"/>
          <w:szCs w:val="18"/>
        </w:rPr>
        <w:t>Е.В. Введение в педагогическую культуру: Учебное пособие. Ростов н/Д:</w:t>
      </w:r>
      <w:r>
        <w:rPr>
          <w:rStyle w:val="WW8Num2z0"/>
          <w:rFonts w:ascii="Verdana" w:hAnsi="Verdana"/>
          <w:color w:val="000000"/>
          <w:sz w:val="18"/>
          <w:szCs w:val="18"/>
        </w:rPr>
        <w:t> </w:t>
      </w:r>
      <w:r>
        <w:rPr>
          <w:rStyle w:val="WW8Num3z0"/>
          <w:rFonts w:ascii="Verdana" w:hAnsi="Verdana"/>
          <w:color w:val="4682B4"/>
          <w:sz w:val="18"/>
          <w:szCs w:val="18"/>
        </w:rPr>
        <w:t>РГПИ</w:t>
      </w:r>
      <w:r>
        <w:rPr>
          <w:rFonts w:ascii="Verdana" w:hAnsi="Verdana"/>
          <w:color w:val="000000"/>
          <w:sz w:val="18"/>
          <w:szCs w:val="18"/>
        </w:rPr>
        <w:t>, 1995. 172 с.</w:t>
      </w:r>
    </w:p>
    <w:p w14:paraId="44048CFB"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Борытко</w:t>
      </w:r>
      <w:r>
        <w:rPr>
          <w:rStyle w:val="WW8Num2z0"/>
          <w:rFonts w:ascii="Verdana" w:hAnsi="Verdana"/>
          <w:color w:val="000000"/>
          <w:sz w:val="18"/>
          <w:szCs w:val="18"/>
        </w:rPr>
        <w:t> </w:t>
      </w:r>
      <w:r>
        <w:rPr>
          <w:rFonts w:ascii="Verdana" w:hAnsi="Verdana"/>
          <w:color w:val="000000"/>
          <w:sz w:val="18"/>
          <w:szCs w:val="18"/>
        </w:rPr>
        <w:t>Н.М. Пространство воспитания: образ бытия: монография / науч. Ред. Н.К. Сергеев. Волгоград: Перемена, 2000. 225 с.</w:t>
      </w:r>
    </w:p>
    <w:p w14:paraId="7DA15531"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56. Буева Л. 77. Человек: деятельность и</w:t>
      </w:r>
      <w:r>
        <w:rPr>
          <w:rStyle w:val="WW8Num2z0"/>
          <w:rFonts w:ascii="Verdana" w:hAnsi="Verdana"/>
          <w:color w:val="000000"/>
          <w:sz w:val="18"/>
          <w:szCs w:val="18"/>
        </w:rPr>
        <w:t> </w:t>
      </w:r>
      <w:r>
        <w:rPr>
          <w:rStyle w:val="WW8Num3z0"/>
          <w:rFonts w:ascii="Verdana" w:hAnsi="Verdana"/>
          <w:color w:val="4682B4"/>
          <w:sz w:val="18"/>
          <w:szCs w:val="18"/>
        </w:rPr>
        <w:t>общение</w:t>
      </w:r>
      <w:r>
        <w:rPr>
          <w:rFonts w:ascii="Verdana" w:hAnsi="Verdana"/>
          <w:color w:val="000000"/>
          <w:sz w:val="18"/>
          <w:szCs w:val="18"/>
        </w:rPr>
        <w:t>. М.: Мысль, 1978. 216 с.</w:t>
      </w:r>
    </w:p>
    <w:p w14:paraId="314E3B1A"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Буре</w:t>
      </w:r>
      <w:r>
        <w:rPr>
          <w:rStyle w:val="WW8Num2z0"/>
          <w:rFonts w:ascii="Verdana" w:hAnsi="Verdana"/>
          <w:color w:val="000000"/>
          <w:sz w:val="18"/>
          <w:szCs w:val="18"/>
        </w:rPr>
        <w:t> </w:t>
      </w:r>
      <w:r>
        <w:rPr>
          <w:rFonts w:ascii="Verdana" w:hAnsi="Verdana"/>
          <w:color w:val="000000"/>
          <w:sz w:val="18"/>
          <w:szCs w:val="18"/>
        </w:rPr>
        <w:t>P.C. Островская Л.Ф. Воспитатель и дети. М., 1985.</w:t>
      </w:r>
    </w:p>
    <w:p w14:paraId="213E297E"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Бурков</w:t>
      </w:r>
      <w:r>
        <w:rPr>
          <w:rStyle w:val="WW8Num2z0"/>
          <w:rFonts w:ascii="Verdana" w:hAnsi="Verdana"/>
          <w:color w:val="000000"/>
          <w:sz w:val="18"/>
          <w:szCs w:val="18"/>
        </w:rPr>
        <w:t> </w:t>
      </w:r>
      <w:r>
        <w:rPr>
          <w:rFonts w:ascii="Verdana" w:hAnsi="Verdana"/>
          <w:color w:val="000000"/>
          <w:sz w:val="18"/>
          <w:szCs w:val="18"/>
        </w:rPr>
        <w:t>В.Н., Новиков Д. А. Как управлять проектами: Научно-практическое издание. М.: Синтег-гео, 1997. 188 с.</w:t>
      </w:r>
    </w:p>
    <w:p w14:paraId="68CA8077"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59. Буршит И.Е. Формирование готовности дошкольников к обучению в группах кратковременного пребывания при школе : автореф. дис. канд. пед. наук. Волгоград, 2011. 26 с.</w:t>
      </w:r>
    </w:p>
    <w:p w14:paraId="3BAF5030"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Бухвалов</w:t>
      </w:r>
      <w:r>
        <w:rPr>
          <w:rStyle w:val="WW8Num2z0"/>
          <w:rFonts w:ascii="Verdana" w:hAnsi="Verdana"/>
          <w:color w:val="000000"/>
          <w:sz w:val="18"/>
          <w:szCs w:val="18"/>
        </w:rPr>
        <w:t> </w:t>
      </w:r>
      <w:r>
        <w:rPr>
          <w:rFonts w:ascii="Verdana" w:hAnsi="Verdana"/>
          <w:color w:val="000000"/>
          <w:sz w:val="18"/>
          <w:szCs w:val="18"/>
        </w:rPr>
        <w:t>В.А. Развитие учащихся в процессе творчества и сотрудничества / В.А.</w:t>
      </w:r>
      <w:r>
        <w:rPr>
          <w:rStyle w:val="WW8Num2z0"/>
          <w:rFonts w:ascii="Verdana" w:hAnsi="Verdana"/>
          <w:color w:val="000000"/>
          <w:sz w:val="18"/>
          <w:szCs w:val="18"/>
        </w:rPr>
        <w:t> </w:t>
      </w:r>
      <w:r>
        <w:rPr>
          <w:rStyle w:val="WW8Num3z0"/>
          <w:rFonts w:ascii="Verdana" w:hAnsi="Verdana"/>
          <w:color w:val="4682B4"/>
          <w:sz w:val="18"/>
          <w:szCs w:val="18"/>
        </w:rPr>
        <w:t>Бухвалов</w:t>
      </w:r>
      <w:r>
        <w:rPr>
          <w:rFonts w:ascii="Verdana" w:hAnsi="Verdana"/>
          <w:color w:val="000000"/>
          <w:sz w:val="18"/>
          <w:szCs w:val="18"/>
        </w:rPr>
        <w:t>. М.: Центр «</w:t>
      </w:r>
      <w:r>
        <w:rPr>
          <w:rStyle w:val="WW8Num3z0"/>
          <w:rFonts w:ascii="Verdana" w:hAnsi="Verdana"/>
          <w:color w:val="4682B4"/>
          <w:sz w:val="18"/>
          <w:szCs w:val="18"/>
        </w:rPr>
        <w:t>Педагогический поиск</w:t>
      </w:r>
      <w:r>
        <w:rPr>
          <w:rFonts w:ascii="Verdana" w:hAnsi="Verdana"/>
          <w:color w:val="000000"/>
          <w:sz w:val="18"/>
          <w:szCs w:val="18"/>
        </w:rPr>
        <w:t>», 2000. 144 с.</w:t>
      </w:r>
    </w:p>
    <w:p w14:paraId="4FA41E0C"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Бушина</w:t>
      </w:r>
      <w:r>
        <w:rPr>
          <w:rStyle w:val="WW8Num2z0"/>
          <w:rFonts w:ascii="Verdana" w:hAnsi="Verdana"/>
          <w:color w:val="000000"/>
          <w:sz w:val="18"/>
          <w:szCs w:val="18"/>
        </w:rPr>
        <w:t> </w:t>
      </w:r>
      <w:r>
        <w:rPr>
          <w:rFonts w:ascii="Verdana" w:hAnsi="Verdana"/>
          <w:color w:val="000000"/>
          <w:sz w:val="18"/>
          <w:szCs w:val="18"/>
        </w:rPr>
        <w:t>В.Н. Формирование коммуникативной компетентности</w:t>
      </w:r>
      <w:r>
        <w:rPr>
          <w:rStyle w:val="WW8Num2z0"/>
          <w:rFonts w:ascii="Verdana" w:hAnsi="Verdana"/>
          <w:color w:val="000000"/>
          <w:sz w:val="18"/>
          <w:szCs w:val="18"/>
        </w:rPr>
        <w:t> </w:t>
      </w:r>
      <w:r>
        <w:rPr>
          <w:rStyle w:val="WW8Num3z0"/>
          <w:rFonts w:ascii="Verdana" w:hAnsi="Verdana"/>
          <w:color w:val="4682B4"/>
          <w:sz w:val="18"/>
          <w:szCs w:val="18"/>
        </w:rPr>
        <w:t>родителей</w:t>
      </w:r>
      <w:r>
        <w:rPr>
          <w:rStyle w:val="WW8Num2z0"/>
          <w:rFonts w:ascii="Verdana" w:hAnsi="Verdana"/>
          <w:color w:val="000000"/>
          <w:sz w:val="18"/>
          <w:szCs w:val="18"/>
        </w:rPr>
        <w:t> </w:t>
      </w:r>
      <w:r>
        <w:rPr>
          <w:rFonts w:ascii="Verdana" w:hAnsi="Verdana"/>
          <w:color w:val="000000"/>
          <w:sz w:val="18"/>
          <w:szCs w:val="18"/>
        </w:rPr>
        <w:t>в условиях учреждения дополнительного образования : дис. канд. пед. наук. Екатеринбург, 2006. 148 с.</w:t>
      </w:r>
    </w:p>
    <w:p w14:paraId="66219FAE"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Варга</w:t>
      </w:r>
      <w:r>
        <w:rPr>
          <w:rStyle w:val="WW8Num2z0"/>
          <w:rFonts w:ascii="Verdana" w:hAnsi="Verdana"/>
          <w:color w:val="000000"/>
          <w:sz w:val="18"/>
          <w:szCs w:val="18"/>
        </w:rPr>
        <w:t> </w:t>
      </w:r>
      <w:r>
        <w:rPr>
          <w:rFonts w:ascii="Verdana" w:hAnsi="Verdana"/>
          <w:color w:val="000000"/>
          <w:sz w:val="18"/>
          <w:szCs w:val="18"/>
        </w:rPr>
        <w:t>А.Я. Структура и типы родительского отношения, автореф. дис. канд. психол. наук. М., 1986. 21 с.</w:t>
      </w:r>
    </w:p>
    <w:p w14:paraId="32F7B093"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63. Введение в педагогическую культуру / под ред. Е.В.</w:t>
      </w:r>
      <w:r>
        <w:rPr>
          <w:rStyle w:val="WW8Num2z0"/>
          <w:rFonts w:ascii="Verdana" w:hAnsi="Verdana"/>
          <w:color w:val="000000"/>
          <w:sz w:val="18"/>
          <w:szCs w:val="18"/>
        </w:rPr>
        <w:t> </w:t>
      </w:r>
      <w:r>
        <w:rPr>
          <w:rStyle w:val="WW8Num3z0"/>
          <w:rFonts w:ascii="Verdana" w:hAnsi="Verdana"/>
          <w:color w:val="4682B4"/>
          <w:sz w:val="18"/>
          <w:szCs w:val="18"/>
        </w:rPr>
        <w:t>Бондаревской</w:t>
      </w:r>
      <w:r>
        <w:rPr>
          <w:rFonts w:ascii="Verdana" w:hAnsi="Verdana"/>
          <w:color w:val="000000"/>
          <w:sz w:val="18"/>
          <w:szCs w:val="18"/>
        </w:rPr>
        <w:t>. М., 1995.</w:t>
      </w:r>
    </w:p>
    <w:p w14:paraId="633DD37D"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Вентцель</w:t>
      </w:r>
      <w:r>
        <w:rPr>
          <w:rStyle w:val="WW8Num2z0"/>
          <w:rFonts w:ascii="Verdana" w:hAnsi="Verdana"/>
          <w:color w:val="000000"/>
          <w:sz w:val="18"/>
          <w:szCs w:val="18"/>
        </w:rPr>
        <w:t> </w:t>
      </w:r>
      <w:r>
        <w:rPr>
          <w:rFonts w:ascii="Verdana" w:hAnsi="Verdana"/>
          <w:color w:val="000000"/>
          <w:sz w:val="18"/>
          <w:szCs w:val="18"/>
        </w:rPr>
        <w:t>К.Н. Провозглашение декларации прав ребенка // Свободное воспитание: Хрестоматия / Сост. Г.Б.Корнетов. М.:</w:t>
      </w:r>
      <w:r>
        <w:rPr>
          <w:rStyle w:val="WW8Num2z0"/>
          <w:rFonts w:ascii="Verdana" w:hAnsi="Verdana"/>
          <w:color w:val="000000"/>
          <w:sz w:val="18"/>
          <w:szCs w:val="18"/>
        </w:rPr>
        <w:t> </w:t>
      </w:r>
      <w:r>
        <w:rPr>
          <w:rStyle w:val="WW8Num3z0"/>
          <w:rFonts w:ascii="Verdana" w:hAnsi="Verdana"/>
          <w:color w:val="4682B4"/>
          <w:sz w:val="18"/>
          <w:szCs w:val="18"/>
        </w:rPr>
        <w:t>РОУ</w:t>
      </w:r>
      <w:r>
        <w:rPr>
          <w:rFonts w:ascii="Verdana" w:hAnsi="Verdana"/>
          <w:color w:val="000000"/>
          <w:sz w:val="18"/>
          <w:szCs w:val="18"/>
        </w:rPr>
        <w:t>, 1995.</w:t>
      </w:r>
    </w:p>
    <w:p w14:paraId="55E74551"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Видт</w:t>
      </w:r>
      <w:r>
        <w:rPr>
          <w:rStyle w:val="WW8Num2z0"/>
          <w:rFonts w:ascii="Verdana" w:hAnsi="Verdana"/>
          <w:color w:val="000000"/>
          <w:sz w:val="18"/>
          <w:szCs w:val="18"/>
        </w:rPr>
        <w:t> </w:t>
      </w:r>
      <w:r>
        <w:rPr>
          <w:rFonts w:ascii="Verdana" w:hAnsi="Verdana"/>
          <w:color w:val="000000"/>
          <w:sz w:val="18"/>
          <w:szCs w:val="18"/>
        </w:rPr>
        <w:t>И.Е. Культурологическая интерпретация эволюции образовательных моделей // Педагогика. 2003. № 3. С. 24-28.</w:t>
      </w:r>
    </w:p>
    <w:p w14:paraId="245B0547"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66.</w:t>
      </w:r>
      <w:r>
        <w:rPr>
          <w:rStyle w:val="WW8Num2z0"/>
          <w:rFonts w:ascii="Verdana" w:hAnsi="Verdana"/>
          <w:color w:val="000000"/>
          <w:sz w:val="18"/>
          <w:szCs w:val="18"/>
        </w:rPr>
        <w:t> </w:t>
      </w:r>
      <w:r>
        <w:rPr>
          <w:rStyle w:val="WW8Num3z0"/>
          <w:rFonts w:ascii="Verdana" w:hAnsi="Verdana"/>
          <w:color w:val="4682B4"/>
          <w:sz w:val="18"/>
          <w:szCs w:val="18"/>
        </w:rPr>
        <w:t>Власова</w:t>
      </w:r>
      <w:r>
        <w:rPr>
          <w:rStyle w:val="WW8Num2z0"/>
          <w:rFonts w:ascii="Verdana" w:hAnsi="Verdana"/>
          <w:color w:val="000000"/>
          <w:sz w:val="18"/>
          <w:szCs w:val="18"/>
        </w:rPr>
        <w:t> </w:t>
      </w:r>
      <w:r>
        <w:rPr>
          <w:rFonts w:ascii="Verdana" w:hAnsi="Verdana"/>
          <w:color w:val="000000"/>
          <w:sz w:val="18"/>
          <w:szCs w:val="18"/>
        </w:rPr>
        <w:t>Т.И. Воспитание культуры школьников в пространстве русской культуры. // Инновационная школа. 1998. № 1.</w:t>
      </w:r>
    </w:p>
    <w:p w14:paraId="52E627E5"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Власова</w:t>
      </w:r>
      <w:r>
        <w:rPr>
          <w:rStyle w:val="WW8Num2z0"/>
          <w:rFonts w:ascii="Verdana" w:hAnsi="Verdana"/>
          <w:color w:val="000000"/>
          <w:sz w:val="18"/>
          <w:szCs w:val="18"/>
        </w:rPr>
        <w:t> </w:t>
      </w:r>
      <w:r>
        <w:rPr>
          <w:rFonts w:ascii="Verdana" w:hAnsi="Verdana"/>
          <w:color w:val="000000"/>
          <w:sz w:val="18"/>
          <w:szCs w:val="18"/>
        </w:rPr>
        <w:t>Т.И. Теоретико-методологические основы и практика воспитаниядуховности современных</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Ростов-н-Д., 1999.164</w:t>
      </w:r>
    </w:p>
    <w:p w14:paraId="62955162"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O.A. Здоровьесберегающий компонент воспитательной системы школы как условие сохранения и развития здоровья школьников: автореф. канд. пед. наук: М., 2010.</w:t>
      </w:r>
    </w:p>
    <w:p w14:paraId="15600A99"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Вулъфов</w:t>
      </w:r>
      <w:r>
        <w:rPr>
          <w:rStyle w:val="WW8Num2z0"/>
          <w:rFonts w:ascii="Verdana" w:hAnsi="Verdana"/>
          <w:color w:val="000000"/>
          <w:sz w:val="18"/>
          <w:szCs w:val="18"/>
        </w:rPr>
        <w:t> </w:t>
      </w:r>
      <w:r>
        <w:rPr>
          <w:rFonts w:ascii="Verdana" w:hAnsi="Verdana"/>
          <w:color w:val="000000"/>
          <w:sz w:val="18"/>
          <w:szCs w:val="18"/>
        </w:rPr>
        <w:t>Б.З. Организатор внешкольной и</w:t>
      </w:r>
      <w:r>
        <w:rPr>
          <w:rStyle w:val="WW8Num2z0"/>
          <w:rFonts w:ascii="Verdana" w:hAnsi="Verdana"/>
          <w:color w:val="000000"/>
          <w:sz w:val="18"/>
          <w:szCs w:val="18"/>
        </w:rPr>
        <w:t> </w:t>
      </w:r>
      <w:r>
        <w:rPr>
          <w:rStyle w:val="WW8Num3z0"/>
          <w:rFonts w:ascii="Verdana" w:hAnsi="Verdana"/>
          <w:color w:val="4682B4"/>
          <w:sz w:val="18"/>
          <w:szCs w:val="18"/>
        </w:rPr>
        <w:t>внеклассной</w:t>
      </w:r>
      <w:r>
        <w:rPr>
          <w:rStyle w:val="WW8Num2z0"/>
          <w:rFonts w:ascii="Verdana" w:hAnsi="Verdana"/>
          <w:color w:val="000000"/>
          <w:sz w:val="18"/>
          <w:szCs w:val="18"/>
        </w:rPr>
        <w:t> </w:t>
      </w:r>
      <w:r>
        <w:rPr>
          <w:rFonts w:ascii="Verdana" w:hAnsi="Verdana"/>
          <w:color w:val="000000"/>
          <w:sz w:val="18"/>
          <w:szCs w:val="18"/>
        </w:rPr>
        <w:t>воспитательной работы М., 1983. 207с.</w:t>
      </w:r>
    </w:p>
    <w:p w14:paraId="20835BF0"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JJ.C. Проблема возраста Текст. / Л.С. Выготский // Собр. Соч. -М: Педагогика, 1984. Т. 4. С. 259.</w:t>
      </w:r>
    </w:p>
    <w:p w14:paraId="6A6ABD2F"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71. Выготский JI.C. Педагогическая психология / под ред. В.В.Давыдова. М.: Педагогика, 1991. 479 с.</w:t>
      </w:r>
    </w:p>
    <w:p w14:paraId="1BE89A5B"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Газман</w:t>
      </w:r>
      <w:r>
        <w:rPr>
          <w:rStyle w:val="WW8Num2z0"/>
          <w:rFonts w:ascii="Verdana" w:hAnsi="Verdana"/>
          <w:color w:val="000000"/>
          <w:sz w:val="18"/>
          <w:szCs w:val="18"/>
        </w:rPr>
        <w:t> </w:t>
      </w:r>
      <w:r>
        <w:rPr>
          <w:rFonts w:ascii="Verdana" w:hAnsi="Verdana"/>
          <w:color w:val="000000"/>
          <w:sz w:val="18"/>
          <w:szCs w:val="18"/>
        </w:rPr>
        <w:t>О.С. Неклассическое воспитание: От авторитарной педагогики к</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свободы. М.: МИРОС, 2002.</w:t>
      </w:r>
    </w:p>
    <w:p w14:paraId="45764636"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Гаспарский</w:t>
      </w:r>
      <w:r>
        <w:rPr>
          <w:rStyle w:val="WW8Num2z0"/>
          <w:rFonts w:ascii="Verdana" w:hAnsi="Verdana"/>
          <w:color w:val="000000"/>
          <w:sz w:val="18"/>
          <w:szCs w:val="18"/>
        </w:rPr>
        <w:t> </w:t>
      </w:r>
      <w:r>
        <w:rPr>
          <w:rFonts w:ascii="Verdana" w:hAnsi="Verdana"/>
          <w:color w:val="000000"/>
          <w:sz w:val="18"/>
          <w:szCs w:val="18"/>
        </w:rPr>
        <w:t>В. Праксеологический анализ проектно-конструкторских разработок. М., 1986.</w:t>
      </w:r>
    </w:p>
    <w:p w14:paraId="65706573"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Гатальская</w:t>
      </w:r>
      <w:r>
        <w:rPr>
          <w:rStyle w:val="WW8Num2z0"/>
          <w:rFonts w:ascii="Verdana" w:hAnsi="Verdana"/>
          <w:color w:val="000000"/>
          <w:sz w:val="18"/>
          <w:szCs w:val="18"/>
        </w:rPr>
        <w:t> </w:t>
      </w:r>
      <w:r>
        <w:rPr>
          <w:rFonts w:ascii="Verdana" w:hAnsi="Verdana"/>
          <w:color w:val="000000"/>
          <w:sz w:val="18"/>
          <w:szCs w:val="18"/>
        </w:rPr>
        <w:t>Г.В. и др. В школу с радостью / Г.В. Гатальская, A.B.</w:t>
      </w:r>
      <w:r>
        <w:rPr>
          <w:rStyle w:val="WW8Num2z0"/>
          <w:rFonts w:ascii="Verdana" w:hAnsi="Verdana"/>
          <w:color w:val="000000"/>
          <w:sz w:val="18"/>
          <w:szCs w:val="18"/>
        </w:rPr>
        <w:t> </w:t>
      </w:r>
      <w:r>
        <w:rPr>
          <w:rStyle w:val="WW8Num3z0"/>
          <w:rFonts w:ascii="Verdana" w:hAnsi="Verdana"/>
          <w:color w:val="4682B4"/>
          <w:sz w:val="18"/>
          <w:szCs w:val="18"/>
        </w:rPr>
        <w:t>Крыленко</w:t>
      </w:r>
      <w:r>
        <w:rPr>
          <w:rFonts w:ascii="Verdana" w:hAnsi="Verdana"/>
          <w:color w:val="000000"/>
          <w:sz w:val="18"/>
          <w:szCs w:val="18"/>
        </w:rPr>
        <w:t>. Мн.: Амалфея, 2000. 272 с.</w:t>
      </w:r>
    </w:p>
    <w:p w14:paraId="23F0D2D5"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Гин</w:t>
      </w:r>
      <w:r>
        <w:rPr>
          <w:rStyle w:val="WW8Num2z0"/>
          <w:rFonts w:ascii="Verdana" w:hAnsi="Verdana"/>
          <w:color w:val="000000"/>
          <w:sz w:val="18"/>
          <w:szCs w:val="18"/>
        </w:rPr>
        <w:t> </w:t>
      </w:r>
      <w:r>
        <w:rPr>
          <w:rFonts w:ascii="Verdana" w:hAnsi="Verdana"/>
          <w:color w:val="000000"/>
          <w:sz w:val="18"/>
          <w:szCs w:val="18"/>
        </w:rPr>
        <w:t>A.A. Приемы педагогической техники: свобода выбора. Открытость. Деятельность. Обратная связь. Идеальность / A.A. Гин. М.: Вита-Пресс, 1999. 88 с.</w:t>
      </w:r>
    </w:p>
    <w:p w14:paraId="68D4F7FD"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Гинецинский</w:t>
      </w:r>
      <w:r>
        <w:rPr>
          <w:rStyle w:val="WW8Num2z0"/>
          <w:rFonts w:ascii="Verdana" w:hAnsi="Verdana"/>
          <w:color w:val="000000"/>
          <w:sz w:val="18"/>
          <w:szCs w:val="18"/>
        </w:rPr>
        <w:t> </w:t>
      </w:r>
      <w:r>
        <w:rPr>
          <w:rFonts w:ascii="Verdana" w:hAnsi="Verdana"/>
          <w:color w:val="000000"/>
          <w:sz w:val="18"/>
          <w:szCs w:val="18"/>
        </w:rPr>
        <w:t>В. И. Основы теоретической педагогики. СПб., 1992. 469 с.165</w:t>
      </w:r>
    </w:p>
    <w:p w14:paraId="4D3A911B"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Глассер</w:t>
      </w:r>
      <w:r>
        <w:rPr>
          <w:rStyle w:val="WW8Num2z0"/>
          <w:rFonts w:ascii="Verdana" w:hAnsi="Verdana"/>
          <w:color w:val="000000"/>
          <w:sz w:val="18"/>
          <w:szCs w:val="18"/>
        </w:rPr>
        <w:t> </w:t>
      </w:r>
      <w:r>
        <w:rPr>
          <w:rFonts w:ascii="Verdana" w:hAnsi="Verdana"/>
          <w:color w:val="000000"/>
          <w:sz w:val="18"/>
          <w:szCs w:val="18"/>
        </w:rPr>
        <w:t>У. Школы без неудачников. М.: Педагогика, 1992.</w:t>
      </w:r>
    </w:p>
    <w:p w14:paraId="5ADD9DBC"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Глушкова</w:t>
      </w:r>
      <w:r>
        <w:rPr>
          <w:rStyle w:val="WW8Num2z0"/>
          <w:rFonts w:ascii="Verdana" w:hAnsi="Verdana"/>
          <w:color w:val="000000"/>
          <w:sz w:val="18"/>
          <w:szCs w:val="18"/>
        </w:rPr>
        <w:t> </w:t>
      </w:r>
      <w:r>
        <w:rPr>
          <w:rFonts w:ascii="Verdana" w:hAnsi="Verdana"/>
          <w:color w:val="000000"/>
          <w:sz w:val="18"/>
          <w:szCs w:val="18"/>
        </w:rPr>
        <w:t>Г. В. Взаимодействие дошкольного образовательного учреждения с семьей по оптимизации физкультурно-оздоровительной работы с детьми 5-7 лет : В условиях групп кратковременного пребывания: дис. канд. пед. наук: М., 2003. 185 с.</w:t>
      </w:r>
    </w:p>
    <w:p w14:paraId="02F928D7"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Гмурман</w:t>
      </w:r>
      <w:r>
        <w:rPr>
          <w:rStyle w:val="WW8Num2z0"/>
          <w:rFonts w:ascii="Verdana" w:hAnsi="Verdana"/>
          <w:color w:val="000000"/>
          <w:sz w:val="18"/>
          <w:szCs w:val="18"/>
        </w:rPr>
        <w:t> </w:t>
      </w:r>
      <w:r>
        <w:rPr>
          <w:rFonts w:ascii="Verdana" w:hAnsi="Verdana"/>
          <w:color w:val="000000"/>
          <w:sz w:val="18"/>
          <w:szCs w:val="18"/>
        </w:rPr>
        <w:t>В.Е. Учебник по математической статистике. Теория вероятностностей математическая статистика: учеб. Пособие. 12-е изд., перераб. М.: Высшее образование, 2006. 479 с.</w:t>
      </w:r>
    </w:p>
    <w:p w14:paraId="2BA07708"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Голенкова</w:t>
      </w:r>
      <w:r>
        <w:rPr>
          <w:rStyle w:val="WW8Num2z0"/>
          <w:rFonts w:ascii="Verdana" w:hAnsi="Verdana"/>
          <w:color w:val="000000"/>
          <w:sz w:val="18"/>
          <w:szCs w:val="18"/>
        </w:rPr>
        <w:t> </w:t>
      </w:r>
      <w:r>
        <w:rPr>
          <w:rFonts w:ascii="Verdana" w:hAnsi="Verdana"/>
          <w:color w:val="000000"/>
          <w:sz w:val="18"/>
          <w:szCs w:val="18"/>
        </w:rPr>
        <w:t>И.В. Социально-педагогическая адаптация дошкольников в группах кратковременного пребывания: дис. канд. пед. наук: Волгоград, 2008. 193 с.</w:t>
      </w:r>
    </w:p>
    <w:p w14:paraId="460326DB"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81. Гордон Т. Помощь</w:t>
      </w:r>
      <w:r>
        <w:rPr>
          <w:rStyle w:val="WW8Num2z0"/>
          <w:rFonts w:ascii="Verdana" w:hAnsi="Verdana"/>
          <w:color w:val="000000"/>
          <w:sz w:val="18"/>
          <w:szCs w:val="18"/>
        </w:rPr>
        <w:t> </w:t>
      </w:r>
      <w:r>
        <w:rPr>
          <w:rStyle w:val="WW8Num3z0"/>
          <w:rFonts w:ascii="Verdana" w:hAnsi="Verdana"/>
          <w:color w:val="4682B4"/>
          <w:sz w:val="18"/>
          <w:szCs w:val="18"/>
        </w:rPr>
        <w:t>родителям</w:t>
      </w:r>
      <w:r>
        <w:rPr>
          <w:rStyle w:val="WW8Num2z0"/>
          <w:rFonts w:ascii="Verdana" w:hAnsi="Verdana"/>
          <w:color w:val="000000"/>
          <w:sz w:val="18"/>
          <w:szCs w:val="18"/>
        </w:rPr>
        <w:t> </w:t>
      </w:r>
      <w:r>
        <w:rPr>
          <w:rFonts w:ascii="Verdana" w:hAnsi="Verdana"/>
          <w:color w:val="000000"/>
          <w:sz w:val="18"/>
          <w:szCs w:val="18"/>
        </w:rPr>
        <w:t>в воспитании детей.//В сб. Помощь родителям в воспитании детей. Под. ред.</w:t>
      </w:r>
      <w:r>
        <w:rPr>
          <w:rStyle w:val="WW8Num2z0"/>
          <w:rFonts w:ascii="Verdana" w:hAnsi="Verdana"/>
          <w:color w:val="000000"/>
          <w:sz w:val="18"/>
          <w:szCs w:val="18"/>
        </w:rPr>
        <w:t> </w:t>
      </w:r>
      <w:r>
        <w:rPr>
          <w:rStyle w:val="WW8Num3z0"/>
          <w:rFonts w:ascii="Verdana" w:hAnsi="Verdana"/>
          <w:color w:val="4682B4"/>
          <w:sz w:val="18"/>
          <w:szCs w:val="18"/>
        </w:rPr>
        <w:t>Пилиповского</w:t>
      </w:r>
      <w:r>
        <w:rPr>
          <w:rStyle w:val="WW8Num2z0"/>
          <w:rFonts w:ascii="Verdana" w:hAnsi="Verdana"/>
          <w:color w:val="000000"/>
          <w:sz w:val="18"/>
          <w:szCs w:val="18"/>
        </w:rPr>
        <w:t> </w:t>
      </w:r>
      <w:r>
        <w:rPr>
          <w:rFonts w:ascii="Verdana" w:hAnsi="Verdana"/>
          <w:color w:val="000000"/>
          <w:sz w:val="18"/>
          <w:szCs w:val="18"/>
        </w:rPr>
        <w:t>В.Я., М.: Прогресс, 1992. С.91-118.</w:t>
      </w:r>
    </w:p>
    <w:p w14:paraId="01F66BD7"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82. Городская программа «Московская семья — компетентные</w:t>
      </w:r>
      <w:r>
        <w:rPr>
          <w:rStyle w:val="WW8Num2z0"/>
          <w:rFonts w:ascii="Verdana" w:hAnsi="Verdana"/>
          <w:color w:val="000000"/>
          <w:sz w:val="18"/>
          <w:szCs w:val="18"/>
        </w:rPr>
        <w:t> </w:t>
      </w:r>
      <w:r>
        <w:rPr>
          <w:rStyle w:val="WW8Num3z0"/>
          <w:rFonts w:ascii="Verdana" w:hAnsi="Verdana"/>
          <w:color w:val="4682B4"/>
          <w:sz w:val="18"/>
          <w:szCs w:val="18"/>
        </w:rPr>
        <w:t>родители</w:t>
      </w:r>
      <w:r>
        <w:rPr>
          <w:rFonts w:ascii="Verdana" w:hAnsi="Verdana"/>
          <w:color w:val="000000"/>
          <w:sz w:val="18"/>
          <w:szCs w:val="18"/>
        </w:rPr>
        <w:t>» М., 2007.</w:t>
      </w:r>
    </w:p>
    <w:p w14:paraId="6593C722"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83. Городская целевая программа развития образования «Столичное образование — 5» (на 2009-2011 годы). М.:</w:t>
      </w:r>
      <w:r>
        <w:rPr>
          <w:rStyle w:val="WW8Num2z0"/>
          <w:rFonts w:ascii="Verdana" w:hAnsi="Verdana"/>
          <w:color w:val="000000"/>
          <w:sz w:val="18"/>
          <w:szCs w:val="18"/>
        </w:rPr>
        <w:t> </w:t>
      </w:r>
      <w:r>
        <w:rPr>
          <w:rStyle w:val="WW8Num3z0"/>
          <w:rFonts w:ascii="Verdana" w:hAnsi="Verdana"/>
          <w:color w:val="4682B4"/>
          <w:sz w:val="18"/>
          <w:szCs w:val="18"/>
        </w:rPr>
        <w:t>Школьная</w:t>
      </w:r>
      <w:r>
        <w:rPr>
          <w:rStyle w:val="WW8Num2z0"/>
          <w:rFonts w:ascii="Verdana" w:hAnsi="Verdana"/>
          <w:color w:val="000000"/>
          <w:sz w:val="18"/>
          <w:szCs w:val="18"/>
        </w:rPr>
        <w:t> </w:t>
      </w:r>
      <w:r>
        <w:rPr>
          <w:rFonts w:ascii="Verdana" w:hAnsi="Verdana"/>
          <w:color w:val="000000"/>
          <w:sz w:val="18"/>
          <w:szCs w:val="18"/>
        </w:rPr>
        <w:t>книга, 2008.</w:t>
      </w:r>
    </w:p>
    <w:p w14:paraId="714B4DC0"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Гребенников</w:t>
      </w:r>
      <w:r>
        <w:rPr>
          <w:rStyle w:val="WW8Num2z0"/>
          <w:rFonts w:ascii="Verdana" w:hAnsi="Verdana"/>
          <w:color w:val="000000"/>
          <w:sz w:val="18"/>
          <w:szCs w:val="18"/>
        </w:rPr>
        <w:t> </w:t>
      </w:r>
      <w:r>
        <w:rPr>
          <w:rFonts w:ascii="Verdana" w:hAnsi="Verdana"/>
          <w:color w:val="000000"/>
          <w:sz w:val="18"/>
          <w:szCs w:val="18"/>
        </w:rPr>
        <w:t>И.В. Укрепление взаимосвязи общественного и семейного воспитания детей и подростков// Советская педагогика. 1985. -№ 1. С.80-86.</w:t>
      </w:r>
    </w:p>
    <w:p w14:paraId="70F2ACE4"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Гребенюк</w:t>
      </w:r>
      <w:r>
        <w:rPr>
          <w:rStyle w:val="WW8Num2z0"/>
          <w:rFonts w:ascii="Verdana" w:hAnsi="Verdana"/>
          <w:color w:val="000000"/>
          <w:sz w:val="18"/>
          <w:szCs w:val="18"/>
        </w:rPr>
        <w:t> </w:t>
      </w:r>
      <w:r>
        <w:rPr>
          <w:rFonts w:ascii="Verdana" w:hAnsi="Verdana"/>
          <w:color w:val="000000"/>
          <w:sz w:val="18"/>
          <w:szCs w:val="18"/>
        </w:rPr>
        <w:t>О С. Педагогика индивидуальности: Курс лекций.</w:t>
      </w:r>
    </w:p>
    <w:p w14:paraId="28DFA7A2"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Гузеев</w:t>
      </w:r>
      <w:r>
        <w:rPr>
          <w:rStyle w:val="WW8Num2z0"/>
          <w:rFonts w:ascii="Verdana" w:hAnsi="Verdana"/>
          <w:color w:val="000000"/>
          <w:sz w:val="18"/>
          <w:szCs w:val="18"/>
        </w:rPr>
        <w:t> </w:t>
      </w:r>
      <w:r>
        <w:rPr>
          <w:rFonts w:ascii="Verdana" w:hAnsi="Verdana"/>
          <w:color w:val="000000"/>
          <w:sz w:val="18"/>
          <w:szCs w:val="18"/>
        </w:rPr>
        <w:t>В.В. Планирование результатов образования и образовательная технология. М.: Нар. Образование, 2000. 150 с.</w:t>
      </w:r>
    </w:p>
    <w:p w14:paraId="272EAE9F"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В.В. Проблемы развивающего обучения. М.: Педагогика, 1986. 239 с.</w:t>
      </w:r>
    </w:p>
    <w:p w14:paraId="44EDC927"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Данг</w:t>
      </w:r>
      <w:r>
        <w:rPr>
          <w:rStyle w:val="WW8Num2z0"/>
          <w:rFonts w:ascii="Verdana" w:hAnsi="Verdana"/>
          <w:color w:val="000000"/>
          <w:sz w:val="18"/>
          <w:szCs w:val="18"/>
        </w:rPr>
        <w:t> </w:t>
      </w:r>
      <w:r>
        <w:rPr>
          <w:rFonts w:ascii="Verdana" w:hAnsi="Verdana"/>
          <w:color w:val="000000"/>
          <w:sz w:val="18"/>
          <w:szCs w:val="18"/>
        </w:rPr>
        <w:t>Л.Ф. Взаимодействие детского сада и семьи в организации</w:t>
      </w:r>
      <w:r>
        <w:rPr>
          <w:rStyle w:val="WW8Num2z0"/>
          <w:rFonts w:ascii="Verdana" w:hAnsi="Verdana"/>
          <w:color w:val="000000"/>
          <w:sz w:val="18"/>
          <w:szCs w:val="18"/>
        </w:rPr>
        <w:t> </w:t>
      </w:r>
      <w:r>
        <w:rPr>
          <w:rStyle w:val="WW8Num3z0"/>
          <w:rFonts w:ascii="Verdana" w:hAnsi="Verdana"/>
          <w:color w:val="4682B4"/>
          <w:sz w:val="18"/>
          <w:szCs w:val="18"/>
        </w:rPr>
        <w:t>досуга</w:t>
      </w:r>
      <w:r>
        <w:rPr>
          <w:rStyle w:val="WW8Num2z0"/>
          <w:rFonts w:ascii="Verdana" w:hAnsi="Verdana"/>
          <w:color w:val="000000"/>
          <w:sz w:val="18"/>
          <w:szCs w:val="18"/>
        </w:rPr>
        <w:t> </w:t>
      </w:r>
      <w:r>
        <w:rPr>
          <w:rFonts w:ascii="Verdana" w:hAnsi="Verdana"/>
          <w:color w:val="000000"/>
          <w:sz w:val="18"/>
          <w:szCs w:val="18"/>
        </w:rPr>
        <w:t>детей старшего дошкольного возраста : дисс. канд. пед. наук. СПб.: 2007. 181 с.</w:t>
      </w:r>
    </w:p>
    <w:p w14:paraId="714AAA44"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Даншина</w:t>
      </w:r>
      <w:r>
        <w:rPr>
          <w:rStyle w:val="WW8Num2z0"/>
          <w:rFonts w:ascii="Verdana" w:hAnsi="Verdana"/>
          <w:color w:val="000000"/>
          <w:sz w:val="18"/>
          <w:szCs w:val="18"/>
        </w:rPr>
        <w:t> </w:t>
      </w:r>
      <w:r>
        <w:rPr>
          <w:rFonts w:ascii="Verdana" w:hAnsi="Verdana"/>
          <w:color w:val="000000"/>
          <w:sz w:val="18"/>
          <w:szCs w:val="18"/>
        </w:rPr>
        <w:t>Т.А. Современные проблемы взаимодействия дошкольного учреждения с семьей // Дошкольное воспитание. 2000. № 1. С.41-47; № 2. С.44.</w:t>
      </w:r>
    </w:p>
    <w:p w14:paraId="5872EF62"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90. Детство / Программа развития и воспитания детей под ред.В.И. Логиновой и др. СПб., 1997.</w:t>
      </w:r>
    </w:p>
    <w:p w14:paraId="4C566608"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91. С.И. Мусиенко.М.: ЛИНКА-ПРЕСС, 2001. 224 с.167</w:t>
      </w:r>
    </w:p>
    <w:p w14:paraId="29951C2C"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Дуброва</w:t>
      </w:r>
      <w:r>
        <w:rPr>
          <w:rStyle w:val="WW8Num2z0"/>
          <w:rFonts w:ascii="Verdana" w:hAnsi="Verdana"/>
          <w:color w:val="000000"/>
          <w:sz w:val="18"/>
          <w:szCs w:val="18"/>
        </w:rPr>
        <w:t> </w:t>
      </w:r>
      <w:r>
        <w:rPr>
          <w:rFonts w:ascii="Verdana" w:hAnsi="Verdana"/>
          <w:color w:val="000000"/>
          <w:sz w:val="18"/>
          <w:szCs w:val="18"/>
        </w:rPr>
        <w:t>В.П. Теоретико-методические аспекты взаимодействия детского сада и семьи. Учебное пособие. Минск, 1997. 74 с.</w:t>
      </w:r>
    </w:p>
    <w:p w14:paraId="5866809A"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93. Ю.Епишева О.Б.</w:t>
      </w:r>
      <w:r>
        <w:rPr>
          <w:rStyle w:val="WW8Num2z0"/>
          <w:rFonts w:ascii="Verdana" w:hAnsi="Verdana"/>
          <w:color w:val="000000"/>
          <w:sz w:val="18"/>
          <w:szCs w:val="18"/>
        </w:rPr>
        <w:t> </w:t>
      </w:r>
      <w:r>
        <w:rPr>
          <w:rStyle w:val="WW8Num3z0"/>
          <w:rFonts w:ascii="Verdana" w:hAnsi="Verdana"/>
          <w:color w:val="4682B4"/>
          <w:sz w:val="18"/>
          <w:szCs w:val="18"/>
        </w:rPr>
        <w:t>Деятельностный</w:t>
      </w:r>
      <w:r>
        <w:rPr>
          <w:rStyle w:val="WW8Num2z0"/>
          <w:rFonts w:ascii="Verdana" w:hAnsi="Verdana"/>
          <w:color w:val="000000"/>
          <w:sz w:val="18"/>
          <w:szCs w:val="18"/>
        </w:rPr>
        <w:t> </w:t>
      </w:r>
      <w:r>
        <w:rPr>
          <w:rFonts w:ascii="Verdana" w:hAnsi="Verdana"/>
          <w:color w:val="000000"/>
          <w:sz w:val="18"/>
          <w:szCs w:val="18"/>
        </w:rPr>
        <w:t>подход как теоретическая основа проектирования методологической системы обучения</w:t>
      </w:r>
      <w:r>
        <w:rPr>
          <w:rStyle w:val="WW8Num2z0"/>
          <w:rFonts w:ascii="Verdana" w:hAnsi="Verdana"/>
          <w:color w:val="000000"/>
          <w:sz w:val="18"/>
          <w:szCs w:val="18"/>
        </w:rPr>
        <w:t> </w:t>
      </w:r>
      <w:r>
        <w:rPr>
          <w:rStyle w:val="WW8Num3z0"/>
          <w:rFonts w:ascii="Verdana" w:hAnsi="Verdana"/>
          <w:color w:val="4682B4"/>
          <w:sz w:val="18"/>
          <w:szCs w:val="18"/>
        </w:rPr>
        <w:t>математике</w:t>
      </w:r>
      <w:r>
        <w:rPr>
          <w:rFonts w:ascii="Verdana" w:hAnsi="Verdana"/>
          <w:color w:val="000000"/>
          <w:sz w:val="18"/>
          <w:szCs w:val="18"/>
        </w:rPr>
        <w:t>: аатореф. дис. д-ра пед. наук .М., 1999. 54 с.</w:t>
      </w:r>
    </w:p>
    <w:p w14:paraId="6F606BC2"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94. Ш.Ермоленко В.А. Теоретические основы проектирования содержания непрерывного профессионального образования: дис. д-ра пед. наук. Казань:</w:t>
      </w:r>
      <w:r>
        <w:rPr>
          <w:rStyle w:val="WW8Num2z0"/>
          <w:rFonts w:ascii="Verdana" w:hAnsi="Verdana"/>
          <w:color w:val="000000"/>
          <w:sz w:val="18"/>
          <w:szCs w:val="18"/>
        </w:rPr>
        <w:t> </w:t>
      </w:r>
      <w:r>
        <w:rPr>
          <w:rStyle w:val="WW8Num3z0"/>
          <w:rFonts w:ascii="Verdana" w:hAnsi="Verdana"/>
          <w:color w:val="4682B4"/>
          <w:sz w:val="18"/>
          <w:szCs w:val="18"/>
        </w:rPr>
        <w:t>ИСПО</w:t>
      </w:r>
      <w:r>
        <w:rPr>
          <w:rStyle w:val="WW8Num2z0"/>
          <w:rFonts w:ascii="Verdana" w:hAnsi="Verdana"/>
          <w:color w:val="000000"/>
          <w:sz w:val="18"/>
          <w:szCs w:val="18"/>
        </w:rPr>
        <w:t> </w:t>
      </w:r>
      <w:r>
        <w:rPr>
          <w:rFonts w:ascii="Verdana" w:hAnsi="Verdana"/>
          <w:color w:val="000000"/>
          <w:sz w:val="18"/>
          <w:szCs w:val="18"/>
        </w:rPr>
        <w:t>РАО, 1999. 517 с.</w:t>
      </w:r>
    </w:p>
    <w:p w14:paraId="6112ED2E"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Есин</w:t>
      </w:r>
      <w:r>
        <w:rPr>
          <w:rStyle w:val="WW8Num2z0"/>
          <w:rFonts w:ascii="Verdana" w:hAnsi="Verdana"/>
          <w:color w:val="000000"/>
          <w:sz w:val="18"/>
          <w:szCs w:val="18"/>
        </w:rPr>
        <w:t> </w:t>
      </w:r>
      <w:r>
        <w:rPr>
          <w:rFonts w:ascii="Verdana" w:hAnsi="Verdana"/>
          <w:color w:val="000000"/>
          <w:sz w:val="18"/>
          <w:szCs w:val="18"/>
        </w:rPr>
        <w:t>А.Б. Введение в культурологию: основные понятия культурологи в систематическом изложении: Учебное пособие для студентов высших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 М.: Академия, 1999. 216 с.</w:t>
      </w:r>
    </w:p>
    <w:p w14:paraId="2E21F9B8"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Жариков</w:t>
      </w:r>
      <w:r>
        <w:rPr>
          <w:rStyle w:val="WW8Num2z0"/>
          <w:rFonts w:ascii="Verdana" w:hAnsi="Verdana"/>
          <w:color w:val="000000"/>
          <w:sz w:val="18"/>
          <w:szCs w:val="18"/>
        </w:rPr>
        <w:t> </w:t>
      </w:r>
      <w:r>
        <w:rPr>
          <w:rFonts w:ascii="Verdana" w:hAnsi="Verdana"/>
          <w:color w:val="000000"/>
          <w:sz w:val="18"/>
          <w:szCs w:val="18"/>
        </w:rPr>
        <w:t>О.Н. Системный подход к управлению. Учебное пособие / Под ред. В.А. Персиянова. М.: ЮНИТИ, 2001.</w:t>
      </w:r>
    </w:p>
    <w:p w14:paraId="6875D2EB"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Журавлев</w:t>
      </w:r>
      <w:r>
        <w:rPr>
          <w:rStyle w:val="WW8Num2z0"/>
          <w:rFonts w:ascii="Verdana" w:hAnsi="Verdana"/>
          <w:color w:val="000000"/>
          <w:sz w:val="18"/>
          <w:szCs w:val="18"/>
        </w:rPr>
        <w:t> </w:t>
      </w:r>
      <w:r>
        <w:rPr>
          <w:rFonts w:ascii="Verdana" w:hAnsi="Verdana"/>
          <w:color w:val="000000"/>
          <w:sz w:val="18"/>
          <w:szCs w:val="18"/>
        </w:rPr>
        <w:t>А.Л. Совместная деятельность как объект социально-психологического исследования // Совместная деятельность: методология, теория, практика. М., 1988. С. 19-36.</w:t>
      </w:r>
    </w:p>
    <w:p w14:paraId="0B2981BA"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Style w:val="WW8Num2z0"/>
          <w:rFonts w:ascii="Verdana" w:hAnsi="Verdana"/>
          <w:color w:val="000000"/>
          <w:sz w:val="18"/>
          <w:szCs w:val="18"/>
        </w:rPr>
        <w:t> </w:t>
      </w:r>
      <w:r>
        <w:rPr>
          <w:rFonts w:ascii="Verdana" w:hAnsi="Verdana"/>
          <w:color w:val="000000"/>
          <w:sz w:val="18"/>
          <w:szCs w:val="18"/>
        </w:rPr>
        <w:t>В.И.Учитель как исследователь. М.: Педагогика, 1980. 87 с.</w:t>
      </w:r>
    </w:p>
    <w:p w14:paraId="526275D1"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99. Задорин КС.</w:t>
      </w:r>
      <w:r>
        <w:rPr>
          <w:rStyle w:val="WW8Num2z0"/>
          <w:rFonts w:ascii="Verdana" w:hAnsi="Verdana"/>
          <w:color w:val="000000"/>
          <w:sz w:val="18"/>
          <w:szCs w:val="18"/>
        </w:rPr>
        <w:t> </w:t>
      </w:r>
      <w:r>
        <w:rPr>
          <w:rStyle w:val="WW8Num3z0"/>
          <w:rFonts w:ascii="Verdana" w:hAnsi="Verdana"/>
          <w:color w:val="4682B4"/>
          <w:sz w:val="18"/>
          <w:szCs w:val="18"/>
        </w:rPr>
        <w:t>Проектировочная</w:t>
      </w:r>
      <w:r>
        <w:rPr>
          <w:rStyle w:val="WW8Num2z0"/>
          <w:rFonts w:ascii="Verdana" w:hAnsi="Verdana"/>
          <w:color w:val="000000"/>
          <w:sz w:val="18"/>
          <w:szCs w:val="18"/>
        </w:rPr>
        <w:t> </w:t>
      </w:r>
      <w:r>
        <w:rPr>
          <w:rFonts w:ascii="Verdana" w:hAnsi="Verdana"/>
          <w:color w:val="000000"/>
          <w:sz w:val="18"/>
          <w:szCs w:val="18"/>
        </w:rPr>
        <w:t>деятельность как средство подготовки</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учителей к воспитательной работе: дисс. канд. пед .наук. Челябинск, 2005.</w:t>
      </w:r>
    </w:p>
    <w:p w14:paraId="264EA413"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100. Заир-Бек Е.С. Основы педагогического проектирования. СПб., Просвещение, 1995.</w:t>
      </w:r>
    </w:p>
    <w:p w14:paraId="31F93BE1"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101. Закон РФ «</w:t>
      </w:r>
      <w:r>
        <w:rPr>
          <w:rStyle w:val="WW8Num3z0"/>
          <w:rFonts w:ascii="Verdana" w:hAnsi="Verdana"/>
          <w:color w:val="4682B4"/>
          <w:sz w:val="18"/>
          <w:szCs w:val="18"/>
        </w:rPr>
        <w:t>Об образовании</w:t>
      </w:r>
      <w:r>
        <w:rPr>
          <w:rFonts w:ascii="Verdana" w:hAnsi="Verdana"/>
          <w:color w:val="000000"/>
          <w:sz w:val="18"/>
          <w:szCs w:val="18"/>
        </w:rPr>
        <w:t>» II Вестник образования. Справочно-информационное издание МО РФ. М., 1992. №11.</w:t>
      </w:r>
    </w:p>
    <w:p w14:paraId="417AEB73"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102. Закон РФ «О внесении изменений и дополнений в Закон РФ «</w:t>
      </w:r>
      <w:r>
        <w:rPr>
          <w:rStyle w:val="WW8Num3z0"/>
          <w:rFonts w:ascii="Verdana" w:hAnsi="Verdana"/>
          <w:color w:val="4682B4"/>
          <w:sz w:val="18"/>
          <w:szCs w:val="18"/>
        </w:rPr>
        <w:t>Об образовании</w:t>
      </w:r>
      <w:r>
        <w:rPr>
          <w:rFonts w:ascii="Verdana" w:hAnsi="Verdana"/>
          <w:color w:val="000000"/>
          <w:sz w:val="18"/>
          <w:szCs w:val="18"/>
        </w:rPr>
        <w:t>» от 13 января 1996 г. М.: МО РФ, 1997.</w:t>
      </w:r>
    </w:p>
    <w:p w14:paraId="23A763E9"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103. Захаров А.И .Психотерапия неврозов у детей и подростков. Л.: Медицина, 1982.</w:t>
      </w:r>
    </w:p>
    <w:p w14:paraId="67B09FE8"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104. Зимняя И.А. Педагогическая психология. Ростов н/Д: Феникс, 1996. 342с.</w:t>
      </w:r>
    </w:p>
    <w:p w14:paraId="7DF3854F"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105. Зимняя И.А. Ключевые компетенции как результативно-целевая основа</w:t>
      </w:r>
      <w:r>
        <w:rPr>
          <w:rStyle w:val="WW8Num2z0"/>
          <w:rFonts w:ascii="Verdana" w:hAnsi="Verdana"/>
          <w:color w:val="000000"/>
          <w:sz w:val="18"/>
          <w:szCs w:val="18"/>
        </w:rPr>
        <w:t> </w:t>
      </w:r>
      <w:r>
        <w:rPr>
          <w:rStyle w:val="WW8Num3z0"/>
          <w:rFonts w:ascii="Verdana" w:hAnsi="Verdana"/>
          <w:color w:val="4682B4"/>
          <w:sz w:val="18"/>
          <w:szCs w:val="18"/>
        </w:rPr>
        <w:t>компетентностного</w:t>
      </w:r>
      <w:r>
        <w:rPr>
          <w:rStyle w:val="WW8Num2z0"/>
          <w:rFonts w:ascii="Verdana" w:hAnsi="Verdana"/>
          <w:color w:val="000000"/>
          <w:sz w:val="18"/>
          <w:szCs w:val="18"/>
        </w:rPr>
        <w:t> </w:t>
      </w:r>
      <w:r>
        <w:rPr>
          <w:rFonts w:ascii="Verdana" w:hAnsi="Verdana"/>
          <w:color w:val="000000"/>
          <w:sz w:val="18"/>
          <w:szCs w:val="18"/>
        </w:rPr>
        <w:t>подхода в образовании. М., 2004. 256 с. 126.Золотой ключик / Программа под ред. Г.Г.</w:t>
      </w:r>
      <w:r>
        <w:rPr>
          <w:rStyle w:val="WW8Num2z0"/>
          <w:rFonts w:ascii="Verdana" w:hAnsi="Verdana"/>
          <w:color w:val="000000"/>
          <w:sz w:val="18"/>
          <w:szCs w:val="18"/>
        </w:rPr>
        <w:t> </w:t>
      </w:r>
      <w:r>
        <w:rPr>
          <w:rStyle w:val="WW8Num3z0"/>
          <w:rFonts w:ascii="Verdana" w:hAnsi="Verdana"/>
          <w:color w:val="4682B4"/>
          <w:sz w:val="18"/>
          <w:szCs w:val="18"/>
        </w:rPr>
        <w:t>Кравцова</w:t>
      </w:r>
      <w:r>
        <w:rPr>
          <w:rFonts w:ascii="Verdana" w:hAnsi="Verdana"/>
          <w:color w:val="000000"/>
          <w:sz w:val="18"/>
          <w:szCs w:val="18"/>
        </w:rPr>
        <w:t>, Е.Е.Кравцовой. М., 1996.</w:t>
      </w:r>
    </w:p>
    <w:p w14:paraId="024E1579"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Зотова</w:t>
      </w:r>
      <w:r>
        <w:rPr>
          <w:rStyle w:val="WW8Num2z0"/>
          <w:rFonts w:ascii="Verdana" w:hAnsi="Verdana"/>
          <w:color w:val="000000"/>
          <w:sz w:val="18"/>
          <w:szCs w:val="18"/>
        </w:rPr>
        <w:t> </w:t>
      </w:r>
      <w:r>
        <w:rPr>
          <w:rFonts w:ascii="Verdana" w:hAnsi="Verdana"/>
          <w:color w:val="000000"/>
          <w:sz w:val="18"/>
          <w:szCs w:val="18"/>
        </w:rPr>
        <w:t>Н.К. Система повышения квалификации учителей в современных условиях. СПб.: Дана, 1994. 146 с.</w:t>
      </w:r>
    </w:p>
    <w:p w14:paraId="089A7A7C"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A.B. Культурная педагогическая среда</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общеобразовательного</w:t>
      </w:r>
      <w:r>
        <w:rPr>
          <w:rStyle w:val="WW8Num2z0"/>
          <w:rFonts w:ascii="Verdana" w:hAnsi="Verdana"/>
          <w:color w:val="000000"/>
          <w:sz w:val="18"/>
          <w:szCs w:val="18"/>
        </w:rPr>
        <w:t> </w:t>
      </w:r>
      <w:r>
        <w:rPr>
          <w:rFonts w:ascii="Verdana" w:hAnsi="Verdana"/>
          <w:color w:val="000000"/>
          <w:sz w:val="18"/>
          <w:szCs w:val="18"/>
        </w:rPr>
        <w:t>учреждения как условие развития личности ребенка: Монография. М.:</w:t>
      </w:r>
      <w:r>
        <w:rPr>
          <w:rStyle w:val="WW8Num2z0"/>
          <w:rFonts w:ascii="Verdana" w:hAnsi="Verdana"/>
          <w:color w:val="000000"/>
          <w:sz w:val="18"/>
          <w:szCs w:val="18"/>
        </w:rPr>
        <w:t> </w:t>
      </w:r>
      <w:r>
        <w:rPr>
          <w:rStyle w:val="WW8Num3z0"/>
          <w:rFonts w:ascii="Verdana" w:hAnsi="Verdana"/>
          <w:color w:val="4682B4"/>
          <w:sz w:val="18"/>
          <w:szCs w:val="18"/>
        </w:rPr>
        <w:t>АПКиППРО</w:t>
      </w:r>
      <w:r>
        <w:rPr>
          <w:rFonts w:ascii="Verdana" w:hAnsi="Verdana"/>
          <w:color w:val="000000"/>
          <w:sz w:val="18"/>
          <w:szCs w:val="18"/>
        </w:rPr>
        <w:t>, 2005.</w:t>
      </w:r>
    </w:p>
    <w:p w14:paraId="29598B04"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108. Иванова JI.A. Организационно-педагогические условия стимулирования инновационной деятельности в муниципальной системе образования: дис. канд. пед. наук. Новгород, 1998. 192 с.</w:t>
      </w:r>
    </w:p>
    <w:p w14:paraId="6B36EA1D"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109. Из детства в отрочество. Программа. Т.Н.</w:t>
      </w:r>
      <w:r>
        <w:rPr>
          <w:rStyle w:val="WW8Num2z0"/>
          <w:rFonts w:ascii="Verdana" w:hAnsi="Verdana"/>
          <w:color w:val="000000"/>
          <w:sz w:val="18"/>
          <w:szCs w:val="18"/>
        </w:rPr>
        <w:t> </w:t>
      </w:r>
      <w:r>
        <w:rPr>
          <w:rStyle w:val="WW8Num3z0"/>
          <w:rFonts w:ascii="Verdana" w:hAnsi="Verdana"/>
          <w:color w:val="4682B4"/>
          <w:sz w:val="18"/>
          <w:szCs w:val="18"/>
        </w:rPr>
        <w:t>Доронова</w:t>
      </w:r>
      <w:r>
        <w:rPr>
          <w:rFonts w:ascii="Verdana" w:hAnsi="Verdana"/>
          <w:color w:val="000000"/>
          <w:sz w:val="18"/>
          <w:szCs w:val="18"/>
        </w:rPr>
        <w:t>, Л.Г. Голубева, H.A. Гордова и др. М., 2004.</w:t>
      </w:r>
    </w:p>
    <w:p w14:paraId="34C04B0A"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Исаев</w:t>
      </w:r>
      <w:r>
        <w:rPr>
          <w:rStyle w:val="WW8Num2z0"/>
          <w:rFonts w:ascii="Verdana" w:hAnsi="Verdana"/>
          <w:color w:val="000000"/>
          <w:sz w:val="18"/>
          <w:szCs w:val="18"/>
        </w:rPr>
        <w:t> </w:t>
      </w:r>
      <w:r>
        <w:rPr>
          <w:rFonts w:ascii="Verdana" w:hAnsi="Verdana"/>
          <w:color w:val="000000"/>
          <w:sz w:val="18"/>
          <w:szCs w:val="18"/>
        </w:rPr>
        <w:t>И.Ф. Профессионально-педагогическая культура преподавателя. М., 2002.</w:t>
      </w:r>
    </w:p>
    <w:p w14:paraId="500BA176"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111. Истоки: Базисная программа развития ребенка-дошкольника / науч. Ред. Л.А.Парамоновой и др. М., 2003.</w:t>
      </w:r>
    </w:p>
    <w:p w14:paraId="693E1C1C"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Каган</w:t>
      </w:r>
      <w:r>
        <w:rPr>
          <w:rStyle w:val="WW8Num2z0"/>
          <w:rFonts w:ascii="Verdana" w:hAnsi="Verdana"/>
          <w:color w:val="000000"/>
          <w:sz w:val="18"/>
          <w:szCs w:val="18"/>
        </w:rPr>
        <w:t> </w:t>
      </w:r>
      <w:r>
        <w:rPr>
          <w:rFonts w:ascii="Verdana" w:hAnsi="Verdana"/>
          <w:color w:val="000000"/>
          <w:sz w:val="18"/>
          <w:szCs w:val="18"/>
        </w:rPr>
        <w:t>М.С. Философия культуры,- СПб.:</w:t>
      </w:r>
      <w:r>
        <w:rPr>
          <w:rStyle w:val="WW8Num2z0"/>
          <w:rFonts w:ascii="Verdana" w:hAnsi="Verdana"/>
          <w:color w:val="000000"/>
          <w:sz w:val="18"/>
          <w:szCs w:val="18"/>
        </w:rPr>
        <w:t> </w:t>
      </w:r>
      <w:r>
        <w:rPr>
          <w:rStyle w:val="WW8Num3z0"/>
          <w:rFonts w:ascii="Verdana" w:hAnsi="Verdana"/>
          <w:color w:val="4682B4"/>
          <w:sz w:val="18"/>
          <w:szCs w:val="18"/>
        </w:rPr>
        <w:t>ТОО</w:t>
      </w:r>
      <w:r>
        <w:rPr>
          <w:rStyle w:val="WW8Num2z0"/>
          <w:rFonts w:ascii="Verdana" w:hAnsi="Verdana"/>
          <w:color w:val="000000"/>
          <w:sz w:val="18"/>
          <w:szCs w:val="18"/>
        </w:rPr>
        <w:t> </w:t>
      </w:r>
      <w:r>
        <w:rPr>
          <w:rFonts w:ascii="Verdana" w:hAnsi="Verdana"/>
          <w:color w:val="000000"/>
          <w:sz w:val="18"/>
          <w:szCs w:val="18"/>
        </w:rPr>
        <w:t>ТК «</w:t>
      </w:r>
      <w:r>
        <w:rPr>
          <w:rStyle w:val="WW8Num3z0"/>
          <w:rFonts w:ascii="Verdana" w:hAnsi="Verdana"/>
          <w:color w:val="4682B4"/>
          <w:sz w:val="18"/>
          <w:szCs w:val="18"/>
        </w:rPr>
        <w:t>Петрополис</w:t>
      </w:r>
      <w:r>
        <w:rPr>
          <w:rFonts w:ascii="Verdana" w:hAnsi="Verdana"/>
          <w:color w:val="000000"/>
          <w:sz w:val="18"/>
          <w:szCs w:val="18"/>
        </w:rPr>
        <w:t>», 1996. 416 с.</w:t>
      </w:r>
    </w:p>
    <w:p w14:paraId="0EC93BC3"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113. Кан-Калик В.А.,</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Г.А. Педагогическое общение как предмет теоретического исследования//Вопросы психологии. 1985. №4.С.9-16.</w:t>
      </w:r>
    </w:p>
    <w:p w14:paraId="5906564B"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114. Кан-Калик В.А. Учителю о педагогическом</w:t>
      </w:r>
      <w:r>
        <w:rPr>
          <w:rStyle w:val="WW8Num2z0"/>
          <w:rFonts w:ascii="Verdana" w:hAnsi="Verdana"/>
          <w:color w:val="000000"/>
          <w:sz w:val="18"/>
          <w:szCs w:val="18"/>
        </w:rPr>
        <w:t> </w:t>
      </w:r>
      <w:r>
        <w:rPr>
          <w:rStyle w:val="WW8Num3z0"/>
          <w:rFonts w:ascii="Verdana" w:hAnsi="Verdana"/>
          <w:color w:val="4682B4"/>
          <w:sz w:val="18"/>
          <w:szCs w:val="18"/>
        </w:rPr>
        <w:t>общении</w:t>
      </w:r>
      <w:r>
        <w:rPr>
          <w:rFonts w:ascii="Verdana" w:hAnsi="Verdana"/>
          <w:color w:val="000000"/>
          <w:sz w:val="18"/>
          <w:szCs w:val="18"/>
        </w:rPr>
        <w:t>: Кн. Для учителя. М.: Просвещение, 1987. С.190.</w:t>
      </w:r>
    </w:p>
    <w:p w14:paraId="63296CC3"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115. Кан</w:t>
      </w:r>
      <w:r>
        <w:rPr>
          <w:rStyle w:val="WW8Num2z0"/>
          <w:rFonts w:ascii="Verdana" w:hAnsi="Verdana"/>
          <w:color w:val="000000"/>
          <w:sz w:val="18"/>
          <w:szCs w:val="18"/>
        </w:rPr>
        <w:t> </w:t>
      </w:r>
      <w:r>
        <w:rPr>
          <w:rStyle w:val="WW8Num3z0"/>
          <w:rFonts w:ascii="Verdana" w:hAnsi="Verdana"/>
          <w:color w:val="4682B4"/>
          <w:sz w:val="18"/>
          <w:szCs w:val="18"/>
        </w:rPr>
        <w:t>Калик</w:t>
      </w:r>
      <w:r>
        <w:rPr>
          <w:rStyle w:val="WW8Num2z0"/>
          <w:rFonts w:ascii="Verdana" w:hAnsi="Verdana"/>
          <w:color w:val="000000"/>
          <w:sz w:val="18"/>
          <w:szCs w:val="18"/>
        </w:rPr>
        <w:t> </w:t>
      </w:r>
      <w:r>
        <w:rPr>
          <w:rFonts w:ascii="Verdana" w:hAnsi="Verdana"/>
          <w:color w:val="000000"/>
          <w:sz w:val="18"/>
          <w:szCs w:val="18"/>
        </w:rPr>
        <w:t>В.А. Педагогическое творчество / В.А. Кан-Калик, Н.Д.</w:t>
      </w:r>
      <w:r>
        <w:rPr>
          <w:rStyle w:val="WW8Num2z0"/>
          <w:rFonts w:ascii="Verdana" w:hAnsi="Verdana"/>
          <w:color w:val="000000"/>
          <w:sz w:val="18"/>
          <w:szCs w:val="18"/>
        </w:rPr>
        <w:t> </w:t>
      </w:r>
      <w:r>
        <w:rPr>
          <w:rStyle w:val="WW8Num3z0"/>
          <w:rFonts w:ascii="Verdana" w:hAnsi="Verdana"/>
          <w:color w:val="4682B4"/>
          <w:sz w:val="18"/>
          <w:szCs w:val="18"/>
        </w:rPr>
        <w:t>Никандров</w:t>
      </w:r>
      <w:r>
        <w:rPr>
          <w:rStyle w:val="WW8Num2z0"/>
          <w:rFonts w:ascii="Verdana" w:hAnsi="Verdana"/>
          <w:color w:val="000000"/>
          <w:sz w:val="18"/>
          <w:szCs w:val="18"/>
        </w:rPr>
        <w:t> </w:t>
      </w:r>
      <w:r>
        <w:rPr>
          <w:rFonts w:ascii="Verdana" w:hAnsi="Verdana"/>
          <w:color w:val="000000"/>
          <w:sz w:val="18"/>
          <w:szCs w:val="18"/>
        </w:rPr>
        <w:t>// М.: Педагогика, 1990. 144 с.</w:t>
      </w:r>
    </w:p>
    <w:p w14:paraId="473E55CC"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Каптерев</w:t>
      </w:r>
      <w:r>
        <w:rPr>
          <w:rStyle w:val="WW8Num2z0"/>
          <w:rFonts w:ascii="Verdana" w:hAnsi="Verdana"/>
          <w:color w:val="000000"/>
          <w:sz w:val="18"/>
          <w:szCs w:val="18"/>
        </w:rPr>
        <w:t> </w:t>
      </w:r>
      <w:r>
        <w:rPr>
          <w:rFonts w:ascii="Verdana" w:hAnsi="Verdana"/>
          <w:color w:val="000000"/>
          <w:sz w:val="18"/>
          <w:szCs w:val="18"/>
        </w:rPr>
        <w:t>П.Ф. Педагогический процесс // В 170Н. Избранные педагогические сочинения. М.: Педагогика, 1982.</w:t>
      </w:r>
    </w:p>
    <w:p w14:paraId="3D6E4E99"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Каптерев</w:t>
      </w:r>
      <w:r>
        <w:rPr>
          <w:rStyle w:val="WW8Num2z0"/>
          <w:rFonts w:ascii="Verdana" w:hAnsi="Verdana"/>
          <w:color w:val="000000"/>
          <w:sz w:val="18"/>
          <w:szCs w:val="18"/>
        </w:rPr>
        <w:t> </w:t>
      </w:r>
      <w:r>
        <w:rPr>
          <w:rFonts w:ascii="Verdana" w:hAnsi="Verdana"/>
          <w:color w:val="000000"/>
          <w:sz w:val="18"/>
          <w:szCs w:val="18"/>
        </w:rPr>
        <w:t>П.Ф. История педагогики. Ижевск: Издательство Удмуртского университета. 1996.186 с.</w:t>
      </w:r>
    </w:p>
    <w:p w14:paraId="4BCA151B"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Караковский</w:t>
      </w:r>
      <w:r>
        <w:rPr>
          <w:rStyle w:val="WW8Num2z0"/>
          <w:rFonts w:ascii="Verdana" w:hAnsi="Verdana"/>
          <w:color w:val="000000"/>
          <w:sz w:val="18"/>
          <w:szCs w:val="18"/>
        </w:rPr>
        <w:t> </w:t>
      </w:r>
      <w:r>
        <w:rPr>
          <w:rFonts w:ascii="Verdana" w:hAnsi="Verdana"/>
          <w:color w:val="000000"/>
          <w:sz w:val="18"/>
          <w:szCs w:val="18"/>
        </w:rPr>
        <w:t>В.А., Новикова Л.И., Селиванова H.JI. Воспитание? Воспитание. Воспитание! Теория и практика</w:t>
      </w:r>
      <w:r>
        <w:rPr>
          <w:rStyle w:val="WW8Num2z0"/>
          <w:rFonts w:ascii="Verdana" w:hAnsi="Verdana"/>
          <w:color w:val="000000"/>
          <w:sz w:val="18"/>
          <w:szCs w:val="18"/>
        </w:rPr>
        <w:t> </w:t>
      </w:r>
      <w:r>
        <w:rPr>
          <w:rStyle w:val="WW8Num3z0"/>
          <w:rFonts w:ascii="Verdana" w:hAnsi="Verdana"/>
          <w:color w:val="4682B4"/>
          <w:sz w:val="18"/>
          <w:szCs w:val="18"/>
        </w:rPr>
        <w:t>школьных</w:t>
      </w:r>
      <w:r>
        <w:rPr>
          <w:rStyle w:val="WW8Num2z0"/>
          <w:rFonts w:ascii="Verdana" w:hAnsi="Verdana"/>
          <w:color w:val="000000"/>
          <w:sz w:val="18"/>
          <w:szCs w:val="18"/>
        </w:rPr>
        <w:t> </w:t>
      </w:r>
      <w:r>
        <w:rPr>
          <w:rFonts w:ascii="Verdana" w:hAnsi="Verdana"/>
          <w:color w:val="000000"/>
          <w:sz w:val="18"/>
          <w:szCs w:val="18"/>
        </w:rPr>
        <w:t>воспитательных систем / под ред. H.JI.</w:t>
      </w:r>
      <w:r>
        <w:rPr>
          <w:rStyle w:val="WW8Num2z0"/>
          <w:rFonts w:ascii="Verdana" w:hAnsi="Verdana"/>
          <w:color w:val="000000"/>
          <w:sz w:val="18"/>
          <w:szCs w:val="18"/>
        </w:rPr>
        <w:t> </w:t>
      </w:r>
      <w:r>
        <w:rPr>
          <w:rStyle w:val="WW8Num3z0"/>
          <w:rFonts w:ascii="Verdana" w:hAnsi="Verdana"/>
          <w:color w:val="4682B4"/>
          <w:sz w:val="18"/>
          <w:szCs w:val="18"/>
        </w:rPr>
        <w:t>Селивановой</w:t>
      </w:r>
      <w:r>
        <w:rPr>
          <w:rFonts w:ascii="Verdana" w:hAnsi="Verdana"/>
          <w:color w:val="000000"/>
          <w:sz w:val="18"/>
          <w:szCs w:val="18"/>
        </w:rPr>
        <w:t>. М.: Пед. о-во России, 2000. 256 с.</w:t>
      </w:r>
    </w:p>
    <w:p w14:paraId="22987843"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Карпенко</w:t>
      </w:r>
      <w:r>
        <w:rPr>
          <w:rStyle w:val="WW8Num2z0"/>
          <w:rFonts w:ascii="Verdana" w:hAnsi="Verdana"/>
          <w:color w:val="000000"/>
          <w:sz w:val="18"/>
          <w:szCs w:val="18"/>
        </w:rPr>
        <w:t> </w:t>
      </w:r>
      <w:r>
        <w:rPr>
          <w:rFonts w:ascii="Verdana" w:hAnsi="Verdana"/>
          <w:color w:val="000000"/>
          <w:sz w:val="18"/>
          <w:szCs w:val="18"/>
        </w:rPr>
        <w:t>А.Н. Краткий психологический словарь /В.А.</w:t>
      </w:r>
      <w:r>
        <w:rPr>
          <w:rStyle w:val="WW8Num2z0"/>
          <w:rFonts w:ascii="Verdana" w:hAnsi="Verdana"/>
          <w:color w:val="000000"/>
          <w:sz w:val="18"/>
          <w:szCs w:val="18"/>
        </w:rPr>
        <w:t> </w:t>
      </w:r>
      <w:r>
        <w:rPr>
          <w:rStyle w:val="WW8Num3z0"/>
          <w:rFonts w:ascii="Verdana" w:hAnsi="Verdana"/>
          <w:color w:val="4682B4"/>
          <w:sz w:val="18"/>
          <w:szCs w:val="18"/>
        </w:rPr>
        <w:t>Петровский</w:t>
      </w:r>
      <w:r>
        <w:rPr>
          <w:rFonts w:ascii="Verdana" w:hAnsi="Verdana"/>
          <w:color w:val="000000"/>
          <w:sz w:val="18"/>
          <w:szCs w:val="18"/>
        </w:rPr>
        <w:t>, М.Г. Ярошевский. М.: Политиздат, 1985.</w:t>
      </w:r>
    </w:p>
    <w:p w14:paraId="4E4A78CE"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Килпатрик</w:t>
      </w:r>
      <w:r>
        <w:rPr>
          <w:rStyle w:val="WW8Num2z0"/>
          <w:rFonts w:ascii="Verdana" w:hAnsi="Verdana"/>
          <w:color w:val="000000"/>
          <w:sz w:val="18"/>
          <w:szCs w:val="18"/>
        </w:rPr>
        <w:t> </w:t>
      </w:r>
      <w:r>
        <w:rPr>
          <w:rFonts w:ascii="Verdana" w:hAnsi="Verdana"/>
          <w:color w:val="000000"/>
          <w:sz w:val="18"/>
          <w:szCs w:val="18"/>
        </w:rPr>
        <w:t>В.Х. Метод проектов. JL, 1925.</w:t>
      </w:r>
    </w:p>
    <w:p w14:paraId="1A096835"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Кларин</w:t>
      </w:r>
      <w:r>
        <w:rPr>
          <w:rStyle w:val="WW8Num2z0"/>
          <w:rFonts w:ascii="Verdana" w:hAnsi="Verdana"/>
          <w:color w:val="000000"/>
          <w:sz w:val="18"/>
          <w:szCs w:val="18"/>
        </w:rPr>
        <w:t> </w:t>
      </w:r>
      <w:r>
        <w:rPr>
          <w:rFonts w:ascii="Verdana" w:hAnsi="Verdana"/>
          <w:color w:val="000000"/>
          <w:sz w:val="18"/>
          <w:szCs w:val="18"/>
        </w:rPr>
        <w:t>М.В. Проблемы детского философствования. // Вопросы</w:t>
      </w:r>
      <w:r>
        <w:rPr>
          <w:rStyle w:val="WW8Num2z0"/>
          <w:rFonts w:ascii="Verdana" w:hAnsi="Verdana"/>
          <w:color w:val="000000"/>
          <w:sz w:val="18"/>
          <w:szCs w:val="18"/>
        </w:rPr>
        <w:t> </w:t>
      </w:r>
      <w:r>
        <w:rPr>
          <w:rStyle w:val="WW8Num3z0"/>
          <w:rFonts w:ascii="Verdana" w:hAnsi="Verdana"/>
          <w:color w:val="4682B4"/>
          <w:sz w:val="18"/>
          <w:szCs w:val="18"/>
        </w:rPr>
        <w:t>филосифии</w:t>
      </w:r>
      <w:r>
        <w:rPr>
          <w:rFonts w:ascii="Verdana" w:hAnsi="Verdana"/>
          <w:color w:val="000000"/>
          <w:sz w:val="18"/>
          <w:szCs w:val="18"/>
        </w:rPr>
        <w:t xml:space="preserve">. 1998. № 5. </w:t>
      </w:r>
      <w:r>
        <w:rPr>
          <w:rFonts w:ascii="Verdana" w:hAnsi="Verdana"/>
          <w:color w:val="000000"/>
          <w:sz w:val="18"/>
          <w:szCs w:val="18"/>
        </w:rPr>
        <w:lastRenderedPageBreak/>
        <w:t>С.4-18.</w:t>
      </w:r>
    </w:p>
    <w:p w14:paraId="75EF65E9"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Клюева</w:t>
      </w:r>
      <w:r>
        <w:rPr>
          <w:rStyle w:val="WW8Num2z0"/>
          <w:rFonts w:ascii="Verdana" w:hAnsi="Verdana"/>
          <w:color w:val="000000"/>
          <w:sz w:val="18"/>
          <w:szCs w:val="18"/>
        </w:rPr>
        <w:t> </w:t>
      </w:r>
      <w:r>
        <w:rPr>
          <w:rFonts w:ascii="Verdana" w:hAnsi="Verdana"/>
          <w:color w:val="000000"/>
          <w:sz w:val="18"/>
          <w:szCs w:val="18"/>
        </w:rPr>
        <w:t>Н.В. Психолог и семья: диагностика, консультации,</w:t>
      </w:r>
      <w:r>
        <w:rPr>
          <w:rStyle w:val="WW8Num2z0"/>
          <w:rFonts w:ascii="Verdana" w:hAnsi="Verdana"/>
          <w:color w:val="000000"/>
          <w:sz w:val="18"/>
          <w:szCs w:val="18"/>
        </w:rPr>
        <w:t> </w:t>
      </w:r>
      <w:r>
        <w:rPr>
          <w:rStyle w:val="WW8Num3z0"/>
          <w:rFonts w:ascii="Verdana" w:hAnsi="Verdana"/>
          <w:color w:val="4682B4"/>
          <w:sz w:val="18"/>
          <w:szCs w:val="18"/>
        </w:rPr>
        <w:t>тренинг</w:t>
      </w:r>
      <w:r>
        <w:rPr>
          <w:rFonts w:ascii="Verdana" w:hAnsi="Verdana"/>
          <w:color w:val="000000"/>
          <w:sz w:val="18"/>
          <w:szCs w:val="18"/>
        </w:rPr>
        <w:t>. Ярославль: Академия развития, 2001. С.12-14, 86-108.</w:t>
      </w:r>
    </w:p>
    <w:p w14:paraId="7C257F5F"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Коган</w:t>
      </w:r>
      <w:r>
        <w:rPr>
          <w:rStyle w:val="WW8Num2z0"/>
          <w:rFonts w:ascii="Verdana" w:hAnsi="Verdana"/>
          <w:color w:val="000000"/>
          <w:sz w:val="18"/>
          <w:szCs w:val="18"/>
        </w:rPr>
        <w:t> </w:t>
      </w:r>
      <w:r>
        <w:rPr>
          <w:rFonts w:ascii="Verdana" w:hAnsi="Verdana"/>
          <w:color w:val="000000"/>
          <w:sz w:val="18"/>
          <w:szCs w:val="18"/>
        </w:rPr>
        <w:t>Л. Н. Личность и культура // Социализм и личность. М., 1979.</w:t>
      </w:r>
    </w:p>
    <w:p w14:paraId="459456B9"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Коджаспирова</w:t>
      </w:r>
      <w:r>
        <w:rPr>
          <w:rStyle w:val="WW8Num2z0"/>
          <w:rFonts w:ascii="Verdana" w:hAnsi="Verdana"/>
          <w:color w:val="000000"/>
          <w:sz w:val="18"/>
          <w:szCs w:val="18"/>
        </w:rPr>
        <w:t> </w:t>
      </w:r>
      <w:r>
        <w:rPr>
          <w:rFonts w:ascii="Verdana" w:hAnsi="Verdana"/>
          <w:color w:val="000000"/>
          <w:sz w:val="18"/>
          <w:szCs w:val="18"/>
        </w:rPr>
        <w:t>Г.М. Педагогический словарь / Г.М.</w:t>
      </w:r>
      <w:r>
        <w:rPr>
          <w:rStyle w:val="WW8Num2z0"/>
          <w:rFonts w:ascii="Verdana" w:hAnsi="Verdana"/>
          <w:color w:val="000000"/>
          <w:sz w:val="18"/>
          <w:szCs w:val="18"/>
        </w:rPr>
        <w:t> </w:t>
      </w:r>
      <w:r>
        <w:rPr>
          <w:rStyle w:val="WW8Num3z0"/>
          <w:rFonts w:ascii="Verdana" w:hAnsi="Verdana"/>
          <w:color w:val="4682B4"/>
          <w:sz w:val="18"/>
          <w:szCs w:val="18"/>
        </w:rPr>
        <w:t>Коджаспирова</w:t>
      </w:r>
      <w:r>
        <w:rPr>
          <w:rFonts w:ascii="Verdana" w:hAnsi="Verdana"/>
          <w:color w:val="000000"/>
          <w:sz w:val="18"/>
          <w:szCs w:val="18"/>
        </w:rPr>
        <w:t>, А.Ю. Коджаспиров // М.: Академия, 2001. 176 с.</w:t>
      </w:r>
    </w:p>
    <w:p w14:paraId="66CFD0BF"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Колесникова</w:t>
      </w:r>
      <w:r>
        <w:rPr>
          <w:rStyle w:val="WW8Num2z0"/>
          <w:rFonts w:ascii="Verdana" w:hAnsi="Verdana"/>
          <w:color w:val="000000"/>
          <w:sz w:val="18"/>
          <w:szCs w:val="18"/>
        </w:rPr>
        <w:t> </w:t>
      </w:r>
      <w:r>
        <w:rPr>
          <w:rFonts w:ascii="Verdana" w:hAnsi="Verdana"/>
          <w:color w:val="000000"/>
          <w:sz w:val="18"/>
          <w:szCs w:val="18"/>
        </w:rPr>
        <w:t>И.А. К вопросу о развитии современных образовательных систем // Научное руководство развитием образовательных систем. СПб., 1996. 28 с.</w:t>
      </w:r>
    </w:p>
    <w:p w14:paraId="4D880B8C"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Колесникова</w:t>
      </w:r>
      <w:r>
        <w:rPr>
          <w:rStyle w:val="WW8Num2z0"/>
          <w:rFonts w:ascii="Verdana" w:hAnsi="Verdana"/>
          <w:color w:val="000000"/>
          <w:sz w:val="18"/>
          <w:szCs w:val="18"/>
        </w:rPr>
        <w:t> </w:t>
      </w:r>
      <w:r>
        <w:rPr>
          <w:rFonts w:ascii="Verdana" w:hAnsi="Verdana"/>
          <w:color w:val="000000"/>
          <w:sz w:val="18"/>
          <w:szCs w:val="18"/>
        </w:rPr>
        <w:t>И.А. Педагогическая реальность: опыт</w:t>
      </w:r>
      <w:r>
        <w:rPr>
          <w:rStyle w:val="WW8Num2z0"/>
          <w:rFonts w:ascii="Verdana" w:hAnsi="Verdana"/>
          <w:color w:val="000000"/>
          <w:sz w:val="18"/>
          <w:szCs w:val="18"/>
        </w:rPr>
        <w:t> </w:t>
      </w:r>
      <w:r>
        <w:rPr>
          <w:rStyle w:val="WW8Num3z0"/>
          <w:rFonts w:ascii="Verdana" w:hAnsi="Verdana"/>
          <w:color w:val="4682B4"/>
          <w:sz w:val="18"/>
          <w:szCs w:val="18"/>
        </w:rPr>
        <w:t>межпарадигмальной</w:t>
      </w:r>
      <w:r>
        <w:rPr>
          <w:rStyle w:val="WW8Num2z0"/>
          <w:rFonts w:ascii="Verdana" w:hAnsi="Verdana"/>
          <w:color w:val="000000"/>
          <w:sz w:val="18"/>
          <w:szCs w:val="18"/>
        </w:rPr>
        <w:t> </w:t>
      </w:r>
      <w:r>
        <w:rPr>
          <w:rFonts w:ascii="Verdana" w:hAnsi="Verdana"/>
          <w:color w:val="000000"/>
          <w:sz w:val="18"/>
          <w:szCs w:val="18"/>
        </w:rPr>
        <w:t>рефлексии. Курс лекций по философии педагогики. СПб.: Детство-Пресс, 2001.</w:t>
      </w:r>
    </w:p>
    <w:p w14:paraId="772FE3BB"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Колесникова</w:t>
      </w:r>
      <w:r>
        <w:rPr>
          <w:rStyle w:val="WW8Num2z0"/>
          <w:rFonts w:ascii="Verdana" w:hAnsi="Verdana"/>
          <w:color w:val="000000"/>
          <w:sz w:val="18"/>
          <w:szCs w:val="18"/>
        </w:rPr>
        <w:t> </w:t>
      </w:r>
      <w:r>
        <w:rPr>
          <w:rFonts w:ascii="Verdana" w:hAnsi="Verdana"/>
          <w:color w:val="000000"/>
          <w:sz w:val="18"/>
          <w:szCs w:val="18"/>
        </w:rPr>
        <w:t>И.А. Педагогическое проектирование /И.А.Колесникова, М.П. Горчакова-Сибирская // М., 2008.</w:t>
      </w:r>
    </w:p>
    <w:p w14:paraId="03407007"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128. Концепция дошкольного воспитания (1989) //</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С.А., Куликова Т.А. Дошкольная педагогика: Учеб. Пособие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Сред. Пед. Учеб. Заведений. М.: Издательский центр &lt;Академия&gt;, 2000. С. 389 399.</w:t>
      </w:r>
    </w:p>
    <w:p w14:paraId="5A167004"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Корчак</w:t>
      </w:r>
      <w:r>
        <w:rPr>
          <w:rStyle w:val="WW8Num2z0"/>
          <w:rFonts w:ascii="Verdana" w:hAnsi="Verdana"/>
          <w:color w:val="000000"/>
          <w:sz w:val="18"/>
          <w:szCs w:val="18"/>
        </w:rPr>
        <w:t> </w:t>
      </w:r>
      <w:r>
        <w:rPr>
          <w:rFonts w:ascii="Verdana" w:hAnsi="Verdana"/>
          <w:color w:val="000000"/>
          <w:sz w:val="18"/>
          <w:szCs w:val="18"/>
        </w:rPr>
        <w:t>Я. Правила жизни. Педагогика для детей и взрослых. // Как любить ребенка. М., 1990.</w:t>
      </w:r>
    </w:p>
    <w:p w14:paraId="29D4417E"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Краевский</w:t>
      </w:r>
      <w:r>
        <w:rPr>
          <w:rStyle w:val="WW8Num2z0"/>
          <w:rFonts w:ascii="Verdana" w:hAnsi="Verdana"/>
          <w:color w:val="000000"/>
          <w:sz w:val="18"/>
          <w:szCs w:val="18"/>
        </w:rPr>
        <w:t> </w:t>
      </w:r>
      <w:r>
        <w:rPr>
          <w:rFonts w:ascii="Verdana" w:hAnsi="Verdana"/>
          <w:color w:val="000000"/>
          <w:sz w:val="18"/>
          <w:szCs w:val="18"/>
        </w:rPr>
        <w:t>В.В. Методология педагогического исследования: пособие для педагога-исследователя. Самара: Изд-во</w:t>
      </w:r>
      <w:r>
        <w:rPr>
          <w:rStyle w:val="WW8Num2z0"/>
          <w:rFonts w:ascii="Verdana" w:hAnsi="Verdana"/>
          <w:color w:val="000000"/>
          <w:sz w:val="18"/>
          <w:szCs w:val="18"/>
        </w:rPr>
        <w:t> </w:t>
      </w:r>
      <w:r>
        <w:rPr>
          <w:rStyle w:val="WW8Num3z0"/>
          <w:rFonts w:ascii="Verdana" w:hAnsi="Verdana"/>
          <w:color w:val="4682B4"/>
          <w:sz w:val="18"/>
          <w:szCs w:val="18"/>
        </w:rPr>
        <w:t>СамГПИ</w:t>
      </w:r>
      <w:r>
        <w:rPr>
          <w:rFonts w:ascii="Verdana" w:hAnsi="Verdana"/>
          <w:color w:val="000000"/>
          <w:sz w:val="18"/>
          <w:szCs w:val="18"/>
        </w:rPr>
        <w:t>, 1994. 165 с.</w:t>
      </w:r>
    </w:p>
    <w:p w14:paraId="4EE148CD"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131. Краткий педагогический словарь: учеб. Справ. Пособие / Г.А.</w:t>
      </w:r>
      <w:r>
        <w:rPr>
          <w:rStyle w:val="WW8Num2z0"/>
          <w:rFonts w:ascii="Verdana" w:hAnsi="Verdana"/>
          <w:color w:val="000000"/>
          <w:sz w:val="18"/>
          <w:szCs w:val="18"/>
        </w:rPr>
        <w:t> </w:t>
      </w:r>
      <w:r>
        <w:rPr>
          <w:rStyle w:val="WW8Num3z0"/>
          <w:rFonts w:ascii="Verdana" w:hAnsi="Verdana"/>
          <w:color w:val="4682B4"/>
          <w:sz w:val="18"/>
          <w:szCs w:val="18"/>
        </w:rPr>
        <w:t>Андреева</w:t>
      </w:r>
      <w:r>
        <w:rPr>
          <w:rFonts w:ascii="Verdana" w:hAnsi="Verdana"/>
          <w:color w:val="000000"/>
          <w:sz w:val="18"/>
          <w:szCs w:val="18"/>
        </w:rPr>
        <w:t>, Г.С. Вяликова, И.А. Тютькова. М.: В. Секачёв, 2007. С. 119.</w:t>
      </w:r>
    </w:p>
    <w:p w14:paraId="33B2CBFF"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Кротова</w:t>
      </w:r>
      <w:r>
        <w:rPr>
          <w:rStyle w:val="WW8Num2z0"/>
          <w:rFonts w:ascii="Verdana" w:hAnsi="Verdana"/>
          <w:color w:val="000000"/>
          <w:sz w:val="18"/>
          <w:szCs w:val="18"/>
        </w:rPr>
        <w:t> </w:t>
      </w:r>
      <w:r>
        <w:rPr>
          <w:rFonts w:ascii="Verdana" w:hAnsi="Verdana"/>
          <w:color w:val="000000"/>
          <w:sz w:val="18"/>
          <w:szCs w:val="18"/>
        </w:rPr>
        <w:t>Т. В. Оценка уровня взаимодействия ДОУ и семьи // Управление ДОУ. 2003.№5. С. 103.</w:t>
      </w:r>
    </w:p>
    <w:p w14:paraId="6D48C236"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133. Кроха / Программа воспитания и развития детей раннего возраста в условиях дошкольных учреждений под. ред. Г.Г. Григорьевой и др. М., 1998.</w:t>
      </w:r>
    </w:p>
    <w:p w14:paraId="1B4F83E3"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Крулехт</w:t>
      </w:r>
      <w:r>
        <w:rPr>
          <w:rStyle w:val="WW8Num2z0"/>
          <w:rFonts w:ascii="Verdana" w:hAnsi="Verdana"/>
          <w:color w:val="000000"/>
          <w:sz w:val="18"/>
          <w:szCs w:val="18"/>
        </w:rPr>
        <w:t> </w:t>
      </w:r>
      <w:r>
        <w:rPr>
          <w:rFonts w:ascii="Verdana" w:hAnsi="Verdana"/>
          <w:color w:val="000000"/>
          <w:sz w:val="18"/>
          <w:szCs w:val="18"/>
        </w:rPr>
        <w:t>М.В. Педагогическая технология сотрудничества детского сада и семьи в</w:t>
      </w:r>
      <w:r>
        <w:rPr>
          <w:rStyle w:val="WW8Num2z0"/>
          <w:rFonts w:ascii="Verdana" w:hAnsi="Verdana"/>
          <w:color w:val="000000"/>
          <w:sz w:val="18"/>
          <w:szCs w:val="18"/>
        </w:rPr>
        <w:t> </w:t>
      </w:r>
      <w:r>
        <w:rPr>
          <w:rStyle w:val="WW8Num3z0"/>
          <w:rFonts w:ascii="Verdana" w:hAnsi="Verdana"/>
          <w:color w:val="4682B4"/>
          <w:sz w:val="18"/>
          <w:szCs w:val="18"/>
        </w:rPr>
        <w:t>целостном</w:t>
      </w:r>
      <w:r>
        <w:rPr>
          <w:rStyle w:val="WW8Num2z0"/>
          <w:rFonts w:ascii="Verdana" w:hAnsi="Verdana"/>
          <w:color w:val="000000"/>
          <w:sz w:val="18"/>
          <w:szCs w:val="18"/>
        </w:rPr>
        <w:t> </w:t>
      </w:r>
      <w:r>
        <w:rPr>
          <w:rFonts w:ascii="Verdana" w:hAnsi="Verdana"/>
          <w:color w:val="000000"/>
          <w:sz w:val="18"/>
          <w:szCs w:val="18"/>
        </w:rPr>
        <w:t>развитии личности ребенка //Альманах Детство. 1998. № 1. С.71-78.</w:t>
      </w:r>
    </w:p>
    <w:p w14:paraId="54834F17"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Крулехт</w:t>
      </w:r>
      <w:r>
        <w:rPr>
          <w:rStyle w:val="WW8Num2z0"/>
          <w:rFonts w:ascii="Verdana" w:hAnsi="Verdana"/>
          <w:color w:val="000000"/>
          <w:sz w:val="18"/>
          <w:szCs w:val="18"/>
        </w:rPr>
        <w:t> </w:t>
      </w:r>
      <w:r>
        <w:rPr>
          <w:rFonts w:ascii="Verdana" w:hAnsi="Verdana"/>
          <w:color w:val="000000"/>
          <w:sz w:val="18"/>
          <w:szCs w:val="18"/>
        </w:rPr>
        <w:t>М.В. Детский сад и семья как партнеры педагогического взаимодействия. : Сб. научн. труд./ Сост. Н.П. Митрошина и др./ СПб., 2001. С.23-27.</w:t>
      </w:r>
    </w:p>
    <w:p w14:paraId="4C7E04F7"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Крылова</w:t>
      </w:r>
      <w:r>
        <w:rPr>
          <w:rStyle w:val="WW8Num2z0"/>
          <w:rFonts w:ascii="Verdana" w:hAnsi="Verdana"/>
          <w:color w:val="000000"/>
          <w:sz w:val="18"/>
          <w:szCs w:val="18"/>
        </w:rPr>
        <w:t> </w:t>
      </w:r>
      <w:r>
        <w:rPr>
          <w:rFonts w:ascii="Verdana" w:hAnsi="Verdana"/>
          <w:color w:val="000000"/>
          <w:sz w:val="18"/>
          <w:szCs w:val="18"/>
        </w:rPr>
        <w:t>Н.Б. Культурология образования. М.: Народное образование, 2000.</w:t>
      </w:r>
    </w:p>
    <w:p w14:paraId="199148E1"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Кузьмина</w:t>
      </w:r>
      <w:r>
        <w:rPr>
          <w:rStyle w:val="WW8Num2z0"/>
          <w:rFonts w:ascii="Verdana" w:hAnsi="Verdana"/>
          <w:color w:val="000000"/>
          <w:sz w:val="18"/>
          <w:szCs w:val="18"/>
        </w:rPr>
        <w:t> </w:t>
      </w:r>
      <w:r>
        <w:rPr>
          <w:rFonts w:ascii="Verdana" w:hAnsi="Verdana"/>
          <w:color w:val="000000"/>
          <w:sz w:val="18"/>
          <w:szCs w:val="18"/>
        </w:rPr>
        <w:t>Н.В. Приемы и методы управления процессом формирования педагогической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у студентов. Курск: КПИ, 1980. 89 с.</w:t>
      </w:r>
    </w:p>
    <w:p w14:paraId="75A5AEB6"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Куликова</w:t>
      </w:r>
      <w:r>
        <w:rPr>
          <w:rStyle w:val="WW8Num2z0"/>
          <w:rFonts w:ascii="Verdana" w:hAnsi="Verdana"/>
          <w:color w:val="000000"/>
          <w:sz w:val="18"/>
          <w:szCs w:val="18"/>
        </w:rPr>
        <w:t> </w:t>
      </w:r>
      <w:r>
        <w:rPr>
          <w:rFonts w:ascii="Verdana" w:hAnsi="Verdana"/>
          <w:color w:val="000000"/>
          <w:sz w:val="18"/>
          <w:szCs w:val="18"/>
        </w:rPr>
        <w:t>Т.А. Семейная педагогика и домашнее воспитание. М.: «</w:t>
      </w:r>
      <w:r>
        <w:rPr>
          <w:rStyle w:val="WW8Num3z0"/>
          <w:rFonts w:ascii="Verdana" w:hAnsi="Verdana"/>
          <w:color w:val="4682B4"/>
          <w:sz w:val="18"/>
          <w:szCs w:val="18"/>
        </w:rPr>
        <w:t>Академия</w:t>
      </w:r>
      <w:r>
        <w:rPr>
          <w:rFonts w:ascii="Verdana" w:hAnsi="Verdana"/>
          <w:color w:val="000000"/>
          <w:sz w:val="18"/>
          <w:szCs w:val="18"/>
        </w:rPr>
        <w:t>», 1999. С. 150-151.</w:t>
      </w:r>
    </w:p>
    <w:p w14:paraId="702C6730"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Куницына</w:t>
      </w:r>
      <w:r>
        <w:rPr>
          <w:rStyle w:val="WW8Num2z0"/>
          <w:rFonts w:ascii="Verdana" w:hAnsi="Verdana"/>
          <w:color w:val="000000"/>
          <w:sz w:val="18"/>
          <w:szCs w:val="18"/>
        </w:rPr>
        <w:t> </w:t>
      </w:r>
      <w:r>
        <w:rPr>
          <w:rFonts w:ascii="Verdana" w:hAnsi="Verdana"/>
          <w:color w:val="000000"/>
          <w:sz w:val="18"/>
          <w:szCs w:val="18"/>
        </w:rPr>
        <w:t>В.Н., Казаринова Н.В., Поголъша В.М. «</w:t>
      </w:r>
      <w:r>
        <w:rPr>
          <w:rStyle w:val="WW8Num3z0"/>
          <w:rFonts w:ascii="Verdana" w:hAnsi="Verdana"/>
          <w:color w:val="4682B4"/>
          <w:sz w:val="18"/>
          <w:szCs w:val="18"/>
        </w:rPr>
        <w:t>Межличностное общение</w:t>
      </w:r>
      <w:r>
        <w:rPr>
          <w:rFonts w:ascii="Verdana" w:hAnsi="Verdana"/>
          <w:color w:val="000000"/>
          <w:sz w:val="18"/>
          <w:szCs w:val="18"/>
        </w:rPr>
        <w:t>» Учебник для</w:t>
      </w:r>
      <w:r>
        <w:rPr>
          <w:rStyle w:val="WW8Num2z0"/>
          <w:rFonts w:ascii="Verdana" w:hAnsi="Verdana"/>
          <w:color w:val="000000"/>
          <w:sz w:val="18"/>
          <w:szCs w:val="18"/>
        </w:rPr>
        <w:t> </w:t>
      </w:r>
      <w:r>
        <w:rPr>
          <w:rStyle w:val="WW8Num3z0"/>
          <w:rFonts w:ascii="Verdana" w:hAnsi="Verdana"/>
          <w:color w:val="4682B4"/>
          <w:sz w:val="18"/>
          <w:szCs w:val="18"/>
        </w:rPr>
        <w:t>вузов</w:t>
      </w:r>
      <w:r>
        <w:rPr>
          <w:rFonts w:ascii="Verdana" w:hAnsi="Verdana"/>
          <w:color w:val="000000"/>
          <w:sz w:val="18"/>
          <w:szCs w:val="18"/>
        </w:rPr>
        <w:t>, СПб.: Питер, 2001. 544с.</w:t>
      </w:r>
    </w:p>
    <w:p w14:paraId="727F8C01"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Лабунская</w:t>
      </w:r>
      <w:r>
        <w:rPr>
          <w:rStyle w:val="WW8Num2z0"/>
          <w:rFonts w:ascii="Verdana" w:hAnsi="Verdana"/>
          <w:color w:val="000000"/>
          <w:sz w:val="18"/>
          <w:szCs w:val="18"/>
        </w:rPr>
        <w:t> </w:t>
      </w:r>
      <w:r>
        <w:rPr>
          <w:rFonts w:ascii="Verdana" w:hAnsi="Verdana"/>
          <w:color w:val="000000"/>
          <w:sz w:val="18"/>
          <w:szCs w:val="18"/>
        </w:rPr>
        <w:t>В. А., Менджерицкая Ю.А.,</w:t>
      </w:r>
      <w:r>
        <w:rPr>
          <w:rStyle w:val="WW8Num2z0"/>
          <w:rFonts w:ascii="Verdana" w:hAnsi="Verdana"/>
          <w:color w:val="000000"/>
          <w:sz w:val="18"/>
          <w:szCs w:val="18"/>
        </w:rPr>
        <w:t> </w:t>
      </w:r>
      <w:r>
        <w:rPr>
          <w:rStyle w:val="WW8Num3z0"/>
          <w:rFonts w:ascii="Verdana" w:hAnsi="Verdana"/>
          <w:color w:val="4682B4"/>
          <w:sz w:val="18"/>
          <w:szCs w:val="18"/>
        </w:rPr>
        <w:t>Бреус</w:t>
      </w:r>
      <w:r>
        <w:rPr>
          <w:rStyle w:val="WW8Num2z0"/>
          <w:rFonts w:ascii="Verdana" w:hAnsi="Verdana"/>
          <w:color w:val="000000"/>
          <w:sz w:val="18"/>
          <w:szCs w:val="18"/>
        </w:rPr>
        <w:t> </w:t>
      </w:r>
      <w:r>
        <w:rPr>
          <w:rFonts w:ascii="Verdana" w:hAnsi="Verdana"/>
          <w:color w:val="000000"/>
          <w:sz w:val="18"/>
          <w:szCs w:val="18"/>
        </w:rPr>
        <w:t>Е.Д. Психология затрудненного общения. Издательство: Академия, 2001.288с.</w:t>
      </w:r>
    </w:p>
    <w:p w14:paraId="222AEE0A"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B.C. Руководство педагогическим коллективом: модели и методы / В.С.Лазарев, Т.П.</w:t>
      </w:r>
      <w:r>
        <w:rPr>
          <w:rStyle w:val="WW8Num2z0"/>
          <w:rFonts w:ascii="Verdana" w:hAnsi="Verdana"/>
          <w:color w:val="000000"/>
          <w:sz w:val="18"/>
          <w:szCs w:val="18"/>
        </w:rPr>
        <w:t> </w:t>
      </w:r>
      <w:r>
        <w:rPr>
          <w:rStyle w:val="WW8Num3z0"/>
          <w:rFonts w:ascii="Verdana" w:hAnsi="Verdana"/>
          <w:color w:val="4682B4"/>
          <w:sz w:val="18"/>
          <w:szCs w:val="18"/>
        </w:rPr>
        <w:t>Афанасьева</w:t>
      </w:r>
      <w:r>
        <w:rPr>
          <w:rFonts w:ascii="Verdana" w:hAnsi="Verdana"/>
          <w:color w:val="000000"/>
          <w:sz w:val="18"/>
          <w:szCs w:val="18"/>
        </w:rPr>
        <w:t>, И.А. Елисеева // М., 1995. 216 с.</w:t>
      </w:r>
    </w:p>
    <w:p w14:paraId="63FAA9DB"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Лазурский</w:t>
      </w:r>
      <w:r>
        <w:rPr>
          <w:rStyle w:val="WW8Num2z0"/>
          <w:rFonts w:ascii="Verdana" w:hAnsi="Verdana"/>
          <w:color w:val="000000"/>
          <w:sz w:val="18"/>
          <w:szCs w:val="18"/>
        </w:rPr>
        <w:t> </w:t>
      </w:r>
      <w:r>
        <w:rPr>
          <w:rFonts w:ascii="Verdana" w:hAnsi="Verdana"/>
          <w:color w:val="000000"/>
          <w:sz w:val="18"/>
          <w:szCs w:val="18"/>
        </w:rPr>
        <w:t>А.Ф. Избранные труды по психологии / Ин-т психологии. М.: Наука, 1997. 447с.</w:t>
      </w:r>
    </w:p>
    <w:p w14:paraId="2253278D"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Ляхов</w:t>
      </w:r>
      <w:r>
        <w:rPr>
          <w:rStyle w:val="WW8Num2z0"/>
          <w:rFonts w:ascii="Verdana" w:hAnsi="Verdana"/>
          <w:color w:val="000000"/>
          <w:sz w:val="18"/>
          <w:szCs w:val="18"/>
        </w:rPr>
        <w:t> </w:t>
      </w:r>
      <w:r>
        <w:rPr>
          <w:rFonts w:ascii="Verdana" w:hAnsi="Verdana"/>
          <w:color w:val="000000"/>
          <w:sz w:val="18"/>
          <w:szCs w:val="18"/>
        </w:rPr>
        <w:t>И.И. Социальное конструирование / И.И. Ляхов. М., 1970. 48 с.</w:t>
      </w:r>
    </w:p>
    <w:p w14:paraId="6B2122C3"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А.Н. Деятельность. Сознание. Личность. М.: Политиздат, 1975. 304 с.</w:t>
      </w:r>
    </w:p>
    <w:p w14:paraId="713F8B2C"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Лернер</w:t>
      </w:r>
      <w:r>
        <w:rPr>
          <w:rStyle w:val="WW8Num2z0"/>
          <w:rFonts w:ascii="Verdana" w:hAnsi="Verdana"/>
          <w:color w:val="000000"/>
          <w:sz w:val="18"/>
          <w:szCs w:val="18"/>
        </w:rPr>
        <w:t> </w:t>
      </w:r>
      <w:r>
        <w:rPr>
          <w:rFonts w:ascii="Verdana" w:hAnsi="Verdana"/>
          <w:color w:val="000000"/>
          <w:sz w:val="18"/>
          <w:szCs w:val="18"/>
        </w:rPr>
        <w:t>И.Я. Методологическое значение проблемы соотношения обучения, воспитания и развития // Теоретико-методические проблемы педагогики в условиях становления и развития</w:t>
      </w:r>
      <w:r>
        <w:rPr>
          <w:rStyle w:val="WW8Num2z0"/>
          <w:rFonts w:ascii="Verdana" w:hAnsi="Verdana"/>
          <w:color w:val="000000"/>
          <w:sz w:val="18"/>
          <w:szCs w:val="18"/>
        </w:rPr>
        <w:t> </w:t>
      </w:r>
      <w:r>
        <w:rPr>
          <w:rStyle w:val="WW8Num3z0"/>
          <w:rFonts w:ascii="Verdana" w:hAnsi="Verdana"/>
          <w:color w:val="4682B4"/>
          <w:sz w:val="18"/>
          <w:szCs w:val="18"/>
        </w:rPr>
        <w:t>целостной</w:t>
      </w:r>
      <w:r>
        <w:rPr>
          <w:rStyle w:val="WW8Num2z0"/>
          <w:rFonts w:ascii="Verdana" w:hAnsi="Verdana"/>
          <w:color w:val="000000"/>
          <w:sz w:val="18"/>
          <w:szCs w:val="18"/>
        </w:rPr>
        <w:t> </w:t>
      </w:r>
      <w:r>
        <w:rPr>
          <w:rFonts w:ascii="Verdana" w:hAnsi="Verdana"/>
          <w:color w:val="000000"/>
          <w:sz w:val="18"/>
          <w:szCs w:val="18"/>
        </w:rPr>
        <w:t>системы непрерывного образования. М., 1988. С. 126-136.</w:t>
      </w:r>
    </w:p>
    <w:p w14:paraId="2DCB0C66"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Лесгафт</w:t>
      </w:r>
      <w:r>
        <w:rPr>
          <w:rStyle w:val="WW8Num2z0"/>
          <w:rFonts w:ascii="Verdana" w:hAnsi="Verdana"/>
          <w:color w:val="000000"/>
          <w:sz w:val="18"/>
          <w:szCs w:val="18"/>
        </w:rPr>
        <w:t> </w:t>
      </w:r>
      <w:r>
        <w:rPr>
          <w:rFonts w:ascii="Verdana" w:hAnsi="Verdana"/>
          <w:color w:val="000000"/>
          <w:sz w:val="18"/>
          <w:szCs w:val="18"/>
        </w:rPr>
        <w:t>П.Ф. Семейное воспитание ребенка и его значение. М.: Педагогика, 1991.</w:t>
      </w:r>
    </w:p>
    <w:p w14:paraId="61A770CE"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Лийметс</w:t>
      </w:r>
      <w:r>
        <w:rPr>
          <w:rStyle w:val="WW8Num2z0"/>
          <w:rFonts w:ascii="Verdana" w:hAnsi="Verdana"/>
          <w:color w:val="000000"/>
          <w:sz w:val="18"/>
          <w:szCs w:val="18"/>
        </w:rPr>
        <w:t> </w:t>
      </w:r>
      <w:r>
        <w:rPr>
          <w:rFonts w:ascii="Verdana" w:hAnsi="Verdana"/>
          <w:color w:val="000000"/>
          <w:sz w:val="18"/>
          <w:szCs w:val="18"/>
        </w:rPr>
        <w:t>Х.И. О месте категории «</w:t>
      </w:r>
      <w:r>
        <w:rPr>
          <w:rStyle w:val="WW8Num3z0"/>
          <w:rFonts w:ascii="Verdana" w:hAnsi="Verdana"/>
          <w:color w:val="4682B4"/>
          <w:sz w:val="18"/>
          <w:szCs w:val="18"/>
        </w:rPr>
        <w:t>взаимодействие</w:t>
      </w:r>
      <w:r>
        <w:rPr>
          <w:rFonts w:ascii="Verdana" w:hAnsi="Verdana"/>
          <w:color w:val="000000"/>
          <w:sz w:val="18"/>
          <w:szCs w:val="18"/>
        </w:rPr>
        <w:t>» в педагогике / Х.И.</w:t>
      </w:r>
      <w:r>
        <w:rPr>
          <w:rStyle w:val="WW8Num2z0"/>
          <w:rFonts w:ascii="Verdana" w:hAnsi="Verdana"/>
          <w:color w:val="000000"/>
          <w:sz w:val="18"/>
          <w:szCs w:val="18"/>
        </w:rPr>
        <w:t> </w:t>
      </w:r>
      <w:r>
        <w:rPr>
          <w:rStyle w:val="WW8Num3z0"/>
          <w:rFonts w:ascii="Verdana" w:hAnsi="Verdana"/>
          <w:color w:val="4682B4"/>
          <w:sz w:val="18"/>
          <w:szCs w:val="18"/>
        </w:rPr>
        <w:t>Лийметс</w:t>
      </w:r>
      <w:r>
        <w:rPr>
          <w:rFonts w:ascii="Verdana" w:hAnsi="Verdana"/>
          <w:color w:val="000000"/>
          <w:sz w:val="18"/>
          <w:szCs w:val="18"/>
        </w:rPr>
        <w:t>// Взаимодействие коллектива и личности в коммунистическом воспитании: сб. науч. тр.; Таллин, пед. ин-т. Таллин, 1979.</w:t>
      </w:r>
    </w:p>
    <w:p w14:paraId="6F9F812D"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148.</w:t>
      </w:r>
      <w:r>
        <w:rPr>
          <w:rStyle w:val="WW8Num2z0"/>
          <w:rFonts w:ascii="Verdana" w:hAnsi="Verdana"/>
          <w:color w:val="000000"/>
          <w:sz w:val="18"/>
          <w:szCs w:val="18"/>
        </w:rPr>
        <w:t> </w:t>
      </w:r>
      <w:r>
        <w:rPr>
          <w:rStyle w:val="WW8Num3z0"/>
          <w:rFonts w:ascii="Verdana" w:hAnsi="Verdana"/>
          <w:color w:val="4682B4"/>
          <w:sz w:val="18"/>
          <w:szCs w:val="18"/>
        </w:rPr>
        <w:t>Лисина</w:t>
      </w:r>
      <w:r>
        <w:rPr>
          <w:rStyle w:val="WW8Num2z0"/>
          <w:rFonts w:ascii="Verdana" w:hAnsi="Verdana"/>
          <w:color w:val="000000"/>
          <w:sz w:val="18"/>
          <w:szCs w:val="18"/>
        </w:rPr>
        <w:t> </w:t>
      </w:r>
      <w:r>
        <w:rPr>
          <w:rFonts w:ascii="Verdana" w:hAnsi="Verdana"/>
          <w:color w:val="000000"/>
          <w:sz w:val="18"/>
          <w:szCs w:val="18"/>
        </w:rPr>
        <w:t>М.И. Возрастные и индивидуальные особенности</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со взрослыми у детей от рождения до семи лет. дис. д-ра. пед. наук. М.: 1974.</w:t>
      </w:r>
    </w:p>
    <w:p w14:paraId="552B7C3B"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Лодкина</w:t>
      </w:r>
      <w:r>
        <w:rPr>
          <w:rStyle w:val="WW8Num2z0"/>
          <w:rFonts w:ascii="Verdana" w:hAnsi="Verdana"/>
          <w:color w:val="000000"/>
          <w:sz w:val="18"/>
          <w:szCs w:val="18"/>
        </w:rPr>
        <w:t> </w:t>
      </w:r>
      <w:r>
        <w:rPr>
          <w:rFonts w:ascii="Verdana" w:hAnsi="Verdana"/>
          <w:color w:val="000000"/>
          <w:sz w:val="18"/>
          <w:szCs w:val="18"/>
        </w:rPr>
        <w:t>Т.В. Семья в современном социуме(конец XX началоХХ1 вв.).</w:t>
      </w:r>
    </w:p>
    <w:p w14:paraId="0049B808"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150. Монография в 2-х частях. Вологда:</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ПФ «</w:t>
      </w:r>
      <w:r>
        <w:rPr>
          <w:rStyle w:val="WW8Num3z0"/>
          <w:rFonts w:ascii="Verdana" w:hAnsi="Verdana"/>
          <w:color w:val="4682B4"/>
          <w:sz w:val="18"/>
          <w:szCs w:val="18"/>
        </w:rPr>
        <w:t>Полиграфист</w:t>
      </w:r>
      <w:r>
        <w:rPr>
          <w:rFonts w:ascii="Verdana" w:hAnsi="Verdana"/>
          <w:color w:val="000000"/>
          <w:sz w:val="18"/>
          <w:szCs w:val="18"/>
        </w:rPr>
        <w:t>», 2007. 212 с.172</w:t>
      </w:r>
    </w:p>
    <w:p w14:paraId="2725C128"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Ломов</w:t>
      </w:r>
      <w:r>
        <w:rPr>
          <w:rStyle w:val="WW8Num2z0"/>
          <w:rFonts w:ascii="Verdana" w:hAnsi="Verdana"/>
          <w:color w:val="000000"/>
          <w:sz w:val="18"/>
          <w:szCs w:val="18"/>
        </w:rPr>
        <w:t> </w:t>
      </w:r>
      <w:r>
        <w:rPr>
          <w:rFonts w:ascii="Verdana" w:hAnsi="Verdana"/>
          <w:color w:val="000000"/>
          <w:sz w:val="18"/>
          <w:szCs w:val="18"/>
        </w:rPr>
        <w:t>Б.Ф. Методологические и теоретические проблемы психологии. -М.: Наука, 1984. 445 с.</w:t>
      </w:r>
    </w:p>
    <w:p w14:paraId="6E6FE27D"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Луков</w:t>
      </w:r>
      <w:r>
        <w:rPr>
          <w:rStyle w:val="WW8Num2z0"/>
          <w:rFonts w:ascii="Verdana" w:hAnsi="Verdana"/>
          <w:color w:val="000000"/>
          <w:sz w:val="18"/>
          <w:szCs w:val="18"/>
        </w:rPr>
        <w:t> </w:t>
      </w:r>
      <w:r>
        <w:rPr>
          <w:rFonts w:ascii="Verdana" w:hAnsi="Verdana"/>
          <w:color w:val="000000"/>
          <w:sz w:val="18"/>
          <w:szCs w:val="18"/>
        </w:rPr>
        <w:t>В.А. Социальное проектирование: Учебное пособие. 3-е из., перераб. И доп.М.: Изд-во Моск. гуманит.-социальн.академии: Флинта, 2003.</w:t>
      </w:r>
    </w:p>
    <w:p w14:paraId="5550BE29"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Ляудис</w:t>
      </w:r>
      <w:r>
        <w:rPr>
          <w:rStyle w:val="WW8Num2z0"/>
          <w:rFonts w:ascii="Verdana" w:hAnsi="Verdana"/>
          <w:color w:val="000000"/>
          <w:sz w:val="18"/>
          <w:szCs w:val="18"/>
        </w:rPr>
        <w:t> </w:t>
      </w:r>
      <w:r>
        <w:rPr>
          <w:rFonts w:ascii="Verdana" w:hAnsi="Verdana"/>
          <w:color w:val="000000"/>
          <w:sz w:val="18"/>
          <w:szCs w:val="18"/>
        </w:rPr>
        <w:t>В.Я. Психологические основы формирования письменной речи у</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 В.Я.Ляудис, И.П.Нигурэ. М.: Межд. Пед. акад., 1994.</w:t>
      </w:r>
    </w:p>
    <w:p w14:paraId="159C0257"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Макаренко</w:t>
      </w:r>
      <w:r>
        <w:rPr>
          <w:rStyle w:val="WW8Num2z0"/>
          <w:rFonts w:ascii="Verdana" w:hAnsi="Verdana"/>
          <w:color w:val="000000"/>
          <w:sz w:val="18"/>
          <w:szCs w:val="18"/>
        </w:rPr>
        <w:t> </w:t>
      </w:r>
      <w:r>
        <w:rPr>
          <w:rFonts w:ascii="Verdana" w:hAnsi="Verdana"/>
          <w:color w:val="000000"/>
          <w:sz w:val="18"/>
          <w:szCs w:val="18"/>
        </w:rPr>
        <w:t>A.C. Некоторые соображения о школе и наших детях// А.С.Макаренко Педагогические сочинения: В 8 т.-М.,1983. Т.1. С.213-216.</w:t>
      </w:r>
    </w:p>
    <w:p w14:paraId="1D12761C"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Манжелей</w:t>
      </w:r>
      <w:r>
        <w:rPr>
          <w:rStyle w:val="WW8Num2z0"/>
          <w:rFonts w:ascii="Verdana" w:hAnsi="Verdana"/>
          <w:color w:val="000000"/>
          <w:sz w:val="18"/>
          <w:szCs w:val="18"/>
        </w:rPr>
        <w:t> </w:t>
      </w:r>
      <w:r>
        <w:rPr>
          <w:rFonts w:ascii="Verdana" w:hAnsi="Verdana"/>
          <w:color w:val="000000"/>
          <w:sz w:val="18"/>
          <w:szCs w:val="18"/>
        </w:rPr>
        <w:t>КВ. Конструктивное взаимодействие в</w:t>
      </w:r>
      <w:r>
        <w:rPr>
          <w:rStyle w:val="WW8Num2z0"/>
          <w:rFonts w:ascii="Verdana" w:hAnsi="Verdana"/>
          <w:color w:val="000000"/>
          <w:sz w:val="18"/>
          <w:szCs w:val="18"/>
        </w:rPr>
        <w:t> </w:t>
      </w:r>
      <w:r>
        <w:rPr>
          <w:rStyle w:val="WW8Num3z0"/>
          <w:rFonts w:ascii="Verdana" w:hAnsi="Verdana"/>
          <w:color w:val="4682B4"/>
          <w:sz w:val="18"/>
          <w:szCs w:val="18"/>
        </w:rPr>
        <w:t>физкультурном</w:t>
      </w:r>
      <w:r>
        <w:rPr>
          <w:rStyle w:val="WW8Num2z0"/>
          <w:rFonts w:ascii="Verdana" w:hAnsi="Verdana"/>
          <w:color w:val="000000"/>
          <w:sz w:val="18"/>
          <w:szCs w:val="18"/>
        </w:rPr>
        <w:t> </w:t>
      </w:r>
      <w:r>
        <w:rPr>
          <w:rFonts w:ascii="Verdana" w:hAnsi="Verdana"/>
          <w:color w:val="000000"/>
          <w:sz w:val="18"/>
          <w:szCs w:val="18"/>
        </w:rPr>
        <w:t>образовании// Теория и практика физической культуры. 2004. № 12. С.24.</w:t>
      </w:r>
    </w:p>
    <w:p w14:paraId="6849D3FB"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Маркова</w:t>
      </w:r>
      <w:r>
        <w:rPr>
          <w:rStyle w:val="WW8Num2z0"/>
          <w:rFonts w:ascii="Verdana" w:hAnsi="Verdana"/>
          <w:color w:val="000000"/>
          <w:sz w:val="18"/>
          <w:szCs w:val="18"/>
        </w:rPr>
        <w:t> </w:t>
      </w:r>
      <w:r>
        <w:rPr>
          <w:rFonts w:ascii="Verdana" w:hAnsi="Verdana"/>
          <w:color w:val="000000"/>
          <w:sz w:val="18"/>
          <w:szCs w:val="18"/>
        </w:rPr>
        <w:t>Т.А. Детский сад и семья. М.: Просвещение. 1986. 205с.</w:t>
      </w:r>
    </w:p>
    <w:p w14:paraId="73562CC8"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Маркова</w:t>
      </w:r>
      <w:r>
        <w:rPr>
          <w:rStyle w:val="WW8Num2z0"/>
          <w:rFonts w:ascii="Verdana" w:hAnsi="Verdana"/>
          <w:color w:val="000000"/>
          <w:sz w:val="18"/>
          <w:szCs w:val="18"/>
        </w:rPr>
        <w:t> </w:t>
      </w:r>
      <w:r>
        <w:rPr>
          <w:rFonts w:ascii="Verdana" w:hAnsi="Verdana"/>
          <w:color w:val="000000"/>
          <w:sz w:val="18"/>
          <w:szCs w:val="18"/>
        </w:rPr>
        <w:t>А.К. Психология труда учителя. М., 1993.</w:t>
      </w:r>
    </w:p>
    <w:p w14:paraId="4C00E460"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Марковская</w:t>
      </w:r>
      <w:r>
        <w:rPr>
          <w:rStyle w:val="WW8Num2z0"/>
          <w:rFonts w:ascii="Verdana" w:hAnsi="Verdana"/>
          <w:color w:val="000000"/>
          <w:sz w:val="18"/>
          <w:szCs w:val="18"/>
        </w:rPr>
        <w:t> </w:t>
      </w:r>
      <w:r>
        <w:rPr>
          <w:rFonts w:ascii="Verdana" w:hAnsi="Verdana"/>
          <w:color w:val="000000"/>
          <w:sz w:val="18"/>
          <w:szCs w:val="18"/>
        </w:rPr>
        <w:t>И.М. Тренинг взаимодействия родителей с детьми. СПб.: Речь, 2002. С.7-23, 66-68.181 .</w:t>
      </w:r>
      <w:r>
        <w:rPr>
          <w:rStyle w:val="WW8Num3z0"/>
          <w:rFonts w:ascii="Verdana" w:hAnsi="Verdana"/>
          <w:color w:val="4682B4"/>
          <w:sz w:val="18"/>
          <w:szCs w:val="18"/>
        </w:rPr>
        <w:t>Масюкова</w:t>
      </w:r>
      <w:r>
        <w:rPr>
          <w:rStyle w:val="WW8Num2z0"/>
          <w:rFonts w:ascii="Verdana" w:hAnsi="Verdana"/>
          <w:color w:val="000000"/>
          <w:sz w:val="18"/>
          <w:szCs w:val="18"/>
        </w:rPr>
        <w:t> </w:t>
      </w:r>
      <w:r>
        <w:rPr>
          <w:rFonts w:ascii="Verdana" w:hAnsi="Verdana"/>
          <w:color w:val="000000"/>
          <w:sz w:val="18"/>
          <w:szCs w:val="18"/>
        </w:rPr>
        <w:t>H.A. Проектирование в образовании. Минск, 1999.</w:t>
      </w:r>
    </w:p>
    <w:p w14:paraId="59460A1E"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159. Mud Дж. Г. Избранное: Сб. переводов /</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ИНИОН. Центр социал. научн.-информ. исследований. Отд. социологии и социал. психологии; Сост. и переводчик В. Г. Николаев. Отв. ред. Д. В. Ефременко. М.: 2009. 290 с.</w:t>
      </w:r>
    </w:p>
    <w:p w14:paraId="6EFF1988"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Межуев</w:t>
      </w:r>
      <w:r>
        <w:rPr>
          <w:rStyle w:val="WW8Num2z0"/>
          <w:rFonts w:ascii="Verdana" w:hAnsi="Verdana"/>
          <w:color w:val="000000"/>
          <w:sz w:val="18"/>
          <w:szCs w:val="18"/>
        </w:rPr>
        <w:t> </w:t>
      </w:r>
      <w:r>
        <w:rPr>
          <w:rFonts w:ascii="Verdana" w:hAnsi="Verdana"/>
          <w:color w:val="000000"/>
          <w:sz w:val="18"/>
          <w:szCs w:val="18"/>
        </w:rPr>
        <w:t>В.М. Культура как философская проблема // Вопросы философии. 2002, № 10.</w:t>
      </w:r>
    </w:p>
    <w:p w14:paraId="4B83612E"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Митина</w:t>
      </w:r>
      <w:r>
        <w:rPr>
          <w:rStyle w:val="WW8Num2z0"/>
          <w:rFonts w:ascii="Verdana" w:hAnsi="Verdana"/>
          <w:color w:val="000000"/>
          <w:sz w:val="18"/>
          <w:szCs w:val="18"/>
        </w:rPr>
        <w:t> </w:t>
      </w:r>
      <w:r>
        <w:rPr>
          <w:rFonts w:ascii="Verdana" w:hAnsi="Verdana"/>
          <w:color w:val="000000"/>
          <w:sz w:val="18"/>
          <w:szCs w:val="18"/>
        </w:rPr>
        <w:t>Л.М. Психология труда и профессионального развития учителя. Учеб. пособие для студ. высш. пед. учеб. заведений.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2004. 320 с.</w:t>
      </w:r>
    </w:p>
    <w:p w14:paraId="0A33F569"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Монахов</w:t>
      </w:r>
      <w:r>
        <w:rPr>
          <w:rStyle w:val="WW8Num2z0"/>
          <w:rFonts w:ascii="Verdana" w:hAnsi="Verdana"/>
          <w:color w:val="000000"/>
          <w:sz w:val="18"/>
          <w:szCs w:val="18"/>
        </w:rPr>
        <w:t> </w:t>
      </w:r>
      <w:r>
        <w:rPr>
          <w:rFonts w:ascii="Verdana" w:hAnsi="Verdana"/>
          <w:color w:val="000000"/>
          <w:sz w:val="18"/>
          <w:szCs w:val="18"/>
        </w:rPr>
        <w:t>В.М. Проектирование и внедрение новых технологий обучения //Советская педагогика. 1990. С. 17-23.</w:t>
      </w:r>
    </w:p>
    <w:p w14:paraId="065A6C81"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Монахов</w:t>
      </w:r>
      <w:r>
        <w:rPr>
          <w:rStyle w:val="WW8Num2z0"/>
          <w:rFonts w:ascii="Verdana" w:hAnsi="Verdana"/>
          <w:color w:val="000000"/>
          <w:sz w:val="18"/>
          <w:szCs w:val="18"/>
        </w:rPr>
        <w:t> </w:t>
      </w:r>
      <w:r>
        <w:rPr>
          <w:rFonts w:ascii="Verdana" w:hAnsi="Verdana"/>
          <w:color w:val="000000"/>
          <w:sz w:val="18"/>
          <w:szCs w:val="18"/>
        </w:rPr>
        <w:t>В.М. Аксиоматический подход к проектированию педагогической технологии // Педагогика, 1997. №6. С. 21-23.</w:t>
      </w:r>
    </w:p>
    <w:p w14:paraId="56013C8C"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Мудрик</w:t>
      </w:r>
      <w:r>
        <w:rPr>
          <w:rStyle w:val="WW8Num2z0"/>
          <w:rFonts w:ascii="Verdana" w:hAnsi="Verdana"/>
          <w:color w:val="000000"/>
          <w:sz w:val="18"/>
          <w:szCs w:val="18"/>
        </w:rPr>
        <w:t> </w:t>
      </w:r>
      <w:r>
        <w:rPr>
          <w:rFonts w:ascii="Verdana" w:hAnsi="Verdana"/>
          <w:color w:val="000000"/>
          <w:sz w:val="18"/>
          <w:szCs w:val="18"/>
        </w:rPr>
        <w:t>A.B. Введение в социальную</w:t>
      </w:r>
      <w:r>
        <w:rPr>
          <w:rStyle w:val="WW8Num2z0"/>
          <w:rFonts w:ascii="Verdana" w:hAnsi="Verdana"/>
          <w:color w:val="000000"/>
          <w:sz w:val="18"/>
          <w:szCs w:val="18"/>
        </w:rPr>
        <w:t> </w:t>
      </w:r>
      <w:r>
        <w:rPr>
          <w:rStyle w:val="WW8Num3z0"/>
          <w:rFonts w:ascii="Verdana" w:hAnsi="Verdana"/>
          <w:color w:val="4682B4"/>
          <w:sz w:val="18"/>
          <w:szCs w:val="18"/>
        </w:rPr>
        <w:t>педагогику</w:t>
      </w:r>
      <w:r>
        <w:rPr>
          <w:rStyle w:val="WW8Num2z0"/>
          <w:rFonts w:ascii="Verdana" w:hAnsi="Verdana"/>
          <w:color w:val="000000"/>
          <w:sz w:val="18"/>
          <w:szCs w:val="18"/>
        </w:rPr>
        <w:t> </w:t>
      </w:r>
      <w:r>
        <w:rPr>
          <w:rFonts w:ascii="Verdana" w:hAnsi="Verdana"/>
          <w:color w:val="000000"/>
          <w:sz w:val="18"/>
          <w:szCs w:val="18"/>
        </w:rPr>
        <w:t>/ А.В.Мудрик. М.: Ин-т практической психологии, 1997.</w:t>
      </w:r>
    </w:p>
    <w:p w14:paraId="087C9CBB"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165. Муравьев B.J1. Педагогические условия формирования опыта технической творческой деятельности у студентов педагогического университета с использованием компьютера: дис. . канд. пед. наук. Владимир, 2000.</w:t>
      </w:r>
    </w:p>
    <w:p w14:paraId="2F956B8E"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Мясищев</w:t>
      </w:r>
      <w:r>
        <w:rPr>
          <w:rStyle w:val="WW8Num2z0"/>
          <w:rFonts w:ascii="Verdana" w:hAnsi="Verdana"/>
          <w:color w:val="000000"/>
          <w:sz w:val="18"/>
          <w:szCs w:val="18"/>
        </w:rPr>
        <w:t> </w:t>
      </w:r>
      <w:r>
        <w:rPr>
          <w:rFonts w:ascii="Verdana" w:hAnsi="Verdana"/>
          <w:color w:val="000000"/>
          <w:sz w:val="18"/>
          <w:szCs w:val="18"/>
        </w:rPr>
        <w:t>В.Н. Психология отношений: Избранные психологические труды / Под ред. A.A.</w:t>
      </w:r>
      <w:r>
        <w:rPr>
          <w:rStyle w:val="WW8Num2z0"/>
          <w:rFonts w:ascii="Verdana" w:hAnsi="Verdana"/>
          <w:color w:val="000000"/>
          <w:sz w:val="18"/>
          <w:szCs w:val="18"/>
        </w:rPr>
        <w:t> </w:t>
      </w:r>
      <w:r>
        <w:rPr>
          <w:rStyle w:val="WW8Num3z0"/>
          <w:rFonts w:ascii="Verdana" w:hAnsi="Verdana"/>
          <w:color w:val="4682B4"/>
          <w:sz w:val="18"/>
          <w:szCs w:val="18"/>
        </w:rPr>
        <w:t>Бодалева</w:t>
      </w:r>
      <w:r>
        <w:rPr>
          <w:rFonts w:ascii="Verdana" w:hAnsi="Verdana"/>
          <w:color w:val="000000"/>
          <w:sz w:val="18"/>
          <w:szCs w:val="18"/>
        </w:rPr>
        <w:t>. М.:МПСИ / Воронеж: НПО «</w:t>
      </w:r>
      <w:r>
        <w:rPr>
          <w:rStyle w:val="WW8Num3z0"/>
          <w:rFonts w:ascii="Verdana" w:hAnsi="Verdana"/>
          <w:color w:val="4682B4"/>
          <w:sz w:val="18"/>
          <w:szCs w:val="18"/>
        </w:rPr>
        <w:t>МОДЭК</w:t>
      </w:r>
      <w:r>
        <w:rPr>
          <w:rFonts w:ascii="Verdana" w:hAnsi="Verdana"/>
          <w:color w:val="000000"/>
          <w:sz w:val="18"/>
          <w:szCs w:val="18"/>
        </w:rPr>
        <w:t>», 2004. 400 с.</w:t>
      </w:r>
    </w:p>
    <w:p w14:paraId="124BF437"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Наседкина</w:t>
      </w:r>
      <w:r>
        <w:rPr>
          <w:rStyle w:val="WW8Num2z0"/>
          <w:rFonts w:ascii="Verdana" w:hAnsi="Verdana"/>
          <w:color w:val="000000"/>
          <w:sz w:val="18"/>
          <w:szCs w:val="18"/>
        </w:rPr>
        <w:t> </w:t>
      </w:r>
      <w:r>
        <w:rPr>
          <w:rFonts w:ascii="Verdana" w:hAnsi="Verdana"/>
          <w:color w:val="000000"/>
          <w:sz w:val="18"/>
          <w:szCs w:val="18"/>
        </w:rPr>
        <w:t>Е.И. Дифференцированный подход к повышению педагогической культуры родителей: автореф. дис. канд. пед. наук. М., 1979.</w:t>
      </w:r>
    </w:p>
    <w:p w14:paraId="06E49C5A"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Невзоров</w:t>
      </w:r>
      <w:r>
        <w:rPr>
          <w:rStyle w:val="WW8Num2z0"/>
          <w:rFonts w:ascii="Verdana" w:hAnsi="Verdana"/>
          <w:color w:val="000000"/>
          <w:sz w:val="18"/>
          <w:szCs w:val="18"/>
        </w:rPr>
        <w:t> </w:t>
      </w:r>
      <w:r>
        <w:rPr>
          <w:rFonts w:ascii="Verdana" w:hAnsi="Verdana"/>
          <w:color w:val="000000"/>
          <w:sz w:val="18"/>
          <w:szCs w:val="18"/>
        </w:rPr>
        <w:t>М.Н. Теоретические основы проектирования</w:t>
      </w:r>
      <w:r>
        <w:rPr>
          <w:rStyle w:val="WW8Num2z0"/>
          <w:rFonts w:ascii="Verdana" w:hAnsi="Verdana"/>
          <w:color w:val="000000"/>
          <w:sz w:val="18"/>
          <w:szCs w:val="18"/>
        </w:rPr>
        <w:t> </w:t>
      </w:r>
      <w:r>
        <w:rPr>
          <w:rStyle w:val="WW8Num3z0"/>
          <w:rFonts w:ascii="Verdana" w:hAnsi="Verdana"/>
          <w:color w:val="4682B4"/>
          <w:sz w:val="18"/>
          <w:szCs w:val="18"/>
        </w:rPr>
        <w:t>антропоориентированного</w:t>
      </w:r>
      <w:r>
        <w:rPr>
          <w:rStyle w:val="WW8Num2z0"/>
          <w:rFonts w:ascii="Verdana" w:hAnsi="Verdana"/>
          <w:color w:val="000000"/>
          <w:sz w:val="18"/>
          <w:szCs w:val="18"/>
        </w:rPr>
        <w:t> </w:t>
      </w:r>
      <w:r>
        <w:rPr>
          <w:rFonts w:ascii="Verdana" w:hAnsi="Verdana"/>
          <w:color w:val="000000"/>
          <w:sz w:val="18"/>
          <w:szCs w:val="18"/>
        </w:rPr>
        <w:t>педагогического процесса: дис. д-ра пед. наук. Хабаровск, 1999. 347 с.</w:t>
      </w:r>
    </w:p>
    <w:p w14:paraId="0B4EEF48"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Недвецкая</w:t>
      </w:r>
      <w:r>
        <w:rPr>
          <w:rStyle w:val="WW8Num2z0"/>
          <w:rFonts w:ascii="Verdana" w:hAnsi="Verdana"/>
          <w:color w:val="000000"/>
          <w:sz w:val="18"/>
          <w:szCs w:val="18"/>
        </w:rPr>
        <w:t> </w:t>
      </w:r>
      <w:r>
        <w:rPr>
          <w:rFonts w:ascii="Verdana" w:hAnsi="Verdana"/>
          <w:color w:val="000000"/>
          <w:sz w:val="18"/>
          <w:szCs w:val="18"/>
        </w:rPr>
        <w:t>М.Н. Классному руководителю об организации взаимодействия школы и семьи. Методическое пособие. М.: УЦ Перспектива. 2009. 152 с.</w:t>
      </w:r>
    </w:p>
    <w:p w14:paraId="6E3E54AD"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Нестеров</w:t>
      </w:r>
      <w:r>
        <w:rPr>
          <w:rStyle w:val="WW8Num2z0"/>
          <w:rFonts w:ascii="Verdana" w:hAnsi="Verdana"/>
          <w:color w:val="000000"/>
          <w:sz w:val="18"/>
          <w:szCs w:val="18"/>
        </w:rPr>
        <w:t> </w:t>
      </w:r>
      <w:r>
        <w:rPr>
          <w:rFonts w:ascii="Verdana" w:hAnsi="Verdana"/>
          <w:color w:val="000000"/>
          <w:sz w:val="18"/>
          <w:szCs w:val="18"/>
        </w:rPr>
        <w:t>В.В., Белкин A.C. Педагогическая</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Fonts w:ascii="Verdana" w:hAnsi="Verdana"/>
          <w:color w:val="000000"/>
          <w:sz w:val="18"/>
          <w:szCs w:val="18"/>
        </w:rPr>
        <w:t>: Учеб. Пособие. — Екатеринбург: Центр «</w:t>
      </w:r>
      <w:r>
        <w:rPr>
          <w:rStyle w:val="WW8Num3z0"/>
          <w:rFonts w:ascii="Verdana" w:hAnsi="Verdana"/>
          <w:color w:val="4682B4"/>
          <w:sz w:val="18"/>
          <w:szCs w:val="18"/>
        </w:rPr>
        <w:t>Учебная книга</w:t>
      </w:r>
      <w:r>
        <w:rPr>
          <w:rFonts w:ascii="Verdana" w:hAnsi="Verdana"/>
          <w:color w:val="000000"/>
          <w:sz w:val="18"/>
          <w:szCs w:val="18"/>
        </w:rPr>
        <w:t>», 2003. 188 с.</w:t>
      </w:r>
    </w:p>
    <w:p w14:paraId="6843618A"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Низова</w:t>
      </w:r>
      <w:r>
        <w:rPr>
          <w:rStyle w:val="WW8Num2z0"/>
          <w:rFonts w:ascii="Verdana" w:hAnsi="Verdana"/>
          <w:color w:val="000000"/>
          <w:sz w:val="18"/>
          <w:szCs w:val="18"/>
        </w:rPr>
        <w:t> </w:t>
      </w:r>
      <w:r>
        <w:rPr>
          <w:rFonts w:ascii="Verdana" w:hAnsi="Verdana"/>
          <w:color w:val="000000"/>
          <w:sz w:val="18"/>
          <w:szCs w:val="18"/>
        </w:rPr>
        <w:t>A.M. Некоторые проблемы разработки методики исследования семейного воспитания // Советская педагогика. 1976. № 11.С.46-54.</w:t>
      </w:r>
    </w:p>
    <w:p w14:paraId="7C01CC29"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172. Новые ценности образования. Забота поддержка-крнсультирование. Вып.6. М., 1996.</w:t>
      </w:r>
    </w:p>
    <w:p w14:paraId="6C0249B6"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Обозов</w:t>
      </w:r>
      <w:r>
        <w:rPr>
          <w:rStyle w:val="WW8Num2z0"/>
          <w:rFonts w:ascii="Verdana" w:hAnsi="Verdana"/>
          <w:color w:val="000000"/>
          <w:sz w:val="18"/>
          <w:szCs w:val="18"/>
        </w:rPr>
        <w:t> </w:t>
      </w:r>
      <w:r>
        <w:rPr>
          <w:rFonts w:ascii="Verdana" w:hAnsi="Verdana"/>
          <w:color w:val="000000"/>
          <w:sz w:val="18"/>
          <w:szCs w:val="18"/>
        </w:rPr>
        <w:t>H.H. Психология межличностного взаимодействия. Докт.дис. JI: 1979.380 с.</w:t>
      </w:r>
    </w:p>
    <w:p w14:paraId="2ED2BF08"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174. Образование в Российской Федерации. Статистический сборник. М.:ГУВШЭ, ЦИСН, 2003.200.0городнова О.В. Взаимодействие педагогов и родителей как условие профилактики </w:t>
      </w:r>
      <w:r>
        <w:rPr>
          <w:rFonts w:ascii="Verdana" w:hAnsi="Verdana"/>
          <w:color w:val="000000"/>
          <w:sz w:val="18"/>
          <w:szCs w:val="18"/>
        </w:rPr>
        <w:lastRenderedPageBreak/>
        <w:t>социальной дезадаптации дошкольников : дис. канд. пед. наук: Тюмень, 2002. 206 с.</w:t>
      </w:r>
    </w:p>
    <w:p w14:paraId="65F76FBE"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Словарь русского языка: Ок.бОООО слов и фразеологических выражений / под общ. Ред. Проф. Л.И. Скворцова. 25-е изд., испр. И доп. М.: ООО «</w:t>
      </w:r>
      <w:r>
        <w:rPr>
          <w:rStyle w:val="WW8Num3z0"/>
          <w:rFonts w:ascii="Verdana" w:hAnsi="Verdana"/>
          <w:color w:val="4682B4"/>
          <w:sz w:val="18"/>
          <w:szCs w:val="18"/>
        </w:rPr>
        <w:t>Издательство Оникс</w:t>
      </w:r>
      <w:r>
        <w:rPr>
          <w:rFonts w:ascii="Verdana" w:hAnsi="Verdana"/>
          <w:color w:val="000000"/>
          <w:sz w:val="18"/>
          <w:szCs w:val="18"/>
        </w:rPr>
        <w:t>»: ООО «Издательство "Мир и Образование"», 2006. С. 214.</w:t>
      </w:r>
    </w:p>
    <w:p w14:paraId="6086C40F"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176. Ожегов С.К,</w:t>
      </w:r>
      <w:r>
        <w:rPr>
          <w:rStyle w:val="WW8Num2z0"/>
          <w:rFonts w:ascii="Verdana" w:hAnsi="Verdana"/>
          <w:color w:val="000000"/>
          <w:sz w:val="18"/>
          <w:szCs w:val="18"/>
        </w:rPr>
        <w:t> </w:t>
      </w:r>
      <w:r>
        <w:rPr>
          <w:rStyle w:val="WW8Num3z0"/>
          <w:rFonts w:ascii="Verdana" w:hAnsi="Verdana"/>
          <w:color w:val="4682B4"/>
          <w:sz w:val="18"/>
          <w:szCs w:val="18"/>
        </w:rPr>
        <w:t>Шведова</w:t>
      </w:r>
      <w:r>
        <w:rPr>
          <w:rStyle w:val="WW8Num2z0"/>
          <w:rFonts w:ascii="Verdana" w:hAnsi="Verdana"/>
          <w:color w:val="000000"/>
          <w:sz w:val="18"/>
          <w:szCs w:val="18"/>
        </w:rPr>
        <w:t> </w:t>
      </w:r>
      <w:r>
        <w:rPr>
          <w:rFonts w:ascii="Verdana" w:hAnsi="Verdana"/>
          <w:color w:val="000000"/>
          <w:sz w:val="18"/>
          <w:szCs w:val="18"/>
        </w:rPr>
        <w:t>Н.Ю. Толковый словарь русского языка. М.: Азбуковник, 1999. С. 524-944 с.</w:t>
      </w:r>
    </w:p>
    <w:p w14:paraId="2D1C4CD7"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177. Осиновский М. Способность к принятию себя и другого /М.Осиновский, Н.Степанов//Директор школы. 1998. №1.</w:t>
      </w:r>
    </w:p>
    <w:p w14:paraId="31BCA255"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178. Основные направления Программы развития дошкольного образования в г.Москве на 2008-2017 гг.// Серия:»Инструктивно-методическое обеспечение содержания образования в Москве»/ Отв. ред. Л.Е.</w:t>
      </w:r>
      <w:r>
        <w:rPr>
          <w:rStyle w:val="WW8Num2z0"/>
          <w:rFonts w:ascii="Verdana" w:hAnsi="Verdana"/>
          <w:color w:val="000000"/>
          <w:sz w:val="18"/>
          <w:szCs w:val="18"/>
        </w:rPr>
        <w:t> </w:t>
      </w:r>
      <w:r>
        <w:rPr>
          <w:rStyle w:val="WW8Num3z0"/>
          <w:rFonts w:ascii="Verdana" w:hAnsi="Verdana"/>
          <w:color w:val="4682B4"/>
          <w:sz w:val="18"/>
          <w:szCs w:val="18"/>
        </w:rPr>
        <w:t>Курнешова</w:t>
      </w:r>
      <w:r>
        <w:rPr>
          <w:rFonts w:ascii="Verdana" w:hAnsi="Verdana"/>
          <w:color w:val="000000"/>
          <w:sz w:val="18"/>
          <w:szCs w:val="18"/>
        </w:rPr>
        <w:t>, М., 2008. С.5.</w:t>
      </w:r>
    </w:p>
    <w:p w14:paraId="2CAC62A2"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Островская</w:t>
      </w:r>
      <w:r>
        <w:rPr>
          <w:rStyle w:val="WW8Num2z0"/>
          <w:rFonts w:ascii="Verdana" w:hAnsi="Verdana"/>
          <w:color w:val="000000"/>
          <w:sz w:val="18"/>
          <w:szCs w:val="18"/>
        </w:rPr>
        <w:t> </w:t>
      </w:r>
      <w:r>
        <w:rPr>
          <w:rFonts w:ascii="Verdana" w:hAnsi="Verdana"/>
          <w:color w:val="000000"/>
          <w:sz w:val="18"/>
          <w:szCs w:val="18"/>
        </w:rPr>
        <w:t>Л.Ф. Педагогические знания родителям. М.: Просвещение, 1983. 176с.</w:t>
      </w:r>
    </w:p>
    <w:p w14:paraId="6C50ACD4"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Островская</w:t>
      </w:r>
      <w:r>
        <w:rPr>
          <w:rStyle w:val="WW8Num2z0"/>
          <w:rFonts w:ascii="Verdana" w:hAnsi="Verdana"/>
          <w:color w:val="000000"/>
          <w:sz w:val="18"/>
          <w:szCs w:val="18"/>
        </w:rPr>
        <w:t> </w:t>
      </w:r>
      <w:r>
        <w:rPr>
          <w:rFonts w:ascii="Verdana" w:hAnsi="Verdana"/>
          <w:color w:val="000000"/>
          <w:sz w:val="18"/>
          <w:szCs w:val="18"/>
        </w:rPr>
        <w:t>Л.Ф. Педагогические ситуации в семейном воспитании дошкольников. М., 1990. 159с.</w:t>
      </w:r>
    </w:p>
    <w:p w14:paraId="6E0321E5"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Панкратов</w:t>
      </w:r>
      <w:r>
        <w:rPr>
          <w:rStyle w:val="WW8Num2z0"/>
          <w:rFonts w:ascii="Verdana" w:hAnsi="Verdana"/>
          <w:color w:val="000000"/>
          <w:sz w:val="18"/>
          <w:szCs w:val="18"/>
        </w:rPr>
        <w:t> </w:t>
      </w:r>
      <w:r>
        <w:rPr>
          <w:rFonts w:ascii="Verdana" w:hAnsi="Verdana"/>
          <w:color w:val="000000"/>
          <w:sz w:val="18"/>
          <w:szCs w:val="18"/>
        </w:rPr>
        <w:t>В.Н. Психология успешного взаимодействия: Практические рекомендации. М.: Сфера, 1999. 123 с.</w:t>
      </w:r>
    </w:p>
    <w:p w14:paraId="09384927"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182. Панфенов В.Н. Психологическое общение//Вопросы психологии, 1971. № 1. С.126-127.</w:t>
      </w:r>
    </w:p>
    <w:p w14:paraId="4F5B137E"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Парыгин</w:t>
      </w:r>
      <w:r>
        <w:rPr>
          <w:rStyle w:val="WW8Num2z0"/>
          <w:rFonts w:ascii="Verdana" w:hAnsi="Verdana"/>
          <w:color w:val="000000"/>
          <w:sz w:val="18"/>
          <w:szCs w:val="18"/>
        </w:rPr>
        <w:t> </w:t>
      </w:r>
      <w:r>
        <w:rPr>
          <w:rFonts w:ascii="Verdana" w:hAnsi="Verdana"/>
          <w:color w:val="000000"/>
          <w:sz w:val="18"/>
          <w:szCs w:val="18"/>
        </w:rPr>
        <w:t>Б. Д. Анатомия общения / Б. Д. Парыгин. СПб: изд. Михайлова, 1999. 301 с.</w:t>
      </w:r>
    </w:p>
    <w:p w14:paraId="740796B2"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184. Педагогика / Ю.К.</w:t>
      </w:r>
      <w:r>
        <w:rPr>
          <w:rStyle w:val="WW8Num2z0"/>
          <w:rFonts w:ascii="Verdana" w:hAnsi="Verdana"/>
          <w:color w:val="000000"/>
          <w:sz w:val="18"/>
          <w:szCs w:val="18"/>
        </w:rPr>
        <w:t> </w:t>
      </w:r>
      <w:r>
        <w:rPr>
          <w:rStyle w:val="WW8Num3z0"/>
          <w:rFonts w:ascii="Verdana" w:hAnsi="Verdana"/>
          <w:color w:val="4682B4"/>
          <w:sz w:val="18"/>
          <w:szCs w:val="18"/>
        </w:rPr>
        <w:t>Бабанский</w:t>
      </w:r>
      <w:r>
        <w:rPr>
          <w:rFonts w:ascii="Verdana" w:hAnsi="Verdana"/>
          <w:color w:val="000000"/>
          <w:sz w:val="18"/>
          <w:szCs w:val="18"/>
        </w:rPr>
        <w:t>, В.А. Сластенин, H.A. Сорокин и др. М.: Просвещение, 1988. 479 с.</w:t>
      </w:r>
    </w:p>
    <w:p w14:paraId="622D2745"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185. Педагогика / В.А.</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И.Ф.Исаев, А.И.Мищенко, E.H. Шиянов. М.: Школа-Пресс, 1998. 512 с.</w:t>
      </w:r>
    </w:p>
    <w:p w14:paraId="79485E9A"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186. Педагогика: педагогические теории, системы, технологии /С.А.Смирнов, И.Б.Котова, E.H.</w:t>
      </w:r>
      <w:r>
        <w:rPr>
          <w:rStyle w:val="WW8Num2z0"/>
          <w:rFonts w:ascii="Verdana" w:hAnsi="Verdana"/>
          <w:color w:val="000000"/>
          <w:sz w:val="18"/>
          <w:szCs w:val="18"/>
        </w:rPr>
        <w:t> </w:t>
      </w:r>
      <w:r>
        <w:rPr>
          <w:rStyle w:val="WW8Num3z0"/>
          <w:rFonts w:ascii="Verdana" w:hAnsi="Verdana"/>
          <w:color w:val="4682B4"/>
          <w:sz w:val="18"/>
          <w:szCs w:val="18"/>
        </w:rPr>
        <w:t>Шиянов</w:t>
      </w:r>
      <w:r>
        <w:rPr>
          <w:rFonts w:ascii="Verdana" w:hAnsi="Verdana"/>
          <w:color w:val="000000"/>
          <w:sz w:val="18"/>
          <w:szCs w:val="18"/>
        </w:rPr>
        <w:t>, Т.И.Бабаева и др.; Под ред. С.А.Смирнова. М.: Академия, 1999. 544 с.</w:t>
      </w:r>
    </w:p>
    <w:p w14:paraId="6862204C"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187. Пезешкинан Н.В. Позитивная семейная психотерапия: семья как психотерапевт. М.: Смысл, 1993. 126 с.</w:t>
      </w:r>
    </w:p>
    <w:p w14:paraId="177DE23F"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Петровский</w:t>
      </w:r>
      <w:r>
        <w:rPr>
          <w:rStyle w:val="WW8Num2z0"/>
          <w:rFonts w:ascii="Verdana" w:hAnsi="Verdana"/>
          <w:color w:val="000000"/>
          <w:sz w:val="18"/>
          <w:szCs w:val="18"/>
        </w:rPr>
        <w:t> </w:t>
      </w:r>
      <w:r>
        <w:rPr>
          <w:rFonts w:ascii="Verdana" w:hAnsi="Verdana"/>
          <w:color w:val="000000"/>
          <w:sz w:val="18"/>
          <w:szCs w:val="18"/>
        </w:rPr>
        <w:t>A.B. Дети и тактика семейного воспитания. М.: 1981. 94 с.</w:t>
      </w:r>
    </w:p>
    <w:p w14:paraId="535D4E2C"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Петровский</w:t>
      </w:r>
      <w:r>
        <w:rPr>
          <w:rStyle w:val="WW8Num2z0"/>
          <w:rFonts w:ascii="Verdana" w:hAnsi="Verdana"/>
          <w:color w:val="000000"/>
          <w:sz w:val="18"/>
          <w:szCs w:val="18"/>
        </w:rPr>
        <w:t> </w:t>
      </w:r>
      <w:r>
        <w:rPr>
          <w:rFonts w:ascii="Verdana" w:hAnsi="Verdana"/>
          <w:color w:val="000000"/>
          <w:sz w:val="18"/>
          <w:szCs w:val="18"/>
        </w:rPr>
        <w:t>A.B. Личность. Деятельность. Коллектив. М.: 1982. 255 с.</w:t>
      </w:r>
    </w:p>
    <w:p w14:paraId="3D8CCC2B"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Петровский</w:t>
      </w:r>
      <w:r>
        <w:rPr>
          <w:rStyle w:val="WW8Num2z0"/>
          <w:rFonts w:ascii="Verdana" w:hAnsi="Verdana"/>
          <w:color w:val="000000"/>
          <w:sz w:val="18"/>
          <w:szCs w:val="18"/>
        </w:rPr>
        <w:t> </w:t>
      </w:r>
      <w:r>
        <w:rPr>
          <w:rFonts w:ascii="Verdana" w:hAnsi="Verdana"/>
          <w:color w:val="000000"/>
          <w:sz w:val="18"/>
          <w:szCs w:val="18"/>
        </w:rPr>
        <w:t>A.B. Вопросы истории и теории психологии: Избранные труды. М.: 1984. 272 с.</w:t>
      </w:r>
    </w:p>
    <w:p w14:paraId="5D8173D2"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Петровский</w:t>
      </w:r>
      <w:r>
        <w:rPr>
          <w:rStyle w:val="WW8Num2z0"/>
          <w:rFonts w:ascii="Verdana" w:hAnsi="Verdana"/>
          <w:color w:val="000000"/>
          <w:sz w:val="18"/>
          <w:szCs w:val="18"/>
        </w:rPr>
        <w:t> </w:t>
      </w:r>
      <w:r>
        <w:rPr>
          <w:rFonts w:ascii="Verdana" w:hAnsi="Verdana"/>
          <w:color w:val="000000"/>
          <w:sz w:val="18"/>
          <w:szCs w:val="18"/>
        </w:rPr>
        <w:t>A.B., Калиненко В. К.,</w:t>
      </w:r>
      <w:r>
        <w:rPr>
          <w:rStyle w:val="WW8Num2z0"/>
          <w:rFonts w:ascii="Verdana" w:hAnsi="Verdana"/>
          <w:color w:val="000000"/>
          <w:sz w:val="18"/>
          <w:szCs w:val="18"/>
        </w:rPr>
        <w:t> </w:t>
      </w:r>
      <w:r>
        <w:rPr>
          <w:rStyle w:val="WW8Num3z0"/>
          <w:rFonts w:ascii="Verdana" w:hAnsi="Verdana"/>
          <w:color w:val="4682B4"/>
          <w:sz w:val="18"/>
          <w:szCs w:val="18"/>
        </w:rPr>
        <w:t>Котова</w:t>
      </w:r>
      <w:r>
        <w:rPr>
          <w:rStyle w:val="WW8Num2z0"/>
          <w:rFonts w:ascii="Verdana" w:hAnsi="Verdana"/>
          <w:color w:val="000000"/>
          <w:sz w:val="18"/>
          <w:szCs w:val="18"/>
        </w:rPr>
        <w:t> </w:t>
      </w:r>
      <w:r>
        <w:rPr>
          <w:rFonts w:ascii="Verdana" w:hAnsi="Verdana"/>
          <w:color w:val="000000"/>
          <w:sz w:val="18"/>
          <w:szCs w:val="18"/>
        </w:rPr>
        <w:t>И. Б. Личностно-развивающее взаимодействие. Ростов-на-Дону, 1993.</w:t>
      </w:r>
    </w:p>
    <w:p w14:paraId="4A453633"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Петровский</w:t>
      </w:r>
      <w:r>
        <w:rPr>
          <w:rStyle w:val="WW8Num2z0"/>
          <w:rFonts w:ascii="Verdana" w:hAnsi="Verdana"/>
          <w:color w:val="000000"/>
          <w:sz w:val="18"/>
          <w:szCs w:val="18"/>
        </w:rPr>
        <w:t> </w:t>
      </w:r>
      <w:r>
        <w:rPr>
          <w:rFonts w:ascii="Verdana" w:hAnsi="Verdana"/>
          <w:color w:val="000000"/>
          <w:sz w:val="18"/>
          <w:szCs w:val="18"/>
        </w:rPr>
        <w:t>В.А. Учимся общаться с</w:t>
      </w:r>
      <w:r>
        <w:rPr>
          <w:rStyle w:val="WW8Num2z0"/>
          <w:rFonts w:ascii="Verdana" w:hAnsi="Verdana"/>
          <w:color w:val="000000"/>
          <w:sz w:val="18"/>
          <w:szCs w:val="18"/>
        </w:rPr>
        <w:t> </w:t>
      </w:r>
      <w:r>
        <w:rPr>
          <w:rStyle w:val="WW8Num3z0"/>
          <w:rFonts w:ascii="Verdana" w:hAnsi="Verdana"/>
          <w:color w:val="4682B4"/>
          <w:sz w:val="18"/>
          <w:szCs w:val="18"/>
        </w:rPr>
        <w:t>ребенком</w:t>
      </w:r>
      <w:r>
        <w:rPr>
          <w:rStyle w:val="WW8Num2z0"/>
          <w:rFonts w:ascii="Verdana" w:hAnsi="Verdana"/>
          <w:color w:val="000000"/>
          <w:sz w:val="18"/>
          <w:szCs w:val="18"/>
        </w:rPr>
        <w:t> </w:t>
      </w:r>
      <w:r>
        <w:rPr>
          <w:rFonts w:ascii="Verdana" w:hAnsi="Verdana"/>
          <w:color w:val="000000"/>
          <w:sz w:val="18"/>
          <w:szCs w:val="18"/>
        </w:rPr>
        <w:t>/ В.А. Петровский, A.M.</w:t>
      </w:r>
      <w:r>
        <w:rPr>
          <w:rStyle w:val="WW8Num2z0"/>
          <w:rFonts w:ascii="Verdana" w:hAnsi="Verdana"/>
          <w:color w:val="000000"/>
          <w:sz w:val="18"/>
          <w:szCs w:val="18"/>
        </w:rPr>
        <w:t> </w:t>
      </w:r>
      <w:r>
        <w:rPr>
          <w:rStyle w:val="WW8Num3z0"/>
          <w:rFonts w:ascii="Verdana" w:hAnsi="Verdana"/>
          <w:color w:val="4682B4"/>
          <w:sz w:val="18"/>
          <w:szCs w:val="18"/>
        </w:rPr>
        <w:t>Виноградова</w:t>
      </w:r>
      <w:r>
        <w:rPr>
          <w:rFonts w:ascii="Verdana" w:hAnsi="Verdana"/>
          <w:color w:val="000000"/>
          <w:sz w:val="18"/>
          <w:szCs w:val="18"/>
        </w:rPr>
        <w:t>, Л.М.Кларина. М., 1993.</w:t>
      </w:r>
    </w:p>
    <w:p w14:paraId="5C3D267B"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Пидкасистый</w:t>
      </w:r>
      <w:r>
        <w:rPr>
          <w:rStyle w:val="WW8Num2z0"/>
          <w:rFonts w:ascii="Verdana" w:hAnsi="Verdana"/>
          <w:color w:val="000000"/>
          <w:sz w:val="18"/>
          <w:szCs w:val="18"/>
        </w:rPr>
        <w:t> </w:t>
      </w:r>
      <w:r>
        <w:rPr>
          <w:rFonts w:ascii="Verdana" w:hAnsi="Verdana"/>
          <w:color w:val="000000"/>
          <w:sz w:val="18"/>
          <w:szCs w:val="18"/>
        </w:rPr>
        <w:t>П.И. Педагогика.: Учебное пособие (под. ред. П.И.</w:t>
      </w:r>
      <w:r>
        <w:rPr>
          <w:rStyle w:val="WW8Num2z0"/>
          <w:rFonts w:ascii="Verdana" w:hAnsi="Verdana"/>
          <w:color w:val="000000"/>
          <w:sz w:val="18"/>
          <w:szCs w:val="18"/>
        </w:rPr>
        <w:t> </w:t>
      </w:r>
      <w:r>
        <w:rPr>
          <w:rStyle w:val="WW8Num3z0"/>
          <w:rFonts w:ascii="Verdana" w:hAnsi="Verdana"/>
          <w:color w:val="4682B4"/>
          <w:sz w:val="18"/>
          <w:szCs w:val="18"/>
        </w:rPr>
        <w:t>Пидкасистого</w:t>
      </w:r>
      <w:r>
        <w:rPr>
          <w:rFonts w:ascii="Verdana" w:hAnsi="Verdana"/>
          <w:color w:val="000000"/>
          <w:sz w:val="18"/>
          <w:szCs w:val="18"/>
        </w:rPr>
        <w:t>) 2-е изд. М.: Российское педагогическое агентство, 1966.602с.</w:t>
      </w:r>
    </w:p>
    <w:p w14:paraId="30FA225D"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194. Письмо Министерства образования РФ № 106-/23.16 О развитии новых форм российского дошкольного образования в современных социально-экономических условиях. 2000.</w:t>
      </w:r>
    </w:p>
    <w:p w14:paraId="07050FEC"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Пиюкова</w:t>
      </w:r>
      <w:r>
        <w:rPr>
          <w:rStyle w:val="WW8Num2z0"/>
          <w:rFonts w:ascii="Verdana" w:hAnsi="Verdana"/>
          <w:color w:val="000000"/>
          <w:sz w:val="18"/>
          <w:szCs w:val="18"/>
        </w:rPr>
        <w:t> </w:t>
      </w:r>
      <w:r>
        <w:rPr>
          <w:rFonts w:ascii="Verdana" w:hAnsi="Verdana"/>
          <w:color w:val="000000"/>
          <w:sz w:val="18"/>
          <w:szCs w:val="18"/>
        </w:rPr>
        <w:t>С.С. Формирование педагогической компетентности родителей приемных детей : дис. канд. пед. наук: Самара, 2002. 200 с.</w:t>
      </w:r>
    </w:p>
    <w:p w14:paraId="684084CF"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Поздняк</w:t>
      </w:r>
      <w:r>
        <w:rPr>
          <w:rStyle w:val="WW8Num2z0"/>
          <w:rFonts w:ascii="Verdana" w:hAnsi="Verdana"/>
          <w:color w:val="000000"/>
          <w:sz w:val="18"/>
          <w:szCs w:val="18"/>
        </w:rPr>
        <w:t> </w:t>
      </w:r>
      <w:r>
        <w:rPr>
          <w:rFonts w:ascii="Verdana" w:hAnsi="Verdana"/>
          <w:color w:val="000000"/>
          <w:sz w:val="18"/>
          <w:szCs w:val="18"/>
        </w:rPr>
        <w:t>Л.В. Подготовка организатора дошкольного воспитания в системе высшего педагогического образования. Автореферат диссертации канд. пед. наук. М., 1984. 24с.</w:t>
      </w:r>
    </w:p>
    <w:p w14:paraId="0E33DC42"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Предшкольная</w:t>
      </w:r>
      <w:r>
        <w:rPr>
          <w:rStyle w:val="WW8Num2z0"/>
          <w:rFonts w:ascii="Verdana" w:hAnsi="Verdana"/>
          <w:color w:val="000000"/>
          <w:sz w:val="18"/>
          <w:szCs w:val="18"/>
        </w:rPr>
        <w:t> </w:t>
      </w:r>
      <w:r>
        <w:rPr>
          <w:rFonts w:ascii="Verdana" w:hAnsi="Verdana"/>
          <w:color w:val="000000"/>
          <w:sz w:val="18"/>
          <w:szCs w:val="18"/>
        </w:rPr>
        <w:t>пора. Программа обучения и развития детей пяти лет/под ред. Н.Ф. Виноградовой. М., 2007.</w:t>
      </w:r>
    </w:p>
    <w:p w14:paraId="76958865"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Преемственность</w:t>
      </w:r>
      <w:r>
        <w:rPr>
          <w:rFonts w:ascii="Verdana" w:hAnsi="Verdana"/>
          <w:color w:val="000000"/>
          <w:sz w:val="18"/>
          <w:szCs w:val="18"/>
        </w:rPr>
        <w:t>. Программа по подготовке к школе детей 5-7 лет!под ред. H.A.</w:t>
      </w:r>
      <w:r>
        <w:rPr>
          <w:rStyle w:val="WW8Num2z0"/>
          <w:rFonts w:ascii="Verdana" w:hAnsi="Verdana"/>
          <w:color w:val="000000"/>
          <w:sz w:val="18"/>
          <w:szCs w:val="18"/>
        </w:rPr>
        <w:t> </w:t>
      </w:r>
      <w:r>
        <w:rPr>
          <w:rStyle w:val="WW8Num3z0"/>
          <w:rFonts w:ascii="Verdana" w:hAnsi="Verdana"/>
          <w:color w:val="4682B4"/>
          <w:sz w:val="18"/>
          <w:szCs w:val="18"/>
        </w:rPr>
        <w:t>Федосовой</w:t>
      </w:r>
      <w:r>
        <w:rPr>
          <w:rFonts w:ascii="Verdana" w:hAnsi="Verdana"/>
          <w:color w:val="000000"/>
          <w:sz w:val="18"/>
          <w:szCs w:val="18"/>
        </w:rPr>
        <w:t>, Т.С.Комаровой и др. 1999.</w:t>
      </w:r>
    </w:p>
    <w:p w14:paraId="619E8246"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Прикот</w:t>
      </w:r>
      <w:r>
        <w:rPr>
          <w:rStyle w:val="WW8Num2z0"/>
          <w:rFonts w:ascii="Verdana" w:hAnsi="Verdana"/>
          <w:color w:val="000000"/>
          <w:sz w:val="18"/>
          <w:szCs w:val="18"/>
        </w:rPr>
        <w:t> </w:t>
      </w:r>
      <w:r>
        <w:rPr>
          <w:rFonts w:ascii="Verdana" w:hAnsi="Verdana"/>
          <w:color w:val="000000"/>
          <w:sz w:val="18"/>
          <w:szCs w:val="18"/>
        </w:rPr>
        <w:t>О.Г. Методологические основания педагогической системотологии: дис. д-ра пед. наук: Спб., 1997.</w:t>
      </w:r>
    </w:p>
    <w:p w14:paraId="18F8B3BD"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200. Примерная</w:t>
      </w:r>
      <w:r>
        <w:rPr>
          <w:rStyle w:val="WW8Num2z0"/>
          <w:rFonts w:ascii="Verdana" w:hAnsi="Verdana"/>
          <w:color w:val="000000"/>
          <w:sz w:val="18"/>
          <w:szCs w:val="18"/>
        </w:rPr>
        <w:t> </w:t>
      </w:r>
      <w:r>
        <w:rPr>
          <w:rStyle w:val="WW8Num3z0"/>
          <w:rFonts w:ascii="Verdana" w:hAnsi="Verdana"/>
          <w:color w:val="4682B4"/>
          <w:sz w:val="18"/>
          <w:szCs w:val="18"/>
        </w:rPr>
        <w:t>общеобразовательная</w:t>
      </w:r>
      <w:r>
        <w:rPr>
          <w:rStyle w:val="WW8Num2z0"/>
          <w:rFonts w:ascii="Verdana" w:hAnsi="Verdana"/>
          <w:color w:val="000000"/>
          <w:sz w:val="18"/>
          <w:szCs w:val="18"/>
        </w:rPr>
        <w:t> </w:t>
      </w:r>
      <w:r>
        <w:rPr>
          <w:rFonts w:ascii="Verdana" w:hAnsi="Verdana"/>
          <w:color w:val="000000"/>
          <w:sz w:val="18"/>
          <w:szCs w:val="18"/>
        </w:rPr>
        <w:t>программа воспитания, обучения и развития детей раннего и дошкольного возраста/ под .ред. J1.A. Парамоновой. М., 2004.</w:t>
      </w:r>
    </w:p>
    <w:p w14:paraId="18141A40"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201. Программа воспитания, обучения и развития в детском саду.</w:t>
      </w:r>
      <w:r>
        <w:rPr>
          <w:rStyle w:val="WW8Num2z0"/>
          <w:rFonts w:ascii="Verdana" w:hAnsi="Verdana"/>
          <w:color w:val="000000"/>
          <w:sz w:val="18"/>
          <w:szCs w:val="18"/>
        </w:rPr>
        <w:t> </w:t>
      </w:r>
      <w:r>
        <w:rPr>
          <w:rStyle w:val="WW8Num3z0"/>
          <w:rFonts w:ascii="Verdana" w:hAnsi="Verdana"/>
          <w:color w:val="4682B4"/>
          <w:sz w:val="18"/>
          <w:szCs w:val="18"/>
        </w:rPr>
        <w:t>Эстетическое</w:t>
      </w:r>
      <w:r>
        <w:rPr>
          <w:rStyle w:val="WW8Num2z0"/>
          <w:rFonts w:ascii="Verdana" w:hAnsi="Verdana"/>
          <w:color w:val="000000"/>
          <w:sz w:val="18"/>
          <w:szCs w:val="18"/>
        </w:rPr>
        <w:t> </w:t>
      </w:r>
      <w:r>
        <w:rPr>
          <w:rFonts w:ascii="Verdana" w:hAnsi="Verdana"/>
          <w:color w:val="000000"/>
          <w:sz w:val="18"/>
          <w:szCs w:val="18"/>
        </w:rPr>
        <w:t>воспитание//Дошкольное воспитание. 2003. №12. С.2.</w:t>
      </w:r>
    </w:p>
    <w:p w14:paraId="563FD2C1"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Прохоров</w:t>
      </w:r>
      <w:r>
        <w:rPr>
          <w:rStyle w:val="WW8Num2z0"/>
          <w:rFonts w:ascii="Verdana" w:hAnsi="Verdana"/>
          <w:color w:val="000000"/>
          <w:sz w:val="18"/>
          <w:szCs w:val="18"/>
        </w:rPr>
        <w:t> </w:t>
      </w:r>
      <w:r>
        <w:rPr>
          <w:rFonts w:ascii="Verdana" w:hAnsi="Verdana"/>
          <w:color w:val="000000"/>
          <w:sz w:val="18"/>
          <w:szCs w:val="18"/>
        </w:rPr>
        <w:t>А. М. Советский энциклопедический. 4-е изд. М.: Сов. Энцикл., 1989. С. 1226.</w:t>
      </w:r>
    </w:p>
    <w:p w14:paraId="69851738"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203. Психологическая теория коллектива / Под ред. А. В. Петровского. — М.: Педагогика, 1979. С.206.</w:t>
      </w:r>
    </w:p>
    <w:p w14:paraId="31D8A8C5"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204. Психология. Словарь./Под общ. ред. A.B.</w:t>
      </w:r>
      <w:r>
        <w:rPr>
          <w:rStyle w:val="WW8Num2z0"/>
          <w:rFonts w:ascii="Verdana" w:hAnsi="Verdana"/>
          <w:color w:val="000000"/>
          <w:sz w:val="18"/>
          <w:szCs w:val="18"/>
        </w:rPr>
        <w:t> </w:t>
      </w:r>
      <w:r>
        <w:rPr>
          <w:rStyle w:val="WW8Num3z0"/>
          <w:rFonts w:ascii="Verdana" w:hAnsi="Verdana"/>
          <w:color w:val="4682B4"/>
          <w:sz w:val="18"/>
          <w:szCs w:val="18"/>
        </w:rPr>
        <w:t>Петровского</w:t>
      </w:r>
      <w:r>
        <w:rPr>
          <w:rFonts w:ascii="Verdana" w:hAnsi="Verdana"/>
          <w:color w:val="000000"/>
          <w:sz w:val="18"/>
          <w:szCs w:val="18"/>
        </w:rPr>
        <w:t>, М.Г.Ярославского.-2-e изд.исп. и доп. М.: Политиздат, 1990. 494 с.</w:t>
      </w:r>
    </w:p>
    <w:p w14:paraId="5FCF56D8"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205. Психолого-педагогический словарь. Ростов н /Дону, 1998. 544 с.</w:t>
      </w:r>
    </w:p>
    <w:p w14:paraId="30438F09"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Радионов</w:t>
      </w:r>
      <w:r>
        <w:rPr>
          <w:rStyle w:val="WW8Num2z0"/>
          <w:rFonts w:ascii="Verdana" w:hAnsi="Verdana"/>
          <w:color w:val="000000"/>
          <w:sz w:val="18"/>
          <w:szCs w:val="18"/>
        </w:rPr>
        <w:t> </w:t>
      </w:r>
      <w:r>
        <w:rPr>
          <w:rFonts w:ascii="Verdana" w:hAnsi="Verdana"/>
          <w:color w:val="000000"/>
          <w:sz w:val="18"/>
          <w:szCs w:val="18"/>
        </w:rPr>
        <w:t>В.Е.Нетрадиционное педагогическое проектирование. СПб., 1996.</w:t>
      </w:r>
    </w:p>
    <w:p w14:paraId="2AD31BB2"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207. Раду га. Программа воспитания, образования и развития детей дошкольного возраста/иод ред.Т.Н.</w:t>
      </w:r>
      <w:r>
        <w:rPr>
          <w:rStyle w:val="WW8Num2z0"/>
          <w:rFonts w:ascii="Verdana" w:hAnsi="Verdana"/>
          <w:color w:val="000000"/>
          <w:sz w:val="18"/>
          <w:szCs w:val="18"/>
        </w:rPr>
        <w:t> </w:t>
      </w:r>
      <w:r>
        <w:rPr>
          <w:rStyle w:val="WW8Num3z0"/>
          <w:rFonts w:ascii="Verdana" w:hAnsi="Verdana"/>
          <w:color w:val="4682B4"/>
          <w:sz w:val="18"/>
          <w:szCs w:val="18"/>
        </w:rPr>
        <w:t>Дороновой</w:t>
      </w:r>
      <w:r>
        <w:rPr>
          <w:rStyle w:val="WW8Num2z0"/>
          <w:rFonts w:ascii="Verdana" w:hAnsi="Verdana"/>
          <w:color w:val="000000"/>
          <w:sz w:val="18"/>
          <w:szCs w:val="18"/>
        </w:rPr>
        <w:t> </w:t>
      </w:r>
      <w:r>
        <w:rPr>
          <w:rFonts w:ascii="Verdana" w:hAnsi="Verdana"/>
          <w:color w:val="000000"/>
          <w:sz w:val="18"/>
          <w:szCs w:val="18"/>
        </w:rPr>
        <w:t>и др. М., 1996.</w:t>
      </w:r>
    </w:p>
    <w:p w14:paraId="7FDA43D1"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208. Региональный обзор политики в области качества воспитания детей дошкольного возраста в городе Москве / Методическое пособие. Сост.: Т.Н.</w:t>
      </w:r>
      <w:r>
        <w:rPr>
          <w:rStyle w:val="WW8Num2z0"/>
          <w:rFonts w:ascii="Verdana" w:hAnsi="Verdana"/>
          <w:color w:val="000000"/>
          <w:sz w:val="18"/>
          <w:szCs w:val="18"/>
        </w:rPr>
        <w:t> </w:t>
      </w:r>
      <w:r>
        <w:rPr>
          <w:rStyle w:val="WW8Num3z0"/>
          <w:rFonts w:ascii="Verdana" w:hAnsi="Verdana"/>
          <w:color w:val="4682B4"/>
          <w:sz w:val="18"/>
          <w:szCs w:val="18"/>
        </w:rPr>
        <w:t>Гусева</w:t>
      </w:r>
      <w:r>
        <w:rPr>
          <w:rFonts w:ascii="Verdana" w:hAnsi="Verdana"/>
          <w:color w:val="000000"/>
          <w:sz w:val="18"/>
          <w:szCs w:val="18"/>
        </w:rPr>
        <w:t>, М.М. Цапенко, Н.Ю. Симонова. М.: Школьная Пресса, 2010. 56 с.</w:t>
      </w:r>
    </w:p>
    <w:p w14:paraId="7368A60E"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Резакова</w:t>
      </w:r>
      <w:r>
        <w:rPr>
          <w:rStyle w:val="WW8Num2z0"/>
          <w:rFonts w:ascii="Verdana" w:hAnsi="Verdana"/>
          <w:color w:val="000000"/>
          <w:sz w:val="18"/>
          <w:szCs w:val="18"/>
        </w:rPr>
        <w:t> </w:t>
      </w:r>
      <w:r>
        <w:rPr>
          <w:rFonts w:ascii="Verdana" w:hAnsi="Verdana"/>
          <w:color w:val="000000"/>
          <w:sz w:val="18"/>
          <w:szCs w:val="18"/>
        </w:rPr>
        <w:t>Ф.В. Системно-деятельностный подход к проектированию взаимодействия школы и семьи в процессе педагогической поддержки учащихся : дисс. канд. пед. наук : М., 2010.</w:t>
      </w:r>
    </w:p>
    <w:p w14:paraId="10B74E1E"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Рожков</w:t>
      </w:r>
      <w:r>
        <w:rPr>
          <w:rStyle w:val="WW8Num2z0"/>
          <w:rFonts w:ascii="Verdana" w:hAnsi="Verdana"/>
          <w:color w:val="000000"/>
          <w:sz w:val="18"/>
          <w:szCs w:val="18"/>
        </w:rPr>
        <w:t> </w:t>
      </w:r>
      <w:r>
        <w:rPr>
          <w:rFonts w:ascii="Verdana" w:hAnsi="Verdana"/>
          <w:color w:val="000000"/>
          <w:sz w:val="18"/>
          <w:szCs w:val="18"/>
        </w:rPr>
        <w:t>М.И. Организация воспитательного процесса в школе / М.И. Рожков, Л.В.</w:t>
      </w:r>
      <w:r>
        <w:rPr>
          <w:rStyle w:val="WW8Num2z0"/>
          <w:rFonts w:ascii="Verdana" w:hAnsi="Verdana"/>
          <w:color w:val="000000"/>
          <w:sz w:val="18"/>
          <w:szCs w:val="18"/>
        </w:rPr>
        <w:t> </w:t>
      </w:r>
      <w:r>
        <w:rPr>
          <w:rStyle w:val="WW8Num3z0"/>
          <w:rFonts w:ascii="Verdana" w:hAnsi="Verdana"/>
          <w:color w:val="4682B4"/>
          <w:sz w:val="18"/>
          <w:szCs w:val="18"/>
        </w:rPr>
        <w:t>Байбородова</w:t>
      </w:r>
      <w:r>
        <w:rPr>
          <w:rFonts w:ascii="Verdana" w:hAnsi="Verdana"/>
          <w:color w:val="000000"/>
          <w:sz w:val="18"/>
          <w:szCs w:val="18"/>
        </w:rPr>
        <w:t>. М.: Владос, 2000. С.41-42.</w:t>
      </w:r>
    </w:p>
    <w:p w14:paraId="633C7F15"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С. JI. Избр. философско-психол. труды. М.: Наука, 1997.</w:t>
      </w:r>
    </w:p>
    <w:p w14:paraId="22E42C96"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С.Л. Основы общей психологии. СПб.: Издательство «</w:t>
      </w:r>
      <w:r>
        <w:rPr>
          <w:rStyle w:val="WW8Num3z0"/>
          <w:rFonts w:ascii="Verdana" w:hAnsi="Verdana"/>
          <w:color w:val="4682B4"/>
          <w:sz w:val="18"/>
          <w:szCs w:val="18"/>
        </w:rPr>
        <w:t>Питер</w:t>
      </w:r>
      <w:r>
        <w:rPr>
          <w:rFonts w:ascii="Verdana" w:hAnsi="Verdana"/>
          <w:color w:val="000000"/>
          <w:sz w:val="18"/>
          <w:szCs w:val="18"/>
        </w:rPr>
        <w:t>», 2000.</w:t>
      </w:r>
    </w:p>
    <w:p w14:paraId="268F35CF"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213. Руководство педагогическим коллективом: модели и методы / под.ред.В.С.Лазарева. М.: Центр социальных и экономических исследований, 1995. 158 с.</w:t>
      </w:r>
    </w:p>
    <w:p w14:paraId="5F100C55"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Рыданова</w:t>
      </w:r>
      <w:r>
        <w:rPr>
          <w:rStyle w:val="WW8Num2z0"/>
          <w:rFonts w:ascii="Verdana" w:hAnsi="Verdana"/>
          <w:color w:val="000000"/>
          <w:sz w:val="18"/>
          <w:szCs w:val="18"/>
        </w:rPr>
        <w:t> </w:t>
      </w:r>
      <w:r>
        <w:rPr>
          <w:rFonts w:ascii="Verdana" w:hAnsi="Verdana"/>
          <w:color w:val="000000"/>
          <w:sz w:val="18"/>
          <w:szCs w:val="18"/>
        </w:rPr>
        <w:t>И.И. Основы педагогики общения / И.И.</w:t>
      </w:r>
      <w:r>
        <w:rPr>
          <w:rStyle w:val="WW8Num2z0"/>
          <w:rFonts w:ascii="Verdana" w:hAnsi="Verdana"/>
          <w:color w:val="000000"/>
          <w:sz w:val="18"/>
          <w:szCs w:val="18"/>
        </w:rPr>
        <w:t> </w:t>
      </w:r>
      <w:r>
        <w:rPr>
          <w:rStyle w:val="WW8Num3z0"/>
          <w:rFonts w:ascii="Verdana" w:hAnsi="Verdana"/>
          <w:color w:val="4682B4"/>
          <w:sz w:val="18"/>
          <w:szCs w:val="18"/>
        </w:rPr>
        <w:t>Рыданова</w:t>
      </w:r>
      <w:r>
        <w:rPr>
          <w:rFonts w:ascii="Verdana" w:hAnsi="Verdana"/>
          <w:color w:val="000000"/>
          <w:sz w:val="18"/>
          <w:szCs w:val="18"/>
        </w:rPr>
        <w:t>. Минск: Беларуская навука, 1998. 319с.</w:t>
      </w:r>
    </w:p>
    <w:p w14:paraId="05B5F352"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Свирская</w:t>
      </w:r>
      <w:r>
        <w:rPr>
          <w:rStyle w:val="WW8Num2z0"/>
          <w:rFonts w:ascii="Verdana" w:hAnsi="Verdana"/>
          <w:color w:val="000000"/>
          <w:sz w:val="18"/>
          <w:szCs w:val="18"/>
        </w:rPr>
        <w:t> </w:t>
      </w:r>
      <w:r>
        <w:rPr>
          <w:rFonts w:ascii="Verdana" w:hAnsi="Verdana"/>
          <w:color w:val="000000"/>
          <w:sz w:val="18"/>
          <w:szCs w:val="18"/>
        </w:rPr>
        <w:t>Л.В. Работа с семьей: необязательные инструкции./Методическое пособие для работников дошкольных образовательных учреждений. Изд. 2-е, доп-е. -М.: Линка-Пресс, 2008. 192 с.</w:t>
      </w:r>
    </w:p>
    <w:p w14:paraId="30444D7B"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Селевко</w:t>
      </w:r>
      <w:r>
        <w:rPr>
          <w:rStyle w:val="WW8Num2z0"/>
          <w:rFonts w:ascii="Verdana" w:hAnsi="Verdana"/>
          <w:color w:val="000000"/>
          <w:sz w:val="18"/>
          <w:szCs w:val="18"/>
        </w:rPr>
        <w:t> </w:t>
      </w:r>
      <w:r>
        <w:rPr>
          <w:rFonts w:ascii="Verdana" w:hAnsi="Verdana"/>
          <w:color w:val="000000"/>
          <w:sz w:val="18"/>
          <w:szCs w:val="18"/>
        </w:rPr>
        <w:t>Г.К. Энциклопедия образовательных технологий: В 2 т. М.:</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школьных технологий, 2006. Т 1. С. 69-72.</w:t>
      </w:r>
    </w:p>
    <w:p w14:paraId="475D4678"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Семенов</w:t>
      </w:r>
      <w:r>
        <w:rPr>
          <w:rStyle w:val="WW8Num2z0"/>
          <w:rFonts w:ascii="Verdana" w:hAnsi="Verdana"/>
          <w:color w:val="000000"/>
          <w:sz w:val="18"/>
          <w:szCs w:val="18"/>
        </w:rPr>
        <w:t> </w:t>
      </w:r>
      <w:r>
        <w:rPr>
          <w:rFonts w:ascii="Verdana" w:hAnsi="Verdana"/>
          <w:color w:val="000000"/>
          <w:sz w:val="18"/>
          <w:szCs w:val="18"/>
        </w:rPr>
        <w:t>В.Д. Взаимодействие школы и социальной среды. М., 1986.</w:t>
      </w:r>
    </w:p>
    <w:p w14:paraId="60653AD0"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Сериков</w:t>
      </w:r>
      <w:r>
        <w:rPr>
          <w:rStyle w:val="WW8Num2z0"/>
          <w:rFonts w:ascii="Verdana" w:hAnsi="Verdana"/>
          <w:color w:val="000000"/>
          <w:sz w:val="18"/>
          <w:szCs w:val="18"/>
        </w:rPr>
        <w:t> </w:t>
      </w:r>
      <w:r>
        <w:rPr>
          <w:rFonts w:ascii="Verdana" w:hAnsi="Verdana"/>
          <w:color w:val="000000"/>
          <w:sz w:val="18"/>
          <w:szCs w:val="18"/>
        </w:rPr>
        <w:t>В.В. Образование и личность. Теория и практика проектирования педагогических систем. М., 1999. 272 с.</w:t>
      </w:r>
    </w:p>
    <w:p w14:paraId="268E39DF"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Симонов</w:t>
      </w:r>
      <w:r>
        <w:rPr>
          <w:rStyle w:val="WW8Num2z0"/>
          <w:rFonts w:ascii="Verdana" w:hAnsi="Verdana"/>
          <w:color w:val="000000"/>
          <w:sz w:val="18"/>
          <w:szCs w:val="18"/>
        </w:rPr>
        <w:t> </w:t>
      </w:r>
      <w:r>
        <w:rPr>
          <w:rFonts w:ascii="Verdana" w:hAnsi="Verdana"/>
          <w:color w:val="000000"/>
          <w:sz w:val="18"/>
          <w:szCs w:val="18"/>
        </w:rPr>
        <w:t>В.П. Управление образовательным процессом в средней школе (методология, теория, технология): Дис. Д-ра пед. наук. М., 1992. 352 с.</w:t>
      </w:r>
    </w:p>
    <w:p w14:paraId="394EE09A"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220. Симонова С. Без здоровых детей у страны нет будущего//Народное образование, 1999. № 8.С.159-167.</w:t>
      </w:r>
    </w:p>
    <w:p w14:paraId="220B3D74"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В.А., Мищенко А.И. Целостный педагогический процесс.-М., 1998.</w:t>
      </w:r>
    </w:p>
    <w:p w14:paraId="244145E3"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Style w:val="WW8Num2z0"/>
          <w:rFonts w:ascii="Verdana" w:hAnsi="Verdana"/>
          <w:color w:val="000000"/>
          <w:sz w:val="18"/>
          <w:szCs w:val="18"/>
        </w:rPr>
        <w:t> </w:t>
      </w:r>
      <w:r>
        <w:rPr>
          <w:rFonts w:ascii="Verdana" w:hAnsi="Verdana"/>
          <w:color w:val="000000"/>
          <w:sz w:val="18"/>
          <w:szCs w:val="18"/>
        </w:rPr>
        <w:t>В.И., Петровский В.А., Якобсон С.Г. и др.</w:t>
      </w:r>
      <w:r>
        <w:rPr>
          <w:rStyle w:val="WW8Num2z0"/>
          <w:rFonts w:ascii="Verdana" w:hAnsi="Verdana"/>
          <w:color w:val="000000"/>
          <w:sz w:val="18"/>
          <w:szCs w:val="18"/>
        </w:rPr>
        <w:t> </w:t>
      </w:r>
      <w:r>
        <w:rPr>
          <w:rStyle w:val="WW8Num3z0"/>
          <w:rFonts w:ascii="Verdana" w:hAnsi="Verdana"/>
          <w:color w:val="4682B4"/>
          <w:sz w:val="18"/>
          <w:szCs w:val="18"/>
        </w:rPr>
        <w:t>Детский</w:t>
      </w:r>
      <w:r>
        <w:rPr>
          <w:rStyle w:val="WW8Num2z0"/>
          <w:rFonts w:ascii="Verdana" w:hAnsi="Verdana"/>
          <w:color w:val="000000"/>
          <w:sz w:val="18"/>
          <w:szCs w:val="18"/>
        </w:rPr>
        <w:t> </w:t>
      </w:r>
      <w:r>
        <w:rPr>
          <w:rFonts w:ascii="Verdana" w:hAnsi="Verdana"/>
          <w:color w:val="000000"/>
          <w:sz w:val="18"/>
          <w:szCs w:val="18"/>
        </w:rPr>
        <w:t>сад: вчера, сегодня, завтра. Прогнозирование развития дошкольного образования в России до 2010 года. // Дошкольное образование. М.: Первое сентября, 2005. № 11.</w:t>
      </w:r>
    </w:p>
    <w:p w14:paraId="7722D886"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223. Современный философский словарь/Под общей ред.д.ф.н.профессора В.Е.Кемерова. 3-е изд.исп. и доп. М.: Академический Проект, 2004. 864 с.</w:t>
      </w:r>
    </w:p>
    <w:p w14:paraId="0ED97C54"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224. Современный образовательный процесс: содержание, технологии, организационные формы / Под ред. Е.В. Бондаревской.- Ростов н/Д., 1995.</w:t>
      </w:r>
    </w:p>
    <w:p w14:paraId="48834881"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Соковнин</w:t>
      </w:r>
      <w:r>
        <w:rPr>
          <w:rStyle w:val="WW8Num2z0"/>
          <w:rFonts w:ascii="Verdana" w:hAnsi="Verdana"/>
          <w:color w:val="000000"/>
          <w:sz w:val="18"/>
          <w:szCs w:val="18"/>
        </w:rPr>
        <w:t> </w:t>
      </w:r>
      <w:r>
        <w:rPr>
          <w:rFonts w:ascii="Verdana" w:hAnsi="Verdana"/>
          <w:color w:val="000000"/>
          <w:sz w:val="18"/>
          <w:szCs w:val="18"/>
        </w:rPr>
        <w:t>В.М. О природе человеческого общения. Фрунзе, 1974. 147с.</w:t>
      </w:r>
    </w:p>
    <w:p w14:paraId="6F815A39"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Сокорев</w:t>
      </w:r>
      <w:r>
        <w:rPr>
          <w:rStyle w:val="WW8Num2z0"/>
          <w:rFonts w:ascii="Verdana" w:hAnsi="Verdana"/>
          <w:color w:val="000000"/>
          <w:sz w:val="18"/>
          <w:szCs w:val="18"/>
        </w:rPr>
        <w:t> </w:t>
      </w:r>
      <w:r>
        <w:rPr>
          <w:rFonts w:ascii="Verdana" w:hAnsi="Verdana"/>
          <w:color w:val="000000"/>
          <w:sz w:val="18"/>
          <w:szCs w:val="18"/>
        </w:rPr>
        <w:t>В. В. Педагогические условия формирования культуры здоровья</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учителя в процессе общепрофессиональной подготовки: автореф. дис. канд. пед. наук. Белгород, 2004. С. 23.</w:t>
      </w:r>
    </w:p>
    <w:p w14:paraId="506F22FC"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227. Социологическая энциклопедия: В 2т. М.: Мысль, 2003. Т.1. 694 с.</w:t>
      </w:r>
    </w:p>
    <w:p w14:paraId="529DF523"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228. Социология: Энциклопедия/Сост.А.А.Грицанов, В.Л.АбушенкоЮ Г.М.Евелькин, </w:t>
      </w:r>
      <w:r>
        <w:rPr>
          <w:rFonts w:ascii="Verdana" w:hAnsi="Verdana"/>
          <w:color w:val="000000"/>
          <w:sz w:val="18"/>
          <w:szCs w:val="18"/>
        </w:rPr>
        <w:lastRenderedPageBreak/>
        <w:t>Г.Н.Соколова, О.В.Терещенко. Мн.: Книжный Дом, 2003. 1312 с. (Мир энциклопедий).</w:t>
      </w:r>
    </w:p>
    <w:p w14:paraId="10D22685"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Style w:val="WW8Num2z0"/>
          <w:rFonts w:ascii="Verdana" w:hAnsi="Verdana"/>
          <w:color w:val="000000"/>
          <w:sz w:val="18"/>
          <w:szCs w:val="18"/>
        </w:rPr>
        <w:t> </w:t>
      </w:r>
      <w:r>
        <w:rPr>
          <w:rFonts w:ascii="Verdana" w:hAnsi="Verdana"/>
          <w:color w:val="000000"/>
          <w:sz w:val="18"/>
          <w:szCs w:val="18"/>
        </w:rPr>
        <w:t>В. А. Павлышская средняя школа // Избранные педагогические сочинения в 3-х т. М., 1979. Т. 2.</w:t>
      </w:r>
    </w:p>
    <w:p w14:paraId="691C77E2"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230. Тезаурус «</w:t>
      </w:r>
      <w:r>
        <w:rPr>
          <w:rStyle w:val="WW8Num3z0"/>
          <w:rFonts w:ascii="Verdana" w:hAnsi="Verdana"/>
          <w:color w:val="4682B4"/>
          <w:sz w:val="18"/>
          <w:szCs w:val="18"/>
        </w:rPr>
        <w:t>Новых ценностей образования</w:t>
      </w:r>
      <w:r>
        <w:rPr>
          <w:rFonts w:ascii="Verdana" w:hAnsi="Verdana"/>
          <w:color w:val="000000"/>
          <w:sz w:val="18"/>
          <w:szCs w:val="18"/>
        </w:rPr>
        <w:t>». Антропологический, деятельностный и</w:t>
      </w:r>
      <w:r>
        <w:rPr>
          <w:rStyle w:val="WW8Num2z0"/>
          <w:rFonts w:ascii="Verdana" w:hAnsi="Verdana"/>
          <w:color w:val="000000"/>
          <w:sz w:val="18"/>
          <w:szCs w:val="18"/>
        </w:rPr>
        <w:t> </w:t>
      </w:r>
      <w:r>
        <w:rPr>
          <w:rStyle w:val="WW8Num3z0"/>
          <w:rFonts w:ascii="Verdana" w:hAnsi="Verdana"/>
          <w:color w:val="4682B4"/>
          <w:sz w:val="18"/>
          <w:szCs w:val="18"/>
        </w:rPr>
        <w:t>культурологический</w:t>
      </w:r>
      <w:r>
        <w:rPr>
          <w:rStyle w:val="WW8Num2z0"/>
          <w:rFonts w:ascii="Verdana" w:hAnsi="Verdana"/>
          <w:color w:val="000000"/>
          <w:sz w:val="18"/>
          <w:szCs w:val="18"/>
        </w:rPr>
        <w:t> </w:t>
      </w:r>
      <w:r>
        <w:rPr>
          <w:rFonts w:ascii="Verdana" w:hAnsi="Verdana"/>
          <w:color w:val="000000"/>
          <w:sz w:val="18"/>
          <w:szCs w:val="18"/>
        </w:rPr>
        <w:t>подходы. 2005г. № 5. С.24.</w:t>
      </w:r>
    </w:p>
    <w:p w14:paraId="04300274"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Теплова</w:t>
      </w:r>
      <w:r>
        <w:rPr>
          <w:rStyle w:val="WW8Num2z0"/>
          <w:rFonts w:ascii="Verdana" w:hAnsi="Verdana"/>
          <w:color w:val="000000"/>
          <w:sz w:val="18"/>
          <w:szCs w:val="18"/>
        </w:rPr>
        <w:t> </w:t>
      </w:r>
      <w:r>
        <w:rPr>
          <w:rFonts w:ascii="Verdana" w:hAnsi="Verdana"/>
          <w:color w:val="000000"/>
          <w:sz w:val="18"/>
          <w:szCs w:val="18"/>
        </w:rPr>
        <w:t>З.И. Педагогические условия взаимодействия дошкольного образовательного учреждения с семьей, автореф .дисс. М., 1999.</w:t>
      </w:r>
    </w:p>
    <w:p w14:paraId="40DADE74"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232. Тряпщына А.П. Теория проектирования образовательных программ //Петербургская школа. Теория и практика формирования многовариантной образовательной школы. СПб:</w:t>
      </w:r>
      <w:r>
        <w:rPr>
          <w:rStyle w:val="WW8Num2z0"/>
          <w:rFonts w:ascii="Verdana" w:hAnsi="Verdana"/>
          <w:color w:val="000000"/>
          <w:sz w:val="18"/>
          <w:szCs w:val="18"/>
        </w:rPr>
        <w:t> </w:t>
      </w:r>
      <w:r>
        <w:rPr>
          <w:rStyle w:val="WW8Num3z0"/>
          <w:rFonts w:ascii="Verdana" w:hAnsi="Verdana"/>
          <w:color w:val="4682B4"/>
          <w:sz w:val="18"/>
          <w:szCs w:val="18"/>
        </w:rPr>
        <w:t>ЦПИ</w:t>
      </w:r>
      <w:r>
        <w:rPr>
          <w:rFonts w:ascii="Verdana" w:hAnsi="Verdana"/>
          <w:color w:val="000000"/>
          <w:sz w:val="18"/>
          <w:szCs w:val="18"/>
        </w:rPr>
        <w:t>, 1994. С.37-46.</w:t>
      </w:r>
    </w:p>
    <w:p w14:paraId="2794D877"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Узнадзе</w:t>
      </w:r>
      <w:r>
        <w:rPr>
          <w:rStyle w:val="WW8Num2z0"/>
          <w:rFonts w:ascii="Verdana" w:hAnsi="Verdana"/>
          <w:color w:val="000000"/>
          <w:sz w:val="18"/>
          <w:szCs w:val="18"/>
        </w:rPr>
        <w:t> </w:t>
      </w:r>
      <w:r>
        <w:rPr>
          <w:rFonts w:ascii="Verdana" w:hAnsi="Verdana"/>
          <w:color w:val="000000"/>
          <w:sz w:val="18"/>
          <w:szCs w:val="18"/>
        </w:rPr>
        <w:t>Д.Н.Теория установки. Под редакцией Ш.А.Ниадирашвили и В.К.Цаава. М.: Издательство «</w:t>
      </w:r>
      <w:r>
        <w:rPr>
          <w:rStyle w:val="WW8Num3z0"/>
          <w:rFonts w:ascii="Verdana" w:hAnsi="Verdana"/>
          <w:color w:val="4682B4"/>
          <w:sz w:val="18"/>
          <w:szCs w:val="18"/>
        </w:rPr>
        <w:t>Институт практической психологии</w:t>
      </w:r>
      <w:r>
        <w:rPr>
          <w:rFonts w:ascii="Verdana" w:hAnsi="Verdana"/>
          <w:color w:val="000000"/>
          <w:sz w:val="18"/>
          <w:szCs w:val="18"/>
        </w:rPr>
        <w:t>», Воронеж:</w:t>
      </w:r>
      <w:r>
        <w:rPr>
          <w:rStyle w:val="WW8Num2z0"/>
          <w:rFonts w:ascii="Verdana" w:hAnsi="Verdana"/>
          <w:color w:val="000000"/>
          <w:sz w:val="18"/>
          <w:szCs w:val="18"/>
        </w:rPr>
        <w:t>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МОДЭК</w:t>
      </w:r>
      <w:r>
        <w:rPr>
          <w:rFonts w:ascii="Verdana" w:hAnsi="Verdana"/>
          <w:color w:val="000000"/>
          <w:sz w:val="18"/>
          <w:szCs w:val="18"/>
        </w:rPr>
        <w:t>», 1997. 448 с.</w:t>
      </w:r>
    </w:p>
    <w:p w14:paraId="14411C48"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Уманский</w:t>
      </w:r>
      <w:r>
        <w:rPr>
          <w:rStyle w:val="WW8Num2z0"/>
          <w:rFonts w:ascii="Verdana" w:hAnsi="Verdana"/>
          <w:color w:val="000000"/>
          <w:sz w:val="18"/>
          <w:szCs w:val="18"/>
        </w:rPr>
        <w:t> </w:t>
      </w:r>
      <w:r>
        <w:rPr>
          <w:rFonts w:ascii="Verdana" w:hAnsi="Verdana"/>
          <w:color w:val="000000"/>
          <w:sz w:val="18"/>
          <w:szCs w:val="18"/>
        </w:rPr>
        <w:t>Л.И. Психология организаторской деятельности школьников. М.: Просвещение, 1980. С.81.</w:t>
      </w:r>
    </w:p>
    <w:p w14:paraId="20E6C1D6"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Ухтомский</w:t>
      </w:r>
      <w:r>
        <w:rPr>
          <w:rStyle w:val="WW8Num2z0"/>
          <w:rFonts w:ascii="Verdana" w:hAnsi="Verdana"/>
          <w:color w:val="000000"/>
          <w:sz w:val="18"/>
          <w:szCs w:val="18"/>
        </w:rPr>
        <w:t> </w:t>
      </w:r>
      <w:r>
        <w:rPr>
          <w:rFonts w:ascii="Verdana" w:hAnsi="Verdana"/>
          <w:color w:val="000000"/>
          <w:sz w:val="18"/>
          <w:szCs w:val="18"/>
        </w:rPr>
        <w:t>A.A. Доминанта. Статьи разных лет. 1887-1939: Ухтомский A.A. Доминанта. СПб.: Питер, 2002. 448с.</w:t>
      </w:r>
    </w:p>
    <w:p w14:paraId="4FA6F3C0"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Ушинский</w:t>
      </w:r>
      <w:r>
        <w:rPr>
          <w:rStyle w:val="WW8Num2z0"/>
          <w:rFonts w:ascii="Verdana" w:hAnsi="Verdana"/>
          <w:color w:val="000000"/>
          <w:sz w:val="18"/>
          <w:szCs w:val="18"/>
        </w:rPr>
        <w:t> </w:t>
      </w:r>
      <w:r>
        <w:rPr>
          <w:rFonts w:ascii="Verdana" w:hAnsi="Verdana"/>
          <w:color w:val="000000"/>
          <w:sz w:val="18"/>
          <w:szCs w:val="18"/>
        </w:rPr>
        <w:t>К.Д. Собрание сочинений. Педагогические статьи 18571861 .Т.-2.-М., JL, Изд-во</w:t>
      </w:r>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РСФСР, 1958. 655 с.</w:t>
      </w:r>
    </w:p>
    <w:p w14:paraId="52E1F1C1"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237.</w:t>
      </w:r>
      <w:r>
        <w:rPr>
          <w:rStyle w:val="WW8Num2z0"/>
          <w:rFonts w:ascii="Verdana" w:hAnsi="Verdana"/>
          <w:color w:val="000000"/>
          <w:sz w:val="18"/>
          <w:szCs w:val="18"/>
        </w:rPr>
        <w:t> </w:t>
      </w:r>
      <w:r>
        <w:rPr>
          <w:rStyle w:val="WW8Num3z0"/>
          <w:rFonts w:ascii="Verdana" w:hAnsi="Verdana"/>
          <w:color w:val="4682B4"/>
          <w:sz w:val="18"/>
          <w:szCs w:val="18"/>
        </w:rPr>
        <w:t>Файн</w:t>
      </w:r>
      <w:r>
        <w:rPr>
          <w:rStyle w:val="WW8Num2z0"/>
          <w:rFonts w:ascii="Verdana" w:hAnsi="Verdana"/>
          <w:color w:val="000000"/>
          <w:sz w:val="18"/>
          <w:szCs w:val="18"/>
        </w:rPr>
        <w:t> </w:t>
      </w:r>
      <w:r>
        <w:rPr>
          <w:rFonts w:ascii="Verdana" w:hAnsi="Verdana"/>
          <w:color w:val="000000"/>
          <w:sz w:val="18"/>
          <w:szCs w:val="18"/>
        </w:rPr>
        <w:t>М.Д. Движение за педагогическое образование родите л ей: Сб.Помощь родителям в воспитании детей. / Под.ред.Пилиповского В.Я./.М.: Прогресс, 1992. С.13-39.</w:t>
      </w:r>
    </w:p>
    <w:p w14:paraId="41044D42"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r>
        <w:rPr>
          <w:rStyle w:val="WW8Num3z0"/>
          <w:rFonts w:ascii="Verdana" w:hAnsi="Verdana"/>
          <w:color w:val="4682B4"/>
          <w:sz w:val="18"/>
          <w:szCs w:val="18"/>
        </w:rPr>
        <w:t>Федоров</w:t>
      </w:r>
      <w:r>
        <w:rPr>
          <w:rStyle w:val="WW8Num2z0"/>
          <w:rFonts w:ascii="Verdana" w:hAnsi="Verdana"/>
          <w:color w:val="000000"/>
          <w:sz w:val="18"/>
          <w:szCs w:val="18"/>
        </w:rPr>
        <w:t> </w:t>
      </w:r>
      <w:r>
        <w:rPr>
          <w:rFonts w:ascii="Verdana" w:hAnsi="Verdana"/>
          <w:color w:val="000000"/>
          <w:sz w:val="18"/>
          <w:szCs w:val="18"/>
        </w:rPr>
        <w:t>Н. Ф. Сочинения. М., 1982. С.429.</w:t>
      </w:r>
    </w:p>
    <w:p w14:paraId="5D14B624"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r>
        <w:rPr>
          <w:rStyle w:val="WW8Num3z0"/>
          <w:rFonts w:ascii="Verdana" w:hAnsi="Verdana"/>
          <w:color w:val="4682B4"/>
          <w:sz w:val="18"/>
          <w:szCs w:val="18"/>
        </w:rPr>
        <w:t>Фетискин</w:t>
      </w:r>
      <w:r>
        <w:rPr>
          <w:rStyle w:val="WW8Num2z0"/>
          <w:rFonts w:ascii="Verdana" w:hAnsi="Verdana"/>
          <w:color w:val="000000"/>
          <w:sz w:val="18"/>
          <w:szCs w:val="18"/>
        </w:rPr>
        <w:t> </w:t>
      </w:r>
      <w:r>
        <w:rPr>
          <w:rFonts w:ascii="Verdana" w:hAnsi="Verdana"/>
          <w:color w:val="000000"/>
          <w:sz w:val="18"/>
          <w:szCs w:val="18"/>
        </w:rPr>
        <w:t>Н.П., Козлов В. В.,</w:t>
      </w:r>
      <w:r>
        <w:rPr>
          <w:rStyle w:val="WW8Num2z0"/>
          <w:rFonts w:ascii="Verdana" w:hAnsi="Verdana"/>
          <w:color w:val="000000"/>
          <w:sz w:val="18"/>
          <w:szCs w:val="18"/>
        </w:rPr>
        <w:t> </w:t>
      </w:r>
      <w:r>
        <w:rPr>
          <w:rStyle w:val="WW8Num3z0"/>
          <w:rFonts w:ascii="Verdana" w:hAnsi="Verdana"/>
          <w:color w:val="4682B4"/>
          <w:sz w:val="18"/>
          <w:szCs w:val="18"/>
        </w:rPr>
        <w:t>Мануйлов</w:t>
      </w:r>
      <w:r>
        <w:rPr>
          <w:rStyle w:val="WW8Num2z0"/>
          <w:rFonts w:ascii="Verdana" w:hAnsi="Verdana"/>
          <w:color w:val="000000"/>
          <w:sz w:val="18"/>
          <w:szCs w:val="18"/>
        </w:rPr>
        <w:t> </w:t>
      </w:r>
      <w:r>
        <w:rPr>
          <w:rFonts w:ascii="Verdana" w:hAnsi="Verdana"/>
          <w:color w:val="000000"/>
          <w:sz w:val="18"/>
          <w:szCs w:val="18"/>
        </w:rPr>
        <w:t>Г. М. Социально-психологическая диагностика развития личности и малых групп. М.:: Изд-во Института Психотерапии. 2002. 490 с.</w:t>
      </w:r>
    </w:p>
    <w:p w14:paraId="7E9C62C2"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240. Философский энциклопедический словарь / ред. Кол.: Л.Ф.Ильичев и др. М.: Сов. Энциклопедия, 1983.</w:t>
      </w:r>
    </w:p>
    <w:p w14:paraId="5085AAF4"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241.</w:t>
      </w:r>
      <w:r>
        <w:rPr>
          <w:rStyle w:val="WW8Num2z0"/>
          <w:rFonts w:ascii="Verdana" w:hAnsi="Verdana"/>
          <w:color w:val="000000"/>
          <w:sz w:val="18"/>
          <w:szCs w:val="18"/>
        </w:rPr>
        <w:t> </w:t>
      </w:r>
      <w:r>
        <w:rPr>
          <w:rStyle w:val="WW8Num3z0"/>
          <w:rFonts w:ascii="Verdana" w:hAnsi="Verdana"/>
          <w:color w:val="4682B4"/>
          <w:sz w:val="18"/>
          <w:szCs w:val="18"/>
        </w:rPr>
        <w:t>Фролов</w:t>
      </w:r>
      <w:r>
        <w:rPr>
          <w:rStyle w:val="WW8Num2z0"/>
          <w:rFonts w:ascii="Verdana" w:hAnsi="Verdana"/>
          <w:color w:val="000000"/>
          <w:sz w:val="18"/>
          <w:szCs w:val="18"/>
        </w:rPr>
        <w:t> </w:t>
      </w:r>
      <w:r>
        <w:rPr>
          <w:rFonts w:ascii="Verdana" w:hAnsi="Verdana"/>
          <w:color w:val="000000"/>
          <w:sz w:val="18"/>
          <w:szCs w:val="18"/>
        </w:rPr>
        <w:t>П.Т., Иванова Т.И. Воспитание и развитие дошкольника. Москва; Белгород, 1995. 134 с.</w:t>
      </w:r>
    </w:p>
    <w:p w14:paraId="32FC43DC"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242. Хилл П. Наука и искусство проектирования: Методы проектирования, научное обоснование решений. М.: Мир, 1973. 263 с.</w:t>
      </w:r>
    </w:p>
    <w:p w14:paraId="12C41402"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243. Холл КС., Линдсет Г. Теории личности. М., 1997.</w:t>
      </w:r>
    </w:p>
    <w:p w14:paraId="07405657"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244.</w:t>
      </w:r>
      <w:r>
        <w:rPr>
          <w:rStyle w:val="WW8Num2z0"/>
          <w:rFonts w:ascii="Verdana" w:hAnsi="Verdana"/>
          <w:color w:val="000000"/>
          <w:sz w:val="18"/>
          <w:szCs w:val="18"/>
        </w:rPr>
        <w:t> </w:t>
      </w:r>
      <w:r>
        <w:rPr>
          <w:rStyle w:val="WW8Num3z0"/>
          <w:rFonts w:ascii="Verdana" w:hAnsi="Verdana"/>
          <w:color w:val="4682B4"/>
          <w:sz w:val="18"/>
          <w:szCs w:val="18"/>
        </w:rPr>
        <w:t>Хуторской</w:t>
      </w:r>
      <w:r>
        <w:rPr>
          <w:rStyle w:val="WW8Num2z0"/>
          <w:rFonts w:ascii="Verdana" w:hAnsi="Verdana"/>
          <w:color w:val="000000"/>
          <w:sz w:val="18"/>
          <w:szCs w:val="18"/>
        </w:rPr>
        <w:t> </w:t>
      </w:r>
      <w:r>
        <w:rPr>
          <w:rFonts w:ascii="Verdana" w:hAnsi="Verdana"/>
          <w:color w:val="000000"/>
          <w:sz w:val="18"/>
          <w:szCs w:val="18"/>
        </w:rPr>
        <w:t>A.B. Методика личностно-ориентированного обучения. Как</w:t>
      </w:r>
      <w:r>
        <w:rPr>
          <w:rStyle w:val="WW8Num2z0"/>
          <w:rFonts w:ascii="Verdana" w:hAnsi="Verdana"/>
          <w:color w:val="000000"/>
          <w:sz w:val="18"/>
          <w:szCs w:val="18"/>
        </w:rPr>
        <w:t> </w:t>
      </w:r>
      <w:r>
        <w:rPr>
          <w:rStyle w:val="WW8Num3z0"/>
          <w:rFonts w:ascii="Verdana" w:hAnsi="Verdana"/>
          <w:color w:val="4682B4"/>
          <w:sz w:val="18"/>
          <w:szCs w:val="18"/>
        </w:rPr>
        <w:t>обучать</w:t>
      </w:r>
      <w:r>
        <w:rPr>
          <w:rStyle w:val="WW8Num2z0"/>
          <w:rFonts w:ascii="Verdana" w:hAnsi="Verdana"/>
          <w:color w:val="000000"/>
          <w:sz w:val="18"/>
          <w:szCs w:val="18"/>
        </w:rPr>
        <w:t> </w:t>
      </w:r>
      <w:r>
        <w:rPr>
          <w:rFonts w:ascii="Verdana" w:hAnsi="Verdana"/>
          <w:color w:val="000000"/>
          <w:sz w:val="18"/>
          <w:szCs w:val="18"/>
        </w:rPr>
        <w:t>всех по-разному?: пособие для учителя / сер. «Пед. мастерская». М.:</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2005. 383 с.</w:t>
      </w:r>
    </w:p>
    <w:p w14:paraId="4A3CF144"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245. Хямяляйнен Ю. Воспитание родителей. М., 1993.</w:t>
      </w:r>
    </w:p>
    <w:p w14:paraId="1F00973F"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246.</w:t>
      </w:r>
      <w:r>
        <w:rPr>
          <w:rStyle w:val="WW8Num2z0"/>
          <w:rFonts w:ascii="Verdana" w:hAnsi="Verdana"/>
          <w:color w:val="000000"/>
          <w:sz w:val="18"/>
          <w:szCs w:val="18"/>
        </w:rPr>
        <w:t> </w:t>
      </w:r>
      <w:r>
        <w:rPr>
          <w:rStyle w:val="WW8Num3z0"/>
          <w:rFonts w:ascii="Verdana" w:hAnsi="Verdana"/>
          <w:color w:val="4682B4"/>
          <w:sz w:val="18"/>
          <w:szCs w:val="18"/>
        </w:rPr>
        <w:t>Цуканова</w:t>
      </w:r>
      <w:r>
        <w:rPr>
          <w:rStyle w:val="WW8Num2z0"/>
          <w:rFonts w:ascii="Verdana" w:hAnsi="Verdana"/>
          <w:color w:val="000000"/>
          <w:sz w:val="18"/>
          <w:szCs w:val="18"/>
        </w:rPr>
        <w:t> </w:t>
      </w:r>
      <w:r>
        <w:rPr>
          <w:rFonts w:ascii="Verdana" w:hAnsi="Verdana"/>
          <w:color w:val="000000"/>
          <w:sz w:val="18"/>
          <w:szCs w:val="18"/>
        </w:rPr>
        <w:t>Е. В. Влияние межличностных отношений на процесс общенияв условиях совместной деятельности.- В кг.: Проблема общения впсихологии. /Под ред. Б. Ф. Ломова. М.: Наука, 1981, с. 148-167.</w:t>
      </w:r>
    </w:p>
    <w:p w14:paraId="74B701AF"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247.</w:t>
      </w:r>
      <w:r>
        <w:rPr>
          <w:rStyle w:val="WW8Num2z0"/>
          <w:rFonts w:ascii="Verdana" w:hAnsi="Verdana"/>
          <w:color w:val="000000"/>
          <w:sz w:val="18"/>
          <w:szCs w:val="18"/>
        </w:rPr>
        <w:t> </w:t>
      </w:r>
      <w:r>
        <w:rPr>
          <w:rStyle w:val="WW8Num3z0"/>
          <w:rFonts w:ascii="Verdana" w:hAnsi="Verdana"/>
          <w:color w:val="4682B4"/>
          <w:sz w:val="18"/>
          <w:szCs w:val="18"/>
        </w:rPr>
        <w:t>Черкунова</w:t>
      </w:r>
      <w:r>
        <w:rPr>
          <w:rStyle w:val="WW8Num2z0"/>
          <w:rFonts w:ascii="Verdana" w:hAnsi="Verdana"/>
          <w:color w:val="000000"/>
          <w:sz w:val="18"/>
          <w:szCs w:val="18"/>
        </w:rPr>
        <w:t> </w:t>
      </w:r>
      <w:r>
        <w:rPr>
          <w:rFonts w:ascii="Verdana" w:hAnsi="Verdana"/>
          <w:color w:val="000000"/>
          <w:sz w:val="18"/>
          <w:szCs w:val="18"/>
        </w:rPr>
        <w:t>Е.А. Взаимодействие ДОУ, семьи и социума: проблемы, опыт,перспективы. Материалы XII Международной конференции «</w:t>
      </w:r>
      <w:r>
        <w:rPr>
          <w:rStyle w:val="WW8Num3z0"/>
          <w:rFonts w:ascii="Verdana" w:hAnsi="Verdana"/>
          <w:color w:val="4682B4"/>
          <w:sz w:val="18"/>
          <w:szCs w:val="18"/>
        </w:rPr>
        <w:t>Ребенок</w:t>
      </w:r>
      <w:r>
        <w:rPr>
          <w:rStyle w:val="WW8Num2z0"/>
          <w:rFonts w:ascii="Verdana" w:hAnsi="Verdana"/>
          <w:color w:val="000000"/>
          <w:sz w:val="18"/>
          <w:szCs w:val="18"/>
        </w:rPr>
        <w:t> </w:t>
      </w:r>
      <w:r>
        <w:rPr>
          <w:rFonts w:ascii="Verdana" w:hAnsi="Verdana"/>
          <w:color w:val="000000"/>
          <w:sz w:val="18"/>
          <w:szCs w:val="18"/>
        </w:rPr>
        <w:t>всовременном мире. Семья и дети». СПб., 2005. С.247-250.180</w:t>
      </w:r>
    </w:p>
    <w:p w14:paraId="2BC88073"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248.</w:t>
      </w:r>
      <w:r>
        <w:rPr>
          <w:rStyle w:val="WW8Num2z0"/>
          <w:rFonts w:ascii="Verdana" w:hAnsi="Verdana"/>
          <w:color w:val="000000"/>
          <w:sz w:val="18"/>
          <w:szCs w:val="18"/>
        </w:rPr>
        <w:t> </w:t>
      </w:r>
      <w:r>
        <w:rPr>
          <w:rStyle w:val="WW8Num3z0"/>
          <w:rFonts w:ascii="Verdana" w:hAnsi="Verdana"/>
          <w:color w:val="4682B4"/>
          <w:sz w:val="18"/>
          <w:szCs w:val="18"/>
        </w:rPr>
        <w:t>Шадриков</w:t>
      </w:r>
      <w:r>
        <w:rPr>
          <w:rStyle w:val="WW8Num2z0"/>
          <w:rFonts w:ascii="Verdana" w:hAnsi="Verdana"/>
          <w:color w:val="000000"/>
          <w:sz w:val="18"/>
          <w:szCs w:val="18"/>
        </w:rPr>
        <w:t> </w:t>
      </w:r>
      <w:r>
        <w:rPr>
          <w:rFonts w:ascii="Verdana" w:hAnsi="Verdana"/>
          <w:color w:val="000000"/>
          <w:sz w:val="18"/>
          <w:szCs w:val="18"/>
        </w:rPr>
        <w:t>В. Д. Деятельность и способности Текст. / В.Д.</w:t>
      </w:r>
      <w:r>
        <w:rPr>
          <w:rStyle w:val="WW8Num2z0"/>
          <w:rFonts w:ascii="Verdana" w:hAnsi="Verdana"/>
          <w:color w:val="000000"/>
          <w:sz w:val="18"/>
          <w:szCs w:val="18"/>
        </w:rPr>
        <w:t> </w:t>
      </w:r>
      <w:r>
        <w:rPr>
          <w:rStyle w:val="WW8Num3z0"/>
          <w:rFonts w:ascii="Verdana" w:hAnsi="Verdana"/>
          <w:color w:val="4682B4"/>
          <w:sz w:val="18"/>
          <w:szCs w:val="18"/>
        </w:rPr>
        <w:t>Шадриков</w:t>
      </w:r>
      <w:r>
        <w:rPr>
          <w:rFonts w:ascii="Verdana" w:hAnsi="Verdana"/>
          <w:color w:val="000000"/>
          <w:sz w:val="18"/>
          <w:szCs w:val="18"/>
        </w:rPr>
        <w:t>. М: Логос, 1994. 211 с.</w:t>
      </w:r>
    </w:p>
    <w:p w14:paraId="45F48894"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249.</w:t>
      </w:r>
      <w:r>
        <w:rPr>
          <w:rStyle w:val="WW8Num2z0"/>
          <w:rFonts w:ascii="Verdana" w:hAnsi="Verdana"/>
          <w:color w:val="000000"/>
          <w:sz w:val="18"/>
          <w:szCs w:val="18"/>
        </w:rPr>
        <w:t> </w:t>
      </w:r>
      <w:r>
        <w:rPr>
          <w:rStyle w:val="WW8Num3z0"/>
          <w:rFonts w:ascii="Verdana" w:hAnsi="Verdana"/>
          <w:color w:val="4682B4"/>
          <w:sz w:val="18"/>
          <w:szCs w:val="18"/>
        </w:rPr>
        <w:t>Шакуров</w:t>
      </w:r>
      <w:r>
        <w:rPr>
          <w:rStyle w:val="WW8Num2z0"/>
          <w:rFonts w:ascii="Verdana" w:hAnsi="Verdana"/>
          <w:color w:val="000000"/>
          <w:sz w:val="18"/>
          <w:szCs w:val="18"/>
        </w:rPr>
        <w:t> </w:t>
      </w:r>
      <w:r>
        <w:rPr>
          <w:rFonts w:ascii="Verdana" w:hAnsi="Verdana"/>
          <w:color w:val="000000"/>
          <w:sz w:val="18"/>
          <w:szCs w:val="18"/>
        </w:rPr>
        <w:t>Р.Х. Социально-психологические основы управления: руководитель и педагогический коллектив. М.: Просвещение, 1990. 206 с.</w:t>
      </w:r>
    </w:p>
    <w:p w14:paraId="51287692"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250.</w:t>
      </w:r>
      <w:r>
        <w:rPr>
          <w:rStyle w:val="WW8Num2z0"/>
          <w:rFonts w:ascii="Verdana" w:hAnsi="Verdana"/>
          <w:color w:val="000000"/>
          <w:sz w:val="18"/>
          <w:szCs w:val="18"/>
        </w:rPr>
        <w:t> </w:t>
      </w:r>
      <w:r>
        <w:rPr>
          <w:rStyle w:val="WW8Num3z0"/>
          <w:rFonts w:ascii="Verdana" w:hAnsi="Verdana"/>
          <w:color w:val="4682B4"/>
          <w:sz w:val="18"/>
          <w:szCs w:val="18"/>
        </w:rPr>
        <w:t>Шаталов</w:t>
      </w:r>
      <w:r>
        <w:rPr>
          <w:rStyle w:val="WW8Num2z0"/>
          <w:rFonts w:ascii="Verdana" w:hAnsi="Verdana"/>
          <w:color w:val="000000"/>
          <w:sz w:val="18"/>
          <w:szCs w:val="18"/>
        </w:rPr>
        <w:t> </w:t>
      </w:r>
      <w:r>
        <w:rPr>
          <w:rFonts w:ascii="Verdana" w:hAnsi="Verdana"/>
          <w:color w:val="000000"/>
          <w:sz w:val="18"/>
          <w:szCs w:val="18"/>
        </w:rPr>
        <w:t>В. Ф. Куда и как исчезли тройки. М.: Педагогика, 1979.</w:t>
      </w:r>
    </w:p>
    <w:p w14:paraId="1859B2F5"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251.</w:t>
      </w:r>
      <w:r>
        <w:rPr>
          <w:rStyle w:val="WW8Num2z0"/>
          <w:rFonts w:ascii="Verdana" w:hAnsi="Verdana"/>
          <w:color w:val="000000"/>
          <w:sz w:val="18"/>
          <w:szCs w:val="18"/>
        </w:rPr>
        <w:t> </w:t>
      </w:r>
      <w:r>
        <w:rPr>
          <w:rStyle w:val="WW8Num3z0"/>
          <w:rFonts w:ascii="Verdana" w:hAnsi="Verdana"/>
          <w:color w:val="4682B4"/>
          <w:sz w:val="18"/>
          <w:szCs w:val="18"/>
        </w:rPr>
        <w:t>Шацкий</w:t>
      </w:r>
      <w:r>
        <w:rPr>
          <w:rStyle w:val="WW8Num2z0"/>
          <w:rFonts w:ascii="Verdana" w:hAnsi="Verdana"/>
          <w:color w:val="000000"/>
          <w:sz w:val="18"/>
          <w:szCs w:val="18"/>
        </w:rPr>
        <w:t> </w:t>
      </w:r>
      <w:r>
        <w:rPr>
          <w:rFonts w:ascii="Verdana" w:hAnsi="Verdana"/>
          <w:color w:val="000000"/>
          <w:sz w:val="18"/>
          <w:szCs w:val="18"/>
        </w:rPr>
        <w:t>С. Т. Избр. Педагогические сочинения. М., 1958.</w:t>
      </w:r>
    </w:p>
    <w:p w14:paraId="44331468"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252.</w:t>
      </w:r>
      <w:r>
        <w:rPr>
          <w:rStyle w:val="WW8Num2z0"/>
          <w:rFonts w:ascii="Verdana" w:hAnsi="Verdana"/>
          <w:color w:val="000000"/>
          <w:sz w:val="18"/>
          <w:szCs w:val="18"/>
        </w:rPr>
        <w:t> </w:t>
      </w:r>
      <w:r>
        <w:rPr>
          <w:rStyle w:val="WW8Num3z0"/>
          <w:rFonts w:ascii="Verdana" w:hAnsi="Verdana"/>
          <w:color w:val="4682B4"/>
          <w:sz w:val="18"/>
          <w:szCs w:val="18"/>
        </w:rPr>
        <w:t>Шендрик</w:t>
      </w:r>
      <w:r>
        <w:rPr>
          <w:rStyle w:val="WW8Num2z0"/>
          <w:rFonts w:ascii="Verdana" w:hAnsi="Verdana"/>
          <w:color w:val="000000"/>
          <w:sz w:val="18"/>
          <w:szCs w:val="18"/>
        </w:rPr>
        <w:t> </w:t>
      </w:r>
      <w:r>
        <w:rPr>
          <w:rFonts w:ascii="Verdana" w:hAnsi="Verdana"/>
          <w:color w:val="000000"/>
          <w:sz w:val="18"/>
          <w:szCs w:val="18"/>
        </w:rPr>
        <w:t>И.Г. Образовательное пространство субъекта и его проектирование. М, 2003.</w:t>
      </w:r>
    </w:p>
    <w:p w14:paraId="76A2A47B"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253.</w:t>
      </w:r>
      <w:r>
        <w:rPr>
          <w:rStyle w:val="WW8Num2z0"/>
          <w:rFonts w:ascii="Verdana" w:hAnsi="Verdana"/>
          <w:color w:val="000000"/>
          <w:sz w:val="18"/>
          <w:szCs w:val="18"/>
        </w:rPr>
        <w:t> </w:t>
      </w:r>
      <w:r>
        <w:rPr>
          <w:rStyle w:val="WW8Num3z0"/>
          <w:rFonts w:ascii="Verdana" w:hAnsi="Verdana"/>
          <w:color w:val="4682B4"/>
          <w:sz w:val="18"/>
          <w:szCs w:val="18"/>
        </w:rPr>
        <w:t>Шишова</w:t>
      </w:r>
      <w:r>
        <w:rPr>
          <w:rStyle w:val="WW8Num2z0"/>
          <w:rFonts w:ascii="Verdana" w:hAnsi="Verdana"/>
          <w:color w:val="000000"/>
          <w:sz w:val="18"/>
          <w:szCs w:val="18"/>
        </w:rPr>
        <w:t> </w:t>
      </w:r>
      <w:r>
        <w:rPr>
          <w:rFonts w:ascii="Verdana" w:hAnsi="Verdana"/>
          <w:color w:val="000000"/>
          <w:sz w:val="18"/>
          <w:szCs w:val="18"/>
        </w:rPr>
        <w:t>Н.В. История и культурология. М.: Логос, 1999.</w:t>
      </w:r>
    </w:p>
    <w:p w14:paraId="588D068E"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254.</w:t>
      </w:r>
      <w:r>
        <w:rPr>
          <w:rStyle w:val="WW8Num2z0"/>
          <w:rFonts w:ascii="Verdana" w:hAnsi="Verdana"/>
          <w:color w:val="000000"/>
          <w:sz w:val="18"/>
          <w:szCs w:val="18"/>
        </w:rPr>
        <w:t> </w:t>
      </w:r>
      <w:r>
        <w:rPr>
          <w:rStyle w:val="WW8Num3z0"/>
          <w:rFonts w:ascii="Verdana" w:hAnsi="Verdana"/>
          <w:color w:val="4682B4"/>
          <w:sz w:val="18"/>
          <w:szCs w:val="18"/>
        </w:rPr>
        <w:t>Щедровицкий</w:t>
      </w:r>
      <w:r>
        <w:rPr>
          <w:rStyle w:val="WW8Num2z0"/>
          <w:rFonts w:ascii="Verdana" w:hAnsi="Verdana"/>
          <w:color w:val="000000"/>
          <w:sz w:val="18"/>
          <w:szCs w:val="18"/>
        </w:rPr>
        <w:t> </w:t>
      </w:r>
      <w:r>
        <w:rPr>
          <w:rFonts w:ascii="Verdana" w:hAnsi="Verdana"/>
          <w:color w:val="000000"/>
          <w:sz w:val="18"/>
          <w:szCs w:val="18"/>
        </w:rPr>
        <w:t>Г.П. Проблемы методологии системного исследования.-М.:3нание, 1964.</w:t>
      </w:r>
    </w:p>
    <w:p w14:paraId="354169CD"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255.</w:t>
      </w:r>
      <w:r>
        <w:rPr>
          <w:rStyle w:val="WW8Num2z0"/>
          <w:rFonts w:ascii="Verdana" w:hAnsi="Verdana"/>
          <w:color w:val="000000"/>
          <w:sz w:val="18"/>
          <w:szCs w:val="18"/>
        </w:rPr>
        <w:t> </w:t>
      </w:r>
      <w:r>
        <w:rPr>
          <w:rStyle w:val="WW8Num3z0"/>
          <w:rFonts w:ascii="Verdana" w:hAnsi="Verdana"/>
          <w:color w:val="4682B4"/>
          <w:sz w:val="18"/>
          <w:szCs w:val="18"/>
        </w:rPr>
        <w:t>Щуркова</w:t>
      </w:r>
      <w:r>
        <w:rPr>
          <w:rStyle w:val="WW8Num2z0"/>
          <w:rFonts w:ascii="Verdana" w:hAnsi="Verdana"/>
          <w:color w:val="000000"/>
          <w:sz w:val="18"/>
          <w:szCs w:val="18"/>
        </w:rPr>
        <w:t> </w:t>
      </w:r>
      <w:r>
        <w:rPr>
          <w:rFonts w:ascii="Verdana" w:hAnsi="Verdana"/>
          <w:color w:val="000000"/>
          <w:sz w:val="18"/>
          <w:szCs w:val="18"/>
        </w:rPr>
        <w:t>Н.Е. Новые формы воспитательной работы с детьми // Воспитание</w:t>
      </w:r>
      <w:r>
        <w:rPr>
          <w:rStyle w:val="WW8Num2z0"/>
          <w:rFonts w:ascii="Verdana" w:hAnsi="Verdana"/>
          <w:color w:val="000000"/>
          <w:sz w:val="18"/>
          <w:szCs w:val="18"/>
        </w:rPr>
        <w:t> </w:t>
      </w:r>
      <w:r>
        <w:rPr>
          <w:rStyle w:val="WW8Num3z0"/>
          <w:rFonts w:ascii="Verdana" w:hAnsi="Verdana"/>
          <w:color w:val="4682B4"/>
          <w:sz w:val="18"/>
          <w:szCs w:val="18"/>
        </w:rPr>
        <w:t>школьника</w:t>
      </w:r>
      <w:r>
        <w:rPr>
          <w:rFonts w:ascii="Verdana" w:hAnsi="Verdana"/>
          <w:color w:val="000000"/>
          <w:sz w:val="18"/>
          <w:szCs w:val="18"/>
        </w:rPr>
        <w:t>. 1995. № 3, 4. С. 12-14.</w:t>
      </w:r>
    </w:p>
    <w:p w14:paraId="2984ACC0"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256.</w:t>
      </w:r>
      <w:r>
        <w:rPr>
          <w:rStyle w:val="WW8Num2z0"/>
          <w:rFonts w:ascii="Verdana" w:hAnsi="Verdana"/>
          <w:color w:val="000000"/>
          <w:sz w:val="18"/>
          <w:szCs w:val="18"/>
        </w:rPr>
        <w:t> </w:t>
      </w:r>
      <w:r>
        <w:rPr>
          <w:rStyle w:val="WW8Num3z0"/>
          <w:rFonts w:ascii="Verdana" w:hAnsi="Verdana"/>
          <w:color w:val="4682B4"/>
          <w:sz w:val="18"/>
          <w:szCs w:val="18"/>
        </w:rPr>
        <w:t>Элъконин</w:t>
      </w:r>
      <w:r>
        <w:rPr>
          <w:rStyle w:val="WW8Num2z0"/>
          <w:rFonts w:ascii="Verdana" w:hAnsi="Verdana"/>
          <w:color w:val="000000"/>
          <w:sz w:val="18"/>
          <w:szCs w:val="18"/>
        </w:rPr>
        <w:t> </w:t>
      </w:r>
      <w:r>
        <w:rPr>
          <w:rFonts w:ascii="Verdana" w:hAnsi="Verdana"/>
          <w:color w:val="000000"/>
          <w:sz w:val="18"/>
          <w:szCs w:val="18"/>
        </w:rPr>
        <w:t>Д.Б. Избранные психологические труды / Под ред. В.В.</w:t>
      </w:r>
      <w:r>
        <w:rPr>
          <w:rStyle w:val="WW8Num2z0"/>
          <w:rFonts w:ascii="Verdana" w:hAnsi="Verdana"/>
          <w:color w:val="000000"/>
          <w:sz w:val="18"/>
          <w:szCs w:val="18"/>
        </w:rPr>
        <w:t> </w:t>
      </w:r>
      <w:r>
        <w:rPr>
          <w:rStyle w:val="WW8Num3z0"/>
          <w:rFonts w:ascii="Verdana" w:hAnsi="Verdana"/>
          <w:color w:val="4682B4"/>
          <w:sz w:val="18"/>
          <w:szCs w:val="18"/>
        </w:rPr>
        <w:t>Давыдова</w:t>
      </w:r>
      <w:r>
        <w:rPr>
          <w:rFonts w:ascii="Verdana" w:hAnsi="Verdana"/>
          <w:color w:val="000000"/>
          <w:sz w:val="18"/>
          <w:szCs w:val="18"/>
        </w:rPr>
        <w:t>, В.П. Зинченко. М., "Педагогика", 1989.</w:t>
      </w:r>
    </w:p>
    <w:p w14:paraId="61E3FBF8"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257.</w:t>
      </w:r>
      <w:r>
        <w:rPr>
          <w:rStyle w:val="WW8Num2z0"/>
          <w:rFonts w:ascii="Verdana" w:hAnsi="Verdana"/>
          <w:color w:val="000000"/>
          <w:sz w:val="18"/>
          <w:szCs w:val="18"/>
        </w:rPr>
        <w:t> </w:t>
      </w:r>
      <w:r>
        <w:rPr>
          <w:rStyle w:val="WW8Num3z0"/>
          <w:rFonts w:ascii="Verdana" w:hAnsi="Verdana"/>
          <w:color w:val="4682B4"/>
          <w:sz w:val="18"/>
          <w:szCs w:val="18"/>
        </w:rPr>
        <w:t>Юдин</w:t>
      </w:r>
      <w:r>
        <w:rPr>
          <w:rStyle w:val="WW8Num2z0"/>
          <w:rFonts w:ascii="Verdana" w:hAnsi="Verdana"/>
          <w:color w:val="000000"/>
          <w:sz w:val="18"/>
          <w:szCs w:val="18"/>
        </w:rPr>
        <w:t> </w:t>
      </w:r>
      <w:r>
        <w:rPr>
          <w:rFonts w:ascii="Verdana" w:hAnsi="Verdana"/>
          <w:color w:val="000000"/>
          <w:sz w:val="18"/>
          <w:szCs w:val="18"/>
        </w:rPr>
        <w:t>Э.Г. Системный подход и принцип деятельности. М.: Наука, 1978.</w:t>
      </w:r>
    </w:p>
    <w:p w14:paraId="0246381B"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258.</w:t>
      </w:r>
      <w:r>
        <w:rPr>
          <w:rStyle w:val="WW8Num2z0"/>
          <w:rFonts w:ascii="Verdana" w:hAnsi="Verdana"/>
          <w:color w:val="000000"/>
          <w:sz w:val="18"/>
          <w:szCs w:val="18"/>
        </w:rPr>
        <w:t> </w:t>
      </w:r>
      <w:r>
        <w:rPr>
          <w:rStyle w:val="WW8Num3z0"/>
          <w:rFonts w:ascii="Verdana" w:hAnsi="Verdana"/>
          <w:color w:val="4682B4"/>
          <w:sz w:val="18"/>
          <w:szCs w:val="18"/>
        </w:rPr>
        <w:t>Яковлева</w:t>
      </w:r>
      <w:r>
        <w:rPr>
          <w:rStyle w:val="WW8Num2z0"/>
          <w:rFonts w:ascii="Verdana" w:hAnsi="Verdana"/>
          <w:color w:val="000000"/>
          <w:sz w:val="18"/>
          <w:szCs w:val="18"/>
        </w:rPr>
        <w:t> </w:t>
      </w:r>
      <w:r>
        <w:rPr>
          <w:rFonts w:ascii="Verdana" w:hAnsi="Verdana"/>
          <w:color w:val="000000"/>
          <w:sz w:val="18"/>
          <w:szCs w:val="18"/>
        </w:rPr>
        <w:t>Н.О.Педагогическое проектирование инновационных систем: дис. д-ра пед.наук, Челябинск, 2003.</w:t>
      </w:r>
    </w:p>
    <w:p w14:paraId="5AE32392"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259.</w:t>
      </w:r>
      <w:r>
        <w:rPr>
          <w:rStyle w:val="WW8Num2z0"/>
          <w:rFonts w:ascii="Verdana" w:hAnsi="Verdana"/>
          <w:color w:val="000000"/>
          <w:sz w:val="18"/>
          <w:szCs w:val="18"/>
        </w:rPr>
        <w:t> </w:t>
      </w:r>
      <w:r>
        <w:rPr>
          <w:rStyle w:val="WW8Num3z0"/>
          <w:rFonts w:ascii="Verdana" w:hAnsi="Verdana"/>
          <w:color w:val="4682B4"/>
          <w:sz w:val="18"/>
          <w:szCs w:val="18"/>
        </w:rPr>
        <w:t>Ярмолинская</w:t>
      </w:r>
      <w:r>
        <w:rPr>
          <w:rStyle w:val="WW8Num2z0"/>
          <w:rFonts w:ascii="Verdana" w:hAnsi="Verdana"/>
          <w:color w:val="000000"/>
          <w:sz w:val="18"/>
          <w:szCs w:val="18"/>
        </w:rPr>
        <w:t> </w:t>
      </w:r>
      <w:r>
        <w:rPr>
          <w:rFonts w:ascii="Verdana" w:hAnsi="Verdana"/>
          <w:color w:val="000000"/>
          <w:sz w:val="18"/>
          <w:szCs w:val="18"/>
        </w:rPr>
        <w:t>М.М., Петрикевич A.A. Адукацыя i</w:t>
      </w:r>
      <w:r>
        <w:rPr>
          <w:rStyle w:val="WW8Num2z0"/>
          <w:rFonts w:ascii="Verdana" w:hAnsi="Verdana"/>
          <w:color w:val="000000"/>
          <w:sz w:val="18"/>
          <w:szCs w:val="18"/>
        </w:rPr>
        <w:t> </w:t>
      </w:r>
      <w:r>
        <w:rPr>
          <w:rStyle w:val="WW8Num3z0"/>
          <w:rFonts w:ascii="Verdana" w:hAnsi="Verdana"/>
          <w:color w:val="4682B4"/>
          <w:sz w:val="18"/>
          <w:szCs w:val="18"/>
        </w:rPr>
        <w:t>выхаванне</w:t>
      </w:r>
      <w:r>
        <w:rPr>
          <w:rStyle w:val="WW8Num2z0"/>
          <w:rFonts w:ascii="Verdana" w:hAnsi="Verdana"/>
          <w:color w:val="000000"/>
          <w:sz w:val="18"/>
          <w:szCs w:val="18"/>
        </w:rPr>
        <w:t> </w:t>
      </w:r>
      <w:r>
        <w:rPr>
          <w:rFonts w:ascii="Verdana" w:hAnsi="Verdana"/>
          <w:color w:val="000000"/>
          <w:sz w:val="18"/>
          <w:szCs w:val="18"/>
        </w:rPr>
        <w:t>// Детский сад и семья: сотрудничество и взаимодействие. 2001. № 2.</w:t>
      </w:r>
    </w:p>
    <w:p w14:paraId="56D887FC"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260.</w:t>
      </w:r>
      <w:r>
        <w:rPr>
          <w:rStyle w:val="WW8Num2z0"/>
          <w:rFonts w:ascii="Verdana" w:hAnsi="Verdana"/>
          <w:color w:val="000000"/>
          <w:sz w:val="18"/>
          <w:szCs w:val="18"/>
        </w:rPr>
        <w:t> </w:t>
      </w:r>
      <w:r>
        <w:rPr>
          <w:rStyle w:val="WW8Num3z0"/>
          <w:rFonts w:ascii="Verdana" w:hAnsi="Verdana"/>
          <w:color w:val="4682B4"/>
          <w:sz w:val="18"/>
          <w:szCs w:val="18"/>
        </w:rPr>
        <w:t>Ясвин</w:t>
      </w:r>
      <w:r>
        <w:rPr>
          <w:rStyle w:val="WW8Num2z0"/>
          <w:rFonts w:ascii="Verdana" w:hAnsi="Verdana"/>
          <w:color w:val="000000"/>
          <w:sz w:val="18"/>
          <w:szCs w:val="18"/>
        </w:rPr>
        <w:t> </w:t>
      </w:r>
      <w:r>
        <w:rPr>
          <w:rFonts w:ascii="Verdana" w:hAnsi="Verdana"/>
          <w:color w:val="000000"/>
          <w:sz w:val="18"/>
          <w:szCs w:val="18"/>
        </w:rPr>
        <w:t>В. А. Образовательная среда: от моделирования к проектированию 2-е изд., испр. и доп. / В. А.</w:t>
      </w:r>
      <w:r>
        <w:rPr>
          <w:rStyle w:val="WW8Num2z0"/>
          <w:rFonts w:ascii="Verdana" w:hAnsi="Verdana"/>
          <w:color w:val="000000"/>
          <w:sz w:val="18"/>
          <w:szCs w:val="18"/>
        </w:rPr>
        <w:t> </w:t>
      </w:r>
      <w:r>
        <w:rPr>
          <w:rStyle w:val="WW8Num3z0"/>
          <w:rFonts w:ascii="Verdana" w:hAnsi="Verdana"/>
          <w:color w:val="4682B4"/>
          <w:sz w:val="18"/>
          <w:szCs w:val="18"/>
        </w:rPr>
        <w:t>Ясвин</w:t>
      </w:r>
      <w:r>
        <w:rPr>
          <w:rFonts w:ascii="Verdana" w:hAnsi="Verdana"/>
          <w:color w:val="000000"/>
          <w:sz w:val="18"/>
          <w:szCs w:val="18"/>
        </w:rPr>
        <w:t>. М.: Смысл, 2001. 366 с.</w:t>
      </w:r>
    </w:p>
    <w:p w14:paraId="4BE5A743" w14:textId="77777777" w:rsidR="0057418E" w:rsidRDefault="0057418E" w:rsidP="0057418E">
      <w:pPr>
        <w:pStyle w:val="WW8Num1z2"/>
        <w:shd w:val="clear" w:color="auto" w:fill="F7F7F7"/>
        <w:spacing w:after="0"/>
        <w:rPr>
          <w:rFonts w:ascii="Verdana" w:hAnsi="Verdana"/>
          <w:color w:val="000000"/>
          <w:sz w:val="18"/>
          <w:szCs w:val="18"/>
        </w:rPr>
      </w:pPr>
      <w:r>
        <w:rPr>
          <w:rFonts w:ascii="Verdana" w:hAnsi="Verdana"/>
          <w:color w:val="000000"/>
          <w:sz w:val="18"/>
          <w:szCs w:val="18"/>
        </w:rPr>
        <w:t>261. Hornaus G.K. Social Behavior Its Elementary Forms. N.Y., 1961.</w:t>
      </w:r>
    </w:p>
    <w:p w14:paraId="44E9085D" w14:textId="1533A53F" w:rsidR="0057418E" w:rsidRPr="0057418E" w:rsidRDefault="0057418E" w:rsidP="0057418E">
      <w:r>
        <w:rPr>
          <w:rFonts w:ascii="Verdana" w:hAnsi="Verdana"/>
          <w:color w:val="000000"/>
          <w:sz w:val="18"/>
          <w:szCs w:val="18"/>
        </w:rPr>
        <w:br/>
      </w:r>
    </w:p>
    <w:sectPr w:rsidR="0057418E" w:rsidRPr="0057418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79C149" w14:textId="77777777" w:rsidR="006C3153" w:rsidRDefault="006C3153">
      <w:pPr>
        <w:spacing w:after="0" w:line="240" w:lineRule="auto"/>
      </w:pPr>
      <w:r>
        <w:separator/>
      </w:r>
    </w:p>
  </w:endnote>
  <w:endnote w:type="continuationSeparator" w:id="0">
    <w:p w14:paraId="34927983" w14:textId="77777777" w:rsidR="006C3153" w:rsidRDefault="006C3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1B78D4" w14:textId="77777777" w:rsidR="006C3153" w:rsidRDefault="006C3153">
      <w:pPr>
        <w:spacing w:after="0" w:line="240" w:lineRule="auto"/>
      </w:pPr>
      <w:r>
        <w:separator/>
      </w:r>
    </w:p>
  </w:footnote>
  <w:footnote w:type="continuationSeparator" w:id="0">
    <w:p w14:paraId="0683CD52" w14:textId="77777777" w:rsidR="006C3153" w:rsidRDefault="006C31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E4AED" w:rsidRPr="006E463D" w:rsidRDefault="007E4AE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5E13688"/>
    <w:multiLevelType w:val="hybridMultilevel"/>
    <w:tmpl w:val="8C62F6FC"/>
    <w:lvl w:ilvl="0" w:tplc="2072103C">
      <w:start w:val="1"/>
      <w:numFmt w:val="bullet"/>
      <w:lvlText w:val=""/>
      <w:lvlJc w:val="left"/>
      <w:pPr>
        <w:tabs>
          <w:tab w:val="num" w:pos="2230"/>
        </w:tabs>
        <w:ind w:left="2230" w:hanging="360"/>
      </w:pPr>
      <w:rPr>
        <w:rFonts w:ascii="Symbol" w:hAnsi="Symbol" w:hint="default"/>
        <w:color w:val="auto"/>
      </w:rPr>
    </w:lvl>
    <w:lvl w:ilvl="1" w:tplc="04190001">
      <w:start w:val="1"/>
      <w:numFmt w:val="bullet"/>
      <w:lvlText w:val=""/>
      <w:lvlJc w:val="left"/>
      <w:pPr>
        <w:tabs>
          <w:tab w:val="num" w:pos="2230"/>
        </w:tabs>
        <w:ind w:left="2230" w:hanging="360"/>
      </w:pPr>
      <w:rPr>
        <w:rFonts w:ascii="Symbol" w:hAnsi="Symbol" w:hint="default"/>
        <w:color w:val="auto"/>
      </w:rPr>
    </w:lvl>
    <w:lvl w:ilvl="2" w:tplc="04190005" w:tentative="1">
      <w:start w:val="1"/>
      <w:numFmt w:val="bullet"/>
      <w:lvlText w:val=""/>
      <w:lvlJc w:val="left"/>
      <w:pPr>
        <w:tabs>
          <w:tab w:val="num" w:pos="2950"/>
        </w:tabs>
        <w:ind w:left="2950" w:hanging="360"/>
      </w:pPr>
      <w:rPr>
        <w:rFonts w:ascii="Wingdings" w:hAnsi="Wingdings" w:hint="default"/>
      </w:rPr>
    </w:lvl>
    <w:lvl w:ilvl="3" w:tplc="04190001" w:tentative="1">
      <w:start w:val="1"/>
      <w:numFmt w:val="bullet"/>
      <w:lvlText w:val=""/>
      <w:lvlJc w:val="left"/>
      <w:pPr>
        <w:tabs>
          <w:tab w:val="num" w:pos="3670"/>
        </w:tabs>
        <w:ind w:left="3670" w:hanging="360"/>
      </w:pPr>
      <w:rPr>
        <w:rFonts w:ascii="Symbol" w:hAnsi="Symbol" w:hint="default"/>
      </w:rPr>
    </w:lvl>
    <w:lvl w:ilvl="4" w:tplc="04190003" w:tentative="1">
      <w:start w:val="1"/>
      <w:numFmt w:val="bullet"/>
      <w:lvlText w:val="o"/>
      <w:lvlJc w:val="left"/>
      <w:pPr>
        <w:tabs>
          <w:tab w:val="num" w:pos="4390"/>
        </w:tabs>
        <w:ind w:left="4390" w:hanging="360"/>
      </w:pPr>
      <w:rPr>
        <w:rFonts w:ascii="Courier New" w:hAnsi="Courier New" w:cs="Courier New" w:hint="default"/>
      </w:rPr>
    </w:lvl>
    <w:lvl w:ilvl="5" w:tplc="04190005" w:tentative="1">
      <w:start w:val="1"/>
      <w:numFmt w:val="bullet"/>
      <w:lvlText w:val=""/>
      <w:lvlJc w:val="left"/>
      <w:pPr>
        <w:tabs>
          <w:tab w:val="num" w:pos="5110"/>
        </w:tabs>
        <w:ind w:left="5110" w:hanging="360"/>
      </w:pPr>
      <w:rPr>
        <w:rFonts w:ascii="Wingdings" w:hAnsi="Wingdings" w:hint="default"/>
      </w:rPr>
    </w:lvl>
    <w:lvl w:ilvl="6" w:tplc="04190001" w:tentative="1">
      <w:start w:val="1"/>
      <w:numFmt w:val="bullet"/>
      <w:lvlText w:val=""/>
      <w:lvlJc w:val="left"/>
      <w:pPr>
        <w:tabs>
          <w:tab w:val="num" w:pos="5830"/>
        </w:tabs>
        <w:ind w:left="5830" w:hanging="360"/>
      </w:pPr>
      <w:rPr>
        <w:rFonts w:ascii="Symbol" w:hAnsi="Symbol" w:hint="default"/>
      </w:rPr>
    </w:lvl>
    <w:lvl w:ilvl="7" w:tplc="04190003" w:tentative="1">
      <w:start w:val="1"/>
      <w:numFmt w:val="bullet"/>
      <w:lvlText w:val="o"/>
      <w:lvlJc w:val="left"/>
      <w:pPr>
        <w:tabs>
          <w:tab w:val="num" w:pos="6550"/>
        </w:tabs>
        <w:ind w:left="6550" w:hanging="360"/>
      </w:pPr>
      <w:rPr>
        <w:rFonts w:ascii="Courier New" w:hAnsi="Courier New" w:cs="Courier New" w:hint="default"/>
      </w:rPr>
    </w:lvl>
    <w:lvl w:ilvl="8" w:tplc="04190005" w:tentative="1">
      <w:start w:val="1"/>
      <w:numFmt w:val="bullet"/>
      <w:lvlText w:val=""/>
      <w:lvlJc w:val="left"/>
      <w:pPr>
        <w:tabs>
          <w:tab w:val="num" w:pos="7270"/>
        </w:tabs>
        <w:ind w:left="7270" w:hanging="360"/>
      </w:pPr>
      <w:rPr>
        <w:rFonts w:ascii="Wingdings" w:hAnsi="Wingdings" w:hint="default"/>
      </w:rPr>
    </w:lvl>
  </w:abstractNum>
  <w:abstractNum w:abstractNumId="1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0FD4672B"/>
    <w:multiLevelType w:val="hybridMultilevel"/>
    <w:tmpl w:val="61009F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13F5C43"/>
    <w:multiLevelType w:val="hybridMultilevel"/>
    <w:tmpl w:val="A5CE4846"/>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7567526"/>
    <w:multiLevelType w:val="hybridMultilevel"/>
    <w:tmpl w:val="FE86FF6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78036CA"/>
    <w:multiLevelType w:val="hybridMultilevel"/>
    <w:tmpl w:val="35288C9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17C51989"/>
    <w:multiLevelType w:val="multilevel"/>
    <w:tmpl w:val="B9822D8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2BD702E1"/>
    <w:multiLevelType w:val="multilevel"/>
    <w:tmpl w:val="471A44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BDE2213"/>
    <w:multiLevelType w:val="hybridMultilevel"/>
    <w:tmpl w:val="E23A811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15:restartNumberingAfterBreak="0">
    <w:nsid w:val="2F8C4270"/>
    <w:multiLevelType w:val="singleLevel"/>
    <w:tmpl w:val="62C0C5A0"/>
    <w:lvl w:ilvl="0">
      <w:numFmt w:val="bullet"/>
      <w:lvlText w:val="-"/>
      <w:lvlJc w:val="left"/>
      <w:pPr>
        <w:tabs>
          <w:tab w:val="num" w:pos="1080"/>
        </w:tabs>
        <w:ind w:left="1080" w:hanging="360"/>
      </w:pPr>
      <w:rPr>
        <w:rFonts w:hint="default"/>
      </w:rPr>
    </w:lvl>
  </w:abstractNum>
  <w:abstractNum w:abstractNumId="28" w15:restartNumberingAfterBreak="0">
    <w:nsid w:val="317F23B3"/>
    <w:multiLevelType w:val="hybridMultilevel"/>
    <w:tmpl w:val="8FAC43E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341F4343"/>
    <w:multiLevelType w:val="singleLevel"/>
    <w:tmpl w:val="092C3F50"/>
    <w:lvl w:ilvl="0">
      <w:numFmt w:val="bullet"/>
      <w:lvlText w:val="-"/>
      <w:lvlJc w:val="left"/>
      <w:pPr>
        <w:tabs>
          <w:tab w:val="num" w:pos="644"/>
        </w:tabs>
        <w:ind w:left="0" w:firstLine="284"/>
      </w:pPr>
      <w:rPr>
        <w:rFonts w:hint="default"/>
      </w:rPr>
    </w:lvl>
  </w:abstractNum>
  <w:abstractNum w:abstractNumId="3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1" w15:restartNumberingAfterBreak="0">
    <w:nsid w:val="3A1328B2"/>
    <w:multiLevelType w:val="singleLevel"/>
    <w:tmpl w:val="0419000F"/>
    <w:lvl w:ilvl="0">
      <w:start w:val="1"/>
      <w:numFmt w:val="decimal"/>
      <w:lvlText w:val="%1."/>
      <w:lvlJc w:val="left"/>
      <w:pPr>
        <w:tabs>
          <w:tab w:val="num" w:pos="360"/>
        </w:tabs>
        <w:ind w:left="360" w:hanging="360"/>
      </w:pPr>
    </w:lvl>
  </w:abstractNum>
  <w:abstractNum w:abstractNumId="32" w15:restartNumberingAfterBreak="0">
    <w:nsid w:val="3BC533E2"/>
    <w:multiLevelType w:val="hybridMultilevel"/>
    <w:tmpl w:val="36DA921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28A6AB3"/>
    <w:multiLevelType w:val="hybridMultilevel"/>
    <w:tmpl w:val="28D0149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9406EA1"/>
    <w:multiLevelType w:val="hybridMultilevel"/>
    <w:tmpl w:val="D5D4DB5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4BD74AE5"/>
    <w:multiLevelType w:val="hybridMultilevel"/>
    <w:tmpl w:val="D53C11E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52CB0C36"/>
    <w:multiLevelType w:val="hybridMultilevel"/>
    <w:tmpl w:val="949480C6"/>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15:restartNumberingAfterBreak="0">
    <w:nsid w:val="599443B6"/>
    <w:multiLevelType w:val="hybridMultilevel"/>
    <w:tmpl w:val="B8B235D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C0153E0"/>
    <w:multiLevelType w:val="singleLevel"/>
    <w:tmpl w:val="0419000F"/>
    <w:lvl w:ilvl="0">
      <w:start w:val="1"/>
      <w:numFmt w:val="decimal"/>
      <w:lvlText w:val="%1."/>
      <w:lvlJc w:val="left"/>
      <w:pPr>
        <w:tabs>
          <w:tab w:val="num" w:pos="360"/>
        </w:tabs>
        <w:ind w:left="360" w:hanging="360"/>
      </w:pPr>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33C533E"/>
    <w:multiLevelType w:val="hybridMultilevel"/>
    <w:tmpl w:val="91607A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8780777"/>
    <w:multiLevelType w:val="hybridMultilevel"/>
    <w:tmpl w:val="416E812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6AAA58CD"/>
    <w:multiLevelType w:val="hybridMultilevel"/>
    <w:tmpl w:val="349CD5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31D5F1C"/>
    <w:multiLevelType w:val="hybridMultilevel"/>
    <w:tmpl w:val="DD5E16A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45"/>
  </w:num>
  <w:num w:numId="11">
    <w:abstractNumId w:val="24"/>
  </w:num>
  <w:num w:numId="12">
    <w:abstractNumId w:val="26"/>
  </w:num>
  <w:num w:numId="13">
    <w:abstractNumId w:val="44"/>
  </w:num>
  <w:num w:numId="14">
    <w:abstractNumId w:val="18"/>
  </w:num>
  <w:num w:numId="15">
    <w:abstractNumId w:val="35"/>
  </w:num>
  <w:num w:numId="16">
    <w:abstractNumId w:val="28"/>
  </w:num>
  <w:num w:numId="17">
    <w:abstractNumId w:val="20"/>
  </w:num>
  <w:num w:numId="18">
    <w:abstractNumId w:val="39"/>
  </w:num>
  <w:num w:numId="19">
    <w:abstractNumId w:val="23"/>
  </w:num>
  <w:num w:numId="20">
    <w:abstractNumId w:val="42"/>
  </w:num>
  <w:num w:numId="21">
    <w:abstractNumId w:val="43"/>
  </w:num>
  <w:num w:numId="22">
    <w:abstractNumId w:val="34"/>
  </w:num>
  <w:num w:numId="23">
    <w:abstractNumId w:val="36"/>
  </w:num>
  <w:num w:numId="24">
    <w:abstractNumId w:val="21"/>
  </w:num>
  <w:num w:numId="25">
    <w:abstractNumId w:val="22"/>
  </w:num>
  <w:num w:numId="26">
    <w:abstractNumId w:val="32"/>
  </w:num>
  <w:num w:numId="27">
    <w:abstractNumId w:val="37"/>
  </w:num>
  <w:num w:numId="28">
    <w:abstractNumId w:val="29"/>
  </w:num>
  <w:num w:numId="29">
    <w:abstractNumId w:val="27"/>
  </w:num>
  <w:num w:numId="30">
    <w:abstractNumId w:val="31"/>
  </w:num>
  <w:num w:numId="31">
    <w:abstractNumId w:val="25"/>
  </w:num>
  <w:num w:numId="32">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E57"/>
    <w:rsid w:val="00006869"/>
    <w:rsid w:val="00006D05"/>
    <w:rsid w:val="00006E18"/>
    <w:rsid w:val="000071D0"/>
    <w:rsid w:val="00007704"/>
    <w:rsid w:val="0001128B"/>
    <w:rsid w:val="00011643"/>
    <w:rsid w:val="0001261B"/>
    <w:rsid w:val="0001286F"/>
    <w:rsid w:val="00013A36"/>
    <w:rsid w:val="00013C25"/>
    <w:rsid w:val="00013CC9"/>
    <w:rsid w:val="00014387"/>
    <w:rsid w:val="00014C87"/>
    <w:rsid w:val="000154AA"/>
    <w:rsid w:val="00015825"/>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5E0"/>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576"/>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63B"/>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292"/>
    <w:rsid w:val="000D75B9"/>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4DF"/>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5BA9"/>
    <w:rsid w:val="001764AB"/>
    <w:rsid w:val="001769F4"/>
    <w:rsid w:val="00177AD1"/>
    <w:rsid w:val="00177CB7"/>
    <w:rsid w:val="00181FEA"/>
    <w:rsid w:val="00183814"/>
    <w:rsid w:val="00183E5B"/>
    <w:rsid w:val="00184F38"/>
    <w:rsid w:val="001857BD"/>
    <w:rsid w:val="00187089"/>
    <w:rsid w:val="00187A70"/>
    <w:rsid w:val="00190BBA"/>
    <w:rsid w:val="00191A94"/>
    <w:rsid w:val="00192089"/>
    <w:rsid w:val="001920E1"/>
    <w:rsid w:val="001923B1"/>
    <w:rsid w:val="001927CA"/>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348"/>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FA4"/>
    <w:rsid w:val="001E7FC9"/>
    <w:rsid w:val="001F10AF"/>
    <w:rsid w:val="001F1611"/>
    <w:rsid w:val="001F1A23"/>
    <w:rsid w:val="001F2116"/>
    <w:rsid w:val="001F2514"/>
    <w:rsid w:val="001F2E31"/>
    <w:rsid w:val="001F3703"/>
    <w:rsid w:val="001F4C4A"/>
    <w:rsid w:val="001F670A"/>
    <w:rsid w:val="001F6BBD"/>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3FCD"/>
    <w:rsid w:val="002140A6"/>
    <w:rsid w:val="00214350"/>
    <w:rsid w:val="00215B0B"/>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90"/>
    <w:rsid w:val="00256921"/>
    <w:rsid w:val="00256C77"/>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46FF"/>
    <w:rsid w:val="002A5361"/>
    <w:rsid w:val="002A59DA"/>
    <w:rsid w:val="002A6527"/>
    <w:rsid w:val="002A655B"/>
    <w:rsid w:val="002A69AF"/>
    <w:rsid w:val="002A7631"/>
    <w:rsid w:val="002B0B22"/>
    <w:rsid w:val="002B1FB6"/>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355E"/>
    <w:rsid w:val="002D428A"/>
    <w:rsid w:val="002D4450"/>
    <w:rsid w:val="002D5F75"/>
    <w:rsid w:val="002D7F46"/>
    <w:rsid w:val="002E19E4"/>
    <w:rsid w:val="002E284E"/>
    <w:rsid w:val="002E2C93"/>
    <w:rsid w:val="002E4307"/>
    <w:rsid w:val="002E47FD"/>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624"/>
    <w:rsid w:val="003D5529"/>
    <w:rsid w:val="003D7EED"/>
    <w:rsid w:val="003E0776"/>
    <w:rsid w:val="003E0802"/>
    <w:rsid w:val="003E1D8B"/>
    <w:rsid w:val="003E2071"/>
    <w:rsid w:val="003E3A06"/>
    <w:rsid w:val="003E40FC"/>
    <w:rsid w:val="003E4850"/>
    <w:rsid w:val="003E493F"/>
    <w:rsid w:val="003E6EF5"/>
    <w:rsid w:val="003E78EB"/>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5C9B"/>
    <w:rsid w:val="004E62A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4908"/>
    <w:rsid w:val="00634DEB"/>
    <w:rsid w:val="00635064"/>
    <w:rsid w:val="00636674"/>
    <w:rsid w:val="00636831"/>
    <w:rsid w:val="00637DFB"/>
    <w:rsid w:val="00641D5E"/>
    <w:rsid w:val="00645783"/>
    <w:rsid w:val="00645FC1"/>
    <w:rsid w:val="00646361"/>
    <w:rsid w:val="0064663A"/>
    <w:rsid w:val="00646C78"/>
    <w:rsid w:val="00647F1E"/>
    <w:rsid w:val="00647F22"/>
    <w:rsid w:val="00650DC0"/>
    <w:rsid w:val="006522CF"/>
    <w:rsid w:val="00652BC5"/>
    <w:rsid w:val="006530EE"/>
    <w:rsid w:val="0065397A"/>
    <w:rsid w:val="006543E4"/>
    <w:rsid w:val="006549B3"/>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153"/>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800A4B"/>
    <w:rsid w:val="00801E7E"/>
    <w:rsid w:val="008025C2"/>
    <w:rsid w:val="00802F99"/>
    <w:rsid w:val="008041B4"/>
    <w:rsid w:val="0080562D"/>
    <w:rsid w:val="00806790"/>
    <w:rsid w:val="00807AE9"/>
    <w:rsid w:val="00810046"/>
    <w:rsid w:val="00811E4F"/>
    <w:rsid w:val="0081201C"/>
    <w:rsid w:val="008124CB"/>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5A02"/>
    <w:rsid w:val="00826000"/>
    <w:rsid w:val="008267FB"/>
    <w:rsid w:val="00827470"/>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F72"/>
    <w:rsid w:val="0091306C"/>
    <w:rsid w:val="00913218"/>
    <w:rsid w:val="00913378"/>
    <w:rsid w:val="00913600"/>
    <w:rsid w:val="009144C5"/>
    <w:rsid w:val="009152FF"/>
    <w:rsid w:val="0091589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F18"/>
    <w:rsid w:val="009821CA"/>
    <w:rsid w:val="00982949"/>
    <w:rsid w:val="00983740"/>
    <w:rsid w:val="00984130"/>
    <w:rsid w:val="00984D27"/>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176"/>
    <w:rsid w:val="00A53D5E"/>
    <w:rsid w:val="00A540F6"/>
    <w:rsid w:val="00A5502D"/>
    <w:rsid w:val="00A5534B"/>
    <w:rsid w:val="00A5663D"/>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E25"/>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B34"/>
    <w:rsid w:val="00F13E2B"/>
    <w:rsid w:val="00F15A1A"/>
    <w:rsid w:val="00F16459"/>
    <w:rsid w:val="00F17133"/>
    <w:rsid w:val="00F179CC"/>
    <w:rsid w:val="00F17E59"/>
    <w:rsid w:val="00F208FD"/>
    <w:rsid w:val="00F20E98"/>
    <w:rsid w:val="00F21519"/>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867"/>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3CB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3AC"/>
    <w:rsid w:val="00FC0F90"/>
    <w:rsid w:val="00FC25AB"/>
    <w:rsid w:val="00FC285B"/>
    <w:rsid w:val="00FC43FA"/>
    <w:rsid w:val="00FC4A87"/>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2781</TotalTime>
  <Pages>18</Pages>
  <Words>8708</Words>
  <Characters>49638</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58230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390</cp:revision>
  <cp:lastPrinted>2009-02-06T05:36:00Z</cp:lastPrinted>
  <dcterms:created xsi:type="dcterms:W3CDTF">2016-09-19T15:12:00Z</dcterms:created>
  <dcterms:modified xsi:type="dcterms:W3CDTF">2016-10-22T09:50:00Z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