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2B20D" w14:textId="1B473BC4" w:rsidR="007B4DE0" w:rsidRDefault="008D31D5" w:rsidP="008D31D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Хамидова Манзура Файзуллоевна. Правовые последствия присоединения Таджикистана к Статуту Международного уголовного суда</w:t>
      </w:r>
      <w:bookmarkEnd w:id="0"/>
      <w:r>
        <w:rPr>
          <w:rFonts w:ascii="Verdana" w:hAnsi="Verdana"/>
          <w:color w:val="000000"/>
          <w:sz w:val="18"/>
          <w:szCs w:val="18"/>
          <w:shd w:val="clear" w:color="auto" w:fill="FFFFFF"/>
        </w:rPr>
        <w:t xml:space="preserve">: диссертация ... кандидата юридических наук: 12.00.10 / Хамидова Манзура </w:t>
      </w:r>
      <w:proofErr w:type="gramStart"/>
      <w:r>
        <w:rPr>
          <w:rFonts w:ascii="Verdana" w:hAnsi="Verdana"/>
          <w:color w:val="000000"/>
          <w:sz w:val="18"/>
          <w:szCs w:val="18"/>
          <w:shd w:val="clear" w:color="auto" w:fill="FFFFFF"/>
        </w:rPr>
        <w:t>Файзуллоевна;[</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 Санкт-Петербург, 2014.- 176 с.</w:t>
      </w:r>
    </w:p>
    <w:p w14:paraId="4207613F" w14:textId="77777777" w:rsidR="008D31D5" w:rsidRPr="008D31D5" w:rsidRDefault="008D31D5" w:rsidP="008D31D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D31D5">
        <w:rPr>
          <w:rFonts w:ascii="Verdana" w:eastAsia="Times New Roman" w:hAnsi="Verdana" w:cs="Times New Roman"/>
          <w:b/>
          <w:bCs/>
          <w:color w:val="AC370B"/>
          <w:kern w:val="0"/>
          <w:sz w:val="23"/>
          <w:szCs w:val="23"/>
          <w:lang w:eastAsia="ru-RU"/>
        </w:rPr>
        <w:t>Содержание к диссертации</w:t>
      </w:r>
    </w:p>
    <w:p w14:paraId="302A74C5"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Введение</w:t>
      </w:r>
    </w:p>
    <w:p w14:paraId="67CE7CF6"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D31D5">
        <w:rPr>
          <w:rFonts w:ascii="Verdana" w:eastAsia="Times New Roman" w:hAnsi="Verdana" w:cs="Times New Roman"/>
          <w:b/>
          <w:bCs/>
          <w:color w:val="000000"/>
          <w:kern w:val="0"/>
          <w:sz w:val="18"/>
          <w:szCs w:val="18"/>
          <w:lang w:eastAsia="ru-RU"/>
        </w:rPr>
        <w:t>ГЛАВА I. Статут международного уголовного суда и правовая система Республики Таджикистан12</w:t>
      </w:r>
    </w:p>
    <w:p w14:paraId="779CC992"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1.1. Влияние обязательств, вытекающих из участия в Статуте Международного</w:t>
      </w:r>
    </w:p>
    <w:p w14:paraId="54EDEEEF"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уголовного суда, на правовую систему государств–участников 12</w:t>
      </w:r>
    </w:p>
    <w:p w14:paraId="46F41B45"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1.2. Правовая основа имплементации Статута Международного уголовного суда в контексте взаимодействия законодательства и правовой доктрины Республики Таджикистан с нормами международного права 22</w:t>
      </w:r>
    </w:p>
    <w:p w14:paraId="1DC6F4BE"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D31D5">
        <w:rPr>
          <w:rFonts w:ascii="Verdana" w:eastAsia="Times New Roman" w:hAnsi="Verdana" w:cs="Times New Roman"/>
          <w:b/>
          <w:bCs/>
          <w:color w:val="000000"/>
          <w:kern w:val="0"/>
          <w:sz w:val="18"/>
          <w:szCs w:val="18"/>
          <w:lang w:eastAsia="ru-RU"/>
        </w:rPr>
        <w:t>ГЛАВА II. Вопросы cоотношения и совместимости норм статута международного уголовного суда и положений конституции Республики Таджикистан 32</w:t>
      </w:r>
    </w:p>
    <w:p w14:paraId="74A7EC38"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2.1. Проблемы соотношения международной и национальной уголовных юрисдикций 32</w:t>
      </w:r>
    </w:p>
    <w:p w14:paraId="691E2052"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2.2. Проблемы совместимости норм Статута МУС и норм Конституции Республики Таджикистан 42</w:t>
      </w:r>
    </w:p>
    <w:p w14:paraId="43CACCEB"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D31D5">
        <w:rPr>
          <w:rFonts w:ascii="Verdana" w:eastAsia="Times New Roman" w:hAnsi="Verdana" w:cs="Times New Roman"/>
          <w:b/>
          <w:bCs/>
          <w:color w:val="000000"/>
          <w:kern w:val="0"/>
          <w:sz w:val="18"/>
          <w:szCs w:val="18"/>
          <w:lang w:eastAsia="ru-RU"/>
        </w:rPr>
        <w:t>ГЛАВА III. Имплементация норм статута международного уголовного суда в законодательство Республики Таджикистан 58</w:t>
      </w:r>
    </w:p>
    <w:p w14:paraId="5624391F"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3.1.Способы имплементации положений Статута Международного уголовного суда в законодательстве государств-членов .58</w:t>
      </w:r>
    </w:p>
    <w:p w14:paraId="46B04DBA"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3.2. Общие принципы уголовного права по Статуту Международного уголовного суда в законодательстве Республики Таджикистан .70</w:t>
      </w:r>
    </w:p>
    <w:p w14:paraId="74A2AEE3"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3.3. Имплементация норм Статута Международного уголовного суда, устанавливающих ответственность за конкретные преступления в законодательстве Республики Таджикистан 90</w:t>
      </w:r>
    </w:p>
    <w:p w14:paraId="201C1DE6"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D31D5">
        <w:rPr>
          <w:rFonts w:ascii="Verdana" w:eastAsia="Times New Roman" w:hAnsi="Verdana" w:cs="Times New Roman"/>
          <w:b/>
          <w:bCs/>
          <w:color w:val="000000"/>
          <w:kern w:val="0"/>
          <w:sz w:val="18"/>
          <w:szCs w:val="18"/>
          <w:lang w:eastAsia="ru-RU"/>
        </w:rPr>
        <w:t>ГЛАВА IV. Правовое регулирование сотрудничества республики таджикистан с международным уголовным судом .123</w:t>
      </w:r>
    </w:p>
    <w:p w14:paraId="71B3B587"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Заключение .155</w:t>
      </w:r>
    </w:p>
    <w:p w14:paraId="1647E5FF" w14:textId="77777777" w:rsidR="008D31D5" w:rsidRPr="008D31D5" w:rsidRDefault="008D31D5" w:rsidP="008D31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D31D5">
        <w:rPr>
          <w:rFonts w:ascii="Verdana" w:eastAsia="Times New Roman" w:hAnsi="Verdana" w:cs="Times New Roman"/>
          <w:color w:val="000000"/>
          <w:kern w:val="0"/>
          <w:sz w:val="18"/>
          <w:szCs w:val="18"/>
          <w:lang w:eastAsia="ru-RU"/>
        </w:rPr>
        <w:t>Список использованных источников 159</w:t>
      </w:r>
    </w:p>
    <w:p w14:paraId="6868764C" w14:textId="77777777" w:rsidR="008D31D5" w:rsidRDefault="008D31D5" w:rsidP="008D31D5">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Правовая основа имплементации Статута Международного уголовного суда в контексте взаимодействия законодательства и правовой доктрины Республики Таджикистан с нормами международного права</w:t>
      </w:r>
    </w:p>
    <w:p w14:paraId="0A8F2F28"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Статуте МУС зафиксировано, что он является постоянным органом, который уполномочен осуществлять юрисдикцию в отношении лиц, ответственных за самые серьезные преступления, вызывающие озабоченность международного сообщества. В преамбуле Статута закреплено также, </w:t>
      </w:r>
      <w:r>
        <w:rPr>
          <w:rFonts w:ascii="Verdana" w:hAnsi="Verdana"/>
          <w:color w:val="000000"/>
          <w:sz w:val="18"/>
          <w:szCs w:val="18"/>
        </w:rPr>
        <w:lastRenderedPageBreak/>
        <w:t>что он дополняет национальные органы уголовной юстиции. Юрисдикция и функционирование Суда регулируются положениями его Статута.5 Создание МУС и принятие его Статута стало важным этапом в прогрессивном развитии международного уголовного права. Основное значение Римского статута заключается, прежде всего, в консолидации прежде разрозненных правовых положений, кодификации конвенционных и обычных норм о международных преступлениях. Деятельность МУС основывается на его Статуте, в котором отражены современные достижения международного гуманитарного права и международного права прав человека. Вполне очевидно позитивное влияние Римского статута на развитие национального уголовного и уголовно-процессуального законодательства, механизмы преследования международных преступлений на национальном уровне.6 МУС призван стать важной составляющей в системе международного сотрудничества по борьбе против таких тяжелейших преступлений, беспокоящих международное сообщество, как геноцид, военные преступления, преступления против человечности и агрессия. МУС связан с Организацией Объединенных Наций, последнее закреплено в ст. 2 его Статута. Состав Суда, условия и порядок избрания судей, а также иные</w:t>
      </w:r>
    </w:p>
    <w:p w14:paraId="3210DA70"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Государства, ставшие участниками Статута МУС, приобрели дополнительную возможность участвовать в расследовании и рассмотрении наиболее опасных международных преступлений, что в свою очередь, позволит им внести определенный вклад в дело обеспечения международного мира и безопасности. Вместе с тем, подписав Статут МУС и став его государством – участником, последние берут на себя обязательства, строгое выполнение которых, в конечном счете, и станет определяющим фактором эффективности Суда.</w:t>
      </w:r>
    </w:p>
    <w:p w14:paraId="4B98CA69"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 из главных обязательств, вытекающих из членства в МУС, – это признание принципа комплементарности, которое закреплено в Статуте. Комплементарность, как указывает М. Бензинг, будучи «ключевой концепцией» МУС и «краеугольным камнем»7 Статута, означает, что МУС осуществляет свои функции только в том случае, когда национальные правовые системы не могут или не желают осуществлять свою юрисдикцию. Наиболее значимые практические последствия принципа комплементарности определены в ст. 1 Статута «Суд», где, в частности, закреплено, что «он дополняет национальные системы уголовного правосудия», а также в ст. 17 Статута. Последняя определяет, что дело может быть принято к производству в МУС в тех случаях, «когда государство не желает или не способно вести расследование или возбудить уголовное преследование должным образом».8 Согласно ч. 3 ст. 17, «чтобы выявить в каком-либо конкретном деле неспособность, Суд учитывает, в состоянии ли данное государство, в связи с полным либо существенным развалом или отсутствием своей национальной судебной системы, получить в свое распоряжение «предоставляют Суду право выносить суждения не только об эффективности национальной системы правосудия, но и всего государства, его способности осуществлять судебную власть на собственной территории».9 Далее этот же автор отмечает, что «вынесение оценок государству и его судебной системе само по себе уже является вмешательством во внутренние дела государства, не говоря о возможности изъятия уголовных дел из юрисдикции национальных судебных органов, обладающих всей полнотой судебной власти на территории государства».10</w:t>
      </w:r>
    </w:p>
    <w:p w14:paraId="3F9A022D"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научной литературе существует и противоположное мнение. Так, некоторые авторы отмечают, что предписания Статута МУС ориентируют национального правоприменителя на честное </w:t>
      </w:r>
      <w:r>
        <w:rPr>
          <w:rFonts w:ascii="Verdana" w:hAnsi="Verdana"/>
          <w:color w:val="000000"/>
          <w:sz w:val="18"/>
          <w:szCs w:val="18"/>
        </w:rPr>
        <w:lastRenderedPageBreak/>
        <w:t>и объективное рассмотрение дела. Также отмечается, что если национальные суды при принятии решений будут дополнительно «простимулированы» положениями Статута МУС, то можно ожидать становления действительно беспристрастного и объективного правосудия</w:t>
      </w:r>
    </w:p>
    <w:p w14:paraId="12523EA2"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необходимым отметить, что МУС не обладает приоритетом над национальными судами. Его цель – не конкурировать с национальными органами юрисдикции, а дополнять деятельность государств в их деятельности по пресечению международных преступлений. Поэтому Суд может вмешиваться только в том случае, когда национальные органы юрисдикции не предпринимают никаких действий, а если и предпринимают,</w:t>
      </w:r>
    </w:p>
    <w:p w14:paraId="78398EDC" w14:textId="77777777" w:rsidR="008D31D5" w:rsidRDefault="008D31D5" w:rsidP="008D31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совместимости норм Статута МУС и норм Конституции Республики Таджикистан</w:t>
      </w:r>
    </w:p>
    <w:p w14:paraId="532A8F19"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 международно-правовой доктрине кроме теории имплементации сформировалась и другая теория приведения в действие норм международного права в рамках внутригосударственного правопорядка, а именно теория трансформации, основные положения которой мы хотели бы рассмотреть, прежде чем приступить к анализу способов имплементации МУС.</w:t>
      </w:r>
    </w:p>
    <w:p w14:paraId="22C0919E"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постулат теории трансформации заключается в том, что применение норм международного права в рамках внутреннего правопорядка конкретного государства возможно только в случае придания таким международно-правовым нормам силы национального права посредством издания того или иного внутригосударственного акта.112</w:t>
      </w:r>
    </w:p>
    <w:p w14:paraId="509F2494"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Е.Т. Усенко подчеркивает, что для того, чтобы правило, представляющее собой норму международного права, приобрело юридическую силу в пределах действия национального права, оно должно приобрести силу национально-правовой нормы, что может сделать только территориальный суверен, издав соответствующий национально-правовой акт.113 Таким образом, он отмечает, что в силу суверенитета государства на его территории может действовать только его воля.</w:t>
      </w:r>
    </w:p>
    <w:p w14:paraId="044B14DD"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воля этого же государства, выраженная иным способом, т.е. не законодательным, а договорным путем, тоже может быть обязательной</w:t>
      </w:r>
    </w:p>
    <w:p w14:paraId="4F6C269F"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А.С. Гавердовский, выделяя трансформацию как форму рецепции, считает, что при трансформации происходит изменение характера международно-правовой нормы в результате превращения ее правил в качественно иную правовую категорию – в норму внутригосударственного права. Он отмечает также, что «правовым результатом трансформации в отличие от инкорпорации является не только дополнение действующего внутреннего права, но и изменение норм в связи с требованиями международного соглашения».115</w:t>
      </w:r>
    </w:p>
    <w:p w14:paraId="03126E6B"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не все исследователи разделяют такую точку зрению, отрицая изменение характера нормы как нормы международного права при ее реализации на внутригосударственном уровне. К примеру, И.П. Блищенко утверждает, что «простое опубликование нормы международного права, </w:t>
      </w:r>
      <w:r>
        <w:rPr>
          <w:rFonts w:ascii="Verdana" w:hAnsi="Verdana"/>
          <w:color w:val="000000"/>
          <w:sz w:val="18"/>
          <w:szCs w:val="18"/>
        </w:rPr>
        <w:lastRenderedPageBreak/>
        <w:t>издание специального закона, распространявшего действие договора на территорию государства, вотум законодательной власти на заключение договора – все это не изменяет характера нормы как нормы международного права, но обусловливает действие этой нормы во внутригосударственной сфере, т. е. обязывает национальные суды применять ее, а физических и юридических лиц исполнять данную норму. Такой характер действия международно-правовой нормы на территории государства не означает трансформацию, т. е. изменение характера самой нормы и превращение ее в норму национального права».116</w:t>
      </w:r>
    </w:p>
    <w:p w14:paraId="7522AB60"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Р.А. Мюллерсон, например, считает, что имплементация норм международного права не преследует цель трансформации (превращения) норм международного права в нормы внутригосударственные.117</w:t>
      </w:r>
    </w:p>
    <w:p w14:paraId="4E157E08"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согласиться с аргументами И.П. Блищенко и Р.А. Мюллерсона доказывающих отсутствие трансформации норм одной системы в нормы другой в процессе национально-правовой имплементации. Прежде чем приступить к анализу способов имплементации119 Статута МУС, мы хотели бы обратиться к доктрине международного права для определения понятия имплементации.</w:t>
      </w:r>
    </w:p>
    <w:p w14:paraId="2990E8ED"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О.И. Тиунов отмечает, что процесс осуществления, реализации, претворения в жизнь международного договора обычно обозначают термином «имплементация».120 Ученый рассматривает имплементацию норм международного права во внутригосударственных отношениях в узком и широком смыслах. По его мнению, в узком смысле имплементация связана с обязанностью государства предпринимать внутригосударственные меры по созданию и обеспечению правовых механизмов реализации норм международного права. В этом смысле имплементация имеет внутригосударственный правовой (национально-правовой) характер. В широком же смысле имплементация охватывает не только правовые меры, но и меры организационно-распорядительного характера и иные необходимые действия со стороны государства.121</w:t>
      </w:r>
    </w:p>
    <w:p w14:paraId="374494C7" w14:textId="77777777" w:rsidR="008D31D5" w:rsidRDefault="008D31D5" w:rsidP="008D31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принципы уголовного права по Статуту Международного уголовного суда в законодательстве Республики Таджикистан</w:t>
      </w:r>
    </w:p>
    <w:p w14:paraId="5D0C7779"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устранения указанных пробелов предлагается внести дополнения и изменения в действующий Уголовный кодекс Республики Таджикистан с тем, чтобы он отражал весь спектр военных преступлений, предусмотренных Римским статутом МУС, и был полностью совместимым.</w:t>
      </w:r>
    </w:p>
    <w:p w14:paraId="42504D5A"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Последнее из преступлений, подпадающих под юрисдикцию МУС согласно ст. 5 Римского статута, – это преступление агрессии.</w:t>
      </w:r>
    </w:p>
    <w:p w14:paraId="1DB43ADB"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Статут МУС и другие Уставы Трибуналов ad hoc при регламентировании материально-правовых основ ответственности за совершение агрессии в основном исходят из положений Устава и приговора Нюрнбергского трибунала. Данный Трибунал отверг утверждения о том, что включение в его Устав положений о незаконности и преступности агрессивной войны якобы имело односторонний характер. В связи с этим в приговоре Трибунала было отмечено, что «Устав не является произвольным осуществлением власти со стороны победивших народов, но... является выражением международного права, которое уже существовало ко времени его создания».211 </w:t>
      </w:r>
      <w:r>
        <w:rPr>
          <w:rFonts w:ascii="Verdana" w:hAnsi="Verdana"/>
          <w:color w:val="000000"/>
          <w:sz w:val="18"/>
          <w:szCs w:val="18"/>
        </w:rPr>
        <w:lastRenderedPageBreak/>
        <w:t>Данный вывод был одобрен Генеральной Ассамблеей ООН212 и поддержан советской международно-правовой доктриной.213</w:t>
      </w:r>
    </w:p>
    <w:p w14:paraId="2642B023"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Статут МУС в качестве одного из преступлений, преследование за совершение которых подпадает под юрисдикцию МУС, предусмотрел агрессию, при условии, что она будет осуществляться «как только будет принято… положение, содержащее определение этого преступления и излагающее условия, в которых Суд осуществляет юрисдикцию касательно этого преступления» (п. 2 ст. 5 Статута).214 На момент принятия Статут МУС не содержал определения агрессии, так как в ходе Римской конференции не удалось согласовать определение данного вида преступления. В целях определения понятия агрессии Ассамблея МУС учредила Специальную рабочую группу, которая была открытой для всех государств, принимавших участие в работе конференции 1998 г. и подписавших Заключительный акт Дипломатической конференции. Предполагалось, что группа представит свои предложения по агрессии на рассмотрение Ассамблеи государств -участников Статута.215</w:t>
      </w:r>
    </w:p>
    <w:p w14:paraId="676BFA9D"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Создатели Статута МУС предусмотрели проведение Конференции по обзору Статута через семь лет после его вступления в силу. Данная Конференция состоялась 31 мая – 11 июня 2010 г. в столице Уганды Кампале. В ходе ее работы были приняты поправки в Статут Суда, содержащие определение преступления: оно раскрывается в двух пунктах его новой ст. 8-bis. В первом пункте данной статьи содержится определение преступления агрессии, означающее «планирование, подготовку, инициирование или осуществление лицом, которое в состоянии фактически осуществлять руководство или контроль за политическими или военными действиями государства, акта агрессии, который в силу своего характера, серьезности и масштабов является грубым нарушением Устава Организации Объединенных Наций».216 Во втором пункте статьи содержится понятие акта агрессии, означающего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или каким-либо другим образом, не совместимым с Уставом ООН. Далее перечисляются действия, которые независимо от объявления войны в соответствии с резолюцией 3314 (XXIX) Генеральной Ассамблеи ООН от 14 декабря 1974 г. признаются в качестве акта агрессии: a) вторжение или нападение вооруженных сил государства на территорию другого государства или любая военная оккупация, какой бы временный характер она ни носила, являющаяся результатом такого вторжения или нападения, или любая аннексия с применением силы на территории другого государства или ее части; б) бомбардировка вооруженными силами государства территории другого государства или применение любого оружия государством против территории другого государства; в) блокада портов или берегов государства вооруженными силами другого государства; г) нападение вооруженными силами государства на сухопутные, морские или воздушные силы или морские и воздушные флоты другого государства; д) применение вооруженных сил одного государства, находящихся на территории другого государства по соглашению с принимающим государством, в нарушение условий, предусмотренных в соглашении, или любое продолжение их пребывания на такой территории по прекращении действия соглашения; е) действие государства, позволяющее, чтобы его территория, которую оно предоставило в распоряжение другого государства, использовалась этим другим государством для совершения акта агрессии против третьего государства; ж) засылка государством или от имени государства вооруженных банд, групп, </w:t>
      </w:r>
      <w:r>
        <w:rPr>
          <w:rFonts w:ascii="Verdana" w:hAnsi="Verdana"/>
          <w:color w:val="000000"/>
          <w:sz w:val="18"/>
          <w:szCs w:val="18"/>
        </w:rPr>
        <w:lastRenderedPageBreak/>
        <w:t>иррегулярных сил или наемников, которые осуществляют акты применения вооруженной силы против другого государства, носящие столь серьезный характер, что это равносильно перечисленным выше актам или его значительному участию в них (ст. 8-бис).217</w:t>
      </w:r>
    </w:p>
    <w:p w14:paraId="347A5950"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принятым поправкам к Элементам преступлений субъектом ответственности за совершение агрессии признается лицо, которое в состоянии фактически осуществлять руководство или контроль за политическими или военными действиями государства, совершившего акт агрессии. Субъект преступления необязательно должен принимать конкретные решения по поводу войны и мира, но он должен участвовать в деятельности, представляющей исключительную важность для планирования, подготовки, инициирования или осуществления акта агрессии.</w:t>
      </w:r>
    </w:p>
    <w:p w14:paraId="54C12AB4" w14:textId="77777777" w:rsidR="008D31D5" w:rsidRDefault="008D31D5" w:rsidP="008D31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Имплементация норм Статута Международного уголовного суда, устанавливающих ответственность за конкретные преступления в законодательстве Республики Таджикистан</w:t>
      </w:r>
    </w:p>
    <w:p w14:paraId="119010AA"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Таджикистан может передать обвиняемого Соединенным Штатам Америки, в случае наличия доказательств prima facie виновности лица, только в случае получения специальных гарантий со стороны США, что преступление будет расследовано должным образом; – другим возможным вариантом Республики Таджикистан для передачи обвиняемого Соединенным Штатам Америки является то, что она может передать на рассмотрение МУС, «способно» ли и «желают» ли Соединенные Штаты Америки преследовать виновное лицо; если МУС ответит утвердительно, то Республика Таджикистан может передать обвиняемого США. Тем более, что подобное решение уже предусмотрено ст. 90 Статута в отношении коллидирующих запросов об экстрадиции; то же самое может в равной степени применяться и к соглашениям по ст. 98 Статута МУС.281 К тому же согласно п. 1 правила 195 Правил процедур и доказывания, если запрашиваемое государство уведомляет МУС о том, что в связи с просьбой о передаче или помощи возникает проблема с исполнением в отношении ст. 98, запрашиваемое государство представляет всю соответствующую информацию, с тем чтобы помочь МУС в применении ст. 98 его Статута. Любое соответствующее третье государство или направляющее государство может представить дополнительную информацию для оказания помощи МУС.282</w:t>
      </w:r>
    </w:p>
    <w:p w14:paraId="5EDBF1FE"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МУС согласно ст. 90 Статута, рассмотрев, «способны» ли и «желают» ли Соединенные Штаты Америки преследовать виновное лицо, все-таки ответит отрицательно, то Республика Таджикистан столкнется с неприятной ситуацией, требующей от нее выполнения несовместимых с ее обязательствами действий. Полагаем, что во избежание подобной ситуации Правительству Республики Таджикистан необходимо обратиться с предложением к другой стороне Соглашения (т. е. к Правительству США) изменить некоторые положения данного Соглашения, отмеченные нами выше, а в случае отсутствия согласия другой стороны - расторгнуть соглашение с США относительно передачи лиц МУС от 2002 г.</w:t>
      </w:r>
    </w:p>
    <w:p w14:paraId="36DF8BDE"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сравнительный анализ положений Римского статута МУС с уголовно-процессуальным законодательством Республики Таджикистан, а также с теми соглашениями, которые мы проанализировали в рамках данной главы, показывает:</w:t>
      </w:r>
    </w:p>
    <w:p w14:paraId="3905A162"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1) уголовно-процессуальное законодательство Республики Таджикистан должно быть адаптировано для целей сотрудничества с МУС. Для этого нужно внести соответствующие изменения в </w:t>
      </w:r>
      <w:proofErr w:type="gramStart"/>
      <w:r>
        <w:rPr>
          <w:rFonts w:ascii="Verdana" w:hAnsi="Verdana"/>
          <w:color w:val="000000"/>
          <w:sz w:val="18"/>
          <w:szCs w:val="18"/>
        </w:rPr>
        <w:t>Уголовно</w:t>
      </w:r>
      <w:proofErr w:type="gramEnd"/>
      <w:r>
        <w:rPr>
          <w:rFonts w:ascii="Verdana" w:hAnsi="Verdana"/>
          <w:color w:val="000000"/>
          <w:sz w:val="18"/>
          <w:szCs w:val="18"/>
        </w:rPr>
        <w:t xml:space="preserve"> процессуальный кодекс Республики Таджикистан, а также принять специальный закон о сотрудничестве с Международным уголовным судом, где будут определены компетентные национальные государственные органы, отвечающие за сотрудничество между международным судебным органом и Республикой Таджикистан, а также формы оказания взаимной правовой помощи в ходе такого сотрудничества. Представляется, что в качестве национального государственного органа, отвечающего за сотрудничество между международным судебным органом и Республикой Таджикистан, должно быть определено Министерство юстиции Республики Таджикистан. Последнему как компетентному органу и должны направляться просьбы о сотрудничестве, исходящие от МУС; также оно должно принимать необходимые меры для исполнения просьб и координировать в случае необходимости деятельность, осуществляемую компетентными национальными органами в ходе исполнения просьб;</w:t>
      </w:r>
    </w:p>
    <w:p w14:paraId="280D0F5C"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2) как показал анализ Соглашения о привилегиях и иммунитетах МУС, данный документ по сравнению со ст. 48 Статута МУС расширяет круг лиц, обеспечиваемых привилегиями и иммунитетами, таким образом, что они распространяются и на представителей государств – участников Статута, участвующих в заседаниях Ассамблеи и ее вспомогательных органов, представителей других государств, которые могут участвовать в заседаниях Ассамблеи и ее вспомогательных органов в качестве наблюдателей. Таджикистан должен гарантировать в своем законодательстве привилегии и иммунитет, предоставляемые не только должностным лицам МУС, его персоналу при исполнении ими служебных обязанностей, но и представителям государств – участников Статута, участвующим в заседаниях Ассамблеи и ее вспомогательных органов, представителям других государств, которые могут участвовать в заседаниях Ассамблеи и ее вспомогательных органов в качестве наблюдателей, поскольку последние не являются ни должностными лицами МУС, ни его персоналом;</w:t>
      </w:r>
    </w:p>
    <w:p w14:paraId="1812FF56"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3) в случае если МУС согласно ст. 90 Статута, рассмотрев, «способны» ли и «желают» ли Соединенные Штаты Америки преследовать виновного лица, все-таки ответит отрицательно, то Республика Таджикистан столкнется с неприятной ситуацией, требующей от нее выполнения несовместимых с ее обязательствами действий. Полагаем, что во избежание подобной ситуации Правительству Республики Таджикистан необходимо обратиться с предложением к другой стороне Соглашения (т. е. к Правительству США) изменить некоторые положения данного Соглашения, отмеченных нами выше, а в случае отсутствия согласия другой стороны - расторгнуть соглашение с США относительно передачи лиц МУС от 2002 г.</w:t>
      </w:r>
    </w:p>
    <w:p w14:paraId="2BDA4196" w14:textId="77777777" w:rsidR="008D31D5" w:rsidRDefault="008D31D5" w:rsidP="008D31D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данных предложений позволит привести к полному соответствию уголовного и уголовно-процессуального законодательства Республики Таджикистан Статуту Международного уголовного суда</w:t>
      </w:r>
    </w:p>
    <w:p w14:paraId="16CC82F5" w14:textId="77777777" w:rsidR="008D31D5" w:rsidRPr="008D31D5" w:rsidRDefault="008D31D5" w:rsidP="008D31D5"/>
    <w:sectPr w:rsidR="008D31D5" w:rsidRPr="008D31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0E3A" w14:textId="77777777" w:rsidR="00BA7555" w:rsidRDefault="00BA7555">
      <w:pPr>
        <w:spacing w:after="0" w:line="240" w:lineRule="auto"/>
      </w:pPr>
      <w:r>
        <w:separator/>
      </w:r>
    </w:p>
  </w:endnote>
  <w:endnote w:type="continuationSeparator" w:id="0">
    <w:p w14:paraId="73DC4B21" w14:textId="77777777" w:rsidR="00BA7555" w:rsidRDefault="00BA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B17BB" w14:textId="77777777" w:rsidR="00BA7555" w:rsidRDefault="00BA7555">
      <w:pPr>
        <w:spacing w:after="0" w:line="240" w:lineRule="auto"/>
      </w:pPr>
      <w:r>
        <w:separator/>
      </w:r>
    </w:p>
  </w:footnote>
  <w:footnote w:type="continuationSeparator" w:id="0">
    <w:p w14:paraId="75633A89" w14:textId="77777777" w:rsidR="00BA7555" w:rsidRDefault="00BA7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55"/>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30471</TotalTime>
  <Pages>7</Pages>
  <Words>3140</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5914</cp:revision>
  <cp:lastPrinted>2009-02-06T05:36:00Z</cp:lastPrinted>
  <dcterms:created xsi:type="dcterms:W3CDTF">2016-09-19T15:12:00Z</dcterms:created>
  <dcterms:modified xsi:type="dcterms:W3CDTF">2017-02-18T22:46:00Z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