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792979FA" w:rsidR="004F5354" w:rsidRPr="002B21CD" w:rsidRDefault="002B21CD" w:rsidP="002B21CD">
      <w:bookmarkStart w:id="0" w:name="_GoBack"/>
      <w:proofErr w:type="spellStart"/>
      <w:r>
        <w:rPr>
          <w:rFonts w:ascii="Verdana" w:hAnsi="Verdana"/>
          <w:b/>
          <w:bCs/>
          <w:color w:val="000000"/>
          <w:shd w:val="clear" w:color="auto" w:fill="FFFFFF"/>
        </w:rPr>
        <w:t>Рикун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Альона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Анатоліївна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становлення</w:t>
      </w:r>
      <w:proofErr w:type="spellEnd"/>
      <w:r>
        <w:rPr>
          <w:rFonts w:ascii="Verdana" w:hAnsi="Verdana"/>
          <w:b/>
          <w:bCs/>
          <w:color w:val="000000"/>
          <w:shd w:val="clear" w:color="auto" w:fill="FFFFFF"/>
        </w:rPr>
        <w:t xml:space="preserve"> стилю </w:t>
      </w:r>
      <w:proofErr w:type="spellStart"/>
      <w:r>
        <w:rPr>
          <w:rFonts w:ascii="Verdana" w:hAnsi="Verdana"/>
          <w:b/>
          <w:bCs/>
          <w:color w:val="000000"/>
          <w:shd w:val="clear" w:color="auto" w:fill="FFFFFF"/>
        </w:rPr>
        <w:t>професійного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спілкування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майбутніх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психологів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Костюка.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2B21C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18CE8" w14:textId="77777777" w:rsidR="00AC44EE" w:rsidRDefault="00AC44EE">
      <w:pPr>
        <w:spacing w:after="0" w:line="240" w:lineRule="auto"/>
      </w:pPr>
      <w:r>
        <w:separator/>
      </w:r>
    </w:p>
  </w:endnote>
  <w:endnote w:type="continuationSeparator" w:id="0">
    <w:p w14:paraId="24224C63" w14:textId="77777777" w:rsidR="00AC44EE" w:rsidRDefault="00AC4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EE48A" w14:textId="77777777" w:rsidR="00AC44EE" w:rsidRDefault="00AC44EE">
      <w:pPr>
        <w:spacing w:after="0" w:line="240" w:lineRule="auto"/>
      </w:pPr>
      <w:r>
        <w:separator/>
      </w:r>
    </w:p>
  </w:footnote>
  <w:footnote w:type="continuationSeparator" w:id="0">
    <w:p w14:paraId="3DB71A33" w14:textId="77777777" w:rsidR="00AC44EE" w:rsidRDefault="00AC4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44EE"/>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24319</TotalTime>
  <Pages>1</Pages>
  <Words>34</Words>
  <Characters>198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4832</cp:revision>
  <cp:lastPrinted>2009-02-06T05:36:00Z</cp:lastPrinted>
  <dcterms:created xsi:type="dcterms:W3CDTF">2016-09-19T15:12:00Z</dcterms:created>
  <dcterms:modified xsi:type="dcterms:W3CDTF">2017-01-31T09:51:00Z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