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2D83CAFF" w:rsidR="00847148" w:rsidRPr="007B2BCE" w:rsidRDefault="007B2BCE" w:rsidP="007B2BCE">
      <w:bookmarkStart w:id="0" w:name="_GoBack"/>
      <w:r>
        <w:rPr>
          <w:rFonts w:ascii="Verdana" w:hAnsi="Verdana"/>
          <w:b/>
          <w:bCs/>
          <w:color w:val="000000"/>
          <w:shd w:val="clear" w:color="auto" w:fill="FFFFFF"/>
        </w:rPr>
        <w:t xml:space="preserve">Задніпряна Мар'яна Юріївна. Гармонізація принципів юридичної відповідальності України та Європейського </w:t>
      </w:r>
      <w:proofErr w:type="gramStart"/>
      <w:r>
        <w:rPr>
          <w:rFonts w:ascii="Verdana" w:hAnsi="Verdana"/>
          <w:b/>
          <w:bCs/>
          <w:color w:val="000000"/>
          <w:shd w:val="clear" w:color="auto" w:fill="FFFFFF"/>
        </w:rPr>
        <w:t>Союзу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7B2B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12D09" w14:textId="77777777" w:rsidR="000C300A" w:rsidRDefault="000C300A">
      <w:pPr>
        <w:spacing w:after="0" w:line="240" w:lineRule="auto"/>
      </w:pPr>
      <w:r>
        <w:separator/>
      </w:r>
    </w:p>
  </w:endnote>
  <w:endnote w:type="continuationSeparator" w:id="0">
    <w:p w14:paraId="15C01D00" w14:textId="77777777" w:rsidR="000C300A" w:rsidRDefault="000C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380DD" w14:textId="77777777" w:rsidR="000C300A" w:rsidRDefault="000C300A">
      <w:pPr>
        <w:spacing w:after="0" w:line="240" w:lineRule="auto"/>
      </w:pPr>
      <w:r>
        <w:separator/>
      </w:r>
    </w:p>
  </w:footnote>
  <w:footnote w:type="continuationSeparator" w:id="0">
    <w:p w14:paraId="564C4E20" w14:textId="77777777" w:rsidR="000C300A" w:rsidRDefault="000C3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00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9542</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1928</cp:revision>
  <cp:lastPrinted>2009-02-06T05:36:00Z</cp:lastPrinted>
  <dcterms:created xsi:type="dcterms:W3CDTF">2016-09-19T15:12:00Z</dcterms:created>
  <dcterms:modified xsi:type="dcterms:W3CDTF">2017-01-07T22:46:00Z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