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FD491EE" w:rsidR="00334009" w:rsidRPr="00EC2099" w:rsidRDefault="00EC2099" w:rsidP="00EC2099">
      <w:bookmarkStart w:id="0" w:name="_GoBack"/>
      <w:r>
        <w:rPr>
          <w:rFonts w:ascii="Verdana" w:hAnsi="Verdana"/>
          <w:b/>
          <w:bCs/>
          <w:color w:val="000000"/>
          <w:shd w:val="clear" w:color="auto" w:fill="FFFFFF"/>
        </w:rPr>
        <w:t xml:space="preserve">Брижак Ася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ОВС </w:t>
      </w:r>
      <w:proofErr w:type="spellStart"/>
      <w:r>
        <w:rPr>
          <w:rFonts w:ascii="Verdana" w:hAnsi="Verdana"/>
          <w:b/>
          <w:bCs/>
          <w:color w:val="000000"/>
          <w:shd w:val="clear" w:color="auto" w:fill="FFFFFF"/>
        </w:rPr>
        <w:t>щодо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крадіжкам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поєднаним</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проникненням</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житло</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334009" w:rsidRPr="00EC20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4548C" w14:textId="77777777" w:rsidR="00A254C5" w:rsidRDefault="00A254C5">
      <w:pPr>
        <w:spacing w:after="0" w:line="240" w:lineRule="auto"/>
      </w:pPr>
      <w:r>
        <w:separator/>
      </w:r>
    </w:p>
  </w:endnote>
  <w:endnote w:type="continuationSeparator" w:id="0">
    <w:p w14:paraId="3A920C9B" w14:textId="77777777" w:rsidR="00A254C5" w:rsidRDefault="00A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52E5D" w14:textId="77777777" w:rsidR="00A254C5" w:rsidRDefault="00A254C5">
      <w:pPr>
        <w:spacing w:after="0" w:line="240" w:lineRule="auto"/>
      </w:pPr>
      <w:r>
        <w:separator/>
      </w:r>
    </w:p>
  </w:footnote>
  <w:footnote w:type="continuationSeparator" w:id="0">
    <w:p w14:paraId="41319F13" w14:textId="77777777" w:rsidR="00A254C5" w:rsidRDefault="00A25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4C5"/>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8960</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1659</cp:revision>
  <cp:lastPrinted>2009-02-06T05:36:00Z</cp:lastPrinted>
  <dcterms:created xsi:type="dcterms:W3CDTF">2016-09-19T15:12:00Z</dcterms:created>
  <dcterms:modified xsi:type="dcterms:W3CDTF">2017-01-05T00:20:00Z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