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F92B2D" w14:textId="77777777" w:rsidR="00D330B3" w:rsidRDefault="00D330B3" w:rsidP="00D330B3">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Статистическое исследование материально-технических ресурсов предприятий почтовой связи</w:t>
      </w:r>
    </w:p>
    <w:p w14:paraId="2ED12464" w14:textId="77777777" w:rsidR="00D330B3" w:rsidRDefault="00D330B3" w:rsidP="00D330B3">
      <w:pPr>
        <w:rPr>
          <w:rFonts w:ascii="Verdana" w:hAnsi="Verdana"/>
          <w:color w:val="000000"/>
          <w:sz w:val="18"/>
          <w:szCs w:val="18"/>
          <w:shd w:val="clear" w:color="auto" w:fill="FFFFFF"/>
        </w:rPr>
      </w:pPr>
    </w:p>
    <w:p w14:paraId="2B2B6DF4" w14:textId="77777777" w:rsidR="00D330B3" w:rsidRDefault="00D330B3" w:rsidP="00D330B3">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Тарасова, Светлана Александровна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C25E8BB" w14:textId="77777777" w:rsidR="00D330B3" w:rsidRDefault="00D330B3" w:rsidP="00D330B3">
      <w:pPr>
        <w:spacing w:line="270" w:lineRule="atLeast"/>
        <w:rPr>
          <w:rFonts w:ascii="Verdana" w:hAnsi="Verdana"/>
          <w:color w:val="000000"/>
          <w:sz w:val="18"/>
          <w:szCs w:val="18"/>
        </w:rPr>
      </w:pPr>
      <w:r>
        <w:rPr>
          <w:rFonts w:ascii="Verdana" w:hAnsi="Verdana"/>
          <w:color w:val="000000"/>
          <w:sz w:val="18"/>
          <w:szCs w:val="18"/>
        </w:rPr>
        <w:t>2004</w:t>
      </w:r>
    </w:p>
    <w:p w14:paraId="155E2587" w14:textId="77777777" w:rsidR="00D330B3" w:rsidRDefault="00D330B3" w:rsidP="00D330B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7D26C7B" w14:textId="77777777" w:rsidR="00D330B3" w:rsidRDefault="00D330B3" w:rsidP="00D330B3">
      <w:pPr>
        <w:spacing w:line="270" w:lineRule="atLeast"/>
        <w:rPr>
          <w:rFonts w:ascii="Verdana" w:hAnsi="Verdana"/>
          <w:color w:val="000000"/>
          <w:sz w:val="18"/>
          <w:szCs w:val="18"/>
        </w:rPr>
      </w:pPr>
      <w:r>
        <w:rPr>
          <w:rFonts w:ascii="Verdana" w:hAnsi="Verdana"/>
          <w:color w:val="000000"/>
          <w:sz w:val="18"/>
          <w:szCs w:val="18"/>
        </w:rPr>
        <w:t>Тарасова, Светлана Александровна</w:t>
      </w:r>
    </w:p>
    <w:p w14:paraId="3E988C9E" w14:textId="77777777" w:rsidR="00D330B3" w:rsidRDefault="00D330B3" w:rsidP="00D330B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D574C62" w14:textId="77777777" w:rsidR="00D330B3" w:rsidRDefault="00D330B3" w:rsidP="00D330B3">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91A3447" w14:textId="77777777" w:rsidR="00D330B3" w:rsidRDefault="00D330B3" w:rsidP="00D330B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D545832" w14:textId="77777777" w:rsidR="00D330B3" w:rsidRDefault="00D330B3" w:rsidP="00D330B3">
      <w:pPr>
        <w:spacing w:line="270" w:lineRule="atLeast"/>
        <w:rPr>
          <w:rFonts w:ascii="Verdana" w:hAnsi="Verdana"/>
          <w:color w:val="000000"/>
          <w:sz w:val="18"/>
          <w:szCs w:val="18"/>
        </w:rPr>
      </w:pPr>
      <w:r>
        <w:rPr>
          <w:rFonts w:ascii="Verdana" w:hAnsi="Verdana"/>
          <w:color w:val="000000"/>
          <w:sz w:val="18"/>
          <w:szCs w:val="18"/>
        </w:rPr>
        <w:t>Москва</w:t>
      </w:r>
    </w:p>
    <w:p w14:paraId="47C825D1" w14:textId="77777777" w:rsidR="00D330B3" w:rsidRDefault="00D330B3" w:rsidP="00D330B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45FB0D8" w14:textId="77777777" w:rsidR="00D330B3" w:rsidRDefault="00D330B3" w:rsidP="00D330B3">
      <w:pPr>
        <w:spacing w:line="270" w:lineRule="atLeast"/>
        <w:rPr>
          <w:rFonts w:ascii="Verdana" w:hAnsi="Verdana"/>
          <w:color w:val="000000"/>
          <w:sz w:val="18"/>
          <w:szCs w:val="18"/>
        </w:rPr>
      </w:pPr>
      <w:r>
        <w:rPr>
          <w:rFonts w:ascii="Verdana" w:hAnsi="Verdana"/>
          <w:color w:val="000000"/>
          <w:sz w:val="18"/>
          <w:szCs w:val="18"/>
        </w:rPr>
        <w:t>08.00.12</w:t>
      </w:r>
    </w:p>
    <w:p w14:paraId="46103A37" w14:textId="77777777" w:rsidR="00D330B3" w:rsidRDefault="00D330B3" w:rsidP="00D330B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7963176" w14:textId="77777777" w:rsidR="00D330B3" w:rsidRDefault="00D330B3" w:rsidP="00D330B3">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7F461C5" w14:textId="77777777" w:rsidR="00D330B3" w:rsidRDefault="00D330B3" w:rsidP="00D330B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5579D9A" w14:textId="77777777" w:rsidR="00D330B3" w:rsidRDefault="00D330B3" w:rsidP="00D330B3">
      <w:pPr>
        <w:spacing w:line="270" w:lineRule="atLeast"/>
        <w:rPr>
          <w:rFonts w:ascii="Verdana" w:hAnsi="Verdana"/>
          <w:color w:val="000000"/>
          <w:sz w:val="18"/>
          <w:szCs w:val="18"/>
        </w:rPr>
      </w:pPr>
      <w:r>
        <w:rPr>
          <w:rFonts w:ascii="Verdana" w:hAnsi="Verdana"/>
          <w:color w:val="000000"/>
          <w:sz w:val="18"/>
          <w:szCs w:val="18"/>
        </w:rPr>
        <w:t>177</w:t>
      </w:r>
    </w:p>
    <w:p w14:paraId="1D461163" w14:textId="77777777" w:rsidR="00D330B3" w:rsidRDefault="00D330B3" w:rsidP="00D330B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Тарасова, Светлана Александровна</w:t>
      </w:r>
    </w:p>
    <w:p w14:paraId="2415C0C8"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1918CDF"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w:t>
      </w:r>
      <w:r>
        <w:rPr>
          <w:rStyle w:val="WW8Num2z0"/>
          <w:rFonts w:ascii="Verdana" w:hAnsi="Verdana"/>
          <w:color w:val="4682B4"/>
          <w:sz w:val="18"/>
          <w:szCs w:val="18"/>
        </w:rPr>
        <w:t>Многофилиальные</w:t>
      </w:r>
      <w:r>
        <w:rPr>
          <w:rStyle w:val="WW8Num3z0"/>
          <w:rFonts w:ascii="Verdana" w:hAnsi="Verdana"/>
          <w:color w:val="000000"/>
          <w:sz w:val="18"/>
          <w:szCs w:val="18"/>
        </w:rPr>
        <w:t> </w:t>
      </w:r>
      <w:r>
        <w:rPr>
          <w:rFonts w:ascii="Verdana" w:hAnsi="Verdana"/>
          <w:color w:val="000000"/>
          <w:sz w:val="18"/>
          <w:szCs w:val="18"/>
        </w:rPr>
        <w:t>предприятий почтовой связи как объект статистического исследования» 1.1 Деятельность</w:t>
      </w:r>
      <w:r>
        <w:rPr>
          <w:rStyle w:val="WW8Num3z0"/>
          <w:rFonts w:ascii="Verdana" w:hAnsi="Verdana"/>
          <w:color w:val="000000"/>
          <w:sz w:val="18"/>
          <w:szCs w:val="18"/>
        </w:rPr>
        <w:t> </w:t>
      </w:r>
      <w:r>
        <w:rPr>
          <w:rStyle w:val="WW8Num2z0"/>
          <w:rFonts w:ascii="Verdana" w:hAnsi="Verdana"/>
          <w:color w:val="4682B4"/>
          <w:sz w:val="18"/>
          <w:szCs w:val="18"/>
        </w:rPr>
        <w:t>предприятий</w:t>
      </w:r>
      <w:r>
        <w:rPr>
          <w:rStyle w:val="WW8Num3z0"/>
          <w:rFonts w:ascii="Verdana" w:hAnsi="Verdana"/>
          <w:color w:val="000000"/>
          <w:sz w:val="18"/>
          <w:szCs w:val="18"/>
        </w:rPr>
        <w:t> </w:t>
      </w:r>
      <w:r>
        <w:rPr>
          <w:rFonts w:ascii="Verdana" w:hAnsi="Verdana"/>
          <w:color w:val="000000"/>
          <w:sz w:val="18"/>
          <w:szCs w:val="18"/>
        </w:rPr>
        <w:t>почтовой связи в условиях рыночных</w:t>
      </w:r>
    </w:p>
    <w:p w14:paraId="77D64D81"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Особенности экономико-производственного развития исследуемого</w:t>
      </w:r>
    </w:p>
    <w:p w14:paraId="73684FDC"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Анализ информационно-статистической базы как средства управления территориально распределенной</w:t>
      </w:r>
      <w:r>
        <w:rPr>
          <w:rStyle w:val="WW8Num3z0"/>
          <w:rFonts w:ascii="Verdana" w:hAnsi="Verdana"/>
          <w:color w:val="000000"/>
          <w:sz w:val="18"/>
          <w:szCs w:val="18"/>
        </w:rPr>
        <w:t> </w:t>
      </w:r>
      <w:r>
        <w:rPr>
          <w:rStyle w:val="WW8Num2z0"/>
          <w:rFonts w:ascii="Verdana" w:hAnsi="Verdana"/>
          <w:color w:val="4682B4"/>
          <w:sz w:val="18"/>
          <w:szCs w:val="18"/>
        </w:rPr>
        <w:t>филиальной</w:t>
      </w:r>
      <w:r>
        <w:rPr>
          <w:rStyle w:val="WW8Num3z0"/>
          <w:rFonts w:ascii="Verdana" w:hAnsi="Verdana"/>
          <w:color w:val="000000"/>
          <w:sz w:val="18"/>
          <w:szCs w:val="18"/>
        </w:rPr>
        <w:t> </w:t>
      </w:r>
      <w:r>
        <w:rPr>
          <w:rFonts w:ascii="Verdana" w:hAnsi="Verdana"/>
          <w:color w:val="000000"/>
          <w:sz w:val="18"/>
          <w:szCs w:val="18"/>
        </w:rPr>
        <w:t>сетью предприятия связи.</w:t>
      </w:r>
    </w:p>
    <w:p w14:paraId="03CCB0D3"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 Многомерный статистический анализ финансового состояния субъектов многофилиалъного предприятия</w:t>
      </w:r>
      <w:r>
        <w:rPr>
          <w:rStyle w:val="WW8Num3z0"/>
          <w:rFonts w:ascii="Verdana" w:hAnsi="Verdana"/>
          <w:color w:val="000000"/>
          <w:sz w:val="18"/>
          <w:szCs w:val="18"/>
        </w:rPr>
        <w:t> </w:t>
      </w:r>
      <w:r>
        <w:rPr>
          <w:rStyle w:val="WW8Num2z0"/>
          <w:rFonts w:ascii="Verdana" w:hAnsi="Verdana"/>
          <w:color w:val="4682B4"/>
          <w:sz w:val="18"/>
          <w:szCs w:val="18"/>
        </w:rPr>
        <w:t>связи</w:t>
      </w:r>
      <w:r>
        <w:rPr>
          <w:rFonts w:ascii="Verdana" w:hAnsi="Verdana"/>
          <w:color w:val="000000"/>
          <w:sz w:val="18"/>
          <w:szCs w:val="18"/>
        </w:rPr>
        <w:t>»</w:t>
      </w:r>
    </w:p>
    <w:p w14:paraId="5EA8328B"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Особенности финансового анализа на</w:t>
      </w:r>
      <w:r>
        <w:rPr>
          <w:rStyle w:val="WW8Num3z0"/>
          <w:rFonts w:ascii="Verdana" w:hAnsi="Verdana"/>
          <w:color w:val="000000"/>
          <w:sz w:val="18"/>
          <w:szCs w:val="18"/>
        </w:rPr>
        <w:t> </w:t>
      </w:r>
      <w:r>
        <w:rPr>
          <w:rStyle w:val="WW8Num2z0"/>
          <w:rFonts w:ascii="Verdana" w:hAnsi="Verdana"/>
          <w:color w:val="4682B4"/>
          <w:sz w:val="18"/>
          <w:szCs w:val="18"/>
        </w:rPr>
        <w:t>многофилиальных</w:t>
      </w:r>
      <w:r>
        <w:rPr>
          <w:rStyle w:val="WW8Num3z0"/>
          <w:rFonts w:ascii="Verdana" w:hAnsi="Verdana"/>
          <w:color w:val="000000"/>
          <w:sz w:val="18"/>
          <w:szCs w:val="18"/>
        </w:rPr>
        <w:t> </w:t>
      </w:r>
      <w:r>
        <w:rPr>
          <w:rFonts w:ascii="Verdana" w:hAnsi="Verdana"/>
          <w:color w:val="000000"/>
          <w:sz w:val="18"/>
          <w:szCs w:val="18"/>
        </w:rPr>
        <w:t>предприятиях почтовой связи.</w:t>
      </w:r>
    </w:p>
    <w:p w14:paraId="75A7D88F"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 финансового состояния</w:t>
      </w:r>
      <w:r>
        <w:rPr>
          <w:rStyle w:val="WW8Num3z0"/>
          <w:rFonts w:ascii="Verdana" w:hAnsi="Verdana"/>
          <w:color w:val="000000"/>
          <w:sz w:val="18"/>
          <w:szCs w:val="18"/>
        </w:rPr>
        <w:t> </w:t>
      </w:r>
      <w:r>
        <w:rPr>
          <w:rStyle w:val="WW8Num2z0"/>
          <w:rFonts w:ascii="Verdana" w:hAnsi="Verdana"/>
          <w:color w:val="4682B4"/>
          <w:sz w:val="18"/>
          <w:szCs w:val="18"/>
        </w:rPr>
        <w:t>филиалов</w:t>
      </w:r>
      <w:r>
        <w:rPr>
          <w:rStyle w:val="WW8Num3z0"/>
          <w:rFonts w:ascii="Verdana" w:hAnsi="Verdana"/>
          <w:color w:val="000000"/>
          <w:sz w:val="18"/>
          <w:szCs w:val="18"/>
        </w:rPr>
        <w:t> </w:t>
      </w:r>
      <w:r>
        <w:rPr>
          <w:rFonts w:ascii="Verdana" w:hAnsi="Verdana"/>
          <w:color w:val="000000"/>
          <w:sz w:val="18"/>
          <w:szCs w:val="18"/>
        </w:rPr>
        <w:t>исследуемого предприятия почтовой связи.</w:t>
      </w:r>
    </w:p>
    <w:p w14:paraId="432BCC87"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Многомерные статистические исследования финансового состояния филиалов предприятия</w:t>
      </w:r>
      <w:r>
        <w:rPr>
          <w:rStyle w:val="WW8Num3z0"/>
          <w:rFonts w:ascii="Verdana" w:hAnsi="Verdana"/>
          <w:color w:val="000000"/>
          <w:sz w:val="18"/>
          <w:szCs w:val="18"/>
        </w:rPr>
        <w:t> </w:t>
      </w:r>
      <w:r>
        <w:rPr>
          <w:rStyle w:val="WW8Num2z0"/>
          <w:rFonts w:ascii="Verdana" w:hAnsi="Verdana"/>
          <w:color w:val="4682B4"/>
          <w:sz w:val="18"/>
          <w:szCs w:val="18"/>
        </w:rPr>
        <w:t>почтовой</w:t>
      </w:r>
      <w:r>
        <w:rPr>
          <w:rStyle w:val="WW8Num3z0"/>
          <w:rFonts w:ascii="Verdana" w:hAnsi="Verdana"/>
          <w:color w:val="000000"/>
          <w:sz w:val="18"/>
          <w:szCs w:val="18"/>
        </w:rPr>
        <w:t> </w:t>
      </w:r>
      <w:r>
        <w:rPr>
          <w:rFonts w:ascii="Verdana" w:hAnsi="Verdana"/>
          <w:color w:val="000000"/>
          <w:sz w:val="18"/>
          <w:szCs w:val="18"/>
        </w:rPr>
        <w:t>связи методами факторного и кластерного анализов.</w:t>
      </w:r>
    </w:p>
    <w:p w14:paraId="02522426"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«Методика оценки</w:t>
      </w:r>
      <w:r>
        <w:rPr>
          <w:rStyle w:val="WW8Num3z0"/>
          <w:rFonts w:ascii="Verdana" w:hAnsi="Verdana"/>
          <w:color w:val="000000"/>
          <w:sz w:val="18"/>
          <w:szCs w:val="18"/>
        </w:rPr>
        <w:t> </w:t>
      </w:r>
      <w:r>
        <w:rPr>
          <w:rStyle w:val="WW8Num2z0"/>
          <w:rFonts w:ascii="Verdana" w:hAnsi="Verdana"/>
          <w:color w:val="4682B4"/>
          <w:sz w:val="18"/>
          <w:szCs w:val="18"/>
        </w:rPr>
        <w:t>материально-технических</w:t>
      </w:r>
      <w:r>
        <w:rPr>
          <w:rStyle w:val="WW8Num3z0"/>
          <w:rFonts w:ascii="Verdana" w:hAnsi="Verdana"/>
          <w:color w:val="000000"/>
          <w:sz w:val="18"/>
          <w:szCs w:val="18"/>
        </w:rPr>
        <w:t> </w:t>
      </w:r>
      <w:r>
        <w:rPr>
          <w:rFonts w:ascii="Verdana" w:hAnsi="Verdana"/>
          <w:color w:val="000000"/>
          <w:sz w:val="18"/>
          <w:szCs w:val="18"/>
        </w:rPr>
        <w:t>ресурсов многофилиалъного предприятия связи»</w:t>
      </w:r>
    </w:p>
    <w:p w14:paraId="244175C3"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Прогноз объемов почтовых отправлений и расчет степени загрузки филиалов почтового предприятия связи.</w:t>
      </w:r>
    </w:p>
    <w:p w14:paraId="7E4F76E8"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2z0"/>
          <w:rFonts w:ascii="Verdana" w:hAnsi="Verdana"/>
          <w:color w:val="4682B4"/>
          <w:sz w:val="18"/>
          <w:szCs w:val="18"/>
        </w:rPr>
        <w:t>Статистическое</w:t>
      </w:r>
      <w:r>
        <w:rPr>
          <w:rStyle w:val="WW8Num3z0"/>
          <w:rFonts w:ascii="Verdana" w:hAnsi="Verdana"/>
          <w:color w:val="000000"/>
          <w:sz w:val="18"/>
          <w:szCs w:val="18"/>
        </w:rPr>
        <w:t> </w:t>
      </w:r>
      <w:r>
        <w:rPr>
          <w:rFonts w:ascii="Verdana" w:hAnsi="Verdana"/>
          <w:color w:val="000000"/>
          <w:sz w:val="18"/>
          <w:szCs w:val="18"/>
        </w:rPr>
        <w:t>исследование состояния материально-технических ресурсов филиалов предприятия почтовой связи.</w:t>
      </w:r>
    </w:p>
    <w:p w14:paraId="4991948C"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Формирование оптимальных решений по распределению материально-технических</w:t>
      </w:r>
      <w:r>
        <w:rPr>
          <w:rStyle w:val="WW8Num3z0"/>
          <w:rFonts w:ascii="Verdana" w:hAnsi="Verdana"/>
          <w:color w:val="000000"/>
          <w:sz w:val="18"/>
          <w:szCs w:val="18"/>
        </w:rPr>
        <w:t> </w:t>
      </w:r>
      <w:r>
        <w:rPr>
          <w:rStyle w:val="WW8Num2z0"/>
          <w:rFonts w:ascii="Verdana" w:hAnsi="Verdana"/>
          <w:color w:val="4682B4"/>
          <w:sz w:val="18"/>
          <w:szCs w:val="18"/>
        </w:rPr>
        <w:t>ресурсов</w:t>
      </w:r>
      <w:r>
        <w:rPr>
          <w:rStyle w:val="WW8Num3z0"/>
          <w:rFonts w:ascii="Verdana" w:hAnsi="Verdana"/>
          <w:color w:val="000000"/>
          <w:sz w:val="18"/>
          <w:szCs w:val="18"/>
        </w:rPr>
        <w:t> </w:t>
      </w:r>
      <w:r>
        <w:rPr>
          <w:rFonts w:ascii="Verdana" w:hAnsi="Verdana"/>
          <w:color w:val="000000"/>
          <w:sz w:val="18"/>
          <w:szCs w:val="18"/>
        </w:rPr>
        <w:t xml:space="preserve">в рамках филиальной сети почтового предприятия связи. преобразований в </w:t>
      </w:r>
      <w:r>
        <w:rPr>
          <w:rFonts w:ascii="Verdana" w:hAnsi="Verdana"/>
          <w:color w:val="000000"/>
          <w:sz w:val="18"/>
          <w:szCs w:val="18"/>
        </w:rPr>
        <w:lastRenderedPageBreak/>
        <w:t>РФ предприятия связи в условиях рыночной экономики</w:t>
      </w:r>
    </w:p>
    <w:p w14:paraId="70FC98D8" w14:textId="77777777" w:rsidR="00D330B3" w:rsidRDefault="00D330B3" w:rsidP="00D330B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"Статистическое исследование материально-технических ресурсов предприятий почтовой связи"</w:t>
      </w:r>
    </w:p>
    <w:p w14:paraId="25809C71" w14:textId="77777777" w:rsidR="00D330B3" w:rsidRDefault="00D330B3" w:rsidP="00D330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условиях развитая новейших информационных технологий почтовая отрасль по-прежнему играет важную роль в экономической и социальной жизни российского государства и расширении его информационного пространства. Предприятия почтовой связи, имея разветвленную</w:t>
      </w:r>
      <w:r>
        <w:rPr>
          <w:rStyle w:val="WW8Num3z0"/>
          <w:rFonts w:ascii="Verdana" w:hAnsi="Verdana"/>
          <w:color w:val="000000"/>
          <w:sz w:val="18"/>
          <w:szCs w:val="18"/>
        </w:rPr>
        <w:t> </w:t>
      </w:r>
      <w:r>
        <w:rPr>
          <w:rStyle w:val="WW8Num2z0"/>
          <w:rFonts w:ascii="Verdana" w:hAnsi="Verdana"/>
          <w:color w:val="4682B4"/>
          <w:sz w:val="18"/>
          <w:szCs w:val="18"/>
        </w:rPr>
        <w:t>территориальную</w:t>
      </w:r>
      <w:r>
        <w:rPr>
          <w:rStyle w:val="WW8Num3z0"/>
          <w:rFonts w:ascii="Verdana" w:hAnsi="Verdana"/>
          <w:color w:val="000000"/>
          <w:sz w:val="18"/>
          <w:szCs w:val="18"/>
        </w:rPr>
        <w:t> </w:t>
      </w:r>
      <w:r>
        <w:rPr>
          <w:rFonts w:ascii="Verdana" w:hAnsi="Verdana"/>
          <w:color w:val="000000"/>
          <w:sz w:val="18"/>
          <w:szCs w:val="18"/>
        </w:rPr>
        <w:t>инфраструктуру, обеспечивают доступность универсальных почтовых услуг на всем экономическом пространстве РФ, а также за счет</w:t>
      </w:r>
      <w:r>
        <w:rPr>
          <w:rStyle w:val="WW8Num3z0"/>
          <w:rFonts w:ascii="Verdana" w:hAnsi="Verdana"/>
          <w:color w:val="000000"/>
          <w:sz w:val="18"/>
          <w:szCs w:val="18"/>
        </w:rPr>
        <w:t> </w:t>
      </w:r>
      <w:r>
        <w:rPr>
          <w:rStyle w:val="WW8Num2z0"/>
          <w:rFonts w:ascii="Verdana" w:hAnsi="Verdana"/>
          <w:color w:val="4682B4"/>
          <w:sz w:val="18"/>
          <w:szCs w:val="18"/>
        </w:rPr>
        <w:t>кооперации</w:t>
      </w:r>
      <w:r>
        <w:rPr>
          <w:rFonts w:ascii="Verdana" w:hAnsi="Verdana"/>
          <w:color w:val="000000"/>
          <w:sz w:val="18"/>
          <w:szCs w:val="18"/>
        </w:rPr>
        <w:t>с международными почтовыми компаниями,</w:t>
      </w:r>
      <w:r>
        <w:rPr>
          <w:rStyle w:val="WW8Num3z0"/>
          <w:rFonts w:ascii="Verdana" w:hAnsi="Verdana"/>
          <w:color w:val="000000"/>
          <w:sz w:val="18"/>
          <w:szCs w:val="18"/>
        </w:rPr>
        <w:t> </w:t>
      </w:r>
      <w:r>
        <w:rPr>
          <w:rStyle w:val="WW8Num2z0"/>
          <w:rFonts w:ascii="Verdana" w:hAnsi="Verdana"/>
          <w:color w:val="4682B4"/>
          <w:sz w:val="18"/>
          <w:szCs w:val="18"/>
        </w:rPr>
        <w:t>доставку</w:t>
      </w:r>
      <w:r>
        <w:rPr>
          <w:rStyle w:val="WW8Num3z0"/>
          <w:rFonts w:ascii="Verdana" w:hAnsi="Verdana"/>
          <w:color w:val="000000"/>
          <w:sz w:val="18"/>
          <w:szCs w:val="18"/>
        </w:rPr>
        <w:t> </w:t>
      </w:r>
      <w:r>
        <w:rPr>
          <w:rFonts w:ascii="Verdana" w:hAnsi="Verdana"/>
          <w:color w:val="000000"/>
          <w:sz w:val="18"/>
          <w:szCs w:val="18"/>
        </w:rPr>
        <w:t>отправлений во все страны мира.</w:t>
      </w:r>
    </w:p>
    <w:p w14:paraId="51FE6C33" w14:textId="77777777" w:rsidR="00D330B3" w:rsidRDefault="00D330B3" w:rsidP="00D330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Функцией почтовой связи является</w:t>
      </w:r>
      <w:r>
        <w:rPr>
          <w:rStyle w:val="WW8Num3z0"/>
          <w:rFonts w:ascii="Verdana" w:hAnsi="Verdana"/>
          <w:color w:val="000000"/>
          <w:sz w:val="18"/>
          <w:szCs w:val="18"/>
        </w:rPr>
        <w:t> </w:t>
      </w:r>
      <w:r>
        <w:rPr>
          <w:rStyle w:val="WW8Num2z0"/>
          <w:rFonts w:ascii="Verdana" w:hAnsi="Verdana"/>
          <w:color w:val="4682B4"/>
          <w:sz w:val="18"/>
          <w:szCs w:val="18"/>
        </w:rPr>
        <w:t>удовлетворение</w:t>
      </w:r>
      <w:r>
        <w:rPr>
          <w:rStyle w:val="WW8Num3z0"/>
          <w:rFonts w:ascii="Verdana" w:hAnsi="Verdana"/>
          <w:color w:val="000000"/>
          <w:sz w:val="18"/>
          <w:szCs w:val="18"/>
        </w:rPr>
        <w:t> </w:t>
      </w:r>
      <w:r>
        <w:rPr>
          <w:rFonts w:ascii="Verdana" w:hAnsi="Verdana"/>
          <w:color w:val="000000"/>
          <w:sz w:val="18"/>
          <w:szCs w:val="18"/>
        </w:rPr>
        <w:t>общественных и личных потребностей в передаче различного рода информации и грузов. Под влиянием изменений в структуре производства, научно-технического прогресса, повышения деловой активности членов общества, роста их образовательного и культурного уровня, расширения связей во всех сферах жизнедеятельности как в национальном, так и в международном масштабах существенно возрастает роль и значимость информации. Ее справедливо рассматривают как важнейший национальный ресурс и составную часть национального богатства любой страны.</w:t>
      </w:r>
    </w:p>
    <w:p w14:paraId="2889AF81" w14:textId="77777777" w:rsidR="00D330B3" w:rsidRDefault="00D330B3" w:rsidP="00D330B3">
      <w:pPr>
        <w:pStyle w:val="WW8Num1z2"/>
        <w:shd w:val="clear" w:color="auto" w:fill="F7F7F7"/>
        <w:spacing w:after="0" w:line="270" w:lineRule="atLeast"/>
        <w:ind w:firstLine="480"/>
        <w:rPr>
          <w:rFonts w:ascii="Verdana" w:hAnsi="Verdana"/>
          <w:color w:val="000000"/>
          <w:sz w:val="18"/>
          <w:szCs w:val="18"/>
        </w:rPr>
      </w:pPr>
      <w:r>
        <w:rPr>
          <w:rStyle w:val="WW8Num2z0"/>
          <w:rFonts w:ascii="Verdana" w:hAnsi="Verdana"/>
          <w:color w:val="4682B4"/>
          <w:sz w:val="18"/>
          <w:szCs w:val="18"/>
        </w:rPr>
        <w:t>Своевременность</w:t>
      </w:r>
      <w:r>
        <w:rPr>
          <w:rStyle w:val="WW8Num3z0"/>
          <w:rFonts w:ascii="Verdana" w:hAnsi="Verdana"/>
          <w:color w:val="000000"/>
          <w:sz w:val="18"/>
          <w:szCs w:val="18"/>
        </w:rPr>
        <w:t> </w:t>
      </w:r>
      <w:r>
        <w:rPr>
          <w:rFonts w:ascii="Verdana" w:hAnsi="Verdana"/>
          <w:color w:val="000000"/>
          <w:sz w:val="18"/>
          <w:szCs w:val="18"/>
        </w:rPr>
        <w:t>и качество доставки информации во многом обусловлены уровнем развития материально-технической базы почтовой связи,</w:t>
      </w:r>
      <w:r>
        <w:rPr>
          <w:rStyle w:val="WW8Num3z0"/>
          <w:rFonts w:ascii="Verdana" w:hAnsi="Verdana"/>
          <w:color w:val="000000"/>
          <w:sz w:val="18"/>
          <w:szCs w:val="18"/>
        </w:rPr>
        <w:t> </w:t>
      </w:r>
      <w:r>
        <w:rPr>
          <w:rStyle w:val="WW8Num2z0"/>
          <w:rFonts w:ascii="Verdana" w:hAnsi="Verdana"/>
          <w:color w:val="4682B4"/>
          <w:sz w:val="18"/>
          <w:szCs w:val="18"/>
        </w:rPr>
        <w:t>прогрессивностью</w:t>
      </w:r>
      <w:r>
        <w:rPr>
          <w:rStyle w:val="WW8Num3z0"/>
          <w:rFonts w:ascii="Verdana" w:hAnsi="Verdana"/>
          <w:color w:val="000000"/>
          <w:sz w:val="18"/>
          <w:szCs w:val="18"/>
        </w:rPr>
        <w:t> </w:t>
      </w:r>
      <w:r>
        <w:rPr>
          <w:rFonts w:ascii="Verdana" w:hAnsi="Verdana"/>
          <w:color w:val="000000"/>
          <w:sz w:val="18"/>
          <w:szCs w:val="18"/>
        </w:rPr>
        <w:t>применяемой техники и технологии. Не менее важной является оптимальность организационно-экономических методов</w:t>
      </w:r>
      <w:r>
        <w:rPr>
          <w:rStyle w:val="WW8Num3z0"/>
          <w:rFonts w:ascii="Verdana" w:hAnsi="Verdana"/>
          <w:color w:val="000000"/>
          <w:sz w:val="18"/>
          <w:szCs w:val="18"/>
        </w:rPr>
        <w:t> </w:t>
      </w:r>
      <w:r>
        <w:rPr>
          <w:rStyle w:val="WW8Num2z0"/>
          <w:rFonts w:ascii="Verdana" w:hAnsi="Verdana"/>
          <w:color w:val="4682B4"/>
          <w:sz w:val="18"/>
          <w:szCs w:val="18"/>
        </w:rPr>
        <w:t>хозяйствования</w:t>
      </w:r>
      <w:r>
        <w:rPr>
          <w:rStyle w:val="WW8Num3z0"/>
          <w:rFonts w:ascii="Verdana" w:hAnsi="Verdana"/>
          <w:color w:val="000000"/>
          <w:sz w:val="18"/>
          <w:szCs w:val="18"/>
        </w:rPr>
        <w:t> </w:t>
      </w:r>
      <w:r>
        <w:rPr>
          <w:rFonts w:ascii="Verdana" w:hAnsi="Verdana"/>
          <w:color w:val="000000"/>
          <w:sz w:val="18"/>
          <w:szCs w:val="18"/>
        </w:rPr>
        <w:t>и управления, которые способствуют наиболее полному использованию материально-технических факторов и обеспечивают эффективное выполнение отраслью своей производственной и социальной миссии. Поэтому эффективность дальнейшего развития почтовой связи во многом будет зависеть от рационального управления материально-техническими ресурсами с целью их дальнейшего использования на наиболее уязвимых участках системы: развитие новых</w:t>
      </w:r>
      <w:r>
        <w:rPr>
          <w:rStyle w:val="WW8Num3z0"/>
          <w:rFonts w:ascii="Verdana" w:hAnsi="Verdana"/>
          <w:color w:val="000000"/>
          <w:sz w:val="18"/>
          <w:szCs w:val="18"/>
        </w:rPr>
        <w:t> </w:t>
      </w:r>
      <w:r>
        <w:rPr>
          <w:rStyle w:val="WW8Num2z0"/>
          <w:rFonts w:ascii="Verdana" w:hAnsi="Verdana"/>
          <w:color w:val="4682B4"/>
          <w:sz w:val="18"/>
          <w:szCs w:val="18"/>
        </w:rPr>
        <w:t>сегментов</w:t>
      </w:r>
      <w:r>
        <w:rPr>
          <w:rStyle w:val="WW8Num3z0"/>
          <w:rFonts w:ascii="Verdana" w:hAnsi="Verdana"/>
          <w:color w:val="000000"/>
          <w:sz w:val="18"/>
          <w:szCs w:val="18"/>
        </w:rPr>
        <w:t> </w:t>
      </w:r>
      <w:r>
        <w:rPr>
          <w:rFonts w:ascii="Verdana" w:hAnsi="Verdana"/>
          <w:color w:val="000000"/>
          <w:sz w:val="18"/>
          <w:szCs w:val="18"/>
        </w:rPr>
        <w:t>рынка, поддержание работоспособности системных маршрутов,</w:t>
      </w:r>
      <w:r>
        <w:rPr>
          <w:rStyle w:val="WW8Num3z0"/>
          <w:rFonts w:ascii="Verdana" w:hAnsi="Verdana"/>
          <w:color w:val="000000"/>
          <w:sz w:val="18"/>
          <w:szCs w:val="18"/>
        </w:rPr>
        <w:t> </w:t>
      </w:r>
      <w:r>
        <w:rPr>
          <w:rStyle w:val="WW8Num2z0"/>
          <w:rFonts w:ascii="Verdana" w:hAnsi="Verdana"/>
          <w:color w:val="4682B4"/>
          <w:sz w:val="18"/>
          <w:szCs w:val="18"/>
        </w:rPr>
        <w:t>дотирование</w:t>
      </w:r>
      <w:r>
        <w:rPr>
          <w:rStyle w:val="WW8Num3z0"/>
          <w:rFonts w:ascii="Verdana" w:hAnsi="Verdana"/>
          <w:color w:val="000000"/>
          <w:sz w:val="18"/>
          <w:szCs w:val="18"/>
        </w:rPr>
        <w:t> </w:t>
      </w:r>
      <w:r>
        <w:rPr>
          <w:rFonts w:ascii="Verdana" w:hAnsi="Verdana"/>
          <w:color w:val="000000"/>
          <w:sz w:val="18"/>
          <w:szCs w:val="18"/>
        </w:rPr>
        <w:t>убыточных филиалов и т.д.</w:t>
      </w:r>
    </w:p>
    <w:p w14:paraId="451EAC93" w14:textId="77777777" w:rsidR="00D330B3" w:rsidRDefault="00D330B3" w:rsidP="00D330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вышеперечисленные обстоятельства обусловили выбор темы диссертации, ее цель и задачи, научную и практическую значимость.</w:t>
      </w:r>
    </w:p>
    <w:p w14:paraId="44CF4C88" w14:textId="77777777" w:rsidR="00D330B3" w:rsidRDefault="00D330B3" w:rsidP="00D330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разработка методики статистического исследования деятельности</w:t>
      </w:r>
      <w:r>
        <w:rPr>
          <w:rStyle w:val="WW8Num3z0"/>
          <w:rFonts w:ascii="Verdana" w:hAnsi="Verdana"/>
          <w:color w:val="000000"/>
          <w:sz w:val="18"/>
          <w:szCs w:val="18"/>
        </w:rPr>
        <w:t> </w:t>
      </w:r>
      <w:r>
        <w:rPr>
          <w:rStyle w:val="WW8Num2z0"/>
          <w:rFonts w:ascii="Verdana" w:hAnsi="Verdana"/>
          <w:color w:val="4682B4"/>
          <w:sz w:val="18"/>
          <w:szCs w:val="18"/>
        </w:rPr>
        <w:t>многофилиальных</w:t>
      </w:r>
      <w:r>
        <w:rPr>
          <w:rStyle w:val="WW8Num3z0"/>
          <w:rFonts w:ascii="Verdana" w:hAnsi="Verdana"/>
          <w:color w:val="000000"/>
          <w:sz w:val="18"/>
          <w:szCs w:val="18"/>
        </w:rPr>
        <w:t> </w:t>
      </w:r>
      <w:r>
        <w:rPr>
          <w:rFonts w:ascii="Verdana" w:hAnsi="Verdana"/>
          <w:color w:val="000000"/>
          <w:sz w:val="18"/>
          <w:szCs w:val="18"/>
        </w:rPr>
        <w:t>почтовых систем.</w:t>
      </w:r>
    </w:p>
    <w:p w14:paraId="5FB7E209" w14:textId="77777777" w:rsidR="00D330B3" w:rsidRDefault="00D330B3" w:rsidP="00D330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определяет характер поставленных и решенных в диссертационной работе задач: выявление основных особенностей развития отрасли почтовой связи, как объекта экономико-статистического исследования; проведение анализа финансового и производственного состояния</w:t>
      </w:r>
      <w:r>
        <w:rPr>
          <w:rStyle w:val="WW8Num3z0"/>
          <w:rFonts w:ascii="Verdana" w:hAnsi="Verdana"/>
          <w:color w:val="000000"/>
          <w:sz w:val="18"/>
          <w:szCs w:val="18"/>
        </w:rPr>
        <w:t> </w:t>
      </w:r>
      <w:r>
        <w:rPr>
          <w:rStyle w:val="WW8Num2z0"/>
          <w:rFonts w:ascii="Verdana" w:hAnsi="Verdana"/>
          <w:color w:val="4682B4"/>
          <w:sz w:val="18"/>
          <w:szCs w:val="18"/>
        </w:rPr>
        <w:t>филиалов</w:t>
      </w:r>
      <w:r>
        <w:rPr>
          <w:rStyle w:val="WW8Num3z0"/>
          <w:rFonts w:ascii="Verdana" w:hAnsi="Verdana"/>
          <w:color w:val="000000"/>
          <w:sz w:val="18"/>
          <w:szCs w:val="18"/>
        </w:rPr>
        <w:t> </w:t>
      </w:r>
      <w:r>
        <w:rPr>
          <w:rFonts w:ascii="Verdana" w:hAnsi="Verdana"/>
          <w:color w:val="000000"/>
          <w:sz w:val="18"/>
          <w:szCs w:val="18"/>
        </w:rPr>
        <w:t>исследуемого предприятия почтовой связи с помощью экономико-статистических методов; проведение классификации филиалов исследуемого предприятия по уровню финансовой устойчивости; построение модели прогноза производственных объемов филиалов исследуемого предприятия почтовой связи на</w:t>
      </w:r>
      <w:r>
        <w:rPr>
          <w:rStyle w:val="WW8Num3z0"/>
          <w:rFonts w:ascii="Verdana" w:hAnsi="Verdana"/>
          <w:color w:val="000000"/>
          <w:sz w:val="18"/>
          <w:szCs w:val="18"/>
        </w:rPr>
        <w:t> </w:t>
      </w:r>
      <w:r>
        <w:rPr>
          <w:rStyle w:val="WW8Num2z0"/>
          <w:rFonts w:ascii="Verdana" w:hAnsi="Verdana"/>
          <w:color w:val="4682B4"/>
          <w:sz w:val="18"/>
          <w:szCs w:val="18"/>
        </w:rPr>
        <w:t>краткосрочную</w:t>
      </w:r>
      <w:r>
        <w:rPr>
          <w:rStyle w:val="WW8Num3z0"/>
          <w:rFonts w:ascii="Verdana" w:hAnsi="Verdana"/>
          <w:color w:val="000000"/>
          <w:sz w:val="18"/>
          <w:szCs w:val="18"/>
        </w:rPr>
        <w:t> </w:t>
      </w:r>
      <w:r>
        <w:rPr>
          <w:rFonts w:ascii="Verdana" w:hAnsi="Verdana"/>
          <w:color w:val="000000"/>
          <w:sz w:val="18"/>
          <w:szCs w:val="18"/>
        </w:rPr>
        <w:t>перспективу; разработка и внедрение методики</w:t>
      </w:r>
      <w:r>
        <w:rPr>
          <w:rStyle w:val="WW8Num3z0"/>
          <w:rFonts w:ascii="Verdana" w:hAnsi="Verdana"/>
          <w:color w:val="000000"/>
          <w:sz w:val="18"/>
          <w:szCs w:val="18"/>
        </w:rPr>
        <w:t> </w:t>
      </w:r>
      <w:r>
        <w:rPr>
          <w:rStyle w:val="WW8Num2z0"/>
          <w:rFonts w:ascii="Verdana" w:hAnsi="Verdana"/>
          <w:color w:val="4682B4"/>
          <w:sz w:val="18"/>
          <w:szCs w:val="18"/>
        </w:rPr>
        <w:t>рейтинговой</w:t>
      </w:r>
      <w:r>
        <w:rPr>
          <w:rStyle w:val="WW8Num3z0"/>
          <w:rFonts w:ascii="Verdana" w:hAnsi="Verdana"/>
          <w:color w:val="000000"/>
          <w:sz w:val="18"/>
          <w:szCs w:val="18"/>
        </w:rPr>
        <w:t> </w:t>
      </w:r>
      <w:r>
        <w:rPr>
          <w:rFonts w:ascii="Verdana" w:hAnsi="Verdana"/>
          <w:color w:val="000000"/>
          <w:sz w:val="18"/>
          <w:szCs w:val="18"/>
        </w:rPr>
        <w:t>оценки производственного состояния филиалов на исследуемом предприятии почтовой связи; разработка и внедрение методики по оптимальному управлению материально-техническими ресурсами предприятия почтовой связи. Объектом исследования является</w:t>
      </w:r>
      <w:r>
        <w:rPr>
          <w:rStyle w:val="WW8Num2z0"/>
          <w:rFonts w:ascii="Verdana" w:hAnsi="Verdana"/>
          <w:color w:val="4682B4"/>
          <w:sz w:val="18"/>
          <w:szCs w:val="18"/>
        </w:rPr>
        <w:t>многофилиальное</w:t>
      </w:r>
      <w:r>
        <w:rPr>
          <w:rStyle w:val="WW8Num3z0"/>
          <w:rFonts w:ascii="Verdana" w:hAnsi="Verdana"/>
          <w:color w:val="000000"/>
          <w:sz w:val="18"/>
          <w:szCs w:val="18"/>
        </w:rPr>
        <w:t> </w:t>
      </w:r>
      <w:r>
        <w:rPr>
          <w:rFonts w:ascii="Verdana" w:hAnsi="Verdana"/>
          <w:color w:val="000000"/>
          <w:sz w:val="18"/>
          <w:szCs w:val="18"/>
        </w:rPr>
        <w:t>предприятие почтовой связи.</w:t>
      </w:r>
    </w:p>
    <w:p w14:paraId="2C674AF0" w14:textId="77777777" w:rsidR="00D330B3" w:rsidRDefault="00D330B3" w:rsidP="00D330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система управления материально-техническими ресурсами</w:t>
      </w:r>
      <w:r>
        <w:rPr>
          <w:rStyle w:val="WW8Num3z0"/>
          <w:rFonts w:ascii="Verdana" w:hAnsi="Verdana"/>
          <w:color w:val="000000"/>
          <w:sz w:val="18"/>
          <w:szCs w:val="18"/>
        </w:rPr>
        <w:t> </w:t>
      </w:r>
      <w:r>
        <w:rPr>
          <w:rStyle w:val="WW8Num2z0"/>
          <w:rFonts w:ascii="Verdana" w:hAnsi="Verdana"/>
          <w:color w:val="4682B4"/>
          <w:sz w:val="18"/>
          <w:szCs w:val="18"/>
        </w:rPr>
        <w:t>многофилиального</w:t>
      </w:r>
      <w:r>
        <w:rPr>
          <w:rStyle w:val="WW8Num3z0"/>
          <w:rFonts w:ascii="Verdana" w:hAnsi="Verdana"/>
          <w:color w:val="000000"/>
          <w:sz w:val="18"/>
          <w:szCs w:val="18"/>
        </w:rPr>
        <w:t> </w:t>
      </w:r>
      <w:r>
        <w:rPr>
          <w:rFonts w:ascii="Verdana" w:hAnsi="Verdana"/>
          <w:color w:val="000000"/>
          <w:sz w:val="18"/>
          <w:szCs w:val="18"/>
        </w:rPr>
        <w:t>предприятия почтовой связи.</w:t>
      </w:r>
    </w:p>
    <w:p w14:paraId="11B2A099" w14:textId="77777777" w:rsidR="00D330B3" w:rsidRDefault="00D330B3" w:rsidP="00D330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Теоретические и методологические основы исследования.</w:t>
      </w:r>
    </w:p>
    <w:p w14:paraId="0CC7C508" w14:textId="77777777" w:rsidR="00D330B3" w:rsidRDefault="00D330B3" w:rsidP="00D330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составили труды отечественных и зарубежных ученых, посвященные проблемам экономики, статистики, оценке финансового состояния,</w:t>
      </w:r>
      <w:r>
        <w:rPr>
          <w:rStyle w:val="WW8Num3z0"/>
          <w:rFonts w:ascii="Verdana" w:hAnsi="Verdana"/>
          <w:color w:val="000000"/>
          <w:sz w:val="18"/>
          <w:szCs w:val="18"/>
        </w:rPr>
        <w:t> </w:t>
      </w:r>
      <w:r>
        <w:rPr>
          <w:rStyle w:val="WW8Num2z0"/>
          <w:rFonts w:ascii="Verdana" w:hAnsi="Verdana"/>
          <w:color w:val="4682B4"/>
          <w:sz w:val="18"/>
          <w:szCs w:val="18"/>
        </w:rPr>
        <w:t>перераспределения</w:t>
      </w:r>
      <w:r>
        <w:rPr>
          <w:rStyle w:val="WW8Num3z0"/>
          <w:rFonts w:ascii="Verdana" w:hAnsi="Verdana"/>
          <w:color w:val="000000"/>
          <w:sz w:val="18"/>
          <w:szCs w:val="18"/>
        </w:rPr>
        <w:t> </w:t>
      </w:r>
      <w:r>
        <w:rPr>
          <w:rFonts w:ascii="Verdana" w:hAnsi="Verdana"/>
          <w:color w:val="000000"/>
          <w:sz w:val="18"/>
          <w:szCs w:val="18"/>
        </w:rPr>
        <w:t>ресурсов, прогнозированию и компьютерной обработке данных.</w:t>
      </w:r>
    </w:p>
    <w:p w14:paraId="66DE8744" w14:textId="77777777" w:rsidR="00D330B3" w:rsidRDefault="00D330B3" w:rsidP="00D330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При решении поставленных в диссертации задач использованы статистические методы многомерной классификации и снижения размерности, методы анализа временных рядов и прогнозирования, табличные и графические методы представления результатов анализа. Для </w:t>
      </w:r>
      <w:r>
        <w:rPr>
          <w:rFonts w:ascii="Verdana" w:hAnsi="Verdana"/>
          <w:color w:val="000000"/>
          <w:sz w:val="18"/>
          <w:szCs w:val="18"/>
        </w:rPr>
        <w:lastRenderedPageBreak/>
        <w:t>достижения поставленной цели использовались статистические пакеты прикладных программ «Statistica» и « SPSS», а также «1С-АФС», «Audit Expert» и «Microsoft Excel».</w:t>
      </w:r>
    </w:p>
    <w:p w14:paraId="01F820DC" w14:textId="77777777" w:rsidR="00D330B3" w:rsidRDefault="00D330B3" w:rsidP="00D330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послужили данные</w:t>
      </w:r>
      <w:r>
        <w:rPr>
          <w:rStyle w:val="WW8Num3z0"/>
          <w:rFonts w:ascii="Verdana" w:hAnsi="Verdana"/>
          <w:color w:val="000000"/>
          <w:sz w:val="18"/>
          <w:szCs w:val="18"/>
        </w:rPr>
        <w:t> </w:t>
      </w:r>
      <w:r>
        <w:rPr>
          <w:rStyle w:val="WW8Num2z0"/>
          <w:rFonts w:ascii="Verdana" w:hAnsi="Verdana"/>
          <w:color w:val="4682B4"/>
          <w:sz w:val="18"/>
          <w:szCs w:val="18"/>
        </w:rPr>
        <w:t>бухгалтерской</w:t>
      </w:r>
      <w:r>
        <w:rPr>
          <w:rStyle w:val="WW8Num3z0"/>
          <w:rFonts w:ascii="Verdana" w:hAnsi="Verdana"/>
          <w:color w:val="000000"/>
          <w:sz w:val="18"/>
          <w:szCs w:val="18"/>
        </w:rPr>
        <w:t> </w:t>
      </w:r>
      <w:r>
        <w:rPr>
          <w:rFonts w:ascii="Verdana" w:hAnsi="Verdana"/>
          <w:color w:val="000000"/>
          <w:sz w:val="18"/>
          <w:szCs w:val="18"/>
        </w:rPr>
        <w:t>отчетности филиалов исследуемого предприятия почтовой связи, данные</w:t>
      </w:r>
      <w:r>
        <w:rPr>
          <w:rStyle w:val="WW8Num3z0"/>
          <w:rFonts w:ascii="Verdana" w:hAnsi="Verdana"/>
          <w:color w:val="000000"/>
          <w:sz w:val="18"/>
          <w:szCs w:val="18"/>
        </w:rPr>
        <w:t> </w:t>
      </w:r>
      <w:r>
        <w:rPr>
          <w:rStyle w:val="WW8Num2z0"/>
          <w:rFonts w:ascii="Verdana" w:hAnsi="Verdana"/>
          <w:color w:val="4682B4"/>
          <w:sz w:val="18"/>
          <w:szCs w:val="18"/>
        </w:rPr>
        <w:t>годовых</w:t>
      </w:r>
      <w:r>
        <w:rPr>
          <w:rStyle w:val="WW8Num3z0"/>
          <w:rFonts w:ascii="Verdana" w:hAnsi="Verdana"/>
          <w:color w:val="000000"/>
          <w:sz w:val="18"/>
          <w:szCs w:val="18"/>
        </w:rPr>
        <w:t> </w:t>
      </w:r>
      <w:r>
        <w:rPr>
          <w:rFonts w:ascii="Verdana" w:hAnsi="Verdana"/>
          <w:color w:val="000000"/>
          <w:sz w:val="18"/>
          <w:szCs w:val="18"/>
        </w:rPr>
        <w:t>отчетов Департамента почтовой связи Министерства РФ по связи и информатизации, результаты обследований производственного и финансового состояния филиалов, проводимых с участием автора в течение 4-х лет, а также данные научной и периодической печати.</w:t>
      </w:r>
    </w:p>
    <w:p w14:paraId="271153A4" w14:textId="77777777" w:rsidR="00D330B3" w:rsidRDefault="00D330B3" w:rsidP="00D330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Основной научный результат, полученный в диссертации, состоит в разработке методики комплексного статистического исследования производственно-финансового состояния филиалов предприятия почтовой связи.</w:t>
      </w:r>
    </w:p>
    <w:p w14:paraId="5EC28B80" w14:textId="77777777" w:rsidR="00D330B3" w:rsidRDefault="00D330B3" w:rsidP="00D330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сформулированы и выносятся на защиту следующие наиболее существенные результаты, полученные лично автором:</w:t>
      </w:r>
    </w:p>
    <w:p w14:paraId="686EA4EF" w14:textId="77777777" w:rsidR="00D330B3" w:rsidRDefault="00D330B3" w:rsidP="00D330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сформулированы методические подходы к анализу производственного и финансового состояний филиалов предприятия почтовой связи;</w:t>
      </w:r>
    </w:p>
    <w:p w14:paraId="77BA5331" w14:textId="77777777" w:rsidR="00D330B3" w:rsidRDefault="00D330B3" w:rsidP="00D330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и апробирована методика разбиения филиалов предприятия по уровню финансовой устойчивости, основанная на методах многомерной классификации и снижения размерности;</w:t>
      </w:r>
    </w:p>
    <w:p w14:paraId="42166DFF" w14:textId="77777777" w:rsidR="00D330B3" w:rsidRDefault="00D330B3" w:rsidP="00D330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и апробирована методика расчета степени загрузки почтовых производственных систем на основе максимальной</w:t>
      </w:r>
      <w:r>
        <w:rPr>
          <w:rStyle w:val="WW8Num3z0"/>
          <w:rFonts w:ascii="Verdana" w:hAnsi="Verdana"/>
          <w:color w:val="000000"/>
          <w:sz w:val="18"/>
          <w:szCs w:val="18"/>
        </w:rPr>
        <w:t> </w:t>
      </w:r>
      <w:r>
        <w:rPr>
          <w:rStyle w:val="WW8Num2z0"/>
          <w:rFonts w:ascii="Verdana" w:hAnsi="Verdana"/>
          <w:color w:val="4682B4"/>
          <w:sz w:val="18"/>
          <w:szCs w:val="18"/>
        </w:rPr>
        <w:t>производительности</w:t>
      </w:r>
      <w:r>
        <w:rPr>
          <w:rFonts w:ascii="Verdana" w:hAnsi="Verdana"/>
          <w:color w:val="000000"/>
          <w:sz w:val="18"/>
          <w:szCs w:val="18"/>
        </w:rPr>
        <w:t>;</w:t>
      </w:r>
    </w:p>
    <w:p w14:paraId="71869864" w14:textId="77777777" w:rsidR="00D330B3" w:rsidRDefault="00D330B3" w:rsidP="00D330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управления материально-техническими ресурсами почтового предприятия связи.</w:t>
      </w:r>
    </w:p>
    <w:p w14:paraId="53911C7A" w14:textId="77777777" w:rsidR="00D330B3" w:rsidRDefault="00D330B3" w:rsidP="00D330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Предложенные методики и полученные в процессе исследования результаты нашли свое практическое применение в деятельности Службы специальной связи. Результаты исследования могут быть использованы руководителями предприятий и сотрудниками экономических отделов</w:t>
      </w:r>
      <w:r>
        <w:rPr>
          <w:rStyle w:val="WW8Num3z0"/>
          <w:rFonts w:ascii="Verdana" w:hAnsi="Verdana"/>
          <w:color w:val="000000"/>
          <w:sz w:val="18"/>
          <w:szCs w:val="18"/>
        </w:rPr>
        <w:t> </w:t>
      </w:r>
      <w:r>
        <w:rPr>
          <w:rStyle w:val="WW8Num2z0"/>
          <w:rFonts w:ascii="Verdana" w:hAnsi="Verdana"/>
          <w:color w:val="4682B4"/>
          <w:sz w:val="18"/>
          <w:szCs w:val="18"/>
        </w:rPr>
        <w:t>подразделений</w:t>
      </w:r>
      <w:r>
        <w:rPr>
          <w:rStyle w:val="WW8Num3z0"/>
          <w:rFonts w:ascii="Verdana" w:hAnsi="Verdana"/>
          <w:color w:val="000000"/>
          <w:sz w:val="18"/>
          <w:szCs w:val="18"/>
        </w:rPr>
        <w:t> </w:t>
      </w:r>
      <w:r>
        <w:rPr>
          <w:rFonts w:ascii="Verdana" w:hAnsi="Verdana"/>
          <w:color w:val="000000"/>
          <w:sz w:val="18"/>
          <w:szCs w:val="18"/>
        </w:rPr>
        <w:t>предприятий почтовой связи с целью повышения эффективности работы и мобилизации внутренних ресурсов. Результаты исследования могут использоваться в учебном процессе при проведении занятий по дисциплине «</w:t>
      </w:r>
      <w:r>
        <w:rPr>
          <w:rStyle w:val="WW8Num2z0"/>
          <w:rFonts w:ascii="Verdana" w:hAnsi="Verdana"/>
          <w:color w:val="4682B4"/>
          <w:sz w:val="18"/>
          <w:szCs w:val="18"/>
        </w:rPr>
        <w:t>Многомерные статистические методы</w:t>
      </w:r>
      <w:r>
        <w:rPr>
          <w:rFonts w:ascii="Verdana" w:hAnsi="Verdana"/>
          <w:color w:val="000000"/>
          <w:sz w:val="18"/>
          <w:szCs w:val="18"/>
        </w:rPr>
        <w:t>».</w:t>
      </w:r>
    </w:p>
    <w:p w14:paraId="00FE60BF" w14:textId="77777777" w:rsidR="00D330B3" w:rsidRDefault="00D330B3" w:rsidP="00D330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работы. Основные положения диссертационной работы доложены и получили одобрение на 5-й Международной научной конференции «</w:t>
      </w:r>
      <w:r>
        <w:rPr>
          <w:rStyle w:val="WW8Num2z0"/>
          <w:rFonts w:ascii="Verdana" w:hAnsi="Verdana"/>
          <w:color w:val="4682B4"/>
          <w:sz w:val="18"/>
          <w:szCs w:val="18"/>
        </w:rPr>
        <w:t>Реинжениринг</w:t>
      </w:r>
      <w:r>
        <w:rPr>
          <w:rStyle w:val="WW8Num3z0"/>
          <w:rFonts w:ascii="Verdana" w:hAnsi="Verdana"/>
          <w:color w:val="000000"/>
          <w:sz w:val="18"/>
          <w:szCs w:val="18"/>
        </w:rPr>
        <w:t> </w:t>
      </w:r>
      <w:r>
        <w:rPr>
          <w:rFonts w:ascii="Verdana" w:hAnsi="Verdana"/>
          <w:color w:val="000000"/>
          <w:sz w:val="18"/>
          <w:szCs w:val="18"/>
        </w:rPr>
        <w:t>бизнес - процессов на основе информационных технологий», на научной конференции молодых ученых, аспирантов и студентов, а также на семинарах кафедры Математической статистики и</w:t>
      </w:r>
      <w:r>
        <w:rPr>
          <w:rStyle w:val="WW8Num3z0"/>
          <w:rFonts w:ascii="Verdana" w:hAnsi="Verdana"/>
          <w:color w:val="000000"/>
          <w:sz w:val="18"/>
          <w:szCs w:val="18"/>
        </w:rPr>
        <w:t> </w:t>
      </w:r>
      <w:r>
        <w:rPr>
          <w:rStyle w:val="WW8Num2z0"/>
          <w:rFonts w:ascii="Verdana" w:hAnsi="Verdana"/>
          <w:color w:val="4682B4"/>
          <w:sz w:val="18"/>
          <w:szCs w:val="18"/>
        </w:rPr>
        <w:t>эконометрики</w:t>
      </w:r>
      <w:r>
        <w:rPr>
          <w:rStyle w:val="WW8Num3z0"/>
          <w:rFonts w:ascii="Verdana" w:hAnsi="Verdana"/>
          <w:color w:val="000000"/>
          <w:sz w:val="18"/>
          <w:szCs w:val="18"/>
        </w:rPr>
        <w:t> </w:t>
      </w:r>
      <w:r>
        <w:rPr>
          <w:rFonts w:ascii="Verdana" w:hAnsi="Verdana"/>
          <w:color w:val="000000"/>
          <w:sz w:val="18"/>
          <w:szCs w:val="18"/>
        </w:rPr>
        <w:t>МЭСИ.</w:t>
      </w:r>
    </w:p>
    <w:p w14:paraId="39D22C7F" w14:textId="77777777" w:rsidR="00D330B3" w:rsidRDefault="00D330B3" w:rsidP="00D330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диссертации опубликовано 6 работ общим объемом 1,3 п.л.</w:t>
      </w:r>
    </w:p>
    <w:p w14:paraId="4F01C4F3" w14:textId="77777777" w:rsidR="00D330B3" w:rsidRDefault="00D330B3" w:rsidP="00D330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заключения списка литературы и приложений.</w:t>
      </w:r>
    </w:p>
    <w:p w14:paraId="11ED8827" w14:textId="77777777" w:rsidR="00D330B3" w:rsidRDefault="00D330B3" w:rsidP="00D330B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Тарасова, Светлана Александровна</w:t>
      </w:r>
    </w:p>
    <w:p w14:paraId="608D0CE5" w14:textId="77777777" w:rsidR="00D330B3" w:rsidRDefault="00D330B3" w:rsidP="00D330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E348708" w14:textId="77777777" w:rsidR="00D330B3" w:rsidRDefault="00D330B3" w:rsidP="00D330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Специфические черты, присущие почтовой связи, выделяют ее в особый вид связи и</w:t>
      </w:r>
      <w:r>
        <w:rPr>
          <w:rStyle w:val="WW8Num3z0"/>
          <w:rFonts w:ascii="Verdana" w:hAnsi="Verdana"/>
          <w:color w:val="000000"/>
          <w:sz w:val="18"/>
          <w:szCs w:val="18"/>
        </w:rPr>
        <w:t> </w:t>
      </w:r>
      <w:r>
        <w:rPr>
          <w:rStyle w:val="WW8Num2z0"/>
          <w:rFonts w:ascii="Verdana" w:hAnsi="Verdana"/>
          <w:color w:val="4682B4"/>
          <w:sz w:val="18"/>
          <w:szCs w:val="18"/>
        </w:rPr>
        <w:t>инфраструктурную</w:t>
      </w:r>
      <w:r>
        <w:rPr>
          <w:rStyle w:val="WW8Num3z0"/>
          <w:rFonts w:ascii="Verdana" w:hAnsi="Verdana"/>
          <w:color w:val="000000"/>
          <w:sz w:val="18"/>
          <w:szCs w:val="18"/>
        </w:rPr>
        <w:t> </w:t>
      </w:r>
      <w:r>
        <w:rPr>
          <w:rFonts w:ascii="Verdana" w:hAnsi="Verdana"/>
          <w:color w:val="000000"/>
          <w:sz w:val="18"/>
          <w:szCs w:val="18"/>
        </w:rPr>
        <w:t>отрасль национальной экономики, накладывают отпечаток на экономический механизм функционирования отрасли в условиях рыночных отношений. Роль почтовой связи в национальной экономике определяется ее принадлежностью к производственной и социальной</w:t>
      </w:r>
      <w:r>
        <w:rPr>
          <w:rStyle w:val="WW8Num3z0"/>
          <w:rFonts w:ascii="Verdana" w:hAnsi="Verdana"/>
          <w:color w:val="000000"/>
          <w:sz w:val="18"/>
          <w:szCs w:val="18"/>
        </w:rPr>
        <w:t> </w:t>
      </w:r>
      <w:r>
        <w:rPr>
          <w:rStyle w:val="WW8Num2z0"/>
          <w:rFonts w:ascii="Verdana" w:hAnsi="Verdana"/>
          <w:color w:val="4682B4"/>
          <w:sz w:val="18"/>
          <w:szCs w:val="18"/>
        </w:rPr>
        <w:t>инфраструктуре</w:t>
      </w:r>
      <w:r>
        <w:rPr>
          <w:rFonts w:ascii="Verdana" w:hAnsi="Verdana"/>
          <w:color w:val="000000"/>
          <w:sz w:val="18"/>
          <w:szCs w:val="18"/>
        </w:rPr>
        <w:t>. Современная почтовая связь представляет крупномасштабную</w:t>
      </w:r>
      <w:r>
        <w:rPr>
          <w:rStyle w:val="WW8Num3z0"/>
          <w:rFonts w:ascii="Verdana" w:hAnsi="Verdana"/>
          <w:color w:val="000000"/>
          <w:sz w:val="18"/>
          <w:szCs w:val="18"/>
        </w:rPr>
        <w:t> </w:t>
      </w:r>
      <w:r>
        <w:rPr>
          <w:rStyle w:val="WW8Num2z0"/>
          <w:rFonts w:ascii="Verdana" w:hAnsi="Verdana"/>
          <w:color w:val="4682B4"/>
          <w:sz w:val="18"/>
          <w:szCs w:val="18"/>
        </w:rPr>
        <w:t>распределительную</w:t>
      </w:r>
      <w:r>
        <w:rPr>
          <w:rFonts w:ascii="Verdana" w:hAnsi="Verdana"/>
          <w:color w:val="000000"/>
          <w:sz w:val="18"/>
          <w:szCs w:val="18"/>
        </w:rPr>
        <w:t>систему коммуникационного обслуживания государства,</w:t>
      </w:r>
      <w:r>
        <w:rPr>
          <w:rStyle w:val="WW8Num3z0"/>
          <w:rFonts w:ascii="Verdana" w:hAnsi="Verdana"/>
          <w:color w:val="000000"/>
          <w:sz w:val="18"/>
          <w:szCs w:val="18"/>
        </w:rPr>
        <w:t> </w:t>
      </w:r>
      <w:r>
        <w:rPr>
          <w:rStyle w:val="WW8Num2z0"/>
          <w:rFonts w:ascii="Verdana" w:hAnsi="Verdana"/>
          <w:color w:val="4682B4"/>
          <w:sz w:val="18"/>
          <w:szCs w:val="18"/>
        </w:rPr>
        <w:t>коммерческих</w:t>
      </w:r>
      <w:r>
        <w:rPr>
          <w:rStyle w:val="WW8Num3z0"/>
          <w:rFonts w:ascii="Verdana" w:hAnsi="Verdana"/>
          <w:color w:val="000000"/>
          <w:sz w:val="18"/>
          <w:szCs w:val="18"/>
        </w:rPr>
        <w:t> </w:t>
      </w:r>
      <w:r>
        <w:rPr>
          <w:rFonts w:ascii="Verdana" w:hAnsi="Verdana"/>
          <w:color w:val="000000"/>
          <w:sz w:val="18"/>
          <w:szCs w:val="18"/>
        </w:rPr>
        <w:t>и финансовых учреждений, органов управления, населения и других</w:t>
      </w:r>
      <w:r>
        <w:rPr>
          <w:rStyle w:val="WW8Num3z0"/>
          <w:rFonts w:ascii="Verdana" w:hAnsi="Verdana"/>
          <w:color w:val="000000"/>
          <w:sz w:val="18"/>
          <w:szCs w:val="18"/>
        </w:rPr>
        <w:t> </w:t>
      </w:r>
      <w:r>
        <w:rPr>
          <w:rStyle w:val="WW8Num2z0"/>
          <w:rFonts w:ascii="Verdana" w:hAnsi="Verdana"/>
          <w:color w:val="4682B4"/>
          <w:sz w:val="18"/>
          <w:szCs w:val="18"/>
        </w:rPr>
        <w:t>потребителей</w:t>
      </w:r>
      <w:r>
        <w:rPr>
          <w:rFonts w:ascii="Verdana" w:hAnsi="Verdana"/>
          <w:color w:val="000000"/>
          <w:sz w:val="18"/>
          <w:szCs w:val="18"/>
        </w:rPr>
        <w:t>.</w:t>
      </w:r>
    </w:p>
    <w:p w14:paraId="602D0F94" w14:textId="77777777" w:rsidR="00D330B3" w:rsidRDefault="00D330B3" w:rsidP="00D330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Проведенные в диссертационной работе исследования показали, что на предприятиях почтовой связи за годы становления рыночной экономики в стране наблюдались крайне противоречивые, а порой и болезненные процессы. Существенно отставая от других направлений, почтовая связь </w:t>
      </w:r>
      <w:r>
        <w:rPr>
          <w:rFonts w:ascii="Verdana" w:hAnsi="Verdana"/>
          <w:color w:val="000000"/>
          <w:sz w:val="18"/>
          <w:szCs w:val="18"/>
        </w:rPr>
        <w:lastRenderedPageBreak/>
        <w:t>практически сумела сохранить свою</w:t>
      </w:r>
      <w:r>
        <w:rPr>
          <w:rStyle w:val="WW8Num3z0"/>
          <w:rFonts w:ascii="Verdana" w:hAnsi="Verdana"/>
          <w:color w:val="000000"/>
          <w:sz w:val="18"/>
          <w:szCs w:val="18"/>
        </w:rPr>
        <w:t> </w:t>
      </w:r>
      <w:r>
        <w:rPr>
          <w:rStyle w:val="WW8Num2z0"/>
          <w:rFonts w:ascii="Verdana" w:hAnsi="Verdana"/>
          <w:color w:val="4682B4"/>
          <w:sz w:val="18"/>
          <w:szCs w:val="18"/>
        </w:rPr>
        <w:t>инфраструктуру</w:t>
      </w:r>
      <w:r>
        <w:rPr>
          <w:rFonts w:ascii="Verdana" w:hAnsi="Verdana"/>
          <w:color w:val="000000"/>
          <w:sz w:val="18"/>
          <w:szCs w:val="18"/>
        </w:rPr>
        <w:t>. Это и является главным итогом развития почтовой сферы в условиях рыночных преобразований в РФ.</w:t>
      </w:r>
    </w:p>
    <w:p w14:paraId="3BBB7A28" w14:textId="77777777" w:rsidR="00D330B3" w:rsidRDefault="00D330B3" w:rsidP="00D330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Почтовой связи присущи специфические черты, накладывающие отпечаток на экономический механизм, тип рынка, систему управления и организацию</w:t>
      </w:r>
      <w:r>
        <w:rPr>
          <w:rStyle w:val="WW8Num3z0"/>
          <w:rFonts w:ascii="Verdana" w:hAnsi="Verdana"/>
          <w:color w:val="000000"/>
          <w:sz w:val="18"/>
          <w:szCs w:val="18"/>
        </w:rPr>
        <w:t> </w:t>
      </w:r>
      <w:r>
        <w:rPr>
          <w:rStyle w:val="WW8Num2z0"/>
          <w:rFonts w:ascii="Verdana" w:hAnsi="Verdana"/>
          <w:color w:val="4682B4"/>
          <w:sz w:val="18"/>
          <w:szCs w:val="18"/>
        </w:rPr>
        <w:t>маркетинга</w:t>
      </w:r>
      <w:r>
        <w:rPr>
          <w:rFonts w:ascii="Verdana" w:hAnsi="Verdana"/>
          <w:color w:val="000000"/>
          <w:sz w:val="18"/>
          <w:szCs w:val="18"/>
        </w:rPr>
        <w:t>. Выполнение функций службы общего пользования ставит почтовую связь в рамки сильного воздействия внешней среды на ее входные и выходные параметры со стороны политического, социального, экономического и технологического окружения. Наличие определенного</w:t>
      </w:r>
      <w:r>
        <w:rPr>
          <w:rStyle w:val="WW8Num3z0"/>
          <w:rFonts w:ascii="Verdana" w:hAnsi="Verdana"/>
          <w:color w:val="000000"/>
          <w:sz w:val="18"/>
          <w:szCs w:val="18"/>
        </w:rPr>
        <w:t> </w:t>
      </w:r>
      <w:r>
        <w:rPr>
          <w:rStyle w:val="WW8Num2z0"/>
          <w:rFonts w:ascii="Verdana" w:hAnsi="Verdana"/>
          <w:color w:val="4682B4"/>
          <w:sz w:val="18"/>
          <w:szCs w:val="18"/>
        </w:rPr>
        <w:t>спроса</w:t>
      </w:r>
      <w:r>
        <w:rPr>
          <w:rStyle w:val="WW8Num3z0"/>
          <w:rFonts w:ascii="Verdana" w:hAnsi="Verdana"/>
          <w:color w:val="000000"/>
          <w:sz w:val="18"/>
          <w:szCs w:val="18"/>
        </w:rPr>
        <w:t> </w:t>
      </w:r>
      <w:r>
        <w:rPr>
          <w:rFonts w:ascii="Verdana" w:hAnsi="Verdana"/>
          <w:color w:val="000000"/>
          <w:sz w:val="18"/>
          <w:szCs w:val="18"/>
        </w:rPr>
        <w:t>на услуги почтовой связи обусловливает потенциал ее развития. Однако, несоответствие технического и финансового состояния почтовой отрасли растущим требованиям пользователей к качеству и спектру услуг диктуют необходимость системного решения комплекса экономических,</w:t>
      </w:r>
      <w:r>
        <w:rPr>
          <w:rStyle w:val="WW8Num3z0"/>
          <w:rFonts w:ascii="Verdana" w:hAnsi="Verdana"/>
          <w:color w:val="000000"/>
          <w:sz w:val="18"/>
          <w:szCs w:val="18"/>
        </w:rPr>
        <w:t> </w:t>
      </w:r>
      <w:r>
        <w:rPr>
          <w:rStyle w:val="WW8Num2z0"/>
          <w:rFonts w:ascii="Verdana" w:hAnsi="Verdana"/>
          <w:color w:val="4682B4"/>
          <w:sz w:val="18"/>
          <w:szCs w:val="18"/>
        </w:rPr>
        <w:t>организационных</w:t>
      </w:r>
      <w:r>
        <w:rPr>
          <w:rStyle w:val="WW8Num3z0"/>
          <w:rFonts w:ascii="Verdana" w:hAnsi="Verdana"/>
          <w:color w:val="000000"/>
          <w:sz w:val="18"/>
          <w:szCs w:val="18"/>
        </w:rPr>
        <w:t> </w:t>
      </w:r>
      <w:r>
        <w:rPr>
          <w:rFonts w:ascii="Verdana" w:hAnsi="Verdana"/>
          <w:color w:val="000000"/>
          <w:sz w:val="18"/>
          <w:szCs w:val="18"/>
        </w:rPr>
        <w:t>и управленческих задач развития сложной сетевой структуры национальной экономики. Проблема оказания качественных и многопрофильных по</w:t>
      </w:r>
      <w:r>
        <w:rPr>
          <w:rStyle w:val="WW8Num3z0"/>
          <w:rFonts w:ascii="Verdana" w:hAnsi="Verdana"/>
          <w:color w:val="000000"/>
          <w:sz w:val="18"/>
          <w:szCs w:val="18"/>
        </w:rPr>
        <w:t> </w:t>
      </w:r>
      <w:r>
        <w:rPr>
          <w:rStyle w:val="WW8Num2z0"/>
          <w:rFonts w:ascii="Verdana" w:hAnsi="Verdana"/>
          <w:color w:val="4682B4"/>
          <w:sz w:val="18"/>
          <w:szCs w:val="18"/>
        </w:rPr>
        <w:t>сектору</w:t>
      </w:r>
      <w:r>
        <w:rPr>
          <w:rStyle w:val="WW8Num3z0"/>
          <w:rFonts w:ascii="Verdana" w:hAnsi="Verdana"/>
          <w:color w:val="000000"/>
          <w:sz w:val="18"/>
          <w:szCs w:val="18"/>
        </w:rPr>
        <w:t> </w:t>
      </w:r>
      <w:r>
        <w:rPr>
          <w:rFonts w:ascii="Verdana" w:hAnsi="Verdana"/>
          <w:color w:val="000000"/>
          <w:sz w:val="18"/>
          <w:szCs w:val="18"/>
        </w:rPr>
        <w:t>услуг напрямую связана с развитием материально-технической базы предприятий почтовой связи. Вопросы развития и управления материально-технической базой предприятий связи и составили тематическую основу данной диссертационной работы.</w:t>
      </w:r>
    </w:p>
    <w:p w14:paraId="224A1EC2" w14:textId="77777777" w:rsidR="00D330B3" w:rsidRDefault="00D330B3" w:rsidP="00D330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сформулированы, обоснованы и решены следующие задачи:</w:t>
      </w:r>
    </w:p>
    <w:p w14:paraId="108AC43B" w14:textId="77777777" w:rsidR="00D330B3" w:rsidRDefault="00D330B3" w:rsidP="00D330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основные особенности развития отрасли почтовой связи в рыночных условиях как объекта экономико-статистического исследования;</w:t>
      </w:r>
    </w:p>
    <w:p w14:paraId="3696D769" w14:textId="77777777" w:rsidR="00D330B3" w:rsidRDefault="00D330B3" w:rsidP="00D330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классификации</w:t>
      </w:r>
      <w:r>
        <w:rPr>
          <w:rStyle w:val="WW8Num3z0"/>
          <w:rFonts w:ascii="Verdana" w:hAnsi="Verdana"/>
          <w:color w:val="000000"/>
          <w:sz w:val="18"/>
          <w:szCs w:val="18"/>
        </w:rPr>
        <w:t> </w:t>
      </w:r>
      <w:r>
        <w:rPr>
          <w:rStyle w:val="WW8Num2z0"/>
          <w:rFonts w:ascii="Verdana" w:hAnsi="Verdana"/>
          <w:color w:val="4682B4"/>
          <w:sz w:val="18"/>
          <w:szCs w:val="18"/>
        </w:rPr>
        <w:t>филиалов</w:t>
      </w:r>
      <w:r>
        <w:rPr>
          <w:rStyle w:val="WW8Num3z0"/>
          <w:rFonts w:ascii="Verdana" w:hAnsi="Verdana"/>
          <w:color w:val="000000"/>
          <w:sz w:val="18"/>
          <w:szCs w:val="18"/>
        </w:rPr>
        <w:t> </w:t>
      </w:r>
      <w:r>
        <w:rPr>
          <w:rFonts w:ascii="Verdana" w:hAnsi="Verdana"/>
          <w:color w:val="000000"/>
          <w:sz w:val="18"/>
          <w:szCs w:val="18"/>
        </w:rPr>
        <w:t>предприятий почтовой связи с целью выявления групп, однородных по финансовому состоянию;</w:t>
      </w:r>
    </w:p>
    <w:p w14:paraId="53D2B807" w14:textId="77777777" w:rsidR="00D330B3" w:rsidRDefault="00D330B3" w:rsidP="00D330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Осуществлен прогноз производственных объемов для всех филиалов исследуемого предприятия на</w:t>
      </w:r>
      <w:r>
        <w:rPr>
          <w:rStyle w:val="WW8Num3z0"/>
          <w:rFonts w:ascii="Verdana" w:hAnsi="Verdana"/>
          <w:color w:val="000000"/>
          <w:sz w:val="18"/>
          <w:szCs w:val="18"/>
        </w:rPr>
        <w:t> </w:t>
      </w:r>
      <w:r>
        <w:rPr>
          <w:rStyle w:val="WW8Num2z0"/>
          <w:rFonts w:ascii="Verdana" w:hAnsi="Verdana"/>
          <w:color w:val="4682B4"/>
          <w:sz w:val="18"/>
          <w:szCs w:val="18"/>
        </w:rPr>
        <w:t>краткосрочную</w:t>
      </w:r>
      <w:r>
        <w:rPr>
          <w:rStyle w:val="WW8Num3z0"/>
          <w:rFonts w:ascii="Verdana" w:hAnsi="Verdana"/>
          <w:color w:val="000000"/>
          <w:sz w:val="18"/>
          <w:szCs w:val="18"/>
        </w:rPr>
        <w:t> </w:t>
      </w:r>
      <w:r>
        <w:rPr>
          <w:rFonts w:ascii="Verdana" w:hAnsi="Verdana"/>
          <w:color w:val="000000"/>
          <w:sz w:val="18"/>
          <w:szCs w:val="18"/>
        </w:rPr>
        <w:t>перспективу (на 4 квартала 2004г.);</w:t>
      </w:r>
    </w:p>
    <w:p w14:paraId="55EAB910" w14:textId="77777777" w:rsidR="00D330B3" w:rsidRDefault="00D330B3" w:rsidP="00D330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 и апробирован алгоритм определения производственной загрузки филиалов на исследуемом предприятии почтовой связи с целью определения их производственных возможностей;</w:t>
      </w:r>
    </w:p>
    <w:p w14:paraId="28CA7075" w14:textId="77777777" w:rsidR="00D330B3" w:rsidRDefault="00D330B3" w:rsidP="00D330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и внедрена методика</w:t>
      </w:r>
      <w:r>
        <w:rPr>
          <w:rStyle w:val="WW8Num3z0"/>
          <w:rFonts w:ascii="Verdana" w:hAnsi="Verdana"/>
          <w:color w:val="000000"/>
          <w:sz w:val="18"/>
          <w:szCs w:val="18"/>
        </w:rPr>
        <w:t> </w:t>
      </w:r>
      <w:r>
        <w:rPr>
          <w:rStyle w:val="WW8Num2z0"/>
          <w:rFonts w:ascii="Verdana" w:hAnsi="Verdana"/>
          <w:color w:val="4682B4"/>
          <w:sz w:val="18"/>
          <w:szCs w:val="18"/>
        </w:rPr>
        <w:t>рейтинговой</w:t>
      </w:r>
      <w:r>
        <w:rPr>
          <w:rStyle w:val="WW8Num3z0"/>
          <w:rFonts w:ascii="Verdana" w:hAnsi="Verdana"/>
          <w:color w:val="000000"/>
          <w:sz w:val="18"/>
          <w:szCs w:val="18"/>
        </w:rPr>
        <w:t> </w:t>
      </w:r>
      <w:r>
        <w:rPr>
          <w:rFonts w:ascii="Verdana" w:hAnsi="Verdana"/>
          <w:color w:val="000000"/>
          <w:sz w:val="18"/>
          <w:szCs w:val="18"/>
        </w:rPr>
        <w:t>оценки производственного состояния филиалов с целью определения их потребностей в материально-технических ресурсах.</w:t>
      </w:r>
    </w:p>
    <w:p w14:paraId="79490394" w14:textId="77777777" w:rsidR="00D330B3" w:rsidRDefault="00D330B3" w:rsidP="00D330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первой главе «</w:t>
      </w:r>
      <w:r>
        <w:rPr>
          <w:rStyle w:val="WW8Num2z0"/>
          <w:rFonts w:ascii="Verdana" w:hAnsi="Verdana"/>
          <w:color w:val="4682B4"/>
          <w:sz w:val="18"/>
          <w:szCs w:val="18"/>
        </w:rPr>
        <w:t>Многофилиальные</w:t>
      </w:r>
      <w:r>
        <w:rPr>
          <w:rStyle w:val="WW8Num3z0"/>
          <w:rFonts w:ascii="Verdana" w:hAnsi="Verdana"/>
          <w:color w:val="000000"/>
          <w:sz w:val="18"/>
          <w:szCs w:val="18"/>
        </w:rPr>
        <w:t> </w:t>
      </w:r>
      <w:r>
        <w:rPr>
          <w:rFonts w:ascii="Verdana" w:hAnsi="Verdana"/>
          <w:color w:val="000000"/>
          <w:sz w:val="18"/>
          <w:szCs w:val="18"/>
        </w:rPr>
        <w:t>предприятия почтовой связи как объект статистического исследования» были рассмотрены особенности предприятий почтовой связи, их развития в условиях рыночной экономики, проведен экономико-статистический анализ исследуемого предприятия почтовой связи на региональном уровне с наглядным графическим материалом, проведен анализ существующей статистической базы данных исследуемого предприятия и даны рекомендации по ее совершенствованию с целью применения методов математической статистики.</w:t>
      </w:r>
    </w:p>
    <w:p w14:paraId="011B451F" w14:textId="77777777" w:rsidR="00D330B3" w:rsidRDefault="00D330B3" w:rsidP="00D330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 второй главе «Многомерный статистический анализ финансового состояния субъектов</w:t>
      </w:r>
      <w:r>
        <w:rPr>
          <w:rStyle w:val="WW8Num3z0"/>
          <w:rFonts w:ascii="Verdana" w:hAnsi="Verdana"/>
          <w:color w:val="000000"/>
          <w:sz w:val="18"/>
          <w:szCs w:val="18"/>
        </w:rPr>
        <w:t> </w:t>
      </w:r>
      <w:r>
        <w:rPr>
          <w:rStyle w:val="WW8Num2z0"/>
          <w:rFonts w:ascii="Verdana" w:hAnsi="Verdana"/>
          <w:color w:val="4682B4"/>
          <w:sz w:val="18"/>
          <w:szCs w:val="18"/>
        </w:rPr>
        <w:t>многофилиального</w:t>
      </w:r>
      <w:r>
        <w:rPr>
          <w:rStyle w:val="WW8Num3z0"/>
          <w:rFonts w:ascii="Verdana" w:hAnsi="Verdana"/>
          <w:color w:val="000000"/>
          <w:sz w:val="18"/>
          <w:szCs w:val="18"/>
        </w:rPr>
        <w:t> </w:t>
      </w:r>
      <w:r>
        <w:rPr>
          <w:rFonts w:ascii="Verdana" w:hAnsi="Verdana"/>
          <w:color w:val="000000"/>
          <w:sz w:val="18"/>
          <w:szCs w:val="18"/>
        </w:rPr>
        <w:t>предприятия связи» были проведены исследования с использованием статистических методов, направленные на определение возможностей региональных структур предприятия почтовой связи самостоятельно формировать необходимые финансовые ресурсы для развития собственной материально-технической базы. В качестве основной исследуемой единицы был выбран</w:t>
      </w:r>
      <w:r>
        <w:rPr>
          <w:rStyle w:val="WW8Num3z0"/>
          <w:rFonts w:ascii="Verdana" w:hAnsi="Verdana"/>
          <w:color w:val="000000"/>
          <w:sz w:val="18"/>
          <w:szCs w:val="18"/>
        </w:rPr>
        <w:t> </w:t>
      </w:r>
      <w:r>
        <w:rPr>
          <w:rStyle w:val="WW8Num2z0"/>
          <w:rFonts w:ascii="Verdana" w:hAnsi="Verdana"/>
          <w:color w:val="4682B4"/>
          <w:sz w:val="18"/>
          <w:szCs w:val="18"/>
        </w:rPr>
        <w:t>филиал</w:t>
      </w:r>
      <w:r>
        <w:rPr>
          <w:rStyle w:val="WW8Num3z0"/>
          <w:rFonts w:ascii="Verdana" w:hAnsi="Verdana"/>
          <w:color w:val="000000"/>
          <w:sz w:val="18"/>
          <w:szCs w:val="18"/>
        </w:rPr>
        <w:t> </w:t>
      </w:r>
      <w:r>
        <w:rPr>
          <w:rFonts w:ascii="Verdana" w:hAnsi="Verdana"/>
          <w:color w:val="000000"/>
          <w:sz w:val="18"/>
          <w:szCs w:val="18"/>
        </w:rPr>
        <w:t>предприятия. Филиал самостоятельно ведет</w:t>
      </w:r>
      <w:r>
        <w:rPr>
          <w:rStyle w:val="WW8Num3z0"/>
          <w:rFonts w:ascii="Verdana" w:hAnsi="Verdana"/>
          <w:color w:val="000000"/>
          <w:sz w:val="18"/>
          <w:szCs w:val="18"/>
        </w:rPr>
        <w:t> </w:t>
      </w:r>
      <w:r>
        <w:rPr>
          <w:rStyle w:val="WW8Num2z0"/>
          <w:rFonts w:ascii="Verdana" w:hAnsi="Verdana"/>
          <w:color w:val="4682B4"/>
          <w:sz w:val="18"/>
          <w:szCs w:val="18"/>
        </w:rPr>
        <w:t>бухгалтерский</w:t>
      </w:r>
      <w:r>
        <w:rPr>
          <w:rStyle w:val="WW8Num3z0"/>
          <w:rFonts w:ascii="Verdana" w:hAnsi="Verdana"/>
          <w:color w:val="000000"/>
          <w:sz w:val="18"/>
          <w:szCs w:val="18"/>
        </w:rPr>
        <w:t> </w:t>
      </w:r>
      <w:r>
        <w:rPr>
          <w:rFonts w:ascii="Verdana" w:hAnsi="Verdana"/>
          <w:color w:val="000000"/>
          <w:sz w:val="18"/>
          <w:szCs w:val="18"/>
        </w:rPr>
        <w:t>учет и формирует баланс. С этой целью был проведен финансовый анализ с помощью коэффициентов</w:t>
      </w:r>
      <w:r>
        <w:rPr>
          <w:rStyle w:val="WW8Num3z0"/>
          <w:rFonts w:ascii="Verdana" w:hAnsi="Verdana"/>
          <w:color w:val="000000"/>
          <w:sz w:val="18"/>
          <w:szCs w:val="18"/>
        </w:rPr>
        <w:t> </w:t>
      </w:r>
      <w:r>
        <w:rPr>
          <w:rStyle w:val="WW8Num2z0"/>
          <w:rFonts w:ascii="Verdana" w:hAnsi="Verdana"/>
          <w:color w:val="4682B4"/>
          <w:sz w:val="18"/>
          <w:szCs w:val="18"/>
        </w:rPr>
        <w:t>ликвидности</w:t>
      </w:r>
      <w:r>
        <w:rPr>
          <w:rFonts w:ascii="Verdana" w:hAnsi="Verdana"/>
          <w:color w:val="000000"/>
          <w:sz w:val="18"/>
          <w:szCs w:val="18"/>
        </w:rPr>
        <w:t>, оборачиваемости, рентабельности и финансовой устойчивости, в том числе рассчитан коэффициент</w:t>
      </w:r>
      <w:r>
        <w:rPr>
          <w:rStyle w:val="WW8Num3z0"/>
          <w:rFonts w:ascii="Verdana" w:hAnsi="Verdana"/>
          <w:color w:val="000000"/>
          <w:sz w:val="18"/>
          <w:szCs w:val="18"/>
        </w:rPr>
        <w:t> </w:t>
      </w:r>
      <w:r>
        <w:rPr>
          <w:rStyle w:val="WW8Num2z0"/>
          <w:rFonts w:ascii="Verdana" w:hAnsi="Verdana"/>
          <w:color w:val="4682B4"/>
          <w:sz w:val="18"/>
          <w:szCs w:val="18"/>
        </w:rPr>
        <w:t>банкротства</w:t>
      </w:r>
      <w:r>
        <w:rPr>
          <w:rStyle w:val="WW8Num3z0"/>
          <w:rFonts w:ascii="Verdana" w:hAnsi="Verdana"/>
          <w:color w:val="000000"/>
          <w:sz w:val="18"/>
          <w:szCs w:val="18"/>
        </w:rPr>
        <w:t> </w:t>
      </w:r>
      <w:r>
        <w:rPr>
          <w:rFonts w:ascii="Verdana" w:hAnsi="Verdana"/>
          <w:color w:val="000000"/>
          <w:sz w:val="18"/>
          <w:szCs w:val="18"/>
        </w:rPr>
        <w:t>Альтмана. По результатам расчетов был проведен факторный анализ с целью снижения размерности и кластерный анализ, по результатам которого все</w:t>
      </w:r>
      <w:r>
        <w:rPr>
          <w:rStyle w:val="WW8Num3z0"/>
          <w:rFonts w:ascii="Verdana" w:hAnsi="Verdana"/>
          <w:color w:val="000000"/>
          <w:sz w:val="18"/>
          <w:szCs w:val="18"/>
        </w:rPr>
        <w:t> </w:t>
      </w:r>
      <w:r>
        <w:rPr>
          <w:rStyle w:val="WW8Num2z0"/>
          <w:rFonts w:ascii="Verdana" w:hAnsi="Verdana"/>
          <w:color w:val="4682B4"/>
          <w:sz w:val="18"/>
          <w:szCs w:val="18"/>
        </w:rPr>
        <w:t>филиалы</w:t>
      </w:r>
      <w:r>
        <w:rPr>
          <w:rFonts w:ascii="Verdana" w:hAnsi="Verdana"/>
          <w:color w:val="000000"/>
          <w:sz w:val="18"/>
          <w:szCs w:val="18"/>
        </w:rPr>
        <w:t>исследуемого предприятия были поделены на степени их финансовой устойчивости на 4 группы. Таким образом, были выявлены финансовые возможности каждого</w:t>
      </w:r>
      <w:r>
        <w:rPr>
          <w:rStyle w:val="WW8Num3z0"/>
          <w:rFonts w:ascii="Verdana" w:hAnsi="Verdana"/>
          <w:color w:val="000000"/>
          <w:sz w:val="18"/>
          <w:szCs w:val="18"/>
        </w:rPr>
        <w:t> </w:t>
      </w:r>
      <w:r>
        <w:rPr>
          <w:rStyle w:val="WW8Num2z0"/>
          <w:rFonts w:ascii="Verdana" w:hAnsi="Verdana"/>
          <w:color w:val="4682B4"/>
          <w:sz w:val="18"/>
          <w:szCs w:val="18"/>
        </w:rPr>
        <w:t>филиала</w:t>
      </w:r>
      <w:r>
        <w:rPr>
          <w:rStyle w:val="WW8Num3z0"/>
          <w:rFonts w:ascii="Verdana" w:hAnsi="Verdana"/>
          <w:color w:val="000000"/>
          <w:sz w:val="18"/>
          <w:szCs w:val="18"/>
        </w:rPr>
        <w:t> </w:t>
      </w:r>
      <w:r>
        <w:rPr>
          <w:rFonts w:ascii="Verdana" w:hAnsi="Verdana"/>
          <w:color w:val="000000"/>
          <w:sz w:val="18"/>
          <w:szCs w:val="18"/>
        </w:rPr>
        <w:t>для обновления собственной материально-технической базы.</w:t>
      </w:r>
    </w:p>
    <w:p w14:paraId="0E376F96" w14:textId="77777777" w:rsidR="00D330B3" w:rsidRDefault="00D330B3" w:rsidP="00D330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третьей главе «Методика оценки материально-технических ресурсов многофилиального предприятия связи» была предложена и реализована методика определения степени производственной загрузки и методика рейтинговой оценки производственного состояния филиалов </w:t>
      </w:r>
      <w:r>
        <w:rPr>
          <w:rFonts w:ascii="Verdana" w:hAnsi="Verdana"/>
          <w:color w:val="000000"/>
          <w:sz w:val="18"/>
          <w:szCs w:val="18"/>
        </w:rPr>
        <w:lastRenderedPageBreak/>
        <w:t>исследуемого предприятия связи.</w:t>
      </w:r>
    </w:p>
    <w:p w14:paraId="7FC07F3E" w14:textId="77777777" w:rsidR="00D330B3" w:rsidRDefault="00D330B3" w:rsidP="00D330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После реализации предложенной методики определения степени производственной загрузки, все филиалы Службы специальной почтовой связи были поделены на 4 группы.</w:t>
      </w:r>
    </w:p>
    <w:p w14:paraId="16DE6A3F" w14:textId="77777777" w:rsidR="00D330B3" w:rsidRDefault="00D330B3" w:rsidP="00D330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первую группу попало 17 филиалов, чью степень производственной загрузки можно охарактеризовать как низкую, то есть на данных</w:t>
      </w:r>
      <w:r>
        <w:rPr>
          <w:rStyle w:val="WW8Num3z0"/>
          <w:rFonts w:ascii="Verdana" w:hAnsi="Verdana"/>
          <w:color w:val="000000"/>
          <w:sz w:val="18"/>
          <w:szCs w:val="18"/>
        </w:rPr>
        <w:t> </w:t>
      </w:r>
      <w:r>
        <w:rPr>
          <w:rStyle w:val="WW8Num2z0"/>
          <w:rFonts w:ascii="Verdana" w:hAnsi="Verdana"/>
          <w:color w:val="4682B4"/>
          <w:sz w:val="18"/>
          <w:szCs w:val="18"/>
        </w:rPr>
        <w:t>филиалах</w:t>
      </w:r>
      <w:r>
        <w:rPr>
          <w:rStyle w:val="WW8Num3z0"/>
          <w:rFonts w:ascii="Verdana" w:hAnsi="Verdana"/>
          <w:color w:val="000000"/>
          <w:sz w:val="18"/>
          <w:szCs w:val="18"/>
        </w:rPr>
        <w:t> </w:t>
      </w:r>
      <w:r>
        <w:rPr>
          <w:rFonts w:ascii="Verdana" w:hAnsi="Verdana"/>
          <w:color w:val="000000"/>
          <w:sz w:val="18"/>
          <w:szCs w:val="18"/>
        </w:rPr>
        <w:t>наблюдается простой производственных мощностей, а следовательно, в них</w:t>
      </w:r>
      <w:r>
        <w:rPr>
          <w:rStyle w:val="WW8Num3z0"/>
          <w:rFonts w:ascii="Verdana" w:hAnsi="Verdana"/>
          <w:color w:val="000000"/>
          <w:sz w:val="18"/>
          <w:szCs w:val="18"/>
        </w:rPr>
        <w:t> </w:t>
      </w:r>
      <w:r>
        <w:rPr>
          <w:rStyle w:val="WW8Num2z0"/>
          <w:rFonts w:ascii="Verdana" w:hAnsi="Verdana"/>
          <w:color w:val="4682B4"/>
          <w:sz w:val="18"/>
          <w:szCs w:val="18"/>
        </w:rPr>
        <w:t>неэффективно</w:t>
      </w:r>
      <w:r>
        <w:rPr>
          <w:rStyle w:val="WW8Num3z0"/>
          <w:rFonts w:ascii="Verdana" w:hAnsi="Verdana"/>
          <w:color w:val="000000"/>
          <w:sz w:val="18"/>
          <w:szCs w:val="18"/>
        </w:rPr>
        <w:t> </w:t>
      </w:r>
      <w:r>
        <w:rPr>
          <w:rFonts w:ascii="Verdana" w:hAnsi="Verdana"/>
          <w:color w:val="000000"/>
          <w:sz w:val="18"/>
          <w:szCs w:val="18"/>
        </w:rPr>
        <w:t>используются материально-технические ресурсы.</w:t>
      </w:r>
    </w:p>
    <w:p w14:paraId="6D9EA05E" w14:textId="77777777" w:rsidR="00D330B3" w:rsidRDefault="00D330B3" w:rsidP="00D330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 вторую группу попало 40 филиалов, чью производственную загрузку можно охарактеризовать как «</w:t>
      </w:r>
      <w:r>
        <w:rPr>
          <w:rStyle w:val="WW8Num2z0"/>
          <w:rFonts w:ascii="Verdana" w:hAnsi="Verdana"/>
          <w:color w:val="4682B4"/>
          <w:sz w:val="18"/>
          <w:szCs w:val="18"/>
        </w:rPr>
        <w:t>оптимальную</w:t>
      </w:r>
      <w:r>
        <w:rPr>
          <w:rFonts w:ascii="Verdana" w:hAnsi="Verdana"/>
          <w:color w:val="000000"/>
          <w:sz w:val="18"/>
          <w:szCs w:val="18"/>
        </w:rPr>
        <w:t>», то есть на данных филиалах наблюдается оптимальное соотношение загрузки и производственных мощностей (около 60%).</w:t>
      </w:r>
    </w:p>
    <w:p w14:paraId="797B19CD" w14:textId="77777777" w:rsidR="00D330B3" w:rsidRDefault="00D330B3" w:rsidP="00D330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третью группу попало 15 филиалов, чью производственную загрузку можно охарактеризовать как высокую. Данным</w:t>
      </w:r>
      <w:r>
        <w:rPr>
          <w:rStyle w:val="WW8Num3z0"/>
          <w:rFonts w:ascii="Verdana" w:hAnsi="Verdana"/>
          <w:color w:val="000000"/>
          <w:sz w:val="18"/>
          <w:szCs w:val="18"/>
        </w:rPr>
        <w:t> </w:t>
      </w:r>
      <w:r>
        <w:rPr>
          <w:rStyle w:val="WW8Num2z0"/>
          <w:rFonts w:ascii="Verdana" w:hAnsi="Verdana"/>
          <w:color w:val="4682B4"/>
          <w:sz w:val="18"/>
          <w:szCs w:val="18"/>
        </w:rPr>
        <w:t>филиалам</w:t>
      </w:r>
      <w:r>
        <w:rPr>
          <w:rStyle w:val="WW8Num3z0"/>
          <w:rFonts w:ascii="Verdana" w:hAnsi="Verdana"/>
          <w:color w:val="000000"/>
          <w:sz w:val="18"/>
          <w:szCs w:val="18"/>
        </w:rPr>
        <w:t> </w:t>
      </w:r>
      <w:r>
        <w:rPr>
          <w:rFonts w:ascii="Verdana" w:hAnsi="Verdana"/>
          <w:color w:val="000000"/>
          <w:sz w:val="18"/>
          <w:szCs w:val="18"/>
        </w:rPr>
        <w:t>необходимо обновление материально-технических ресурсов.</w:t>
      </w:r>
    </w:p>
    <w:p w14:paraId="0299BDCB" w14:textId="77777777" w:rsidR="00D330B3" w:rsidRDefault="00D330B3" w:rsidP="00D330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четвертую группу вошел один филиал Нальчик. Его</w:t>
      </w:r>
      <w:r>
        <w:rPr>
          <w:rStyle w:val="WW8Num3z0"/>
          <w:rFonts w:ascii="Verdana" w:hAnsi="Verdana"/>
          <w:color w:val="000000"/>
          <w:sz w:val="18"/>
          <w:szCs w:val="18"/>
        </w:rPr>
        <w:t> </w:t>
      </w:r>
      <w:r>
        <w:rPr>
          <w:rStyle w:val="WW8Num2z0"/>
          <w:rFonts w:ascii="Verdana" w:hAnsi="Verdana"/>
          <w:color w:val="4682B4"/>
          <w:sz w:val="18"/>
          <w:szCs w:val="18"/>
        </w:rPr>
        <w:t>прогнозная</w:t>
      </w:r>
      <w:r>
        <w:rPr>
          <w:rStyle w:val="WW8Num3z0"/>
          <w:rFonts w:ascii="Verdana" w:hAnsi="Verdana"/>
          <w:color w:val="000000"/>
          <w:sz w:val="18"/>
          <w:szCs w:val="18"/>
        </w:rPr>
        <w:t> </w:t>
      </w:r>
      <w:r>
        <w:rPr>
          <w:rFonts w:ascii="Verdana" w:hAnsi="Verdana"/>
          <w:color w:val="000000"/>
          <w:sz w:val="18"/>
          <w:szCs w:val="18"/>
        </w:rPr>
        <w:t>производственная загрузка выше максимальной</w:t>
      </w:r>
      <w:r>
        <w:rPr>
          <w:rStyle w:val="WW8Num3z0"/>
          <w:rFonts w:ascii="Verdana" w:hAnsi="Verdana"/>
          <w:color w:val="000000"/>
          <w:sz w:val="18"/>
          <w:szCs w:val="18"/>
        </w:rPr>
        <w:t> </w:t>
      </w:r>
      <w:r>
        <w:rPr>
          <w:rStyle w:val="WW8Num2z0"/>
          <w:rFonts w:ascii="Verdana" w:hAnsi="Verdana"/>
          <w:color w:val="4682B4"/>
          <w:sz w:val="18"/>
          <w:szCs w:val="18"/>
        </w:rPr>
        <w:t>производительности</w:t>
      </w:r>
      <w:r>
        <w:rPr>
          <w:rFonts w:ascii="Verdana" w:hAnsi="Verdana"/>
          <w:color w:val="000000"/>
          <w:sz w:val="18"/>
          <w:szCs w:val="18"/>
        </w:rPr>
        <w:t>, следовательно, данный филиал может не справиться с обработкой и</w:t>
      </w:r>
      <w:r>
        <w:rPr>
          <w:rStyle w:val="WW8Num3z0"/>
          <w:rFonts w:ascii="Verdana" w:hAnsi="Verdana"/>
          <w:color w:val="000000"/>
          <w:sz w:val="18"/>
          <w:szCs w:val="18"/>
        </w:rPr>
        <w:t> </w:t>
      </w:r>
      <w:r>
        <w:rPr>
          <w:rStyle w:val="WW8Num2z0"/>
          <w:rFonts w:ascii="Verdana" w:hAnsi="Verdana"/>
          <w:color w:val="4682B4"/>
          <w:sz w:val="18"/>
          <w:szCs w:val="18"/>
        </w:rPr>
        <w:t>доставкой</w:t>
      </w:r>
      <w:r>
        <w:rPr>
          <w:rStyle w:val="WW8Num3z0"/>
          <w:rFonts w:ascii="Verdana" w:hAnsi="Verdana"/>
          <w:color w:val="000000"/>
          <w:sz w:val="18"/>
          <w:szCs w:val="18"/>
        </w:rPr>
        <w:t> </w:t>
      </w:r>
      <w:r>
        <w:rPr>
          <w:rFonts w:ascii="Verdana" w:hAnsi="Verdana"/>
          <w:color w:val="000000"/>
          <w:sz w:val="18"/>
          <w:szCs w:val="18"/>
        </w:rPr>
        <w:t>корреспонденции и грузов в прогнозируемом периоде, поэтому ему необходимо в</w:t>
      </w:r>
      <w:r>
        <w:rPr>
          <w:rStyle w:val="WW8Num3z0"/>
          <w:rFonts w:ascii="Verdana" w:hAnsi="Verdana"/>
          <w:color w:val="000000"/>
          <w:sz w:val="18"/>
          <w:szCs w:val="18"/>
        </w:rPr>
        <w:t> </w:t>
      </w:r>
      <w:r>
        <w:rPr>
          <w:rStyle w:val="WW8Num2z0"/>
          <w:rFonts w:ascii="Verdana" w:hAnsi="Verdana"/>
          <w:color w:val="4682B4"/>
          <w:sz w:val="18"/>
          <w:szCs w:val="18"/>
        </w:rPr>
        <w:t>срочном</w:t>
      </w:r>
      <w:r>
        <w:rPr>
          <w:rStyle w:val="WW8Num3z0"/>
          <w:rFonts w:ascii="Verdana" w:hAnsi="Verdana"/>
          <w:color w:val="000000"/>
          <w:sz w:val="18"/>
          <w:szCs w:val="18"/>
        </w:rPr>
        <w:t> </w:t>
      </w:r>
      <w:r>
        <w:rPr>
          <w:rFonts w:ascii="Verdana" w:hAnsi="Verdana"/>
          <w:color w:val="000000"/>
          <w:sz w:val="18"/>
          <w:szCs w:val="18"/>
        </w:rPr>
        <w:t>порядке обновлять материально-техническую базу.</w:t>
      </w:r>
    </w:p>
    <w:p w14:paraId="5F12D303" w14:textId="77777777" w:rsidR="00D330B3" w:rsidRDefault="00D330B3" w:rsidP="00D330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предложенной математической моделью, стало возможным оценить производственную загрузку филиалов в анализируемые периоды времени, что позволяет принимать</w:t>
      </w:r>
      <w:r>
        <w:rPr>
          <w:rStyle w:val="WW8Num3z0"/>
          <w:rFonts w:ascii="Verdana" w:hAnsi="Verdana"/>
          <w:color w:val="000000"/>
          <w:sz w:val="18"/>
          <w:szCs w:val="18"/>
        </w:rPr>
        <w:t> </w:t>
      </w:r>
      <w:r>
        <w:rPr>
          <w:rStyle w:val="WW8Num2z0"/>
          <w:rFonts w:ascii="Verdana" w:hAnsi="Verdana"/>
          <w:color w:val="4682B4"/>
          <w:sz w:val="18"/>
          <w:szCs w:val="18"/>
        </w:rPr>
        <w:t>управленческие</w:t>
      </w:r>
      <w:r>
        <w:rPr>
          <w:rStyle w:val="WW8Num3z0"/>
          <w:rFonts w:ascii="Verdana" w:hAnsi="Verdana"/>
          <w:color w:val="000000"/>
          <w:sz w:val="18"/>
          <w:szCs w:val="18"/>
        </w:rPr>
        <w:t> </w:t>
      </w:r>
      <w:r>
        <w:rPr>
          <w:rFonts w:ascii="Verdana" w:hAnsi="Verdana"/>
          <w:color w:val="000000"/>
          <w:sz w:val="18"/>
          <w:szCs w:val="18"/>
        </w:rPr>
        <w:t>решения по своевременному наращиванию материально-технической базы отдельных филиалов или</w:t>
      </w:r>
      <w:r>
        <w:rPr>
          <w:rStyle w:val="WW8Num3z0"/>
          <w:rFonts w:ascii="Verdana" w:hAnsi="Verdana"/>
          <w:color w:val="000000"/>
          <w:sz w:val="18"/>
          <w:szCs w:val="18"/>
        </w:rPr>
        <w:t> </w:t>
      </w:r>
      <w:r>
        <w:rPr>
          <w:rStyle w:val="WW8Num2z0"/>
          <w:rFonts w:ascii="Verdana" w:hAnsi="Verdana"/>
          <w:color w:val="4682B4"/>
          <w:sz w:val="18"/>
          <w:szCs w:val="18"/>
        </w:rPr>
        <w:t>перераспределению</w:t>
      </w:r>
      <w:r>
        <w:rPr>
          <w:rStyle w:val="WW8Num3z0"/>
          <w:rFonts w:ascii="Verdana" w:hAnsi="Verdana"/>
          <w:color w:val="000000"/>
          <w:sz w:val="18"/>
          <w:szCs w:val="18"/>
        </w:rPr>
        <w:t> </w:t>
      </w:r>
      <w:r>
        <w:rPr>
          <w:rFonts w:ascii="Verdana" w:hAnsi="Verdana"/>
          <w:color w:val="000000"/>
          <w:sz w:val="18"/>
          <w:szCs w:val="18"/>
        </w:rPr>
        <w:t>материально-технических ресурсов между филиалами (например, автотранспорт).</w:t>
      </w:r>
    </w:p>
    <w:p w14:paraId="7035F1C1" w14:textId="77777777" w:rsidR="00D330B3" w:rsidRDefault="00D330B3" w:rsidP="00D330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Информация о производственной загрузке необходима при проработке производственных проектов по</w:t>
      </w:r>
      <w:r>
        <w:rPr>
          <w:rStyle w:val="WW8Num3z0"/>
          <w:rFonts w:ascii="Verdana" w:hAnsi="Verdana"/>
          <w:color w:val="000000"/>
          <w:sz w:val="18"/>
          <w:szCs w:val="18"/>
        </w:rPr>
        <w:t> </w:t>
      </w:r>
      <w:r>
        <w:rPr>
          <w:rStyle w:val="WW8Num2z0"/>
          <w:rFonts w:ascii="Verdana" w:hAnsi="Verdana"/>
          <w:color w:val="4682B4"/>
          <w:sz w:val="18"/>
          <w:szCs w:val="18"/>
        </w:rPr>
        <w:t>перевозке</w:t>
      </w:r>
      <w:r>
        <w:rPr>
          <w:rStyle w:val="WW8Num3z0"/>
          <w:rFonts w:ascii="Verdana" w:hAnsi="Verdana"/>
          <w:color w:val="000000"/>
          <w:sz w:val="18"/>
          <w:szCs w:val="18"/>
        </w:rPr>
        <w:t> </w:t>
      </w:r>
      <w:r>
        <w:rPr>
          <w:rFonts w:ascii="Verdana" w:hAnsi="Verdana"/>
          <w:color w:val="000000"/>
          <w:sz w:val="18"/>
          <w:szCs w:val="18"/>
        </w:rPr>
        <w:t>грузов в конкретные филиалы, а также при использовании филиалов в качестве транзитных центров.</w:t>
      </w:r>
    </w:p>
    <w:p w14:paraId="60887DE2" w14:textId="77777777" w:rsidR="00D330B3" w:rsidRDefault="00D330B3" w:rsidP="00D330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анализа финансового состояния и производственной загрузки, каждый филиал получил по 2 характеристики:</w:t>
      </w:r>
    </w:p>
    <w:p w14:paraId="6F524235" w14:textId="77777777" w:rsidR="00D330B3" w:rsidRDefault="00D330B3" w:rsidP="00D330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-уровень финансового состояния;</w:t>
      </w:r>
    </w:p>
    <w:p w14:paraId="41C2D5CD" w14:textId="77777777" w:rsidR="00D330B3" w:rsidRDefault="00D330B3" w:rsidP="00D330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w:t>
      </w:r>
      <w:r>
        <w:rPr>
          <w:rStyle w:val="WW8Num3z0"/>
          <w:rFonts w:ascii="Verdana" w:hAnsi="Verdana"/>
          <w:color w:val="000000"/>
          <w:sz w:val="18"/>
          <w:szCs w:val="18"/>
        </w:rPr>
        <w:t> </w:t>
      </w:r>
      <w:r>
        <w:rPr>
          <w:rStyle w:val="WW8Num2z0"/>
          <w:rFonts w:ascii="Verdana" w:hAnsi="Verdana"/>
          <w:color w:val="4682B4"/>
          <w:sz w:val="18"/>
          <w:szCs w:val="18"/>
        </w:rPr>
        <w:t>прогнозной</w:t>
      </w:r>
      <w:r>
        <w:rPr>
          <w:rStyle w:val="WW8Num3z0"/>
          <w:rFonts w:ascii="Verdana" w:hAnsi="Verdana"/>
          <w:color w:val="000000"/>
          <w:sz w:val="18"/>
          <w:szCs w:val="18"/>
        </w:rPr>
        <w:t> </w:t>
      </w:r>
      <w:r>
        <w:rPr>
          <w:rFonts w:ascii="Verdana" w:hAnsi="Verdana"/>
          <w:color w:val="000000"/>
          <w:sz w:val="18"/>
          <w:szCs w:val="18"/>
        </w:rPr>
        <w:t>производственной загрузки.</w:t>
      </w:r>
    </w:p>
    <w:p w14:paraId="6A90FEB3" w14:textId="77777777" w:rsidR="00D330B3" w:rsidRDefault="00D330B3" w:rsidP="00D330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Эти два показателя были</w:t>
      </w:r>
      <w:r>
        <w:rPr>
          <w:rStyle w:val="WW8Num3z0"/>
          <w:rFonts w:ascii="Verdana" w:hAnsi="Verdana"/>
          <w:color w:val="000000"/>
          <w:sz w:val="18"/>
          <w:szCs w:val="18"/>
        </w:rPr>
        <w:t> </w:t>
      </w:r>
      <w:r>
        <w:rPr>
          <w:rStyle w:val="WW8Num2z0"/>
          <w:rFonts w:ascii="Verdana" w:hAnsi="Verdana"/>
          <w:color w:val="4682B4"/>
          <w:sz w:val="18"/>
          <w:szCs w:val="18"/>
        </w:rPr>
        <w:t>интегрированы</w:t>
      </w:r>
      <w:r>
        <w:rPr>
          <w:rFonts w:ascii="Verdana" w:hAnsi="Verdana"/>
          <w:color w:val="000000"/>
          <w:sz w:val="18"/>
          <w:szCs w:val="18"/>
        </w:rPr>
        <w:t>. В результате чего была получена полная, объективная картина финансовых и производственно-технологических возможностей каждого филиала изучаемого предприятия. По данному интегральному показателю все филиалы можно поделить на группы на:</w:t>
      </w:r>
    </w:p>
    <w:p w14:paraId="57880213" w14:textId="77777777" w:rsidR="00D330B3" w:rsidRDefault="00D330B3" w:rsidP="00D330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Филиалы, чьи финансовые и производственные потребности достаточно велики, следовательно, данные филиалы могут выступать в качестве "доноров"</w:t>
      </w:r>
    </w:p>
    <w:p w14:paraId="17C48612" w14:textId="77777777" w:rsidR="00D330B3" w:rsidRDefault="00D330B3" w:rsidP="00D330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Филиалы, чьи финансовые возможности достаточно велики, а производственные мощности требуют</w:t>
      </w:r>
      <w:r>
        <w:rPr>
          <w:rStyle w:val="WW8Num3z0"/>
          <w:rFonts w:ascii="Verdana" w:hAnsi="Verdana"/>
          <w:color w:val="000000"/>
          <w:sz w:val="18"/>
          <w:szCs w:val="18"/>
        </w:rPr>
        <w:t> </w:t>
      </w:r>
      <w:r>
        <w:rPr>
          <w:rStyle w:val="WW8Num2z0"/>
          <w:rFonts w:ascii="Verdana" w:hAnsi="Verdana"/>
          <w:color w:val="4682B4"/>
          <w:sz w:val="18"/>
          <w:szCs w:val="18"/>
        </w:rPr>
        <w:t>обновления</w:t>
      </w:r>
      <w:r>
        <w:rPr>
          <w:rFonts w:ascii="Verdana" w:hAnsi="Verdana"/>
          <w:color w:val="000000"/>
          <w:sz w:val="18"/>
          <w:szCs w:val="18"/>
        </w:rPr>
        <w:t>, следовательно, данные филиалы в состоянии самостоятельно обновить материально-техническую базу за счет собственных средств.</w:t>
      </w:r>
    </w:p>
    <w:p w14:paraId="69581AFB" w14:textId="77777777" w:rsidR="00D330B3" w:rsidRDefault="00D330B3" w:rsidP="00D330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Филиалы, чьи финансовые возможности достаточно малы, но при этом и их производственные потребности не высоки, следовательно, в ближайшее время они не потребуют больших</w:t>
      </w:r>
      <w:r>
        <w:rPr>
          <w:rStyle w:val="WW8Num3z0"/>
          <w:rFonts w:ascii="Verdana" w:hAnsi="Verdana"/>
          <w:color w:val="000000"/>
          <w:sz w:val="18"/>
          <w:szCs w:val="18"/>
        </w:rPr>
        <w:t> </w:t>
      </w:r>
      <w:r>
        <w:rPr>
          <w:rStyle w:val="WW8Num2z0"/>
          <w:rFonts w:ascii="Verdana" w:hAnsi="Verdana"/>
          <w:color w:val="4682B4"/>
          <w:sz w:val="18"/>
          <w:szCs w:val="18"/>
        </w:rPr>
        <w:t>вложений</w:t>
      </w:r>
      <w:r>
        <w:rPr>
          <w:rStyle w:val="WW8Num3z0"/>
          <w:rFonts w:ascii="Verdana" w:hAnsi="Verdana"/>
          <w:color w:val="000000"/>
          <w:sz w:val="18"/>
          <w:szCs w:val="18"/>
        </w:rPr>
        <w:t> </w:t>
      </w:r>
      <w:r>
        <w:rPr>
          <w:rFonts w:ascii="Verdana" w:hAnsi="Verdana"/>
          <w:color w:val="000000"/>
          <w:sz w:val="18"/>
          <w:szCs w:val="18"/>
        </w:rPr>
        <w:t>в оснащение материально-технической базы, это может произойти только при изменении</w:t>
      </w:r>
      <w:r>
        <w:rPr>
          <w:rStyle w:val="WW8Num3z0"/>
          <w:rFonts w:ascii="Verdana" w:hAnsi="Verdana"/>
          <w:color w:val="000000"/>
          <w:sz w:val="18"/>
          <w:szCs w:val="18"/>
        </w:rPr>
        <w:t> </w:t>
      </w:r>
      <w:r>
        <w:rPr>
          <w:rStyle w:val="WW8Num2z0"/>
          <w:rFonts w:ascii="Verdana" w:hAnsi="Verdana"/>
          <w:color w:val="4682B4"/>
          <w:sz w:val="18"/>
          <w:szCs w:val="18"/>
        </w:rPr>
        <w:t>конъюнктуры</w:t>
      </w:r>
      <w:r>
        <w:rPr>
          <w:rStyle w:val="WW8Num3z0"/>
          <w:rFonts w:ascii="Verdana" w:hAnsi="Verdana"/>
          <w:color w:val="000000"/>
          <w:sz w:val="18"/>
          <w:szCs w:val="18"/>
        </w:rPr>
        <w:t> </w:t>
      </w:r>
      <w:r>
        <w:rPr>
          <w:rFonts w:ascii="Verdana" w:hAnsi="Verdana"/>
          <w:color w:val="000000"/>
          <w:sz w:val="18"/>
          <w:szCs w:val="18"/>
        </w:rPr>
        <w:t>рынка, что тоже следует изучать и учитывать.</w:t>
      </w:r>
    </w:p>
    <w:p w14:paraId="74100318" w14:textId="77777777" w:rsidR="00D330B3" w:rsidRDefault="00D330B3" w:rsidP="00D330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Филиалы, чьи финансовые возможности достаточно малы, а потребность в</w:t>
      </w:r>
      <w:r>
        <w:rPr>
          <w:rStyle w:val="WW8Num3z0"/>
          <w:rFonts w:ascii="Verdana" w:hAnsi="Verdana"/>
          <w:color w:val="000000"/>
          <w:sz w:val="18"/>
          <w:szCs w:val="18"/>
        </w:rPr>
        <w:t> </w:t>
      </w:r>
      <w:r>
        <w:rPr>
          <w:rStyle w:val="WW8Num2z0"/>
          <w:rFonts w:ascii="Verdana" w:hAnsi="Verdana"/>
          <w:color w:val="4682B4"/>
          <w:sz w:val="18"/>
          <w:szCs w:val="18"/>
        </w:rPr>
        <w:t>обновлении</w:t>
      </w:r>
      <w:r>
        <w:rPr>
          <w:rStyle w:val="WW8Num3z0"/>
          <w:rFonts w:ascii="Verdana" w:hAnsi="Verdana"/>
          <w:color w:val="000000"/>
          <w:sz w:val="18"/>
          <w:szCs w:val="18"/>
        </w:rPr>
        <w:t> </w:t>
      </w:r>
      <w:r>
        <w:rPr>
          <w:rFonts w:ascii="Verdana" w:hAnsi="Verdana"/>
          <w:color w:val="000000"/>
          <w:sz w:val="18"/>
          <w:szCs w:val="18"/>
        </w:rPr>
        <w:t>материально-технической базы высока.</w:t>
      </w:r>
    </w:p>
    <w:p w14:paraId="2553AFD9" w14:textId="77777777" w:rsidR="00D330B3" w:rsidRDefault="00D330B3" w:rsidP="00D330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Особое внимание было обращено на филиалы с низкой финансовой устойчивостью и высокой прогнозной производственной загрузкой (Нижний Новгород, Нальчик, Белгород, Саратов и Ставрополь). В них в первую очередь должна быть пополнена материально-техническая база. Для этого необходимо четко знать их потребности в тех или иных материальных</w:t>
      </w:r>
      <w:r>
        <w:rPr>
          <w:rStyle w:val="WW8Num3z0"/>
          <w:rFonts w:ascii="Verdana" w:hAnsi="Verdana"/>
          <w:color w:val="000000"/>
          <w:sz w:val="18"/>
          <w:szCs w:val="18"/>
        </w:rPr>
        <w:t> </w:t>
      </w:r>
      <w:r>
        <w:rPr>
          <w:rStyle w:val="WW8Num2z0"/>
          <w:rFonts w:ascii="Verdana" w:hAnsi="Verdana"/>
          <w:color w:val="4682B4"/>
          <w:sz w:val="18"/>
          <w:szCs w:val="18"/>
        </w:rPr>
        <w:t>активах</w:t>
      </w:r>
      <w:r>
        <w:rPr>
          <w:rFonts w:ascii="Verdana" w:hAnsi="Verdana"/>
          <w:color w:val="000000"/>
          <w:sz w:val="18"/>
          <w:szCs w:val="18"/>
        </w:rPr>
        <w:t>.</w:t>
      </w:r>
    </w:p>
    <w:p w14:paraId="168DE2B0" w14:textId="77777777" w:rsidR="00D330B3" w:rsidRDefault="00D330B3" w:rsidP="00D330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этой целью в была предложена методика рейтинговой оценки. В данной методике для расчета интегрального</w:t>
      </w:r>
      <w:r>
        <w:rPr>
          <w:rStyle w:val="WW8Num3z0"/>
          <w:rFonts w:ascii="Verdana" w:hAnsi="Verdana"/>
          <w:color w:val="000000"/>
          <w:sz w:val="18"/>
          <w:szCs w:val="18"/>
        </w:rPr>
        <w:t> </w:t>
      </w:r>
      <w:r>
        <w:rPr>
          <w:rStyle w:val="WW8Num2z0"/>
          <w:rFonts w:ascii="Verdana" w:hAnsi="Verdana"/>
          <w:color w:val="4682B4"/>
          <w:sz w:val="18"/>
          <w:szCs w:val="18"/>
        </w:rPr>
        <w:t>рейтинга</w:t>
      </w:r>
      <w:r>
        <w:rPr>
          <w:rStyle w:val="WW8Num3z0"/>
          <w:rFonts w:ascii="Verdana" w:hAnsi="Verdana"/>
          <w:color w:val="000000"/>
          <w:sz w:val="18"/>
          <w:szCs w:val="18"/>
        </w:rPr>
        <w:t> </w:t>
      </w:r>
      <w:r>
        <w:rPr>
          <w:rFonts w:ascii="Verdana" w:hAnsi="Verdana"/>
          <w:color w:val="000000"/>
          <w:sz w:val="18"/>
          <w:szCs w:val="18"/>
        </w:rPr>
        <w:t>материально-технического состояния была использована система показателей, описывающих производственное состояние филиалов.</w:t>
      </w:r>
    </w:p>
    <w:p w14:paraId="5C3E3F05" w14:textId="77777777" w:rsidR="00D330B3" w:rsidRDefault="00D330B3" w:rsidP="00D330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Для каждого показателя методом экспертной оценки были установлены определенные весовые </w:t>
      </w:r>
      <w:r>
        <w:rPr>
          <w:rFonts w:ascii="Verdana" w:hAnsi="Verdana"/>
          <w:color w:val="000000"/>
          <w:sz w:val="18"/>
          <w:szCs w:val="18"/>
        </w:rPr>
        <w:lastRenderedPageBreak/>
        <w:t>баллы таким образом, чтобы их общая сумма составляла величину рейтинговой оценки. На исследуемом предприятии было решено использовать десятибалльную систему формирования рейтинга.</w:t>
      </w:r>
    </w:p>
    <w:p w14:paraId="5B048EC9" w14:textId="77777777" w:rsidR="00D330B3" w:rsidRDefault="00D330B3" w:rsidP="00D330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Сумма баллов по каждому показателю составляет</w:t>
      </w:r>
      <w:r>
        <w:rPr>
          <w:rStyle w:val="WW8Num3z0"/>
          <w:rFonts w:ascii="Verdana" w:hAnsi="Verdana"/>
          <w:color w:val="000000"/>
          <w:sz w:val="18"/>
          <w:szCs w:val="18"/>
        </w:rPr>
        <w:t> </w:t>
      </w:r>
      <w:r>
        <w:rPr>
          <w:rStyle w:val="WW8Num2z0"/>
          <w:rFonts w:ascii="Verdana" w:hAnsi="Verdana"/>
          <w:color w:val="4682B4"/>
          <w:sz w:val="18"/>
          <w:szCs w:val="18"/>
        </w:rPr>
        <w:t>рейтинг</w:t>
      </w:r>
      <w:r>
        <w:rPr>
          <w:rStyle w:val="WW8Num3z0"/>
          <w:rFonts w:ascii="Verdana" w:hAnsi="Verdana"/>
          <w:color w:val="000000"/>
          <w:sz w:val="18"/>
          <w:szCs w:val="18"/>
        </w:rPr>
        <w:t> </w:t>
      </w:r>
      <w:r>
        <w:rPr>
          <w:rFonts w:ascii="Verdana" w:hAnsi="Verdana"/>
          <w:color w:val="000000"/>
          <w:sz w:val="18"/>
          <w:szCs w:val="18"/>
        </w:rPr>
        <w:t>данного филиала. Чем выше рейтинг, тем лучше у филиала состояние его материально-технических фондов.</w:t>
      </w:r>
    </w:p>
    <w:p w14:paraId="58E6AB68" w14:textId="77777777" w:rsidR="00D330B3" w:rsidRDefault="00D330B3" w:rsidP="00D330B3">
      <w:pPr>
        <w:pStyle w:val="WW8Num1z2"/>
        <w:shd w:val="clear" w:color="auto" w:fill="F7F7F7"/>
        <w:spacing w:after="0" w:line="270" w:lineRule="atLeast"/>
        <w:ind w:firstLine="480"/>
        <w:rPr>
          <w:rFonts w:ascii="Verdana" w:hAnsi="Verdana"/>
          <w:color w:val="000000"/>
          <w:sz w:val="18"/>
          <w:szCs w:val="18"/>
        </w:rPr>
      </w:pPr>
      <w:r>
        <w:rPr>
          <w:rStyle w:val="WW8Num2z0"/>
          <w:rFonts w:ascii="Verdana" w:hAnsi="Verdana"/>
          <w:color w:val="4682B4"/>
          <w:sz w:val="18"/>
          <w:szCs w:val="18"/>
        </w:rPr>
        <w:t>Рейтинговая</w:t>
      </w:r>
      <w:r>
        <w:rPr>
          <w:rStyle w:val="WW8Num3z0"/>
          <w:rFonts w:ascii="Verdana" w:hAnsi="Verdana"/>
          <w:color w:val="000000"/>
          <w:sz w:val="18"/>
          <w:szCs w:val="18"/>
        </w:rPr>
        <w:t> </w:t>
      </w:r>
      <w:r>
        <w:rPr>
          <w:rFonts w:ascii="Verdana" w:hAnsi="Verdana"/>
          <w:color w:val="000000"/>
          <w:sz w:val="18"/>
          <w:szCs w:val="18"/>
        </w:rPr>
        <w:t>оценка позволяет оценивать состояние филиалов по отношению друг к другу, а также исследовать динамику состояния.</w:t>
      </w:r>
    </w:p>
    <w:p w14:paraId="244A8E53" w14:textId="77777777" w:rsidR="00D330B3" w:rsidRDefault="00D330B3" w:rsidP="00D330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Уменьшение рейтинга филиала указывает на наличие негативных</w:t>
      </w:r>
      <w:r>
        <w:rPr>
          <w:rStyle w:val="WW8Num3z0"/>
          <w:rFonts w:ascii="Verdana" w:hAnsi="Verdana"/>
          <w:color w:val="000000"/>
          <w:sz w:val="18"/>
          <w:szCs w:val="18"/>
        </w:rPr>
        <w:t> </w:t>
      </w:r>
      <w:r>
        <w:rPr>
          <w:rStyle w:val="WW8Num2z0"/>
          <w:rFonts w:ascii="Verdana" w:hAnsi="Verdana"/>
          <w:color w:val="4682B4"/>
          <w:sz w:val="18"/>
          <w:szCs w:val="18"/>
        </w:rPr>
        <w:t>хозяйственных</w:t>
      </w:r>
      <w:r>
        <w:rPr>
          <w:rStyle w:val="WW8Num3z0"/>
          <w:rFonts w:ascii="Verdana" w:hAnsi="Verdana"/>
          <w:color w:val="000000"/>
          <w:sz w:val="18"/>
          <w:szCs w:val="18"/>
        </w:rPr>
        <w:t> </w:t>
      </w:r>
      <w:r>
        <w:rPr>
          <w:rFonts w:ascii="Verdana" w:hAnsi="Verdana"/>
          <w:color w:val="000000"/>
          <w:sz w:val="18"/>
          <w:szCs w:val="18"/>
        </w:rPr>
        <w:t>и процессов, происходящих в нем. Высокий рейтинг филиала указывает на относительную</w:t>
      </w:r>
      <w:r>
        <w:rPr>
          <w:rStyle w:val="WW8Num3z0"/>
          <w:rFonts w:ascii="Verdana" w:hAnsi="Verdana"/>
          <w:color w:val="000000"/>
          <w:sz w:val="18"/>
          <w:szCs w:val="18"/>
        </w:rPr>
        <w:t> </w:t>
      </w:r>
      <w:r>
        <w:rPr>
          <w:rStyle w:val="WW8Num2z0"/>
          <w:rFonts w:ascii="Verdana" w:hAnsi="Verdana"/>
          <w:color w:val="4682B4"/>
          <w:sz w:val="18"/>
          <w:szCs w:val="18"/>
        </w:rPr>
        <w:t>достаточность</w:t>
      </w:r>
      <w:r>
        <w:rPr>
          <w:rStyle w:val="WW8Num3z0"/>
          <w:rFonts w:ascii="Verdana" w:hAnsi="Verdana"/>
          <w:color w:val="000000"/>
          <w:sz w:val="18"/>
          <w:szCs w:val="18"/>
        </w:rPr>
        <w:t> </w:t>
      </w:r>
      <w:r>
        <w:rPr>
          <w:rFonts w:ascii="Verdana" w:hAnsi="Verdana"/>
          <w:color w:val="000000"/>
          <w:sz w:val="18"/>
          <w:szCs w:val="18"/>
        </w:rPr>
        <w:t>материально-технических ресурсов в нем, а также определяет благоприятную рыночную обстановку, складывающуюся в регионах,</w:t>
      </w:r>
      <w:r>
        <w:rPr>
          <w:rStyle w:val="WW8Num3z0"/>
          <w:rFonts w:ascii="Verdana" w:hAnsi="Verdana"/>
          <w:color w:val="000000"/>
          <w:sz w:val="18"/>
          <w:szCs w:val="18"/>
        </w:rPr>
        <w:t> </w:t>
      </w:r>
      <w:r>
        <w:rPr>
          <w:rStyle w:val="WW8Num2z0"/>
          <w:rFonts w:ascii="Verdana" w:hAnsi="Verdana"/>
          <w:color w:val="4682B4"/>
          <w:sz w:val="18"/>
          <w:szCs w:val="18"/>
        </w:rPr>
        <w:t>обслуживаемых</w:t>
      </w:r>
      <w:r>
        <w:rPr>
          <w:rStyle w:val="WW8Num3z0"/>
          <w:rFonts w:ascii="Verdana" w:hAnsi="Verdana"/>
          <w:color w:val="000000"/>
          <w:sz w:val="18"/>
          <w:szCs w:val="18"/>
        </w:rPr>
        <w:t> </w:t>
      </w:r>
      <w:r>
        <w:rPr>
          <w:rFonts w:ascii="Verdana" w:hAnsi="Verdana"/>
          <w:color w:val="000000"/>
          <w:sz w:val="18"/>
          <w:szCs w:val="18"/>
        </w:rPr>
        <w:t>им.</w:t>
      </w:r>
    </w:p>
    <w:p w14:paraId="5B42BBF3" w14:textId="77777777" w:rsidR="00D330B3" w:rsidRDefault="00D330B3" w:rsidP="00D330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Данная методика носит</w:t>
      </w:r>
      <w:r>
        <w:rPr>
          <w:rStyle w:val="WW8Num3z0"/>
          <w:rFonts w:ascii="Verdana" w:hAnsi="Verdana"/>
          <w:color w:val="000000"/>
          <w:sz w:val="18"/>
          <w:szCs w:val="18"/>
        </w:rPr>
        <w:t> </w:t>
      </w:r>
      <w:r>
        <w:rPr>
          <w:rStyle w:val="WW8Num2z0"/>
          <w:rFonts w:ascii="Verdana" w:hAnsi="Verdana"/>
          <w:color w:val="4682B4"/>
          <w:sz w:val="18"/>
          <w:szCs w:val="18"/>
        </w:rPr>
        <w:t>территориальный</w:t>
      </w:r>
      <w:r>
        <w:rPr>
          <w:rStyle w:val="WW8Num3z0"/>
          <w:rFonts w:ascii="Verdana" w:hAnsi="Verdana"/>
          <w:color w:val="000000"/>
          <w:sz w:val="18"/>
          <w:szCs w:val="18"/>
        </w:rPr>
        <w:t> </w:t>
      </w:r>
      <w:r>
        <w:rPr>
          <w:rFonts w:ascii="Verdana" w:hAnsi="Verdana"/>
          <w:color w:val="000000"/>
          <w:sz w:val="18"/>
          <w:szCs w:val="18"/>
        </w:rPr>
        <w:t>системный характер и может использоваться другими предприятиями почтовой связи с развитой</w:t>
      </w:r>
      <w:r>
        <w:rPr>
          <w:rStyle w:val="WW8Num3z0"/>
          <w:rFonts w:ascii="Verdana" w:hAnsi="Verdana"/>
          <w:color w:val="000000"/>
          <w:sz w:val="18"/>
          <w:szCs w:val="18"/>
        </w:rPr>
        <w:t> </w:t>
      </w:r>
      <w:r>
        <w:rPr>
          <w:rStyle w:val="WW8Num2z0"/>
          <w:rFonts w:ascii="Verdana" w:hAnsi="Verdana"/>
          <w:color w:val="4682B4"/>
          <w:sz w:val="18"/>
          <w:szCs w:val="18"/>
        </w:rPr>
        <w:t>инфраструктурой</w:t>
      </w:r>
      <w:r>
        <w:rPr>
          <w:rStyle w:val="WW8Num3z0"/>
          <w:rFonts w:ascii="Verdana" w:hAnsi="Verdana"/>
          <w:color w:val="000000"/>
          <w:sz w:val="18"/>
          <w:szCs w:val="18"/>
        </w:rPr>
        <w:t> </w:t>
      </w:r>
      <w:r>
        <w:rPr>
          <w:rFonts w:ascii="Verdana" w:hAnsi="Verdana"/>
          <w:color w:val="000000"/>
          <w:sz w:val="18"/>
          <w:szCs w:val="18"/>
        </w:rPr>
        <w:t>и с любым набором показателей.</w:t>
      </w:r>
    </w:p>
    <w:p w14:paraId="2A314327" w14:textId="77777777" w:rsidR="00D330B3" w:rsidRDefault="00D330B3" w:rsidP="00D330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проведенные исследования позволили сформировать научно-методическую базу для определения производственно-финансового состояния филиалов предприятия почтовой связи, а также систематизировать полученные данные в виде, необходимом для принятия</w:t>
      </w:r>
      <w:r>
        <w:rPr>
          <w:rStyle w:val="WW8Num3z0"/>
          <w:rFonts w:ascii="Verdana" w:hAnsi="Verdana"/>
          <w:color w:val="000000"/>
          <w:sz w:val="18"/>
          <w:szCs w:val="18"/>
        </w:rPr>
        <w:t> </w:t>
      </w:r>
      <w:r>
        <w:rPr>
          <w:rStyle w:val="WW8Num2z0"/>
          <w:rFonts w:ascii="Verdana" w:hAnsi="Verdana"/>
          <w:color w:val="4682B4"/>
          <w:sz w:val="18"/>
          <w:szCs w:val="18"/>
        </w:rPr>
        <w:t>управленческих</w:t>
      </w:r>
      <w:r>
        <w:rPr>
          <w:rStyle w:val="WW8Num3z0"/>
          <w:rFonts w:ascii="Verdana" w:hAnsi="Verdana"/>
          <w:color w:val="000000"/>
          <w:sz w:val="18"/>
          <w:szCs w:val="18"/>
        </w:rPr>
        <w:t> </w:t>
      </w:r>
      <w:r>
        <w:rPr>
          <w:rFonts w:ascii="Verdana" w:hAnsi="Verdana"/>
          <w:color w:val="000000"/>
          <w:sz w:val="18"/>
          <w:szCs w:val="18"/>
        </w:rPr>
        <w:t>решений по развитию всей системы предприятий связи.</w:t>
      </w:r>
    </w:p>
    <w:p w14:paraId="3EE9FBE5" w14:textId="77777777" w:rsidR="00D330B3" w:rsidRDefault="00D330B3" w:rsidP="00D330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отметить, что схема управления материально-техническими ресурсами почтового предприятия связи в целом не нарушает</w:t>
      </w:r>
      <w:r>
        <w:rPr>
          <w:rStyle w:val="WW8Num3z0"/>
          <w:rFonts w:ascii="Verdana" w:hAnsi="Verdana"/>
          <w:color w:val="000000"/>
          <w:sz w:val="18"/>
          <w:szCs w:val="18"/>
        </w:rPr>
        <w:t> </w:t>
      </w:r>
      <w:r>
        <w:rPr>
          <w:rStyle w:val="WW8Num2z0"/>
          <w:rFonts w:ascii="Verdana" w:hAnsi="Verdana"/>
          <w:color w:val="4682B4"/>
          <w:sz w:val="18"/>
          <w:szCs w:val="18"/>
        </w:rPr>
        <w:t>хозрасчетного</w:t>
      </w:r>
      <w:r>
        <w:rPr>
          <w:rStyle w:val="WW8Num3z0"/>
          <w:rFonts w:ascii="Verdana" w:hAnsi="Verdana"/>
          <w:color w:val="000000"/>
          <w:sz w:val="18"/>
          <w:szCs w:val="18"/>
        </w:rPr>
        <w:t> </w:t>
      </w:r>
      <w:r>
        <w:rPr>
          <w:rFonts w:ascii="Verdana" w:hAnsi="Verdana"/>
          <w:color w:val="000000"/>
          <w:sz w:val="18"/>
          <w:szCs w:val="18"/>
        </w:rPr>
        <w:t>принципа деятельности филиалов. Большинство управленческих воздействий по данному вопросу было направлено на формирование собственной материально-технической базы филиала за счет его</w:t>
      </w:r>
      <w:r>
        <w:rPr>
          <w:rStyle w:val="WW8Num3z0"/>
          <w:rFonts w:ascii="Verdana" w:hAnsi="Verdana"/>
          <w:color w:val="000000"/>
          <w:sz w:val="18"/>
          <w:szCs w:val="18"/>
        </w:rPr>
        <w:t> </w:t>
      </w:r>
      <w:r>
        <w:rPr>
          <w:rStyle w:val="WW8Num2z0"/>
          <w:rFonts w:ascii="Verdana" w:hAnsi="Verdana"/>
          <w:color w:val="4682B4"/>
          <w:sz w:val="18"/>
          <w:szCs w:val="18"/>
        </w:rPr>
        <w:t>доходной</w:t>
      </w:r>
      <w:r>
        <w:rPr>
          <w:rStyle w:val="WW8Num3z0"/>
          <w:rFonts w:ascii="Verdana" w:hAnsi="Verdana"/>
          <w:color w:val="000000"/>
          <w:sz w:val="18"/>
          <w:szCs w:val="18"/>
        </w:rPr>
        <w:t> </w:t>
      </w:r>
      <w:r>
        <w:rPr>
          <w:rFonts w:ascii="Verdana" w:hAnsi="Verdana"/>
          <w:color w:val="000000"/>
          <w:sz w:val="18"/>
          <w:szCs w:val="18"/>
        </w:rPr>
        <w:t>части. При этом роль</w:t>
      </w:r>
      <w:r>
        <w:rPr>
          <w:rStyle w:val="WW8Num3z0"/>
          <w:rFonts w:ascii="Verdana" w:hAnsi="Verdana"/>
          <w:color w:val="000000"/>
          <w:sz w:val="18"/>
          <w:szCs w:val="18"/>
        </w:rPr>
        <w:t> </w:t>
      </w:r>
      <w:r>
        <w:rPr>
          <w:rStyle w:val="WW8Num2z0"/>
          <w:rFonts w:ascii="Verdana" w:hAnsi="Verdana"/>
          <w:color w:val="4682B4"/>
          <w:sz w:val="18"/>
          <w:szCs w:val="18"/>
        </w:rPr>
        <w:t>централизованного</w:t>
      </w:r>
      <w:r>
        <w:rPr>
          <w:rStyle w:val="WW8Num3z0"/>
          <w:rFonts w:ascii="Verdana" w:hAnsi="Verdana"/>
          <w:color w:val="000000"/>
          <w:sz w:val="18"/>
          <w:szCs w:val="18"/>
        </w:rPr>
        <w:t> </w:t>
      </w:r>
      <w:r>
        <w:rPr>
          <w:rFonts w:ascii="Verdana" w:hAnsi="Verdana"/>
          <w:color w:val="000000"/>
          <w:sz w:val="18"/>
          <w:szCs w:val="18"/>
        </w:rPr>
        <w:t>управления заключается только в</w:t>
      </w:r>
      <w:r>
        <w:rPr>
          <w:rStyle w:val="WW8Num3z0"/>
          <w:rFonts w:ascii="Verdana" w:hAnsi="Verdana"/>
          <w:color w:val="000000"/>
          <w:sz w:val="18"/>
          <w:szCs w:val="18"/>
        </w:rPr>
        <w:t> </w:t>
      </w:r>
      <w:r>
        <w:rPr>
          <w:rStyle w:val="WW8Num2z0"/>
          <w:rFonts w:ascii="Verdana" w:hAnsi="Verdana"/>
          <w:color w:val="4682B4"/>
          <w:sz w:val="18"/>
          <w:szCs w:val="18"/>
        </w:rPr>
        <w:t>корректировке</w:t>
      </w:r>
      <w:r>
        <w:rPr>
          <w:rStyle w:val="WW8Num3z0"/>
          <w:rFonts w:ascii="Verdana" w:hAnsi="Verdana"/>
          <w:color w:val="000000"/>
          <w:sz w:val="18"/>
          <w:szCs w:val="18"/>
        </w:rPr>
        <w:t> </w:t>
      </w:r>
      <w:r>
        <w:rPr>
          <w:rFonts w:ascii="Verdana" w:hAnsi="Verdana"/>
          <w:color w:val="000000"/>
          <w:sz w:val="18"/>
          <w:szCs w:val="18"/>
        </w:rPr>
        <w:t>отдельных затратных статей при недостаточном уровне материально-технического обеспечения конкретного филиала. В этом случае в качестве критериальной оценки</w:t>
      </w:r>
      <w:r>
        <w:rPr>
          <w:rStyle w:val="WW8Num3z0"/>
          <w:rFonts w:ascii="Verdana" w:hAnsi="Verdana"/>
          <w:color w:val="000000"/>
          <w:sz w:val="18"/>
          <w:szCs w:val="18"/>
        </w:rPr>
        <w:t> </w:t>
      </w:r>
      <w:r>
        <w:rPr>
          <w:rStyle w:val="WW8Num2z0"/>
          <w:rFonts w:ascii="Verdana" w:hAnsi="Verdana"/>
          <w:color w:val="4682B4"/>
          <w:sz w:val="18"/>
          <w:szCs w:val="18"/>
        </w:rPr>
        <w:t>достаточности</w:t>
      </w:r>
      <w:r>
        <w:rPr>
          <w:rStyle w:val="WW8Num3z0"/>
          <w:rFonts w:ascii="Verdana" w:hAnsi="Verdana"/>
          <w:color w:val="000000"/>
          <w:sz w:val="18"/>
          <w:szCs w:val="18"/>
        </w:rPr>
        <w:t> </w:t>
      </w:r>
      <w:r>
        <w:rPr>
          <w:rFonts w:ascii="Verdana" w:hAnsi="Verdana"/>
          <w:color w:val="000000"/>
          <w:sz w:val="18"/>
          <w:szCs w:val="18"/>
        </w:rPr>
        <w:t>используется отмеченная выше рейтинговая оценка.</w:t>
      </w:r>
    </w:p>
    <w:p w14:paraId="31715A08" w14:textId="77777777" w:rsidR="00D330B3" w:rsidRDefault="00D330B3" w:rsidP="00D330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была разработана инвестиционная программа на 2004 год с выдачей практических рекомендаций руководству исследуемого предприятия по</w:t>
      </w:r>
      <w:r>
        <w:rPr>
          <w:rStyle w:val="WW8Num3z0"/>
          <w:rFonts w:ascii="Verdana" w:hAnsi="Verdana"/>
          <w:color w:val="000000"/>
          <w:sz w:val="18"/>
          <w:szCs w:val="18"/>
        </w:rPr>
        <w:t> </w:t>
      </w:r>
      <w:r>
        <w:rPr>
          <w:rStyle w:val="WW8Num2z0"/>
          <w:rFonts w:ascii="Verdana" w:hAnsi="Verdana"/>
          <w:color w:val="4682B4"/>
          <w:sz w:val="18"/>
          <w:szCs w:val="18"/>
        </w:rPr>
        <w:t>приобретению</w:t>
      </w:r>
      <w:r>
        <w:rPr>
          <w:rStyle w:val="WW8Num3z0"/>
          <w:rFonts w:ascii="Verdana" w:hAnsi="Verdana"/>
          <w:color w:val="000000"/>
          <w:sz w:val="18"/>
          <w:szCs w:val="18"/>
        </w:rPr>
        <w:t> </w:t>
      </w:r>
      <w:r>
        <w:rPr>
          <w:rFonts w:ascii="Verdana" w:hAnsi="Verdana"/>
          <w:color w:val="000000"/>
          <w:sz w:val="18"/>
          <w:szCs w:val="18"/>
        </w:rPr>
        <w:t>тех или иных материально-технических средств конкретным филиалам.</w:t>
      </w:r>
    </w:p>
    <w:p w14:paraId="6497B694" w14:textId="77777777" w:rsidR="00D330B3" w:rsidRDefault="00D330B3" w:rsidP="00D330B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Тарасова, Светлана Александровна, 2004 год</w:t>
      </w:r>
    </w:p>
    <w:p w14:paraId="2B442528"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2z0"/>
          <w:rFonts w:ascii="Verdana" w:hAnsi="Verdana"/>
          <w:color w:val="4682B4"/>
          <w:sz w:val="18"/>
          <w:szCs w:val="18"/>
        </w:rPr>
        <w:t>Авдеенко</w:t>
      </w:r>
      <w:r>
        <w:rPr>
          <w:rStyle w:val="WW8Num3z0"/>
          <w:rFonts w:ascii="Verdana" w:hAnsi="Verdana"/>
          <w:color w:val="000000"/>
          <w:sz w:val="18"/>
          <w:szCs w:val="18"/>
        </w:rPr>
        <w:t> </w:t>
      </w:r>
      <w:r>
        <w:rPr>
          <w:rFonts w:ascii="Verdana" w:hAnsi="Verdana"/>
          <w:color w:val="000000"/>
          <w:sz w:val="18"/>
          <w:szCs w:val="18"/>
        </w:rPr>
        <w:t>В.Н., Котлов В.А. Производственный потенциал промышленного предприятия.- М.: Экономика, 1989, 240с.</w:t>
      </w:r>
    </w:p>
    <w:p w14:paraId="70523DC1"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2z0"/>
          <w:rFonts w:ascii="Verdana" w:hAnsi="Verdana"/>
          <w:color w:val="4682B4"/>
          <w:sz w:val="18"/>
          <w:szCs w:val="18"/>
        </w:rPr>
        <w:t>Айвазян</w:t>
      </w:r>
      <w:r>
        <w:rPr>
          <w:rStyle w:val="WW8Num3z0"/>
          <w:rFonts w:ascii="Verdana" w:hAnsi="Verdana"/>
          <w:color w:val="000000"/>
          <w:sz w:val="18"/>
          <w:szCs w:val="18"/>
        </w:rPr>
        <w:t> </w:t>
      </w:r>
      <w:r>
        <w:rPr>
          <w:rFonts w:ascii="Verdana" w:hAnsi="Verdana"/>
          <w:color w:val="000000"/>
          <w:sz w:val="18"/>
          <w:szCs w:val="18"/>
        </w:rPr>
        <w:t>С.А., Бухштабер В.М.,Енюков И.С.,</w:t>
      </w:r>
      <w:r>
        <w:rPr>
          <w:rStyle w:val="WW8Num3z0"/>
          <w:rFonts w:ascii="Verdana" w:hAnsi="Verdana"/>
          <w:color w:val="000000"/>
          <w:sz w:val="18"/>
          <w:szCs w:val="18"/>
        </w:rPr>
        <w:t> </w:t>
      </w:r>
      <w:r>
        <w:rPr>
          <w:rStyle w:val="WW8Num2z0"/>
          <w:rFonts w:ascii="Verdana" w:hAnsi="Verdana"/>
          <w:color w:val="4682B4"/>
          <w:sz w:val="18"/>
          <w:szCs w:val="18"/>
        </w:rPr>
        <w:t>Мешалкин</w:t>
      </w:r>
      <w:r>
        <w:rPr>
          <w:rStyle w:val="WW8Num3z0"/>
          <w:rFonts w:ascii="Verdana" w:hAnsi="Verdana"/>
          <w:color w:val="000000"/>
          <w:sz w:val="18"/>
          <w:szCs w:val="18"/>
        </w:rPr>
        <w:t> </w:t>
      </w:r>
      <w:r>
        <w:rPr>
          <w:rFonts w:ascii="Verdana" w:hAnsi="Verdana"/>
          <w:color w:val="000000"/>
          <w:sz w:val="18"/>
          <w:szCs w:val="18"/>
        </w:rPr>
        <w:t>Л.Д. Классификация и снижение размерности. -М.:</w:t>
      </w:r>
      <w:r>
        <w:rPr>
          <w:rStyle w:val="WW8Num3z0"/>
          <w:rFonts w:ascii="Verdana" w:hAnsi="Verdana"/>
          <w:color w:val="000000"/>
          <w:sz w:val="18"/>
          <w:szCs w:val="18"/>
        </w:rPr>
        <w:t> </w:t>
      </w:r>
      <w:r>
        <w:rPr>
          <w:rStyle w:val="WW8Num2z0"/>
          <w:rFonts w:ascii="Verdana" w:hAnsi="Verdana"/>
          <w:color w:val="4682B4"/>
          <w:sz w:val="18"/>
          <w:szCs w:val="18"/>
        </w:rPr>
        <w:t>Финансы</w:t>
      </w:r>
      <w:r>
        <w:rPr>
          <w:rStyle w:val="WW8Num3z0"/>
          <w:rFonts w:ascii="Verdana" w:hAnsi="Verdana"/>
          <w:color w:val="000000"/>
          <w:sz w:val="18"/>
          <w:szCs w:val="18"/>
        </w:rPr>
        <w:t> </w:t>
      </w:r>
      <w:r>
        <w:rPr>
          <w:rFonts w:ascii="Verdana" w:hAnsi="Verdana"/>
          <w:color w:val="000000"/>
          <w:sz w:val="18"/>
          <w:szCs w:val="18"/>
        </w:rPr>
        <w:t>и статистика, 1989. -607с.</w:t>
      </w:r>
    </w:p>
    <w:p w14:paraId="1E18073B"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2z0"/>
          <w:rFonts w:ascii="Verdana" w:hAnsi="Verdana"/>
          <w:color w:val="4682B4"/>
          <w:sz w:val="18"/>
          <w:szCs w:val="18"/>
        </w:rPr>
        <w:t>Айвазян</w:t>
      </w:r>
      <w:r>
        <w:rPr>
          <w:rStyle w:val="WW8Num3z0"/>
          <w:rFonts w:ascii="Verdana" w:hAnsi="Verdana"/>
          <w:color w:val="000000"/>
          <w:sz w:val="18"/>
          <w:szCs w:val="18"/>
        </w:rPr>
        <w:t> </w:t>
      </w:r>
      <w:r>
        <w:rPr>
          <w:rFonts w:ascii="Verdana" w:hAnsi="Verdana"/>
          <w:color w:val="000000"/>
          <w:sz w:val="18"/>
          <w:szCs w:val="18"/>
        </w:rPr>
        <w:t>С.А., Енюков И.С., Мешалкин Л.Д. Прикладная статистика. Основы моделирования и первичная обработка данных. М., Финансы и статистика, 1983,471с.</w:t>
      </w:r>
    </w:p>
    <w:p w14:paraId="1ADA2E7D"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2z0"/>
          <w:rFonts w:ascii="Verdana" w:hAnsi="Verdana"/>
          <w:color w:val="4682B4"/>
          <w:sz w:val="18"/>
          <w:szCs w:val="18"/>
        </w:rPr>
        <w:t>Айвазян</w:t>
      </w:r>
      <w:r>
        <w:rPr>
          <w:rStyle w:val="WW8Num3z0"/>
          <w:rFonts w:ascii="Verdana" w:hAnsi="Verdana"/>
          <w:color w:val="000000"/>
          <w:sz w:val="18"/>
          <w:szCs w:val="18"/>
        </w:rPr>
        <w:t> </w:t>
      </w:r>
      <w:r>
        <w:rPr>
          <w:rFonts w:ascii="Verdana" w:hAnsi="Verdana"/>
          <w:color w:val="000000"/>
          <w:sz w:val="18"/>
          <w:szCs w:val="18"/>
        </w:rPr>
        <w:t>С.А., Мхитарян B.C. Прикладная статистика и основы</w:t>
      </w:r>
      <w:r>
        <w:rPr>
          <w:rStyle w:val="WW8Num3z0"/>
          <w:rFonts w:ascii="Verdana" w:hAnsi="Verdana"/>
          <w:color w:val="000000"/>
          <w:sz w:val="18"/>
          <w:szCs w:val="18"/>
        </w:rPr>
        <w:t> </w:t>
      </w:r>
      <w:r>
        <w:rPr>
          <w:rStyle w:val="WW8Num2z0"/>
          <w:rFonts w:ascii="Verdana" w:hAnsi="Verdana"/>
          <w:color w:val="4682B4"/>
          <w:sz w:val="18"/>
          <w:szCs w:val="18"/>
        </w:rPr>
        <w:t>эконометрики</w:t>
      </w:r>
      <w:r>
        <w:rPr>
          <w:rFonts w:ascii="Verdana" w:hAnsi="Verdana"/>
          <w:color w:val="000000"/>
          <w:sz w:val="18"/>
          <w:szCs w:val="18"/>
        </w:rPr>
        <w:t>. Учебник для ВУЗов.-М.:Юнити, 1998.-1022с.</w:t>
      </w:r>
    </w:p>
    <w:p w14:paraId="3F3632E6"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Анализ</w:t>
      </w:r>
      <w:r>
        <w:rPr>
          <w:rStyle w:val="WW8Num3z0"/>
          <w:rFonts w:ascii="Verdana" w:hAnsi="Verdana"/>
          <w:color w:val="000000"/>
          <w:sz w:val="18"/>
          <w:szCs w:val="18"/>
        </w:rPr>
        <w:t> </w:t>
      </w:r>
      <w:r>
        <w:rPr>
          <w:rStyle w:val="WW8Num2z0"/>
          <w:rFonts w:ascii="Verdana" w:hAnsi="Verdana"/>
          <w:color w:val="4682B4"/>
          <w:sz w:val="18"/>
          <w:szCs w:val="18"/>
        </w:rPr>
        <w:t>хозяйственной</w:t>
      </w:r>
      <w:r>
        <w:rPr>
          <w:rStyle w:val="WW8Num3z0"/>
          <w:rFonts w:ascii="Verdana" w:hAnsi="Verdana"/>
          <w:color w:val="000000"/>
          <w:sz w:val="18"/>
          <w:szCs w:val="18"/>
        </w:rPr>
        <w:t> </w:t>
      </w:r>
      <w:r>
        <w:rPr>
          <w:rFonts w:ascii="Verdana" w:hAnsi="Verdana"/>
          <w:color w:val="000000"/>
          <w:sz w:val="18"/>
          <w:szCs w:val="18"/>
        </w:rPr>
        <w:t>деятельности / Под ред.</w:t>
      </w:r>
      <w:r>
        <w:rPr>
          <w:rStyle w:val="WW8Num3z0"/>
          <w:rFonts w:ascii="Verdana" w:hAnsi="Verdana"/>
          <w:color w:val="000000"/>
          <w:sz w:val="18"/>
          <w:szCs w:val="18"/>
        </w:rPr>
        <w:t> </w:t>
      </w:r>
      <w:r>
        <w:rPr>
          <w:rStyle w:val="WW8Num2z0"/>
          <w:rFonts w:ascii="Verdana" w:hAnsi="Verdana"/>
          <w:color w:val="4682B4"/>
          <w:sz w:val="18"/>
          <w:szCs w:val="18"/>
        </w:rPr>
        <w:t>Белобородовой</w:t>
      </w:r>
      <w:r>
        <w:rPr>
          <w:rStyle w:val="WW8Num3z0"/>
          <w:rFonts w:ascii="Verdana" w:hAnsi="Verdana"/>
          <w:color w:val="000000"/>
          <w:sz w:val="18"/>
          <w:szCs w:val="18"/>
        </w:rPr>
        <w:t> </w:t>
      </w:r>
      <w:r>
        <w:rPr>
          <w:rFonts w:ascii="Verdana" w:hAnsi="Verdana"/>
          <w:color w:val="000000"/>
          <w:sz w:val="18"/>
          <w:szCs w:val="18"/>
        </w:rPr>
        <w:t>В.А. -М.6 Финансы и статистика, 1985.</w:t>
      </w:r>
    </w:p>
    <w:p w14:paraId="1D4B71F5"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2z0"/>
          <w:rFonts w:ascii="Verdana" w:hAnsi="Verdana"/>
          <w:color w:val="4682B4"/>
          <w:sz w:val="18"/>
          <w:szCs w:val="18"/>
        </w:rPr>
        <w:t>Ансофф</w:t>
      </w:r>
      <w:r>
        <w:rPr>
          <w:rStyle w:val="WW8Num3z0"/>
          <w:rFonts w:ascii="Verdana" w:hAnsi="Verdana"/>
          <w:color w:val="000000"/>
          <w:sz w:val="18"/>
          <w:szCs w:val="18"/>
        </w:rPr>
        <w:t> </w:t>
      </w:r>
      <w:r>
        <w:rPr>
          <w:rFonts w:ascii="Verdana" w:hAnsi="Verdana"/>
          <w:color w:val="000000"/>
          <w:sz w:val="18"/>
          <w:szCs w:val="18"/>
        </w:rPr>
        <w:t>Н. Стратегическое управление: Сокр.пер. с англУНауч. ред. и автор предисл. Л.И.Евенко. М.: Экономика, 1989, 519с.</w:t>
      </w:r>
    </w:p>
    <w:p w14:paraId="725F73A8"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2z0"/>
          <w:rFonts w:ascii="Verdana" w:hAnsi="Verdana"/>
          <w:color w:val="4682B4"/>
          <w:sz w:val="18"/>
          <w:szCs w:val="18"/>
        </w:rPr>
        <w:t>Баканов</w:t>
      </w:r>
      <w:r>
        <w:rPr>
          <w:rStyle w:val="WW8Num3z0"/>
          <w:rFonts w:ascii="Verdana" w:hAnsi="Verdana"/>
          <w:color w:val="000000"/>
          <w:sz w:val="18"/>
          <w:szCs w:val="18"/>
        </w:rPr>
        <w:t> </w:t>
      </w:r>
      <w:r>
        <w:rPr>
          <w:rFonts w:ascii="Verdana" w:hAnsi="Verdana"/>
          <w:color w:val="000000"/>
          <w:sz w:val="18"/>
          <w:szCs w:val="18"/>
        </w:rPr>
        <w:t>М.И., Шеремет А.Д. Теория экономического анализа. -М.: Финансы и статистика, 1998.-418с.</w:t>
      </w:r>
    </w:p>
    <w:p w14:paraId="52E4E1F3"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2z0"/>
          <w:rFonts w:ascii="Verdana" w:hAnsi="Verdana"/>
          <w:color w:val="4682B4"/>
          <w:sz w:val="18"/>
          <w:szCs w:val="18"/>
        </w:rPr>
        <w:t>Балабанов</w:t>
      </w:r>
      <w:r>
        <w:rPr>
          <w:rStyle w:val="WW8Num3z0"/>
          <w:rFonts w:ascii="Verdana" w:hAnsi="Verdana"/>
          <w:color w:val="000000"/>
          <w:sz w:val="18"/>
          <w:szCs w:val="18"/>
        </w:rPr>
        <w:t> </w:t>
      </w:r>
      <w:r>
        <w:rPr>
          <w:rFonts w:ascii="Verdana" w:hAnsi="Verdana"/>
          <w:color w:val="000000"/>
          <w:sz w:val="18"/>
          <w:szCs w:val="18"/>
        </w:rPr>
        <w:t>И.Т. Основы финансового менеджмента: Учеб. Пособие. 3-е изд., перераб. и доп.-М.: Финансы и статистика, 2000</w:t>
      </w:r>
    </w:p>
    <w:p w14:paraId="31BD131A"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2z0"/>
          <w:rFonts w:ascii="Verdana" w:hAnsi="Verdana"/>
          <w:color w:val="4682B4"/>
          <w:sz w:val="18"/>
          <w:szCs w:val="18"/>
        </w:rPr>
        <w:t>Балабанов</w:t>
      </w:r>
      <w:r>
        <w:rPr>
          <w:rStyle w:val="WW8Num3z0"/>
          <w:rFonts w:ascii="Verdana" w:hAnsi="Verdana"/>
          <w:color w:val="000000"/>
          <w:sz w:val="18"/>
          <w:szCs w:val="18"/>
        </w:rPr>
        <w:t> </w:t>
      </w:r>
      <w:r>
        <w:rPr>
          <w:rFonts w:ascii="Verdana" w:hAnsi="Verdana"/>
          <w:color w:val="000000"/>
          <w:sz w:val="18"/>
          <w:szCs w:val="18"/>
        </w:rPr>
        <w:t>И.Т. Финансовый менеджмент: Учебник.-М.: Финансы и статистика, 1994.</w:t>
      </w:r>
    </w:p>
    <w:p w14:paraId="3D928E88"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2z0"/>
          <w:rFonts w:ascii="Verdana" w:hAnsi="Verdana"/>
          <w:color w:val="4682B4"/>
          <w:sz w:val="18"/>
          <w:szCs w:val="18"/>
        </w:rPr>
        <w:t>Башина</w:t>
      </w:r>
      <w:r>
        <w:rPr>
          <w:rStyle w:val="WW8Num3z0"/>
          <w:rFonts w:ascii="Verdana" w:hAnsi="Verdana"/>
          <w:color w:val="000000"/>
          <w:sz w:val="18"/>
          <w:szCs w:val="18"/>
        </w:rPr>
        <w:t> </w:t>
      </w:r>
      <w:r>
        <w:rPr>
          <w:rFonts w:ascii="Verdana" w:hAnsi="Verdana"/>
          <w:color w:val="000000"/>
          <w:sz w:val="18"/>
          <w:szCs w:val="18"/>
        </w:rPr>
        <w:t>О.Э., Спирин А.А., Бабурин В.Т. и др. Общая теория статистики: Статисическая методология и изучение</w:t>
      </w:r>
      <w:r>
        <w:rPr>
          <w:rStyle w:val="WW8Num3z0"/>
          <w:rFonts w:ascii="Verdana" w:hAnsi="Verdana"/>
          <w:color w:val="000000"/>
          <w:sz w:val="18"/>
          <w:szCs w:val="18"/>
        </w:rPr>
        <w:t> </w:t>
      </w:r>
      <w:r>
        <w:rPr>
          <w:rStyle w:val="WW8Num2z0"/>
          <w:rFonts w:ascii="Verdana" w:hAnsi="Verdana"/>
          <w:color w:val="4682B4"/>
          <w:sz w:val="18"/>
          <w:szCs w:val="18"/>
        </w:rPr>
        <w:t>коммерческой</w:t>
      </w:r>
      <w:r>
        <w:rPr>
          <w:rStyle w:val="WW8Num3z0"/>
          <w:rFonts w:ascii="Verdana" w:hAnsi="Verdana"/>
          <w:color w:val="000000"/>
          <w:sz w:val="18"/>
          <w:szCs w:val="18"/>
        </w:rPr>
        <w:t> </w:t>
      </w:r>
      <w:r>
        <w:rPr>
          <w:rFonts w:ascii="Verdana" w:hAnsi="Verdana"/>
          <w:color w:val="000000"/>
          <w:sz w:val="18"/>
          <w:szCs w:val="18"/>
        </w:rPr>
        <w:t>деятельности. -М.:Финансы и статистика, 2003.-440с.</w:t>
      </w:r>
    </w:p>
    <w:p w14:paraId="3A72D930"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2z0"/>
          <w:rFonts w:ascii="Verdana" w:hAnsi="Verdana"/>
          <w:color w:val="4682B4"/>
          <w:sz w:val="18"/>
          <w:szCs w:val="18"/>
        </w:rPr>
        <w:t>Белоусов</w:t>
      </w:r>
      <w:r>
        <w:rPr>
          <w:rStyle w:val="WW8Num3z0"/>
          <w:rFonts w:ascii="Verdana" w:hAnsi="Verdana"/>
          <w:color w:val="000000"/>
          <w:sz w:val="18"/>
          <w:szCs w:val="18"/>
        </w:rPr>
        <w:t> </w:t>
      </w:r>
      <w:r>
        <w:rPr>
          <w:rFonts w:ascii="Verdana" w:hAnsi="Verdana"/>
          <w:color w:val="000000"/>
          <w:sz w:val="18"/>
          <w:szCs w:val="18"/>
        </w:rPr>
        <w:t>А.Р. Опыт построения финансовых</w:t>
      </w:r>
      <w:r>
        <w:rPr>
          <w:rStyle w:val="WW8Num3z0"/>
          <w:rFonts w:ascii="Verdana" w:hAnsi="Verdana"/>
          <w:color w:val="000000"/>
          <w:sz w:val="18"/>
          <w:szCs w:val="18"/>
        </w:rPr>
        <w:t> </w:t>
      </w:r>
      <w:r>
        <w:rPr>
          <w:rStyle w:val="WW8Num2z0"/>
          <w:rFonts w:ascii="Verdana" w:hAnsi="Verdana"/>
          <w:color w:val="4682B4"/>
          <w:sz w:val="18"/>
          <w:szCs w:val="18"/>
        </w:rPr>
        <w:t>балансов</w:t>
      </w:r>
      <w:r>
        <w:rPr>
          <w:rStyle w:val="WW8Num3z0"/>
          <w:rFonts w:ascii="Verdana" w:hAnsi="Verdana"/>
          <w:color w:val="000000"/>
          <w:sz w:val="18"/>
          <w:szCs w:val="18"/>
        </w:rPr>
        <w:t> </w:t>
      </w:r>
      <w:r>
        <w:rPr>
          <w:rFonts w:ascii="Verdana" w:hAnsi="Verdana"/>
          <w:color w:val="000000"/>
          <w:sz w:val="18"/>
          <w:szCs w:val="18"/>
        </w:rPr>
        <w:t>основных отраслей промышленности и</w:t>
      </w:r>
      <w:r>
        <w:rPr>
          <w:rStyle w:val="WW8Num3z0"/>
          <w:rFonts w:ascii="Verdana" w:hAnsi="Verdana"/>
          <w:color w:val="000000"/>
          <w:sz w:val="18"/>
          <w:szCs w:val="18"/>
        </w:rPr>
        <w:t> </w:t>
      </w:r>
      <w:r>
        <w:rPr>
          <w:rStyle w:val="WW8Num2z0"/>
          <w:rFonts w:ascii="Verdana" w:hAnsi="Verdana"/>
          <w:color w:val="4682B4"/>
          <w:sz w:val="18"/>
          <w:szCs w:val="18"/>
        </w:rPr>
        <w:t>транспорта</w:t>
      </w:r>
      <w:r>
        <w:rPr>
          <w:rStyle w:val="WW8Num3z0"/>
          <w:rFonts w:ascii="Verdana" w:hAnsi="Verdana"/>
          <w:color w:val="000000"/>
          <w:sz w:val="18"/>
          <w:szCs w:val="18"/>
        </w:rPr>
        <w:t> </w:t>
      </w:r>
      <w:r>
        <w:rPr>
          <w:rFonts w:ascii="Verdana" w:hAnsi="Verdana"/>
          <w:color w:val="000000"/>
          <w:sz w:val="18"/>
          <w:szCs w:val="18"/>
        </w:rPr>
        <w:t>// Проблемы пронозирования.-2002.-№2.-с.74-81</w:t>
      </w:r>
    </w:p>
    <w:p w14:paraId="6302E1D9"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2z0"/>
          <w:rFonts w:ascii="Verdana" w:hAnsi="Verdana"/>
          <w:color w:val="4682B4"/>
          <w:sz w:val="18"/>
          <w:szCs w:val="18"/>
        </w:rPr>
        <w:t>Белоусов</w:t>
      </w:r>
      <w:r>
        <w:rPr>
          <w:rStyle w:val="WW8Num3z0"/>
          <w:rFonts w:ascii="Verdana" w:hAnsi="Verdana"/>
          <w:color w:val="000000"/>
          <w:sz w:val="18"/>
          <w:szCs w:val="18"/>
        </w:rPr>
        <w:t> </w:t>
      </w:r>
      <w:r>
        <w:rPr>
          <w:rFonts w:ascii="Verdana" w:hAnsi="Verdana"/>
          <w:color w:val="000000"/>
          <w:sz w:val="18"/>
          <w:szCs w:val="18"/>
        </w:rPr>
        <w:t>А.Р. Уроки посткризисного роста (1999-2001гг.)// Вопросы статистики.-2002.-</w:t>
      </w:r>
      <w:r>
        <w:rPr>
          <w:rFonts w:ascii="Verdana" w:hAnsi="Verdana"/>
          <w:color w:val="000000"/>
          <w:sz w:val="18"/>
          <w:szCs w:val="18"/>
        </w:rPr>
        <w:lastRenderedPageBreak/>
        <w:t>№6.-с. 15-27</w:t>
      </w:r>
    </w:p>
    <w:p w14:paraId="009F32C1"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2z0"/>
          <w:rFonts w:ascii="Verdana" w:hAnsi="Verdana"/>
          <w:color w:val="4682B4"/>
          <w:sz w:val="18"/>
          <w:szCs w:val="18"/>
        </w:rPr>
        <w:t>Биргер</w:t>
      </w:r>
      <w:r>
        <w:rPr>
          <w:rStyle w:val="WW8Num3z0"/>
          <w:rFonts w:ascii="Verdana" w:hAnsi="Verdana"/>
          <w:color w:val="000000"/>
          <w:sz w:val="18"/>
          <w:szCs w:val="18"/>
        </w:rPr>
        <w:t> </w:t>
      </w:r>
      <w:r>
        <w:rPr>
          <w:rFonts w:ascii="Verdana" w:hAnsi="Verdana"/>
          <w:color w:val="000000"/>
          <w:sz w:val="18"/>
          <w:szCs w:val="18"/>
        </w:rPr>
        <w:t>Е.В. Итоги работы почтовой связи в 1999г. И задачи на 2000 г. \\Почтовая связь. Техника и технологии №2 2000г. Стр. 5-8</w:t>
      </w:r>
    </w:p>
    <w:p w14:paraId="766ABF52"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2z0"/>
          <w:rFonts w:ascii="Verdana" w:hAnsi="Verdana"/>
          <w:color w:val="4682B4"/>
          <w:sz w:val="18"/>
          <w:szCs w:val="18"/>
        </w:rPr>
        <w:t>Биргер</w:t>
      </w:r>
      <w:r>
        <w:rPr>
          <w:rStyle w:val="WW8Num3z0"/>
          <w:rFonts w:ascii="Verdana" w:hAnsi="Verdana"/>
          <w:color w:val="000000"/>
          <w:sz w:val="18"/>
          <w:szCs w:val="18"/>
        </w:rPr>
        <w:t> </w:t>
      </w:r>
      <w:r>
        <w:rPr>
          <w:rFonts w:ascii="Verdana" w:hAnsi="Verdana"/>
          <w:color w:val="000000"/>
          <w:sz w:val="18"/>
          <w:szCs w:val="18"/>
        </w:rPr>
        <w:t>Е.В. Российская почта на рубеже 21 столетия.// Почтовая связь. Техника и технологии №1 2000г. Стр.4-9</w:t>
      </w:r>
    </w:p>
    <w:p w14:paraId="783AA93E"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2z0"/>
          <w:rFonts w:ascii="Verdana" w:hAnsi="Verdana"/>
          <w:color w:val="4682B4"/>
          <w:sz w:val="18"/>
          <w:szCs w:val="18"/>
        </w:rPr>
        <w:t>Боровиков</w:t>
      </w:r>
      <w:r>
        <w:rPr>
          <w:rStyle w:val="WW8Num3z0"/>
          <w:rFonts w:ascii="Verdana" w:hAnsi="Verdana"/>
          <w:color w:val="000000"/>
          <w:sz w:val="18"/>
          <w:szCs w:val="18"/>
        </w:rPr>
        <w:t> </w:t>
      </w:r>
      <w:r>
        <w:rPr>
          <w:rFonts w:ascii="Verdana" w:hAnsi="Verdana"/>
          <w:color w:val="000000"/>
          <w:sz w:val="18"/>
          <w:szCs w:val="18"/>
        </w:rPr>
        <w:t>В.П., Боровиков И.П. STATASTICA. Статистический анализ и обработка данных в среде WINDOWS .-М.: Информационно-издательский дом ФИЛИНЪ, 1997. -608с.</w:t>
      </w:r>
    </w:p>
    <w:p w14:paraId="7D7BB006"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2z0"/>
          <w:rFonts w:ascii="Verdana" w:hAnsi="Verdana"/>
          <w:color w:val="4682B4"/>
          <w:sz w:val="18"/>
          <w:szCs w:val="18"/>
        </w:rPr>
        <w:t>Боровиков</w:t>
      </w:r>
      <w:r>
        <w:rPr>
          <w:rStyle w:val="WW8Num3z0"/>
          <w:rFonts w:ascii="Verdana" w:hAnsi="Verdana"/>
          <w:color w:val="000000"/>
          <w:sz w:val="18"/>
          <w:szCs w:val="18"/>
        </w:rPr>
        <w:t> </w:t>
      </w:r>
      <w:r>
        <w:rPr>
          <w:rFonts w:ascii="Verdana" w:hAnsi="Verdana"/>
          <w:color w:val="000000"/>
          <w:sz w:val="18"/>
          <w:szCs w:val="18"/>
        </w:rPr>
        <w:t>В.П., Ивченко Г.И. Прогнозирование в системе STATISTIC А в среде WINDOWS. Основы теории и интенсивная практика на компьютере.-М.: Финансы и статистика, 1999.-384с.</w:t>
      </w:r>
    </w:p>
    <w:p w14:paraId="0D1CC3CE"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Бухгалтериский учет: Учебник./ Под ред. П.С. Безруких -2-е изд., перераб. И доп.-М.:</w:t>
      </w:r>
      <w:r>
        <w:rPr>
          <w:rStyle w:val="WW8Num3z0"/>
          <w:rFonts w:ascii="Verdana" w:hAnsi="Verdana"/>
          <w:color w:val="000000"/>
          <w:sz w:val="18"/>
          <w:szCs w:val="18"/>
        </w:rPr>
        <w:t> </w:t>
      </w:r>
      <w:r>
        <w:rPr>
          <w:rStyle w:val="WW8Num2z0"/>
          <w:rFonts w:ascii="Verdana" w:hAnsi="Verdana"/>
          <w:color w:val="4682B4"/>
          <w:sz w:val="18"/>
          <w:szCs w:val="18"/>
        </w:rPr>
        <w:t>Бухгалтерский</w:t>
      </w:r>
      <w:r>
        <w:rPr>
          <w:rStyle w:val="WW8Num3z0"/>
          <w:rFonts w:ascii="Verdana" w:hAnsi="Verdana"/>
          <w:color w:val="000000"/>
          <w:sz w:val="18"/>
          <w:szCs w:val="18"/>
        </w:rPr>
        <w:t> </w:t>
      </w:r>
      <w:r>
        <w:rPr>
          <w:rFonts w:ascii="Verdana" w:hAnsi="Verdana"/>
          <w:color w:val="000000"/>
          <w:sz w:val="18"/>
          <w:szCs w:val="18"/>
        </w:rPr>
        <w:t>учет, 1996.</w:t>
      </w:r>
    </w:p>
    <w:p w14:paraId="23905F6C"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2z0"/>
          <w:rFonts w:ascii="Verdana" w:hAnsi="Verdana"/>
          <w:color w:val="4682B4"/>
          <w:sz w:val="18"/>
          <w:szCs w:val="18"/>
        </w:rPr>
        <w:t>Вилкас</w:t>
      </w:r>
      <w:r>
        <w:rPr>
          <w:rStyle w:val="WW8Num3z0"/>
          <w:rFonts w:ascii="Verdana" w:hAnsi="Verdana"/>
          <w:color w:val="000000"/>
          <w:sz w:val="18"/>
          <w:szCs w:val="18"/>
        </w:rPr>
        <w:t> </w:t>
      </w:r>
      <w:r>
        <w:rPr>
          <w:rFonts w:ascii="Verdana" w:hAnsi="Verdana"/>
          <w:color w:val="000000"/>
          <w:sz w:val="18"/>
          <w:szCs w:val="18"/>
        </w:rPr>
        <w:t>Э.Й., Майминас Е.З. Решение: теория, информация, моделирование. -М.: Радио и связь, 1981, 214с.</w:t>
      </w:r>
    </w:p>
    <w:p w14:paraId="74A984CD"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2z0"/>
          <w:rFonts w:ascii="Verdana" w:hAnsi="Verdana"/>
          <w:color w:val="4682B4"/>
          <w:sz w:val="18"/>
          <w:szCs w:val="18"/>
        </w:rPr>
        <w:t>Винокуров</w:t>
      </w:r>
      <w:r>
        <w:rPr>
          <w:rStyle w:val="WW8Num3z0"/>
          <w:rFonts w:ascii="Verdana" w:hAnsi="Verdana"/>
          <w:color w:val="000000"/>
          <w:sz w:val="18"/>
          <w:szCs w:val="18"/>
        </w:rPr>
        <w:t> </w:t>
      </w:r>
      <w:r>
        <w:rPr>
          <w:rFonts w:ascii="Verdana" w:hAnsi="Verdana"/>
          <w:color w:val="000000"/>
          <w:sz w:val="18"/>
          <w:szCs w:val="18"/>
        </w:rPr>
        <w:t>В. А. Организация стратегического управления на предприятии (Серия "Библиотека</w:t>
      </w:r>
      <w:r>
        <w:rPr>
          <w:rStyle w:val="WW8Num3z0"/>
          <w:rFonts w:ascii="Verdana" w:hAnsi="Verdana"/>
          <w:color w:val="000000"/>
          <w:sz w:val="18"/>
          <w:szCs w:val="18"/>
        </w:rPr>
        <w:t> </w:t>
      </w:r>
      <w:r>
        <w:rPr>
          <w:rStyle w:val="WW8Num2z0"/>
          <w:rFonts w:ascii="Verdana" w:hAnsi="Verdana"/>
          <w:color w:val="4682B4"/>
          <w:sz w:val="18"/>
          <w:szCs w:val="18"/>
        </w:rPr>
        <w:t>хозяйственного</w:t>
      </w:r>
      <w:r>
        <w:rPr>
          <w:rStyle w:val="WW8Num3z0"/>
          <w:rFonts w:ascii="Verdana" w:hAnsi="Verdana"/>
          <w:color w:val="000000"/>
          <w:sz w:val="18"/>
          <w:szCs w:val="18"/>
        </w:rPr>
        <w:t> </w:t>
      </w:r>
      <w:r>
        <w:rPr>
          <w:rFonts w:ascii="Verdana" w:hAnsi="Verdana"/>
          <w:color w:val="000000"/>
          <w:sz w:val="18"/>
          <w:szCs w:val="18"/>
        </w:rPr>
        <w:t>руководителя") М.: Центр экономики и</w:t>
      </w:r>
      <w:r>
        <w:rPr>
          <w:rStyle w:val="WW8Num3z0"/>
          <w:rFonts w:ascii="Verdana" w:hAnsi="Verdana"/>
          <w:color w:val="000000"/>
          <w:sz w:val="18"/>
          <w:szCs w:val="18"/>
        </w:rPr>
        <w:t> </w:t>
      </w:r>
      <w:r>
        <w:rPr>
          <w:rStyle w:val="WW8Num2z0"/>
          <w:rFonts w:ascii="Verdana" w:hAnsi="Verdana"/>
          <w:color w:val="4682B4"/>
          <w:sz w:val="18"/>
          <w:szCs w:val="18"/>
        </w:rPr>
        <w:t>маркетинга</w:t>
      </w:r>
      <w:r>
        <w:rPr>
          <w:rStyle w:val="WW8Num3z0"/>
          <w:rFonts w:ascii="Verdana" w:hAnsi="Verdana"/>
          <w:color w:val="000000"/>
          <w:sz w:val="18"/>
          <w:szCs w:val="18"/>
        </w:rPr>
        <w:t> </w:t>
      </w:r>
      <w:r>
        <w:rPr>
          <w:rFonts w:ascii="Verdana" w:hAnsi="Verdana"/>
          <w:color w:val="000000"/>
          <w:sz w:val="18"/>
          <w:szCs w:val="18"/>
        </w:rPr>
        <w:t>,1996, 148с.</w:t>
      </w:r>
    </w:p>
    <w:p w14:paraId="2658B31F"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2z0"/>
          <w:rFonts w:ascii="Verdana" w:hAnsi="Verdana"/>
          <w:color w:val="4682B4"/>
          <w:sz w:val="18"/>
          <w:szCs w:val="18"/>
        </w:rPr>
        <w:t>Волчков</w:t>
      </w:r>
      <w:r>
        <w:rPr>
          <w:rStyle w:val="WW8Num3z0"/>
          <w:rFonts w:ascii="Verdana" w:hAnsi="Verdana"/>
          <w:color w:val="000000"/>
          <w:sz w:val="18"/>
          <w:szCs w:val="18"/>
        </w:rPr>
        <w:t> </w:t>
      </w:r>
      <w:r>
        <w:rPr>
          <w:rFonts w:ascii="Verdana" w:hAnsi="Verdana"/>
          <w:color w:val="000000"/>
          <w:sz w:val="18"/>
          <w:szCs w:val="18"/>
        </w:rPr>
        <w:t>Е.А., Лейбкинд Ю.Т. Моделирование и технология. Экономика и математические методы, 1987. Т.23. Вып.З</w:t>
      </w:r>
    </w:p>
    <w:p w14:paraId="33DC6F79"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Гибкое развитие предприятия в условиях рынка: проблемы, закономерности и пути</w:t>
      </w:r>
      <w:r>
        <w:rPr>
          <w:rStyle w:val="WW8Num3z0"/>
          <w:rFonts w:ascii="Verdana" w:hAnsi="Verdana"/>
          <w:color w:val="000000"/>
          <w:sz w:val="18"/>
          <w:szCs w:val="18"/>
        </w:rPr>
        <w:t> </w:t>
      </w:r>
      <w:r>
        <w:rPr>
          <w:rStyle w:val="WW8Num2z0"/>
          <w:rFonts w:ascii="Verdana" w:hAnsi="Verdana"/>
          <w:color w:val="4682B4"/>
          <w:sz w:val="18"/>
          <w:szCs w:val="18"/>
        </w:rPr>
        <w:t>реформирования</w:t>
      </w:r>
      <w:r>
        <w:rPr>
          <w:rFonts w:ascii="Verdana" w:hAnsi="Verdana"/>
          <w:color w:val="000000"/>
          <w:sz w:val="18"/>
          <w:szCs w:val="18"/>
        </w:rPr>
        <w:t>/ Под ред. В.Н. Самочкина, Тула.:</w:t>
      </w:r>
      <w:r>
        <w:rPr>
          <w:rStyle w:val="WW8Num3z0"/>
          <w:rFonts w:ascii="Verdana" w:hAnsi="Verdana"/>
          <w:color w:val="000000"/>
          <w:sz w:val="18"/>
          <w:szCs w:val="18"/>
        </w:rPr>
        <w:t> </w:t>
      </w:r>
      <w:r>
        <w:rPr>
          <w:rStyle w:val="WW8Num2z0"/>
          <w:rFonts w:ascii="Verdana" w:hAnsi="Verdana"/>
          <w:color w:val="4682B4"/>
          <w:sz w:val="18"/>
          <w:szCs w:val="18"/>
        </w:rPr>
        <w:t>ТГУ</w:t>
      </w:r>
      <w:r>
        <w:rPr>
          <w:rFonts w:ascii="Verdana" w:hAnsi="Verdana"/>
          <w:color w:val="000000"/>
          <w:sz w:val="18"/>
          <w:szCs w:val="18"/>
        </w:rPr>
        <w:t>, 1997, 122с.</w:t>
      </w:r>
    </w:p>
    <w:p w14:paraId="2AAD4C2D"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2z0"/>
          <w:rFonts w:ascii="Verdana" w:hAnsi="Verdana"/>
          <w:color w:val="4682B4"/>
          <w:sz w:val="18"/>
          <w:szCs w:val="18"/>
        </w:rPr>
        <w:t>Гончаров</w:t>
      </w:r>
      <w:r>
        <w:rPr>
          <w:rStyle w:val="WW8Num3z0"/>
          <w:rFonts w:ascii="Verdana" w:hAnsi="Verdana"/>
          <w:color w:val="000000"/>
          <w:sz w:val="18"/>
          <w:szCs w:val="18"/>
        </w:rPr>
        <w:t> </w:t>
      </w:r>
      <w:r>
        <w:rPr>
          <w:rFonts w:ascii="Verdana" w:hAnsi="Verdana"/>
          <w:color w:val="000000"/>
          <w:sz w:val="18"/>
          <w:szCs w:val="18"/>
        </w:rPr>
        <w:t>В.В. В поисках совершенства управления; руководство для высшего управления</w:t>
      </w:r>
      <w:r>
        <w:rPr>
          <w:rStyle w:val="WW8Num3z0"/>
          <w:rFonts w:ascii="Verdana" w:hAnsi="Verdana"/>
          <w:color w:val="000000"/>
          <w:sz w:val="18"/>
          <w:szCs w:val="18"/>
        </w:rPr>
        <w:t> </w:t>
      </w:r>
      <w:r>
        <w:rPr>
          <w:rStyle w:val="WW8Num2z0"/>
          <w:rFonts w:ascii="Verdana" w:hAnsi="Verdana"/>
          <w:color w:val="4682B4"/>
          <w:sz w:val="18"/>
          <w:szCs w:val="18"/>
        </w:rPr>
        <w:t>персонала</w:t>
      </w:r>
      <w:r>
        <w:rPr>
          <w:rFonts w:ascii="Verdana" w:hAnsi="Verdana"/>
          <w:color w:val="000000"/>
          <w:sz w:val="18"/>
          <w:szCs w:val="18"/>
        </w:rPr>
        <w:t>. Опыт лучших промышленных фирм</w:t>
      </w:r>
    </w:p>
    <w:p w14:paraId="55501E4F"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2z0"/>
          <w:rFonts w:ascii="Verdana" w:hAnsi="Verdana"/>
          <w:color w:val="4682B4"/>
          <w:sz w:val="18"/>
          <w:szCs w:val="18"/>
        </w:rPr>
        <w:t>США</w:t>
      </w:r>
      <w:r>
        <w:rPr>
          <w:rFonts w:ascii="Verdana" w:hAnsi="Verdana"/>
          <w:color w:val="000000"/>
          <w:sz w:val="18"/>
          <w:szCs w:val="18"/>
        </w:rPr>
        <w:t>, Японии и стран Западной Европы. М.: МП "Сувенир", 1993, 488с.</w:t>
      </w:r>
    </w:p>
    <w:p w14:paraId="7DA78CDE"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2z0"/>
          <w:rFonts w:ascii="Verdana" w:hAnsi="Verdana"/>
          <w:color w:val="4682B4"/>
          <w:sz w:val="18"/>
          <w:szCs w:val="18"/>
        </w:rPr>
        <w:t>Гранберг</w:t>
      </w:r>
      <w:r>
        <w:rPr>
          <w:rStyle w:val="WW8Num3z0"/>
          <w:rFonts w:ascii="Verdana" w:hAnsi="Verdana"/>
          <w:color w:val="000000"/>
          <w:sz w:val="18"/>
          <w:szCs w:val="18"/>
        </w:rPr>
        <w:t> </w:t>
      </w:r>
      <w:r>
        <w:rPr>
          <w:rFonts w:ascii="Verdana" w:hAnsi="Verdana"/>
          <w:color w:val="000000"/>
          <w:sz w:val="18"/>
          <w:szCs w:val="18"/>
        </w:rPr>
        <w:t>А.Г. Основы региональной экономики. М.: ГУ</w:t>
      </w:r>
      <w:r>
        <w:rPr>
          <w:rStyle w:val="WW8Num3z0"/>
          <w:rFonts w:ascii="Verdana" w:hAnsi="Verdana"/>
          <w:color w:val="000000"/>
          <w:sz w:val="18"/>
          <w:szCs w:val="18"/>
        </w:rPr>
        <w:t> </w:t>
      </w:r>
      <w:r>
        <w:rPr>
          <w:rStyle w:val="WW8Num2z0"/>
          <w:rFonts w:ascii="Verdana" w:hAnsi="Verdana"/>
          <w:color w:val="4682B4"/>
          <w:sz w:val="18"/>
          <w:szCs w:val="18"/>
        </w:rPr>
        <w:t>ВШЭ</w:t>
      </w:r>
      <w:r>
        <w:rPr>
          <w:rFonts w:ascii="Verdana" w:hAnsi="Verdana"/>
          <w:color w:val="000000"/>
          <w:sz w:val="18"/>
          <w:szCs w:val="18"/>
        </w:rPr>
        <w:t>, 2000.-495с.</w:t>
      </w:r>
    </w:p>
    <w:p w14:paraId="1FD42E7D"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2z0"/>
          <w:rFonts w:ascii="Verdana" w:hAnsi="Verdana"/>
          <w:color w:val="4682B4"/>
          <w:sz w:val="18"/>
          <w:szCs w:val="18"/>
        </w:rPr>
        <w:t>Громыко</w:t>
      </w:r>
      <w:r>
        <w:rPr>
          <w:rStyle w:val="WW8Num3z0"/>
          <w:rFonts w:ascii="Verdana" w:hAnsi="Verdana"/>
          <w:color w:val="000000"/>
          <w:sz w:val="18"/>
          <w:szCs w:val="18"/>
        </w:rPr>
        <w:t> </w:t>
      </w:r>
      <w:r>
        <w:rPr>
          <w:rFonts w:ascii="Verdana" w:hAnsi="Verdana"/>
          <w:color w:val="000000"/>
          <w:sz w:val="18"/>
          <w:szCs w:val="18"/>
        </w:rPr>
        <w:t>Г.Л. Теория статистики. Практикум. М.: Инфра-М, 2001.-160с.</w:t>
      </w:r>
    </w:p>
    <w:p w14:paraId="2A084568"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Группировки и и корреляция в экономико-статистических исследованиях/ Под редакцией</w:t>
      </w:r>
      <w:r>
        <w:rPr>
          <w:rStyle w:val="WW8Num3z0"/>
          <w:rFonts w:ascii="Verdana" w:hAnsi="Verdana"/>
          <w:color w:val="000000"/>
          <w:sz w:val="18"/>
          <w:szCs w:val="18"/>
        </w:rPr>
        <w:t> </w:t>
      </w:r>
      <w:r>
        <w:rPr>
          <w:rStyle w:val="WW8Num2z0"/>
          <w:rFonts w:ascii="Verdana" w:hAnsi="Verdana"/>
          <w:color w:val="4682B4"/>
          <w:sz w:val="18"/>
          <w:szCs w:val="18"/>
        </w:rPr>
        <w:t>Рябушкина</w:t>
      </w:r>
      <w:r>
        <w:rPr>
          <w:rStyle w:val="WW8Num3z0"/>
          <w:rFonts w:ascii="Verdana" w:hAnsi="Verdana"/>
          <w:color w:val="000000"/>
          <w:sz w:val="18"/>
          <w:szCs w:val="18"/>
        </w:rPr>
        <w:t> </w:t>
      </w:r>
      <w:r>
        <w:rPr>
          <w:rFonts w:ascii="Verdana" w:hAnsi="Verdana"/>
          <w:color w:val="000000"/>
          <w:sz w:val="18"/>
          <w:szCs w:val="18"/>
        </w:rPr>
        <w:t>Т.В. -М.: Наука, 1982.-373с.</w:t>
      </w:r>
    </w:p>
    <w:p w14:paraId="1A5B7203"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2z0"/>
          <w:rFonts w:ascii="Verdana" w:hAnsi="Verdana"/>
          <w:color w:val="4682B4"/>
          <w:sz w:val="18"/>
          <w:szCs w:val="18"/>
        </w:rPr>
        <w:t>Дамари</w:t>
      </w:r>
      <w:r>
        <w:rPr>
          <w:rStyle w:val="WW8Num3z0"/>
          <w:rFonts w:ascii="Verdana" w:hAnsi="Verdana"/>
          <w:color w:val="000000"/>
          <w:sz w:val="18"/>
          <w:szCs w:val="18"/>
        </w:rPr>
        <w:t> </w:t>
      </w:r>
      <w:r>
        <w:rPr>
          <w:rFonts w:ascii="Verdana" w:hAnsi="Verdana"/>
          <w:color w:val="000000"/>
          <w:sz w:val="18"/>
          <w:szCs w:val="18"/>
        </w:rPr>
        <w:t>Р. Финансы и предпринимательство. Ярославль: Периодика, 1993,223с.</w:t>
      </w:r>
    </w:p>
    <w:p w14:paraId="41319EA7"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Джонсон Дж.</w:t>
      </w:r>
      <w:r>
        <w:rPr>
          <w:rStyle w:val="WW8Num3z0"/>
          <w:rFonts w:ascii="Verdana" w:hAnsi="Verdana"/>
          <w:color w:val="000000"/>
          <w:sz w:val="18"/>
          <w:szCs w:val="18"/>
        </w:rPr>
        <w:t> </w:t>
      </w:r>
      <w:r>
        <w:rPr>
          <w:rStyle w:val="WW8Num2z0"/>
          <w:rFonts w:ascii="Verdana" w:hAnsi="Verdana"/>
          <w:color w:val="4682B4"/>
          <w:sz w:val="18"/>
          <w:szCs w:val="18"/>
        </w:rPr>
        <w:t>Эконометрические</w:t>
      </w:r>
      <w:r>
        <w:rPr>
          <w:rStyle w:val="WW8Num3z0"/>
          <w:rFonts w:ascii="Verdana" w:hAnsi="Verdana"/>
          <w:color w:val="000000"/>
          <w:sz w:val="18"/>
          <w:szCs w:val="18"/>
        </w:rPr>
        <w:t> </w:t>
      </w:r>
      <w:r>
        <w:rPr>
          <w:rFonts w:ascii="Verdana" w:hAnsi="Verdana"/>
          <w:color w:val="000000"/>
          <w:sz w:val="18"/>
          <w:szCs w:val="18"/>
        </w:rPr>
        <w:t>методы, М.: Статистика, 1980,446с.</w:t>
      </w:r>
    </w:p>
    <w:p w14:paraId="27A04409"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2z0"/>
          <w:rFonts w:ascii="Verdana" w:hAnsi="Verdana"/>
          <w:color w:val="4682B4"/>
          <w:sz w:val="18"/>
          <w:szCs w:val="18"/>
        </w:rPr>
        <w:t>Дубров</w:t>
      </w:r>
      <w:r>
        <w:rPr>
          <w:rStyle w:val="WW8Num3z0"/>
          <w:rFonts w:ascii="Verdana" w:hAnsi="Verdana"/>
          <w:color w:val="000000"/>
          <w:sz w:val="18"/>
          <w:szCs w:val="18"/>
        </w:rPr>
        <w:t> </w:t>
      </w:r>
      <w:r>
        <w:rPr>
          <w:rFonts w:ascii="Verdana" w:hAnsi="Verdana"/>
          <w:color w:val="000000"/>
          <w:sz w:val="18"/>
          <w:szCs w:val="18"/>
        </w:rPr>
        <w:t>A.M. Обработка статистических данных методом главных компонент. -М.:Статистика, 1978.</w:t>
      </w:r>
    </w:p>
    <w:p w14:paraId="4A5EDF2A"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2z0"/>
          <w:rFonts w:ascii="Verdana" w:hAnsi="Verdana"/>
          <w:color w:val="4682B4"/>
          <w:sz w:val="18"/>
          <w:szCs w:val="18"/>
        </w:rPr>
        <w:t>Дубров</w:t>
      </w:r>
      <w:r>
        <w:rPr>
          <w:rStyle w:val="WW8Num3z0"/>
          <w:rFonts w:ascii="Verdana" w:hAnsi="Verdana"/>
          <w:color w:val="000000"/>
          <w:sz w:val="18"/>
          <w:szCs w:val="18"/>
        </w:rPr>
        <w:t> </w:t>
      </w:r>
      <w:r>
        <w:rPr>
          <w:rFonts w:ascii="Verdana" w:hAnsi="Verdana"/>
          <w:color w:val="000000"/>
          <w:sz w:val="18"/>
          <w:szCs w:val="18"/>
        </w:rPr>
        <w:t>A.M., Мхитарян B.C., Трошин Л.И. Многомерные статистические методы: для</w:t>
      </w:r>
      <w:r>
        <w:rPr>
          <w:rStyle w:val="WW8Num3z0"/>
          <w:rFonts w:ascii="Verdana" w:hAnsi="Verdana"/>
          <w:color w:val="000000"/>
          <w:sz w:val="18"/>
          <w:szCs w:val="18"/>
        </w:rPr>
        <w:t> </w:t>
      </w:r>
      <w:r>
        <w:rPr>
          <w:rStyle w:val="WW8Num2z0"/>
          <w:rFonts w:ascii="Verdana" w:hAnsi="Verdana"/>
          <w:color w:val="4682B4"/>
          <w:sz w:val="18"/>
          <w:szCs w:val="18"/>
        </w:rPr>
        <w:t>экономистов</w:t>
      </w:r>
      <w:r>
        <w:rPr>
          <w:rStyle w:val="WW8Num3z0"/>
          <w:rFonts w:ascii="Verdana" w:hAnsi="Verdana"/>
          <w:color w:val="000000"/>
          <w:sz w:val="18"/>
          <w:szCs w:val="18"/>
        </w:rPr>
        <w:t> </w:t>
      </w:r>
      <w:r>
        <w:rPr>
          <w:rFonts w:ascii="Verdana" w:hAnsi="Verdana"/>
          <w:color w:val="000000"/>
          <w:sz w:val="18"/>
          <w:szCs w:val="18"/>
        </w:rPr>
        <w:t>и менеджеров.- М.: Финансы и статистика, 2000.-368с.</w:t>
      </w:r>
    </w:p>
    <w:p w14:paraId="34A43C8E"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2z0"/>
          <w:rFonts w:ascii="Verdana" w:hAnsi="Verdana"/>
          <w:color w:val="4682B4"/>
          <w:sz w:val="18"/>
          <w:szCs w:val="18"/>
        </w:rPr>
        <w:t>Дуброва</w:t>
      </w:r>
      <w:r>
        <w:rPr>
          <w:rStyle w:val="WW8Num3z0"/>
          <w:rFonts w:ascii="Verdana" w:hAnsi="Verdana"/>
          <w:color w:val="000000"/>
          <w:sz w:val="18"/>
          <w:szCs w:val="18"/>
        </w:rPr>
        <w:t> </w:t>
      </w:r>
      <w:r>
        <w:rPr>
          <w:rFonts w:ascii="Verdana" w:hAnsi="Verdana"/>
          <w:color w:val="000000"/>
          <w:sz w:val="18"/>
          <w:szCs w:val="18"/>
        </w:rPr>
        <w:t>Т.А.- Статистические методы прогнозирования. М.: ЮНИТИ-ДАНА, 2003 .-206с.</w:t>
      </w:r>
    </w:p>
    <w:p w14:paraId="1BB3D573"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2z0"/>
          <w:rFonts w:ascii="Verdana" w:hAnsi="Verdana"/>
          <w:color w:val="4682B4"/>
          <w:sz w:val="18"/>
          <w:szCs w:val="18"/>
        </w:rPr>
        <w:t>Дуброва</w:t>
      </w:r>
      <w:r>
        <w:rPr>
          <w:rStyle w:val="WW8Num3z0"/>
          <w:rFonts w:ascii="Verdana" w:hAnsi="Verdana"/>
          <w:color w:val="000000"/>
          <w:sz w:val="18"/>
          <w:szCs w:val="18"/>
        </w:rPr>
        <w:t> </w:t>
      </w:r>
      <w:r>
        <w:rPr>
          <w:rFonts w:ascii="Verdana" w:hAnsi="Verdana"/>
          <w:color w:val="000000"/>
          <w:sz w:val="18"/>
          <w:szCs w:val="18"/>
        </w:rPr>
        <w:t>Т.А., Осипова Н.П. Многомерный статистический анализ финансовой устойчивости предприятий //Вопросы статистики.-2003-№8.-с.З-10</w:t>
      </w:r>
    </w:p>
    <w:p w14:paraId="5D1069A7"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2z0"/>
          <w:rFonts w:ascii="Verdana" w:hAnsi="Verdana"/>
          <w:color w:val="4682B4"/>
          <w:sz w:val="18"/>
          <w:szCs w:val="18"/>
        </w:rPr>
        <w:t>Елисеева</w:t>
      </w:r>
      <w:r>
        <w:rPr>
          <w:rStyle w:val="WW8Num3z0"/>
          <w:rFonts w:ascii="Verdana" w:hAnsi="Verdana"/>
          <w:color w:val="000000"/>
          <w:sz w:val="18"/>
          <w:szCs w:val="18"/>
        </w:rPr>
        <w:t> </w:t>
      </w:r>
      <w:r>
        <w:rPr>
          <w:rFonts w:ascii="Verdana" w:hAnsi="Verdana"/>
          <w:color w:val="000000"/>
          <w:sz w:val="18"/>
          <w:szCs w:val="18"/>
        </w:rPr>
        <w:t>И.И., Юзбашев М.М. Общая теория статистики.-М.: Финансы и статистика, 1995.-367с.</w:t>
      </w:r>
    </w:p>
    <w:p w14:paraId="59B21371"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2z0"/>
          <w:rFonts w:ascii="Verdana" w:hAnsi="Verdana"/>
          <w:color w:val="4682B4"/>
          <w:sz w:val="18"/>
          <w:szCs w:val="18"/>
        </w:rPr>
        <w:t>Енюков</w:t>
      </w:r>
      <w:r>
        <w:rPr>
          <w:rStyle w:val="WW8Num3z0"/>
          <w:rFonts w:ascii="Verdana" w:hAnsi="Verdana"/>
          <w:color w:val="000000"/>
          <w:sz w:val="18"/>
          <w:szCs w:val="18"/>
        </w:rPr>
        <w:t> </w:t>
      </w:r>
      <w:r>
        <w:rPr>
          <w:rFonts w:ascii="Verdana" w:hAnsi="Verdana"/>
          <w:color w:val="000000"/>
          <w:sz w:val="18"/>
          <w:szCs w:val="18"/>
        </w:rPr>
        <w:t>И.С. Методы, алгоритмы, программы многомерного статистического анализа: Пакет ППСА. М.: Финансы и статистика, 1986, 232с.</w:t>
      </w:r>
    </w:p>
    <w:p w14:paraId="1FA0C5D9"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2z0"/>
          <w:rFonts w:ascii="Verdana" w:hAnsi="Verdana"/>
          <w:color w:val="4682B4"/>
          <w:sz w:val="18"/>
          <w:szCs w:val="18"/>
        </w:rPr>
        <w:t>Ефимова</w:t>
      </w:r>
      <w:r>
        <w:rPr>
          <w:rStyle w:val="WW8Num3z0"/>
          <w:rFonts w:ascii="Verdana" w:hAnsi="Verdana"/>
          <w:color w:val="000000"/>
          <w:sz w:val="18"/>
          <w:szCs w:val="18"/>
        </w:rPr>
        <w:t> </w:t>
      </w:r>
      <w:r>
        <w:rPr>
          <w:rFonts w:ascii="Verdana" w:hAnsi="Verdana"/>
          <w:color w:val="000000"/>
          <w:sz w:val="18"/>
          <w:szCs w:val="18"/>
        </w:rPr>
        <w:t>О.В. Как анализировать финансовое пложение предприятия: Практическое пособие.-М.: Интел-синтез, 1994.</w:t>
      </w:r>
    </w:p>
    <w:p w14:paraId="75D2C99B"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2z0"/>
          <w:rFonts w:ascii="Verdana" w:hAnsi="Verdana"/>
          <w:color w:val="4682B4"/>
          <w:sz w:val="18"/>
          <w:szCs w:val="18"/>
        </w:rPr>
        <w:t>Ефимова</w:t>
      </w:r>
      <w:r>
        <w:rPr>
          <w:rStyle w:val="WW8Num3z0"/>
          <w:rFonts w:ascii="Verdana" w:hAnsi="Verdana"/>
          <w:color w:val="000000"/>
          <w:sz w:val="18"/>
          <w:szCs w:val="18"/>
        </w:rPr>
        <w:t> </w:t>
      </w:r>
      <w:r>
        <w:rPr>
          <w:rFonts w:ascii="Verdana" w:hAnsi="Verdana"/>
          <w:color w:val="000000"/>
          <w:sz w:val="18"/>
          <w:szCs w:val="18"/>
        </w:rPr>
        <w:t>О.В. Финансовый анализ.-М.: Бухгалтерский учет, 1996.</w:t>
      </w:r>
    </w:p>
    <w:p w14:paraId="328D2CDB"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2z0"/>
          <w:rFonts w:ascii="Verdana" w:hAnsi="Verdana"/>
          <w:color w:val="4682B4"/>
          <w:sz w:val="18"/>
          <w:szCs w:val="18"/>
        </w:rPr>
        <w:t>Жуковская</w:t>
      </w:r>
      <w:r>
        <w:rPr>
          <w:rStyle w:val="WW8Num3z0"/>
          <w:rFonts w:ascii="Verdana" w:hAnsi="Verdana"/>
          <w:color w:val="000000"/>
          <w:sz w:val="18"/>
          <w:szCs w:val="18"/>
        </w:rPr>
        <w:t> </w:t>
      </w:r>
      <w:r>
        <w:rPr>
          <w:rFonts w:ascii="Verdana" w:hAnsi="Verdana"/>
          <w:color w:val="000000"/>
          <w:sz w:val="18"/>
          <w:szCs w:val="18"/>
        </w:rPr>
        <w:t>В.М., Мучник И.Б. Факторный анализ в социально-экономических исследованиях .- М.: Статистика, 1976.-152с.</w:t>
      </w:r>
    </w:p>
    <w:p w14:paraId="6CFE969C"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2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Ю.Н., Токарев В.В., Уздемир А.П. Математическое описание элементов экономики. М.: Физматлит, 1994,416с.</w:t>
      </w:r>
    </w:p>
    <w:p w14:paraId="7DE4E2B1"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2z0"/>
          <w:rFonts w:ascii="Verdana" w:hAnsi="Verdana"/>
          <w:color w:val="4682B4"/>
          <w:sz w:val="18"/>
          <w:szCs w:val="18"/>
        </w:rPr>
        <w:t>Кильдишев</w:t>
      </w:r>
      <w:r>
        <w:rPr>
          <w:rStyle w:val="WW8Num3z0"/>
          <w:rFonts w:ascii="Verdana" w:hAnsi="Verdana"/>
          <w:color w:val="000000"/>
          <w:sz w:val="18"/>
          <w:szCs w:val="18"/>
        </w:rPr>
        <w:t> </w:t>
      </w:r>
      <w:r>
        <w:rPr>
          <w:rFonts w:ascii="Verdana" w:hAnsi="Verdana"/>
          <w:color w:val="000000"/>
          <w:sz w:val="18"/>
          <w:szCs w:val="18"/>
        </w:rPr>
        <w:t>Г.С., Френкель А.А. Анализ временных рядов и прогнозирование. -М.: Статисика, 1973.-103с.</w:t>
      </w:r>
    </w:p>
    <w:p w14:paraId="50D9A29A"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2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А.И., Привалов В.П. Анализ финансового состояния предприятия, 2-е изд., перераб. и доп. М.:Центр экономики и маркетинга, 1997.</w:t>
      </w:r>
    </w:p>
    <w:p w14:paraId="483FC2FD"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2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А.П. Финансовый анализ и диагностика</w:t>
      </w:r>
      <w:r>
        <w:rPr>
          <w:rStyle w:val="WW8Num3z0"/>
          <w:rFonts w:ascii="Verdana" w:hAnsi="Verdana"/>
          <w:color w:val="000000"/>
          <w:sz w:val="18"/>
          <w:szCs w:val="18"/>
        </w:rPr>
        <w:t> </w:t>
      </w:r>
      <w:r>
        <w:rPr>
          <w:rStyle w:val="WW8Num2z0"/>
          <w:rFonts w:ascii="Verdana" w:hAnsi="Verdana"/>
          <w:color w:val="4682B4"/>
          <w:sz w:val="18"/>
          <w:szCs w:val="18"/>
        </w:rPr>
        <w:t>банкротства</w:t>
      </w:r>
      <w:r>
        <w:rPr>
          <w:rFonts w:ascii="Verdana" w:hAnsi="Verdana"/>
          <w:color w:val="000000"/>
          <w:sz w:val="18"/>
          <w:szCs w:val="18"/>
        </w:rPr>
        <w:t>: Учебное пособие. -М.: Экономическая академия, 1994.</w:t>
      </w:r>
    </w:p>
    <w:p w14:paraId="512843F8"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42.</w:t>
      </w:r>
      <w:r>
        <w:rPr>
          <w:rStyle w:val="WW8Num3z0"/>
          <w:rFonts w:ascii="Verdana" w:hAnsi="Verdana"/>
          <w:color w:val="000000"/>
          <w:sz w:val="18"/>
          <w:szCs w:val="18"/>
        </w:rPr>
        <w:t> </w:t>
      </w:r>
      <w:r>
        <w:rPr>
          <w:rStyle w:val="WW8Num2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В.В. Финансовый анализ: Управление</w:t>
      </w:r>
      <w:r>
        <w:rPr>
          <w:rStyle w:val="WW8Num3z0"/>
          <w:rFonts w:ascii="Verdana" w:hAnsi="Verdana"/>
          <w:color w:val="000000"/>
          <w:sz w:val="18"/>
          <w:szCs w:val="18"/>
        </w:rPr>
        <w:t> </w:t>
      </w:r>
      <w:r>
        <w:rPr>
          <w:rStyle w:val="WW8Num2z0"/>
          <w:rFonts w:ascii="Verdana" w:hAnsi="Verdana"/>
          <w:color w:val="4682B4"/>
          <w:sz w:val="18"/>
          <w:szCs w:val="18"/>
        </w:rPr>
        <w:t>капиталом</w:t>
      </w:r>
      <w:r>
        <w:rPr>
          <w:rFonts w:ascii="Verdana" w:hAnsi="Verdana"/>
          <w:color w:val="000000"/>
          <w:sz w:val="18"/>
          <w:szCs w:val="18"/>
        </w:rPr>
        <w:t>. Выбор инвестиций. Анализ отчетности .- М.: Финансы и статистика, 1996.</w:t>
      </w:r>
    </w:p>
    <w:p w14:paraId="10C455B1"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2z0"/>
          <w:rFonts w:ascii="Verdana" w:hAnsi="Verdana"/>
          <w:color w:val="4682B4"/>
          <w:sz w:val="18"/>
          <w:szCs w:val="18"/>
        </w:rPr>
        <w:t>Ковалева</w:t>
      </w:r>
      <w:r>
        <w:rPr>
          <w:rStyle w:val="WW8Num3z0"/>
          <w:rFonts w:ascii="Verdana" w:hAnsi="Verdana"/>
          <w:color w:val="000000"/>
          <w:sz w:val="18"/>
          <w:szCs w:val="18"/>
        </w:rPr>
        <w:t> </w:t>
      </w:r>
      <w:r>
        <w:rPr>
          <w:rFonts w:ascii="Verdana" w:hAnsi="Verdana"/>
          <w:color w:val="000000"/>
          <w:sz w:val="18"/>
          <w:szCs w:val="18"/>
        </w:rPr>
        <w:t>Л.Н.Многофакторное прогнозирование на основе рядов динамики. М.:Статистика, 1980.-103с.</w:t>
      </w:r>
    </w:p>
    <w:p w14:paraId="57181D8C"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2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О.И. И др. Оценка</w:t>
      </w:r>
      <w:r>
        <w:rPr>
          <w:rStyle w:val="WW8Num3z0"/>
          <w:rFonts w:ascii="Verdana" w:hAnsi="Verdana"/>
          <w:color w:val="000000"/>
          <w:sz w:val="18"/>
          <w:szCs w:val="18"/>
        </w:rPr>
        <w:t> </w:t>
      </w:r>
      <w:r>
        <w:rPr>
          <w:rStyle w:val="WW8Num2z0"/>
          <w:rFonts w:ascii="Verdana" w:hAnsi="Verdana"/>
          <w:color w:val="4682B4"/>
          <w:sz w:val="18"/>
          <w:szCs w:val="18"/>
        </w:rPr>
        <w:t>кредитоспособности</w:t>
      </w:r>
      <w:r>
        <w:rPr>
          <w:rStyle w:val="WW8Num3z0"/>
          <w:rFonts w:ascii="Verdana" w:hAnsi="Verdana"/>
          <w:color w:val="000000"/>
          <w:sz w:val="18"/>
          <w:szCs w:val="18"/>
        </w:rPr>
        <w:t> </w:t>
      </w:r>
      <w:r>
        <w:rPr>
          <w:rFonts w:ascii="Verdana" w:hAnsi="Verdana"/>
          <w:color w:val="000000"/>
          <w:sz w:val="18"/>
          <w:szCs w:val="18"/>
        </w:rPr>
        <w:t>предприятий: пособие для банковских работников. -М.: АРГО, 1996.</w:t>
      </w:r>
    </w:p>
    <w:p w14:paraId="5332712E"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2z0"/>
          <w:rFonts w:ascii="Verdana" w:hAnsi="Verdana"/>
          <w:color w:val="4682B4"/>
          <w:sz w:val="18"/>
          <w:szCs w:val="18"/>
        </w:rPr>
        <w:t>Корнилов</w:t>
      </w:r>
      <w:r>
        <w:rPr>
          <w:rStyle w:val="WW8Num3z0"/>
          <w:rFonts w:ascii="Verdana" w:hAnsi="Verdana"/>
          <w:color w:val="000000"/>
          <w:sz w:val="18"/>
          <w:szCs w:val="18"/>
        </w:rPr>
        <w:t> </w:t>
      </w:r>
      <w:r>
        <w:rPr>
          <w:rFonts w:ascii="Verdana" w:hAnsi="Verdana"/>
          <w:color w:val="000000"/>
          <w:sz w:val="18"/>
          <w:szCs w:val="18"/>
        </w:rPr>
        <w:t>И.А. Многомерные статистические исследования в экономике с использованием</w:t>
      </w:r>
      <w:r>
        <w:rPr>
          <w:rStyle w:val="WW8Num3z0"/>
          <w:rFonts w:ascii="Verdana" w:hAnsi="Verdana"/>
          <w:color w:val="000000"/>
          <w:sz w:val="18"/>
          <w:szCs w:val="18"/>
        </w:rPr>
        <w:t> </w:t>
      </w:r>
      <w:r>
        <w:rPr>
          <w:rStyle w:val="WW8Num2z0"/>
          <w:rFonts w:ascii="Verdana" w:hAnsi="Verdana"/>
          <w:color w:val="4682B4"/>
          <w:sz w:val="18"/>
          <w:szCs w:val="18"/>
        </w:rPr>
        <w:t>ПЭВМ</w:t>
      </w:r>
      <w:r>
        <w:rPr>
          <w:rFonts w:ascii="Verdana" w:hAnsi="Verdana"/>
          <w:color w:val="000000"/>
          <w:sz w:val="18"/>
          <w:szCs w:val="18"/>
        </w:rPr>
        <w:t>. -М.: МЭСИ, 1994. -99с.</w:t>
      </w:r>
    </w:p>
    <w:p w14:paraId="512CCC13"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2z0"/>
          <w:rFonts w:ascii="Verdana" w:hAnsi="Verdana"/>
          <w:color w:val="4682B4"/>
          <w:sz w:val="18"/>
          <w:szCs w:val="18"/>
        </w:rPr>
        <w:t>Крейнина</w:t>
      </w:r>
      <w:r>
        <w:rPr>
          <w:rStyle w:val="WW8Num3z0"/>
          <w:rFonts w:ascii="Verdana" w:hAnsi="Verdana"/>
          <w:color w:val="000000"/>
          <w:sz w:val="18"/>
          <w:szCs w:val="18"/>
        </w:rPr>
        <w:t> </w:t>
      </w:r>
      <w:r>
        <w:rPr>
          <w:rFonts w:ascii="Verdana" w:hAnsi="Verdana"/>
          <w:color w:val="000000"/>
          <w:sz w:val="18"/>
          <w:szCs w:val="18"/>
        </w:rPr>
        <w:t>М.Н. Анализ финансового состояния и инвестиционной</w:t>
      </w:r>
      <w:r>
        <w:rPr>
          <w:rStyle w:val="WW8Num3z0"/>
          <w:rFonts w:ascii="Verdana" w:hAnsi="Verdana"/>
          <w:color w:val="000000"/>
          <w:sz w:val="18"/>
          <w:szCs w:val="18"/>
        </w:rPr>
        <w:t> </w:t>
      </w:r>
      <w:r>
        <w:rPr>
          <w:rStyle w:val="WW8Num2z0"/>
          <w:rFonts w:ascii="Verdana" w:hAnsi="Verdana"/>
          <w:color w:val="4682B4"/>
          <w:sz w:val="18"/>
          <w:szCs w:val="18"/>
        </w:rPr>
        <w:t>привлекательности</w:t>
      </w:r>
      <w:r>
        <w:rPr>
          <w:rStyle w:val="WW8Num3z0"/>
          <w:rFonts w:ascii="Verdana" w:hAnsi="Verdana"/>
          <w:color w:val="000000"/>
          <w:sz w:val="18"/>
          <w:szCs w:val="18"/>
        </w:rPr>
        <w:t> </w:t>
      </w:r>
      <w:r>
        <w:rPr>
          <w:rFonts w:ascii="Verdana" w:hAnsi="Verdana"/>
          <w:color w:val="000000"/>
          <w:sz w:val="18"/>
          <w:szCs w:val="18"/>
        </w:rPr>
        <w:t>акционерных обществ в промышленности,</w:t>
      </w:r>
      <w:r>
        <w:rPr>
          <w:rStyle w:val="WW8Num3z0"/>
          <w:rFonts w:ascii="Verdana" w:hAnsi="Verdana"/>
          <w:color w:val="000000"/>
          <w:sz w:val="18"/>
          <w:szCs w:val="18"/>
        </w:rPr>
        <w:t> </w:t>
      </w:r>
      <w:r>
        <w:rPr>
          <w:rStyle w:val="WW8Num2z0"/>
          <w:rFonts w:ascii="Verdana" w:hAnsi="Verdana"/>
          <w:color w:val="4682B4"/>
          <w:sz w:val="18"/>
          <w:szCs w:val="18"/>
        </w:rPr>
        <w:t>строительстве</w:t>
      </w:r>
      <w:r>
        <w:rPr>
          <w:rStyle w:val="WW8Num3z0"/>
          <w:rFonts w:ascii="Verdana" w:hAnsi="Verdana"/>
          <w:color w:val="000000"/>
          <w:sz w:val="18"/>
          <w:szCs w:val="18"/>
        </w:rPr>
        <w:t> </w:t>
      </w:r>
      <w:r>
        <w:rPr>
          <w:rFonts w:ascii="Verdana" w:hAnsi="Verdana"/>
          <w:color w:val="000000"/>
          <w:sz w:val="18"/>
          <w:szCs w:val="18"/>
        </w:rPr>
        <w:t>и торговле. М., 1994.</w:t>
      </w:r>
    </w:p>
    <w:p w14:paraId="3E9DD0FD"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2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В.И., Халилеев А.А. Обзор специализированных статистических пакетов по анализу временных рядов. -М.: Статдиалог, 1991г.</w:t>
      </w:r>
    </w:p>
    <w:p w14:paraId="47675CD1"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2z0"/>
          <w:rFonts w:ascii="Verdana" w:hAnsi="Verdana"/>
          <w:color w:val="4682B4"/>
          <w:sz w:val="18"/>
          <w:szCs w:val="18"/>
        </w:rPr>
        <w:t>Кузовкова</w:t>
      </w:r>
      <w:r>
        <w:rPr>
          <w:rStyle w:val="WW8Num3z0"/>
          <w:rFonts w:ascii="Verdana" w:hAnsi="Verdana"/>
          <w:color w:val="000000"/>
          <w:sz w:val="18"/>
          <w:szCs w:val="18"/>
        </w:rPr>
        <w:t> </w:t>
      </w:r>
      <w:r>
        <w:rPr>
          <w:rFonts w:ascii="Verdana" w:hAnsi="Verdana"/>
          <w:color w:val="000000"/>
          <w:sz w:val="18"/>
          <w:szCs w:val="18"/>
        </w:rPr>
        <w:t>Т.А., Гарайкина Г.И. Экономика почтовой связи в условиях рыночных отношений. -М. 1ТНТИ "Информсвязь", 1997г.</w:t>
      </w:r>
    </w:p>
    <w:p w14:paraId="63608EC6"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2z0"/>
          <w:rFonts w:ascii="Verdana" w:hAnsi="Verdana"/>
          <w:color w:val="4682B4"/>
          <w:sz w:val="18"/>
          <w:szCs w:val="18"/>
        </w:rPr>
        <w:t>Кузовкова</w:t>
      </w:r>
      <w:r>
        <w:rPr>
          <w:rStyle w:val="WW8Num3z0"/>
          <w:rFonts w:ascii="Verdana" w:hAnsi="Verdana"/>
          <w:color w:val="000000"/>
          <w:sz w:val="18"/>
          <w:szCs w:val="18"/>
        </w:rPr>
        <w:t> </w:t>
      </w:r>
      <w:r>
        <w:rPr>
          <w:rFonts w:ascii="Verdana" w:hAnsi="Verdana"/>
          <w:color w:val="000000"/>
          <w:sz w:val="18"/>
          <w:szCs w:val="18"/>
        </w:rPr>
        <w:t>Т.А., Устинова Ю.В., Никольская Н.В. Результаты мониторинговой оценки деятельности региональных организацийпочтовой связи.// Почтовая связь. Техника и технологии №6 2000г. Стр. 4-10</w:t>
      </w:r>
    </w:p>
    <w:p w14:paraId="0A521B66"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2z0"/>
          <w:rFonts w:ascii="Verdana" w:hAnsi="Verdana"/>
          <w:color w:val="4682B4"/>
          <w:sz w:val="18"/>
          <w:szCs w:val="18"/>
        </w:rPr>
        <w:t>Кузовкова</w:t>
      </w:r>
      <w:r>
        <w:rPr>
          <w:rStyle w:val="WW8Num3z0"/>
          <w:rFonts w:ascii="Verdana" w:hAnsi="Verdana"/>
          <w:color w:val="000000"/>
          <w:sz w:val="18"/>
          <w:szCs w:val="18"/>
        </w:rPr>
        <w:t> </w:t>
      </w:r>
      <w:r>
        <w:rPr>
          <w:rFonts w:ascii="Verdana" w:hAnsi="Verdana"/>
          <w:color w:val="000000"/>
          <w:sz w:val="18"/>
          <w:szCs w:val="18"/>
        </w:rPr>
        <w:t>Т.А., Шаманский Т.Н. И др. Принципы и методы управления и использованием финансовых ресурсов почтовой связи. Центр научно-технической информации "Информсвязь" М. 1997г.</w:t>
      </w:r>
    </w:p>
    <w:p w14:paraId="0AF1C6E3"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2z0"/>
          <w:rFonts w:ascii="Verdana" w:hAnsi="Verdana"/>
          <w:color w:val="4682B4"/>
          <w:sz w:val="18"/>
          <w:szCs w:val="18"/>
        </w:rPr>
        <w:t>Лукашин</w:t>
      </w:r>
      <w:r>
        <w:rPr>
          <w:rStyle w:val="WW8Num3z0"/>
          <w:rFonts w:ascii="Verdana" w:hAnsi="Verdana"/>
          <w:color w:val="000000"/>
          <w:sz w:val="18"/>
          <w:szCs w:val="18"/>
        </w:rPr>
        <w:t> </w:t>
      </w:r>
      <w:r>
        <w:rPr>
          <w:rFonts w:ascii="Verdana" w:hAnsi="Verdana"/>
          <w:color w:val="000000"/>
          <w:sz w:val="18"/>
          <w:szCs w:val="18"/>
        </w:rPr>
        <w:t>Ю.П. Адаптивные методы краткосрочного прогнозирования временных рядов.-М.: Финансы и статистика, 2003.-414с.</w:t>
      </w:r>
    </w:p>
    <w:p w14:paraId="7867BA18"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2z0"/>
          <w:rFonts w:ascii="Verdana" w:hAnsi="Verdana"/>
          <w:color w:val="4682B4"/>
          <w:sz w:val="18"/>
          <w:szCs w:val="18"/>
        </w:rPr>
        <w:t>Льюис</w:t>
      </w:r>
      <w:r>
        <w:rPr>
          <w:rStyle w:val="WW8Num3z0"/>
          <w:rFonts w:ascii="Verdana" w:hAnsi="Verdana"/>
          <w:color w:val="000000"/>
          <w:sz w:val="18"/>
          <w:szCs w:val="18"/>
        </w:rPr>
        <w:t> </w:t>
      </w:r>
      <w:r>
        <w:rPr>
          <w:rFonts w:ascii="Verdana" w:hAnsi="Verdana"/>
          <w:color w:val="000000"/>
          <w:sz w:val="18"/>
          <w:szCs w:val="18"/>
        </w:rPr>
        <w:t>К.Д. Методы прогнозирования экономических показателей. -М.: Финансы и статистика, 1986.-130с.</w:t>
      </w:r>
    </w:p>
    <w:p w14:paraId="3E5B1D6F"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2z0"/>
          <w:rFonts w:ascii="Verdana" w:hAnsi="Verdana"/>
          <w:color w:val="4682B4"/>
          <w:sz w:val="18"/>
          <w:szCs w:val="18"/>
        </w:rPr>
        <w:t>Малахов</w:t>
      </w:r>
      <w:r>
        <w:rPr>
          <w:rStyle w:val="WW8Num3z0"/>
          <w:rFonts w:ascii="Verdana" w:hAnsi="Verdana"/>
          <w:color w:val="000000"/>
          <w:sz w:val="18"/>
          <w:szCs w:val="18"/>
        </w:rPr>
        <w:t> </w:t>
      </w:r>
      <w:r>
        <w:rPr>
          <w:rFonts w:ascii="Verdana" w:hAnsi="Verdana"/>
          <w:color w:val="000000"/>
          <w:sz w:val="18"/>
          <w:szCs w:val="18"/>
        </w:rPr>
        <w:t>С.Ф. Финансовое состояние и поведение российских предприятий // Вопросы экономики, 1994, №8</w:t>
      </w:r>
    </w:p>
    <w:p w14:paraId="488508C2"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2z0"/>
          <w:rFonts w:ascii="Verdana" w:hAnsi="Verdana"/>
          <w:color w:val="4682B4"/>
          <w:sz w:val="18"/>
          <w:szCs w:val="18"/>
        </w:rPr>
        <w:t>Мандель</w:t>
      </w:r>
      <w:r>
        <w:rPr>
          <w:rStyle w:val="WW8Num3z0"/>
          <w:rFonts w:ascii="Verdana" w:hAnsi="Verdana"/>
          <w:color w:val="000000"/>
          <w:sz w:val="18"/>
          <w:szCs w:val="18"/>
        </w:rPr>
        <w:t> </w:t>
      </w:r>
      <w:r>
        <w:rPr>
          <w:rFonts w:ascii="Verdana" w:hAnsi="Verdana"/>
          <w:color w:val="000000"/>
          <w:sz w:val="18"/>
          <w:szCs w:val="18"/>
        </w:rPr>
        <w:t>И.Д. Кластерный анализ. М.: Финансы и статистика, 1988.</w:t>
      </w:r>
    </w:p>
    <w:p w14:paraId="32ADE7B9"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Методические рекомендации по разработке финансовой политики предприятия. Утверждены приказом</w:t>
      </w:r>
      <w:r>
        <w:rPr>
          <w:rStyle w:val="WW8Num3z0"/>
          <w:rFonts w:ascii="Verdana" w:hAnsi="Verdana"/>
          <w:color w:val="000000"/>
          <w:sz w:val="18"/>
          <w:szCs w:val="18"/>
        </w:rPr>
        <w:t> </w:t>
      </w:r>
      <w:r>
        <w:rPr>
          <w:rStyle w:val="WW8Num2z0"/>
          <w:rFonts w:ascii="Verdana" w:hAnsi="Verdana"/>
          <w:color w:val="4682B4"/>
          <w:sz w:val="18"/>
          <w:szCs w:val="18"/>
        </w:rPr>
        <w:t>Минэкономики</w:t>
      </w:r>
      <w:r>
        <w:rPr>
          <w:rStyle w:val="WW8Num3z0"/>
          <w:rFonts w:ascii="Verdana" w:hAnsi="Verdana"/>
          <w:color w:val="000000"/>
          <w:sz w:val="18"/>
          <w:szCs w:val="18"/>
        </w:rPr>
        <w:t> </w:t>
      </w:r>
      <w:r>
        <w:rPr>
          <w:rFonts w:ascii="Verdana" w:hAnsi="Verdana"/>
          <w:color w:val="000000"/>
          <w:sz w:val="18"/>
          <w:szCs w:val="18"/>
        </w:rPr>
        <w:t>РФ от 1 октября 1997. №118 // Экономика и жизнь. -1998.-№2</w:t>
      </w:r>
    </w:p>
    <w:p w14:paraId="549F779A"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Методическое пособие по финансовому тестированию</w:t>
      </w:r>
      <w:r>
        <w:rPr>
          <w:rStyle w:val="WW8Num3z0"/>
          <w:rFonts w:ascii="Verdana" w:hAnsi="Verdana"/>
          <w:color w:val="000000"/>
          <w:sz w:val="18"/>
          <w:szCs w:val="18"/>
        </w:rPr>
        <w:t> </w:t>
      </w:r>
      <w:r>
        <w:rPr>
          <w:rStyle w:val="WW8Num2z0"/>
          <w:rFonts w:ascii="Verdana" w:hAnsi="Verdana"/>
          <w:color w:val="4682B4"/>
          <w:sz w:val="18"/>
          <w:szCs w:val="18"/>
        </w:rPr>
        <w:t>фирмы</w:t>
      </w:r>
      <w:r>
        <w:rPr>
          <w:rFonts w:ascii="Verdana" w:hAnsi="Verdana"/>
          <w:color w:val="000000"/>
          <w:sz w:val="18"/>
          <w:szCs w:val="18"/>
        </w:rPr>
        <w:t>. -М.: Инфра-М, 1992.</w:t>
      </w:r>
    </w:p>
    <w:p w14:paraId="04BC2F28"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Мицинский Л.Ю. Технико-экономический анализ и методы выбора рациональных структурных гибких производственных систем. М.: ВНИИТЭМР, 1985, 138с.</w:t>
      </w:r>
    </w:p>
    <w:p w14:paraId="4269CDB3"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2z0"/>
          <w:rFonts w:ascii="Verdana" w:hAnsi="Verdana"/>
          <w:color w:val="4682B4"/>
          <w:sz w:val="18"/>
          <w:szCs w:val="18"/>
        </w:rPr>
        <w:t>Морозов</w:t>
      </w:r>
      <w:r>
        <w:rPr>
          <w:rStyle w:val="WW8Num3z0"/>
          <w:rFonts w:ascii="Verdana" w:hAnsi="Verdana"/>
          <w:color w:val="000000"/>
          <w:sz w:val="18"/>
          <w:szCs w:val="18"/>
        </w:rPr>
        <w:t> </w:t>
      </w:r>
      <w:r>
        <w:rPr>
          <w:rFonts w:ascii="Verdana" w:hAnsi="Verdana"/>
          <w:color w:val="000000"/>
          <w:sz w:val="18"/>
          <w:szCs w:val="18"/>
        </w:rPr>
        <w:t>К.В. Современный бизнес в почтовой связи.// Почтовая связь. Техника и технологии №2 2000г. Стр. 2-5</w:t>
      </w:r>
    </w:p>
    <w:p w14:paraId="70052065"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2z0"/>
          <w:rFonts w:ascii="Verdana" w:hAnsi="Verdana"/>
          <w:color w:val="4682B4"/>
          <w:sz w:val="18"/>
          <w:szCs w:val="18"/>
        </w:rPr>
        <w:t>Мхитарян</w:t>
      </w:r>
      <w:r>
        <w:rPr>
          <w:rStyle w:val="WW8Num3z0"/>
          <w:rFonts w:ascii="Verdana" w:hAnsi="Verdana"/>
          <w:color w:val="000000"/>
          <w:sz w:val="18"/>
          <w:szCs w:val="18"/>
        </w:rPr>
        <w:t> </w:t>
      </w:r>
      <w:r>
        <w:rPr>
          <w:rFonts w:ascii="Verdana" w:hAnsi="Verdana"/>
          <w:color w:val="000000"/>
          <w:sz w:val="18"/>
          <w:szCs w:val="18"/>
        </w:rPr>
        <w:t>B.C., Трошин Л.И. Применение многомерного статистического анализа в экономических исследованиях/</w:t>
      </w:r>
      <w:r>
        <w:rPr>
          <w:rStyle w:val="WW8Num3z0"/>
          <w:rFonts w:ascii="Verdana" w:hAnsi="Verdana"/>
          <w:color w:val="000000"/>
          <w:sz w:val="18"/>
          <w:szCs w:val="18"/>
        </w:rPr>
        <w:t> </w:t>
      </w:r>
      <w:r>
        <w:rPr>
          <w:rStyle w:val="WW8Num2z0"/>
          <w:rFonts w:ascii="Verdana" w:hAnsi="Verdana"/>
          <w:color w:val="4682B4"/>
          <w:sz w:val="18"/>
          <w:szCs w:val="18"/>
        </w:rPr>
        <w:t>МЭСИ</w:t>
      </w:r>
      <w:r>
        <w:rPr>
          <w:rStyle w:val="WW8Num3z0"/>
          <w:rFonts w:ascii="Verdana" w:hAnsi="Verdana"/>
          <w:color w:val="000000"/>
          <w:sz w:val="18"/>
          <w:szCs w:val="18"/>
        </w:rPr>
        <w:t> </w:t>
      </w:r>
      <w:r>
        <w:rPr>
          <w:rFonts w:ascii="Verdana" w:hAnsi="Verdana"/>
          <w:color w:val="000000"/>
          <w:sz w:val="18"/>
          <w:szCs w:val="18"/>
        </w:rPr>
        <w:t>М., 1981.</w:t>
      </w:r>
    </w:p>
    <w:p w14:paraId="0FB8B0C4"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2z0"/>
          <w:rFonts w:ascii="Verdana" w:hAnsi="Verdana"/>
          <w:color w:val="4682B4"/>
          <w:sz w:val="18"/>
          <w:szCs w:val="18"/>
        </w:rPr>
        <w:t>Новодворский</w:t>
      </w:r>
      <w:r>
        <w:rPr>
          <w:rStyle w:val="WW8Num3z0"/>
          <w:rFonts w:ascii="Verdana" w:hAnsi="Verdana"/>
          <w:color w:val="000000"/>
          <w:sz w:val="18"/>
          <w:szCs w:val="18"/>
        </w:rPr>
        <w:t> </w:t>
      </w:r>
      <w:r>
        <w:rPr>
          <w:rFonts w:ascii="Verdana" w:hAnsi="Verdana"/>
          <w:color w:val="000000"/>
          <w:sz w:val="18"/>
          <w:szCs w:val="18"/>
        </w:rPr>
        <w:t>В.Д. И др. Бухгалтерская</w:t>
      </w:r>
      <w:r>
        <w:rPr>
          <w:rStyle w:val="WW8Num3z0"/>
          <w:rFonts w:ascii="Verdana" w:hAnsi="Verdana"/>
          <w:color w:val="000000"/>
          <w:sz w:val="18"/>
          <w:szCs w:val="18"/>
        </w:rPr>
        <w:t> </w:t>
      </w:r>
      <w:r>
        <w:rPr>
          <w:rStyle w:val="WW8Num2z0"/>
          <w:rFonts w:ascii="Verdana" w:hAnsi="Verdana"/>
          <w:color w:val="4682B4"/>
          <w:sz w:val="18"/>
          <w:szCs w:val="18"/>
        </w:rPr>
        <w:t>отчетность</w:t>
      </w:r>
      <w:r>
        <w:rPr>
          <w:rFonts w:ascii="Verdana" w:hAnsi="Verdana"/>
          <w:color w:val="000000"/>
          <w:sz w:val="18"/>
          <w:szCs w:val="18"/>
        </w:rPr>
        <w:t>: составление и анализ. В 3-х частях -М.: Бухгалтерский учет, 1994-4.3. (Библиотека журнала "Бухгалтерский учет")</w:t>
      </w:r>
    </w:p>
    <w:p w14:paraId="3B61FC3C"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Организация, управление и услуги почтовой связи. Сборник информационно-аналитических материалов.</w:t>
      </w:r>
      <w:r>
        <w:rPr>
          <w:rStyle w:val="WW8Num3z0"/>
          <w:rFonts w:ascii="Verdana" w:hAnsi="Verdana"/>
          <w:color w:val="000000"/>
          <w:sz w:val="18"/>
          <w:szCs w:val="18"/>
        </w:rPr>
        <w:t> </w:t>
      </w:r>
      <w:r>
        <w:rPr>
          <w:rStyle w:val="WW8Num2z0"/>
          <w:rFonts w:ascii="Verdana" w:hAnsi="Verdana"/>
          <w:color w:val="4682B4"/>
          <w:sz w:val="18"/>
          <w:szCs w:val="18"/>
        </w:rPr>
        <w:t>Выпуск</w:t>
      </w:r>
      <w:r>
        <w:rPr>
          <w:rStyle w:val="WW8Num3z0"/>
          <w:rFonts w:ascii="Verdana" w:hAnsi="Verdana"/>
          <w:color w:val="000000"/>
          <w:sz w:val="18"/>
          <w:szCs w:val="18"/>
        </w:rPr>
        <w:t> </w:t>
      </w:r>
      <w:r>
        <w:rPr>
          <w:rFonts w:ascii="Verdana" w:hAnsi="Verdana"/>
          <w:color w:val="000000"/>
          <w:sz w:val="18"/>
          <w:szCs w:val="18"/>
        </w:rPr>
        <w:t>№3. С-Пб 2000г.</w:t>
      </w:r>
    </w:p>
    <w:p w14:paraId="39166A01"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2z0"/>
          <w:rFonts w:ascii="Verdana" w:hAnsi="Verdana"/>
          <w:color w:val="4682B4"/>
          <w:sz w:val="18"/>
          <w:szCs w:val="18"/>
        </w:rPr>
        <w:t>Патров</w:t>
      </w:r>
      <w:r>
        <w:rPr>
          <w:rStyle w:val="WW8Num3z0"/>
          <w:rFonts w:ascii="Verdana" w:hAnsi="Verdana"/>
          <w:color w:val="000000"/>
          <w:sz w:val="18"/>
          <w:szCs w:val="18"/>
        </w:rPr>
        <w:t> </w:t>
      </w:r>
      <w:r>
        <w:rPr>
          <w:rFonts w:ascii="Verdana" w:hAnsi="Verdana"/>
          <w:color w:val="000000"/>
          <w:sz w:val="18"/>
          <w:szCs w:val="18"/>
        </w:rPr>
        <w:t>В.В., Ковалев В.В. Как читать баланс.-2-е изд., испр. И доп.-М.: Финансы и статистика, 1994.</w:t>
      </w:r>
    </w:p>
    <w:p w14:paraId="2BED8AE5"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2z0"/>
          <w:rFonts w:ascii="Verdana" w:hAnsi="Verdana"/>
          <w:color w:val="4682B4"/>
          <w:sz w:val="18"/>
          <w:szCs w:val="18"/>
        </w:rPr>
        <w:t>Первозванский</w:t>
      </w:r>
      <w:r>
        <w:rPr>
          <w:rStyle w:val="WW8Num3z0"/>
          <w:rFonts w:ascii="Verdana" w:hAnsi="Verdana"/>
          <w:color w:val="000000"/>
          <w:sz w:val="18"/>
          <w:szCs w:val="18"/>
        </w:rPr>
        <w:t> </w:t>
      </w:r>
      <w:r>
        <w:rPr>
          <w:rFonts w:ascii="Verdana" w:hAnsi="Verdana"/>
          <w:color w:val="000000"/>
          <w:sz w:val="18"/>
          <w:szCs w:val="18"/>
        </w:rPr>
        <w:t>А.А. Математические модели в управлении производством. М.: Наука, 1975,413с.</w:t>
      </w:r>
    </w:p>
    <w:p w14:paraId="52F6478F"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2z0"/>
          <w:rFonts w:ascii="Verdana" w:hAnsi="Verdana"/>
          <w:color w:val="4682B4"/>
          <w:sz w:val="18"/>
          <w:szCs w:val="18"/>
        </w:rPr>
        <w:t>Попович</w:t>
      </w:r>
      <w:r>
        <w:rPr>
          <w:rStyle w:val="WW8Num3z0"/>
          <w:rFonts w:ascii="Verdana" w:hAnsi="Verdana"/>
          <w:color w:val="000000"/>
          <w:sz w:val="18"/>
          <w:szCs w:val="18"/>
        </w:rPr>
        <w:t> </w:t>
      </w:r>
      <w:r>
        <w:rPr>
          <w:rFonts w:ascii="Verdana" w:hAnsi="Verdana"/>
          <w:color w:val="000000"/>
          <w:sz w:val="18"/>
          <w:szCs w:val="18"/>
        </w:rPr>
        <w:t>А.Н. Долгосрочное планирование технического развития предприятий: автореферат диссертации на соискание ученой степени кандидата экономических наук. Л., 1985,16с.</w:t>
      </w:r>
    </w:p>
    <w:p w14:paraId="4D242705"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Постановление Правительства РФ от 26 сентября 2000г. №725 "Об оказании услуг почтовой связи"</w:t>
      </w:r>
    </w:p>
    <w:p w14:paraId="7EF9BE22"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Почтовая связь Российской Федерации Министерства РФ по связи и информатизации. Статистический справочник. Тома 1 -4 МЛ 1999г.</w:t>
      </w:r>
    </w:p>
    <w:p w14:paraId="4E001DF4"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67. Почтовая связь Российской Федерации Министерства РФ по связи и информатизации. Статистический справочник. Тома 1-4 МЛ 2000г.</w:t>
      </w:r>
    </w:p>
    <w:p w14:paraId="758A005D"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Почтовая связь Российской Федерации Министерства РФ по связи и информатизации. Статистический справочник. Тома 1-4 МЛ 2001г.</w:t>
      </w:r>
    </w:p>
    <w:p w14:paraId="4A3CF11C"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Почтовая связь Российской Федерации Министерства РФ по связи и информатизации. Статистический справочник. Тома 1-4 МЛ 2002г.</w:t>
      </w:r>
    </w:p>
    <w:p w14:paraId="1EFAACCB"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Практикум по</w:t>
      </w:r>
      <w:r>
        <w:rPr>
          <w:rStyle w:val="WW8Num3z0"/>
          <w:rFonts w:ascii="Verdana" w:hAnsi="Verdana"/>
          <w:color w:val="000000"/>
          <w:sz w:val="18"/>
          <w:szCs w:val="18"/>
        </w:rPr>
        <w:t> </w:t>
      </w:r>
      <w:r>
        <w:rPr>
          <w:rStyle w:val="WW8Num2z0"/>
          <w:rFonts w:ascii="Verdana" w:hAnsi="Verdana"/>
          <w:color w:val="4682B4"/>
          <w:sz w:val="18"/>
          <w:szCs w:val="18"/>
        </w:rPr>
        <w:t>эконометрике</w:t>
      </w:r>
      <w:r>
        <w:rPr>
          <w:rFonts w:ascii="Verdana" w:hAnsi="Verdana"/>
          <w:color w:val="000000"/>
          <w:sz w:val="18"/>
          <w:szCs w:val="18"/>
        </w:rPr>
        <w:t>/ Елисеева И.И., Курышева С.В.,</w:t>
      </w:r>
      <w:r>
        <w:rPr>
          <w:rStyle w:val="WW8Num3z0"/>
          <w:rFonts w:ascii="Verdana" w:hAnsi="Verdana"/>
          <w:color w:val="000000"/>
          <w:sz w:val="18"/>
          <w:szCs w:val="18"/>
        </w:rPr>
        <w:t> </w:t>
      </w:r>
      <w:r>
        <w:rPr>
          <w:rStyle w:val="WW8Num2z0"/>
          <w:rFonts w:ascii="Verdana" w:hAnsi="Verdana"/>
          <w:color w:val="4682B4"/>
          <w:sz w:val="18"/>
          <w:szCs w:val="18"/>
        </w:rPr>
        <w:t>Гордеенко</w:t>
      </w:r>
      <w:r>
        <w:rPr>
          <w:rStyle w:val="WW8Num3z0"/>
          <w:rFonts w:ascii="Verdana" w:hAnsi="Verdana"/>
          <w:color w:val="000000"/>
          <w:sz w:val="18"/>
          <w:szCs w:val="18"/>
        </w:rPr>
        <w:t> </w:t>
      </w:r>
      <w:r>
        <w:rPr>
          <w:rFonts w:ascii="Verdana" w:hAnsi="Verdana"/>
          <w:color w:val="000000"/>
          <w:sz w:val="18"/>
          <w:szCs w:val="18"/>
        </w:rPr>
        <w:t>Н.М. И др. Под ред.</w:t>
      </w:r>
      <w:r>
        <w:rPr>
          <w:rStyle w:val="WW8Num3z0"/>
          <w:rFonts w:ascii="Verdana" w:hAnsi="Verdana"/>
          <w:color w:val="000000"/>
          <w:sz w:val="18"/>
          <w:szCs w:val="18"/>
        </w:rPr>
        <w:t> </w:t>
      </w:r>
      <w:r>
        <w:rPr>
          <w:rStyle w:val="WW8Num2z0"/>
          <w:rFonts w:ascii="Verdana" w:hAnsi="Verdana"/>
          <w:color w:val="4682B4"/>
          <w:sz w:val="18"/>
          <w:szCs w:val="18"/>
        </w:rPr>
        <w:t>Елисеевой</w:t>
      </w:r>
      <w:r>
        <w:rPr>
          <w:rStyle w:val="WW8Num3z0"/>
          <w:rFonts w:ascii="Verdana" w:hAnsi="Verdana"/>
          <w:color w:val="000000"/>
          <w:sz w:val="18"/>
          <w:szCs w:val="18"/>
        </w:rPr>
        <w:t> </w:t>
      </w:r>
      <w:r>
        <w:rPr>
          <w:rFonts w:ascii="Verdana" w:hAnsi="Verdana"/>
          <w:color w:val="000000"/>
          <w:sz w:val="18"/>
          <w:szCs w:val="18"/>
        </w:rPr>
        <w:t>И.И. -М.: Финансы и статистика, 2001 .-с. 192</w:t>
      </w:r>
    </w:p>
    <w:p w14:paraId="11C3B79F"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2z0"/>
          <w:rFonts w:ascii="Verdana" w:hAnsi="Verdana"/>
          <w:color w:val="4682B4"/>
          <w:sz w:val="18"/>
          <w:szCs w:val="18"/>
        </w:rPr>
        <w:t>Промышленность</w:t>
      </w:r>
      <w:r>
        <w:rPr>
          <w:rStyle w:val="WW8Num3z0"/>
          <w:rFonts w:ascii="Verdana" w:hAnsi="Verdana"/>
          <w:color w:val="000000"/>
          <w:sz w:val="18"/>
          <w:szCs w:val="18"/>
        </w:rPr>
        <w:t> </w:t>
      </w:r>
      <w:r>
        <w:rPr>
          <w:rFonts w:ascii="Verdana" w:hAnsi="Verdana"/>
          <w:color w:val="000000"/>
          <w:sz w:val="18"/>
          <w:szCs w:val="18"/>
        </w:rPr>
        <w:t>России: Стат.сб./Госкомстат России.-М.2000.-с.462</w:t>
      </w:r>
    </w:p>
    <w:p w14:paraId="1C681A5E"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Промышленность России: Стат.сб./Госкомстат России.-М.2002.-с.453</w:t>
      </w:r>
    </w:p>
    <w:p w14:paraId="60C84630"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2z0"/>
          <w:rFonts w:ascii="Verdana" w:hAnsi="Verdana"/>
          <w:color w:val="4682B4"/>
          <w:sz w:val="18"/>
          <w:szCs w:val="18"/>
        </w:rPr>
        <w:t>Ревенко</w:t>
      </w:r>
      <w:r>
        <w:rPr>
          <w:rStyle w:val="WW8Num3z0"/>
          <w:rFonts w:ascii="Verdana" w:hAnsi="Verdana"/>
          <w:color w:val="000000"/>
          <w:sz w:val="18"/>
          <w:szCs w:val="18"/>
        </w:rPr>
        <w:t> </w:t>
      </w:r>
      <w:r>
        <w:rPr>
          <w:rFonts w:ascii="Verdana" w:hAnsi="Verdana"/>
          <w:color w:val="000000"/>
          <w:sz w:val="18"/>
          <w:szCs w:val="18"/>
        </w:rPr>
        <w:t>П.В. и др. Финансовая</w:t>
      </w:r>
      <w:r>
        <w:rPr>
          <w:rStyle w:val="WW8Num3z0"/>
          <w:rFonts w:ascii="Verdana" w:hAnsi="Verdana"/>
          <w:color w:val="000000"/>
          <w:sz w:val="18"/>
          <w:szCs w:val="18"/>
        </w:rPr>
        <w:t> </w:t>
      </w:r>
      <w:r>
        <w:rPr>
          <w:rStyle w:val="WW8Num2z0"/>
          <w:rFonts w:ascii="Verdana" w:hAnsi="Verdana"/>
          <w:color w:val="4682B4"/>
          <w:sz w:val="18"/>
          <w:szCs w:val="18"/>
        </w:rPr>
        <w:t>бухгалтерия</w:t>
      </w:r>
      <w:r>
        <w:rPr>
          <w:rFonts w:ascii="Verdana" w:hAnsi="Verdana"/>
          <w:color w:val="000000"/>
          <w:sz w:val="18"/>
          <w:szCs w:val="18"/>
        </w:rPr>
        <w:t>: Учебное пособие.-В 3-х кн.-М.:</w:t>
      </w:r>
      <w:r>
        <w:rPr>
          <w:rStyle w:val="WW8Num3z0"/>
          <w:rFonts w:ascii="Verdana" w:hAnsi="Verdana"/>
          <w:color w:val="000000"/>
          <w:sz w:val="18"/>
          <w:szCs w:val="18"/>
        </w:rPr>
        <w:t> </w:t>
      </w:r>
      <w:r>
        <w:rPr>
          <w:rStyle w:val="WW8Num2z0"/>
          <w:rFonts w:ascii="Verdana" w:hAnsi="Verdana"/>
          <w:color w:val="4682B4"/>
          <w:sz w:val="18"/>
          <w:szCs w:val="18"/>
        </w:rPr>
        <w:t>Инфософт</w:t>
      </w:r>
      <w:r>
        <w:rPr>
          <w:rFonts w:ascii="Verdana" w:hAnsi="Verdana"/>
          <w:color w:val="000000"/>
          <w:sz w:val="18"/>
          <w:szCs w:val="18"/>
        </w:rPr>
        <w:t>, Инфра-М, 1994.</w:t>
      </w:r>
    </w:p>
    <w:p w14:paraId="7E39888F"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Регионы России. Социально-экономические показатели.2002: Стат.сб./</w:t>
      </w:r>
      <w:r>
        <w:rPr>
          <w:rStyle w:val="WW8Num3z0"/>
          <w:rFonts w:ascii="Verdana" w:hAnsi="Verdana"/>
          <w:color w:val="000000"/>
          <w:sz w:val="18"/>
          <w:szCs w:val="18"/>
        </w:rPr>
        <w:t> </w:t>
      </w:r>
      <w:r>
        <w:rPr>
          <w:rStyle w:val="WW8Num2z0"/>
          <w:rFonts w:ascii="Verdana" w:hAnsi="Verdana"/>
          <w:color w:val="4682B4"/>
          <w:sz w:val="18"/>
          <w:szCs w:val="18"/>
        </w:rPr>
        <w:t>Госкомстат</w:t>
      </w:r>
      <w:r>
        <w:rPr>
          <w:rStyle w:val="WW8Num3z0"/>
          <w:rFonts w:ascii="Verdana" w:hAnsi="Verdana"/>
          <w:color w:val="000000"/>
          <w:sz w:val="18"/>
          <w:szCs w:val="18"/>
        </w:rPr>
        <w:t> </w:t>
      </w:r>
      <w:r>
        <w:rPr>
          <w:rFonts w:ascii="Verdana" w:hAnsi="Verdana"/>
          <w:color w:val="000000"/>
          <w:sz w:val="18"/>
          <w:szCs w:val="18"/>
        </w:rPr>
        <w:t>России.-М., 2002.-863с.</w:t>
      </w:r>
    </w:p>
    <w:p w14:paraId="0038D016"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2z0"/>
          <w:rFonts w:ascii="Verdana" w:hAnsi="Verdana"/>
          <w:color w:val="4682B4"/>
          <w:sz w:val="18"/>
          <w:szCs w:val="18"/>
        </w:rPr>
        <w:t>Родионова</w:t>
      </w:r>
      <w:r>
        <w:rPr>
          <w:rStyle w:val="WW8Num3z0"/>
          <w:rFonts w:ascii="Verdana" w:hAnsi="Verdana"/>
          <w:color w:val="000000"/>
          <w:sz w:val="18"/>
          <w:szCs w:val="18"/>
        </w:rPr>
        <w:t> </w:t>
      </w:r>
      <w:r>
        <w:rPr>
          <w:rFonts w:ascii="Verdana" w:hAnsi="Verdana"/>
          <w:color w:val="000000"/>
          <w:sz w:val="18"/>
          <w:szCs w:val="18"/>
        </w:rPr>
        <w:t>В.М., Федотова М.А. Финансовая устойчивость предприятия в условиях</w:t>
      </w:r>
      <w:r>
        <w:rPr>
          <w:rStyle w:val="WW8Num3z0"/>
          <w:rFonts w:ascii="Verdana" w:hAnsi="Verdana"/>
          <w:color w:val="000000"/>
          <w:sz w:val="18"/>
          <w:szCs w:val="18"/>
        </w:rPr>
        <w:t> </w:t>
      </w:r>
      <w:r>
        <w:rPr>
          <w:rStyle w:val="WW8Num2z0"/>
          <w:rFonts w:ascii="Verdana" w:hAnsi="Verdana"/>
          <w:color w:val="4682B4"/>
          <w:sz w:val="18"/>
          <w:szCs w:val="18"/>
        </w:rPr>
        <w:t>инфляции</w:t>
      </w:r>
      <w:r>
        <w:rPr>
          <w:rFonts w:ascii="Verdana" w:hAnsi="Verdana"/>
          <w:color w:val="000000"/>
          <w:sz w:val="18"/>
          <w:szCs w:val="18"/>
        </w:rPr>
        <w:t>. -М.: Перспектива, 1995.</w:t>
      </w:r>
    </w:p>
    <w:p w14:paraId="1E939278"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Российские предприятия: жизнь в условиях</w:t>
      </w:r>
      <w:r>
        <w:rPr>
          <w:rStyle w:val="WW8Num3z0"/>
          <w:rFonts w:ascii="Verdana" w:hAnsi="Verdana"/>
          <w:color w:val="000000"/>
          <w:sz w:val="18"/>
          <w:szCs w:val="18"/>
        </w:rPr>
        <w:t> </w:t>
      </w:r>
      <w:r>
        <w:rPr>
          <w:rStyle w:val="WW8Num2z0"/>
          <w:rFonts w:ascii="Verdana" w:hAnsi="Verdana"/>
          <w:color w:val="4682B4"/>
          <w:sz w:val="18"/>
          <w:szCs w:val="18"/>
        </w:rPr>
        <w:t>кризиса</w:t>
      </w:r>
      <w:r>
        <w:rPr>
          <w:rFonts w:ascii="Verdana" w:hAnsi="Verdana"/>
          <w:color w:val="000000"/>
          <w:sz w:val="18"/>
          <w:szCs w:val="18"/>
        </w:rPr>
        <w:t>. М.: Экспертный институт, 1992,45с.</w:t>
      </w:r>
    </w:p>
    <w:p w14:paraId="1E66BB19"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2z0"/>
          <w:rFonts w:ascii="Verdana" w:hAnsi="Verdana"/>
          <w:color w:val="4682B4"/>
          <w:sz w:val="18"/>
          <w:szCs w:val="18"/>
        </w:rPr>
        <w:t>Рябушкин</w:t>
      </w:r>
      <w:r>
        <w:rPr>
          <w:rStyle w:val="WW8Num3z0"/>
          <w:rFonts w:ascii="Verdana" w:hAnsi="Verdana"/>
          <w:color w:val="000000"/>
          <w:sz w:val="18"/>
          <w:szCs w:val="18"/>
        </w:rPr>
        <w:t> </w:t>
      </w:r>
      <w:r>
        <w:rPr>
          <w:rFonts w:ascii="Verdana" w:hAnsi="Verdana"/>
          <w:color w:val="000000"/>
          <w:sz w:val="18"/>
          <w:szCs w:val="18"/>
        </w:rPr>
        <w:t>Б.Т. Основы статистики финансов. М.:</w:t>
      </w:r>
      <w:r>
        <w:rPr>
          <w:rStyle w:val="WW8Num3z0"/>
          <w:rFonts w:ascii="Verdana" w:hAnsi="Verdana"/>
          <w:color w:val="000000"/>
          <w:sz w:val="18"/>
          <w:szCs w:val="18"/>
        </w:rPr>
        <w:t> </w:t>
      </w:r>
      <w:r>
        <w:rPr>
          <w:rStyle w:val="WW8Num2z0"/>
          <w:rFonts w:ascii="Verdana" w:hAnsi="Verdana"/>
          <w:color w:val="4682B4"/>
          <w:sz w:val="18"/>
          <w:szCs w:val="18"/>
        </w:rPr>
        <w:t>Финстатинформ</w:t>
      </w:r>
      <w:r>
        <w:rPr>
          <w:rFonts w:ascii="Verdana" w:hAnsi="Verdana"/>
          <w:color w:val="000000"/>
          <w:sz w:val="18"/>
          <w:szCs w:val="18"/>
        </w:rPr>
        <w:t>, 1997.-81с.</w:t>
      </w:r>
    </w:p>
    <w:p w14:paraId="6624641A"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2z0"/>
          <w:rFonts w:ascii="Verdana" w:hAnsi="Verdana"/>
          <w:color w:val="4682B4"/>
          <w:sz w:val="18"/>
          <w:szCs w:val="18"/>
        </w:rPr>
        <w:t>Рябушкин</w:t>
      </w:r>
      <w:r>
        <w:rPr>
          <w:rStyle w:val="WW8Num3z0"/>
          <w:rFonts w:ascii="Verdana" w:hAnsi="Verdana"/>
          <w:color w:val="000000"/>
          <w:sz w:val="18"/>
          <w:szCs w:val="18"/>
        </w:rPr>
        <w:t> </w:t>
      </w:r>
      <w:r>
        <w:rPr>
          <w:rFonts w:ascii="Verdana" w:hAnsi="Verdana"/>
          <w:color w:val="000000"/>
          <w:sz w:val="18"/>
          <w:szCs w:val="18"/>
        </w:rPr>
        <w:t>Б.Т. Применение статистических методов в экономическом анализе и прогнозировании. М.: Финансы и статистика, 1987.-75с.</w:t>
      </w:r>
    </w:p>
    <w:p w14:paraId="1D21383A"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2z0"/>
          <w:rFonts w:ascii="Verdana" w:hAnsi="Verdana"/>
          <w:color w:val="4682B4"/>
          <w:sz w:val="18"/>
          <w:szCs w:val="18"/>
        </w:rPr>
        <w:t>Савицкая</w:t>
      </w:r>
      <w:r>
        <w:rPr>
          <w:rStyle w:val="WW8Num3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-Минск, 200г.</w:t>
      </w:r>
    </w:p>
    <w:p w14:paraId="1E76C970"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2z0"/>
          <w:rFonts w:ascii="Verdana" w:hAnsi="Verdana"/>
          <w:color w:val="4682B4"/>
          <w:sz w:val="18"/>
          <w:szCs w:val="18"/>
        </w:rPr>
        <w:t>Сайфутдинов</w:t>
      </w:r>
      <w:r>
        <w:rPr>
          <w:rStyle w:val="WW8Num3z0"/>
          <w:rFonts w:ascii="Verdana" w:hAnsi="Verdana"/>
          <w:color w:val="000000"/>
          <w:sz w:val="18"/>
          <w:szCs w:val="18"/>
        </w:rPr>
        <w:t> </w:t>
      </w:r>
      <w:r>
        <w:rPr>
          <w:rFonts w:ascii="Verdana" w:hAnsi="Verdana"/>
          <w:color w:val="000000"/>
          <w:sz w:val="18"/>
          <w:szCs w:val="18"/>
        </w:rPr>
        <w:t>А.Ф., Тихонова А.Ф., Михайлова Н.Н. Анализ и управление факторами</w:t>
      </w:r>
      <w:r>
        <w:rPr>
          <w:rStyle w:val="WW8Num3z0"/>
          <w:rFonts w:ascii="Verdana" w:hAnsi="Verdana"/>
          <w:color w:val="000000"/>
          <w:sz w:val="18"/>
          <w:szCs w:val="18"/>
        </w:rPr>
        <w:t> </w:t>
      </w:r>
      <w:r>
        <w:rPr>
          <w:rStyle w:val="WW8Num2z0"/>
          <w:rFonts w:ascii="Verdana" w:hAnsi="Verdana"/>
          <w:color w:val="4682B4"/>
          <w:sz w:val="18"/>
          <w:szCs w:val="18"/>
        </w:rPr>
        <w:t>рентабельности</w:t>
      </w:r>
      <w:r>
        <w:rPr>
          <w:rStyle w:val="WW8Num3z0"/>
          <w:rFonts w:ascii="Verdana" w:hAnsi="Verdana"/>
          <w:color w:val="000000"/>
          <w:sz w:val="18"/>
          <w:szCs w:val="18"/>
        </w:rPr>
        <w:t> </w:t>
      </w:r>
      <w:r>
        <w:rPr>
          <w:rFonts w:ascii="Verdana" w:hAnsi="Verdana"/>
          <w:color w:val="000000"/>
          <w:sz w:val="18"/>
          <w:szCs w:val="18"/>
        </w:rPr>
        <w:t>почтового предприятия.//Почтовая связь. Техника и технологии №1 2000г.-стр.27-30</w:t>
      </w:r>
    </w:p>
    <w:p w14:paraId="4E1A8249"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2z0"/>
          <w:rFonts w:ascii="Verdana" w:hAnsi="Verdana"/>
          <w:color w:val="4682B4"/>
          <w:sz w:val="18"/>
          <w:szCs w:val="18"/>
        </w:rPr>
        <w:t>Самочкин</w:t>
      </w:r>
      <w:r>
        <w:rPr>
          <w:rStyle w:val="WW8Num3z0"/>
          <w:rFonts w:ascii="Verdana" w:hAnsi="Verdana"/>
          <w:color w:val="000000"/>
          <w:sz w:val="18"/>
          <w:szCs w:val="18"/>
        </w:rPr>
        <w:t> </w:t>
      </w:r>
      <w:r>
        <w:rPr>
          <w:rFonts w:ascii="Verdana" w:hAnsi="Verdana"/>
          <w:color w:val="000000"/>
          <w:sz w:val="18"/>
          <w:szCs w:val="18"/>
        </w:rPr>
        <w:t>В.Н. и др. Опыт организационно-структурного преобразования государственных предприятий в условиях экономической реформы //</w:t>
      </w:r>
      <w:r>
        <w:rPr>
          <w:rStyle w:val="WW8Num3z0"/>
          <w:rFonts w:ascii="Verdana" w:hAnsi="Verdana"/>
          <w:color w:val="000000"/>
          <w:sz w:val="18"/>
          <w:szCs w:val="18"/>
        </w:rPr>
        <w:t> </w:t>
      </w:r>
      <w:r>
        <w:rPr>
          <w:rStyle w:val="WW8Num2z0"/>
          <w:rFonts w:ascii="Verdana" w:hAnsi="Verdana"/>
          <w:color w:val="4682B4"/>
          <w:sz w:val="18"/>
          <w:szCs w:val="18"/>
        </w:rPr>
        <w:t>Оборонная</w:t>
      </w:r>
      <w:r>
        <w:rPr>
          <w:rStyle w:val="WW8Num3z0"/>
          <w:rFonts w:ascii="Verdana" w:hAnsi="Verdana"/>
          <w:color w:val="000000"/>
          <w:sz w:val="18"/>
          <w:szCs w:val="18"/>
        </w:rPr>
        <w:t> </w:t>
      </w:r>
      <w:r>
        <w:rPr>
          <w:rFonts w:ascii="Verdana" w:hAnsi="Verdana"/>
          <w:color w:val="000000"/>
          <w:sz w:val="18"/>
          <w:szCs w:val="18"/>
        </w:rPr>
        <w:t>техника, 1995, №11, с.33-38.</w:t>
      </w:r>
    </w:p>
    <w:p w14:paraId="6A0517FD"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2z0"/>
          <w:rFonts w:ascii="Verdana" w:hAnsi="Verdana"/>
          <w:color w:val="4682B4"/>
          <w:sz w:val="18"/>
          <w:szCs w:val="18"/>
        </w:rPr>
        <w:t>Самочкин</w:t>
      </w:r>
      <w:r>
        <w:rPr>
          <w:rStyle w:val="WW8Num3z0"/>
          <w:rFonts w:ascii="Verdana" w:hAnsi="Verdana"/>
          <w:color w:val="000000"/>
          <w:sz w:val="18"/>
          <w:szCs w:val="18"/>
        </w:rPr>
        <w:t> </w:t>
      </w:r>
      <w:r>
        <w:rPr>
          <w:rFonts w:ascii="Verdana" w:hAnsi="Verdana"/>
          <w:color w:val="000000"/>
          <w:sz w:val="18"/>
          <w:szCs w:val="18"/>
        </w:rPr>
        <w:t>В.Н., Дронов Е.А. Проблемы преобразования и эффективность работы крупного промышленного предприятия и его структурных</w:t>
      </w:r>
      <w:r>
        <w:rPr>
          <w:rStyle w:val="WW8Num3z0"/>
          <w:rFonts w:ascii="Verdana" w:hAnsi="Verdana"/>
          <w:color w:val="000000"/>
          <w:sz w:val="18"/>
          <w:szCs w:val="18"/>
        </w:rPr>
        <w:t> </w:t>
      </w:r>
      <w:r>
        <w:rPr>
          <w:rStyle w:val="WW8Num2z0"/>
          <w:rFonts w:ascii="Verdana" w:hAnsi="Verdana"/>
          <w:color w:val="4682B4"/>
          <w:sz w:val="18"/>
          <w:szCs w:val="18"/>
        </w:rPr>
        <w:t>подразделений</w:t>
      </w:r>
      <w:r>
        <w:rPr>
          <w:rStyle w:val="WW8Num3z0"/>
          <w:rFonts w:ascii="Verdana" w:hAnsi="Verdana"/>
          <w:color w:val="000000"/>
          <w:sz w:val="18"/>
          <w:szCs w:val="18"/>
        </w:rPr>
        <w:t> </w:t>
      </w:r>
      <w:r>
        <w:rPr>
          <w:rFonts w:ascii="Verdana" w:hAnsi="Verdana"/>
          <w:color w:val="000000"/>
          <w:sz w:val="18"/>
          <w:szCs w:val="18"/>
        </w:rPr>
        <w:t>в условиях рынка. М.: Дело, 1995, 45с.</w:t>
      </w:r>
    </w:p>
    <w:p w14:paraId="60762D35"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Сошникова JI.A.,,</w:t>
      </w:r>
      <w:r>
        <w:rPr>
          <w:rStyle w:val="WW8Num3z0"/>
          <w:rFonts w:ascii="Verdana" w:hAnsi="Verdana"/>
          <w:color w:val="000000"/>
          <w:sz w:val="18"/>
          <w:szCs w:val="18"/>
        </w:rPr>
        <w:t> </w:t>
      </w:r>
      <w:r>
        <w:rPr>
          <w:rStyle w:val="WW8Num2z0"/>
          <w:rFonts w:ascii="Verdana" w:hAnsi="Verdana"/>
          <w:color w:val="4682B4"/>
          <w:sz w:val="18"/>
          <w:szCs w:val="18"/>
        </w:rPr>
        <w:t>Тамашевич</w:t>
      </w:r>
      <w:r>
        <w:rPr>
          <w:rStyle w:val="WW8Num3z0"/>
          <w:rFonts w:ascii="Verdana" w:hAnsi="Verdana"/>
          <w:color w:val="000000"/>
          <w:sz w:val="18"/>
          <w:szCs w:val="18"/>
        </w:rPr>
        <w:t> </w:t>
      </w:r>
      <w:r>
        <w:rPr>
          <w:rFonts w:ascii="Verdana" w:hAnsi="Verdana"/>
          <w:color w:val="000000"/>
          <w:sz w:val="18"/>
          <w:szCs w:val="18"/>
        </w:rPr>
        <w:t>В.Н., Уебе Г., Шефер М. Многомерный статистический анализ в экономике.-М. ЮНИТИ-ДАНА, 1999.-598с.</w:t>
      </w:r>
    </w:p>
    <w:p w14:paraId="30B14477"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Статистический словарь. Под ред.</w:t>
      </w:r>
      <w:r>
        <w:rPr>
          <w:rStyle w:val="WW8Num3z0"/>
          <w:rFonts w:ascii="Verdana" w:hAnsi="Verdana"/>
          <w:color w:val="000000"/>
          <w:sz w:val="18"/>
          <w:szCs w:val="18"/>
        </w:rPr>
        <w:t> </w:t>
      </w:r>
      <w:r>
        <w:rPr>
          <w:rStyle w:val="WW8Num2z0"/>
          <w:rFonts w:ascii="Verdana" w:hAnsi="Verdana"/>
          <w:color w:val="4682B4"/>
          <w:sz w:val="18"/>
          <w:szCs w:val="18"/>
        </w:rPr>
        <w:t>Королева</w:t>
      </w:r>
      <w:r>
        <w:rPr>
          <w:rStyle w:val="WW8Num3z0"/>
          <w:rFonts w:ascii="Verdana" w:hAnsi="Verdana"/>
          <w:color w:val="000000"/>
          <w:sz w:val="18"/>
          <w:szCs w:val="18"/>
        </w:rPr>
        <w:t> </w:t>
      </w:r>
      <w:r>
        <w:rPr>
          <w:rFonts w:ascii="Verdana" w:hAnsi="Verdana"/>
          <w:color w:val="000000"/>
          <w:sz w:val="18"/>
          <w:szCs w:val="18"/>
        </w:rPr>
        <w:t>М.А.-М.: Финансы и статистика, 1989г.-621с.</w:t>
      </w:r>
    </w:p>
    <w:p w14:paraId="1B9C4686"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Статистический словарь/Госкомстат-М., Финстатформ, 1996-479с.</w:t>
      </w:r>
    </w:p>
    <w:p w14:paraId="554A4C7C"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Статистическое моделирование и прогнозирование/ Под ред.</w:t>
      </w:r>
      <w:r>
        <w:rPr>
          <w:rStyle w:val="WW8Num3z0"/>
          <w:rFonts w:ascii="Verdana" w:hAnsi="Verdana"/>
          <w:color w:val="000000"/>
          <w:sz w:val="18"/>
          <w:szCs w:val="18"/>
        </w:rPr>
        <w:t> </w:t>
      </w:r>
      <w:r>
        <w:rPr>
          <w:rStyle w:val="WW8Num2z0"/>
          <w:rFonts w:ascii="Verdana" w:hAnsi="Verdana"/>
          <w:color w:val="4682B4"/>
          <w:sz w:val="18"/>
          <w:szCs w:val="18"/>
        </w:rPr>
        <w:t>Гранберга</w:t>
      </w:r>
      <w:r>
        <w:rPr>
          <w:rStyle w:val="WW8Num3z0"/>
          <w:rFonts w:ascii="Verdana" w:hAnsi="Verdana"/>
          <w:color w:val="000000"/>
          <w:sz w:val="18"/>
          <w:szCs w:val="18"/>
        </w:rPr>
        <w:t> </w:t>
      </w:r>
      <w:r>
        <w:rPr>
          <w:rFonts w:ascii="Verdana" w:hAnsi="Verdana"/>
          <w:color w:val="000000"/>
          <w:sz w:val="18"/>
          <w:szCs w:val="18"/>
        </w:rPr>
        <w:t>А.Г. -М.: Финансы и статистика, 1990.-382с.</w:t>
      </w:r>
    </w:p>
    <w:p w14:paraId="1E6507AB"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2z0"/>
          <w:rFonts w:ascii="Verdana" w:hAnsi="Verdana"/>
          <w:color w:val="4682B4"/>
          <w:sz w:val="18"/>
          <w:szCs w:val="18"/>
        </w:rPr>
        <w:t>Стоянов</w:t>
      </w:r>
      <w:r>
        <w:rPr>
          <w:rStyle w:val="WW8Num3z0"/>
          <w:rFonts w:ascii="Verdana" w:hAnsi="Verdana"/>
          <w:color w:val="000000"/>
          <w:sz w:val="18"/>
          <w:szCs w:val="18"/>
        </w:rPr>
        <w:t> </w:t>
      </w:r>
      <w:r>
        <w:rPr>
          <w:rFonts w:ascii="Verdana" w:hAnsi="Verdana"/>
          <w:color w:val="000000"/>
          <w:sz w:val="18"/>
          <w:szCs w:val="18"/>
        </w:rPr>
        <w:t>Е.А., Стоянова Е.С. Экспертная диагностика и</w:t>
      </w:r>
      <w:r>
        <w:rPr>
          <w:rStyle w:val="WW8Num3z0"/>
          <w:rFonts w:ascii="Verdana" w:hAnsi="Verdana"/>
          <w:color w:val="000000"/>
          <w:sz w:val="18"/>
          <w:szCs w:val="18"/>
        </w:rPr>
        <w:t> </w:t>
      </w:r>
      <w:r>
        <w:rPr>
          <w:rStyle w:val="WW8Num2z0"/>
          <w:rFonts w:ascii="Verdana" w:hAnsi="Verdana"/>
          <w:color w:val="4682B4"/>
          <w:sz w:val="18"/>
          <w:szCs w:val="18"/>
        </w:rPr>
        <w:t>аудит</w:t>
      </w:r>
      <w:r>
        <w:rPr>
          <w:rStyle w:val="WW8Num3z0"/>
          <w:rFonts w:ascii="Verdana" w:hAnsi="Verdana"/>
          <w:color w:val="000000"/>
          <w:sz w:val="18"/>
          <w:szCs w:val="18"/>
        </w:rPr>
        <w:t> </w:t>
      </w:r>
      <w:r>
        <w:rPr>
          <w:rFonts w:ascii="Verdana" w:hAnsi="Verdana"/>
          <w:color w:val="000000"/>
          <w:sz w:val="18"/>
          <w:szCs w:val="18"/>
        </w:rPr>
        <w:t>финансово-хозяйственного положения предприятия. М.: Перспектива, 1993, 89с.</w:t>
      </w:r>
    </w:p>
    <w:p w14:paraId="24E3DDB3"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2z0"/>
          <w:rFonts w:ascii="Verdana" w:hAnsi="Verdana"/>
          <w:color w:val="4682B4"/>
          <w:sz w:val="18"/>
          <w:szCs w:val="18"/>
        </w:rPr>
        <w:t>Стоянова</w:t>
      </w:r>
      <w:r>
        <w:rPr>
          <w:rStyle w:val="WW8Num3z0"/>
          <w:rFonts w:ascii="Verdana" w:hAnsi="Verdana"/>
          <w:color w:val="000000"/>
          <w:sz w:val="18"/>
          <w:szCs w:val="18"/>
        </w:rPr>
        <w:t> </w:t>
      </w:r>
      <w:r>
        <w:rPr>
          <w:rFonts w:ascii="Verdana" w:hAnsi="Verdana"/>
          <w:color w:val="000000"/>
          <w:sz w:val="18"/>
          <w:szCs w:val="18"/>
        </w:rPr>
        <w:t>Е.С. Финансовый менеджмент. Российская практика. -М.: Перспектива, 1994.</w:t>
      </w:r>
    </w:p>
    <w:p w14:paraId="54BCE6CE"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Теория статистики: Учеб. Для студентов</w:t>
      </w:r>
      <w:r>
        <w:rPr>
          <w:rStyle w:val="WW8Num3z0"/>
          <w:rFonts w:ascii="Verdana" w:hAnsi="Verdana"/>
          <w:color w:val="000000"/>
          <w:sz w:val="18"/>
          <w:szCs w:val="18"/>
        </w:rPr>
        <w:t> </w:t>
      </w:r>
      <w:r>
        <w:rPr>
          <w:rStyle w:val="WW8Num2z0"/>
          <w:rFonts w:ascii="Verdana" w:hAnsi="Verdana"/>
          <w:color w:val="4682B4"/>
          <w:sz w:val="18"/>
          <w:szCs w:val="18"/>
        </w:rPr>
        <w:t>экон</w:t>
      </w:r>
      <w:r>
        <w:rPr>
          <w:rFonts w:ascii="Verdana" w:hAnsi="Verdana"/>
          <w:color w:val="000000"/>
          <w:sz w:val="18"/>
          <w:szCs w:val="18"/>
        </w:rPr>
        <w:t>. Спец. Вузов/ Под ред.</w:t>
      </w:r>
      <w:r>
        <w:rPr>
          <w:rStyle w:val="WW8Num3z0"/>
          <w:rFonts w:ascii="Verdana" w:hAnsi="Verdana"/>
          <w:color w:val="000000"/>
          <w:sz w:val="18"/>
          <w:szCs w:val="18"/>
        </w:rPr>
        <w:t> </w:t>
      </w:r>
      <w:r>
        <w:rPr>
          <w:rStyle w:val="WW8Num2z0"/>
          <w:rFonts w:ascii="Verdana" w:hAnsi="Verdana"/>
          <w:color w:val="4682B4"/>
          <w:sz w:val="18"/>
          <w:szCs w:val="18"/>
        </w:rPr>
        <w:t>Шмойловой</w:t>
      </w:r>
      <w:r>
        <w:rPr>
          <w:rStyle w:val="WW8Num3z0"/>
          <w:rFonts w:ascii="Verdana" w:hAnsi="Verdana"/>
          <w:color w:val="000000"/>
          <w:sz w:val="18"/>
          <w:szCs w:val="18"/>
        </w:rPr>
        <w:t> </w:t>
      </w:r>
      <w:r>
        <w:rPr>
          <w:rFonts w:ascii="Verdana" w:hAnsi="Verdana"/>
          <w:color w:val="000000"/>
          <w:sz w:val="18"/>
          <w:szCs w:val="18"/>
        </w:rPr>
        <w:t>Р.А. -М.: Финансы и статистика, 1998.-576с.</w:t>
      </w:r>
    </w:p>
    <w:p w14:paraId="6DEF5150"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2z0"/>
          <w:rFonts w:ascii="Verdana" w:hAnsi="Verdana"/>
          <w:color w:val="4682B4"/>
          <w:sz w:val="18"/>
          <w:szCs w:val="18"/>
        </w:rPr>
        <w:t>Тюрин</w:t>
      </w:r>
      <w:r>
        <w:rPr>
          <w:rStyle w:val="WW8Num3z0"/>
          <w:rFonts w:ascii="Verdana" w:hAnsi="Verdana"/>
          <w:color w:val="000000"/>
          <w:sz w:val="18"/>
          <w:szCs w:val="18"/>
        </w:rPr>
        <w:t> </w:t>
      </w:r>
      <w:r>
        <w:rPr>
          <w:rFonts w:ascii="Verdana" w:hAnsi="Verdana"/>
          <w:color w:val="000000"/>
          <w:sz w:val="18"/>
          <w:szCs w:val="18"/>
        </w:rPr>
        <w:t>Ю.Н., Макаров А.А. Статистический анализ данных на компьютере. Под ред. В.Э. Фигурнова. М.:Инфра-М, 1998</w:t>
      </w:r>
    </w:p>
    <w:p w14:paraId="110F5A29"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Факторный, дискриминантный и кластерный анализ. /Под ред.</w:t>
      </w:r>
      <w:r>
        <w:rPr>
          <w:rStyle w:val="WW8Num3z0"/>
          <w:rFonts w:ascii="Verdana" w:hAnsi="Verdana"/>
          <w:color w:val="000000"/>
          <w:sz w:val="18"/>
          <w:szCs w:val="18"/>
        </w:rPr>
        <w:t> </w:t>
      </w:r>
      <w:r>
        <w:rPr>
          <w:rStyle w:val="WW8Num2z0"/>
          <w:rFonts w:ascii="Verdana" w:hAnsi="Verdana"/>
          <w:color w:val="4682B4"/>
          <w:sz w:val="18"/>
          <w:szCs w:val="18"/>
        </w:rPr>
        <w:t>Енюкова</w:t>
      </w:r>
      <w:r>
        <w:rPr>
          <w:rStyle w:val="WW8Num3z0"/>
          <w:rFonts w:ascii="Verdana" w:hAnsi="Verdana"/>
          <w:color w:val="000000"/>
          <w:sz w:val="18"/>
          <w:szCs w:val="18"/>
        </w:rPr>
        <w:t> </w:t>
      </w:r>
      <w:r>
        <w:rPr>
          <w:rFonts w:ascii="Verdana" w:hAnsi="Verdana"/>
          <w:color w:val="000000"/>
          <w:sz w:val="18"/>
          <w:szCs w:val="18"/>
        </w:rPr>
        <w:t>И.С. -М.: Финансы и статистика, 1983.-302с.</w:t>
      </w:r>
    </w:p>
    <w:p w14:paraId="1502802F"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Федеральный закон "О почтовой связи" №176-ФЗ от 17 июля 1999г.</w:t>
      </w:r>
    </w:p>
    <w:p w14:paraId="1BFC41C6"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Федеральный закон № 6-ФЗ от 8 января 1998года "О несостоятельности (</w:t>
      </w:r>
      <w:r>
        <w:rPr>
          <w:rStyle w:val="WW8Num2z0"/>
          <w:rFonts w:ascii="Verdana" w:hAnsi="Verdana"/>
          <w:color w:val="4682B4"/>
          <w:sz w:val="18"/>
          <w:szCs w:val="18"/>
        </w:rPr>
        <w:t>банкротстве</w:t>
      </w:r>
      <w:r>
        <w:rPr>
          <w:rFonts w:ascii="Verdana" w:hAnsi="Verdana"/>
          <w:color w:val="000000"/>
          <w:sz w:val="18"/>
          <w:szCs w:val="18"/>
        </w:rPr>
        <w:t>)"</w:t>
      </w:r>
    </w:p>
    <w:p w14:paraId="37741356"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2z0"/>
          <w:rFonts w:ascii="Verdana" w:hAnsi="Verdana"/>
          <w:color w:val="4682B4"/>
          <w:sz w:val="18"/>
          <w:szCs w:val="18"/>
        </w:rPr>
        <w:t>Федотова</w:t>
      </w:r>
      <w:r>
        <w:rPr>
          <w:rStyle w:val="WW8Num3z0"/>
          <w:rFonts w:ascii="Verdana" w:hAnsi="Verdana"/>
          <w:color w:val="000000"/>
          <w:sz w:val="18"/>
          <w:szCs w:val="18"/>
        </w:rPr>
        <w:t> </w:t>
      </w:r>
      <w:r>
        <w:rPr>
          <w:rFonts w:ascii="Verdana" w:hAnsi="Verdana"/>
          <w:color w:val="000000"/>
          <w:sz w:val="18"/>
          <w:szCs w:val="18"/>
        </w:rPr>
        <w:t>М.А. Доходы предпринимателя. М.: Финансы и статистика, 1993.</w:t>
      </w:r>
    </w:p>
    <w:p w14:paraId="7B168BE0"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Финансовое</w:t>
      </w:r>
      <w:r>
        <w:rPr>
          <w:rStyle w:val="WW8Num3z0"/>
          <w:rFonts w:ascii="Verdana" w:hAnsi="Verdana"/>
          <w:color w:val="000000"/>
          <w:sz w:val="18"/>
          <w:szCs w:val="18"/>
        </w:rPr>
        <w:t> </w:t>
      </w:r>
      <w:r>
        <w:rPr>
          <w:rStyle w:val="WW8Num2z0"/>
          <w:rFonts w:ascii="Verdana" w:hAnsi="Verdana"/>
          <w:color w:val="4682B4"/>
          <w:sz w:val="18"/>
          <w:szCs w:val="18"/>
        </w:rPr>
        <w:t>планирование</w:t>
      </w:r>
      <w:r>
        <w:rPr>
          <w:rStyle w:val="WW8Num3z0"/>
          <w:rFonts w:ascii="Verdana" w:hAnsi="Verdana"/>
          <w:color w:val="000000"/>
          <w:sz w:val="18"/>
          <w:szCs w:val="18"/>
        </w:rPr>
        <w:t> </w:t>
      </w:r>
      <w:r>
        <w:rPr>
          <w:rFonts w:ascii="Verdana" w:hAnsi="Verdana"/>
          <w:color w:val="000000"/>
          <w:sz w:val="18"/>
          <w:szCs w:val="18"/>
        </w:rPr>
        <w:t>и контроль: Пер. с англ./ под ред. М.А. Паукова и А.Х. Тейлора. -М., 1996.</w:t>
      </w:r>
    </w:p>
    <w:p w14:paraId="2B011513"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Финансово-кредитный словарь. М.: Финансы и статистика, 1994.-Т. I-III.</w:t>
      </w:r>
    </w:p>
    <w:p w14:paraId="639247C0"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Финансовый анализ деятельности фирмы. М.: Ист-Сервис,1995.</w:t>
      </w:r>
    </w:p>
    <w:p w14:paraId="7DD78662"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Финансовый</w:t>
      </w:r>
      <w:r>
        <w:rPr>
          <w:rStyle w:val="WW8Num3z0"/>
          <w:rFonts w:ascii="Verdana" w:hAnsi="Verdana"/>
          <w:color w:val="000000"/>
          <w:sz w:val="18"/>
          <w:szCs w:val="18"/>
        </w:rPr>
        <w:t> </w:t>
      </w:r>
      <w:r>
        <w:rPr>
          <w:rStyle w:val="WW8Num2z0"/>
          <w:rFonts w:ascii="Verdana" w:hAnsi="Verdana"/>
          <w:color w:val="4682B4"/>
          <w:sz w:val="18"/>
          <w:szCs w:val="18"/>
        </w:rPr>
        <w:t>менеджмент</w:t>
      </w:r>
      <w:r>
        <w:rPr>
          <w:rFonts w:ascii="Verdana" w:hAnsi="Verdana"/>
          <w:color w:val="000000"/>
          <w:sz w:val="18"/>
          <w:szCs w:val="18"/>
        </w:rPr>
        <w:t>/ Под руководством Е.С. Стояновой.-М.: Перспектива, 1993.</w:t>
      </w:r>
    </w:p>
    <w:p w14:paraId="504B648C"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99.</w:t>
      </w:r>
      <w:r>
        <w:rPr>
          <w:rStyle w:val="WW8Num3z0"/>
          <w:rFonts w:ascii="Verdana" w:hAnsi="Verdana"/>
          <w:color w:val="000000"/>
          <w:sz w:val="18"/>
          <w:szCs w:val="18"/>
        </w:rPr>
        <w:t> </w:t>
      </w:r>
      <w:r>
        <w:rPr>
          <w:rStyle w:val="WW8Num2z0"/>
          <w:rFonts w:ascii="Verdana" w:hAnsi="Verdana"/>
          <w:color w:val="4682B4"/>
          <w:sz w:val="18"/>
          <w:szCs w:val="18"/>
        </w:rPr>
        <w:t>Фомин</w:t>
      </w:r>
      <w:r>
        <w:rPr>
          <w:rStyle w:val="WW8Num3z0"/>
          <w:rFonts w:ascii="Verdana" w:hAnsi="Verdana"/>
          <w:color w:val="000000"/>
          <w:sz w:val="18"/>
          <w:szCs w:val="18"/>
        </w:rPr>
        <w:t> </w:t>
      </w:r>
      <w:r>
        <w:rPr>
          <w:rFonts w:ascii="Verdana" w:hAnsi="Verdana"/>
          <w:color w:val="000000"/>
          <w:sz w:val="18"/>
          <w:szCs w:val="18"/>
        </w:rPr>
        <w:t>Я.А. Диагностика кризисного состояния предприятия.-М.: ЮНИТИ-ДАНА, 2003.-349с.</w:t>
      </w:r>
    </w:p>
    <w:p w14:paraId="775D2DF1"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2z0"/>
          <w:rFonts w:ascii="Verdana" w:hAnsi="Verdana"/>
          <w:color w:val="4682B4"/>
          <w:sz w:val="18"/>
          <w:szCs w:val="18"/>
        </w:rPr>
        <w:t>Хелферт</w:t>
      </w:r>
      <w:r>
        <w:rPr>
          <w:rStyle w:val="WW8Num3z0"/>
          <w:rFonts w:ascii="Verdana" w:hAnsi="Verdana"/>
          <w:color w:val="000000"/>
          <w:sz w:val="18"/>
          <w:szCs w:val="18"/>
        </w:rPr>
        <w:t> </w:t>
      </w:r>
      <w:r>
        <w:rPr>
          <w:rFonts w:ascii="Verdana" w:hAnsi="Verdana"/>
          <w:color w:val="000000"/>
          <w:sz w:val="18"/>
          <w:szCs w:val="18"/>
        </w:rPr>
        <w:t>Э. Техника финансового анализа. М.: Аудит, 1996, 340с.</w:t>
      </w:r>
    </w:p>
    <w:p w14:paraId="4CB863A5"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2z0"/>
          <w:rFonts w:ascii="Verdana" w:hAnsi="Verdana"/>
          <w:color w:val="4682B4"/>
          <w:sz w:val="18"/>
          <w:szCs w:val="18"/>
        </w:rPr>
        <w:t>Хлытчиев</w:t>
      </w:r>
      <w:r>
        <w:rPr>
          <w:rStyle w:val="WW8Num3z0"/>
          <w:rFonts w:ascii="Verdana" w:hAnsi="Verdana"/>
          <w:color w:val="000000"/>
          <w:sz w:val="18"/>
          <w:szCs w:val="18"/>
        </w:rPr>
        <w:t> </w:t>
      </w:r>
      <w:r>
        <w:rPr>
          <w:rFonts w:ascii="Verdana" w:hAnsi="Verdana"/>
          <w:color w:val="000000"/>
          <w:sz w:val="18"/>
          <w:szCs w:val="18"/>
        </w:rPr>
        <w:t>С.М. , Тарасова Н.П.,</w:t>
      </w:r>
      <w:r>
        <w:rPr>
          <w:rStyle w:val="WW8Num3z0"/>
          <w:rFonts w:ascii="Verdana" w:hAnsi="Verdana"/>
          <w:color w:val="000000"/>
          <w:sz w:val="18"/>
          <w:szCs w:val="18"/>
        </w:rPr>
        <w:t> </w:t>
      </w:r>
      <w:r>
        <w:rPr>
          <w:rStyle w:val="WW8Num2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В.М. Теоретические основы почтовой связи. Учебник М."Радио и связь" 1990г.</w:t>
      </w:r>
    </w:p>
    <w:p w14:paraId="58D39CC3"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2z0"/>
          <w:rFonts w:ascii="Verdana" w:hAnsi="Verdana"/>
          <w:color w:val="4682B4"/>
          <w:sz w:val="18"/>
          <w:szCs w:val="18"/>
        </w:rPr>
        <w:t>Четыркин</w:t>
      </w:r>
      <w:r>
        <w:rPr>
          <w:rStyle w:val="WW8Num3z0"/>
          <w:rFonts w:ascii="Verdana" w:hAnsi="Verdana"/>
          <w:color w:val="000000"/>
          <w:sz w:val="18"/>
          <w:szCs w:val="18"/>
        </w:rPr>
        <w:t> </w:t>
      </w:r>
      <w:r>
        <w:rPr>
          <w:rFonts w:ascii="Verdana" w:hAnsi="Verdana"/>
          <w:color w:val="000000"/>
          <w:sz w:val="18"/>
          <w:szCs w:val="18"/>
        </w:rPr>
        <w:t>Е.Н. Статистические методы прогнозирования. -М.: Статистика, 1977.-199с.</w:t>
      </w:r>
    </w:p>
    <w:p w14:paraId="4931CD4A"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2z0"/>
          <w:rFonts w:ascii="Verdana" w:hAnsi="Verdana"/>
          <w:color w:val="4682B4"/>
          <w:sz w:val="18"/>
          <w:szCs w:val="18"/>
        </w:rPr>
        <w:t>Шеремет</w:t>
      </w:r>
      <w:r>
        <w:rPr>
          <w:rStyle w:val="WW8Num3z0"/>
          <w:rFonts w:ascii="Verdana" w:hAnsi="Verdana"/>
          <w:color w:val="000000"/>
          <w:sz w:val="18"/>
          <w:szCs w:val="18"/>
        </w:rPr>
        <w:t> </w:t>
      </w:r>
      <w:r>
        <w:rPr>
          <w:rFonts w:ascii="Verdana" w:hAnsi="Verdana"/>
          <w:color w:val="000000"/>
          <w:sz w:val="18"/>
          <w:szCs w:val="18"/>
        </w:rPr>
        <w:t>А.Д. И др. Методика финансового анализ предприятия. -М.: Ассоциация</w:t>
      </w:r>
      <w:r>
        <w:rPr>
          <w:rStyle w:val="WW8Num3z0"/>
          <w:rFonts w:ascii="Verdana" w:hAnsi="Verdana"/>
          <w:color w:val="000000"/>
          <w:sz w:val="18"/>
          <w:szCs w:val="18"/>
        </w:rPr>
        <w:t> </w:t>
      </w:r>
      <w:r>
        <w:rPr>
          <w:rStyle w:val="WW8Num2z0"/>
          <w:rFonts w:ascii="Verdana" w:hAnsi="Verdana"/>
          <w:color w:val="4682B4"/>
          <w:sz w:val="18"/>
          <w:szCs w:val="18"/>
        </w:rPr>
        <w:t>бухгалтеров</w:t>
      </w:r>
      <w:r>
        <w:rPr>
          <w:rStyle w:val="WW8Num3z0"/>
          <w:rFonts w:ascii="Verdana" w:hAnsi="Verdana"/>
          <w:color w:val="000000"/>
          <w:sz w:val="18"/>
          <w:szCs w:val="18"/>
        </w:rPr>
        <w:t> </w:t>
      </w:r>
      <w:r>
        <w:rPr>
          <w:rFonts w:ascii="Verdana" w:hAnsi="Verdana"/>
          <w:color w:val="000000"/>
          <w:sz w:val="18"/>
          <w:szCs w:val="18"/>
        </w:rPr>
        <w:t>СНГ, НП "Юниглоб", ИПО "МП", 1992.</w:t>
      </w:r>
    </w:p>
    <w:p w14:paraId="169D71AB"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2z0"/>
          <w:rFonts w:ascii="Verdana" w:hAnsi="Verdana"/>
          <w:color w:val="4682B4"/>
          <w:sz w:val="18"/>
          <w:szCs w:val="18"/>
        </w:rPr>
        <w:t>Шилова</w:t>
      </w:r>
      <w:r>
        <w:rPr>
          <w:rStyle w:val="WW8Num3z0"/>
          <w:rFonts w:ascii="Verdana" w:hAnsi="Verdana"/>
          <w:color w:val="000000"/>
          <w:sz w:val="18"/>
          <w:szCs w:val="18"/>
        </w:rPr>
        <w:t> </w:t>
      </w:r>
      <w:r>
        <w:rPr>
          <w:rFonts w:ascii="Verdana" w:hAnsi="Verdana"/>
          <w:color w:val="000000"/>
          <w:sz w:val="18"/>
          <w:szCs w:val="18"/>
        </w:rPr>
        <w:t>Н.Ф. Анализ экономического положения почтовой связи России. \\Почтовая связь. Техника и технологии. №6 2000г. Стр. 1-4</w:t>
      </w:r>
    </w:p>
    <w:p w14:paraId="311E622C"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Экономика и статистика фирм/Под ред. С.Д. Ильенковой.-М.'Финансы и статистика, 2002.</w:t>
      </w:r>
    </w:p>
    <w:p w14:paraId="75A8FC89"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Экономика предприятия: Учебное пособие/ Под ред. Акад.</w:t>
      </w:r>
      <w:r>
        <w:rPr>
          <w:rStyle w:val="WW8Num3z0"/>
          <w:rFonts w:ascii="Verdana" w:hAnsi="Verdana"/>
          <w:color w:val="000000"/>
          <w:sz w:val="18"/>
          <w:szCs w:val="18"/>
        </w:rPr>
        <w:t> </w:t>
      </w:r>
      <w:r>
        <w:rPr>
          <w:rStyle w:val="WW8Num2z0"/>
          <w:rFonts w:ascii="Verdana" w:hAnsi="Verdana"/>
          <w:color w:val="4682B4"/>
          <w:sz w:val="18"/>
          <w:szCs w:val="18"/>
        </w:rPr>
        <w:t>Семенова</w:t>
      </w:r>
      <w:r>
        <w:rPr>
          <w:rStyle w:val="WW8Num3z0"/>
          <w:rFonts w:ascii="Verdana" w:hAnsi="Verdana"/>
          <w:color w:val="000000"/>
          <w:sz w:val="18"/>
          <w:szCs w:val="18"/>
        </w:rPr>
        <w:t> </w:t>
      </w:r>
      <w:r>
        <w:rPr>
          <w:rFonts w:ascii="Verdana" w:hAnsi="Verdana"/>
          <w:color w:val="000000"/>
          <w:sz w:val="18"/>
          <w:szCs w:val="18"/>
        </w:rPr>
        <w:t>В.М. -М.: Центр экономики и маркетинга (серия книг "Библиотека хозяйственного руководителя"), 1996.</w:t>
      </w:r>
    </w:p>
    <w:p w14:paraId="6EED09B4"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Экономико-математические модели в системах управления предприятиями/ Под ред. Н.П.</w:t>
      </w:r>
      <w:r>
        <w:rPr>
          <w:rStyle w:val="WW8Num3z0"/>
          <w:rFonts w:ascii="Verdana" w:hAnsi="Verdana"/>
          <w:color w:val="000000"/>
          <w:sz w:val="18"/>
          <w:szCs w:val="18"/>
        </w:rPr>
        <w:t> </w:t>
      </w:r>
      <w:r>
        <w:rPr>
          <w:rStyle w:val="WW8Num2z0"/>
          <w:rFonts w:ascii="Verdana" w:hAnsi="Verdana"/>
          <w:color w:val="4682B4"/>
          <w:sz w:val="18"/>
          <w:szCs w:val="18"/>
        </w:rPr>
        <w:t>Федоренко</w:t>
      </w:r>
      <w:r>
        <w:rPr>
          <w:rFonts w:ascii="Verdana" w:hAnsi="Verdana"/>
          <w:color w:val="000000"/>
          <w:sz w:val="18"/>
          <w:szCs w:val="18"/>
        </w:rPr>
        <w:t>, И.П. Шубкиной. М.: Наука, 1983,235с.</w:t>
      </w:r>
    </w:p>
    <w:p w14:paraId="169A3B00"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Экономическая стратегия фирмы: Учебное пособие /Под ред.</w:t>
      </w:r>
      <w:r>
        <w:rPr>
          <w:rStyle w:val="WW8Num3z0"/>
          <w:rFonts w:ascii="Verdana" w:hAnsi="Verdana"/>
          <w:color w:val="000000"/>
          <w:sz w:val="18"/>
          <w:szCs w:val="18"/>
        </w:rPr>
        <w:t> </w:t>
      </w:r>
      <w:r>
        <w:rPr>
          <w:rStyle w:val="WW8Num2z0"/>
          <w:rFonts w:ascii="Verdana" w:hAnsi="Verdana"/>
          <w:color w:val="4682B4"/>
          <w:sz w:val="18"/>
          <w:szCs w:val="18"/>
        </w:rPr>
        <w:t>Градова</w:t>
      </w:r>
      <w:r>
        <w:rPr>
          <w:rStyle w:val="WW8Num3z0"/>
          <w:rFonts w:ascii="Verdana" w:hAnsi="Verdana"/>
          <w:color w:val="000000"/>
          <w:sz w:val="18"/>
          <w:szCs w:val="18"/>
        </w:rPr>
        <w:t> </w:t>
      </w:r>
      <w:r>
        <w:rPr>
          <w:rFonts w:ascii="Verdana" w:hAnsi="Verdana"/>
          <w:color w:val="000000"/>
          <w:sz w:val="18"/>
          <w:szCs w:val="18"/>
        </w:rPr>
        <w:t>А.П. -Спб., 1995.</w:t>
      </w:r>
    </w:p>
    <w:p w14:paraId="35D6252D"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Ansoff H.I. Sullivan. Optimizing profatibility in Herbulent // Long range planning Oxford etc., 1993, №5, p. 112-23.</w:t>
      </w:r>
    </w:p>
    <w:p w14:paraId="735CEF55"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Browne J., Dubous D., Rathmill K., Sethi S.P., Stecke K.E. Classiification of flexible manufacturing systems // The FMS Magazin, 1984, v.2.</w:t>
      </w:r>
    </w:p>
    <w:p w14:paraId="4F5694BA"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Financial Times Survey, 1991, November 6, p.2-8.</w:t>
      </w:r>
    </w:p>
    <w:p w14:paraId="47947F5B"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Helfert Erich A. Techniguues of Financial Analysis. Seventh Edition. Boston: Richard D. Irwin, INC., 1991, 512p.</w:t>
      </w:r>
    </w:p>
    <w:p w14:paraId="26E6B375" w14:textId="77777777" w:rsidR="00D330B3" w:rsidRDefault="00D330B3" w:rsidP="00D330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Internation Journaj of Technology Management. Geneva, 1990, v.5, №2.117. www.cfin.ru118. www.statsoft.ru</w:t>
      </w:r>
    </w:p>
    <w:p w14:paraId="4AA6FD3C" w14:textId="5D58DBEC" w:rsidR="00122B9F" w:rsidRPr="00D330B3" w:rsidRDefault="00D330B3" w:rsidP="00D330B3">
      <w:r>
        <w:rPr>
          <w:rFonts w:ascii="Verdana" w:hAnsi="Verdana"/>
          <w:color w:val="000000"/>
          <w:sz w:val="18"/>
          <w:szCs w:val="18"/>
        </w:rPr>
        <w:br/>
      </w:r>
      <w:bookmarkStart w:id="0" w:name="_GoBack"/>
      <w:bookmarkEnd w:id="0"/>
    </w:p>
    <w:sectPr w:rsidR="00122B9F" w:rsidRPr="00D330B3"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AC33FF" w14:textId="77777777" w:rsidR="007242C0" w:rsidRDefault="007242C0">
      <w:pPr>
        <w:spacing w:after="0" w:line="240" w:lineRule="auto"/>
      </w:pPr>
      <w:r>
        <w:separator/>
      </w:r>
    </w:p>
  </w:endnote>
  <w:endnote w:type="continuationSeparator" w:id="0">
    <w:p w14:paraId="1C9FC645" w14:textId="77777777" w:rsidR="007242C0" w:rsidRDefault="00724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0AA78" w14:textId="77777777" w:rsidR="007242C0" w:rsidRDefault="007242C0">
      <w:pPr>
        <w:spacing w:after="0" w:line="240" w:lineRule="auto"/>
      </w:pPr>
      <w:r>
        <w:separator/>
      </w:r>
    </w:p>
  </w:footnote>
  <w:footnote w:type="continuationSeparator" w:id="0">
    <w:p w14:paraId="5241AF45" w14:textId="77777777" w:rsidR="007242C0" w:rsidRDefault="007242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3FC"/>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4A93"/>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0F7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CC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D45"/>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780"/>
    <w:rsid w:val="000F7DA8"/>
    <w:rsid w:val="00100902"/>
    <w:rsid w:val="00103057"/>
    <w:rsid w:val="00103675"/>
    <w:rsid w:val="001047AA"/>
    <w:rsid w:val="001047AC"/>
    <w:rsid w:val="00104A7E"/>
    <w:rsid w:val="00104F16"/>
    <w:rsid w:val="00105371"/>
    <w:rsid w:val="001059EC"/>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2FEC"/>
    <w:rsid w:val="00113EEB"/>
    <w:rsid w:val="0011431E"/>
    <w:rsid w:val="00114859"/>
    <w:rsid w:val="001149B3"/>
    <w:rsid w:val="0011528F"/>
    <w:rsid w:val="00116562"/>
    <w:rsid w:val="00116A68"/>
    <w:rsid w:val="001178DB"/>
    <w:rsid w:val="00117AA6"/>
    <w:rsid w:val="00117B81"/>
    <w:rsid w:val="00120A81"/>
    <w:rsid w:val="00122B9F"/>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DB6"/>
    <w:rsid w:val="00146C3C"/>
    <w:rsid w:val="00150D7F"/>
    <w:rsid w:val="00150E93"/>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2C97"/>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1EE7"/>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4F7"/>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36D"/>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0D1"/>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4CC9"/>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486C"/>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A56"/>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E7EF7"/>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883"/>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5E3"/>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4F42"/>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2C0"/>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626"/>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0AD"/>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436"/>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3FB"/>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4FE"/>
    <w:rsid w:val="006A5633"/>
    <w:rsid w:val="006A56EE"/>
    <w:rsid w:val="006A5B20"/>
    <w:rsid w:val="006A6062"/>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0808"/>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2C0"/>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4EF3"/>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37B8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958"/>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520"/>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4FDE"/>
    <w:rsid w:val="00976030"/>
    <w:rsid w:val="0097680C"/>
    <w:rsid w:val="0098048E"/>
    <w:rsid w:val="00980780"/>
    <w:rsid w:val="00980AA9"/>
    <w:rsid w:val="00981CC3"/>
    <w:rsid w:val="00981F18"/>
    <w:rsid w:val="009826C9"/>
    <w:rsid w:val="00982949"/>
    <w:rsid w:val="00984130"/>
    <w:rsid w:val="00984B73"/>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C1E"/>
    <w:rsid w:val="00A10F89"/>
    <w:rsid w:val="00A11F68"/>
    <w:rsid w:val="00A14043"/>
    <w:rsid w:val="00A14499"/>
    <w:rsid w:val="00A1477F"/>
    <w:rsid w:val="00A1573A"/>
    <w:rsid w:val="00A16C8C"/>
    <w:rsid w:val="00A20262"/>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29D"/>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A6"/>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2D"/>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168"/>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BD1"/>
    <w:rsid w:val="00B96E18"/>
    <w:rsid w:val="00B97288"/>
    <w:rsid w:val="00B97354"/>
    <w:rsid w:val="00B979D6"/>
    <w:rsid w:val="00BA0021"/>
    <w:rsid w:val="00BA110E"/>
    <w:rsid w:val="00BA14FE"/>
    <w:rsid w:val="00BA2C24"/>
    <w:rsid w:val="00BA3D4A"/>
    <w:rsid w:val="00BA4465"/>
    <w:rsid w:val="00BA5714"/>
    <w:rsid w:val="00BA6363"/>
    <w:rsid w:val="00BA6579"/>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4F7F"/>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206"/>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0B7E"/>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5D32"/>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9D9"/>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6E47"/>
    <w:rsid w:val="00CA7F42"/>
    <w:rsid w:val="00CB07E5"/>
    <w:rsid w:val="00CB0ABE"/>
    <w:rsid w:val="00CB0CC2"/>
    <w:rsid w:val="00CB1010"/>
    <w:rsid w:val="00CB1582"/>
    <w:rsid w:val="00CB2260"/>
    <w:rsid w:val="00CB240A"/>
    <w:rsid w:val="00CB2C20"/>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1EE2"/>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42CB"/>
    <w:rsid w:val="00D054FD"/>
    <w:rsid w:val="00D05C5C"/>
    <w:rsid w:val="00D064AE"/>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30B3"/>
    <w:rsid w:val="00D35AFF"/>
    <w:rsid w:val="00D35C41"/>
    <w:rsid w:val="00D35E16"/>
    <w:rsid w:val="00D363CE"/>
    <w:rsid w:val="00D36B45"/>
    <w:rsid w:val="00D36C23"/>
    <w:rsid w:val="00D36FDD"/>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038"/>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21B"/>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9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6C5"/>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570F"/>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0552"/>
    <w:rsid w:val="00EC0A09"/>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DB8"/>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5D4"/>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3F"/>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30"/>
    <w:rsid w:val="00FD17C4"/>
    <w:rsid w:val="00FD1F2F"/>
    <w:rsid w:val="00FD2846"/>
    <w:rsid w:val="00FD2855"/>
    <w:rsid w:val="00FD2F74"/>
    <w:rsid w:val="00FD3761"/>
    <w:rsid w:val="00FD37B1"/>
    <w:rsid w:val="00FD37BD"/>
    <w:rsid w:val="00FD39A4"/>
    <w:rsid w:val="00FD4333"/>
    <w:rsid w:val="00FD4E5E"/>
    <w:rsid w:val="00FD5B02"/>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1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2234">
          <w:marLeft w:val="0"/>
          <w:marRight w:val="0"/>
          <w:marTop w:val="0"/>
          <w:marBottom w:val="0"/>
          <w:divBdr>
            <w:top w:val="none" w:sz="0" w:space="0" w:color="auto"/>
            <w:left w:val="none" w:sz="0" w:space="0" w:color="auto"/>
            <w:bottom w:val="none" w:sz="0" w:space="0" w:color="auto"/>
            <w:right w:val="none" w:sz="0" w:space="0" w:color="auto"/>
          </w:divBdr>
        </w:div>
        <w:div w:id="2057656513">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
          </w:divsChild>
        </w:div>
        <w:div w:id="1937790447">
          <w:marLeft w:val="0"/>
          <w:marRight w:val="0"/>
          <w:marTop w:val="0"/>
          <w:marBottom w:val="0"/>
          <w:divBdr>
            <w:top w:val="none" w:sz="0" w:space="0" w:color="auto"/>
            <w:left w:val="none" w:sz="0" w:space="0" w:color="auto"/>
            <w:bottom w:val="none" w:sz="0" w:space="0" w:color="auto"/>
            <w:right w:val="none" w:sz="0" w:space="0" w:color="auto"/>
          </w:divBdr>
        </w:div>
        <w:div w:id="1621062261">
          <w:marLeft w:val="0"/>
          <w:marRight w:val="0"/>
          <w:marTop w:val="0"/>
          <w:marBottom w:val="0"/>
          <w:divBdr>
            <w:top w:val="none" w:sz="0" w:space="0" w:color="auto"/>
            <w:left w:val="none" w:sz="0" w:space="0" w:color="auto"/>
            <w:bottom w:val="none" w:sz="0" w:space="0" w:color="auto"/>
            <w:right w:val="none" w:sz="0" w:space="0" w:color="auto"/>
          </w:divBdr>
          <w:divsChild>
            <w:div w:id="1491293109">
              <w:marLeft w:val="0"/>
              <w:marRight w:val="0"/>
              <w:marTop w:val="0"/>
              <w:marBottom w:val="0"/>
              <w:divBdr>
                <w:top w:val="none" w:sz="0" w:space="0" w:color="auto"/>
                <w:left w:val="none" w:sz="0" w:space="0" w:color="auto"/>
                <w:bottom w:val="none" w:sz="0" w:space="0" w:color="auto"/>
                <w:right w:val="none" w:sz="0" w:space="0" w:color="auto"/>
              </w:divBdr>
            </w:div>
          </w:divsChild>
        </w:div>
        <w:div w:id="379131129">
          <w:marLeft w:val="0"/>
          <w:marRight w:val="0"/>
          <w:marTop w:val="0"/>
          <w:marBottom w:val="0"/>
          <w:divBdr>
            <w:top w:val="none" w:sz="0" w:space="0" w:color="auto"/>
            <w:left w:val="none" w:sz="0" w:space="0" w:color="auto"/>
            <w:bottom w:val="none" w:sz="0" w:space="0" w:color="auto"/>
            <w:right w:val="none" w:sz="0" w:space="0" w:color="auto"/>
          </w:divBdr>
        </w:div>
        <w:div w:id="1104694578">
          <w:marLeft w:val="0"/>
          <w:marRight w:val="0"/>
          <w:marTop w:val="0"/>
          <w:marBottom w:val="0"/>
          <w:divBdr>
            <w:top w:val="none" w:sz="0" w:space="0" w:color="auto"/>
            <w:left w:val="none" w:sz="0" w:space="0" w:color="auto"/>
            <w:bottom w:val="none" w:sz="0" w:space="0" w:color="auto"/>
            <w:right w:val="none" w:sz="0" w:space="0" w:color="auto"/>
          </w:divBdr>
          <w:divsChild>
            <w:div w:id="339426967">
              <w:marLeft w:val="0"/>
              <w:marRight w:val="0"/>
              <w:marTop w:val="0"/>
              <w:marBottom w:val="0"/>
              <w:divBdr>
                <w:top w:val="none" w:sz="0" w:space="0" w:color="auto"/>
                <w:left w:val="none" w:sz="0" w:space="0" w:color="auto"/>
                <w:bottom w:val="none" w:sz="0" w:space="0" w:color="auto"/>
                <w:right w:val="none" w:sz="0" w:space="0" w:color="auto"/>
              </w:divBdr>
            </w:div>
          </w:divsChild>
        </w:div>
        <w:div w:id="76441780">
          <w:marLeft w:val="0"/>
          <w:marRight w:val="0"/>
          <w:marTop w:val="0"/>
          <w:marBottom w:val="0"/>
          <w:divBdr>
            <w:top w:val="none" w:sz="0" w:space="0" w:color="auto"/>
            <w:left w:val="none" w:sz="0" w:space="0" w:color="auto"/>
            <w:bottom w:val="none" w:sz="0" w:space="0" w:color="auto"/>
            <w:right w:val="none" w:sz="0" w:space="0" w:color="auto"/>
          </w:divBdr>
        </w:div>
        <w:div w:id="8554540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0"/>
              <w:marRight w:val="0"/>
              <w:marTop w:val="0"/>
              <w:marBottom w:val="0"/>
              <w:divBdr>
                <w:top w:val="none" w:sz="0" w:space="0" w:color="auto"/>
                <w:left w:val="none" w:sz="0" w:space="0" w:color="auto"/>
                <w:bottom w:val="none" w:sz="0" w:space="0" w:color="auto"/>
                <w:right w:val="none" w:sz="0" w:space="0" w:color="auto"/>
              </w:divBdr>
            </w:div>
          </w:divsChild>
        </w:div>
        <w:div w:id="1075199089">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sChild>
            <w:div w:id="1491945078">
              <w:marLeft w:val="0"/>
              <w:marRight w:val="0"/>
              <w:marTop w:val="0"/>
              <w:marBottom w:val="0"/>
              <w:divBdr>
                <w:top w:val="none" w:sz="0" w:space="0" w:color="auto"/>
                <w:left w:val="none" w:sz="0" w:space="0" w:color="auto"/>
                <w:bottom w:val="none" w:sz="0" w:space="0" w:color="auto"/>
                <w:right w:val="none" w:sz="0" w:space="0" w:color="auto"/>
              </w:divBdr>
            </w:div>
          </w:divsChild>
        </w:div>
        <w:div w:id="1071199234">
          <w:marLeft w:val="0"/>
          <w:marRight w:val="0"/>
          <w:marTop w:val="0"/>
          <w:marBottom w:val="0"/>
          <w:divBdr>
            <w:top w:val="none" w:sz="0" w:space="0" w:color="auto"/>
            <w:left w:val="none" w:sz="0" w:space="0" w:color="auto"/>
            <w:bottom w:val="none" w:sz="0" w:space="0" w:color="auto"/>
            <w:right w:val="none" w:sz="0" w:space="0" w:color="auto"/>
          </w:divBdr>
        </w:div>
        <w:div w:id="422536307">
          <w:marLeft w:val="0"/>
          <w:marRight w:val="0"/>
          <w:marTop w:val="0"/>
          <w:marBottom w:val="0"/>
          <w:divBdr>
            <w:top w:val="none" w:sz="0" w:space="0" w:color="auto"/>
            <w:left w:val="none" w:sz="0" w:space="0" w:color="auto"/>
            <w:bottom w:val="none" w:sz="0" w:space="0" w:color="auto"/>
            <w:right w:val="none" w:sz="0" w:space="0" w:color="auto"/>
          </w:divBdr>
          <w:divsChild>
            <w:div w:id="1462069056">
              <w:marLeft w:val="0"/>
              <w:marRight w:val="0"/>
              <w:marTop w:val="0"/>
              <w:marBottom w:val="0"/>
              <w:divBdr>
                <w:top w:val="none" w:sz="0" w:space="0" w:color="auto"/>
                <w:left w:val="none" w:sz="0" w:space="0" w:color="auto"/>
                <w:bottom w:val="none" w:sz="0" w:space="0" w:color="auto"/>
                <w:right w:val="none" w:sz="0" w:space="0" w:color="auto"/>
              </w:divBdr>
            </w:div>
          </w:divsChild>
        </w:div>
        <w:div w:id="929392748">
          <w:marLeft w:val="0"/>
          <w:marRight w:val="0"/>
          <w:marTop w:val="0"/>
          <w:marBottom w:val="0"/>
          <w:divBdr>
            <w:top w:val="none" w:sz="0" w:space="0" w:color="auto"/>
            <w:left w:val="none" w:sz="0" w:space="0" w:color="auto"/>
            <w:bottom w:val="none" w:sz="0" w:space="0" w:color="auto"/>
            <w:right w:val="none" w:sz="0" w:space="0" w:color="auto"/>
          </w:divBdr>
        </w:div>
        <w:div w:id="777986793">
          <w:marLeft w:val="0"/>
          <w:marRight w:val="0"/>
          <w:marTop w:val="0"/>
          <w:marBottom w:val="0"/>
          <w:divBdr>
            <w:top w:val="none" w:sz="0" w:space="0" w:color="auto"/>
            <w:left w:val="none" w:sz="0" w:space="0" w:color="auto"/>
            <w:bottom w:val="none" w:sz="0" w:space="0" w:color="auto"/>
            <w:right w:val="none" w:sz="0" w:space="0" w:color="auto"/>
          </w:divBdr>
          <w:divsChild>
            <w:div w:id="349138396">
              <w:marLeft w:val="0"/>
              <w:marRight w:val="0"/>
              <w:marTop w:val="0"/>
              <w:marBottom w:val="0"/>
              <w:divBdr>
                <w:top w:val="none" w:sz="0" w:space="0" w:color="auto"/>
                <w:left w:val="none" w:sz="0" w:space="0" w:color="auto"/>
                <w:bottom w:val="none" w:sz="0" w:space="0" w:color="auto"/>
                <w:right w:val="none" w:sz="0" w:space="0" w:color="auto"/>
              </w:divBdr>
            </w:div>
          </w:divsChild>
        </w:div>
        <w:div w:id="517816985">
          <w:marLeft w:val="0"/>
          <w:marRight w:val="0"/>
          <w:marTop w:val="300"/>
          <w:marBottom w:val="0"/>
          <w:divBdr>
            <w:top w:val="none" w:sz="0" w:space="0" w:color="auto"/>
            <w:left w:val="none" w:sz="0" w:space="0" w:color="auto"/>
            <w:bottom w:val="none" w:sz="0" w:space="0" w:color="auto"/>
            <w:right w:val="none" w:sz="0" w:space="0" w:color="auto"/>
          </w:divBdr>
          <w:divsChild>
            <w:div w:id="1708211932">
              <w:marLeft w:val="0"/>
              <w:marRight w:val="0"/>
              <w:marTop w:val="0"/>
              <w:marBottom w:val="0"/>
              <w:divBdr>
                <w:top w:val="none" w:sz="0" w:space="0" w:color="auto"/>
                <w:left w:val="none" w:sz="0" w:space="0" w:color="auto"/>
                <w:bottom w:val="none" w:sz="0" w:space="0" w:color="auto"/>
                <w:right w:val="none" w:sz="0" w:space="0" w:color="auto"/>
              </w:divBdr>
              <w:divsChild>
                <w:div w:id="129456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3905">
          <w:marLeft w:val="0"/>
          <w:marRight w:val="0"/>
          <w:marTop w:val="300"/>
          <w:marBottom w:val="0"/>
          <w:divBdr>
            <w:top w:val="none" w:sz="0" w:space="0" w:color="auto"/>
            <w:left w:val="none" w:sz="0" w:space="0" w:color="auto"/>
            <w:bottom w:val="none" w:sz="0" w:space="0" w:color="auto"/>
            <w:right w:val="none" w:sz="0" w:space="0" w:color="auto"/>
          </w:divBdr>
          <w:divsChild>
            <w:div w:id="1040327602">
              <w:marLeft w:val="0"/>
              <w:marRight w:val="0"/>
              <w:marTop w:val="0"/>
              <w:marBottom w:val="0"/>
              <w:divBdr>
                <w:top w:val="none" w:sz="0" w:space="0" w:color="auto"/>
                <w:left w:val="none" w:sz="0" w:space="0" w:color="auto"/>
                <w:bottom w:val="none" w:sz="0" w:space="0" w:color="auto"/>
                <w:right w:val="none" w:sz="0" w:space="0" w:color="auto"/>
              </w:divBdr>
              <w:divsChild>
                <w:div w:id="209539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6215">
          <w:marLeft w:val="0"/>
          <w:marRight w:val="0"/>
          <w:marTop w:val="300"/>
          <w:marBottom w:val="0"/>
          <w:divBdr>
            <w:top w:val="none" w:sz="0" w:space="0" w:color="auto"/>
            <w:left w:val="none" w:sz="0" w:space="0" w:color="auto"/>
            <w:bottom w:val="none" w:sz="0" w:space="0" w:color="auto"/>
            <w:right w:val="none" w:sz="0" w:space="0" w:color="auto"/>
          </w:divBdr>
          <w:divsChild>
            <w:div w:id="153104429">
              <w:marLeft w:val="0"/>
              <w:marRight w:val="0"/>
              <w:marTop w:val="0"/>
              <w:marBottom w:val="0"/>
              <w:divBdr>
                <w:top w:val="none" w:sz="0" w:space="0" w:color="auto"/>
                <w:left w:val="none" w:sz="0" w:space="0" w:color="auto"/>
                <w:bottom w:val="none" w:sz="0" w:space="0" w:color="auto"/>
                <w:right w:val="none" w:sz="0" w:space="0" w:color="auto"/>
              </w:divBdr>
              <w:divsChild>
                <w:div w:id="181108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39582">
          <w:marLeft w:val="0"/>
          <w:marRight w:val="0"/>
          <w:marTop w:val="300"/>
          <w:marBottom w:val="0"/>
          <w:divBdr>
            <w:top w:val="none" w:sz="0" w:space="0" w:color="auto"/>
            <w:left w:val="none" w:sz="0" w:space="0" w:color="auto"/>
            <w:bottom w:val="none" w:sz="0" w:space="0" w:color="auto"/>
            <w:right w:val="none" w:sz="0" w:space="0" w:color="auto"/>
          </w:divBdr>
          <w:divsChild>
            <w:div w:id="593628455">
              <w:marLeft w:val="0"/>
              <w:marRight w:val="0"/>
              <w:marTop w:val="0"/>
              <w:marBottom w:val="0"/>
              <w:divBdr>
                <w:top w:val="none" w:sz="0" w:space="0" w:color="auto"/>
                <w:left w:val="none" w:sz="0" w:space="0" w:color="auto"/>
                <w:bottom w:val="none" w:sz="0" w:space="0" w:color="auto"/>
                <w:right w:val="none" w:sz="0" w:space="0" w:color="auto"/>
              </w:divBdr>
              <w:divsChild>
                <w:div w:id="17392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996106">
      <w:bodyDiv w:val="1"/>
      <w:marLeft w:val="0"/>
      <w:marRight w:val="0"/>
      <w:marTop w:val="0"/>
      <w:marBottom w:val="0"/>
      <w:divBdr>
        <w:top w:val="none" w:sz="0" w:space="0" w:color="auto"/>
        <w:left w:val="none" w:sz="0" w:space="0" w:color="auto"/>
        <w:bottom w:val="none" w:sz="0" w:space="0" w:color="auto"/>
        <w:right w:val="none" w:sz="0" w:space="0" w:color="auto"/>
      </w:divBdr>
      <w:divsChild>
        <w:div w:id="2137484216">
          <w:marLeft w:val="0"/>
          <w:marRight w:val="0"/>
          <w:marTop w:val="0"/>
          <w:marBottom w:val="0"/>
          <w:divBdr>
            <w:top w:val="none" w:sz="0" w:space="0" w:color="auto"/>
            <w:left w:val="none" w:sz="0" w:space="0" w:color="auto"/>
            <w:bottom w:val="none" w:sz="0" w:space="0" w:color="auto"/>
            <w:right w:val="none" w:sz="0" w:space="0" w:color="auto"/>
          </w:divBdr>
        </w:div>
        <w:div w:id="116144899">
          <w:marLeft w:val="0"/>
          <w:marRight w:val="0"/>
          <w:marTop w:val="0"/>
          <w:marBottom w:val="0"/>
          <w:divBdr>
            <w:top w:val="none" w:sz="0" w:space="0" w:color="auto"/>
            <w:left w:val="none" w:sz="0" w:space="0" w:color="auto"/>
            <w:bottom w:val="none" w:sz="0" w:space="0" w:color="auto"/>
            <w:right w:val="none" w:sz="0" w:space="0" w:color="auto"/>
          </w:divBdr>
          <w:divsChild>
            <w:div w:id="438718299">
              <w:marLeft w:val="0"/>
              <w:marRight w:val="0"/>
              <w:marTop w:val="0"/>
              <w:marBottom w:val="0"/>
              <w:divBdr>
                <w:top w:val="none" w:sz="0" w:space="0" w:color="auto"/>
                <w:left w:val="none" w:sz="0" w:space="0" w:color="auto"/>
                <w:bottom w:val="none" w:sz="0" w:space="0" w:color="auto"/>
                <w:right w:val="none" w:sz="0" w:space="0" w:color="auto"/>
              </w:divBdr>
            </w:div>
          </w:divsChild>
        </w:div>
        <w:div w:id="2015767836">
          <w:marLeft w:val="0"/>
          <w:marRight w:val="0"/>
          <w:marTop w:val="0"/>
          <w:marBottom w:val="0"/>
          <w:divBdr>
            <w:top w:val="none" w:sz="0" w:space="0" w:color="auto"/>
            <w:left w:val="none" w:sz="0" w:space="0" w:color="auto"/>
            <w:bottom w:val="none" w:sz="0" w:space="0" w:color="auto"/>
            <w:right w:val="none" w:sz="0" w:space="0" w:color="auto"/>
          </w:divBdr>
        </w:div>
        <w:div w:id="639503001">
          <w:marLeft w:val="0"/>
          <w:marRight w:val="0"/>
          <w:marTop w:val="0"/>
          <w:marBottom w:val="0"/>
          <w:divBdr>
            <w:top w:val="none" w:sz="0" w:space="0" w:color="auto"/>
            <w:left w:val="none" w:sz="0" w:space="0" w:color="auto"/>
            <w:bottom w:val="none" w:sz="0" w:space="0" w:color="auto"/>
            <w:right w:val="none" w:sz="0" w:space="0" w:color="auto"/>
          </w:divBdr>
          <w:divsChild>
            <w:div w:id="679312440">
              <w:marLeft w:val="0"/>
              <w:marRight w:val="0"/>
              <w:marTop w:val="0"/>
              <w:marBottom w:val="0"/>
              <w:divBdr>
                <w:top w:val="none" w:sz="0" w:space="0" w:color="auto"/>
                <w:left w:val="none" w:sz="0" w:space="0" w:color="auto"/>
                <w:bottom w:val="none" w:sz="0" w:space="0" w:color="auto"/>
                <w:right w:val="none" w:sz="0" w:space="0" w:color="auto"/>
              </w:divBdr>
            </w:div>
          </w:divsChild>
        </w:div>
        <w:div w:id="567426467">
          <w:marLeft w:val="0"/>
          <w:marRight w:val="0"/>
          <w:marTop w:val="0"/>
          <w:marBottom w:val="0"/>
          <w:divBdr>
            <w:top w:val="none" w:sz="0" w:space="0" w:color="auto"/>
            <w:left w:val="none" w:sz="0" w:space="0" w:color="auto"/>
            <w:bottom w:val="none" w:sz="0" w:space="0" w:color="auto"/>
            <w:right w:val="none" w:sz="0" w:space="0" w:color="auto"/>
          </w:divBdr>
        </w:div>
        <w:div w:id="1333141896">
          <w:marLeft w:val="0"/>
          <w:marRight w:val="0"/>
          <w:marTop w:val="0"/>
          <w:marBottom w:val="0"/>
          <w:divBdr>
            <w:top w:val="none" w:sz="0" w:space="0" w:color="auto"/>
            <w:left w:val="none" w:sz="0" w:space="0" w:color="auto"/>
            <w:bottom w:val="none" w:sz="0" w:space="0" w:color="auto"/>
            <w:right w:val="none" w:sz="0" w:space="0" w:color="auto"/>
          </w:divBdr>
          <w:divsChild>
            <w:div w:id="694813231">
              <w:marLeft w:val="0"/>
              <w:marRight w:val="0"/>
              <w:marTop w:val="0"/>
              <w:marBottom w:val="0"/>
              <w:divBdr>
                <w:top w:val="none" w:sz="0" w:space="0" w:color="auto"/>
                <w:left w:val="none" w:sz="0" w:space="0" w:color="auto"/>
                <w:bottom w:val="none" w:sz="0" w:space="0" w:color="auto"/>
                <w:right w:val="none" w:sz="0" w:space="0" w:color="auto"/>
              </w:divBdr>
            </w:div>
          </w:divsChild>
        </w:div>
        <w:div w:id="1996907729">
          <w:marLeft w:val="0"/>
          <w:marRight w:val="0"/>
          <w:marTop w:val="0"/>
          <w:marBottom w:val="0"/>
          <w:divBdr>
            <w:top w:val="none" w:sz="0" w:space="0" w:color="auto"/>
            <w:left w:val="none" w:sz="0" w:space="0" w:color="auto"/>
            <w:bottom w:val="none" w:sz="0" w:space="0" w:color="auto"/>
            <w:right w:val="none" w:sz="0" w:space="0" w:color="auto"/>
          </w:divBdr>
        </w:div>
        <w:div w:id="940920066">
          <w:marLeft w:val="0"/>
          <w:marRight w:val="0"/>
          <w:marTop w:val="0"/>
          <w:marBottom w:val="0"/>
          <w:divBdr>
            <w:top w:val="none" w:sz="0" w:space="0" w:color="auto"/>
            <w:left w:val="none" w:sz="0" w:space="0" w:color="auto"/>
            <w:bottom w:val="none" w:sz="0" w:space="0" w:color="auto"/>
            <w:right w:val="none" w:sz="0" w:space="0" w:color="auto"/>
          </w:divBdr>
          <w:divsChild>
            <w:div w:id="1303728999">
              <w:marLeft w:val="0"/>
              <w:marRight w:val="0"/>
              <w:marTop w:val="0"/>
              <w:marBottom w:val="0"/>
              <w:divBdr>
                <w:top w:val="none" w:sz="0" w:space="0" w:color="auto"/>
                <w:left w:val="none" w:sz="0" w:space="0" w:color="auto"/>
                <w:bottom w:val="none" w:sz="0" w:space="0" w:color="auto"/>
                <w:right w:val="none" w:sz="0" w:space="0" w:color="auto"/>
              </w:divBdr>
            </w:div>
          </w:divsChild>
        </w:div>
        <w:div w:id="1558315302">
          <w:marLeft w:val="0"/>
          <w:marRight w:val="0"/>
          <w:marTop w:val="0"/>
          <w:marBottom w:val="0"/>
          <w:divBdr>
            <w:top w:val="none" w:sz="0" w:space="0" w:color="auto"/>
            <w:left w:val="none" w:sz="0" w:space="0" w:color="auto"/>
            <w:bottom w:val="none" w:sz="0" w:space="0" w:color="auto"/>
            <w:right w:val="none" w:sz="0" w:space="0" w:color="auto"/>
          </w:divBdr>
        </w:div>
        <w:div w:id="1440644684">
          <w:marLeft w:val="0"/>
          <w:marRight w:val="0"/>
          <w:marTop w:val="0"/>
          <w:marBottom w:val="0"/>
          <w:divBdr>
            <w:top w:val="none" w:sz="0" w:space="0" w:color="auto"/>
            <w:left w:val="none" w:sz="0" w:space="0" w:color="auto"/>
            <w:bottom w:val="none" w:sz="0" w:space="0" w:color="auto"/>
            <w:right w:val="none" w:sz="0" w:space="0" w:color="auto"/>
          </w:divBdr>
          <w:divsChild>
            <w:div w:id="490222211">
              <w:marLeft w:val="0"/>
              <w:marRight w:val="0"/>
              <w:marTop w:val="0"/>
              <w:marBottom w:val="0"/>
              <w:divBdr>
                <w:top w:val="none" w:sz="0" w:space="0" w:color="auto"/>
                <w:left w:val="none" w:sz="0" w:space="0" w:color="auto"/>
                <w:bottom w:val="none" w:sz="0" w:space="0" w:color="auto"/>
                <w:right w:val="none" w:sz="0" w:space="0" w:color="auto"/>
              </w:divBdr>
            </w:div>
          </w:divsChild>
        </w:div>
        <w:div w:id="1523782974">
          <w:marLeft w:val="0"/>
          <w:marRight w:val="0"/>
          <w:marTop w:val="0"/>
          <w:marBottom w:val="0"/>
          <w:divBdr>
            <w:top w:val="none" w:sz="0" w:space="0" w:color="auto"/>
            <w:left w:val="none" w:sz="0" w:space="0" w:color="auto"/>
            <w:bottom w:val="none" w:sz="0" w:space="0" w:color="auto"/>
            <w:right w:val="none" w:sz="0" w:space="0" w:color="auto"/>
          </w:divBdr>
        </w:div>
        <w:div w:id="1391539264">
          <w:marLeft w:val="0"/>
          <w:marRight w:val="0"/>
          <w:marTop w:val="0"/>
          <w:marBottom w:val="0"/>
          <w:divBdr>
            <w:top w:val="none" w:sz="0" w:space="0" w:color="auto"/>
            <w:left w:val="none" w:sz="0" w:space="0" w:color="auto"/>
            <w:bottom w:val="none" w:sz="0" w:space="0" w:color="auto"/>
            <w:right w:val="none" w:sz="0" w:space="0" w:color="auto"/>
          </w:divBdr>
          <w:divsChild>
            <w:div w:id="1982417100">
              <w:marLeft w:val="0"/>
              <w:marRight w:val="0"/>
              <w:marTop w:val="0"/>
              <w:marBottom w:val="0"/>
              <w:divBdr>
                <w:top w:val="none" w:sz="0" w:space="0" w:color="auto"/>
                <w:left w:val="none" w:sz="0" w:space="0" w:color="auto"/>
                <w:bottom w:val="none" w:sz="0" w:space="0" w:color="auto"/>
                <w:right w:val="none" w:sz="0" w:space="0" w:color="auto"/>
              </w:divBdr>
            </w:div>
          </w:divsChild>
        </w:div>
        <w:div w:id="370544416">
          <w:marLeft w:val="0"/>
          <w:marRight w:val="0"/>
          <w:marTop w:val="0"/>
          <w:marBottom w:val="0"/>
          <w:divBdr>
            <w:top w:val="none" w:sz="0" w:space="0" w:color="auto"/>
            <w:left w:val="none" w:sz="0" w:space="0" w:color="auto"/>
            <w:bottom w:val="none" w:sz="0" w:space="0" w:color="auto"/>
            <w:right w:val="none" w:sz="0" w:space="0" w:color="auto"/>
          </w:divBdr>
        </w:div>
        <w:div w:id="1653294766">
          <w:marLeft w:val="0"/>
          <w:marRight w:val="0"/>
          <w:marTop w:val="0"/>
          <w:marBottom w:val="0"/>
          <w:divBdr>
            <w:top w:val="none" w:sz="0" w:space="0" w:color="auto"/>
            <w:left w:val="none" w:sz="0" w:space="0" w:color="auto"/>
            <w:bottom w:val="none" w:sz="0" w:space="0" w:color="auto"/>
            <w:right w:val="none" w:sz="0" w:space="0" w:color="auto"/>
          </w:divBdr>
          <w:divsChild>
            <w:div w:id="1278827632">
              <w:marLeft w:val="0"/>
              <w:marRight w:val="0"/>
              <w:marTop w:val="0"/>
              <w:marBottom w:val="0"/>
              <w:divBdr>
                <w:top w:val="none" w:sz="0" w:space="0" w:color="auto"/>
                <w:left w:val="none" w:sz="0" w:space="0" w:color="auto"/>
                <w:bottom w:val="none" w:sz="0" w:space="0" w:color="auto"/>
                <w:right w:val="none" w:sz="0" w:space="0" w:color="auto"/>
              </w:divBdr>
            </w:div>
          </w:divsChild>
        </w:div>
        <w:div w:id="1081177764">
          <w:marLeft w:val="0"/>
          <w:marRight w:val="0"/>
          <w:marTop w:val="300"/>
          <w:marBottom w:val="0"/>
          <w:divBdr>
            <w:top w:val="none" w:sz="0" w:space="0" w:color="auto"/>
            <w:left w:val="none" w:sz="0" w:space="0" w:color="auto"/>
            <w:bottom w:val="none" w:sz="0" w:space="0" w:color="auto"/>
            <w:right w:val="none" w:sz="0" w:space="0" w:color="auto"/>
          </w:divBdr>
          <w:divsChild>
            <w:div w:id="2073043582">
              <w:marLeft w:val="0"/>
              <w:marRight w:val="0"/>
              <w:marTop w:val="0"/>
              <w:marBottom w:val="0"/>
              <w:divBdr>
                <w:top w:val="none" w:sz="0" w:space="0" w:color="auto"/>
                <w:left w:val="none" w:sz="0" w:space="0" w:color="auto"/>
                <w:bottom w:val="none" w:sz="0" w:space="0" w:color="auto"/>
                <w:right w:val="none" w:sz="0" w:space="0" w:color="auto"/>
              </w:divBdr>
              <w:divsChild>
                <w:div w:id="7450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60775">
          <w:marLeft w:val="0"/>
          <w:marRight w:val="0"/>
          <w:marTop w:val="300"/>
          <w:marBottom w:val="0"/>
          <w:divBdr>
            <w:top w:val="none" w:sz="0" w:space="0" w:color="auto"/>
            <w:left w:val="none" w:sz="0" w:space="0" w:color="auto"/>
            <w:bottom w:val="none" w:sz="0" w:space="0" w:color="auto"/>
            <w:right w:val="none" w:sz="0" w:space="0" w:color="auto"/>
          </w:divBdr>
          <w:divsChild>
            <w:div w:id="1191260843">
              <w:marLeft w:val="0"/>
              <w:marRight w:val="0"/>
              <w:marTop w:val="0"/>
              <w:marBottom w:val="0"/>
              <w:divBdr>
                <w:top w:val="none" w:sz="0" w:space="0" w:color="auto"/>
                <w:left w:val="none" w:sz="0" w:space="0" w:color="auto"/>
                <w:bottom w:val="none" w:sz="0" w:space="0" w:color="auto"/>
                <w:right w:val="none" w:sz="0" w:space="0" w:color="auto"/>
              </w:divBdr>
              <w:divsChild>
                <w:div w:id="2518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0888">
          <w:marLeft w:val="0"/>
          <w:marRight w:val="0"/>
          <w:marTop w:val="300"/>
          <w:marBottom w:val="0"/>
          <w:divBdr>
            <w:top w:val="none" w:sz="0" w:space="0" w:color="auto"/>
            <w:left w:val="none" w:sz="0" w:space="0" w:color="auto"/>
            <w:bottom w:val="none" w:sz="0" w:space="0" w:color="auto"/>
            <w:right w:val="none" w:sz="0" w:space="0" w:color="auto"/>
          </w:divBdr>
          <w:divsChild>
            <w:div w:id="970133012">
              <w:marLeft w:val="0"/>
              <w:marRight w:val="0"/>
              <w:marTop w:val="0"/>
              <w:marBottom w:val="0"/>
              <w:divBdr>
                <w:top w:val="none" w:sz="0" w:space="0" w:color="auto"/>
                <w:left w:val="none" w:sz="0" w:space="0" w:color="auto"/>
                <w:bottom w:val="none" w:sz="0" w:space="0" w:color="auto"/>
                <w:right w:val="none" w:sz="0" w:space="0" w:color="auto"/>
              </w:divBdr>
              <w:divsChild>
                <w:div w:id="121500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88097">
          <w:marLeft w:val="0"/>
          <w:marRight w:val="0"/>
          <w:marTop w:val="300"/>
          <w:marBottom w:val="0"/>
          <w:divBdr>
            <w:top w:val="none" w:sz="0" w:space="0" w:color="auto"/>
            <w:left w:val="none" w:sz="0" w:space="0" w:color="auto"/>
            <w:bottom w:val="none" w:sz="0" w:space="0" w:color="auto"/>
            <w:right w:val="none" w:sz="0" w:space="0" w:color="auto"/>
          </w:divBdr>
          <w:divsChild>
            <w:div w:id="1693873055">
              <w:marLeft w:val="0"/>
              <w:marRight w:val="0"/>
              <w:marTop w:val="0"/>
              <w:marBottom w:val="0"/>
              <w:divBdr>
                <w:top w:val="none" w:sz="0" w:space="0" w:color="auto"/>
                <w:left w:val="none" w:sz="0" w:space="0" w:color="auto"/>
                <w:bottom w:val="none" w:sz="0" w:space="0" w:color="auto"/>
                <w:right w:val="none" w:sz="0" w:space="0" w:color="auto"/>
              </w:divBdr>
              <w:divsChild>
                <w:div w:id="173847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325102">
      <w:bodyDiv w:val="1"/>
      <w:marLeft w:val="0"/>
      <w:marRight w:val="0"/>
      <w:marTop w:val="0"/>
      <w:marBottom w:val="0"/>
      <w:divBdr>
        <w:top w:val="none" w:sz="0" w:space="0" w:color="auto"/>
        <w:left w:val="none" w:sz="0" w:space="0" w:color="auto"/>
        <w:bottom w:val="none" w:sz="0" w:space="0" w:color="auto"/>
        <w:right w:val="none" w:sz="0" w:space="0" w:color="auto"/>
      </w:divBdr>
      <w:divsChild>
        <w:div w:id="1942908780">
          <w:marLeft w:val="0"/>
          <w:marRight w:val="0"/>
          <w:marTop w:val="0"/>
          <w:marBottom w:val="0"/>
          <w:divBdr>
            <w:top w:val="none" w:sz="0" w:space="0" w:color="auto"/>
            <w:left w:val="none" w:sz="0" w:space="0" w:color="auto"/>
            <w:bottom w:val="none" w:sz="0" w:space="0" w:color="auto"/>
            <w:right w:val="none" w:sz="0" w:space="0" w:color="auto"/>
          </w:divBdr>
        </w:div>
        <w:div w:id="1204512664">
          <w:marLeft w:val="0"/>
          <w:marRight w:val="0"/>
          <w:marTop w:val="0"/>
          <w:marBottom w:val="0"/>
          <w:divBdr>
            <w:top w:val="none" w:sz="0" w:space="0" w:color="auto"/>
            <w:left w:val="none" w:sz="0" w:space="0" w:color="auto"/>
            <w:bottom w:val="none" w:sz="0" w:space="0" w:color="auto"/>
            <w:right w:val="none" w:sz="0" w:space="0" w:color="auto"/>
          </w:divBdr>
          <w:divsChild>
            <w:div w:id="854423656">
              <w:marLeft w:val="0"/>
              <w:marRight w:val="0"/>
              <w:marTop w:val="0"/>
              <w:marBottom w:val="0"/>
              <w:divBdr>
                <w:top w:val="none" w:sz="0" w:space="0" w:color="auto"/>
                <w:left w:val="none" w:sz="0" w:space="0" w:color="auto"/>
                <w:bottom w:val="none" w:sz="0" w:space="0" w:color="auto"/>
                <w:right w:val="none" w:sz="0" w:space="0" w:color="auto"/>
              </w:divBdr>
            </w:div>
          </w:divsChild>
        </w:div>
        <w:div w:id="1536042999">
          <w:marLeft w:val="0"/>
          <w:marRight w:val="0"/>
          <w:marTop w:val="0"/>
          <w:marBottom w:val="0"/>
          <w:divBdr>
            <w:top w:val="none" w:sz="0" w:space="0" w:color="auto"/>
            <w:left w:val="none" w:sz="0" w:space="0" w:color="auto"/>
            <w:bottom w:val="none" w:sz="0" w:space="0" w:color="auto"/>
            <w:right w:val="none" w:sz="0" w:space="0" w:color="auto"/>
          </w:divBdr>
        </w:div>
        <w:div w:id="1087727981">
          <w:marLeft w:val="0"/>
          <w:marRight w:val="0"/>
          <w:marTop w:val="0"/>
          <w:marBottom w:val="0"/>
          <w:divBdr>
            <w:top w:val="none" w:sz="0" w:space="0" w:color="auto"/>
            <w:left w:val="none" w:sz="0" w:space="0" w:color="auto"/>
            <w:bottom w:val="none" w:sz="0" w:space="0" w:color="auto"/>
            <w:right w:val="none" w:sz="0" w:space="0" w:color="auto"/>
          </w:divBdr>
          <w:divsChild>
            <w:div w:id="805855143">
              <w:marLeft w:val="0"/>
              <w:marRight w:val="0"/>
              <w:marTop w:val="0"/>
              <w:marBottom w:val="0"/>
              <w:divBdr>
                <w:top w:val="none" w:sz="0" w:space="0" w:color="auto"/>
                <w:left w:val="none" w:sz="0" w:space="0" w:color="auto"/>
                <w:bottom w:val="none" w:sz="0" w:space="0" w:color="auto"/>
                <w:right w:val="none" w:sz="0" w:space="0" w:color="auto"/>
              </w:divBdr>
            </w:div>
          </w:divsChild>
        </w:div>
        <w:div w:id="797573830">
          <w:marLeft w:val="0"/>
          <w:marRight w:val="0"/>
          <w:marTop w:val="0"/>
          <w:marBottom w:val="0"/>
          <w:divBdr>
            <w:top w:val="none" w:sz="0" w:space="0" w:color="auto"/>
            <w:left w:val="none" w:sz="0" w:space="0" w:color="auto"/>
            <w:bottom w:val="none" w:sz="0" w:space="0" w:color="auto"/>
            <w:right w:val="none" w:sz="0" w:space="0" w:color="auto"/>
          </w:divBdr>
        </w:div>
        <w:div w:id="1747726623">
          <w:marLeft w:val="0"/>
          <w:marRight w:val="0"/>
          <w:marTop w:val="0"/>
          <w:marBottom w:val="0"/>
          <w:divBdr>
            <w:top w:val="none" w:sz="0" w:space="0" w:color="auto"/>
            <w:left w:val="none" w:sz="0" w:space="0" w:color="auto"/>
            <w:bottom w:val="none" w:sz="0" w:space="0" w:color="auto"/>
            <w:right w:val="none" w:sz="0" w:space="0" w:color="auto"/>
          </w:divBdr>
          <w:divsChild>
            <w:div w:id="1748647689">
              <w:marLeft w:val="0"/>
              <w:marRight w:val="0"/>
              <w:marTop w:val="0"/>
              <w:marBottom w:val="0"/>
              <w:divBdr>
                <w:top w:val="none" w:sz="0" w:space="0" w:color="auto"/>
                <w:left w:val="none" w:sz="0" w:space="0" w:color="auto"/>
                <w:bottom w:val="none" w:sz="0" w:space="0" w:color="auto"/>
                <w:right w:val="none" w:sz="0" w:space="0" w:color="auto"/>
              </w:divBdr>
            </w:div>
          </w:divsChild>
        </w:div>
        <w:div w:id="53310158">
          <w:marLeft w:val="0"/>
          <w:marRight w:val="0"/>
          <w:marTop w:val="0"/>
          <w:marBottom w:val="0"/>
          <w:divBdr>
            <w:top w:val="none" w:sz="0" w:space="0" w:color="auto"/>
            <w:left w:val="none" w:sz="0" w:space="0" w:color="auto"/>
            <w:bottom w:val="none" w:sz="0" w:space="0" w:color="auto"/>
            <w:right w:val="none" w:sz="0" w:space="0" w:color="auto"/>
          </w:divBdr>
        </w:div>
        <w:div w:id="2026442143">
          <w:marLeft w:val="0"/>
          <w:marRight w:val="0"/>
          <w:marTop w:val="0"/>
          <w:marBottom w:val="0"/>
          <w:divBdr>
            <w:top w:val="none" w:sz="0" w:space="0" w:color="auto"/>
            <w:left w:val="none" w:sz="0" w:space="0" w:color="auto"/>
            <w:bottom w:val="none" w:sz="0" w:space="0" w:color="auto"/>
            <w:right w:val="none" w:sz="0" w:space="0" w:color="auto"/>
          </w:divBdr>
          <w:divsChild>
            <w:div w:id="2134277572">
              <w:marLeft w:val="0"/>
              <w:marRight w:val="0"/>
              <w:marTop w:val="0"/>
              <w:marBottom w:val="0"/>
              <w:divBdr>
                <w:top w:val="none" w:sz="0" w:space="0" w:color="auto"/>
                <w:left w:val="none" w:sz="0" w:space="0" w:color="auto"/>
                <w:bottom w:val="none" w:sz="0" w:space="0" w:color="auto"/>
                <w:right w:val="none" w:sz="0" w:space="0" w:color="auto"/>
              </w:divBdr>
            </w:div>
          </w:divsChild>
        </w:div>
        <w:div w:id="666445887">
          <w:marLeft w:val="0"/>
          <w:marRight w:val="0"/>
          <w:marTop w:val="0"/>
          <w:marBottom w:val="0"/>
          <w:divBdr>
            <w:top w:val="none" w:sz="0" w:space="0" w:color="auto"/>
            <w:left w:val="none" w:sz="0" w:space="0" w:color="auto"/>
            <w:bottom w:val="none" w:sz="0" w:space="0" w:color="auto"/>
            <w:right w:val="none" w:sz="0" w:space="0" w:color="auto"/>
          </w:divBdr>
        </w:div>
        <w:div w:id="632828774">
          <w:marLeft w:val="0"/>
          <w:marRight w:val="0"/>
          <w:marTop w:val="0"/>
          <w:marBottom w:val="0"/>
          <w:divBdr>
            <w:top w:val="none" w:sz="0" w:space="0" w:color="auto"/>
            <w:left w:val="none" w:sz="0" w:space="0" w:color="auto"/>
            <w:bottom w:val="none" w:sz="0" w:space="0" w:color="auto"/>
            <w:right w:val="none" w:sz="0" w:space="0" w:color="auto"/>
          </w:divBdr>
          <w:divsChild>
            <w:div w:id="473912453">
              <w:marLeft w:val="0"/>
              <w:marRight w:val="0"/>
              <w:marTop w:val="0"/>
              <w:marBottom w:val="0"/>
              <w:divBdr>
                <w:top w:val="none" w:sz="0" w:space="0" w:color="auto"/>
                <w:left w:val="none" w:sz="0" w:space="0" w:color="auto"/>
                <w:bottom w:val="none" w:sz="0" w:space="0" w:color="auto"/>
                <w:right w:val="none" w:sz="0" w:space="0" w:color="auto"/>
              </w:divBdr>
            </w:div>
          </w:divsChild>
        </w:div>
        <w:div w:id="1851948461">
          <w:marLeft w:val="0"/>
          <w:marRight w:val="0"/>
          <w:marTop w:val="0"/>
          <w:marBottom w:val="0"/>
          <w:divBdr>
            <w:top w:val="none" w:sz="0" w:space="0" w:color="auto"/>
            <w:left w:val="none" w:sz="0" w:space="0" w:color="auto"/>
            <w:bottom w:val="none" w:sz="0" w:space="0" w:color="auto"/>
            <w:right w:val="none" w:sz="0" w:space="0" w:color="auto"/>
          </w:divBdr>
        </w:div>
        <w:div w:id="1485587021">
          <w:marLeft w:val="0"/>
          <w:marRight w:val="0"/>
          <w:marTop w:val="0"/>
          <w:marBottom w:val="0"/>
          <w:divBdr>
            <w:top w:val="none" w:sz="0" w:space="0" w:color="auto"/>
            <w:left w:val="none" w:sz="0" w:space="0" w:color="auto"/>
            <w:bottom w:val="none" w:sz="0" w:space="0" w:color="auto"/>
            <w:right w:val="none" w:sz="0" w:space="0" w:color="auto"/>
          </w:divBdr>
          <w:divsChild>
            <w:div w:id="233973905">
              <w:marLeft w:val="0"/>
              <w:marRight w:val="0"/>
              <w:marTop w:val="0"/>
              <w:marBottom w:val="0"/>
              <w:divBdr>
                <w:top w:val="none" w:sz="0" w:space="0" w:color="auto"/>
                <w:left w:val="none" w:sz="0" w:space="0" w:color="auto"/>
                <w:bottom w:val="none" w:sz="0" w:space="0" w:color="auto"/>
                <w:right w:val="none" w:sz="0" w:space="0" w:color="auto"/>
              </w:divBdr>
            </w:div>
          </w:divsChild>
        </w:div>
        <w:div w:id="231241342">
          <w:marLeft w:val="0"/>
          <w:marRight w:val="0"/>
          <w:marTop w:val="0"/>
          <w:marBottom w:val="0"/>
          <w:divBdr>
            <w:top w:val="none" w:sz="0" w:space="0" w:color="auto"/>
            <w:left w:val="none" w:sz="0" w:space="0" w:color="auto"/>
            <w:bottom w:val="none" w:sz="0" w:space="0" w:color="auto"/>
            <w:right w:val="none" w:sz="0" w:space="0" w:color="auto"/>
          </w:divBdr>
        </w:div>
        <w:div w:id="190460310">
          <w:marLeft w:val="0"/>
          <w:marRight w:val="0"/>
          <w:marTop w:val="0"/>
          <w:marBottom w:val="0"/>
          <w:divBdr>
            <w:top w:val="none" w:sz="0" w:space="0" w:color="auto"/>
            <w:left w:val="none" w:sz="0" w:space="0" w:color="auto"/>
            <w:bottom w:val="none" w:sz="0" w:space="0" w:color="auto"/>
            <w:right w:val="none" w:sz="0" w:space="0" w:color="auto"/>
          </w:divBdr>
          <w:divsChild>
            <w:div w:id="1942831499">
              <w:marLeft w:val="0"/>
              <w:marRight w:val="0"/>
              <w:marTop w:val="0"/>
              <w:marBottom w:val="0"/>
              <w:divBdr>
                <w:top w:val="none" w:sz="0" w:space="0" w:color="auto"/>
                <w:left w:val="none" w:sz="0" w:space="0" w:color="auto"/>
                <w:bottom w:val="none" w:sz="0" w:space="0" w:color="auto"/>
                <w:right w:val="none" w:sz="0" w:space="0" w:color="auto"/>
              </w:divBdr>
            </w:div>
          </w:divsChild>
        </w:div>
        <w:div w:id="1320691844">
          <w:marLeft w:val="0"/>
          <w:marRight w:val="0"/>
          <w:marTop w:val="300"/>
          <w:marBottom w:val="0"/>
          <w:divBdr>
            <w:top w:val="none" w:sz="0" w:space="0" w:color="auto"/>
            <w:left w:val="none" w:sz="0" w:space="0" w:color="auto"/>
            <w:bottom w:val="none" w:sz="0" w:space="0" w:color="auto"/>
            <w:right w:val="none" w:sz="0" w:space="0" w:color="auto"/>
          </w:divBdr>
          <w:divsChild>
            <w:div w:id="986931863">
              <w:marLeft w:val="0"/>
              <w:marRight w:val="0"/>
              <w:marTop w:val="0"/>
              <w:marBottom w:val="0"/>
              <w:divBdr>
                <w:top w:val="none" w:sz="0" w:space="0" w:color="auto"/>
                <w:left w:val="none" w:sz="0" w:space="0" w:color="auto"/>
                <w:bottom w:val="none" w:sz="0" w:space="0" w:color="auto"/>
                <w:right w:val="none" w:sz="0" w:space="0" w:color="auto"/>
              </w:divBdr>
              <w:divsChild>
                <w:div w:id="169175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119">
          <w:marLeft w:val="0"/>
          <w:marRight w:val="0"/>
          <w:marTop w:val="300"/>
          <w:marBottom w:val="0"/>
          <w:divBdr>
            <w:top w:val="none" w:sz="0" w:space="0" w:color="auto"/>
            <w:left w:val="none" w:sz="0" w:space="0" w:color="auto"/>
            <w:bottom w:val="none" w:sz="0" w:space="0" w:color="auto"/>
            <w:right w:val="none" w:sz="0" w:space="0" w:color="auto"/>
          </w:divBdr>
          <w:divsChild>
            <w:div w:id="1627198769">
              <w:marLeft w:val="0"/>
              <w:marRight w:val="0"/>
              <w:marTop w:val="0"/>
              <w:marBottom w:val="0"/>
              <w:divBdr>
                <w:top w:val="none" w:sz="0" w:space="0" w:color="auto"/>
                <w:left w:val="none" w:sz="0" w:space="0" w:color="auto"/>
                <w:bottom w:val="none" w:sz="0" w:space="0" w:color="auto"/>
                <w:right w:val="none" w:sz="0" w:space="0" w:color="auto"/>
              </w:divBdr>
              <w:divsChild>
                <w:div w:id="150339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895936">
          <w:marLeft w:val="0"/>
          <w:marRight w:val="0"/>
          <w:marTop w:val="300"/>
          <w:marBottom w:val="0"/>
          <w:divBdr>
            <w:top w:val="none" w:sz="0" w:space="0" w:color="auto"/>
            <w:left w:val="none" w:sz="0" w:space="0" w:color="auto"/>
            <w:bottom w:val="none" w:sz="0" w:space="0" w:color="auto"/>
            <w:right w:val="none" w:sz="0" w:space="0" w:color="auto"/>
          </w:divBdr>
          <w:divsChild>
            <w:div w:id="1207645910">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1258">
          <w:marLeft w:val="0"/>
          <w:marRight w:val="0"/>
          <w:marTop w:val="300"/>
          <w:marBottom w:val="0"/>
          <w:divBdr>
            <w:top w:val="none" w:sz="0" w:space="0" w:color="auto"/>
            <w:left w:val="none" w:sz="0" w:space="0" w:color="auto"/>
            <w:bottom w:val="none" w:sz="0" w:space="0" w:color="auto"/>
            <w:right w:val="none" w:sz="0" w:space="0" w:color="auto"/>
          </w:divBdr>
          <w:divsChild>
            <w:div w:id="1923030912">
              <w:marLeft w:val="0"/>
              <w:marRight w:val="0"/>
              <w:marTop w:val="0"/>
              <w:marBottom w:val="0"/>
              <w:divBdr>
                <w:top w:val="none" w:sz="0" w:space="0" w:color="auto"/>
                <w:left w:val="none" w:sz="0" w:space="0" w:color="auto"/>
                <w:bottom w:val="none" w:sz="0" w:space="0" w:color="auto"/>
                <w:right w:val="none" w:sz="0" w:space="0" w:color="auto"/>
              </w:divBdr>
              <w:divsChild>
                <w:div w:id="169962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881">
      <w:bodyDiv w:val="1"/>
      <w:marLeft w:val="0"/>
      <w:marRight w:val="0"/>
      <w:marTop w:val="0"/>
      <w:marBottom w:val="0"/>
      <w:divBdr>
        <w:top w:val="none" w:sz="0" w:space="0" w:color="auto"/>
        <w:left w:val="none" w:sz="0" w:space="0" w:color="auto"/>
        <w:bottom w:val="none" w:sz="0" w:space="0" w:color="auto"/>
        <w:right w:val="none" w:sz="0" w:space="0" w:color="auto"/>
      </w:divBdr>
      <w:divsChild>
        <w:div w:id="1565682547">
          <w:marLeft w:val="0"/>
          <w:marRight w:val="0"/>
          <w:marTop w:val="0"/>
          <w:marBottom w:val="0"/>
          <w:divBdr>
            <w:top w:val="none" w:sz="0" w:space="0" w:color="auto"/>
            <w:left w:val="none" w:sz="0" w:space="0" w:color="auto"/>
            <w:bottom w:val="none" w:sz="0" w:space="0" w:color="auto"/>
            <w:right w:val="none" w:sz="0" w:space="0" w:color="auto"/>
          </w:divBdr>
        </w:div>
        <w:div w:id="1925066689">
          <w:marLeft w:val="0"/>
          <w:marRight w:val="0"/>
          <w:marTop w:val="0"/>
          <w:marBottom w:val="0"/>
          <w:divBdr>
            <w:top w:val="none" w:sz="0" w:space="0" w:color="auto"/>
            <w:left w:val="none" w:sz="0" w:space="0" w:color="auto"/>
            <w:bottom w:val="none" w:sz="0" w:space="0" w:color="auto"/>
            <w:right w:val="none" w:sz="0" w:space="0" w:color="auto"/>
          </w:divBdr>
          <w:divsChild>
            <w:div w:id="890581392">
              <w:marLeft w:val="0"/>
              <w:marRight w:val="0"/>
              <w:marTop w:val="0"/>
              <w:marBottom w:val="0"/>
              <w:divBdr>
                <w:top w:val="none" w:sz="0" w:space="0" w:color="auto"/>
                <w:left w:val="none" w:sz="0" w:space="0" w:color="auto"/>
                <w:bottom w:val="none" w:sz="0" w:space="0" w:color="auto"/>
                <w:right w:val="none" w:sz="0" w:space="0" w:color="auto"/>
              </w:divBdr>
            </w:div>
          </w:divsChild>
        </w:div>
        <w:div w:id="200360679">
          <w:marLeft w:val="0"/>
          <w:marRight w:val="0"/>
          <w:marTop w:val="0"/>
          <w:marBottom w:val="0"/>
          <w:divBdr>
            <w:top w:val="none" w:sz="0" w:space="0" w:color="auto"/>
            <w:left w:val="none" w:sz="0" w:space="0" w:color="auto"/>
            <w:bottom w:val="none" w:sz="0" w:space="0" w:color="auto"/>
            <w:right w:val="none" w:sz="0" w:space="0" w:color="auto"/>
          </w:divBdr>
        </w:div>
        <w:div w:id="806434629">
          <w:marLeft w:val="0"/>
          <w:marRight w:val="0"/>
          <w:marTop w:val="0"/>
          <w:marBottom w:val="0"/>
          <w:divBdr>
            <w:top w:val="none" w:sz="0" w:space="0" w:color="auto"/>
            <w:left w:val="none" w:sz="0" w:space="0" w:color="auto"/>
            <w:bottom w:val="none" w:sz="0" w:space="0" w:color="auto"/>
            <w:right w:val="none" w:sz="0" w:space="0" w:color="auto"/>
          </w:divBdr>
          <w:divsChild>
            <w:div w:id="985939807">
              <w:marLeft w:val="0"/>
              <w:marRight w:val="0"/>
              <w:marTop w:val="0"/>
              <w:marBottom w:val="0"/>
              <w:divBdr>
                <w:top w:val="none" w:sz="0" w:space="0" w:color="auto"/>
                <w:left w:val="none" w:sz="0" w:space="0" w:color="auto"/>
                <w:bottom w:val="none" w:sz="0" w:space="0" w:color="auto"/>
                <w:right w:val="none" w:sz="0" w:space="0" w:color="auto"/>
              </w:divBdr>
            </w:div>
          </w:divsChild>
        </w:div>
        <w:div w:id="1940411955">
          <w:marLeft w:val="0"/>
          <w:marRight w:val="0"/>
          <w:marTop w:val="0"/>
          <w:marBottom w:val="0"/>
          <w:divBdr>
            <w:top w:val="none" w:sz="0" w:space="0" w:color="auto"/>
            <w:left w:val="none" w:sz="0" w:space="0" w:color="auto"/>
            <w:bottom w:val="none" w:sz="0" w:space="0" w:color="auto"/>
            <w:right w:val="none" w:sz="0" w:space="0" w:color="auto"/>
          </w:divBdr>
        </w:div>
        <w:div w:id="70736701">
          <w:marLeft w:val="0"/>
          <w:marRight w:val="0"/>
          <w:marTop w:val="0"/>
          <w:marBottom w:val="0"/>
          <w:divBdr>
            <w:top w:val="none" w:sz="0" w:space="0" w:color="auto"/>
            <w:left w:val="none" w:sz="0" w:space="0" w:color="auto"/>
            <w:bottom w:val="none" w:sz="0" w:space="0" w:color="auto"/>
            <w:right w:val="none" w:sz="0" w:space="0" w:color="auto"/>
          </w:divBdr>
          <w:divsChild>
            <w:div w:id="21829901">
              <w:marLeft w:val="0"/>
              <w:marRight w:val="0"/>
              <w:marTop w:val="0"/>
              <w:marBottom w:val="0"/>
              <w:divBdr>
                <w:top w:val="none" w:sz="0" w:space="0" w:color="auto"/>
                <w:left w:val="none" w:sz="0" w:space="0" w:color="auto"/>
                <w:bottom w:val="none" w:sz="0" w:space="0" w:color="auto"/>
                <w:right w:val="none" w:sz="0" w:space="0" w:color="auto"/>
              </w:divBdr>
            </w:div>
          </w:divsChild>
        </w:div>
        <w:div w:id="1138375874">
          <w:marLeft w:val="0"/>
          <w:marRight w:val="0"/>
          <w:marTop w:val="0"/>
          <w:marBottom w:val="0"/>
          <w:divBdr>
            <w:top w:val="none" w:sz="0" w:space="0" w:color="auto"/>
            <w:left w:val="none" w:sz="0" w:space="0" w:color="auto"/>
            <w:bottom w:val="none" w:sz="0" w:space="0" w:color="auto"/>
            <w:right w:val="none" w:sz="0" w:space="0" w:color="auto"/>
          </w:divBdr>
        </w:div>
        <w:div w:id="96142767">
          <w:marLeft w:val="0"/>
          <w:marRight w:val="0"/>
          <w:marTop w:val="0"/>
          <w:marBottom w:val="0"/>
          <w:divBdr>
            <w:top w:val="none" w:sz="0" w:space="0" w:color="auto"/>
            <w:left w:val="none" w:sz="0" w:space="0" w:color="auto"/>
            <w:bottom w:val="none" w:sz="0" w:space="0" w:color="auto"/>
            <w:right w:val="none" w:sz="0" w:space="0" w:color="auto"/>
          </w:divBdr>
          <w:divsChild>
            <w:div w:id="1779718367">
              <w:marLeft w:val="0"/>
              <w:marRight w:val="0"/>
              <w:marTop w:val="0"/>
              <w:marBottom w:val="0"/>
              <w:divBdr>
                <w:top w:val="none" w:sz="0" w:space="0" w:color="auto"/>
                <w:left w:val="none" w:sz="0" w:space="0" w:color="auto"/>
                <w:bottom w:val="none" w:sz="0" w:space="0" w:color="auto"/>
                <w:right w:val="none" w:sz="0" w:space="0" w:color="auto"/>
              </w:divBdr>
            </w:div>
          </w:divsChild>
        </w:div>
        <w:div w:id="211506333">
          <w:marLeft w:val="0"/>
          <w:marRight w:val="0"/>
          <w:marTop w:val="0"/>
          <w:marBottom w:val="0"/>
          <w:divBdr>
            <w:top w:val="none" w:sz="0" w:space="0" w:color="auto"/>
            <w:left w:val="none" w:sz="0" w:space="0" w:color="auto"/>
            <w:bottom w:val="none" w:sz="0" w:space="0" w:color="auto"/>
            <w:right w:val="none" w:sz="0" w:space="0" w:color="auto"/>
          </w:divBdr>
        </w:div>
        <w:div w:id="47458520">
          <w:marLeft w:val="0"/>
          <w:marRight w:val="0"/>
          <w:marTop w:val="0"/>
          <w:marBottom w:val="0"/>
          <w:divBdr>
            <w:top w:val="none" w:sz="0" w:space="0" w:color="auto"/>
            <w:left w:val="none" w:sz="0" w:space="0" w:color="auto"/>
            <w:bottom w:val="none" w:sz="0" w:space="0" w:color="auto"/>
            <w:right w:val="none" w:sz="0" w:space="0" w:color="auto"/>
          </w:divBdr>
          <w:divsChild>
            <w:div w:id="977952665">
              <w:marLeft w:val="0"/>
              <w:marRight w:val="0"/>
              <w:marTop w:val="0"/>
              <w:marBottom w:val="0"/>
              <w:divBdr>
                <w:top w:val="none" w:sz="0" w:space="0" w:color="auto"/>
                <w:left w:val="none" w:sz="0" w:space="0" w:color="auto"/>
                <w:bottom w:val="none" w:sz="0" w:space="0" w:color="auto"/>
                <w:right w:val="none" w:sz="0" w:space="0" w:color="auto"/>
              </w:divBdr>
            </w:div>
          </w:divsChild>
        </w:div>
        <w:div w:id="1749183196">
          <w:marLeft w:val="0"/>
          <w:marRight w:val="0"/>
          <w:marTop w:val="0"/>
          <w:marBottom w:val="0"/>
          <w:divBdr>
            <w:top w:val="none" w:sz="0" w:space="0" w:color="auto"/>
            <w:left w:val="none" w:sz="0" w:space="0" w:color="auto"/>
            <w:bottom w:val="none" w:sz="0" w:space="0" w:color="auto"/>
            <w:right w:val="none" w:sz="0" w:space="0" w:color="auto"/>
          </w:divBdr>
        </w:div>
        <w:div w:id="1394356935">
          <w:marLeft w:val="0"/>
          <w:marRight w:val="0"/>
          <w:marTop w:val="0"/>
          <w:marBottom w:val="0"/>
          <w:divBdr>
            <w:top w:val="none" w:sz="0" w:space="0" w:color="auto"/>
            <w:left w:val="none" w:sz="0" w:space="0" w:color="auto"/>
            <w:bottom w:val="none" w:sz="0" w:space="0" w:color="auto"/>
            <w:right w:val="none" w:sz="0" w:space="0" w:color="auto"/>
          </w:divBdr>
          <w:divsChild>
            <w:div w:id="256864446">
              <w:marLeft w:val="0"/>
              <w:marRight w:val="0"/>
              <w:marTop w:val="0"/>
              <w:marBottom w:val="0"/>
              <w:divBdr>
                <w:top w:val="none" w:sz="0" w:space="0" w:color="auto"/>
                <w:left w:val="none" w:sz="0" w:space="0" w:color="auto"/>
                <w:bottom w:val="none" w:sz="0" w:space="0" w:color="auto"/>
                <w:right w:val="none" w:sz="0" w:space="0" w:color="auto"/>
              </w:divBdr>
            </w:div>
          </w:divsChild>
        </w:div>
        <w:div w:id="113714604">
          <w:marLeft w:val="0"/>
          <w:marRight w:val="0"/>
          <w:marTop w:val="0"/>
          <w:marBottom w:val="0"/>
          <w:divBdr>
            <w:top w:val="none" w:sz="0" w:space="0" w:color="auto"/>
            <w:left w:val="none" w:sz="0" w:space="0" w:color="auto"/>
            <w:bottom w:val="none" w:sz="0" w:space="0" w:color="auto"/>
            <w:right w:val="none" w:sz="0" w:space="0" w:color="auto"/>
          </w:divBdr>
        </w:div>
        <w:div w:id="440225367">
          <w:marLeft w:val="0"/>
          <w:marRight w:val="0"/>
          <w:marTop w:val="0"/>
          <w:marBottom w:val="0"/>
          <w:divBdr>
            <w:top w:val="none" w:sz="0" w:space="0" w:color="auto"/>
            <w:left w:val="none" w:sz="0" w:space="0" w:color="auto"/>
            <w:bottom w:val="none" w:sz="0" w:space="0" w:color="auto"/>
            <w:right w:val="none" w:sz="0" w:space="0" w:color="auto"/>
          </w:divBdr>
          <w:divsChild>
            <w:div w:id="1204058041">
              <w:marLeft w:val="0"/>
              <w:marRight w:val="0"/>
              <w:marTop w:val="0"/>
              <w:marBottom w:val="0"/>
              <w:divBdr>
                <w:top w:val="none" w:sz="0" w:space="0" w:color="auto"/>
                <w:left w:val="none" w:sz="0" w:space="0" w:color="auto"/>
                <w:bottom w:val="none" w:sz="0" w:space="0" w:color="auto"/>
                <w:right w:val="none" w:sz="0" w:space="0" w:color="auto"/>
              </w:divBdr>
            </w:div>
          </w:divsChild>
        </w:div>
        <w:div w:id="395666152">
          <w:marLeft w:val="0"/>
          <w:marRight w:val="0"/>
          <w:marTop w:val="300"/>
          <w:marBottom w:val="0"/>
          <w:divBdr>
            <w:top w:val="none" w:sz="0" w:space="0" w:color="auto"/>
            <w:left w:val="none" w:sz="0" w:space="0" w:color="auto"/>
            <w:bottom w:val="none" w:sz="0" w:space="0" w:color="auto"/>
            <w:right w:val="none" w:sz="0" w:space="0" w:color="auto"/>
          </w:divBdr>
          <w:divsChild>
            <w:div w:id="903030110">
              <w:marLeft w:val="0"/>
              <w:marRight w:val="0"/>
              <w:marTop w:val="0"/>
              <w:marBottom w:val="0"/>
              <w:divBdr>
                <w:top w:val="none" w:sz="0" w:space="0" w:color="auto"/>
                <w:left w:val="none" w:sz="0" w:space="0" w:color="auto"/>
                <w:bottom w:val="none" w:sz="0" w:space="0" w:color="auto"/>
                <w:right w:val="none" w:sz="0" w:space="0" w:color="auto"/>
              </w:divBdr>
              <w:divsChild>
                <w:div w:id="183580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859514">
          <w:marLeft w:val="0"/>
          <w:marRight w:val="0"/>
          <w:marTop w:val="300"/>
          <w:marBottom w:val="0"/>
          <w:divBdr>
            <w:top w:val="none" w:sz="0" w:space="0" w:color="auto"/>
            <w:left w:val="none" w:sz="0" w:space="0" w:color="auto"/>
            <w:bottom w:val="none" w:sz="0" w:space="0" w:color="auto"/>
            <w:right w:val="none" w:sz="0" w:space="0" w:color="auto"/>
          </w:divBdr>
          <w:divsChild>
            <w:div w:id="74204734">
              <w:marLeft w:val="0"/>
              <w:marRight w:val="0"/>
              <w:marTop w:val="0"/>
              <w:marBottom w:val="0"/>
              <w:divBdr>
                <w:top w:val="none" w:sz="0" w:space="0" w:color="auto"/>
                <w:left w:val="none" w:sz="0" w:space="0" w:color="auto"/>
                <w:bottom w:val="none" w:sz="0" w:space="0" w:color="auto"/>
                <w:right w:val="none" w:sz="0" w:space="0" w:color="auto"/>
              </w:divBdr>
              <w:divsChild>
                <w:div w:id="37442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81830">
          <w:marLeft w:val="0"/>
          <w:marRight w:val="0"/>
          <w:marTop w:val="300"/>
          <w:marBottom w:val="0"/>
          <w:divBdr>
            <w:top w:val="none" w:sz="0" w:space="0" w:color="auto"/>
            <w:left w:val="none" w:sz="0" w:space="0" w:color="auto"/>
            <w:bottom w:val="none" w:sz="0" w:space="0" w:color="auto"/>
            <w:right w:val="none" w:sz="0" w:space="0" w:color="auto"/>
          </w:divBdr>
          <w:divsChild>
            <w:div w:id="1272317185">
              <w:marLeft w:val="0"/>
              <w:marRight w:val="0"/>
              <w:marTop w:val="0"/>
              <w:marBottom w:val="0"/>
              <w:divBdr>
                <w:top w:val="none" w:sz="0" w:space="0" w:color="auto"/>
                <w:left w:val="none" w:sz="0" w:space="0" w:color="auto"/>
                <w:bottom w:val="none" w:sz="0" w:space="0" w:color="auto"/>
                <w:right w:val="none" w:sz="0" w:space="0" w:color="auto"/>
              </w:divBdr>
              <w:divsChild>
                <w:div w:id="126769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720">
          <w:marLeft w:val="0"/>
          <w:marRight w:val="0"/>
          <w:marTop w:val="300"/>
          <w:marBottom w:val="0"/>
          <w:divBdr>
            <w:top w:val="none" w:sz="0" w:space="0" w:color="auto"/>
            <w:left w:val="none" w:sz="0" w:space="0" w:color="auto"/>
            <w:bottom w:val="none" w:sz="0" w:space="0" w:color="auto"/>
            <w:right w:val="none" w:sz="0" w:space="0" w:color="auto"/>
          </w:divBdr>
          <w:divsChild>
            <w:div w:id="1076243493">
              <w:marLeft w:val="0"/>
              <w:marRight w:val="0"/>
              <w:marTop w:val="0"/>
              <w:marBottom w:val="0"/>
              <w:divBdr>
                <w:top w:val="none" w:sz="0" w:space="0" w:color="auto"/>
                <w:left w:val="none" w:sz="0" w:space="0" w:color="auto"/>
                <w:bottom w:val="none" w:sz="0" w:space="0" w:color="auto"/>
                <w:right w:val="none" w:sz="0" w:space="0" w:color="auto"/>
              </w:divBdr>
              <w:divsChild>
                <w:div w:id="10472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02313">
      <w:bodyDiv w:val="1"/>
      <w:marLeft w:val="0"/>
      <w:marRight w:val="0"/>
      <w:marTop w:val="0"/>
      <w:marBottom w:val="0"/>
      <w:divBdr>
        <w:top w:val="none" w:sz="0" w:space="0" w:color="auto"/>
        <w:left w:val="none" w:sz="0" w:space="0" w:color="auto"/>
        <w:bottom w:val="none" w:sz="0" w:space="0" w:color="auto"/>
        <w:right w:val="none" w:sz="0" w:space="0" w:color="auto"/>
      </w:divBdr>
      <w:divsChild>
        <w:div w:id="464548785">
          <w:marLeft w:val="0"/>
          <w:marRight w:val="0"/>
          <w:marTop w:val="0"/>
          <w:marBottom w:val="0"/>
          <w:divBdr>
            <w:top w:val="none" w:sz="0" w:space="0" w:color="auto"/>
            <w:left w:val="none" w:sz="0" w:space="0" w:color="auto"/>
            <w:bottom w:val="none" w:sz="0" w:space="0" w:color="auto"/>
            <w:right w:val="none" w:sz="0" w:space="0" w:color="auto"/>
          </w:divBdr>
        </w:div>
        <w:div w:id="1585801994">
          <w:marLeft w:val="0"/>
          <w:marRight w:val="0"/>
          <w:marTop w:val="0"/>
          <w:marBottom w:val="0"/>
          <w:divBdr>
            <w:top w:val="none" w:sz="0" w:space="0" w:color="auto"/>
            <w:left w:val="none" w:sz="0" w:space="0" w:color="auto"/>
            <w:bottom w:val="none" w:sz="0" w:space="0" w:color="auto"/>
            <w:right w:val="none" w:sz="0" w:space="0" w:color="auto"/>
          </w:divBdr>
          <w:divsChild>
            <w:div w:id="1738091042">
              <w:marLeft w:val="0"/>
              <w:marRight w:val="0"/>
              <w:marTop w:val="0"/>
              <w:marBottom w:val="0"/>
              <w:divBdr>
                <w:top w:val="none" w:sz="0" w:space="0" w:color="auto"/>
                <w:left w:val="none" w:sz="0" w:space="0" w:color="auto"/>
                <w:bottom w:val="none" w:sz="0" w:space="0" w:color="auto"/>
                <w:right w:val="none" w:sz="0" w:space="0" w:color="auto"/>
              </w:divBdr>
            </w:div>
          </w:divsChild>
        </w:div>
        <w:div w:id="173150907">
          <w:marLeft w:val="0"/>
          <w:marRight w:val="0"/>
          <w:marTop w:val="0"/>
          <w:marBottom w:val="0"/>
          <w:divBdr>
            <w:top w:val="none" w:sz="0" w:space="0" w:color="auto"/>
            <w:left w:val="none" w:sz="0" w:space="0" w:color="auto"/>
            <w:bottom w:val="none" w:sz="0" w:space="0" w:color="auto"/>
            <w:right w:val="none" w:sz="0" w:space="0" w:color="auto"/>
          </w:divBdr>
        </w:div>
        <w:div w:id="1172376902">
          <w:marLeft w:val="0"/>
          <w:marRight w:val="0"/>
          <w:marTop w:val="0"/>
          <w:marBottom w:val="0"/>
          <w:divBdr>
            <w:top w:val="none" w:sz="0" w:space="0" w:color="auto"/>
            <w:left w:val="none" w:sz="0" w:space="0" w:color="auto"/>
            <w:bottom w:val="none" w:sz="0" w:space="0" w:color="auto"/>
            <w:right w:val="none" w:sz="0" w:space="0" w:color="auto"/>
          </w:divBdr>
          <w:divsChild>
            <w:div w:id="360018106">
              <w:marLeft w:val="0"/>
              <w:marRight w:val="0"/>
              <w:marTop w:val="0"/>
              <w:marBottom w:val="0"/>
              <w:divBdr>
                <w:top w:val="none" w:sz="0" w:space="0" w:color="auto"/>
                <w:left w:val="none" w:sz="0" w:space="0" w:color="auto"/>
                <w:bottom w:val="none" w:sz="0" w:space="0" w:color="auto"/>
                <w:right w:val="none" w:sz="0" w:space="0" w:color="auto"/>
              </w:divBdr>
            </w:div>
          </w:divsChild>
        </w:div>
        <w:div w:id="1126391381">
          <w:marLeft w:val="0"/>
          <w:marRight w:val="0"/>
          <w:marTop w:val="0"/>
          <w:marBottom w:val="0"/>
          <w:divBdr>
            <w:top w:val="none" w:sz="0" w:space="0" w:color="auto"/>
            <w:left w:val="none" w:sz="0" w:space="0" w:color="auto"/>
            <w:bottom w:val="none" w:sz="0" w:space="0" w:color="auto"/>
            <w:right w:val="none" w:sz="0" w:space="0" w:color="auto"/>
          </w:divBdr>
        </w:div>
        <w:div w:id="583610312">
          <w:marLeft w:val="0"/>
          <w:marRight w:val="0"/>
          <w:marTop w:val="0"/>
          <w:marBottom w:val="0"/>
          <w:divBdr>
            <w:top w:val="none" w:sz="0" w:space="0" w:color="auto"/>
            <w:left w:val="none" w:sz="0" w:space="0" w:color="auto"/>
            <w:bottom w:val="none" w:sz="0" w:space="0" w:color="auto"/>
            <w:right w:val="none" w:sz="0" w:space="0" w:color="auto"/>
          </w:divBdr>
          <w:divsChild>
            <w:div w:id="2140104605">
              <w:marLeft w:val="0"/>
              <w:marRight w:val="0"/>
              <w:marTop w:val="0"/>
              <w:marBottom w:val="0"/>
              <w:divBdr>
                <w:top w:val="none" w:sz="0" w:space="0" w:color="auto"/>
                <w:left w:val="none" w:sz="0" w:space="0" w:color="auto"/>
                <w:bottom w:val="none" w:sz="0" w:space="0" w:color="auto"/>
                <w:right w:val="none" w:sz="0" w:space="0" w:color="auto"/>
              </w:divBdr>
            </w:div>
          </w:divsChild>
        </w:div>
        <w:div w:id="303243930">
          <w:marLeft w:val="0"/>
          <w:marRight w:val="0"/>
          <w:marTop w:val="0"/>
          <w:marBottom w:val="0"/>
          <w:divBdr>
            <w:top w:val="none" w:sz="0" w:space="0" w:color="auto"/>
            <w:left w:val="none" w:sz="0" w:space="0" w:color="auto"/>
            <w:bottom w:val="none" w:sz="0" w:space="0" w:color="auto"/>
            <w:right w:val="none" w:sz="0" w:space="0" w:color="auto"/>
          </w:divBdr>
        </w:div>
        <w:div w:id="352807333">
          <w:marLeft w:val="0"/>
          <w:marRight w:val="0"/>
          <w:marTop w:val="0"/>
          <w:marBottom w:val="0"/>
          <w:divBdr>
            <w:top w:val="none" w:sz="0" w:space="0" w:color="auto"/>
            <w:left w:val="none" w:sz="0" w:space="0" w:color="auto"/>
            <w:bottom w:val="none" w:sz="0" w:space="0" w:color="auto"/>
            <w:right w:val="none" w:sz="0" w:space="0" w:color="auto"/>
          </w:divBdr>
          <w:divsChild>
            <w:div w:id="1925919221">
              <w:marLeft w:val="0"/>
              <w:marRight w:val="0"/>
              <w:marTop w:val="0"/>
              <w:marBottom w:val="0"/>
              <w:divBdr>
                <w:top w:val="none" w:sz="0" w:space="0" w:color="auto"/>
                <w:left w:val="none" w:sz="0" w:space="0" w:color="auto"/>
                <w:bottom w:val="none" w:sz="0" w:space="0" w:color="auto"/>
                <w:right w:val="none" w:sz="0" w:space="0" w:color="auto"/>
              </w:divBdr>
            </w:div>
          </w:divsChild>
        </w:div>
        <w:div w:id="385640348">
          <w:marLeft w:val="0"/>
          <w:marRight w:val="0"/>
          <w:marTop w:val="0"/>
          <w:marBottom w:val="0"/>
          <w:divBdr>
            <w:top w:val="none" w:sz="0" w:space="0" w:color="auto"/>
            <w:left w:val="none" w:sz="0" w:space="0" w:color="auto"/>
            <w:bottom w:val="none" w:sz="0" w:space="0" w:color="auto"/>
            <w:right w:val="none" w:sz="0" w:space="0" w:color="auto"/>
          </w:divBdr>
        </w:div>
        <w:div w:id="1174421832">
          <w:marLeft w:val="0"/>
          <w:marRight w:val="0"/>
          <w:marTop w:val="0"/>
          <w:marBottom w:val="0"/>
          <w:divBdr>
            <w:top w:val="none" w:sz="0" w:space="0" w:color="auto"/>
            <w:left w:val="none" w:sz="0" w:space="0" w:color="auto"/>
            <w:bottom w:val="none" w:sz="0" w:space="0" w:color="auto"/>
            <w:right w:val="none" w:sz="0" w:space="0" w:color="auto"/>
          </w:divBdr>
          <w:divsChild>
            <w:div w:id="2064522337">
              <w:marLeft w:val="0"/>
              <w:marRight w:val="0"/>
              <w:marTop w:val="0"/>
              <w:marBottom w:val="0"/>
              <w:divBdr>
                <w:top w:val="none" w:sz="0" w:space="0" w:color="auto"/>
                <w:left w:val="none" w:sz="0" w:space="0" w:color="auto"/>
                <w:bottom w:val="none" w:sz="0" w:space="0" w:color="auto"/>
                <w:right w:val="none" w:sz="0" w:space="0" w:color="auto"/>
              </w:divBdr>
            </w:div>
          </w:divsChild>
        </w:div>
        <w:div w:id="265238187">
          <w:marLeft w:val="0"/>
          <w:marRight w:val="0"/>
          <w:marTop w:val="0"/>
          <w:marBottom w:val="0"/>
          <w:divBdr>
            <w:top w:val="none" w:sz="0" w:space="0" w:color="auto"/>
            <w:left w:val="none" w:sz="0" w:space="0" w:color="auto"/>
            <w:bottom w:val="none" w:sz="0" w:space="0" w:color="auto"/>
            <w:right w:val="none" w:sz="0" w:space="0" w:color="auto"/>
          </w:divBdr>
        </w:div>
        <w:div w:id="557591743">
          <w:marLeft w:val="0"/>
          <w:marRight w:val="0"/>
          <w:marTop w:val="0"/>
          <w:marBottom w:val="0"/>
          <w:divBdr>
            <w:top w:val="none" w:sz="0" w:space="0" w:color="auto"/>
            <w:left w:val="none" w:sz="0" w:space="0" w:color="auto"/>
            <w:bottom w:val="none" w:sz="0" w:space="0" w:color="auto"/>
            <w:right w:val="none" w:sz="0" w:space="0" w:color="auto"/>
          </w:divBdr>
          <w:divsChild>
            <w:div w:id="1401833621">
              <w:marLeft w:val="0"/>
              <w:marRight w:val="0"/>
              <w:marTop w:val="0"/>
              <w:marBottom w:val="0"/>
              <w:divBdr>
                <w:top w:val="none" w:sz="0" w:space="0" w:color="auto"/>
                <w:left w:val="none" w:sz="0" w:space="0" w:color="auto"/>
                <w:bottom w:val="none" w:sz="0" w:space="0" w:color="auto"/>
                <w:right w:val="none" w:sz="0" w:space="0" w:color="auto"/>
              </w:divBdr>
            </w:div>
          </w:divsChild>
        </w:div>
        <w:div w:id="990980408">
          <w:marLeft w:val="0"/>
          <w:marRight w:val="0"/>
          <w:marTop w:val="0"/>
          <w:marBottom w:val="0"/>
          <w:divBdr>
            <w:top w:val="none" w:sz="0" w:space="0" w:color="auto"/>
            <w:left w:val="none" w:sz="0" w:space="0" w:color="auto"/>
            <w:bottom w:val="none" w:sz="0" w:space="0" w:color="auto"/>
            <w:right w:val="none" w:sz="0" w:space="0" w:color="auto"/>
          </w:divBdr>
        </w:div>
        <w:div w:id="65878249">
          <w:marLeft w:val="0"/>
          <w:marRight w:val="0"/>
          <w:marTop w:val="0"/>
          <w:marBottom w:val="0"/>
          <w:divBdr>
            <w:top w:val="none" w:sz="0" w:space="0" w:color="auto"/>
            <w:left w:val="none" w:sz="0" w:space="0" w:color="auto"/>
            <w:bottom w:val="none" w:sz="0" w:space="0" w:color="auto"/>
            <w:right w:val="none" w:sz="0" w:space="0" w:color="auto"/>
          </w:divBdr>
          <w:divsChild>
            <w:div w:id="1332877524">
              <w:marLeft w:val="0"/>
              <w:marRight w:val="0"/>
              <w:marTop w:val="0"/>
              <w:marBottom w:val="0"/>
              <w:divBdr>
                <w:top w:val="none" w:sz="0" w:space="0" w:color="auto"/>
                <w:left w:val="none" w:sz="0" w:space="0" w:color="auto"/>
                <w:bottom w:val="none" w:sz="0" w:space="0" w:color="auto"/>
                <w:right w:val="none" w:sz="0" w:space="0" w:color="auto"/>
              </w:divBdr>
            </w:div>
          </w:divsChild>
        </w:div>
        <w:div w:id="1278367436">
          <w:marLeft w:val="0"/>
          <w:marRight w:val="0"/>
          <w:marTop w:val="300"/>
          <w:marBottom w:val="0"/>
          <w:divBdr>
            <w:top w:val="none" w:sz="0" w:space="0" w:color="auto"/>
            <w:left w:val="none" w:sz="0" w:space="0" w:color="auto"/>
            <w:bottom w:val="none" w:sz="0" w:space="0" w:color="auto"/>
            <w:right w:val="none" w:sz="0" w:space="0" w:color="auto"/>
          </w:divBdr>
          <w:divsChild>
            <w:div w:id="825164258">
              <w:marLeft w:val="0"/>
              <w:marRight w:val="0"/>
              <w:marTop w:val="0"/>
              <w:marBottom w:val="0"/>
              <w:divBdr>
                <w:top w:val="none" w:sz="0" w:space="0" w:color="auto"/>
                <w:left w:val="none" w:sz="0" w:space="0" w:color="auto"/>
                <w:bottom w:val="none" w:sz="0" w:space="0" w:color="auto"/>
                <w:right w:val="none" w:sz="0" w:space="0" w:color="auto"/>
              </w:divBdr>
              <w:divsChild>
                <w:div w:id="171376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3792">
          <w:marLeft w:val="0"/>
          <w:marRight w:val="0"/>
          <w:marTop w:val="300"/>
          <w:marBottom w:val="0"/>
          <w:divBdr>
            <w:top w:val="none" w:sz="0" w:space="0" w:color="auto"/>
            <w:left w:val="none" w:sz="0" w:space="0" w:color="auto"/>
            <w:bottom w:val="none" w:sz="0" w:space="0" w:color="auto"/>
            <w:right w:val="none" w:sz="0" w:space="0" w:color="auto"/>
          </w:divBdr>
          <w:divsChild>
            <w:div w:id="1282033694">
              <w:marLeft w:val="0"/>
              <w:marRight w:val="0"/>
              <w:marTop w:val="0"/>
              <w:marBottom w:val="0"/>
              <w:divBdr>
                <w:top w:val="none" w:sz="0" w:space="0" w:color="auto"/>
                <w:left w:val="none" w:sz="0" w:space="0" w:color="auto"/>
                <w:bottom w:val="none" w:sz="0" w:space="0" w:color="auto"/>
                <w:right w:val="none" w:sz="0" w:space="0" w:color="auto"/>
              </w:divBdr>
              <w:divsChild>
                <w:div w:id="20642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88524">
          <w:marLeft w:val="0"/>
          <w:marRight w:val="0"/>
          <w:marTop w:val="300"/>
          <w:marBottom w:val="0"/>
          <w:divBdr>
            <w:top w:val="none" w:sz="0" w:space="0" w:color="auto"/>
            <w:left w:val="none" w:sz="0" w:space="0" w:color="auto"/>
            <w:bottom w:val="none" w:sz="0" w:space="0" w:color="auto"/>
            <w:right w:val="none" w:sz="0" w:space="0" w:color="auto"/>
          </w:divBdr>
          <w:divsChild>
            <w:div w:id="1948544026">
              <w:marLeft w:val="0"/>
              <w:marRight w:val="0"/>
              <w:marTop w:val="0"/>
              <w:marBottom w:val="0"/>
              <w:divBdr>
                <w:top w:val="none" w:sz="0" w:space="0" w:color="auto"/>
                <w:left w:val="none" w:sz="0" w:space="0" w:color="auto"/>
                <w:bottom w:val="none" w:sz="0" w:space="0" w:color="auto"/>
                <w:right w:val="none" w:sz="0" w:space="0" w:color="auto"/>
              </w:divBdr>
              <w:divsChild>
                <w:div w:id="11356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217114">
          <w:marLeft w:val="0"/>
          <w:marRight w:val="0"/>
          <w:marTop w:val="300"/>
          <w:marBottom w:val="0"/>
          <w:divBdr>
            <w:top w:val="none" w:sz="0" w:space="0" w:color="auto"/>
            <w:left w:val="none" w:sz="0" w:space="0" w:color="auto"/>
            <w:bottom w:val="none" w:sz="0" w:space="0" w:color="auto"/>
            <w:right w:val="none" w:sz="0" w:space="0" w:color="auto"/>
          </w:divBdr>
          <w:divsChild>
            <w:div w:id="1183980339">
              <w:marLeft w:val="0"/>
              <w:marRight w:val="0"/>
              <w:marTop w:val="0"/>
              <w:marBottom w:val="0"/>
              <w:divBdr>
                <w:top w:val="none" w:sz="0" w:space="0" w:color="auto"/>
                <w:left w:val="none" w:sz="0" w:space="0" w:color="auto"/>
                <w:bottom w:val="none" w:sz="0" w:space="0" w:color="auto"/>
                <w:right w:val="none" w:sz="0" w:space="0" w:color="auto"/>
              </w:divBdr>
              <w:divsChild>
                <w:div w:id="79321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2844">
      <w:bodyDiv w:val="1"/>
      <w:marLeft w:val="0"/>
      <w:marRight w:val="0"/>
      <w:marTop w:val="0"/>
      <w:marBottom w:val="0"/>
      <w:divBdr>
        <w:top w:val="none" w:sz="0" w:space="0" w:color="auto"/>
        <w:left w:val="none" w:sz="0" w:space="0" w:color="auto"/>
        <w:bottom w:val="none" w:sz="0" w:space="0" w:color="auto"/>
        <w:right w:val="none" w:sz="0" w:space="0" w:color="auto"/>
      </w:divBdr>
      <w:divsChild>
        <w:div w:id="1317537746">
          <w:marLeft w:val="0"/>
          <w:marRight w:val="0"/>
          <w:marTop w:val="0"/>
          <w:marBottom w:val="0"/>
          <w:divBdr>
            <w:top w:val="none" w:sz="0" w:space="0" w:color="auto"/>
            <w:left w:val="none" w:sz="0" w:space="0" w:color="auto"/>
            <w:bottom w:val="none" w:sz="0" w:space="0" w:color="auto"/>
            <w:right w:val="none" w:sz="0" w:space="0" w:color="auto"/>
          </w:divBdr>
        </w:div>
        <w:div w:id="274143482">
          <w:marLeft w:val="0"/>
          <w:marRight w:val="0"/>
          <w:marTop w:val="0"/>
          <w:marBottom w:val="0"/>
          <w:divBdr>
            <w:top w:val="none" w:sz="0" w:space="0" w:color="auto"/>
            <w:left w:val="none" w:sz="0" w:space="0" w:color="auto"/>
            <w:bottom w:val="none" w:sz="0" w:space="0" w:color="auto"/>
            <w:right w:val="none" w:sz="0" w:space="0" w:color="auto"/>
          </w:divBdr>
          <w:divsChild>
            <w:div w:id="307831344">
              <w:marLeft w:val="0"/>
              <w:marRight w:val="0"/>
              <w:marTop w:val="0"/>
              <w:marBottom w:val="0"/>
              <w:divBdr>
                <w:top w:val="none" w:sz="0" w:space="0" w:color="auto"/>
                <w:left w:val="none" w:sz="0" w:space="0" w:color="auto"/>
                <w:bottom w:val="none" w:sz="0" w:space="0" w:color="auto"/>
                <w:right w:val="none" w:sz="0" w:space="0" w:color="auto"/>
              </w:divBdr>
            </w:div>
          </w:divsChild>
        </w:div>
        <w:div w:id="1157108283">
          <w:marLeft w:val="0"/>
          <w:marRight w:val="0"/>
          <w:marTop w:val="0"/>
          <w:marBottom w:val="0"/>
          <w:divBdr>
            <w:top w:val="none" w:sz="0" w:space="0" w:color="auto"/>
            <w:left w:val="none" w:sz="0" w:space="0" w:color="auto"/>
            <w:bottom w:val="none" w:sz="0" w:space="0" w:color="auto"/>
            <w:right w:val="none" w:sz="0" w:space="0" w:color="auto"/>
          </w:divBdr>
        </w:div>
        <w:div w:id="1947344015">
          <w:marLeft w:val="0"/>
          <w:marRight w:val="0"/>
          <w:marTop w:val="0"/>
          <w:marBottom w:val="0"/>
          <w:divBdr>
            <w:top w:val="none" w:sz="0" w:space="0" w:color="auto"/>
            <w:left w:val="none" w:sz="0" w:space="0" w:color="auto"/>
            <w:bottom w:val="none" w:sz="0" w:space="0" w:color="auto"/>
            <w:right w:val="none" w:sz="0" w:space="0" w:color="auto"/>
          </w:divBdr>
          <w:divsChild>
            <w:div w:id="1997297600">
              <w:marLeft w:val="0"/>
              <w:marRight w:val="0"/>
              <w:marTop w:val="0"/>
              <w:marBottom w:val="0"/>
              <w:divBdr>
                <w:top w:val="none" w:sz="0" w:space="0" w:color="auto"/>
                <w:left w:val="none" w:sz="0" w:space="0" w:color="auto"/>
                <w:bottom w:val="none" w:sz="0" w:space="0" w:color="auto"/>
                <w:right w:val="none" w:sz="0" w:space="0" w:color="auto"/>
              </w:divBdr>
            </w:div>
          </w:divsChild>
        </w:div>
        <w:div w:id="840509298">
          <w:marLeft w:val="0"/>
          <w:marRight w:val="0"/>
          <w:marTop w:val="0"/>
          <w:marBottom w:val="0"/>
          <w:divBdr>
            <w:top w:val="none" w:sz="0" w:space="0" w:color="auto"/>
            <w:left w:val="none" w:sz="0" w:space="0" w:color="auto"/>
            <w:bottom w:val="none" w:sz="0" w:space="0" w:color="auto"/>
            <w:right w:val="none" w:sz="0" w:space="0" w:color="auto"/>
          </w:divBdr>
        </w:div>
        <w:div w:id="770512434">
          <w:marLeft w:val="0"/>
          <w:marRight w:val="0"/>
          <w:marTop w:val="0"/>
          <w:marBottom w:val="0"/>
          <w:divBdr>
            <w:top w:val="none" w:sz="0" w:space="0" w:color="auto"/>
            <w:left w:val="none" w:sz="0" w:space="0" w:color="auto"/>
            <w:bottom w:val="none" w:sz="0" w:space="0" w:color="auto"/>
            <w:right w:val="none" w:sz="0" w:space="0" w:color="auto"/>
          </w:divBdr>
          <w:divsChild>
            <w:div w:id="1173226724">
              <w:marLeft w:val="0"/>
              <w:marRight w:val="0"/>
              <w:marTop w:val="0"/>
              <w:marBottom w:val="0"/>
              <w:divBdr>
                <w:top w:val="none" w:sz="0" w:space="0" w:color="auto"/>
                <w:left w:val="none" w:sz="0" w:space="0" w:color="auto"/>
                <w:bottom w:val="none" w:sz="0" w:space="0" w:color="auto"/>
                <w:right w:val="none" w:sz="0" w:space="0" w:color="auto"/>
              </w:divBdr>
            </w:div>
          </w:divsChild>
        </w:div>
        <w:div w:id="2090733824">
          <w:marLeft w:val="0"/>
          <w:marRight w:val="0"/>
          <w:marTop w:val="0"/>
          <w:marBottom w:val="0"/>
          <w:divBdr>
            <w:top w:val="none" w:sz="0" w:space="0" w:color="auto"/>
            <w:left w:val="none" w:sz="0" w:space="0" w:color="auto"/>
            <w:bottom w:val="none" w:sz="0" w:space="0" w:color="auto"/>
            <w:right w:val="none" w:sz="0" w:space="0" w:color="auto"/>
          </w:divBdr>
        </w:div>
        <w:div w:id="1202862687">
          <w:marLeft w:val="0"/>
          <w:marRight w:val="0"/>
          <w:marTop w:val="0"/>
          <w:marBottom w:val="0"/>
          <w:divBdr>
            <w:top w:val="none" w:sz="0" w:space="0" w:color="auto"/>
            <w:left w:val="none" w:sz="0" w:space="0" w:color="auto"/>
            <w:bottom w:val="none" w:sz="0" w:space="0" w:color="auto"/>
            <w:right w:val="none" w:sz="0" w:space="0" w:color="auto"/>
          </w:divBdr>
          <w:divsChild>
            <w:div w:id="848908622">
              <w:marLeft w:val="0"/>
              <w:marRight w:val="0"/>
              <w:marTop w:val="0"/>
              <w:marBottom w:val="0"/>
              <w:divBdr>
                <w:top w:val="none" w:sz="0" w:space="0" w:color="auto"/>
                <w:left w:val="none" w:sz="0" w:space="0" w:color="auto"/>
                <w:bottom w:val="none" w:sz="0" w:space="0" w:color="auto"/>
                <w:right w:val="none" w:sz="0" w:space="0" w:color="auto"/>
              </w:divBdr>
            </w:div>
          </w:divsChild>
        </w:div>
        <w:div w:id="2030400963">
          <w:marLeft w:val="0"/>
          <w:marRight w:val="0"/>
          <w:marTop w:val="0"/>
          <w:marBottom w:val="0"/>
          <w:divBdr>
            <w:top w:val="none" w:sz="0" w:space="0" w:color="auto"/>
            <w:left w:val="none" w:sz="0" w:space="0" w:color="auto"/>
            <w:bottom w:val="none" w:sz="0" w:space="0" w:color="auto"/>
            <w:right w:val="none" w:sz="0" w:space="0" w:color="auto"/>
          </w:divBdr>
        </w:div>
        <w:div w:id="122576952">
          <w:marLeft w:val="0"/>
          <w:marRight w:val="0"/>
          <w:marTop w:val="0"/>
          <w:marBottom w:val="0"/>
          <w:divBdr>
            <w:top w:val="none" w:sz="0" w:space="0" w:color="auto"/>
            <w:left w:val="none" w:sz="0" w:space="0" w:color="auto"/>
            <w:bottom w:val="none" w:sz="0" w:space="0" w:color="auto"/>
            <w:right w:val="none" w:sz="0" w:space="0" w:color="auto"/>
          </w:divBdr>
          <w:divsChild>
            <w:div w:id="1838887252">
              <w:marLeft w:val="0"/>
              <w:marRight w:val="0"/>
              <w:marTop w:val="0"/>
              <w:marBottom w:val="0"/>
              <w:divBdr>
                <w:top w:val="none" w:sz="0" w:space="0" w:color="auto"/>
                <w:left w:val="none" w:sz="0" w:space="0" w:color="auto"/>
                <w:bottom w:val="none" w:sz="0" w:space="0" w:color="auto"/>
                <w:right w:val="none" w:sz="0" w:space="0" w:color="auto"/>
              </w:divBdr>
            </w:div>
          </w:divsChild>
        </w:div>
        <w:div w:id="1676960767">
          <w:marLeft w:val="0"/>
          <w:marRight w:val="0"/>
          <w:marTop w:val="0"/>
          <w:marBottom w:val="0"/>
          <w:divBdr>
            <w:top w:val="none" w:sz="0" w:space="0" w:color="auto"/>
            <w:left w:val="none" w:sz="0" w:space="0" w:color="auto"/>
            <w:bottom w:val="none" w:sz="0" w:space="0" w:color="auto"/>
            <w:right w:val="none" w:sz="0" w:space="0" w:color="auto"/>
          </w:divBdr>
        </w:div>
        <w:div w:id="61217076">
          <w:marLeft w:val="0"/>
          <w:marRight w:val="0"/>
          <w:marTop w:val="0"/>
          <w:marBottom w:val="0"/>
          <w:divBdr>
            <w:top w:val="none" w:sz="0" w:space="0" w:color="auto"/>
            <w:left w:val="none" w:sz="0" w:space="0" w:color="auto"/>
            <w:bottom w:val="none" w:sz="0" w:space="0" w:color="auto"/>
            <w:right w:val="none" w:sz="0" w:space="0" w:color="auto"/>
          </w:divBdr>
          <w:divsChild>
            <w:div w:id="1340548222">
              <w:marLeft w:val="0"/>
              <w:marRight w:val="0"/>
              <w:marTop w:val="0"/>
              <w:marBottom w:val="0"/>
              <w:divBdr>
                <w:top w:val="none" w:sz="0" w:space="0" w:color="auto"/>
                <w:left w:val="none" w:sz="0" w:space="0" w:color="auto"/>
                <w:bottom w:val="none" w:sz="0" w:space="0" w:color="auto"/>
                <w:right w:val="none" w:sz="0" w:space="0" w:color="auto"/>
              </w:divBdr>
            </w:div>
          </w:divsChild>
        </w:div>
        <w:div w:id="1635940400">
          <w:marLeft w:val="0"/>
          <w:marRight w:val="0"/>
          <w:marTop w:val="0"/>
          <w:marBottom w:val="0"/>
          <w:divBdr>
            <w:top w:val="none" w:sz="0" w:space="0" w:color="auto"/>
            <w:left w:val="none" w:sz="0" w:space="0" w:color="auto"/>
            <w:bottom w:val="none" w:sz="0" w:space="0" w:color="auto"/>
            <w:right w:val="none" w:sz="0" w:space="0" w:color="auto"/>
          </w:divBdr>
        </w:div>
        <w:div w:id="567037534">
          <w:marLeft w:val="0"/>
          <w:marRight w:val="0"/>
          <w:marTop w:val="0"/>
          <w:marBottom w:val="0"/>
          <w:divBdr>
            <w:top w:val="none" w:sz="0" w:space="0" w:color="auto"/>
            <w:left w:val="none" w:sz="0" w:space="0" w:color="auto"/>
            <w:bottom w:val="none" w:sz="0" w:space="0" w:color="auto"/>
            <w:right w:val="none" w:sz="0" w:space="0" w:color="auto"/>
          </w:divBdr>
          <w:divsChild>
            <w:div w:id="122581718">
              <w:marLeft w:val="0"/>
              <w:marRight w:val="0"/>
              <w:marTop w:val="0"/>
              <w:marBottom w:val="0"/>
              <w:divBdr>
                <w:top w:val="none" w:sz="0" w:space="0" w:color="auto"/>
                <w:left w:val="none" w:sz="0" w:space="0" w:color="auto"/>
                <w:bottom w:val="none" w:sz="0" w:space="0" w:color="auto"/>
                <w:right w:val="none" w:sz="0" w:space="0" w:color="auto"/>
              </w:divBdr>
            </w:div>
          </w:divsChild>
        </w:div>
        <w:div w:id="300305875">
          <w:marLeft w:val="0"/>
          <w:marRight w:val="0"/>
          <w:marTop w:val="300"/>
          <w:marBottom w:val="0"/>
          <w:divBdr>
            <w:top w:val="none" w:sz="0" w:space="0" w:color="auto"/>
            <w:left w:val="none" w:sz="0" w:space="0" w:color="auto"/>
            <w:bottom w:val="none" w:sz="0" w:space="0" w:color="auto"/>
            <w:right w:val="none" w:sz="0" w:space="0" w:color="auto"/>
          </w:divBdr>
          <w:divsChild>
            <w:div w:id="214201983">
              <w:marLeft w:val="0"/>
              <w:marRight w:val="0"/>
              <w:marTop w:val="0"/>
              <w:marBottom w:val="0"/>
              <w:divBdr>
                <w:top w:val="none" w:sz="0" w:space="0" w:color="auto"/>
                <w:left w:val="none" w:sz="0" w:space="0" w:color="auto"/>
                <w:bottom w:val="none" w:sz="0" w:space="0" w:color="auto"/>
                <w:right w:val="none" w:sz="0" w:space="0" w:color="auto"/>
              </w:divBdr>
              <w:divsChild>
                <w:div w:id="209447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059812">
          <w:marLeft w:val="0"/>
          <w:marRight w:val="0"/>
          <w:marTop w:val="300"/>
          <w:marBottom w:val="0"/>
          <w:divBdr>
            <w:top w:val="none" w:sz="0" w:space="0" w:color="auto"/>
            <w:left w:val="none" w:sz="0" w:space="0" w:color="auto"/>
            <w:bottom w:val="none" w:sz="0" w:space="0" w:color="auto"/>
            <w:right w:val="none" w:sz="0" w:space="0" w:color="auto"/>
          </w:divBdr>
          <w:divsChild>
            <w:div w:id="1986082882">
              <w:marLeft w:val="0"/>
              <w:marRight w:val="0"/>
              <w:marTop w:val="0"/>
              <w:marBottom w:val="0"/>
              <w:divBdr>
                <w:top w:val="none" w:sz="0" w:space="0" w:color="auto"/>
                <w:left w:val="none" w:sz="0" w:space="0" w:color="auto"/>
                <w:bottom w:val="none" w:sz="0" w:space="0" w:color="auto"/>
                <w:right w:val="none" w:sz="0" w:space="0" w:color="auto"/>
              </w:divBdr>
              <w:divsChild>
                <w:div w:id="9571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98669">
          <w:marLeft w:val="0"/>
          <w:marRight w:val="0"/>
          <w:marTop w:val="300"/>
          <w:marBottom w:val="0"/>
          <w:divBdr>
            <w:top w:val="none" w:sz="0" w:space="0" w:color="auto"/>
            <w:left w:val="none" w:sz="0" w:space="0" w:color="auto"/>
            <w:bottom w:val="none" w:sz="0" w:space="0" w:color="auto"/>
            <w:right w:val="none" w:sz="0" w:space="0" w:color="auto"/>
          </w:divBdr>
          <w:divsChild>
            <w:div w:id="1868134369">
              <w:marLeft w:val="0"/>
              <w:marRight w:val="0"/>
              <w:marTop w:val="0"/>
              <w:marBottom w:val="0"/>
              <w:divBdr>
                <w:top w:val="none" w:sz="0" w:space="0" w:color="auto"/>
                <w:left w:val="none" w:sz="0" w:space="0" w:color="auto"/>
                <w:bottom w:val="none" w:sz="0" w:space="0" w:color="auto"/>
                <w:right w:val="none" w:sz="0" w:space="0" w:color="auto"/>
              </w:divBdr>
              <w:divsChild>
                <w:div w:id="16266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95121">
          <w:marLeft w:val="0"/>
          <w:marRight w:val="0"/>
          <w:marTop w:val="300"/>
          <w:marBottom w:val="0"/>
          <w:divBdr>
            <w:top w:val="none" w:sz="0" w:space="0" w:color="auto"/>
            <w:left w:val="none" w:sz="0" w:space="0" w:color="auto"/>
            <w:bottom w:val="none" w:sz="0" w:space="0" w:color="auto"/>
            <w:right w:val="none" w:sz="0" w:space="0" w:color="auto"/>
          </w:divBdr>
          <w:divsChild>
            <w:div w:id="1591691660">
              <w:marLeft w:val="0"/>
              <w:marRight w:val="0"/>
              <w:marTop w:val="0"/>
              <w:marBottom w:val="0"/>
              <w:divBdr>
                <w:top w:val="none" w:sz="0" w:space="0" w:color="auto"/>
                <w:left w:val="none" w:sz="0" w:space="0" w:color="auto"/>
                <w:bottom w:val="none" w:sz="0" w:space="0" w:color="auto"/>
                <w:right w:val="none" w:sz="0" w:space="0" w:color="auto"/>
              </w:divBdr>
              <w:divsChild>
                <w:div w:id="201228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306533">
      <w:bodyDiv w:val="1"/>
      <w:marLeft w:val="0"/>
      <w:marRight w:val="0"/>
      <w:marTop w:val="0"/>
      <w:marBottom w:val="0"/>
      <w:divBdr>
        <w:top w:val="none" w:sz="0" w:space="0" w:color="auto"/>
        <w:left w:val="none" w:sz="0" w:space="0" w:color="auto"/>
        <w:bottom w:val="none" w:sz="0" w:space="0" w:color="auto"/>
        <w:right w:val="none" w:sz="0" w:space="0" w:color="auto"/>
      </w:divBdr>
      <w:divsChild>
        <w:div w:id="1331058863">
          <w:marLeft w:val="0"/>
          <w:marRight w:val="0"/>
          <w:marTop w:val="0"/>
          <w:marBottom w:val="0"/>
          <w:divBdr>
            <w:top w:val="none" w:sz="0" w:space="0" w:color="auto"/>
            <w:left w:val="none" w:sz="0" w:space="0" w:color="auto"/>
            <w:bottom w:val="none" w:sz="0" w:space="0" w:color="auto"/>
            <w:right w:val="none" w:sz="0" w:space="0" w:color="auto"/>
          </w:divBdr>
        </w:div>
        <w:div w:id="1258172574">
          <w:marLeft w:val="0"/>
          <w:marRight w:val="0"/>
          <w:marTop w:val="0"/>
          <w:marBottom w:val="0"/>
          <w:divBdr>
            <w:top w:val="none" w:sz="0" w:space="0" w:color="auto"/>
            <w:left w:val="none" w:sz="0" w:space="0" w:color="auto"/>
            <w:bottom w:val="none" w:sz="0" w:space="0" w:color="auto"/>
            <w:right w:val="none" w:sz="0" w:space="0" w:color="auto"/>
          </w:divBdr>
          <w:divsChild>
            <w:div w:id="1278486065">
              <w:marLeft w:val="0"/>
              <w:marRight w:val="0"/>
              <w:marTop w:val="0"/>
              <w:marBottom w:val="0"/>
              <w:divBdr>
                <w:top w:val="none" w:sz="0" w:space="0" w:color="auto"/>
                <w:left w:val="none" w:sz="0" w:space="0" w:color="auto"/>
                <w:bottom w:val="none" w:sz="0" w:space="0" w:color="auto"/>
                <w:right w:val="none" w:sz="0" w:space="0" w:color="auto"/>
              </w:divBdr>
            </w:div>
          </w:divsChild>
        </w:div>
        <w:div w:id="925265990">
          <w:marLeft w:val="0"/>
          <w:marRight w:val="0"/>
          <w:marTop w:val="0"/>
          <w:marBottom w:val="0"/>
          <w:divBdr>
            <w:top w:val="none" w:sz="0" w:space="0" w:color="auto"/>
            <w:left w:val="none" w:sz="0" w:space="0" w:color="auto"/>
            <w:bottom w:val="none" w:sz="0" w:space="0" w:color="auto"/>
            <w:right w:val="none" w:sz="0" w:space="0" w:color="auto"/>
          </w:divBdr>
        </w:div>
        <w:div w:id="1524711859">
          <w:marLeft w:val="0"/>
          <w:marRight w:val="0"/>
          <w:marTop w:val="0"/>
          <w:marBottom w:val="0"/>
          <w:divBdr>
            <w:top w:val="none" w:sz="0" w:space="0" w:color="auto"/>
            <w:left w:val="none" w:sz="0" w:space="0" w:color="auto"/>
            <w:bottom w:val="none" w:sz="0" w:space="0" w:color="auto"/>
            <w:right w:val="none" w:sz="0" w:space="0" w:color="auto"/>
          </w:divBdr>
          <w:divsChild>
            <w:div w:id="1168254811">
              <w:marLeft w:val="0"/>
              <w:marRight w:val="0"/>
              <w:marTop w:val="0"/>
              <w:marBottom w:val="0"/>
              <w:divBdr>
                <w:top w:val="none" w:sz="0" w:space="0" w:color="auto"/>
                <w:left w:val="none" w:sz="0" w:space="0" w:color="auto"/>
                <w:bottom w:val="none" w:sz="0" w:space="0" w:color="auto"/>
                <w:right w:val="none" w:sz="0" w:space="0" w:color="auto"/>
              </w:divBdr>
            </w:div>
          </w:divsChild>
        </w:div>
        <w:div w:id="377896240">
          <w:marLeft w:val="0"/>
          <w:marRight w:val="0"/>
          <w:marTop w:val="0"/>
          <w:marBottom w:val="0"/>
          <w:divBdr>
            <w:top w:val="none" w:sz="0" w:space="0" w:color="auto"/>
            <w:left w:val="none" w:sz="0" w:space="0" w:color="auto"/>
            <w:bottom w:val="none" w:sz="0" w:space="0" w:color="auto"/>
            <w:right w:val="none" w:sz="0" w:space="0" w:color="auto"/>
          </w:divBdr>
        </w:div>
        <w:div w:id="814376239">
          <w:marLeft w:val="0"/>
          <w:marRight w:val="0"/>
          <w:marTop w:val="0"/>
          <w:marBottom w:val="0"/>
          <w:divBdr>
            <w:top w:val="none" w:sz="0" w:space="0" w:color="auto"/>
            <w:left w:val="none" w:sz="0" w:space="0" w:color="auto"/>
            <w:bottom w:val="none" w:sz="0" w:space="0" w:color="auto"/>
            <w:right w:val="none" w:sz="0" w:space="0" w:color="auto"/>
          </w:divBdr>
          <w:divsChild>
            <w:div w:id="2052262046">
              <w:marLeft w:val="0"/>
              <w:marRight w:val="0"/>
              <w:marTop w:val="0"/>
              <w:marBottom w:val="0"/>
              <w:divBdr>
                <w:top w:val="none" w:sz="0" w:space="0" w:color="auto"/>
                <w:left w:val="none" w:sz="0" w:space="0" w:color="auto"/>
                <w:bottom w:val="none" w:sz="0" w:space="0" w:color="auto"/>
                <w:right w:val="none" w:sz="0" w:space="0" w:color="auto"/>
              </w:divBdr>
            </w:div>
          </w:divsChild>
        </w:div>
        <w:div w:id="1902711295">
          <w:marLeft w:val="0"/>
          <w:marRight w:val="0"/>
          <w:marTop w:val="0"/>
          <w:marBottom w:val="0"/>
          <w:divBdr>
            <w:top w:val="none" w:sz="0" w:space="0" w:color="auto"/>
            <w:left w:val="none" w:sz="0" w:space="0" w:color="auto"/>
            <w:bottom w:val="none" w:sz="0" w:space="0" w:color="auto"/>
            <w:right w:val="none" w:sz="0" w:space="0" w:color="auto"/>
          </w:divBdr>
        </w:div>
        <w:div w:id="332682905">
          <w:marLeft w:val="0"/>
          <w:marRight w:val="0"/>
          <w:marTop w:val="0"/>
          <w:marBottom w:val="0"/>
          <w:divBdr>
            <w:top w:val="none" w:sz="0" w:space="0" w:color="auto"/>
            <w:left w:val="none" w:sz="0" w:space="0" w:color="auto"/>
            <w:bottom w:val="none" w:sz="0" w:space="0" w:color="auto"/>
            <w:right w:val="none" w:sz="0" w:space="0" w:color="auto"/>
          </w:divBdr>
          <w:divsChild>
            <w:div w:id="2015841756">
              <w:marLeft w:val="0"/>
              <w:marRight w:val="0"/>
              <w:marTop w:val="0"/>
              <w:marBottom w:val="0"/>
              <w:divBdr>
                <w:top w:val="none" w:sz="0" w:space="0" w:color="auto"/>
                <w:left w:val="none" w:sz="0" w:space="0" w:color="auto"/>
                <w:bottom w:val="none" w:sz="0" w:space="0" w:color="auto"/>
                <w:right w:val="none" w:sz="0" w:space="0" w:color="auto"/>
              </w:divBdr>
            </w:div>
          </w:divsChild>
        </w:div>
        <w:div w:id="1466509537">
          <w:marLeft w:val="0"/>
          <w:marRight w:val="0"/>
          <w:marTop w:val="0"/>
          <w:marBottom w:val="0"/>
          <w:divBdr>
            <w:top w:val="none" w:sz="0" w:space="0" w:color="auto"/>
            <w:left w:val="none" w:sz="0" w:space="0" w:color="auto"/>
            <w:bottom w:val="none" w:sz="0" w:space="0" w:color="auto"/>
            <w:right w:val="none" w:sz="0" w:space="0" w:color="auto"/>
          </w:divBdr>
        </w:div>
        <w:div w:id="731850025">
          <w:marLeft w:val="0"/>
          <w:marRight w:val="0"/>
          <w:marTop w:val="0"/>
          <w:marBottom w:val="0"/>
          <w:divBdr>
            <w:top w:val="none" w:sz="0" w:space="0" w:color="auto"/>
            <w:left w:val="none" w:sz="0" w:space="0" w:color="auto"/>
            <w:bottom w:val="none" w:sz="0" w:space="0" w:color="auto"/>
            <w:right w:val="none" w:sz="0" w:space="0" w:color="auto"/>
          </w:divBdr>
          <w:divsChild>
            <w:div w:id="1685814805">
              <w:marLeft w:val="0"/>
              <w:marRight w:val="0"/>
              <w:marTop w:val="0"/>
              <w:marBottom w:val="0"/>
              <w:divBdr>
                <w:top w:val="none" w:sz="0" w:space="0" w:color="auto"/>
                <w:left w:val="none" w:sz="0" w:space="0" w:color="auto"/>
                <w:bottom w:val="none" w:sz="0" w:space="0" w:color="auto"/>
                <w:right w:val="none" w:sz="0" w:space="0" w:color="auto"/>
              </w:divBdr>
            </w:div>
          </w:divsChild>
        </w:div>
        <w:div w:id="547684699">
          <w:marLeft w:val="0"/>
          <w:marRight w:val="0"/>
          <w:marTop w:val="0"/>
          <w:marBottom w:val="0"/>
          <w:divBdr>
            <w:top w:val="none" w:sz="0" w:space="0" w:color="auto"/>
            <w:left w:val="none" w:sz="0" w:space="0" w:color="auto"/>
            <w:bottom w:val="none" w:sz="0" w:space="0" w:color="auto"/>
            <w:right w:val="none" w:sz="0" w:space="0" w:color="auto"/>
          </w:divBdr>
        </w:div>
        <w:div w:id="231627189">
          <w:marLeft w:val="0"/>
          <w:marRight w:val="0"/>
          <w:marTop w:val="0"/>
          <w:marBottom w:val="0"/>
          <w:divBdr>
            <w:top w:val="none" w:sz="0" w:space="0" w:color="auto"/>
            <w:left w:val="none" w:sz="0" w:space="0" w:color="auto"/>
            <w:bottom w:val="none" w:sz="0" w:space="0" w:color="auto"/>
            <w:right w:val="none" w:sz="0" w:space="0" w:color="auto"/>
          </w:divBdr>
          <w:divsChild>
            <w:div w:id="139542703">
              <w:marLeft w:val="0"/>
              <w:marRight w:val="0"/>
              <w:marTop w:val="0"/>
              <w:marBottom w:val="0"/>
              <w:divBdr>
                <w:top w:val="none" w:sz="0" w:space="0" w:color="auto"/>
                <w:left w:val="none" w:sz="0" w:space="0" w:color="auto"/>
                <w:bottom w:val="none" w:sz="0" w:space="0" w:color="auto"/>
                <w:right w:val="none" w:sz="0" w:space="0" w:color="auto"/>
              </w:divBdr>
            </w:div>
          </w:divsChild>
        </w:div>
        <w:div w:id="356198572">
          <w:marLeft w:val="0"/>
          <w:marRight w:val="0"/>
          <w:marTop w:val="0"/>
          <w:marBottom w:val="0"/>
          <w:divBdr>
            <w:top w:val="none" w:sz="0" w:space="0" w:color="auto"/>
            <w:left w:val="none" w:sz="0" w:space="0" w:color="auto"/>
            <w:bottom w:val="none" w:sz="0" w:space="0" w:color="auto"/>
            <w:right w:val="none" w:sz="0" w:space="0" w:color="auto"/>
          </w:divBdr>
        </w:div>
        <w:div w:id="227232806">
          <w:marLeft w:val="0"/>
          <w:marRight w:val="0"/>
          <w:marTop w:val="0"/>
          <w:marBottom w:val="0"/>
          <w:divBdr>
            <w:top w:val="none" w:sz="0" w:space="0" w:color="auto"/>
            <w:left w:val="none" w:sz="0" w:space="0" w:color="auto"/>
            <w:bottom w:val="none" w:sz="0" w:space="0" w:color="auto"/>
            <w:right w:val="none" w:sz="0" w:space="0" w:color="auto"/>
          </w:divBdr>
          <w:divsChild>
            <w:div w:id="1450129095">
              <w:marLeft w:val="0"/>
              <w:marRight w:val="0"/>
              <w:marTop w:val="0"/>
              <w:marBottom w:val="0"/>
              <w:divBdr>
                <w:top w:val="none" w:sz="0" w:space="0" w:color="auto"/>
                <w:left w:val="none" w:sz="0" w:space="0" w:color="auto"/>
                <w:bottom w:val="none" w:sz="0" w:space="0" w:color="auto"/>
                <w:right w:val="none" w:sz="0" w:space="0" w:color="auto"/>
              </w:divBdr>
            </w:div>
          </w:divsChild>
        </w:div>
        <w:div w:id="1045837169">
          <w:marLeft w:val="0"/>
          <w:marRight w:val="0"/>
          <w:marTop w:val="300"/>
          <w:marBottom w:val="0"/>
          <w:divBdr>
            <w:top w:val="none" w:sz="0" w:space="0" w:color="auto"/>
            <w:left w:val="none" w:sz="0" w:space="0" w:color="auto"/>
            <w:bottom w:val="none" w:sz="0" w:space="0" w:color="auto"/>
            <w:right w:val="none" w:sz="0" w:space="0" w:color="auto"/>
          </w:divBdr>
          <w:divsChild>
            <w:div w:id="1202982768">
              <w:marLeft w:val="0"/>
              <w:marRight w:val="0"/>
              <w:marTop w:val="0"/>
              <w:marBottom w:val="0"/>
              <w:divBdr>
                <w:top w:val="none" w:sz="0" w:space="0" w:color="auto"/>
                <w:left w:val="none" w:sz="0" w:space="0" w:color="auto"/>
                <w:bottom w:val="none" w:sz="0" w:space="0" w:color="auto"/>
                <w:right w:val="none" w:sz="0" w:space="0" w:color="auto"/>
              </w:divBdr>
              <w:divsChild>
                <w:div w:id="177570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668">
          <w:marLeft w:val="0"/>
          <w:marRight w:val="0"/>
          <w:marTop w:val="300"/>
          <w:marBottom w:val="0"/>
          <w:divBdr>
            <w:top w:val="none" w:sz="0" w:space="0" w:color="auto"/>
            <w:left w:val="none" w:sz="0" w:space="0" w:color="auto"/>
            <w:bottom w:val="none" w:sz="0" w:space="0" w:color="auto"/>
            <w:right w:val="none" w:sz="0" w:space="0" w:color="auto"/>
          </w:divBdr>
          <w:divsChild>
            <w:div w:id="1125273512">
              <w:marLeft w:val="0"/>
              <w:marRight w:val="0"/>
              <w:marTop w:val="0"/>
              <w:marBottom w:val="0"/>
              <w:divBdr>
                <w:top w:val="none" w:sz="0" w:space="0" w:color="auto"/>
                <w:left w:val="none" w:sz="0" w:space="0" w:color="auto"/>
                <w:bottom w:val="none" w:sz="0" w:space="0" w:color="auto"/>
                <w:right w:val="none" w:sz="0" w:space="0" w:color="auto"/>
              </w:divBdr>
              <w:divsChild>
                <w:div w:id="10632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2069">
          <w:marLeft w:val="0"/>
          <w:marRight w:val="0"/>
          <w:marTop w:val="300"/>
          <w:marBottom w:val="0"/>
          <w:divBdr>
            <w:top w:val="none" w:sz="0" w:space="0" w:color="auto"/>
            <w:left w:val="none" w:sz="0" w:space="0" w:color="auto"/>
            <w:bottom w:val="none" w:sz="0" w:space="0" w:color="auto"/>
            <w:right w:val="none" w:sz="0" w:space="0" w:color="auto"/>
          </w:divBdr>
          <w:divsChild>
            <w:div w:id="341133017">
              <w:marLeft w:val="0"/>
              <w:marRight w:val="0"/>
              <w:marTop w:val="0"/>
              <w:marBottom w:val="0"/>
              <w:divBdr>
                <w:top w:val="none" w:sz="0" w:space="0" w:color="auto"/>
                <w:left w:val="none" w:sz="0" w:space="0" w:color="auto"/>
                <w:bottom w:val="none" w:sz="0" w:space="0" w:color="auto"/>
                <w:right w:val="none" w:sz="0" w:space="0" w:color="auto"/>
              </w:divBdr>
              <w:divsChild>
                <w:div w:id="10020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5424">
          <w:marLeft w:val="0"/>
          <w:marRight w:val="0"/>
          <w:marTop w:val="300"/>
          <w:marBottom w:val="0"/>
          <w:divBdr>
            <w:top w:val="none" w:sz="0" w:space="0" w:color="auto"/>
            <w:left w:val="none" w:sz="0" w:space="0" w:color="auto"/>
            <w:bottom w:val="none" w:sz="0" w:space="0" w:color="auto"/>
            <w:right w:val="none" w:sz="0" w:space="0" w:color="auto"/>
          </w:divBdr>
          <w:divsChild>
            <w:div w:id="183180022">
              <w:marLeft w:val="0"/>
              <w:marRight w:val="0"/>
              <w:marTop w:val="0"/>
              <w:marBottom w:val="0"/>
              <w:divBdr>
                <w:top w:val="none" w:sz="0" w:space="0" w:color="auto"/>
                <w:left w:val="none" w:sz="0" w:space="0" w:color="auto"/>
                <w:bottom w:val="none" w:sz="0" w:space="0" w:color="auto"/>
                <w:right w:val="none" w:sz="0" w:space="0" w:color="auto"/>
              </w:divBdr>
              <w:divsChild>
                <w:div w:id="113082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834411">
      <w:bodyDiv w:val="1"/>
      <w:marLeft w:val="0"/>
      <w:marRight w:val="0"/>
      <w:marTop w:val="0"/>
      <w:marBottom w:val="0"/>
      <w:divBdr>
        <w:top w:val="none" w:sz="0" w:space="0" w:color="auto"/>
        <w:left w:val="none" w:sz="0" w:space="0" w:color="auto"/>
        <w:bottom w:val="none" w:sz="0" w:space="0" w:color="auto"/>
        <w:right w:val="none" w:sz="0" w:space="0" w:color="auto"/>
      </w:divBdr>
      <w:divsChild>
        <w:div w:id="957025468">
          <w:marLeft w:val="0"/>
          <w:marRight w:val="0"/>
          <w:marTop w:val="0"/>
          <w:marBottom w:val="0"/>
          <w:divBdr>
            <w:top w:val="none" w:sz="0" w:space="0" w:color="auto"/>
            <w:left w:val="none" w:sz="0" w:space="0" w:color="auto"/>
            <w:bottom w:val="none" w:sz="0" w:space="0" w:color="auto"/>
            <w:right w:val="none" w:sz="0" w:space="0" w:color="auto"/>
          </w:divBdr>
        </w:div>
        <w:div w:id="1528908804">
          <w:marLeft w:val="0"/>
          <w:marRight w:val="0"/>
          <w:marTop w:val="0"/>
          <w:marBottom w:val="0"/>
          <w:divBdr>
            <w:top w:val="none" w:sz="0" w:space="0" w:color="auto"/>
            <w:left w:val="none" w:sz="0" w:space="0" w:color="auto"/>
            <w:bottom w:val="none" w:sz="0" w:space="0" w:color="auto"/>
            <w:right w:val="none" w:sz="0" w:space="0" w:color="auto"/>
          </w:divBdr>
          <w:divsChild>
            <w:div w:id="103769631">
              <w:marLeft w:val="0"/>
              <w:marRight w:val="0"/>
              <w:marTop w:val="0"/>
              <w:marBottom w:val="0"/>
              <w:divBdr>
                <w:top w:val="none" w:sz="0" w:space="0" w:color="auto"/>
                <w:left w:val="none" w:sz="0" w:space="0" w:color="auto"/>
                <w:bottom w:val="none" w:sz="0" w:space="0" w:color="auto"/>
                <w:right w:val="none" w:sz="0" w:space="0" w:color="auto"/>
              </w:divBdr>
            </w:div>
          </w:divsChild>
        </w:div>
        <w:div w:id="1648978229">
          <w:marLeft w:val="0"/>
          <w:marRight w:val="0"/>
          <w:marTop w:val="0"/>
          <w:marBottom w:val="0"/>
          <w:divBdr>
            <w:top w:val="none" w:sz="0" w:space="0" w:color="auto"/>
            <w:left w:val="none" w:sz="0" w:space="0" w:color="auto"/>
            <w:bottom w:val="none" w:sz="0" w:space="0" w:color="auto"/>
            <w:right w:val="none" w:sz="0" w:space="0" w:color="auto"/>
          </w:divBdr>
        </w:div>
        <w:div w:id="2106071151">
          <w:marLeft w:val="0"/>
          <w:marRight w:val="0"/>
          <w:marTop w:val="0"/>
          <w:marBottom w:val="0"/>
          <w:divBdr>
            <w:top w:val="none" w:sz="0" w:space="0" w:color="auto"/>
            <w:left w:val="none" w:sz="0" w:space="0" w:color="auto"/>
            <w:bottom w:val="none" w:sz="0" w:space="0" w:color="auto"/>
            <w:right w:val="none" w:sz="0" w:space="0" w:color="auto"/>
          </w:divBdr>
          <w:divsChild>
            <w:div w:id="1206260190">
              <w:marLeft w:val="0"/>
              <w:marRight w:val="0"/>
              <w:marTop w:val="0"/>
              <w:marBottom w:val="0"/>
              <w:divBdr>
                <w:top w:val="none" w:sz="0" w:space="0" w:color="auto"/>
                <w:left w:val="none" w:sz="0" w:space="0" w:color="auto"/>
                <w:bottom w:val="none" w:sz="0" w:space="0" w:color="auto"/>
                <w:right w:val="none" w:sz="0" w:space="0" w:color="auto"/>
              </w:divBdr>
            </w:div>
          </w:divsChild>
        </w:div>
        <w:div w:id="1717730323">
          <w:marLeft w:val="0"/>
          <w:marRight w:val="0"/>
          <w:marTop w:val="0"/>
          <w:marBottom w:val="0"/>
          <w:divBdr>
            <w:top w:val="none" w:sz="0" w:space="0" w:color="auto"/>
            <w:left w:val="none" w:sz="0" w:space="0" w:color="auto"/>
            <w:bottom w:val="none" w:sz="0" w:space="0" w:color="auto"/>
            <w:right w:val="none" w:sz="0" w:space="0" w:color="auto"/>
          </w:divBdr>
        </w:div>
        <w:div w:id="169150746">
          <w:marLeft w:val="0"/>
          <w:marRight w:val="0"/>
          <w:marTop w:val="0"/>
          <w:marBottom w:val="0"/>
          <w:divBdr>
            <w:top w:val="none" w:sz="0" w:space="0" w:color="auto"/>
            <w:left w:val="none" w:sz="0" w:space="0" w:color="auto"/>
            <w:bottom w:val="none" w:sz="0" w:space="0" w:color="auto"/>
            <w:right w:val="none" w:sz="0" w:space="0" w:color="auto"/>
          </w:divBdr>
          <w:divsChild>
            <w:div w:id="249698403">
              <w:marLeft w:val="0"/>
              <w:marRight w:val="0"/>
              <w:marTop w:val="0"/>
              <w:marBottom w:val="0"/>
              <w:divBdr>
                <w:top w:val="none" w:sz="0" w:space="0" w:color="auto"/>
                <w:left w:val="none" w:sz="0" w:space="0" w:color="auto"/>
                <w:bottom w:val="none" w:sz="0" w:space="0" w:color="auto"/>
                <w:right w:val="none" w:sz="0" w:space="0" w:color="auto"/>
              </w:divBdr>
            </w:div>
          </w:divsChild>
        </w:div>
        <w:div w:id="1111972385">
          <w:marLeft w:val="0"/>
          <w:marRight w:val="0"/>
          <w:marTop w:val="0"/>
          <w:marBottom w:val="0"/>
          <w:divBdr>
            <w:top w:val="none" w:sz="0" w:space="0" w:color="auto"/>
            <w:left w:val="none" w:sz="0" w:space="0" w:color="auto"/>
            <w:bottom w:val="none" w:sz="0" w:space="0" w:color="auto"/>
            <w:right w:val="none" w:sz="0" w:space="0" w:color="auto"/>
          </w:divBdr>
        </w:div>
        <w:div w:id="745495487">
          <w:marLeft w:val="0"/>
          <w:marRight w:val="0"/>
          <w:marTop w:val="0"/>
          <w:marBottom w:val="0"/>
          <w:divBdr>
            <w:top w:val="none" w:sz="0" w:space="0" w:color="auto"/>
            <w:left w:val="none" w:sz="0" w:space="0" w:color="auto"/>
            <w:bottom w:val="none" w:sz="0" w:space="0" w:color="auto"/>
            <w:right w:val="none" w:sz="0" w:space="0" w:color="auto"/>
          </w:divBdr>
          <w:divsChild>
            <w:div w:id="1032151388">
              <w:marLeft w:val="0"/>
              <w:marRight w:val="0"/>
              <w:marTop w:val="0"/>
              <w:marBottom w:val="0"/>
              <w:divBdr>
                <w:top w:val="none" w:sz="0" w:space="0" w:color="auto"/>
                <w:left w:val="none" w:sz="0" w:space="0" w:color="auto"/>
                <w:bottom w:val="none" w:sz="0" w:space="0" w:color="auto"/>
                <w:right w:val="none" w:sz="0" w:space="0" w:color="auto"/>
              </w:divBdr>
            </w:div>
          </w:divsChild>
        </w:div>
        <w:div w:id="1263337638">
          <w:marLeft w:val="0"/>
          <w:marRight w:val="0"/>
          <w:marTop w:val="0"/>
          <w:marBottom w:val="0"/>
          <w:divBdr>
            <w:top w:val="none" w:sz="0" w:space="0" w:color="auto"/>
            <w:left w:val="none" w:sz="0" w:space="0" w:color="auto"/>
            <w:bottom w:val="none" w:sz="0" w:space="0" w:color="auto"/>
            <w:right w:val="none" w:sz="0" w:space="0" w:color="auto"/>
          </w:divBdr>
        </w:div>
        <w:div w:id="1426682179">
          <w:marLeft w:val="0"/>
          <w:marRight w:val="0"/>
          <w:marTop w:val="0"/>
          <w:marBottom w:val="0"/>
          <w:divBdr>
            <w:top w:val="none" w:sz="0" w:space="0" w:color="auto"/>
            <w:left w:val="none" w:sz="0" w:space="0" w:color="auto"/>
            <w:bottom w:val="none" w:sz="0" w:space="0" w:color="auto"/>
            <w:right w:val="none" w:sz="0" w:space="0" w:color="auto"/>
          </w:divBdr>
          <w:divsChild>
            <w:div w:id="2005281694">
              <w:marLeft w:val="0"/>
              <w:marRight w:val="0"/>
              <w:marTop w:val="0"/>
              <w:marBottom w:val="0"/>
              <w:divBdr>
                <w:top w:val="none" w:sz="0" w:space="0" w:color="auto"/>
                <w:left w:val="none" w:sz="0" w:space="0" w:color="auto"/>
                <w:bottom w:val="none" w:sz="0" w:space="0" w:color="auto"/>
                <w:right w:val="none" w:sz="0" w:space="0" w:color="auto"/>
              </w:divBdr>
            </w:div>
          </w:divsChild>
        </w:div>
        <w:div w:id="1294363599">
          <w:marLeft w:val="0"/>
          <w:marRight w:val="0"/>
          <w:marTop w:val="0"/>
          <w:marBottom w:val="0"/>
          <w:divBdr>
            <w:top w:val="none" w:sz="0" w:space="0" w:color="auto"/>
            <w:left w:val="none" w:sz="0" w:space="0" w:color="auto"/>
            <w:bottom w:val="none" w:sz="0" w:space="0" w:color="auto"/>
            <w:right w:val="none" w:sz="0" w:space="0" w:color="auto"/>
          </w:divBdr>
        </w:div>
        <w:div w:id="1629319435">
          <w:marLeft w:val="0"/>
          <w:marRight w:val="0"/>
          <w:marTop w:val="0"/>
          <w:marBottom w:val="0"/>
          <w:divBdr>
            <w:top w:val="none" w:sz="0" w:space="0" w:color="auto"/>
            <w:left w:val="none" w:sz="0" w:space="0" w:color="auto"/>
            <w:bottom w:val="none" w:sz="0" w:space="0" w:color="auto"/>
            <w:right w:val="none" w:sz="0" w:space="0" w:color="auto"/>
          </w:divBdr>
          <w:divsChild>
            <w:div w:id="365570764">
              <w:marLeft w:val="0"/>
              <w:marRight w:val="0"/>
              <w:marTop w:val="0"/>
              <w:marBottom w:val="0"/>
              <w:divBdr>
                <w:top w:val="none" w:sz="0" w:space="0" w:color="auto"/>
                <w:left w:val="none" w:sz="0" w:space="0" w:color="auto"/>
                <w:bottom w:val="none" w:sz="0" w:space="0" w:color="auto"/>
                <w:right w:val="none" w:sz="0" w:space="0" w:color="auto"/>
              </w:divBdr>
            </w:div>
          </w:divsChild>
        </w:div>
        <w:div w:id="1320377944">
          <w:marLeft w:val="0"/>
          <w:marRight w:val="0"/>
          <w:marTop w:val="0"/>
          <w:marBottom w:val="0"/>
          <w:divBdr>
            <w:top w:val="none" w:sz="0" w:space="0" w:color="auto"/>
            <w:left w:val="none" w:sz="0" w:space="0" w:color="auto"/>
            <w:bottom w:val="none" w:sz="0" w:space="0" w:color="auto"/>
            <w:right w:val="none" w:sz="0" w:space="0" w:color="auto"/>
          </w:divBdr>
        </w:div>
        <w:div w:id="1234199368">
          <w:marLeft w:val="0"/>
          <w:marRight w:val="0"/>
          <w:marTop w:val="0"/>
          <w:marBottom w:val="0"/>
          <w:divBdr>
            <w:top w:val="none" w:sz="0" w:space="0" w:color="auto"/>
            <w:left w:val="none" w:sz="0" w:space="0" w:color="auto"/>
            <w:bottom w:val="none" w:sz="0" w:space="0" w:color="auto"/>
            <w:right w:val="none" w:sz="0" w:space="0" w:color="auto"/>
          </w:divBdr>
          <w:divsChild>
            <w:div w:id="112213482">
              <w:marLeft w:val="0"/>
              <w:marRight w:val="0"/>
              <w:marTop w:val="0"/>
              <w:marBottom w:val="0"/>
              <w:divBdr>
                <w:top w:val="none" w:sz="0" w:space="0" w:color="auto"/>
                <w:left w:val="none" w:sz="0" w:space="0" w:color="auto"/>
                <w:bottom w:val="none" w:sz="0" w:space="0" w:color="auto"/>
                <w:right w:val="none" w:sz="0" w:space="0" w:color="auto"/>
              </w:divBdr>
            </w:div>
          </w:divsChild>
        </w:div>
        <w:div w:id="166485841">
          <w:marLeft w:val="0"/>
          <w:marRight w:val="0"/>
          <w:marTop w:val="300"/>
          <w:marBottom w:val="0"/>
          <w:divBdr>
            <w:top w:val="none" w:sz="0" w:space="0" w:color="auto"/>
            <w:left w:val="none" w:sz="0" w:space="0" w:color="auto"/>
            <w:bottom w:val="none" w:sz="0" w:space="0" w:color="auto"/>
            <w:right w:val="none" w:sz="0" w:space="0" w:color="auto"/>
          </w:divBdr>
          <w:divsChild>
            <w:div w:id="1407189910">
              <w:marLeft w:val="0"/>
              <w:marRight w:val="0"/>
              <w:marTop w:val="0"/>
              <w:marBottom w:val="0"/>
              <w:divBdr>
                <w:top w:val="none" w:sz="0" w:space="0" w:color="auto"/>
                <w:left w:val="none" w:sz="0" w:space="0" w:color="auto"/>
                <w:bottom w:val="none" w:sz="0" w:space="0" w:color="auto"/>
                <w:right w:val="none" w:sz="0" w:space="0" w:color="auto"/>
              </w:divBdr>
              <w:divsChild>
                <w:div w:id="153487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414483">
          <w:marLeft w:val="0"/>
          <w:marRight w:val="0"/>
          <w:marTop w:val="300"/>
          <w:marBottom w:val="0"/>
          <w:divBdr>
            <w:top w:val="none" w:sz="0" w:space="0" w:color="auto"/>
            <w:left w:val="none" w:sz="0" w:space="0" w:color="auto"/>
            <w:bottom w:val="none" w:sz="0" w:space="0" w:color="auto"/>
            <w:right w:val="none" w:sz="0" w:space="0" w:color="auto"/>
          </w:divBdr>
          <w:divsChild>
            <w:div w:id="1223827955">
              <w:marLeft w:val="0"/>
              <w:marRight w:val="0"/>
              <w:marTop w:val="0"/>
              <w:marBottom w:val="0"/>
              <w:divBdr>
                <w:top w:val="none" w:sz="0" w:space="0" w:color="auto"/>
                <w:left w:val="none" w:sz="0" w:space="0" w:color="auto"/>
                <w:bottom w:val="none" w:sz="0" w:space="0" w:color="auto"/>
                <w:right w:val="none" w:sz="0" w:space="0" w:color="auto"/>
              </w:divBdr>
              <w:divsChild>
                <w:div w:id="156548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700763">
          <w:marLeft w:val="0"/>
          <w:marRight w:val="0"/>
          <w:marTop w:val="300"/>
          <w:marBottom w:val="0"/>
          <w:divBdr>
            <w:top w:val="none" w:sz="0" w:space="0" w:color="auto"/>
            <w:left w:val="none" w:sz="0" w:space="0" w:color="auto"/>
            <w:bottom w:val="none" w:sz="0" w:space="0" w:color="auto"/>
            <w:right w:val="none" w:sz="0" w:space="0" w:color="auto"/>
          </w:divBdr>
          <w:divsChild>
            <w:div w:id="233898115">
              <w:marLeft w:val="0"/>
              <w:marRight w:val="0"/>
              <w:marTop w:val="0"/>
              <w:marBottom w:val="0"/>
              <w:divBdr>
                <w:top w:val="none" w:sz="0" w:space="0" w:color="auto"/>
                <w:left w:val="none" w:sz="0" w:space="0" w:color="auto"/>
                <w:bottom w:val="none" w:sz="0" w:space="0" w:color="auto"/>
                <w:right w:val="none" w:sz="0" w:space="0" w:color="auto"/>
              </w:divBdr>
              <w:divsChild>
                <w:div w:id="217669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3860">
          <w:marLeft w:val="0"/>
          <w:marRight w:val="0"/>
          <w:marTop w:val="300"/>
          <w:marBottom w:val="0"/>
          <w:divBdr>
            <w:top w:val="none" w:sz="0" w:space="0" w:color="auto"/>
            <w:left w:val="none" w:sz="0" w:space="0" w:color="auto"/>
            <w:bottom w:val="none" w:sz="0" w:space="0" w:color="auto"/>
            <w:right w:val="none" w:sz="0" w:space="0" w:color="auto"/>
          </w:divBdr>
          <w:divsChild>
            <w:div w:id="259608535">
              <w:marLeft w:val="0"/>
              <w:marRight w:val="0"/>
              <w:marTop w:val="0"/>
              <w:marBottom w:val="0"/>
              <w:divBdr>
                <w:top w:val="none" w:sz="0" w:space="0" w:color="auto"/>
                <w:left w:val="none" w:sz="0" w:space="0" w:color="auto"/>
                <w:bottom w:val="none" w:sz="0" w:space="0" w:color="auto"/>
                <w:right w:val="none" w:sz="0" w:space="0" w:color="auto"/>
              </w:divBdr>
              <w:divsChild>
                <w:div w:id="20051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146513">
      <w:bodyDiv w:val="1"/>
      <w:marLeft w:val="0"/>
      <w:marRight w:val="0"/>
      <w:marTop w:val="0"/>
      <w:marBottom w:val="0"/>
      <w:divBdr>
        <w:top w:val="none" w:sz="0" w:space="0" w:color="auto"/>
        <w:left w:val="none" w:sz="0" w:space="0" w:color="auto"/>
        <w:bottom w:val="none" w:sz="0" w:space="0" w:color="auto"/>
        <w:right w:val="none" w:sz="0" w:space="0" w:color="auto"/>
      </w:divBdr>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69526">
      <w:bodyDiv w:val="1"/>
      <w:marLeft w:val="0"/>
      <w:marRight w:val="0"/>
      <w:marTop w:val="0"/>
      <w:marBottom w:val="0"/>
      <w:divBdr>
        <w:top w:val="none" w:sz="0" w:space="0" w:color="auto"/>
        <w:left w:val="none" w:sz="0" w:space="0" w:color="auto"/>
        <w:bottom w:val="none" w:sz="0" w:space="0" w:color="auto"/>
        <w:right w:val="none" w:sz="0" w:space="0" w:color="auto"/>
      </w:divBdr>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612295">
      <w:bodyDiv w:val="1"/>
      <w:marLeft w:val="0"/>
      <w:marRight w:val="0"/>
      <w:marTop w:val="0"/>
      <w:marBottom w:val="0"/>
      <w:divBdr>
        <w:top w:val="none" w:sz="0" w:space="0" w:color="auto"/>
        <w:left w:val="none" w:sz="0" w:space="0" w:color="auto"/>
        <w:bottom w:val="none" w:sz="0" w:space="0" w:color="auto"/>
        <w:right w:val="none" w:sz="0" w:space="0" w:color="auto"/>
      </w:divBdr>
      <w:divsChild>
        <w:div w:id="180096628">
          <w:marLeft w:val="0"/>
          <w:marRight w:val="0"/>
          <w:marTop w:val="0"/>
          <w:marBottom w:val="0"/>
          <w:divBdr>
            <w:top w:val="none" w:sz="0" w:space="0" w:color="auto"/>
            <w:left w:val="none" w:sz="0" w:space="0" w:color="auto"/>
            <w:bottom w:val="none" w:sz="0" w:space="0" w:color="auto"/>
            <w:right w:val="none" w:sz="0" w:space="0" w:color="auto"/>
          </w:divBdr>
        </w:div>
        <w:div w:id="2033795113">
          <w:marLeft w:val="0"/>
          <w:marRight w:val="0"/>
          <w:marTop w:val="0"/>
          <w:marBottom w:val="0"/>
          <w:divBdr>
            <w:top w:val="none" w:sz="0" w:space="0" w:color="auto"/>
            <w:left w:val="none" w:sz="0" w:space="0" w:color="auto"/>
            <w:bottom w:val="none" w:sz="0" w:space="0" w:color="auto"/>
            <w:right w:val="none" w:sz="0" w:space="0" w:color="auto"/>
          </w:divBdr>
          <w:divsChild>
            <w:div w:id="188027274">
              <w:marLeft w:val="0"/>
              <w:marRight w:val="0"/>
              <w:marTop w:val="0"/>
              <w:marBottom w:val="0"/>
              <w:divBdr>
                <w:top w:val="none" w:sz="0" w:space="0" w:color="auto"/>
                <w:left w:val="none" w:sz="0" w:space="0" w:color="auto"/>
                <w:bottom w:val="none" w:sz="0" w:space="0" w:color="auto"/>
                <w:right w:val="none" w:sz="0" w:space="0" w:color="auto"/>
              </w:divBdr>
            </w:div>
          </w:divsChild>
        </w:div>
        <w:div w:id="107356090">
          <w:marLeft w:val="0"/>
          <w:marRight w:val="0"/>
          <w:marTop w:val="0"/>
          <w:marBottom w:val="0"/>
          <w:divBdr>
            <w:top w:val="none" w:sz="0" w:space="0" w:color="auto"/>
            <w:left w:val="none" w:sz="0" w:space="0" w:color="auto"/>
            <w:bottom w:val="none" w:sz="0" w:space="0" w:color="auto"/>
            <w:right w:val="none" w:sz="0" w:space="0" w:color="auto"/>
          </w:divBdr>
        </w:div>
        <w:div w:id="338050045">
          <w:marLeft w:val="0"/>
          <w:marRight w:val="0"/>
          <w:marTop w:val="0"/>
          <w:marBottom w:val="0"/>
          <w:divBdr>
            <w:top w:val="none" w:sz="0" w:space="0" w:color="auto"/>
            <w:left w:val="none" w:sz="0" w:space="0" w:color="auto"/>
            <w:bottom w:val="none" w:sz="0" w:space="0" w:color="auto"/>
            <w:right w:val="none" w:sz="0" w:space="0" w:color="auto"/>
          </w:divBdr>
          <w:divsChild>
            <w:div w:id="651444225">
              <w:marLeft w:val="0"/>
              <w:marRight w:val="0"/>
              <w:marTop w:val="0"/>
              <w:marBottom w:val="0"/>
              <w:divBdr>
                <w:top w:val="none" w:sz="0" w:space="0" w:color="auto"/>
                <w:left w:val="none" w:sz="0" w:space="0" w:color="auto"/>
                <w:bottom w:val="none" w:sz="0" w:space="0" w:color="auto"/>
                <w:right w:val="none" w:sz="0" w:space="0" w:color="auto"/>
              </w:divBdr>
            </w:div>
          </w:divsChild>
        </w:div>
        <w:div w:id="1976829447">
          <w:marLeft w:val="0"/>
          <w:marRight w:val="0"/>
          <w:marTop w:val="0"/>
          <w:marBottom w:val="0"/>
          <w:divBdr>
            <w:top w:val="none" w:sz="0" w:space="0" w:color="auto"/>
            <w:left w:val="none" w:sz="0" w:space="0" w:color="auto"/>
            <w:bottom w:val="none" w:sz="0" w:space="0" w:color="auto"/>
            <w:right w:val="none" w:sz="0" w:space="0" w:color="auto"/>
          </w:divBdr>
        </w:div>
        <w:div w:id="34042245">
          <w:marLeft w:val="0"/>
          <w:marRight w:val="0"/>
          <w:marTop w:val="0"/>
          <w:marBottom w:val="0"/>
          <w:divBdr>
            <w:top w:val="none" w:sz="0" w:space="0" w:color="auto"/>
            <w:left w:val="none" w:sz="0" w:space="0" w:color="auto"/>
            <w:bottom w:val="none" w:sz="0" w:space="0" w:color="auto"/>
            <w:right w:val="none" w:sz="0" w:space="0" w:color="auto"/>
          </w:divBdr>
          <w:divsChild>
            <w:div w:id="1387218188">
              <w:marLeft w:val="0"/>
              <w:marRight w:val="0"/>
              <w:marTop w:val="0"/>
              <w:marBottom w:val="0"/>
              <w:divBdr>
                <w:top w:val="none" w:sz="0" w:space="0" w:color="auto"/>
                <w:left w:val="none" w:sz="0" w:space="0" w:color="auto"/>
                <w:bottom w:val="none" w:sz="0" w:space="0" w:color="auto"/>
                <w:right w:val="none" w:sz="0" w:space="0" w:color="auto"/>
              </w:divBdr>
            </w:div>
          </w:divsChild>
        </w:div>
        <w:div w:id="855197712">
          <w:marLeft w:val="0"/>
          <w:marRight w:val="0"/>
          <w:marTop w:val="0"/>
          <w:marBottom w:val="0"/>
          <w:divBdr>
            <w:top w:val="none" w:sz="0" w:space="0" w:color="auto"/>
            <w:left w:val="none" w:sz="0" w:space="0" w:color="auto"/>
            <w:bottom w:val="none" w:sz="0" w:space="0" w:color="auto"/>
            <w:right w:val="none" w:sz="0" w:space="0" w:color="auto"/>
          </w:divBdr>
        </w:div>
        <w:div w:id="2074615168">
          <w:marLeft w:val="0"/>
          <w:marRight w:val="0"/>
          <w:marTop w:val="0"/>
          <w:marBottom w:val="0"/>
          <w:divBdr>
            <w:top w:val="none" w:sz="0" w:space="0" w:color="auto"/>
            <w:left w:val="none" w:sz="0" w:space="0" w:color="auto"/>
            <w:bottom w:val="none" w:sz="0" w:space="0" w:color="auto"/>
            <w:right w:val="none" w:sz="0" w:space="0" w:color="auto"/>
          </w:divBdr>
          <w:divsChild>
            <w:div w:id="662707832">
              <w:marLeft w:val="0"/>
              <w:marRight w:val="0"/>
              <w:marTop w:val="0"/>
              <w:marBottom w:val="0"/>
              <w:divBdr>
                <w:top w:val="none" w:sz="0" w:space="0" w:color="auto"/>
                <w:left w:val="none" w:sz="0" w:space="0" w:color="auto"/>
                <w:bottom w:val="none" w:sz="0" w:space="0" w:color="auto"/>
                <w:right w:val="none" w:sz="0" w:space="0" w:color="auto"/>
              </w:divBdr>
            </w:div>
          </w:divsChild>
        </w:div>
        <w:div w:id="1504778248">
          <w:marLeft w:val="0"/>
          <w:marRight w:val="0"/>
          <w:marTop w:val="0"/>
          <w:marBottom w:val="0"/>
          <w:divBdr>
            <w:top w:val="none" w:sz="0" w:space="0" w:color="auto"/>
            <w:left w:val="none" w:sz="0" w:space="0" w:color="auto"/>
            <w:bottom w:val="none" w:sz="0" w:space="0" w:color="auto"/>
            <w:right w:val="none" w:sz="0" w:space="0" w:color="auto"/>
          </w:divBdr>
        </w:div>
        <w:div w:id="1714109964">
          <w:marLeft w:val="0"/>
          <w:marRight w:val="0"/>
          <w:marTop w:val="0"/>
          <w:marBottom w:val="0"/>
          <w:divBdr>
            <w:top w:val="none" w:sz="0" w:space="0" w:color="auto"/>
            <w:left w:val="none" w:sz="0" w:space="0" w:color="auto"/>
            <w:bottom w:val="none" w:sz="0" w:space="0" w:color="auto"/>
            <w:right w:val="none" w:sz="0" w:space="0" w:color="auto"/>
          </w:divBdr>
          <w:divsChild>
            <w:div w:id="1750690509">
              <w:marLeft w:val="0"/>
              <w:marRight w:val="0"/>
              <w:marTop w:val="0"/>
              <w:marBottom w:val="0"/>
              <w:divBdr>
                <w:top w:val="none" w:sz="0" w:space="0" w:color="auto"/>
                <w:left w:val="none" w:sz="0" w:space="0" w:color="auto"/>
                <w:bottom w:val="none" w:sz="0" w:space="0" w:color="auto"/>
                <w:right w:val="none" w:sz="0" w:space="0" w:color="auto"/>
              </w:divBdr>
            </w:div>
          </w:divsChild>
        </w:div>
        <w:div w:id="2032147901">
          <w:marLeft w:val="0"/>
          <w:marRight w:val="0"/>
          <w:marTop w:val="0"/>
          <w:marBottom w:val="0"/>
          <w:divBdr>
            <w:top w:val="none" w:sz="0" w:space="0" w:color="auto"/>
            <w:left w:val="none" w:sz="0" w:space="0" w:color="auto"/>
            <w:bottom w:val="none" w:sz="0" w:space="0" w:color="auto"/>
            <w:right w:val="none" w:sz="0" w:space="0" w:color="auto"/>
          </w:divBdr>
        </w:div>
        <w:div w:id="608051161">
          <w:marLeft w:val="0"/>
          <w:marRight w:val="0"/>
          <w:marTop w:val="0"/>
          <w:marBottom w:val="0"/>
          <w:divBdr>
            <w:top w:val="none" w:sz="0" w:space="0" w:color="auto"/>
            <w:left w:val="none" w:sz="0" w:space="0" w:color="auto"/>
            <w:bottom w:val="none" w:sz="0" w:space="0" w:color="auto"/>
            <w:right w:val="none" w:sz="0" w:space="0" w:color="auto"/>
          </w:divBdr>
          <w:divsChild>
            <w:div w:id="1512641311">
              <w:marLeft w:val="0"/>
              <w:marRight w:val="0"/>
              <w:marTop w:val="0"/>
              <w:marBottom w:val="0"/>
              <w:divBdr>
                <w:top w:val="none" w:sz="0" w:space="0" w:color="auto"/>
                <w:left w:val="none" w:sz="0" w:space="0" w:color="auto"/>
                <w:bottom w:val="none" w:sz="0" w:space="0" w:color="auto"/>
                <w:right w:val="none" w:sz="0" w:space="0" w:color="auto"/>
              </w:divBdr>
            </w:div>
          </w:divsChild>
        </w:div>
        <w:div w:id="1512992323">
          <w:marLeft w:val="0"/>
          <w:marRight w:val="0"/>
          <w:marTop w:val="0"/>
          <w:marBottom w:val="0"/>
          <w:divBdr>
            <w:top w:val="none" w:sz="0" w:space="0" w:color="auto"/>
            <w:left w:val="none" w:sz="0" w:space="0" w:color="auto"/>
            <w:bottom w:val="none" w:sz="0" w:space="0" w:color="auto"/>
            <w:right w:val="none" w:sz="0" w:space="0" w:color="auto"/>
          </w:divBdr>
        </w:div>
        <w:div w:id="2037194269">
          <w:marLeft w:val="0"/>
          <w:marRight w:val="0"/>
          <w:marTop w:val="0"/>
          <w:marBottom w:val="0"/>
          <w:divBdr>
            <w:top w:val="none" w:sz="0" w:space="0" w:color="auto"/>
            <w:left w:val="none" w:sz="0" w:space="0" w:color="auto"/>
            <w:bottom w:val="none" w:sz="0" w:space="0" w:color="auto"/>
            <w:right w:val="none" w:sz="0" w:space="0" w:color="auto"/>
          </w:divBdr>
          <w:divsChild>
            <w:div w:id="722339246">
              <w:marLeft w:val="0"/>
              <w:marRight w:val="0"/>
              <w:marTop w:val="0"/>
              <w:marBottom w:val="0"/>
              <w:divBdr>
                <w:top w:val="none" w:sz="0" w:space="0" w:color="auto"/>
                <w:left w:val="none" w:sz="0" w:space="0" w:color="auto"/>
                <w:bottom w:val="none" w:sz="0" w:space="0" w:color="auto"/>
                <w:right w:val="none" w:sz="0" w:space="0" w:color="auto"/>
              </w:divBdr>
            </w:div>
          </w:divsChild>
        </w:div>
        <w:div w:id="703100324">
          <w:marLeft w:val="0"/>
          <w:marRight w:val="0"/>
          <w:marTop w:val="300"/>
          <w:marBottom w:val="0"/>
          <w:divBdr>
            <w:top w:val="none" w:sz="0" w:space="0" w:color="auto"/>
            <w:left w:val="none" w:sz="0" w:space="0" w:color="auto"/>
            <w:bottom w:val="none" w:sz="0" w:space="0" w:color="auto"/>
            <w:right w:val="none" w:sz="0" w:space="0" w:color="auto"/>
          </w:divBdr>
          <w:divsChild>
            <w:div w:id="882182386">
              <w:marLeft w:val="0"/>
              <w:marRight w:val="0"/>
              <w:marTop w:val="0"/>
              <w:marBottom w:val="0"/>
              <w:divBdr>
                <w:top w:val="none" w:sz="0" w:space="0" w:color="auto"/>
                <w:left w:val="none" w:sz="0" w:space="0" w:color="auto"/>
                <w:bottom w:val="none" w:sz="0" w:space="0" w:color="auto"/>
                <w:right w:val="none" w:sz="0" w:space="0" w:color="auto"/>
              </w:divBdr>
              <w:divsChild>
                <w:div w:id="123555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3722">
          <w:marLeft w:val="0"/>
          <w:marRight w:val="0"/>
          <w:marTop w:val="300"/>
          <w:marBottom w:val="0"/>
          <w:divBdr>
            <w:top w:val="none" w:sz="0" w:space="0" w:color="auto"/>
            <w:left w:val="none" w:sz="0" w:space="0" w:color="auto"/>
            <w:bottom w:val="none" w:sz="0" w:space="0" w:color="auto"/>
            <w:right w:val="none" w:sz="0" w:space="0" w:color="auto"/>
          </w:divBdr>
          <w:divsChild>
            <w:div w:id="884563408">
              <w:marLeft w:val="0"/>
              <w:marRight w:val="0"/>
              <w:marTop w:val="0"/>
              <w:marBottom w:val="0"/>
              <w:divBdr>
                <w:top w:val="none" w:sz="0" w:space="0" w:color="auto"/>
                <w:left w:val="none" w:sz="0" w:space="0" w:color="auto"/>
                <w:bottom w:val="none" w:sz="0" w:space="0" w:color="auto"/>
                <w:right w:val="none" w:sz="0" w:space="0" w:color="auto"/>
              </w:divBdr>
              <w:divsChild>
                <w:div w:id="1248612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1850">
          <w:marLeft w:val="0"/>
          <w:marRight w:val="0"/>
          <w:marTop w:val="300"/>
          <w:marBottom w:val="0"/>
          <w:divBdr>
            <w:top w:val="none" w:sz="0" w:space="0" w:color="auto"/>
            <w:left w:val="none" w:sz="0" w:space="0" w:color="auto"/>
            <w:bottom w:val="none" w:sz="0" w:space="0" w:color="auto"/>
            <w:right w:val="none" w:sz="0" w:space="0" w:color="auto"/>
          </w:divBdr>
          <w:divsChild>
            <w:div w:id="1030305358">
              <w:marLeft w:val="0"/>
              <w:marRight w:val="0"/>
              <w:marTop w:val="0"/>
              <w:marBottom w:val="0"/>
              <w:divBdr>
                <w:top w:val="none" w:sz="0" w:space="0" w:color="auto"/>
                <w:left w:val="none" w:sz="0" w:space="0" w:color="auto"/>
                <w:bottom w:val="none" w:sz="0" w:space="0" w:color="auto"/>
                <w:right w:val="none" w:sz="0" w:space="0" w:color="auto"/>
              </w:divBdr>
              <w:divsChild>
                <w:div w:id="588276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9828">
          <w:marLeft w:val="0"/>
          <w:marRight w:val="0"/>
          <w:marTop w:val="300"/>
          <w:marBottom w:val="0"/>
          <w:divBdr>
            <w:top w:val="none" w:sz="0" w:space="0" w:color="auto"/>
            <w:left w:val="none" w:sz="0" w:space="0" w:color="auto"/>
            <w:bottom w:val="none" w:sz="0" w:space="0" w:color="auto"/>
            <w:right w:val="none" w:sz="0" w:space="0" w:color="auto"/>
          </w:divBdr>
          <w:divsChild>
            <w:div w:id="711729416">
              <w:marLeft w:val="0"/>
              <w:marRight w:val="0"/>
              <w:marTop w:val="0"/>
              <w:marBottom w:val="0"/>
              <w:divBdr>
                <w:top w:val="none" w:sz="0" w:space="0" w:color="auto"/>
                <w:left w:val="none" w:sz="0" w:space="0" w:color="auto"/>
                <w:bottom w:val="none" w:sz="0" w:space="0" w:color="auto"/>
                <w:right w:val="none" w:sz="0" w:space="0" w:color="auto"/>
              </w:divBdr>
              <w:divsChild>
                <w:div w:id="55412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281867">
      <w:bodyDiv w:val="1"/>
      <w:marLeft w:val="0"/>
      <w:marRight w:val="0"/>
      <w:marTop w:val="0"/>
      <w:marBottom w:val="0"/>
      <w:divBdr>
        <w:top w:val="none" w:sz="0" w:space="0" w:color="auto"/>
        <w:left w:val="none" w:sz="0" w:space="0" w:color="auto"/>
        <w:bottom w:val="none" w:sz="0" w:space="0" w:color="auto"/>
        <w:right w:val="none" w:sz="0" w:space="0" w:color="auto"/>
      </w:divBdr>
      <w:divsChild>
        <w:div w:id="1458989071">
          <w:marLeft w:val="0"/>
          <w:marRight w:val="0"/>
          <w:marTop w:val="0"/>
          <w:marBottom w:val="0"/>
          <w:divBdr>
            <w:top w:val="none" w:sz="0" w:space="0" w:color="auto"/>
            <w:left w:val="none" w:sz="0" w:space="0" w:color="auto"/>
            <w:bottom w:val="none" w:sz="0" w:space="0" w:color="auto"/>
            <w:right w:val="none" w:sz="0" w:space="0" w:color="auto"/>
          </w:divBdr>
        </w:div>
        <w:div w:id="1934431121">
          <w:marLeft w:val="0"/>
          <w:marRight w:val="0"/>
          <w:marTop w:val="0"/>
          <w:marBottom w:val="0"/>
          <w:divBdr>
            <w:top w:val="none" w:sz="0" w:space="0" w:color="auto"/>
            <w:left w:val="none" w:sz="0" w:space="0" w:color="auto"/>
            <w:bottom w:val="none" w:sz="0" w:space="0" w:color="auto"/>
            <w:right w:val="none" w:sz="0" w:space="0" w:color="auto"/>
          </w:divBdr>
          <w:divsChild>
            <w:div w:id="515193866">
              <w:marLeft w:val="0"/>
              <w:marRight w:val="0"/>
              <w:marTop w:val="0"/>
              <w:marBottom w:val="0"/>
              <w:divBdr>
                <w:top w:val="none" w:sz="0" w:space="0" w:color="auto"/>
                <w:left w:val="none" w:sz="0" w:space="0" w:color="auto"/>
                <w:bottom w:val="none" w:sz="0" w:space="0" w:color="auto"/>
                <w:right w:val="none" w:sz="0" w:space="0" w:color="auto"/>
              </w:divBdr>
            </w:div>
          </w:divsChild>
        </w:div>
        <w:div w:id="773591647">
          <w:marLeft w:val="0"/>
          <w:marRight w:val="0"/>
          <w:marTop w:val="0"/>
          <w:marBottom w:val="0"/>
          <w:divBdr>
            <w:top w:val="none" w:sz="0" w:space="0" w:color="auto"/>
            <w:left w:val="none" w:sz="0" w:space="0" w:color="auto"/>
            <w:bottom w:val="none" w:sz="0" w:space="0" w:color="auto"/>
            <w:right w:val="none" w:sz="0" w:space="0" w:color="auto"/>
          </w:divBdr>
        </w:div>
        <w:div w:id="335420336">
          <w:marLeft w:val="0"/>
          <w:marRight w:val="0"/>
          <w:marTop w:val="0"/>
          <w:marBottom w:val="0"/>
          <w:divBdr>
            <w:top w:val="none" w:sz="0" w:space="0" w:color="auto"/>
            <w:left w:val="none" w:sz="0" w:space="0" w:color="auto"/>
            <w:bottom w:val="none" w:sz="0" w:space="0" w:color="auto"/>
            <w:right w:val="none" w:sz="0" w:space="0" w:color="auto"/>
          </w:divBdr>
          <w:divsChild>
            <w:div w:id="1704863077">
              <w:marLeft w:val="0"/>
              <w:marRight w:val="0"/>
              <w:marTop w:val="0"/>
              <w:marBottom w:val="0"/>
              <w:divBdr>
                <w:top w:val="none" w:sz="0" w:space="0" w:color="auto"/>
                <w:left w:val="none" w:sz="0" w:space="0" w:color="auto"/>
                <w:bottom w:val="none" w:sz="0" w:space="0" w:color="auto"/>
                <w:right w:val="none" w:sz="0" w:space="0" w:color="auto"/>
              </w:divBdr>
            </w:div>
          </w:divsChild>
        </w:div>
        <w:div w:id="1117412644">
          <w:marLeft w:val="0"/>
          <w:marRight w:val="0"/>
          <w:marTop w:val="0"/>
          <w:marBottom w:val="0"/>
          <w:divBdr>
            <w:top w:val="none" w:sz="0" w:space="0" w:color="auto"/>
            <w:left w:val="none" w:sz="0" w:space="0" w:color="auto"/>
            <w:bottom w:val="none" w:sz="0" w:space="0" w:color="auto"/>
            <w:right w:val="none" w:sz="0" w:space="0" w:color="auto"/>
          </w:divBdr>
        </w:div>
        <w:div w:id="1494105255">
          <w:marLeft w:val="0"/>
          <w:marRight w:val="0"/>
          <w:marTop w:val="0"/>
          <w:marBottom w:val="0"/>
          <w:divBdr>
            <w:top w:val="none" w:sz="0" w:space="0" w:color="auto"/>
            <w:left w:val="none" w:sz="0" w:space="0" w:color="auto"/>
            <w:bottom w:val="none" w:sz="0" w:space="0" w:color="auto"/>
            <w:right w:val="none" w:sz="0" w:space="0" w:color="auto"/>
          </w:divBdr>
          <w:divsChild>
            <w:div w:id="1145777814">
              <w:marLeft w:val="0"/>
              <w:marRight w:val="0"/>
              <w:marTop w:val="0"/>
              <w:marBottom w:val="0"/>
              <w:divBdr>
                <w:top w:val="none" w:sz="0" w:space="0" w:color="auto"/>
                <w:left w:val="none" w:sz="0" w:space="0" w:color="auto"/>
                <w:bottom w:val="none" w:sz="0" w:space="0" w:color="auto"/>
                <w:right w:val="none" w:sz="0" w:space="0" w:color="auto"/>
              </w:divBdr>
            </w:div>
          </w:divsChild>
        </w:div>
        <w:div w:id="2051374473">
          <w:marLeft w:val="0"/>
          <w:marRight w:val="0"/>
          <w:marTop w:val="0"/>
          <w:marBottom w:val="0"/>
          <w:divBdr>
            <w:top w:val="none" w:sz="0" w:space="0" w:color="auto"/>
            <w:left w:val="none" w:sz="0" w:space="0" w:color="auto"/>
            <w:bottom w:val="none" w:sz="0" w:space="0" w:color="auto"/>
            <w:right w:val="none" w:sz="0" w:space="0" w:color="auto"/>
          </w:divBdr>
        </w:div>
        <w:div w:id="2141340720">
          <w:marLeft w:val="0"/>
          <w:marRight w:val="0"/>
          <w:marTop w:val="0"/>
          <w:marBottom w:val="0"/>
          <w:divBdr>
            <w:top w:val="none" w:sz="0" w:space="0" w:color="auto"/>
            <w:left w:val="none" w:sz="0" w:space="0" w:color="auto"/>
            <w:bottom w:val="none" w:sz="0" w:space="0" w:color="auto"/>
            <w:right w:val="none" w:sz="0" w:space="0" w:color="auto"/>
          </w:divBdr>
          <w:divsChild>
            <w:div w:id="459962360">
              <w:marLeft w:val="0"/>
              <w:marRight w:val="0"/>
              <w:marTop w:val="0"/>
              <w:marBottom w:val="0"/>
              <w:divBdr>
                <w:top w:val="none" w:sz="0" w:space="0" w:color="auto"/>
                <w:left w:val="none" w:sz="0" w:space="0" w:color="auto"/>
                <w:bottom w:val="none" w:sz="0" w:space="0" w:color="auto"/>
                <w:right w:val="none" w:sz="0" w:space="0" w:color="auto"/>
              </w:divBdr>
            </w:div>
          </w:divsChild>
        </w:div>
        <w:div w:id="327752038">
          <w:marLeft w:val="0"/>
          <w:marRight w:val="0"/>
          <w:marTop w:val="0"/>
          <w:marBottom w:val="0"/>
          <w:divBdr>
            <w:top w:val="none" w:sz="0" w:space="0" w:color="auto"/>
            <w:left w:val="none" w:sz="0" w:space="0" w:color="auto"/>
            <w:bottom w:val="none" w:sz="0" w:space="0" w:color="auto"/>
            <w:right w:val="none" w:sz="0" w:space="0" w:color="auto"/>
          </w:divBdr>
        </w:div>
        <w:div w:id="480073859">
          <w:marLeft w:val="0"/>
          <w:marRight w:val="0"/>
          <w:marTop w:val="0"/>
          <w:marBottom w:val="0"/>
          <w:divBdr>
            <w:top w:val="none" w:sz="0" w:space="0" w:color="auto"/>
            <w:left w:val="none" w:sz="0" w:space="0" w:color="auto"/>
            <w:bottom w:val="none" w:sz="0" w:space="0" w:color="auto"/>
            <w:right w:val="none" w:sz="0" w:space="0" w:color="auto"/>
          </w:divBdr>
          <w:divsChild>
            <w:div w:id="2005275293">
              <w:marLeft w:val="0"/>
              <w:marRight w:val="0"/>
              <w:marTop w:val="0"/>
              <w:marBottom w:val="0"/>
              <w:divBdr>
                <w:top w:val="none" w:sz="0" w:space="0" w:color="auto"/>
                <w:left w:val="none" w:sz="0" w:space="0" w:color="auto"/>
                <w:bottom w:val="none" w:sz="0" w:space="0" w:color="auto"/>
                <w:right w:val="none" w:sz="0" w:space="0" w:color="auto"/>
              </w:divBdr>
            </w:div>
          </w:divsChild>
        </w:div>
        <w:div w:id="1083448509">
          <w:marLeft w:val="0"/>
          <w:marRight w:val="0"/>
          <w:marTop w:val="0"/>
          <w:marBottom w:val="0"/>
          <w:divBdr>
            <w:top w:val="none" w:sz="0" w:space="0" w:color="auto"/>
            <w:left w:val="none" w:sz="0" w:space="0" w:color="auto"/>
            <w:bottom w:val="none" w:sz="0" w:space="0" w:color="auto"/>
            <w:right w:val="none" w:sz="0" w:space="0" w:color="auto"/>
          </w:divBdr>
        </w:div>
        <w:div w:id="113181119">
          <w:marLeft w:val="0"/>
          <w:marRight w:val="0"/>
          <w:marTop w:val="0"/>
          <w:marBottom w:val="0"/>
          <w:divBdr>
            <w:top w:val="none" w:sz="0" w:space="0" w:color="auto"/>
            <w:left w:val="none" w:sz="0" w:space="0" w:color="auto"/>
            <w:bottom w:val="none" w:sz="0" w:space="0" w:color="auto"/>
            <w:right w:val="none" w:sz="0" w:space="0" w:color="auto"/>
          </w:divBdr>
          <w:divsChild>
            <w:div w:id="2144342764">
              <w:marLeft w:val="0"/>
              <w:marRight w:val="0"/>
              <w:marTop w:val="0"/>
              <w:marBottom w:val="0"/>
              <w:divBdr>
                <w:top w:val="none" w:sz="0" w:space="0" w:color="auto"/>
                <w:left w:val="none" w:sz="0" w:space="0" w:color="auto"/>
                <w:bottom w:val="none" w:sz="0" w:space="0" w:color="auto"/>
                <w:right w:val="none" w:sz="0" w:space="0" w:color="auto"/>
              </w:divBdr>
            </w:div>
          </w:divsChild>
        </w:div>
        <w:div w:id="274137460">
          <w:marLeft w:val="0"/>
          <w:marRight w:val="0"/>
          <w:marTop w:val="0"/>
          <w:marBottom w:val="0"/>
          <w:divBdr>
            <w:top w:val="none" w:sz="0" w:space="0" w:color="auto"/>
            <w:left w:val="none" w:sz="0" w:space="0" w:color="auto"/>
            <w:bottom w:val="none" w:sz="0" w:space="0" w:color="auto"/>
            <w:right w:val="none" w:sz="0" w:space="0" w:color="auto"/>
          </w:divBdr>
        </w:div>
        <w:div w:id="104547564">
          <w:marLeft w:val="0"/>
          <w:marRight w:val="0"/>
          <w:marTop w:val="0"/>
          <w:marBottom w:val="0"/>
          <w:divBdr>
            <w:top w:val="none" w:sz="0" w:space="0" w:color="auto"/>
            <w:left w:val="none" w:sz="0" w:space="0" w:color="auto"/>
            <w:bottom w:val="none" w:sz="0" w:space="0" w:color="auto"/>
            <w:right w:val="none" w:sz="0" w:space="0" w:color="auto"/>
          </w:divBdr>
          <w:divsChild>
            <w:div w:id="1140270199">
              <w:marLeft w:val="0"/>
              <w:marRight w:val="0"/>
              <w:marTop w:val="0"/>
              <w:marBottom w:val="0"/>
              <w:divBdr>
                <w:top w:val="none" w:sz="0" w:space="0" w:color="auto"/>
                <w:left w:val="none" w:sz="0" w:space="0" w:color="auto"/>
                <w:bottom w:val="none" w:sz="0" w:space="0" w:color="auto"/>
                <w:right w:val="none" w:sz="0" w:space="0" w:color="auto"/>
              </w:divBdr>
            </w:div>
          </w:divsChild>
        </w:div>
        <w:div w:id="598635640">
          <w:marLeft w:val="0"/>
          <w:marRight w:val="0"/>
          <w:marTop w:val="300"/>
          <w:marBottom w:val="0"/>
          <w:divBdr>
            <w:top w:val="none" w:sz="0" w:space="0" w:color="auto"/>
            <w:left w:val="none" w:sz="0" w:space="0" w:color="auto"/>
            <w:bottom w:val="none" w:sz="0" w:space="0" w:color="auto"/>
            <w:right w:val="none" w:sz="0" w:space="0" w:color="auto"/>
          </w:divBdr>
          <w:divsChild>
            <w:div w:id="1942835407">
              <w:marLeft w:val="0"/>
              <w:marRight w:val="0"/>
              <w:marTop w:val="0"/>
              <w:marBottom w:val="0"/>
              <w:divBdr>
                <w:top w:val="none" w:sz="0" w:space="0" w:color="auto"/>
                <w:left w:val="none" w:sz="0" w:space="0" w:color="auto"/>
                <w:bottom w:val="none" w:sz="0" w:space="0" w:color="auto"/>
                <w:right w:val="none" w:sz="0" w:space="0" w:color="auto"/>
              </w:divBdr>
              <w:divsChild>
                <w:div w:id="72039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775367">
          <w:marLeft w:val="0"/>
          <w:marRight w:val="0"/>
          <w:marTop w:val="300"/>
          <w:marBottom w:val="0"/>
          <w:divBdr>
            <w:top w:val="none" w:sz="0" w:space="0" w:color="auto"/>
            <w:left w:val="none" w:sz="0" w:space="0" w:color="auto"/>
            <w:bottom w:val="none" w:sz="0" w:space="0" w:color="auto"/>
            <w:right w:val="none" w:sz="0" w:space="0" w:color="auto"/>
          </w:divBdr>
          <w:divsChild>
            <w:div w:id="1708291330">
              <w:marLeft w:val="0"/>
              <w:marRight w:val="0"/>
              <w:marTop w:val="0"/>
              <w:marBottom w:val="0"/>
              <w:divBdr>
                <w:top w:val="none" w:sz="0" w:space="0" w:color="auto"/>
                <w:left w:val="none" w:sz="0" w:space="0" w:color="auto"/>
                <w:bottom w:val="none" w:sz="0" w:space="0" w:color="auto"/>
                <w:right w:val="none" w:sz="0" w:space="0" w:color="auto"/>
              </w:divBdr>
              <w:divsChild>
                <w:div w:id="142248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89551">
          <w:marLeft w:val="0"/>
          <w:marRight w:val="0"/>
          <w:marTop w:val="300"/>
          <w:marBottom w:val="0"/>
          <w:divBdr>
            <w:top w:val="none" w:sz="0" w:space="0" w:color="auto"/>
            <w:left w:val="none" w:sz="0" w:space="0" w:color="auto"/>
            <w:bottom w:val="none" w:sz="0" w:space="0" w:color="auto"/>
            <w:right w:val="none" w:sz="0" w:space="0" w:color="auto"/>
          </w:divBdr>
          <w:divsChild>
            <w:div w:id="339896390">
              <w:marLeft w:val="0"/>
              <w:marRight w:val="0"/>
              <w:marTop w:val="0"/>
              <w:marBottom w:val="0"/>
              <w:divBdr>
                <w:top w:val="none" w:sz="0" w:space="0" w:color="auto"/>
                <w:left w:val="none" w:sz="0" w:space="0" w:color="auto"/>
                <w:bottom w:val="none" w:sz="0" w:space="0" w:color="auto"/>
                <w:right w:val="none" w:sz="0" w:space="0" w:color="auto"/>
              </w:divBdr>
              <w:divsChild>
                <w:div w:id="13553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86084">
          <w:marLeft w:val="0"/>
          <w:marRight w:val="0"/>
          <w:marTop w:val="300"/>
          <w:marBottom w:val="0"/>
          <w:divBdr>
            <w:top w:val="none" w:sz="0" w:space="0" w:color="auto"/>
            <w:left w:val="none" w:sz="0" w:space="0" w:color="auto"/>
            <w:bottom w:val="none" w:sz="0" w:space="0" w:color="auto"/>
            <w:right w:val="none" w:sz="0" w:space="0" w:color="auto"/>
          </w:divBdr>
          <w:divsChild>
            <w:div w:id="743797056">
              <w:marLeft w:val="0"/>
              <w:marRight w:val="0"/>
              <w:marTop w:val="0"/>
              <w:marBottom w:val="0"/>
              <w:divBdr>
                <w:top w:val="none" w:sz="0" w:space="0" w:color="auto"/>
                <w:left w:val="none" w:sz="0" w:space="0" w:color="auto"/>
                <w:bottom w:val="none" w:sz="0" w:space="0" w:color="auto"/>
                <w:right w:val="none" w:sz="0" w:space="0" w:color="auto"/>
              </w:divBdr>
              <w:divsChild>
                <w:div w:id="176357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963811">
      <w:bodyDiv w:val="1"/>
      <w:marLeft w:val="0"/>
      <w:marRight w:val="0"/>
      <w:marTop w:val="0"/>
      <w:marBottom w:val="0"/>
      <w:divBdr>
        <w:top w:val="none" w:sz="0" w:space="0" w:color="auto"/>
        <w:left w:val="none" w:sz="0" w:space="0" w:color="auto"/>
        <w:bottom w:val="none" w:sz="0" w:space="0" w:color="auto"/>
        <w:right w:val="none" w:sz="0" w:space="0" w:color="auto"/>
      </w:divBdr>
      <w:divsChild>
        <w:div w:id="210381730">
          <w:marLeft w:val="0"/>
          <w:marRight w:val="0"/>
          <w:marTop w:val="0"/>
          <w:marBottom w:val="0"/>
          <w:divBdr>
            <w:top w:val="none" w:sz="0" w:space="0" w:color="auto"/>
            <w:left w:val="none" w:sz="0" w:space="0" w:color="auto"/>
            <w:bottom w:val="none" w:sz="0" w:space="0" w:color="auto"/>
            <w:right w:val="none" w:sz="0" w:space="0" w:color="auto"/>
          </w:divBdr>
        </w:div>
        <w:div w:id="1776632411">
          <w:marLeft w:val="0"/>
          <w:marRight w:val="0"/>
          <w:marTop w:val="0"/>
          <w:marBottom w:val="0"/>
          <w:divBdr>
            <w:top w:val="none" w:sz="0" w:space="0" w:color="auto"/>
            <w:left w:val="none" w:sz="0" w:space="0" w:color="auto"/>
            <w:bottom w:val="none" w:sz="0" w:space="0" w:color="auto"/>
            <w:right w:val="none" w:sz="0" w:space="0" w:color="auto"/>
          </w:divBdr>
          <w:divsChild>
            <w:div w:id="1795832825">
              <w:marLeft w:val="0"/>
              <w:marRight w:val="0"/>
              <w:marTop w:val="0"/>
              <w:marBottom w:val="0"/>
              <w:divBdr>
                <w:top w:val="none" w:sz="0" w:space="0" w:color="auto"/>
                <w:left w:val="none" w:sz="0" w:space="0" w:color="auto"/>
                <w:bottom w:val="none" w:sz="0" w:space="0" w:color="auto"/>
                <w:right w:val="none" w:sz="0" w:space="0" w:color="auto"/>
              </w:divBdr>
            </w:div>
          </w:divsChild>
        </w:div>
        <w:div w:id="753207055">
          <w:marLeft w:val="0"/>
          <w:marRight w:val="0"/>
          <w:marTop w:val="0"/>
          <w:marBottom w:val="0"/>
          <w:divBdr>
            <w:top w:val="none" w:sz="0" w:space="0" w:color="auto"/>
            <w:left w:val="none" w:sz="0" w:space="0" w:color="auto"/>
            <w:bottom w:val="none" w:sz="0" w:space="0" w:color="auto"/>
            <w:right w:val="none" w:sz="0" w:space="0" w:color="auto"/>
          </w:divBdr>
        </w:div>
        <w:div w:id="147793553">
          <w:marLeft w:val="0"/>
          <w:marRight w:val="0"/>
          <w:marTop w:val="0"/>
          <w:marBottom w:val="0"/>
          <w:divBdr>
            <w:top w:val="none" w:sz="0" w:space="0" w:color="auto"/>
            <w:left w:val="none" w:sz="0" w:space="0" w:color="auto"/>
            <w:bottom w:val="none" w:sz="0" w:space="0" w:color="auto"/>
            <w:right w:val="none" w:sz="0" w:space="0" w:color="auto"/>
          </w:divBdr>
          <w:divsChild>
            <w:div w:id="1258171428">
              <w:marLeft w:val="0"/>
              <w:marRight w:val="0"/>
              <w:marTop w:val="0"/>
              <w:marBottom w:val="0"/>
              <w:divBdr>
                <w:top w:val="none" w:sz="0" w:space="0" w:color="auto"/>
                <w:left w:val="none" w:sz="0" w:space="0" w:color="auto"/>
                <w:bottom w:val="none" w:sz="0" w:space="0" w:color="auto"/>
                <w:right w:val="none" w:sz="0" w:space="0" w:color="auto"/>
              </w:divBdr>
            </w:div>
          </w:divsChild>
        </w:div>
        <w:div w:id="546651246">
          <w:marLeft w:val="0"/>
          <w:marRight w:val="0"/>
          <w:marTop w:val="0"/>
          <w:marBottom w:val="0"/>
          <w:divBdr>
            <w:top w:val="none" w:sz="0" w:space="0" w:color="auto"/>
            <w:left w:val="none" w:sz="0" w:space="0" w:color="auto"/>
            <w:bottom w:val="none" w:sz="0" w:space="0" w:color="auto"/>
            <w:right w:val="none" w:sz="0" w:space="0" w:color="auto"/>
          </w:divBdr>
        </w:div>
        <w:div w:id="881789193">
          <w:marLeft w:val="0"/>
          <w:marRight w:val="0"/>
          <w:marTop w:val="0"/>
          <w:marBottom w:val="0"/>
          <w:divBdr>
            <w:top w:val="none" w:sz="0" w:space="0" w:color="auto"/>
            <w:left w:val="none" w:sz="0" w:space="0" w:color="auto"/>
            <w:bottom w:val="none" w:sz="0" w:space="0" w:color="auto"/>
            <w:right w:val="none" w:sz="0" w:space="0" w:color="auto"/>
          </w:divBdr>
          <w:divsChild>
            <w:div w:id="1663196254">
              <w:marLeft w:val="0"/>
              <w:marRight w:val="0"/>
              <w:marTop w:val="0"/>
              <w:marBottom w:val="0"/>
              <w:divBdr>
                <w:top w:val="none" w:sz="0" w:space="0" w:color="auto"/>
                <w:left w:val="none" w:sz="0" w:space="0" w:color="auto"/>
                <w:bottom w:val="none" w:sz="0" w:space="0" w:color="auto"/>
                <w:right w:val="none" w:sz="0" w:space="0" w:color="auto"/>
              </w:divBdr>
            </w:div>
          </w:divsChild>
        </w:div>
        <w:div w:id="575281065">
          <w:marLeft w:val="0"/>
          <w:marRight w:val="0"/>
          <w:marTop w:val="0"/>
          <w:marBottom w:val="0"/>
          <w:divBdr>
            <w:top w:val="none" w:sz="0" w:space="0" w:color="auto"/>
            <w:left w:val="none" w:sz="0" w:space="0" w:color="auto"/>
            <w:bottom w:val="none" w:sz="0" w:space="0" w:color="auto"/>
            <w:right w:val="none" w:sz="0" w:space="0" w:color="auto"/>
          </w:divBdr>
        </w:div>
        <w:div w:id="2038381956">
          <w:marLeft w:val="0"/>
          <w:marRight w:val="0"/>
          <w:marTop w:val="0"/>
          <w:marBottom w:val="0"/>
          <w:divBdr>
            <w:top w:val="none" w:sz="0" w:space="0" w:color="auto"/>
            <w:left w:val="none" w:sz="0" w:space="0" w:color="auto"/>
            <w:bottom w:val="none" w:sz="0" w:space="0" w:color="auto"/>
            <w:right w:val="none" w:sz="0" w:space="0" w:color="auto"/>
          </w:divBdr>
          <w:divsChild>
            <w:div w:id="1105811448">
              <w:marLeft w:val="0"/>
              <w:marRight w:val="0"/>
              <w:marTop w:val="0"/>
              <w:marBottom w:val="0"/>
              <w:divBdr>
                <w:top w:val="none" w:sz="0" w:space="0" w:color="auto"/>
                <w:left w:val="none" w:sz="0" w:space="0" w:color="auto"/>
                <w:bottom w:val="none" w:sz="0" w:space="0" w:color="auto"/>
                <w:right w:val="none" w:sz="0" w:space="0" w:color="auto"/>
              </w:divBdr>
            </w:div>
          </w:divsChild>
        </w:div>
        <w:div w:id="184560187">
          <w:marLeft w:val="0"/>
          <w:marRight w:val="0"/>
          <w:marTop w:val="0"/>
          <w:marBottom w:val="0"/>
          <w:divBdr>
            <w:top w:val="none" w:sz="0" w:space="0" w:color="auto"/>
            <w:left w:val="none" w:sz="0" w:space="0" w:color="auto"/>
            <w:bottom w:val="none" w:sz="0" w:space="0" w:color="auto"/>
            <w:right w:val="none" w:sz="0" w:space="0" w:color="auto"/>
          </w:divBdr>
        </w:div>
        <w:div w:id="1734544730">
          <w:marLeft w:val="0"/>
          <w:marRight w:val="0"/>
          <w:marTop w:val="0"/>
          <w:marBottom w:val="0"/>
          <w:divBdr>
            <w:top w:val="none" w:sz="0" w:space="0" w:color="auto"/>
            <w:left w:val="none" w:sz="0" w:space="0" w:color="auto"/>
            <w:bottom w:val="none" w:sz="0" w:space="0" w:color="auto"/>
            <w:right w:val="none" w:sz="0" w:space="0" w:color="auto"/>
          </w:divBdr>
          <w:divsChild>
            <w:div w:id="858468214">
              <w:marLeft w:val="0"/>
              <w:marRight w:val="0"/>
              <w:marTop w:val="0"/>
              <w:marBottom w:val="0"/>
              <w:divBdr>
                <w:top w:val="none" w:sz="0" w:space="0" w:color="auto"/>
                <w:left w:val="none" w:sz="0" w:space="0" w:color="auto"/>
                <w:bottom w:val="none" w:sz="0" w:space="0" w:color="auto"/>
                <w:right w:val="none" w:sz="0" w:space="0" w:color="auto"/>
              </w:divBdr>
            </w:div>
          </w:divsChild>
        </w:div>
        <w:div w:id="1178159384">
          <w:marLeft w:val="0"/>
          <w:marRight w:val="0"/>
          <w:marTop w:val="0"/>
          <w:marBottom w:val="0"/>
          <w:divBdr>
            <w:top w:val="none" w:sz="0" w:space="0" w:color="auto"/>
            <w:left w:val="none" w:sz="0" w:space="0" w:color="auto"/>
            <w:bottom w:val="none" w:sz="0" w:space="0" w:color="auto"/>
            <w:right w:val="none" w:sz="0" w:space="0" w:color="auto"/>
          </w:divBdr>
        </w:div>
        <w:div w:id="1674455671">
          <w:marLeft w:val="0"/>
          <w:marRight w:val="0"/>
          <w:marTop w:val="0"/>
          <w:marBottom w:val="0"/>
          <w:divBdr>
            <w:top w:val="none" w:sz="0" w:space="0" w:color="auto"/>
            <w:left w:val="none" w:sz="0" w:space="0" w:color="auto"/>
            <w:bottom w:val="none" w:sz="0" w:space="0" w:color="auto"/>
            <w:right w:val="none" w:sz="0" w:space="0" w:color="auto"/>
          </w:divBdr>
          <w:divsChild>
            <w:div w:id="820268283">
              <w:marLeft w:val="0"/>
              <w:marRight w:val="0"/>
              <w:marTop w:val="0"/>
              <w:marBottom w:val="0"/>
              <w:divBdr>
                <w:top w:val="none" w:sz="0" w:space="0" w:color="auto"/>
                <w:left w:val="none" w:sz="0" w:space="0" w:color="auto"/>
                <w:bottom w:val="none" w:sz="0" w:space="0" w:color="auto"/>
                <w:right w:val="none" w:sz="0" w:space="0" w:color="auto"/>
              </w:divBdr>
            </w:div>
          </w:divsChild>
        </w:div>
        <w:div w:id="492910377">
          <w:marLeft w:val="0"/>
          <w:marRight w:val="0"/>
          <w:marTop w:val="0"/>
          <w:marBottom w:val="0"/>
          <w:divBdr>
            <w:top w:val="none" w:sz="0" w:space="0" w:color="auto"/>
            <w:left w:val="none" w:sz="0" w:space="0" w:color="auto"/>
            <w:bottom w:val="none" w:sz="0" w:space="0" w:color="auto"/>
            <w:right w:val="none" w:sz="0" w:space="0" w:color="auto"/>
          </w:divBdr>
        </w:div>
        <w:div w:id="322662831">
          <w:marLeft w:val="0"/>
          <w:marRight w:val="0"/>
          <w:marTop w:val="0"/>
          <w:marBottom w:val="0"/>
          <w:divBdr>
            <w:top w:val="none" w:sz="0" w:space="0" w:color="auto"/>
            <w:left w:val="none" w:sz="0" w:space="0" w:color="auto"/>
            <w:bottom w:val="none" w:sz="0" w:space="0" w:color="auto"/>
            <w:right w:val="none" w:sz="0" w:space="0" w:color="auto"/>
          </w:divBdr>
          <w:divsChild>
            <w:div w:id="969433999">
              <w:marLeft w:val="0"/>
              <w:marRight w:val="0"/>
              <w:marTop w:val="0"/>
              <w:marBottom w:val="0"/>
              <w:divBdr>
                <w:top w:val="none" w:sz="0" w:space="0" w:color="auto"/>
                <w:left w:val="none" w:sz="0" w:space="0" w:color="auto"/>
                <w:bottom w:val="none" w:sz="0" w:space="0" w:color="auto"/>
                <w:right w:val="none" w:sz="0" w:space="0" w:color="auto"/>
              </w:divBdr>
            </w:div>
          </w:divsChild>
        </w:div>
        <w:div w:id="1779370452">
          <w:marLeft w:val="0"/>
          <w:marRight w:val="0"/>
          <w:marTop w:val="300"/>
          <w:marBottom w:val="0"/>
          <w:divBdr>
            <w:top w:val="none" w:sz="0" w:space="0" w:color="auto"/>
            <w:left w:val="none" w:sz="0" w:space="0" w:color="auto"/>
            <w:bottom w:val="none" w:sz="0" w:space="0" w:color="auto"/>
            <w:right w:val="none" w:sz="0" w:space="0" w:color="auto"/>
          </w:divBdr>
          <w:divsChild>
            <w:div w:id="5139169">
              <w:marLeft w:val="0"/>
              <w:marRight w:val="0"/>
              <w:marTop w:val="0"/>
              <w:marBottom w:val="0"/>
              <w:divBdr>
                <w:top w:val="none" w:sz="0" w:space="0" w:color="auto"/>
                <w:left w:val="none" w:sz="0" w:space="0" w:color="auto"/>
                <w:bottom w:val="none" w:sz="0" w:space="0" w:color="auto"/>
                <w:right w:val="none" w:sz="0" w:space="0" w:color="auto"/>
              </w:divBdr>
              <w:divsChild>
                <w:div w:id="1605113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847890">
          <w:marLeft w:val="0"/>
          <w:marRight w:val="0"/>
          <w:marTop w:val="300"/>
          <w:marBottom w:val="0"/>
          <w:divBdr>
            <w:top w:val="none" w:sz="0" w:space="0" w:color="auto"/>
            <w:left w:val="none" w:sz="0" w:space="0" w:color="auto"/>
            <w:bottom w:val="none" w:sz="0" w:space="0" w:color="auto"/>
            <w:right w:val="none" w:sz="0" w:space="0" w:color="auto"/>
          </w:divBdr>
          <w:divsChild>
            <w:div w:id="930314271">
              <w:marLeft w:val="0"/>
              <w:marRight w:val="0"/>
              <w:marTop w:val="0"/>
              <w:marBottom w:val="0"/>
              <w:divBdr>
                <w:top w:val="none" w:sz="0" w:space="0" w:color="auto"/>
                <w:left w:val="none" w:sz="0" w:space="0" w:color="auto"/>
                <w:bottom w:val="none" w:sz="0" w:space="0" w:color="auto"/>
                <w:right w:val="none" w:sz="0" w:space="0" w:color="auto"/>
              </w:divBdr>
              <w:divsChild>
                <w:div w:id="43537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064751">
          <w:marLeft w:val="0"/>
          <w:marRight w:val="0"/>
          <w:marTop w:val="300"/>
          <w:marBottom w:val="0"/>
          <w:divBdr>
            <w:top w:val="none" w:sz="0" w:space="0" w:color="auto"/>
            <w:left w:val="none" w:sz="0" w:space="0" w:color="auto"/>
            <w:bottom w:val="none" w:sz="0" w:space="0" w:color="auto"/>
            <w:right w:val="none" w:sz="0" w:space="0" w:color="auto"/>
          </w:divBdr>
          <w:divsChild>
            <w:div w:id="623771697">
              <w:marLeft w:val="0"/>
              <w:marRight w:val="0"/>
              <w:marTop w:val="0"/>
              <w:marBottom w:val="0"/>
              <w:divBdr>
                <w:top w:val="none" w:sz="0" w:space="0" w:color="auto"/>
                <w:left w:val="none" w:sz="0" w:space="0" w:color="auto"/>
                <w:bottom w:val="none" w:sz="0" w:space="0" w:color="auto"/>
                <w:right w:val="none" w:sz="0" w:space="0" w:color="auto"/>
              </w:divBdr>
              <w:divsChild>
                <w:div w:id="16688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5795">
          <w:marLeft w:val="0"/>
          <w:marRight w:val="0"/>
          <w:marTop w:val="300"/>
          <w:marBottom w:val="0"/>
          <w:divBdr>
            <w:top w:val="none" w:sz="0" w:space="0" w:color="auto"/>
            <w:left w:val="none" w:sz="0" w:space="0" w:color="auto"/>
            <w:bottom w:val="none" w:sz="0" w:space="0" w:color="auto"/>
            <w:right w:val="none" w:sz="0" w:space="0" w:color="auto"/>
          </w:divBdr>
          <w:divsChild>
            <w:div w:id="312413269">
              <w:marLeft w:val="0"/>
              <w:marRight w:val="0"/>
              <w:marTop w:val="0"/>
              <w:marBottom w:val="0"/>
              <w:divBdr>
                <w:top w:val="none" w:sz="0" w:space="0" w:color="auto"/>
                <w:left w:val="none" w:sz="0" w:space="0" w:color="auto"/>
                <w:bottom w:val="none" w:sz="0" w:space="0" w:color="auto"/>
                <w:right w:val="none" w:sz="0" w:space="0" w:color="auto"/>
              </w:divBdr>
              <w:divsChild>
                <w:div w:id="166385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51604">
      <w:bodyDiv w:val="1"/>
      <w:marLeft w:val="0"/>
      <w:marRight w:val="0"/>
      <w:marTop w:val="0"/>
      <w:marBottom w:val="0"/>
      <w:divBdr>
        <w:top w:val="none" w:sz="0" w:space="0" w:color="auto"/>
        <w:left w:val="none" w:sz="0" w:space="0" w:color="auto"/>
        <w:bottom w:val="none" w:sz="0" w:space="0" w:color="auto"/>
        <w:right w:val="none" w:sz="0" w:space="0" w:color="auto"/>
      </w:divBdr>
      <w:divsChild>
        <w:div w:id="1098138104">
          <w:marLeft w:val="0"/>
          <w:marRight w:val="0"/>
          <w:marTop w:val="0"/>
          <w:marBottom w:val="0"/>
          <w:divBdr>
            <w:top w:val="none" w:sz="0" w:space="0" w:color="auto"/>
            <w:left w:val="none" w:sz="0" w:space="0" w:color="auto"/>
            <w:bottom w:val="none" w:sz="0" w:space="0" w:color="auto"/>
            <w:right w:val="none" w:sz="0" w:space="0" w:color="auto"/>
          </w:divBdr>
        </w:div>
        <w:div w:id="1378891850">
          <w:marLeft w:val="0"/>
          <w:marRight w:val="0"/>
          <w:marTop w:val="0"/>
          <w:marBottom w:val="0"/>
          <w:divBdr>
            <w:top w:val="none" w:sz="0" w:space="0" w:color="auto"/>
            <w:left w:val="none" w:sz="0" w:space="0" w:color="auto"/>
            <w:bottom w:val="none" w:sz="0" w:space="0" w:color="auto"/>
            <w:right w:val="none" w:sz="0" w:space="0" w:color="auto"/>
          </w:divBdr>
          <w:divsChild>
            <w:div w:id="1444106851">
              <w:marLeft w:val="0"/>
              <w:marRight w:val="0"/>
              <w:marTop w:val="0"/>
              <w:marBottom w:val="0"/>
              <w:divBdr>
                <w:top w:val="none" w:sz="0" w:space="0" w:color="auto"/>
                <w:left w:val="none" w:sz="0" w:space="0" w:color="auto"/>
                <w:bottom w:val="none" w:sz="0" w:space="0" w:color="auto"/>
                <w:right w:val="none" w:sz="0" w:space="0" w:color="auto"/>
              </w:divBdr>
            </w:div>
          </w:divsChild>
        </w:div>
        <w:div w:id="400180648">
          <w:marLeft w:val="0"/>
          <w:marRight w:val="0"/>
          <w:marTop w:val="0"/>
          <w:marBottom w:val="0"/>
          <w:divBdr>
            <w:top w:val="none" w:sz="0" w:space="0" w:color="auto"/>
            <w:left w:val="none" w:sz="0" w:space="0" w:color="auto"/>
            <w:bottom w:val="none" w:sz="0" w:space="0" w:color="auto"/>
            <w:right w:val="none" w:sz="0" w:space="0" w:color="auto"/>
          </w:divBdr>
        </w:div>
        <w:div w:id="1987390262">
          <w:marLeft w:val="0"/>
          <w:marRight w:val="0"/>
          <w:marTop w:val="0"/>
          <w:marBottom w:val="0"/>
          <w:divBdr>
            <w:top w:val="none" w:sz="0" w:space="0" w:color="auto"/>
            <w:left w:val="none" w:sz="0" w:space="0" w:color="auto"/>
            <w:bottom w:val="none" w:sz="0" w:space="0" w:color="auto"/>
            <w:right w:val="none" w:sz="0" w:space="0" w:color="auto"/>
          </w:divBdr>
          <w:divsChild>
            <w:div w:id="1416248781">
              <w:marLeft w:val="0"/>
              <w:marRight w:val="0"/>
              <w:marTop w:val="0"/>
              <w:marBottom w:val="0"/>
              <w:divBdr>
                <w:top w:val="none" w:sz="0" w:space="0" w:color="auto"/>
                <w:left w:val="none" w:sz="0" w:space="0" w:color="auto"/>
                <w:bottom w:val="none" w:sz="0" w:space="0" w:color="auto"/>
                <w:right w:val="none" w:sz="0" w:space="0" w:color="auto"/>
              </w:divBdr>
            </w:div>
          </w:divsChild>
        </w:div>
        <w:div w:id="1585337247">
          <w:marLeft w:val="0"/>
          <w:marRight w:val="0"/>
          <w:marTop w:val="0"/>
          <w:marBottom w:val="0"/>
          <w:divBdr>
            <w:top w:val="none" w:sz="0" w:space="0" w:color="auto"/>
            <w:left w:val="none" w:sz="0" w:space="0" w:color="auto"/>
            <w:bottom w:val="none" w:sz="0" w:space="0" w:color="auto"/>
            <w:right w:val="none" w:sz="0" w:space="0" w:color="auto"/>
          </w:divBdr>
        </w:div>
        <w:div w:id="1898125254">
          <w:marLeft w:val="0"/>
          <w:marRight w:val="0"/>
          <w:marTop w:val="0"/>
          <w:marBottom w:val="0"/>
          <w:divBdr>
            <w:top w:val="none" w:sz="0" w:space="0" w:color="auto"/>
            <w:left w:val="none" w:sz="0" w:space="0" w:color="auto"/>
            <w:bottom w:val="none" w:sz="0" w:space="0" w:color="auto"/>
            <w:right w:val="none" w:sz="0" w:space="0" w:color="auto"/>
          </w:divBdr>
          <w:divsChild>
            <w:div w:id="188877481">
              <w:marLeft w:val="0"/>
              <w:marRight w:val="0"/>
              <w:marTop w:val="0"/>
              <w:marBottom w:val="0"/>
              <w:divBdr>
                <w:top w:val="none" w:sz="0" w:space="0" w:color="auto"/>
                <w:left w:val="none" w:sz="0" w:space="0" w:color="auto"/>
                <w:bottom w:val="none" w:sz="0" w:space="0" w:color="auto"/>
                <w:right w:val="none" w:sz="0" w:space="0" w:color="auto"/>
              </w:divBdr>
            </w:div>
          </w:divsChild>
        </w:div>
        <w:div w:id="255023300">
          <w:marLeft w:val="0"/>
          <w:marRight w:val="0"/>
          <w:marTop w:val="0"/>
          <w:marBottom w:val="0"/>
          <w:divBdr>
            <w:top w:val="none" w:sz="0" w:space="0" w:color="auto"/>
            <w:left w:val="none" w:sz="0" w:space="0" w:color="auto"/>
            <w:bottom w:val="none" w:sz="0" w:space="0" w:color="auto"/>
            <w:right w:val="none" w:sz="0" w:space="0" w:color="auto"/>
          </w:divBdr>
        </w:div>
        <w:div w:id="1331910315">
          <w:marLeft w:val="0"/>
          <w:marRight w:val="0"/>
          <w:marTop w:val="0"/>
          <w:marBottom w:val="0"/>
          <w:divBdr>
            <w:top w:val="none" w:sz="0" w:space="0" w:color="auto"/>
            <w:left w:val="none" w:sz="0" w:space="0" w:color="auto"/>
            <w:bottom w:val="none" w:sz="0" w:space="0" w:color="auto"/>
            <w:right w:val="none" w:sz="0" w:space="0" w:color="auto"/>
          </w:divBdr>
          <w:divsChild>
            <w:div w:id="78479084">
              <w:marLeft w:val="0"/>
              <w:marRight w:val="0"/>
              <w:marTop w:val="0"/>
              <w:marBottom w:val="0"/>
              <w:divBdr>
                <w:top w:val="none" w:sz="0" w:space="0" w:color="auto"/>
                <w:left w:val="none" w:sz="0" w:space="0" w:color="auto"/>
                <w:bottom w:val="none" w:sz="0" w:space="0" w:color="auto"/>
                <w:right w:val="none" w:sz="0" w:space="0" w:color="auto"/>
              </w:divBdr>
            </w:div>
          </w:divsChild>
        </w:div>
        <w:div w:id="113335375">
          <w:marLeft w:val="0"/>
          <w:marRight w:val="0"/>
          <w:marTop w:val="0"/>
          <w:marBottom w:val="0"/>
          <w:divBdr>
            <w:top w:val="none" w:sz="0" w:space="0" w:color="auto"/>
            <w:left w:val="none" w:sz="0" w:space="0" w:color="auto"/>
            <w:bottom w:val="none" w:sz="0" w:space="0" w:color="auto"/>
            <w:right w:val="none" w:sz="0" w:space="0" w:color="auto"/>
          </w:divBdr>
        </w:div>
        <w:div w:id="1802917910">
          <w:marLeft w:val="0"/>
          <w:marRight w:val="0"/>
          <w:marTop w:val="0"/>
          <w:marBottom w:val="0"/>
          <w:divBdr>
            <w:top w:val="none" w:sz="0" w:space="0" w:color="auto"/>
            <w:left w:val="none" w:sz="0" w:space="0" w:color="auto"/>
            <w:bottom w:val="none" w:sz="0" w:space="0" w:color="auto"/>
            <w:right w:val="none" w:sz="0" w:space="0" w:color="auto"/>
          </w:divBdr>
          <w:divsChild>
            <w:div w:id="1695761652">
              <w:marLeft w:val="0"/>
              <w:marRight w:val="0"/>
              <w:marTop w:val="0"/>
              <w:marBottom w:val="0"/>
              <w:divBdr>
                <w:top w:val="none" w:sz="0" w:space="0" w:color="auto"/>
                <w:left w:val="none" w:sz="0" w:space="0" w:color="auto"/>
                <w:bottom w:val="none" w:sz="0" w:space="0" w:color="auto"/>
                <w:right w:val="none" w:sz="0" w:space="0" w:color="auto"/>
              </w:divBdr>
            </w:div>
          </w:divsChild>
        </w:div>
        <w:div w:id="1717968330">
          <w:marLeft w:val="0"/>
          <w:marRight w:val="0"/>
          <w:marTop w:val="0"/>
          <w:marBottom w:val="0"/>
          <w:divBdr>
            <w:top w:val="none" w:sz="0" w:space="0" w:color="auto"/>
            <w:left w:val="none" w:sz="0" w:space="0" w:color="auto"/>
            <w:bottom w:val="none" w:sz="0" w:space="0" w:color="auto"/>
            <w:right w:val="none" w:sz="0" w:space="0" w:color="auto"/>
          </w:divBdr>
        </w:div>
        <w:div w:id="1107235339">
          <w:marLeft w:val="0"/>
          <w:marRight w:val="0"/>
          <w:marTop w:val="0"/>
          <w:marBottom w:val="0"/>
          <w:divBdr>
            <w:top w:val="none" w:sz="0" w:space="0" w:color="auto"/>
            <w:left w:val="none" w:sz="0" w:space="0" w:color="auto"/>
            <w:bottom w:val="none" w:sz="0" w:space="0" w:color="auto"/>
            <w:right w:val="none" w:sz="0" w:space="0" w:color="auto"/>
          </w:divBdr>
          <w:divsChild>
            <w:div w:id="1349484418">
              <w:marLeft w:val="0"/>
              <w:marRight w:val="0"/>
              <w:marTop w:val="0"/>
              <w:marBottom w:val="0"/>
              <w:divBdr>
                <w:top w:val="none" w:sz="0" w:space="0" w:color="auto"/>
                <w:left w:val="none" w:sz="0" w:space="0" w:color="auto"/>
                <w:bottom w:val="none" w:sz="0" w:space="0" w:color="auto"/>
                <w:right w:val="none" w:sz="0" w:space="0" w:color="auto"/>
              </w:divBdr>
            </w:div>
          </w:divsChild>
        </w:div>
        <w:div w:id="1163156220">
          <w:marLeft w:val="0"/>
          <w:marRight w:val="0"/>
          <w:marTop w:val="0"/>
          <w:marBottom w:val="0"/>
          <w:divBdr>
            <w:top w:val="none" w:sz="0" w:space="0" w:color="auto"/>
            <w:left w:val="none" w:sz="0" w:space="0" w:color="auto"/>
            <w:bottom w:val="none" w:sz="0" w:space="0" w:color="auto"/>
            <w:right w:val="none" w:sz="0" w:space="0" w:color="auto"/>
          </w:divBdr>
        </w:div>
        <w:div w:id="2036147804">
          <w:marLeft w:val="0"/>
          <w:marRight w:val="0"/>
          <w:marTop w:val="0"/>
          <w:marBottom w:val="0"/>
          <w:divBdr>
            <w:top w:val="none" w:sz="0" w:space="0" w:color="auto"/>
            <w:left w:val="none" w:sz="0" w:space="0" w:color="auto"/>
            <w:bottom w:val="none" w:sz="0" w:space="0" w:color="auto"/>
            <w:right w:val="none" w:sz="0" w:space="0" w:color="auto"/>
          </w:divBdr>
          <w:divsChild>
            <w:div w:id="115294626">
              <w:marLeft w:val="0"/>
              <w:marRight w:val="0"/>
              <w:marTop w:val="0"/>
              <w:marBottom w:val="0"/>
              <w:divBdr>
                <w:top w:val="none" w:sz="0" w:space="0" w:color="auto"/>
                <w:left w:val="none" w:sz="0" w:space="0" w:color="auto"/>
                <w:bottom w:val="none" w:sz="0" w:space="0" w:color="auto"/>
                <w:right w:val="none" w:sz="0" w:space="0" w:color="auto"/>
              </w:divBdr>
            </w:div>
          </w:divsChild>
        </w:div>
        <w:div w:id="1188327555">
          <w:marLeft w:val="0"/>
          <w:marRight w:val="0"/>
          <w:marTop w:val="300"/>
          <w:marBottom w:val="0"/>
          <w:divBdr>
            <w:top w:val="none" w:sz="0" w:space="0" w:color="auto"/>
            <w:left w:val="none" w:sz="0" w:space="0" w:color="auto"/>
            <w:bottom w:val="none" w:sz="0" w:space="0" w:color="auto"/>
            <w:right w:val="none" w:sz="0" w:space="0" w:color="auto"/>
          </w:divBdr>
          <w:divsChild>
            <w:div w:id="529224091">
              <w:marLeft w:val="0"/>
              <w:marRight w:val="0"/>
              <w:marTop w:val="0"/>
              <w:marBottom w:val="0"/>
              <w:divBdr>
                <w:top w:val="none" w:sz="0" w:space="0" w:color="auto"/>
                <w:left w:val="none" w:sz="0" w:space="0" w:color="auto"/>
                <w:bottom w:val="none" w:sz="0" w:space="0" w:color="auto"/>
                <w:right w:val="none" w:sz="0" w:space="0" w:color="auto"/>
              </w:divBdr>
              <w:divsChild>
                <w:div w:id="98581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417123">
          <w:marLeft w:val="0"/>
          <w:marRight w:val="0"/>
          <w:marTop w:val="300"/>
          <w:marBottom w:val="0"/>
          <w:divBdr>
            <w:top w:val="none" w:sz="0" w:space="0" w:color="auto"/>
            <w:left w:val="none" w:sz="0" w:space="0" w:color="auto"/>
            <w:bottom w:val="none" w:sz="0" w:space="0" w:color="auto"/>
            <w:right w:val="none" w:sz="0" w:space="0" w:color="auto"/>
          </w:divBdr>
          <w:divsChild>
            <w:div w:id="1774785073">
              <w:marLeft w:val="0"/>
              <w:marRight w:val="0"/>
              <w:marTop w:val="0"/>
              <w:marBottom w:val="0"/>
              <w:divBdr>
                <w:top w:val="none" w:sz="0" w:space="0" w:color="auto"/>
                <w:left w:val="none" w:sz="0" w:space="0" w:color="auto"/>
                <w:bottom w:val="none" w:sz="0" w:space="0" w:color="auto"/>
                <w:right w:val="none" w:sz="0" w:space="0" w:color="auto"/>
              </w:divBdr>
              <w:divsChild>
                <w:div w:id="127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916615">
          <w:marLeft w:val="0"/>
          <w:marRight w:val="0"/>
          <w:marTop w:val="300"/>
          <w:marBottom w:val="0"/>
          <w:divBdr>
            <w:top w:val="none" w:sz="0" w:space="0" w:color="auto"/>
            <w:left w:val="none" w:sz="0" w:space="0" w:color="auto"/>
            <w:bottom w:val="none" w:sz="0" w:space="0" w:color="auto"/>
            <w:right w:val="none" w:sz="0" w:space="0" w:color="auto"/>
          </w:divBdr>
          <w:divsChild>
            <w:div w:id="1139298860">
              <w:marLeft w:val="0"/>
              <w:marRight w:val="0"/>
              <w:marTop w:val="0"/>
              <w:marBottom w:val="0"/>
              <w:divBdr>
                <w:top w:val="none" w:sz="0" w:space="0" w:color="auto"/>
                <w:left w:val="none" w:sz="0" w:space="0" w:color="auto"/>
                <w:bottom w:val="none" w:sz="0" w:space="0" w:color="auto"/>
                <w:right w:val="none" w:sz="0" w:space="0" w:color="auto"/>
              </w:divBdr>
              <w:divsChild>
                <w:div w:id="195462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509919">
          <w:marLeft w:val="0"/>
          <w:marRight w:val="0"/>
          <w:marTop w:val="300"/>
          <w:marBottom w:val="0"/>
          <w:divBdr>
            <w:top w:val="none" w:sz="0" w:space="0" w:color="auto"/>
            <w:left w:val="none" w:sz="0" w:space="0" w:color="auto"/>
            <w:bottom w:val="none" w:sz="0" w:space="0" w:color="auto"/>
            <w:right w:val="none" w:sz="0" w:space="0" w:color="auto"/>
          </w:divBdr>
          <w:divsChild>
            <w:div w:id="324435821">
              <w:marLeft w:val="0"/>
              <w:marRight w:val="0"/>
              <w:marTop w:val="0"/>
              <w:marBottom w:val="0"/>
              <w:divBdr>
                <w:top w:val="none" w:sz="0" w:space="0" w:color="auto"/>
                <w:left w:val="none" w:sz="0" w:space="0" w:color="auto"/>
                <w:bottom w:val="none" w:sz="0" w:space="0" w:color="auto"/>
                <w:right w:val="none" w:sz="0" w:space="0" w:color="auto"/>
              </w:divBdr>
              <w:divsChild>
                <w:div w:id="5611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499320670">
      <w:bodyDiv w:val="1"/>
      <w:marLeft w:val="0"/>
      <w:marRight w:val="0"/>
      <w:marTop w:val="0"/>
      <w:marBottom w:val="0"/>
      <w:divBdr>
        <w:top w:val="none" w:sz="0" w:space="0" w:color="auto"/>
        <w:left w:val="none" w:sz="0" w:space="0" w:color="auto"/>
        <w:bottom w:val="none" w:sz="0" w:space="0" w:color="auto"/>
        <w:right w:val="none" w:sz="0" w:space="0" w:color="auto"/>
      </w:divBdr>
      <w:divsChild>
        <w:div w:id="1053698277">
          <w:marLeft w:val="0"/>
          <w:marRight w:val="0"/>
          <w:marTop w:val="0"/>
          <w:marBottom w:val="0"/>
          <w:divBdr>
            <w:top w:val="none" w:sz="0" w:space="0" w:color="auto"/>
            <w:left w:val="none" w:sz="0" w:space="0" w:color="auto"/>
            <w:bottom w:val="none" w:sz="0" w:space="0" w:color="auto"/>
            <w:right w:val="none" w:sz="0" w:space="0" w:color="auto"/>
          </w:divBdr>
        </w:div>
        <w:div w:id="47270947">
          <w:marLeft w:val="0"/>
          <w:marRight w:val="0"/>
          <w:marTop w:val="0"/>
          <w:marBottom w:val="0"/>
          <w:divBdr>
            <w:top w:val="none" w:sz="0" w:space="0" w:color="auto"/>
            <w:left w:val="none" w:sz="0" w:space="0" w:color="auto"/>
            <w:bottom w:val="none" w:sz="0" w:space="0" w:color="auto"/>
            <w:right w:val="none" w:sz="0" w:space="0" w:color="auto"/>
          </w:divBdr>
          <w:divsChild>
            <w:div w:id="2125924289">
              <w:marLeft w:val="0"/>
              <w:marRight w:val="0"/>
              <w:marTop w:val="0"/>
              <w:marBottom w:val="0"/>
              <w:divBdr>
                <w:top w:val="none" w:sz="0" w:space="0" w:color="auto"/>
                <w:left w:val="none" w:sz="0" w:space="0" w:color="auto"/>
                <w:bottom w:val="none" w:sz="0" w:space="0" w:color="auto"/>
                <w:right w:val="none" w:sz="0" w:space="0" w:color="auto"/>
              </w:divBdr>
            </w:div>
          </w:divsChild>
        </w:div>
        <w:div w:id="1896312919">
          <w:marLeft w:val="0"/>
          <w:marRight w:val="0"/>
          <w:marTop w:val="0"/>
          <w:marBottom w:val="0"/>
          <w:divBdr>
            <w:top w:val="none" w:sz="0" w:space="0" w:color="auto"/>
            <w:left w:val="none" w:sz="0" w:space="0" w:color="auto"/>
            <w:bottom w:val="none" w:sz="0" w:space="0" w:color="auto"/>
            <w:right w:val="none" w:sz="0" w:space="0" w:color="auto"/>
          </w:divBdr>
        </w:div>
        <w:div w:id="546064949">
          <w:marLeft w:val="0"/>
          <w:marRight w:val="0"/>
          <w:marTop w:val="0"/>
          <w:marBottom w:val="0"/>
          <w:divBdr>
            <w:top w:val="none" w:sz="0" w:space="0" w:color="auto"/>
            <w:left w:val="none" w:sz="0" w:space="0" w:color="auto"/>
            <w:bottom w:val="none" w:sz="0" w:space="0" w:color="auto"/>
            <w:right w:val="none" w:sz="0" w:space="0" w:color="auto"/>
          </w:divBdr>
          <w:divsChild>
            <w:div w:id="1353994800">
              <w:marLeft w:val="0"/>
              <w:marRight w:val="0"/>
              <w:marTop w:val="0"/>
              <w:marBottom w:val="0"/>
              <w:divBdr>
                <w:top w:val="none" w:sz="0" w:space="0" w:color="auto"/>
                <w:left w:val="none" w:sz="0" w:space="0" w:color="auto"/>
                <w:bottom w:val="none" w:sz="0" w:space="0" w:color="auto"/>
                <w:right w:val="none" w:sz="0" w:space="0" w:color="auto"/>
              </w:divBdr>
            </w:div>
          </w:divsChild>
        </w:div>
        <w:div w:id="2099406388">
          <w:marLeft w:val="0"/>
          <w:marRight w:val="0"/>
          <w:marTop w:val="0"/>
          <w:marBottom w:val="0"/>
          <w:divBdr>
            <w:top w:val="none" w:sz="0" w:space="0" w:color="auto"/>
            <w:left w:val="none" w:sz="0" w:space="0" w:color="auto"/>
            <w:bottom w:val="none" w:sz="0" w:space="0" w:color="auto"/>
            <w:right w:val="none" w:sz="0" w:space="0" w:color="auto"/>
          </w:divBdr>
        </w:div>
        <w:div w:id="1578396860">
          <w:marLeft w:val="0"/>
          <w:marRight w:val="0"/>
          <w:marTop w:val="0"/>
          <w:marBottom w:val="0"/>
          <w:divBdr>
            <w:top w:val="none" w:sz="0" w:space="0" w:color="auto"/>
            <w:left w:val="none" w:sz="0" w:space="0" w:color="auto"/>
            <w:bottom w:val="none" w:sz="0" w:space="0" w:color="auto"/>
            <w:right w:val="none" w:sz="0" w:space="0" w:color="auto"/>
          </w:divBdr>
          <w:divsChild>
            <w:div w:id="2131245376">
              <w:marLeft w:val="0"/>
              <w:marRight w:val="0"/>
              <w:marTop w:val="0"/>
              <w:marBottom w:val="0"/>
              <w:divBdr>
                <w:top w:val="none" w:sz="0" w:space="0" w:color="auto"/>
                <w:left w:val="none" w:sz="0" w:space="0" w:color="auto"/>
                <w:bottom w:val="none" w:sz="0" w:space="0" w:color="auto"/>
                <w:right w:val="none" w:sz="0" w:space="0" w:color="auto"/>
              </w:divBdr>
            </w:div>
          </w:divsChild>
        </w:div>
        <w:div w:id="499779178">
          <w:marLeft w:val="0"/>
          <w:marRight w:val="0"/>
          <w:marTop w:val="0"/>
          <w:marBottom w:val="0"/>
          <w:divBdr>
            <w:top w:val="none" w:sz="0" w:space="0" w:color="auto"/>
            <w:left w:val="none" w:sz="0" w:space="0" w:color="auto"/>
            <w:bottom w:val="none" w:sz="0" w:space="0" w:color="auto"/>
            <w:right w:val="none" w:sz="0" w:space="0" w:color="auto"/>
          </w:divBdr>
        </w:div>
        <w:div w:id="1930263699">
          <w:marLeft w:val="0"/>
          <w:marRight w:val="0"/>
          <w:marTop w:val="0"/>
          <w:marBottom w:val="0"/>
          <w:divBdr>
            <w:top w:val="none" w:sz="0" w:space="0" w:color="auto"/>
            <w:left w:val="none" w:sz="0" w:space="0" w:color="auto"/>
            <w:bottom w:val="none" w:sz="0" w:space="0" w:color="auto"/>
            <w:right w:val="none" w:sz="0" w:space="0" w:color="auto"/>
          </w:divBdr>
          <w:divsChild>
            <w:div w:id="600113165">
              <w:marLeft w:val="0"/>
              <w:marRight w:val="0"/>
              <w:marTop w:val="0"/>
              <w:marBottom w:val="0"/>
              <w:divBdr>
                <w:top w:val="none" w:sz="0" w:space="0" w:color="auto"/>
                <w:left w:val="none" w:sz="0" w:space="0" w:color="auto"/>
                <w:bottom w:val="none" w:sz="0" w:space="0" w:color="auto"/>
                <w:right w:val="none" w:sz="0" w:space="0" w:color="auto"/>
              </w:divBdr>
            </w:div>
          </w:divsChild>
        </w:div>
        <w:div w:id="767165652">
          <w:marLeft w:val="0"/>
          <w:marRight w:val="0"/>
          <w:marTop w:val="0"/>
          <w:marBottom w:val="0"/>
          <w:divBdr>
            <w:top w:val="none" w:sz="0" w:space="0" w:color="auto"/>
            <w:left w:val="none" w:sz="0" w:space="0" w:color="auto"/>
            <w:bottom w:val="none" w:sz="0" w:space="0" w:color="auto"/>
            <w:right w:val="none" w:sz="0" w:space="0" w:color="auto"/>
          </w:divBdr>
        </w:div>
        <w:div w:id="1080756089">
          <w:marLeft w:val="0"/>
          <w:marRight w:val="0"/>
          <w:marTop w:val="0"/>
          <w:marBottom w:val="0"/>
          <w:divBdr>
            <w:top w:val="none" w:sz="0" w:space="0" w:color="auto"/>
            <w:left w:val="none" w:sz="0" w:space="0" w:color="auto"/>
            <w:bottom w:val="none" w:sz="0" w:space="0" w:color="auto"/>
            <w:right w:val="none" w:sz="0" w:space="0" w:color="auto"/>
          </w:divBdr>
          <w:divsChild>
            <w:div w:id="1368143667">
              <w:marLeft w:val="0"/>
              <w:marRight w:val="0"/>
              <w:marTop w:val="0"/>
              <w:marBottom w:val="0"/>
              <w:divBdr>
                <w:top w:val="none" w:sz="0" w:space="0" w:color="auto"/>
                <w:left w:val="none" w:sz="0" w:space="0" w:color="auto"/>
                <w:bottom w:val="none" w:sz="0" w:space="0" w:color="auto"/>
                <w:right w:val="none" w:sz="0" w:space="0" w:color="auto"/>
              </w:divBdr>
            </w:div>
          </w:divsChild>
        </w:div>
        <w:div w:id="1224441439">
          <w:marLeft w:val="0"/>
          <w:marRight w:val="0"/>
          <w:marTop w:val="0"/>
          <w:marBottom w:val="0"/>
          <w:divBdr>
            <w:top w:val="none" w:sz="0" w:space="0" w:color="auto"/>
            <w:left w:val="none" w:sz="0" w:space="0" w:color="auto"/>
            <w:bottom w:val="none" w:sz="0" w:space="0" w:color="auto"/>
            <w:right w:val="none" w:sz="0" w:space="0" w:color="auto"/>
          </w:divBdr>
        </w:div>
        <w:div w:id="527988353">
          <w:marLeft w:val="0"/>
          <w:marRight w:val="0"/>
          <w:marTop w:val="0"/>
          <w:marBottom w:val="0"/>
          <w:divBdr>
            <w:top w:val="none" w:sz="0" w:space="0" w:color="auto"/>
            <w:left w:val="none" w:sz="0" w:space="0" w:color="auto"/>
            <w:bottom w:val="none" w:sz="0" w:space="0" w:color="auto"/>
            <w:right w:val="none" w:sz="0" w:space="0" w:color="auto"/>
          </w:divBdr>
          <w:divsChild>
            <w:div w:id="887955512">
              <w:marLeft w:val="0"/>
              <w:marRight w:val="0"/>
              <w:marTop w:val="0"/>
              <w:marBottom w:val="0"/>
              <w:divBdr>
                <w:top w:val="none" w:sz="0" w:space="0" w:color="auto"/>
                <w:left w:val="none" w:sz="0" w:space="0" w:color="auto"/>
                <w:bottom w:val="none" w:sz="0" w:space="0" w:color="auto"/>
                <w:right w:val="none" w:sz="0" w:space="0" w:color="auto"/>
              </w:divBdr>
            </w:div>
          </w:divsChild>
        </w:div>
        <w:div w:id="1400789957">
          <w:marLeft w:val="0"/>
          <w:marRight w:val="0"/>
          <w:marTop w:val="0"/>
          <w:marBottom w:val="0"/>
          <w:divBdr>
            <w:top w:val="none" w:sz="0" w:space="0" w:color="auto"/>
            <w:left w:val="none" w:sz="0" w:space="0" w:color="auto"/>
            <w:bottom w:val="none" w:sz="0" w:space="0" w:color="auto"/>
            <w:right w:val="none" w:sz="0" w:space="0" w:color="auto"/>
          </w:divBdr>
        </w:div>
        <w:div w:id="785781614">
          <w:marLeft w:val="0"/>
          <w:marRight w:val="0"/>
          <w:marTop w:val="0"/>
          <w:marBottom w:val="0"/>
          <w:divBdr>
            <w:top w:val="none" w:sz="0" w:space="0" w:color="auto"/>
            <w:left w:val="none" w:sz="0" w:space="0" w:color="auto"/>
            <w:bottom w:val="none" w:sz="0" w:space="0" w:color="auto"/>
            <w:right w:val="none" w:sz="0" w:space="0" w:color="auto"/>
          </w:divBdr>
          <w:divsChild>
            <w:div w:id="637687298">
              <w:marLeft w:val="0"/>
              <w:marRight w:val="0"/>
              <w:marTop w:val="0"/>
              <w:marBottom w:val="0"/>
              <w:divBdr>
                <w:top w:val="none" w:sz="0" w:space="0" w:color="auto"/>
                <w:left w:val="none" w:sz="0" w:space="0" w:color="auto"/>
                <w:bottom w:val="none" w:sz="0" w:space="0" w:color="auto"/>
                <w:right w:val="none" w:sz="0" w:space="0" w:color="auto"/>
              </w:divBdr>
            </w:div>
          </w:divsChild>
        </w:div>
        <w:div w:id="240795511">
          <w:marLeft w:val="0"/>
          <w:marRight w:val="0"/>
          <w:marTop w:val="300"/>
          <w:marBottom w:val="0"/>
          <w:divBdr>
            <w:top w:val="none" w:sz="0" w:space="0" w:color="auto"/>
            <w:left w:val="none" w:sz="0" w:space="0" w:color="auto"/>
            <w:bottom w:val="none" w:sz="0" w:space="0" w:color="auto"/>
            <w:right w:val="none" w:sz="0" w:space="0" w:color="auto"/>
          </w:divBdr>
          <w:divsChild>
            <w:div w:id="1671982768">
              <w:marLeft w:val="0"/>
              <w:marRight w:val="0"/>
              <w:marTop w:val="0"/>
              <w:marBottom w:val="0"/>
              <w:divBdr>
                <w:top w:val="none" w:sz="0" w:space="0" w:color="auto"/>
                <w:left w:val="none" w:sz="0" w:space="0" w:color="auto"/>
                <w:bottom w:val="none" w:sz="0" w:space="0" w:color="auto"/>
                <w:right w:val="none" w:sz="0" w:space="0" w:color="auto"/>
              </w:divBdr>
              <w:divsChild>
                <w:div w:id="193162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83069">
          <w:marLeft w:val="0"/>
          <w:marRight w:val="0"/>
          <w:marTop w:val="300"/>
          <w:marBottom w:val="0"/>
          <w:divBdr>
            <w:top w:val="none" w:sz="0" w:space="0" w:color="auto"/>
            <w:left w:val="none" w:sz="0" w:space="0" w:color="auto"/>
            <w:bottom w:val="none" w:sz="0" w:space="0" w:color="auto"/>
            <w:right w:val="none" w:sz="0" w:space="0" w:color="auto"/>
          </w:divBdr>
          <w:divsChild>
            <w:div w:id="1524124532">
              <w:marLeft w:val="0"/>
              <w:marRight w:val="0"/>
              <w:marTop w:val="0"/>
              <w:marBottom w:val="0"/>
              <w:divBdr>
                <w:top w:val="none" w:sz="0" w:space="0" w:color="auto"/>
                <w:left w:val="none" w:sz="0" w:space="0" w:color="auto"/>
                <w:bottom w:val="none" w:sz="0" w:space="0" w:color="auto"/>
                <w:right w:val="none" w:sz="0" w:space="0" w:color="auto"/>
              </w:divBdr>
              <w:divsChild>
                <w:div w:id="108136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633265">
          <w:marLeft w:val="0"/>
          <w:marRight w:val="0"/>
          <w:marTop w:val="300"/>
          <w:marBottom w:val="0"/>
          <w:divBdr>
            <w:top w:val="none" w:sz="0" w:space="0" w:color="auto"/>
            <w:left w:val="none" w:sz="0" w:space="0" w:color="auto"/>
            <w:bottom w:val="none" w:sz="0" w:space="0" w:color="auto"/>
            <w:right w:val="none" w:sz="0" w:space="0" w:color="auto"/>
          </w:divBdr>
          <w:divsChild>
            <w:div w:id="719860564">
              <w:marLeft w:val="0"/>
              <w:marRight w:val="0"/>
              <w:marTop w:val="0"/>
              <w:marBottom w:val="0"/>
              <w:divBdr>
                <w:top w:val="none" w:sz="0" w:space="0" w:color="auto"/>
                <w:left w:val="none" w:sz="0" w:space="0" w:color="auto"/>
                <w:bottom w:val="none" w:sz="0" w:space="0" w:color="auto"/>
                <w:right w:val="none" w:sz="0" w:space="0" w:color="auto"/>
              </w:divBdr>
              <w:divsChild>
                <w:div w:id="25744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40391">
          <w:marLeft w:val="0"/>
          <w:marRight w:val="0"/>
          <w:marTop w:val="300"/>
          <w:marBottom w:val="0"/>
          <w:divBdr>
            <w:top w:val="none" w:sz="0" w:space="0" w:color="auto"/>
            <w:left w:val="none" w:sz="0" w:space="0" w:color="auto"/>
            <w:bottom w:val="none" w:sz="0" w:space="0" w:color="auto"/>
            <w:right w:val="none" w:sz="0" w:space="0" w:color="auto"/>
          </w:divBdr>
          <w:divsChild>
            <w:div w:id="1978678202">
              <w:marLeft w:val="0"/>
              <w:marRight w:val="0"/>
              <w:marTop w:val="0"/>
              <w:marBottom w:val="0"/>
              <w:divBdr>
                <w:top w:val="none" w:sz="0" w:space="0" w:color="auto"/>
                <w:left w:val="none" w:sz="0" w:space="0" w:color="auto"/>
                <w:bottom w:val="none" w:sz="0" w:space="0" w:color="auto"/>
                <w:right w:val="none" w:sz="0" w:space="0" w:color="auto"/>
              </w:divBdr>
              <w:divsChild>
                <w:div w:id="185448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7856">
      <w:bodyDiv w:val="1"/>
      <w:marLeft w:val="0"/>
      <w:marRight w:val="0"/>
      <w:marTop w:val="0"/>
      <w:marBottom w:val="0"/>
      <w:divBdr>
        <w:top w:val="none" w:sz="0" w:space="0" w:color="auto"/>
        <w:left w:val="none" w:sz="0" w:space="0" w:color="auto"/>
        <w:bottom w:val="none" w:sz="0" w:space="0" w:color="auto"/>
        <w:right w:val="none" w:sz="0" w:space="0" w:color="auto"/>
      </w:divBdr>
      <w:divsChild>
        <w:div w:id="109394656">
          <w:marLeft w:val="0"/>
          <w:marRight w:val="0"/>
          <w:marTop w:val="0"/>
          <w:marBottom w:val="0"/>
          <w:divBdr>
            <w:top w:val="none" w:sz="0" w:space="0" w:color="auto"/>
            <w:left w:val="none" w:sz="0" w:space="0" w:color="auto"/>
            <w:bottom w:val="none" w:sz="0" w:space="0" w:color="auto"/>
            <w:right w:val="none" w:sz="0" w:space="0" w:color="auto"/>
          </w:divBdr>
        </w:div>
        <w:div w:id="802693583">
          <w:marLeft w:val="0"/>
          <w:marRight w:val="0"/>
          <w:marTop w:val="0"/>
          <w:marBottom w:val="0"/>
          <w:divBdr>
            <w:top w:val="none" w:sz="0" w:space="0" w:color="auto"/>
            <w:left w:val="none" w:sz="0" w:space="0" w:color="auto"/>
            <w:bottom w:val="none" w:sz="0" w:space="0" w:color="auto"/>
            <w:right w:val="none" w:sz="0" w:space="0" w:color="auto"/>
          </w:divBdr>
          <w:divsChild>
            <w:div w:id="977494484">
              <w:marLeft w:val="0"/>
              <w:marRight w:val="0"/>
              <w:marTop w:val="0"/>
              <w:marBottom w:val="0"/>
              <w:divBdr>
                <w:top w:val="none" w:sz="0" w:space="0" w:color="auto"/>
                <w:left w:val="none" w:sz="0" w:space="0" w:color="auto"/>
                <w:bottom w:val="none" w:sz="0" w:space="0" w:color="auto"/>
                <w:right w:val="none" w:sz="0" w:space="0" w:color="auto"/>
              </w:divBdr>
            </w:div>
          </w:divsChild>
        </w:div>
        <w:div w:id="117843619">
          <w:marLeft w:val="0"/>
          <w:marRight w:val="0"/>
          <w:marTop w:val="0"/>
          <w:marBottom w:val="0"/>
          <w:divBdr>
            <w:top w:val="none" w:sz="0" w:space="0" w:color="auto"/>
            <w:left w:val="none" w:sz="0" w:space="0" w:color="auto"/>
            <w:bottom w:val="none" w:sz="0" w:space="0" w:color="auto"/>
            <w:right w:val="none" w:sz="0" w:space="0" w:color="auto"/>
          </w:divBdr>
        </w:div>
        <w:div w:id="1214924227">
          <w:marLeft w:val="0"/>
          <w:marRight w:val="0"/>
          <w:marTop w:val="0"/>
          <w:marBottom w:val="0"/>
          <w:divBdr>
            <w:top w:val="none" w:sz="0" w:space="0" w:color="auto"/>
            <w:left w:val="none" w:sz="0" w:space="0" w:color="auto"/>
            <w:bottom w:val="none" w:sz="0" w:space="0" w:color="auto"/>
            <w:right w:val="none" w:sz="0" w:space="0" w:color="auto"/>
          </w:divBdr>
          <w:divsChild>
            <w:div w:id="1262683682">
              <w:marLeft w:val="0"/>
              <w:marRight w:val="0"/>
              <w:marTop w:val="0"/>
              <w:marBottom w:val="0"/>
              <w:divBdr>
                <w:top w:val="none" w:sz="0" w:space="0" w:color="auto"/>
                <w:left w:val="none" w:sz="0" w:space="0" w:color="auto"/>
                <w:bottom w:val="none" w:sz="0" w:space="0" w:color="auto"/>
                <w:right w:val="none" w:sz="0" w:space="0" w:color="auto"/>
              </w:divBdr>
            </w:div>
          </w:divsChild>
        </w:div>
        <w:div w:id="1841308758">
          <w:marLeft w:val="0"/>
          <w:marRight w:val="0"/>
          <w:marTop w:val="0"/>
          <w:marBottom w:val="0"/>
          <w:divBdr>
            <w:top w:val="none" w:sz="0" w:space="0" w:color="auto"/>
            <w:left w:val="none" w:sz="0" w:space="0" w:color="auto"/>
            <w:bottom w:val="none" w:sz="0" w:space="0" w:color="auto"/>
            <w:right w:val="none" w:sz="0" w:space="0" w:color="auto"/>
          </w:divBdr>
        </w:div>
        <w:div w:id="1702051453">
          <w:marLeft w:val="0"/>
          <w:marRight w:val="0"/>
          <w:marTop w:val="0"/>
          <w:marBottom w:val="0"/>
          <w:divBdr>
            <w:top w:val="none" w:sz="0" w:space="0" w:color="auto"/>
            <w:left w:val="none" w:sz="0" w:space="0" w:color="auto"/>
            <w:bottom w:val="none" w:sz="0" w:space="0" w:color="auto"/>
            <w:right w:val="none" w:sz="0" w:space="0" w:color="auto"/>
          </w:divBdr>
          <w:divsChild>
            <w:div w:id="156845524">
              <w:marLeft w:val="0"/>
              <w:marRight w:val="0"/>
              <w:marTop w:val="0"/>
              <w:marBottom w:val="0"/>
              <w:divBdr>
                <w:top w:val="none" w:sz="0" w:space="0" w:color="auto"/>
                <w:left w:val="none" w:sz="0" w:space="0" w:color="auto"/>
                <w:bottom w:val="none" w:sz="0" w:space="0" w:color="auto"/>
                <w:right w:val="none" w:sz="0" w:space="0" w:color="auto"/>
              </w:divBdr>
            </w:div>
          </w:divsChild>
        </w:div>
        <w:div w:id="1720931364">
          <w:marLeft w:val="0"/>
          <w:marRight w:val="0"/>
          <w:marTop w:val="0"/>
          <w:marBottom w:val="0"/>
          <w:divBdr>
            <w:top w:val="none" w:sz="0" w:space="0" w:color="auto"/>
            <w:left w:val="none" w:sz="0" w:space="0" w:color="auto"/>
            <w:bottom w:val="none" w:sz="0" w:space="0" w:color="auto"/>
            <w:right w:val="none" w:sz="0" w:space="0" w:color="auto"/>
          </w:divBdr>
        </w:div>
        <w:div w:id="1105492815">
          <w:marLeft w:val="0"/>
          <w:marRight w:val="0"/>
          <w:marTop w:val="0"/>
          <w:marBottom w:val="0"/>
          <w:divBdr>
            <w:top w:val="none" w:sz="0" w:space="0" w:color="auto"/>
            <w:left w:val="none" w:sz="0" w:space="0" w:color="auto"/>
            <w:bottom w:val="none" w:sz="0" w:space="0" w:color="auto"/>
            <w:right w:val="none" w:sz="0" w:space="0" w:color="auto"/>
          </w:divBdr>
          <w:divsChild>
            <w:div w:id="169226348">
              <w:marLeft w:val="0"/>
              <w:marRight w:val="0"/>
              <w:marTop w:val="0"/>
              <w:marBottom w:val="0"/>
              <w:divBdr>
                <w:top w:val="none" w:sz="0" w:space="0" w:color="auto"/>
                <w:left w:val="none" w:sz="0" w:space="0" w:color="auto"/>
                <w:bottom w:val="none" w:sz="0" w:space="0" w:color="auto"/>
                <w:right w:val="none" w:sz="0" w:space="0" w:color="auto"/>
              </w:divBdr>
            </w:div>
          </w:divsChild>
        </w:div>
        <w:div w:id="710882216">
          <w:marLeft w:val="0"/>
          <w:marRight w:val="0"/>
          <w:marTop w:val="0"/>
          <w:marBottom w:val="0"/>
          <w:divBdr>
            <w:top w:val="none" w:sz="0" w:space="0" w:color="auto"/>
            <w:left w:val="none" w:sz="0" w:space="0" w:color="auto"/>
            <w:bottom w:val="none" w:sz="0" w:space="0" w:color="auto"/>
            <w:right w:val="none" w:sz="0" w:space="0" w:color="auto"/>
          </w:divBdr>
        </w:div>
        <w:div w:id="2127851944">
          <w:marLeft w:val="0"/>
          <w:marRight w:val="0"/>
          <w:marTop w:val="0"/>
          <w:marBottom w:val="0"/>
          <w:divBdr>
            <w:top w:val="none" w:sz="0" w:space="0" w:color="auto"/>
            <w:left w:val="none" w:sz="0" w:space="0" w:color="auto"/>
            <w:bottom w:val="none" w:sz="0" w:space="0" w:color="auto"/>
            <w:right w:val="none" w:sz="0" w:space="0" w:color="auto"/>
          </w:divBdr>
          <w:divsChild>
            <w:div w:id="1527981676">
              <w:marLeft w:val="0"/>
              <w:marRight w:val="0"/>
              <w:marTop w:val="0"/>
              <w:marBottom w:val="0"/>
              <w:divBdr>
                <w:top w:val="none" w:sz="0" w:space="0" w:color="auto"/>
                <w:left w:val="none" w:sz="0" w:space="0" w:color="auto"/>
                <w:bottom w:val="none" w:sz="0" w:space="0" w:color="auto"/>
                <w:right w:val="none" w:sz="0" w:space="0" w:color="auto"/>
              </w:divBdr>
            </w:div>
          </w:divsChild>
        </w:div>
        <w:div w:id="1683819646">
          <w:marLeft w:val="0"/>
          <w:marRight w:val="0"/>
          <w:marTop w:val="0"/>
          <w:marBottom w:val="0"/>
          <w:divBdr>
            <w:top w:val="none" w:sz="0" w:space="0" w:color="auto"/>
            <w:left w:val="none" w:sz="0" w:space="0" w:color="auto"/>
            <w:bottom w:val="none" w:sz="0" w:space="0" w:color="auto"/>
            <w:right w:val="none" w:sz="0" w:space="0" w:color="auto"/>
          </w:divBdr>
        </w:div>
        <w:div w:id="363025558">
          <w:marLeft w:val="0"/>
          <w:marRight w:val="0"/>
          <w:marTop w:val="0"/>
          <w:marBottom w:val="0"/>
          <w:divBdr>
            <w:top w:val="none" w:sz="0" w:space="0" w:color="auto"/>
            <w:left w:val="none" w:sz="0" w:space="0" w:color="auto"/>
            <w:bottom w:val="none" w:sz="0" w:space="0" w:color="auto"/>
            <w:right w:val="none" w:sz="0" w:space="0" w:color="auto"/>
          </w:divBdr>
          <w:divsChild>
            <w:div w:id="1467893599">
              <w:marLeft w:val="0"/>
              <w:marRight w:val="0"/>
              <w:marTop w:val="0"/>
              <w:marBottom w:val="0"/>
              <w:divBdr>
                <w:top w:val="none" w:sz="0" w:space="0" w:color="auto"/>
                <w:left w:val="none" w:sz="0" w:space="0" w:color="auto"/>
                <w:bottom w:val="none" w:sz="0" w:space="0" w:color="auto"/>
                <w:right w:val="none" w:sz="0" w:space="0" w:color="auto"/>
              </w:divBdr>
            </w:div>
          </w:divsChild>
        </w:div>
        <w:div w:id="658466121">
          <w:marLeft w:val="0"/>
          <w:marRight w:val="0"/>
          <w:marTop w:val="0"/>
          <w:marBottom w:val="0"/>
          <w:divBdr>
            <w:top w:val="none" w:sz="0" w:space="0" w:color="auto"/>
            <w:left w:val="none" w:sz="0" w:space="0" w:color="auto"/>
            <w:bottom w:val="none" w:sz="0" w:space="0" w:color="auto"/>
            <w:right w:val="none" w:sz="0" w:space="0" w:color="auto"/>
          </w:divBdr>
        </w:div>
        <w:div w:id="2108766394">
          <w:marLeft w:val="0"/>
          <w:marRight w:val="0"/>
          <w:marTop w:val="0"/>
          <w:marBottom w:val="0"/>
          <w:divBdr>
            <w:top w:val="none" w:sz="0" w:space="0" w:color="auto"/>
            <w:left w:val="none" w:sz="0" w:space="0" w:color="auto"/>
            <w:bottom w:val="none" w:sz="0" w:space="0" w:color="auto"/>
            <w:right w:val="none" w:sz="0" w:space="0" w:color="auto"/>
          </w:divBdr>
          <w:divsChild>
            <w:div w:id="926770950">
              <w:marLeft w:val="0"/>
              <w:marRight w:val="0"/>
              <w:marTop w:val="0"/>
              <w:marBottom w:val="0"/>
              <w:divBdr>
                <w:top w:val="none" w:sz="0" w:space="0" w:color="auto"/>
                <w:left w:val="none" w:sz="0" w:space="0" w:color="auto"/>
                <w:bottom w:val="none" w:sz="0" w:space="0" w:color="auto"/>
                <w:right w:val="none" w:sz="0" w:space="0" w:color="auto"/>
              </w:divBdr>
            </w:div>
          </w:divsChild>
        </w:div>
        <w:div w:id="1453403358">
          <w:marLeft w:val="0"/>
          <w:marRight w:val="0"/>
          <w:marTop w:val="300"/>
          <w:marBottom w:val="0"/>
          <w:divBdr>
            <w:top w:val="none" w:sz="0" w:space="0" w:color="auto"/>
            <w:left w:val="none" w:sz="0" w:space="0" w:color="auto"/>
            <w:bottom w:val="none" w:sz="0" w:space="0" w:color="auto"/>
            <w:right w:val="none" w:sz="0" w:space="0" w:color="auto"/>
          </w:divBdr>
          <w:divsChild>
            <w:div w:id="2137016751">
              <w:marLeft w:val="0"/>
              <w:marRight w:val="0"/>
              <w:marTop w:val="0"/>
              <w:marBottom w:val="0"/>
              <w:divBdr>
                <w:top w:val="none" w:sz="0" w:space="0" w:color="auto"/>
                <w:left w:val="none" w:sz="0" w:space="0" w:color="auto"/>
                <w:bottom w:val="none" w:sz="0" w:space="0" w:color="auto"/>
                <w:right w:val="none" w:sz="0" w:space="0" w:color="auto"/>
              </w:divBdr>
              <w:divsChild>
                <w:div w:id="135542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6003">
          <w:marLeft w:val="0"/>
          <w:marRight w:val="0"/>
          <w:marTop w:val="300"/>
          <w:marBottom w:val="0"/>
          <w:divBdr>
            <w:top w:val="none" w:sz="0" w:space="0" w:color="auto"/>
            <w:left w:val="none" w:sz="0" w:space="0" w:color="auto"/>
            <w:bottom w:val="none" w:sz="0" w:space="0" w:color="auto"/>
            <w:right w:val="none" w:sz="0" w:space="0" w:color="auto"/>
          </w:divBdr>
          <w:divsChild>
            <w:div w:id="1313170727">
              <w:marLeft w:val="0"/>
              <w:marRight w:val="0"/>
              <w:marTop w:val="0"/>
              <w:marBottom w:val="0"/>
              <w:divBdr>
                <w:top w:val="none" w:sz="0" w:space="0" w:color="auto"/>
                <w:left w:val="none" w:sz="0" w:space="0" w:color="auto"/>
                <w:bottom w:val="none" w:sz="0" w:space="0" w:color="auto"/>
                <w:right w:val="none" w:sz="0" w:space="0" w:color="auto"/>
              </w:divBdr>
              <w:divsChild>
                <w:div w:id="130804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374905">
          <w:marLeft w:val="0"/>
          <w:marRight w:val="0"/>
          <w:marTop w:val="300"/>
          <w:marBottom w:val="0"/>
          <w:divBdr>
            <w:top w:val="none" w:sz="0" w:space="0" w:color="auto"/>
            <w:left w:val="none" w:sz="0" w:space="0" w:color="auto"/>
            <w:bottom w:val="none" w:sz="0" w:space="0" w:color="auto"/>
            <w:right w:val="none" w:sz="0" w:space="0" w:color="auto"/>
          </w:divBdr>
          <w:divsChild>
            <w:div w:id="1752198795">
              <w:marLeft w:val="0"/>
              <w:marRight w:val="0"/>
              <w:marTop w:val="0"/>
              <w:marBottom w:val="0"/>
              <w:divBdr>
                <w:top w:val="none" w:sz="0" w:space="0" w:color="auto"/>
                <w:left w:val="none" w:sz="0" w:space="0" w:color="auto"/>
                <w:bottom w:val="none" w:sz="0" w:space="0" w:color="auto"/>
                <w:right w:val="none" w:sz="0" w:space="0" w:color="auto"/>
              </w:divBdr>
              <w:divsChild>
                <w:div w:id="169681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41733">
          <w:marLeft w:val="0"/>
          <w:marRight w:val="0"/>
          <w:marTop w:val="300"/>
          <w:marBottom w:val="0"/>
          <w:divBdr>
            <w:top w:val="none" w:sz="0" w:space="0" w:color="auto"/>
            <w:left w:val="none" w:sz="0" w:space="0" w:color="auto"/>
            <w:bottom w:val="none" w:sz="0" w:space="0" w:color="auto"/>
            <w:right w:val="none" w:sz="0" w:space="0" w:color="auto"/>
          </w:divBdr>
          <w:divsChild>
            <w:div w:id="2043362101">
              <w:marLeft w:val="0"/>
              <w:marRight w:val="0"/>
              <w:marTop w:val="0"/>
              <w:marBottom w:val="0"/>
              <w:divBdr>
                <w:top w:val="none" w:sz="0" w:space="0" w:color="auto"/>
                <w:left w:val="none" w:sz="0" w:space="0" w:color="auto"/>
                <w:bottom w:val="none" w:sz="0" w:space="0" w:color="auto"/>
                <w:right w:val="none" w:sz="0" w:space="0" w:color="auto"/>
              </w:divBdr>
              <w:divsChild>
                <w:div w:id="214361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964730">
      <w:bodyDiv w:val="1"/>
      <w:marLeft w:val="0"/>
      <w:marRight w:val="0"/>
      <w:marTop w:val="0"/>
      <w:marBottom w:val="0"/>
      <w:divBdr>
        <w:top w:val="none" w:sz="0" w:space="0" w:color="auto"/>
        <w:left w:val="none" w:sz="0" w:space="0" w:color="auto"/>
        <w:bottom w:val="none" w:sz="0" w:space="0" w:color="auto"/>
        <w:right w:val="none" w:sz="0" w:space="0" w:color="auto"/>
      </w:divBdr>
      <w:divsChild>
        <w:div w:id="1771896952">
          <w:marLeft w:val="0"/>
          <w:marRight w:val="0"/>
          <w:marTop w:val="0"/>
          <w:marBottom w:val="0"/>
          <w:divBdr>
            <w:top w:val="none" w:sz="0" w:space="0" w:color="auto"/>
            <w:left w:val="none" w:sz="0" w:space="0" w:color="auto"/>
            <w:bottom w:val="none" w:sz="0" w:space="0" w:color="auto"/>
            <w:right w:val="none" w:sz="0" w:space="0" w:color="auto"/>
          </w:divBdr>
        </w:div>
        <w:div w:id="1908949897">
          <w:marLeft w:val="0"/>
          <w:marRight w:val="0"/>
          <w:marTop w:val="0"/>
          <w:marBottom w:val="0"/>
          <w:divBdr>
            <w:top w:val="none" w:sz="0" w:space="0" w:color="auto"/>
            <w:left w:val="none" w:sz="0" w:space="0" w:color="auto"/>
            <w:bottom w:val="none" w:sz="0" w:space="0" w:color="auto"/>
            <w:right w:val="none" w:sz="0" w:space="0" w:color="auto"/>
          </w:divBdr>
          <w:divsChild>
            <w:div w:id="36972066">
              <w:marLeft w:val="0"/>
              <w:marRight w:val="0"/>
              <w:marTop w:val="0"/>
              <w:marBottom w:val="0"/>
              <w:divBdr>
                <w:top w:val="none" w:sz="0" w:space="0" w:color="auto"/>
                <w:left w:val="none" w:sz="0" w:space="0" w:color="auto"/>
                <w:bottom w:val="none" w:sz="0" w:space="0" w:color="auto"/>
                <w:right w:val="none" w:sz="0" w:space="0" w:color="auto"/>
              </w:divBdr>
            </w:div>
          </w:divsChild>
        </w:div>
        <w:div w:id="152989141">
          <w:marLeft w:val="0"/>
          <w:marRight w:val="0"/>
          <w:marTop w:val="0"/>
          <w:marBottom w:val="0"/>
          <w:divBdr>
            <w:top w:val="none" w:sz="0" w:space="0" w:color="auto"/>
            <w:left w:val="none" w:sz="0" w:space="0" w:color="auto"/>
            <w:bottom w:val="none" w:sz="0" w:space="0" w:color="auto"/>
            <w:right w:val="none" w:sz="0" w:space="0" w:color="auto"/>
          </w:divBdr>
        </w:div>
        <w:div w:id="5179313">
          <w:marLeft w:val="0"/>
          <w:marRight w:val="0"/>
          <w:marTop w:val="0"/>
          <w:marBottom w:val="0"/>
          <w:divBdr>
            <w:top w:val="none" w:sz="0" w:space="0" w:color="auto"/>
            <w:left w:val="none" w:sz="0" w:space="0" w:color="auto"/>
            <w:bottom w:val="none" w:sz="0" w:space="0" w:color="auto"/>
            <w:right w:val="none" w:sz="0" w:space="0" w:color="auto"/>
          </w:divBdr>
          <w:divsChild>
            <w:div w:id="974945232">
              <w:marLeft w:val="0"/>
              <w:marRight w:val="0"/>
              <w:marTop w:val="0"/>
              <w:marBottom w:val="0"/>
              <w:divBdr>
                <w:top w:val="none" w:sz="0" w:space="0" w:color="auto"/>
                <w:left w:val="none" w:sz="0" w:space="0" w:color="auto"/>
                <w:bottom w:val="none" w:sz="0" w:space="0" w:color="auto"/>
                <w:right w:val="none" w:sz="0" w:space="0" w:color="auto"/>
              </w:divBdr>
            </w:div>
          </w:divsChild>
        </w:div>
        <w:div w:id="406928105">
          <w:marLeft w:val="0"/>
          <w:marRight w:val="0"/>
          <w:marTop w:val="0"/>
          <w:marBottom w:val="0"/>
          <w:divBdr>
            <w:top w:val="none" w:sz="0" w:space="0" w:color="auto"/>
            <w:left w:val="none" w:sz="0" w:space="0" w:color="auto"/>
            <w:bottom w:val="none" w:sz="0" w:space="0" w:color="auto"/>
            <w:right w:val="none" w:sz="0" w:space="0" w:color="auto"/>
          </w:divBdr>
        </w:div>
        <w:div w:id="1985232424">
          <w:marLeft w:val="0"/>
          <w:marRight w:val="0"/>
          <w:marTop w:val="0"/>
          <w:marBottom w:val="0"/>
          <w:divBdr>
            <w:top w:val="none" w:sz="0" w:space="0" w:color="auto"/>
            <w:left w:val="none" w:sz="0" w:space="0" w:color="auto"/>
            <w:bottom w:val="none" w:sz="0" w:space="0" w:color="auto"/>
            <w:right w:val="none" w:sz="0" w:space="0" w:color="auto"/>
          </w:divBdr>
          <w:divsChild>
            <w:div w:id="487134529">
              <w:marLeft w:val="0"/>
              <w:marRight w:val="0"/>
              <w:marTop w:val="0"/>
              <w:marBottom w:val="0"/>
              <w:divBdr>
                <w:top w:val="none" w:sz="0" w:space="0" w:color="auto"/>
                <w:left w:val="none" w:sz="0" w:space="0" w:color="auto"/>
                <w:bottom w:val="none" w:sz="0" w:space="0" w:color="auto"/>
                <w:right w:val="none" w:sz="0" w:space="0" w:color="auto"/>
              </w:divBdr>
            </w:div>
          </w:divsChild>
        </w:div>
        <w:div w:id="701514219">
          <w:marLeft w:val="0"/>
          <w:marRight w:val="0"/>
          <w:marTop w:val="0"/>
          <w:marBottom w:val="0"/>
          <w:divBdr>
            <w:top w:val="none" w:sz="0" w:space="0" w:color="auto"/>
            <w:left w:val="none" w:sz="0" w:space="0" w:color="auto"/>
            <w:bottom w:val="none" w:sz="0" w:space="0" w:color="auto"/>
            <w:right w:val="none" w:sz="0" w:space="0" w:color="auto"/>
          </w:divBdr>
        </w:div>
        <w:div w:id="73287307">
          <w:marLeft w:val="0"/>
          <w:marRight w:val="0"/>
          <w:marTop w:val="0"/>
          <w:marBottom w:val="0"/>
          <w:divBdr>
            <w:top w:val="none" w:sz="0" w:space="0" w:color="auto"/>
            <w:left w:val="none" w:sz="0" w:space="0" w:color="auto"/>
            <w:bottom w:val="none" w:sz="0" w:space="0" w:color="auto"/>
            <w:right w:val="none" w:sz="0" w:space="0" w:color="auto"/>
          </w:divBdr>
          <w:divsChild>
            <w:div w:id="1693998393">
              <w:marLeft w:val="0"/>
              <w:marRight w:val="0"/>
              <w:marTop w:val="0"/>
              <w:marBottom w:val="0"/>
              <w:divBdr>
                <w:top w:val="none" w:sz="0" w:space="0" w:color="auto"/>
                <w:left w:val="none" w:sz="0" w:space="0" w:color="auto"/>
                <w:bottom w:val="none" w:sz="0" w:space="0" w:color="auto"/>
                <w:right w:val="none" w:sz="0" w:space="0" w:color="auto"/>
              </w:divBdr>
            </w:div>
          </w:divsChild>
        </w:div>
        <w:div w:id="1509326695">
          <w:marLeft w:val="0"/>
          <w:marRight w:val="0"/>
          <w:marTop w:val="0"/>
          <w:marBottom w:val="0"/>
          <w:divBdr>
            <w:top w:val="none" w:sz="0" w:space="0" w:color="auto"/>
            <w:left w:val="none" w:sz="0" w:space="0" w:color="auto"/>
            <w:bottom w:val="none" w:sz="0" w:space="0" w:color="auto"/>
            <w:right w:val="none" w:sz="0" w:space="0" w:color="auto"/>
          </w:divBdr>
        </w:div>
        <w:div w:id="635912701">
          <w:marLeft w:val="0"/>
          <w:marRight w:val="0"/>
          <w:marTop w:val="0"/>
          <w:marBottom w:val="0"/>
          <w:divBdr>
            <w:top w:val="none" w:sz="0" w:space="0" w:color="auto"/>
            <w:left w:val="none" w:sz="0" w:space="0" w:color="auto"/>
            <w:bottom w:val="none" w:sz="0" w:space="0" w:color="auto"/>
            <w:right w:val="none" w:sz="0" w:space="0" w:color="auto"/>
          </w:divBdr>
          <w:divsChild>
            <w:div w:id="1134565499">
              <w:marLeft w:val="0"/>
              <w:marRight w:val="0"/>
              <w:marTop w:val="0"/>
              <w:marBottom w:val="0"/>
              <w:divBdr>
                <w:top w:val="none" w:sz="0" w:space="0" w:color="auto"/>
                <w:left w:val="none" w:sz="0" w:space="0" w:color="auto"/>
                <w:bottom w:val="none" w:sz="0" w:space="0" w:color="auto"/>
                <w:right w:val="none" w:sz="0" w:space="0" w:color="auto"/>
              </w:divBdr>
            </w:div>
          </w:divsChild>
        </w:div>
        <w:div w:id="488593924">
          <w:marLeft w:val="0"/>
          <w:marRight w:val="0"/>
          <w:marTop w:val="0"/>
          <w:marBottom w:val="0"/>
          <w:divBdr>
            <w:top w:val="none" w:sz="0" w:space="0" w:color="auto"/>
            <w:left w:val="none" w:sz="0" w:space="0" w:color="auto"/>
            <w:bottom w:val="none" w:sz="0" w:space="0" w:color="auto"/>
            <w:right w:val="none" w:sz="0" w:space="0" w:color="auto"/>
          </w:divBdr>
        </w:div>
        <w:div w:id="778790970">
          <w:marLeft w:val="0"/>
          <w:marRight w:val="0"/>
          <w:marTop w:val="0"/>
          <w:marBottom w:val="0"/>
          <w:divBdr>
            <w:top w:val="none" w:sz="0" w:space="0" w:color="auto"/>
            <w:left w:val="none" w:sz="0" w:space="0" w:color="auto"/>
            <w:bottom w:val="none" w:sz="0" w:space="0" w:color="auto"/>
            <w:right w:val="none" w:sz="0" w:space="0" w:color="auto"/>
          </w:divBdr>
          <w:divsChild>
            <w:div w:id="1555312227">
              <w:marLeft w:val="0"/>
              <w:marRight w:val="0"/>
              <w:marTop w:val="0"/>
              <w:marBottom w:val="0"/>
              <w:divBdr>
                <w:top w:val="none" w:sz="0" w:space="0" w:color="auto"/>
                <w:left w:val="none" w:sz="0" w:space="0" w:color="auto"/>
                <w:bottom w:val="none" w:sz="0" w:space="0" w:color="auto"/>
                <w:right w:val="none" w:sz="0" w:space="0" w:color="auto"/>
              </w:divBdr>
            </w:div>
          </w:divsChild>
        </w:div>
        <w:div w:id="391081548">
          <w:marLeft w:val="0"/>
          <w:marRight w:val="0"/>
          <w:marTop w:val="0"/>
          <w:marBottom w:val="0"/>
          <w:divBdr>
            <w:top w:val="none" w:sz="0" w:space="0" w:color="auto"/>
            <w:left w:val="none" w:sz="0" w:space="0" w:color="auto"/>
            <w:bottom w:val="none" w:sz="0" w:space="0" w:color="auto"/>
            <w:right w:val="none" w:sz="0" w:space="0" w:color="auto"/>
          </w:divBdr>
        </w:div>
        <w:div w:id="416833130">
          <w:marLeft w:val="0"/>
          <w:marRight w:val="0"/>
          <w:marTop w:val="0"/>
          <w:marBottom w:val="0"/>
          <w:divBdr>
            <w:top w:val="none" w:sz="0" w:space="0" w:color="auto"/>
            <w:left w:val="none" w:sz="0" w:space="0" w:color="auto"/>
            <w:bottom w:val="none" w:sz="0" w:space="0" w:color="auto"/>
            <w:right w:val="none" w:sz="0" w:space="0" w:color="auto"/>
          </w:divBdr>
          <w:divsChild>
            <w:div w:id="13315066">
              <w:marLeft w:val="0"/>
              <w:marRight w:val="0"/>
              <w:marTop w:val="0"/>
              <w:marBottom w:val="0"/>
              <w:divBdr>
                <w:top w:val="none" w:sz="0" w:space="0" w:color="auto"/>
                <w:left w:val="none" w:sz="0" w:space="0" w:color="auto"/>
                <w:bottom w:val="none" w:sz="0" w:space="0" w:color="auto"/>
                <w:right w:val="none" w:sz="0" w:space="0" w:color="auto"/>
              </w:divBdr>
            </w:div>
          </w:divsChild>
        </w:div>
        <w:div w:id="374307241">
          <w:marLeft w:val="0"/>
          <w:marRight w:val="0"/>
          <w:marTop w:val="300"/>
          <w:marBottom w:val="0"/>
          <w:divBdr>
            <w:top w:val="none" w:sz="0" w:space="0" w:color="auto"/>
            <w:left w:val="none" w:sz="0" w:space="0" w:color="auto"/>
            <w:bottom w:val="none" w:sz="0" w:space="0" w:color="auto"/>
            <w:right w:val="none" w:sz="0" w:space="0" w:color="auto"/>
          </w:divBdr>
          <w:divsChild>
            <w:div w:id="1192650753">
              <w:marLeft w:val="0"/>
              <w:marRight w:val="0"/>
              <w:marTop w:val="0"/>
              <w:marBottom w:val="0"/>
              <w:divBdr>
                <w:top w:val="none" w:sz="0" w:space="0" w:color="auto"/>
                <w:left w:val="none" w:sz="0" w:space="0" w:color="auto"/>
                <w:bottom w:val="none" w:sz="0" w:space="0" w:color="auto"/>
                <w:right w:val="none" w:sz="0" w:space="0" w:color="auto"/>
              </w:divBdr>
              <w:divsChild>
                <w:div w:id="82832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792642">
          <w:marLeft w:val="0"/>
          <w:marRight w:val="0"/>
          <w:marTop w:val="300"/>
          <w:marBottom w:val="0"/>
          <w:divBdr>
            <w:top w:val="none" w:sz="0" w:space="0" w:color="auto"/>
            <w:left w:val="none" w:sz="0" w:space="0" w:color="auto"/>
            <w:bottom w:val="none" w:sz="0" w:space="0" w:color="auto"/>
            <w:right w:val="none" w:sz="0" w:space="0" w:color="auto"/>
          </w:divBdr>
          <w:divsChild>
            <w:div w:id="1951274199">
              <w:marLeft w:val="0"/>
              <w:marRight w:val="0"/>
              <w:marTop w:val="0"/>
              <w:marBottom w:val="0"/>
              <w:divBdr>
                <w:top w:val="none" w:sz="0" w:space="0" w:color="auto"/>
                <w:left w:val="none" w:sz="0" w:space="0" w:color="auto"/>
                <w:bottom w:val="none" w:sz="0" w:space="0" w:color="auto"/>
                <w:right w:val="none" w:sz="0" w:space="0" w:color="auto"/>
              </w:divBdr>
              <w:divsChild>
                <w:div w:id="10427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259">
          <w:marLeft w:val="0"/>
          <w:marRight w:val="0"/>
          <w:marTop w:val="300"/>
          <w:marBottom w:val="0"/>
          <w:divBdr>
            <w:top w:val="none" w:sz="0" w:space="0" w:color="auto"/>
            <w:left w:val="none" w:sz="0" w:space="0" w:color="auto"/>
            <w:bottom w:val="none" w:sz="0" w:space="0" w:color="auto"/>
            <w:right w:val="none" w:sz="0" w:space="0" w:color="auto"/>
          </w:divBdr>
          <w:divsChild>
            <w:div w:id="806972118">
              <w:marLeft w:val="0"/>
              <w:marRight w:val="0"/>
              <w:marTop w:val="0"/>
              <w:marBottom w:val="0"/>
              <w:divBdr>
                <w:top w:val="none" w:sz="0" w:space="0" w:color="auto"/>
                <w:left w:val="none" w:sz="0" w:space="0" w:color="auto"/>
                <w:bottom w:val="none" w:sz="0" w:space="0" w:color="auto"/>
                <w:right w:val="none" w:sz="0" w:space="0" w:color="auto"/>
              </w:divBdr>
              <w:divsChild>
                <w:div w:id="3801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04995">
          <w:marLeft w:val="0"/>
          <w:marRight w:val="0"/>
          <w:marTop w:val="300"/>
          <w:marBottom w:val="0"/>
          <w:divBdr>
            <w:top w:val="none" w:sz="0" w:space="0" w:color="auto"/>
            <w:left w:val="none" w:sz="0" w:space="0" w:color="auto"/>
            <w:bottom w:val="none" w:sz="0" w:space="0" w:color="auto"/>
            <w:right w:val="none" w:sz="0" w:space="0" w:color="auto"/>
          </w:divBdr>
          <w:divsChild>
            <w:div w:id="868761865">
              <w:marLeft w:val="0"/>
              <w:marRight w:val="0"/>
              <w:marTop w:val="0"/>
              <w:marBottom w:val="0"/>
              <w:divBdr>
                <w:top w:val="none" w:sz="0" w:space="0" w:color="auto"/>
                <w:left w:val="none" w:sz="0" w:space="0" w:color="auto"/>
                <w:bottom w:val="none" w:sz="0" w:space="0" w:color="auto"/>
                <w:right w:val="none" w:sz="0" w:space="0" w:color="auto"/>
              </w:divBdr>
              <w:divsChild>
                <w:div w:id="67635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300634">
      <w:bodyDiv w:val="1"/>
      <w:marLeft w:val="0"/>
      <w:marRight w:val="0"/>
      <w:marTop w:val="0"/>
      <w:marBottom w:val="0"/>
      <w:divBdr>
        <w:top w:val="none" w:sz="0" w:space="0" w:color="auto"/>
        <w:left w:val="none" w:sz="0" w:space="0" w:color="auto"/>
        <w:bottom w:val="none" w:sz="0" w:space="0" w:color="auto"/>
        <w:right w:val="none" w:sz="0" w:space="0" w:color="auto"/>
      </w:divBdr>
      <w:divsChild>
        <w:div w:id="546374101">
          <w:marLeft w:val="0"/>
          <w:marRight w:val="0"/>
          <w:marTop w:val="0"/>
          <w:marBottom w:val="0"/>
          <w:divBdr>
            <w:top w:val="none" w:sz="0" w:space="0" w:color="auto"/>
            <w:left w:val="none" w:sz="0" w:space="0" w:color="auto"/>
            <w:bottom w:val="none" w:sz="0" w:space="0" w:color="auto"/>
            <w:right w:val="none" w:sz="0" w:space="0" w:color="auto"/>
          </w:divBdr>
        </w:div>
        <w:div w:id="168835849">
          <w:marLeft w:val="0"/>
          <w:marRight w:val="0"/>
          <w:marTop w:val="0"/>
          <w:marBottom w:val="0"/>
          <w:divBdr>
            <w:top w:val="none" w:sz="0" w:space="0" w:color="auto"/>
            <w:left w:val="none" w:sz="0" w:space="0" w:color="auto"/>
            <w:bottom w:val="none" w:sz="0" w:space="0" w:color="auto"/>
            <w:right w:val="none" w:sz="0" w:space="0" w:color="auto"/>
          </w:divBdr>
          <w:divsChild>
            <w:div w:id="1662849439">
              <w:marLeft w:val="0"/>
              <w:marRight w:val="0"/>
              <w:marTop w:val="0"/>
              <w:marBottom w:val="0"/>
              <w:divBdr>
                <w:top w:val="none" w:sz="0" w:space="0" w:color="auto"/>
                <w:left w:val="none" w:sz="0" w:space="0" w:color="auto"/>
                <w:bottom w:val="none" w:sz="0" w:space="0" w:color="auto"/>
                <w:right w:val="none" w:sz="0" w:space="0" w:color="auto"/>
              </w:divBdr>
            </w:div>
          </w:divsChild>
        </w:div>
        <w:div w:id="1471946191">
          <w:marLeft w:val="0"/>
          <w:marRight w:val="0"/>
          <w:marTop w:val="0"/>
          <w:marBottom w:val="0"/>
          <w:divBdr>
            <w:top w:val="none" w:sz="0" w:space="0" w:color="auto"/>
            <w:left w:val="none" w:sz="0" w:space="0" w:color="auto"/>
            <w:bottom w:val="none" w:sz="0" w:space="0" w:color="auto"/>
            <w:right w:val="none" w:sz="0" w:space="0" w:color="auto"/>
          </w:divBdr>
        </w:div>
        <w:div w:id="962659217">
          <w:marLeft w:val="0"/>
          <w:marRight w:val="0"/>
          <w:marTop w:val="0"/>
          <w:marBottom w:val="0"/>
          <w:divBdr>
            <w:top w:val="none" w:sz="0" w:space="0" w:color="auto"/>
            <w:left w:val="none" w:sz="0" w:space="0" w:color="auto"/>
            <w:bottom w:val="none" w:sz="0" w:space="0" w:color="auto"/>
            <w:right w:val="none" w:sz="0" w:space="0" w:color="auto"/>
          </w:divBdr>
          <w:divsChild>
            <w:div w:id="202865314">
              <w:marLeft w:val="0"/>
              <w:marRight w:val="0"/>
              <w:marTop w:val="0"/>
              <w:marBottom w:val="0"/>
              <w:divBdr>
                <w:top w:val="none" w:sz="0" w:space="0" w:color="auto"/>
                <w:left w:val="none" w:sz="0" w:space="0" w:color="auto"/>
                <w:bottom w:val="none" w:sz="0" w:space="0" w:color="auto"/>
                <w:right w:val="none" w:sz="0" w:space="0" w:color="auto"/>
              </w:divBdr>
            </w:div>
          </w:divsChild>
        </w:div>
        <w:div w:id="1415859130">
          <w:marLeft w:val="0"/>
          <w:marRight w:val="0"/>
          <w:marTop w:val="0"/>
          <w:marBottom w:val="0"/>
          <w:divBdr>
            <w:top w:val="none" w:sz="0" w:space="0" w:color="auto"/>
            <w:left w:val="none" w:sz="0" w:space="0" w:color="auto"/>
            <w:bottom w:val="none" w:sz="0" w:space="0" w:color="auto"/>
            <w:right w:val="none" w:sz="0" w:space="0" w:color="auto"/>
          </w:divBdr>
        </w:div>
        <w:div w:id="52630493">
          <w:marLeft w:val="0"/>
          <w:marRight w:val="0"/>
          <w:marTop w:val="0"/>
          <w:marBottom w:val="0"/>
          <w:divBdr>
            <w:top w:val="none" w:sz="0" w:space="0" w:color="auto"/>
            <w:left w:val="none" w:sz="0" w:space="0" w:color="auto"/>
            <w:bottom w:val="none" w:sz="0" w:space="0" w:color="auto"/>
            <w:right w:val="none" w:sz="0" w:space="0" w:color="auto"/>
          </w:divBdr>
          <w:divsChild>
            <w:div w:id="975373939">
              <w:marLeft w:val="0"/>
              <w:marRight w:val="0"/>
              <w:marTop w:val="0"/>
              <w:marBottom w:val="0"/>
              <w:divBdr>
                <w:top w:val="none" w:sz="0" w:space="0" w:color="auto"/>
                <w:left w:val="none" w:sz="0" w:space="0" w:color="auto"/>
                <w:bottom w:val="none" w:sz="0" w:space="0" w:color="auto"/>
                <w:right w:val="none" w:sz="0" w:space="0" w:color="auto"/>
              </w:divBdr>
            </w:div>
          </w:divsChild>
        </w:div>
        <w:div w:id="230237572">
          <w:marLeft w:val="0"/>
          <w:marRight w:val="0"/>
          <w:marTop w:val="0"/>
          <w:marBottom w:val="0"/>
          <w:divBdr>
            <w:top w:val="none" w:sz="0" w:space="0" w:color="auto"/>
            <w:left w:val="none" w:sz="0" w:space="0" w:color="auto"/>
            <w:bottom w:val="none" w:sz="0" w:space="0" w:color="auto"/>
            <w:right w:val="none" w:sz="0" w:space="0" w:color="auto"/>
          </w:divBdr>
        </w:div>
        <w:div w:id="1133211162">
          <w:marLeft w:val="0"/>
          <w:marRight w:val="0"/>
          <w:marTop w:val="0"/>
          <w:marBottom w:val="0"/>
          <w:divBdr>
            <w:top w:val="none" w:sz="0" w:space="0" w:color="auto"/>
            <w:left w:val="none" w:sz="0" w:space="0" w:color="auto"/>
            <w:bottom w:val="none" w:sz="0" w:space="0" w:color="auto"/>
            <w:right w:val="none" w:sz="0" w:space="0" w:color="auto"/>
          </w:divBdr>
          <w:divsChild>
            <w:div w:id="1315375383">
              <w:marLeft w:val="0"/>
              <w:marRight w:val="0"/>
              <w:marTop w:val="0"/>
              <w:marBottom w:val="0"/>
              <w:divBdr>
                <w:top w:val="none" w:sz="0" w:space="0" w:color="auto"/>
                <w:left w:val="none" w:sz="0" w:space="0" w:color="auto"/>
                <w:bottom w:val="none" w:sz="0" w:space="0" w:color="auto"/>
                <w:right w:val="none" w:sz="0" w:space="0" w:color="auto"/>
              </w:divBdr>
            </w:div>
          </w:divsChild>
        </w:div>
        <w:div w:id="320238920">
          <w:marLeft w:val="0"/>
          <w:marRight w:val="0"/>
          <w:marTop w:val="0"/>
          <w:marBottom w:val="0"/>
          <w:divBdr>
            <w:top w:val="none" w:sz="0" w:space="0" w:color="auto"/>
            <w:left w:val="none" w:sz="0" w:space="0" w:color="auto"/>
            <w:bottom w:val="none" w:sz="0" w:space="0" w:color="auto"/>
            <w:right w:val="none" w:sz="0" w:space="0" w:color="auto"/>
          </w:divBdr>
        </w:div>
        <w:div w:id="1558738471">
          <w:marLeft w:val="0"/>
          <w:marRight w:val="0"/>
          <w:marTop w:val="0"/>
          <w:marBottom w:val="0"/>
          <w:divBdr>
            <w:top w:val="none" w:sz="0" w:space="0" w:color="auto"/>
            <w:left w:val="none" w:sz="0" w:space="0" w:color="auto"/>
            <w:bottom w:val="none" w:sz="0" w:space="0" w:color="auto"/>
            <w:right w:val="none" w:sz="0" w:space="0" w:color="auto"/>
          </w:divBdr>
          <w:divsChild>
            <w:div w:id="2060937893">
              <w:marLeft w:val="0"/>
              <w:marRight w:val="0"/>
              <w:marTop w:val="0"/>
              <w:marBottom w:val="0"/>
              <w:divBdr>
                <w:top w:val="none" w:sz="0" w:space="0" w:color="auto"/>
                <w:left w:val="none" w:sz="0" w:space="0" w:color="auto"/>
                <w:bottom w:val="none" w:sz="0" w:space="0" w:color="auto"/>
                <w:right w:val="none" w:sz="0" w:space="0" w:color="auto"/>
              </w:divBdr>
            </w:div>
          </w:divsChild>
        </w:div>
        <w:div w:id="1703282098">
          <w:marLeft w:val="0"/>
          <w:marRight w:val="0"/>
          <w:marTop w:val="0"/>
          <w:marBottom w:val="0"/>
          <w:divBdr>
            <w:top w:val="none" w:sz="0" w:space="0" w:color="auto"/>
            <w:left w:val="none" w:sz="0" w:space="0" w:color="auto"/>
            <w:bottom w:val="none" w:sz="0" w:space="0" w:color="auto"/>
            <w:right w:val="none" w:sz="0" w:space="0" w:color="auto"/>
          </w:divBdr>
        </w:div>
        <w:div w:id="1148591976">
          <w:marLeft w:val="0"/>
          <w:marRight w:val="0"/>
          <w:marTop w:val="0"/>
          <w:marBottom w:val="0"/>
          <w:divBdr>
            <w:top w:val="none" w:sz="0" w:space="0" w:color="auto"/>
            <w:left w:val="none" w:sz="0" w:space="0" w:color="auto"/>
            <w:bottom w:val="none" w:sz="0" w:space="0" w:color="auto"/>
            <w:right w:val="none" w:sz="0" w:space="0" w:color="auto"/>
          </w:divBdr>
          <w:divsChild>
            <w:div w:id="399448658">
              <w:marLeft w:val="0"/>
              <w:marRight w:val="0"/>
              <w:marTop w:val="0"/>
              <w:marBottom w:val="0"/>
              <w:divBdr>
                <w:top w:val="none" w:sz="0" w:space="0" w:color="auto"/>
                <w:left w:val="none" w:sz="0" w:space="0" w:color="auto"/>
                <w:bottom w:val="none" w:sz="0" w:space="0" w:color="auto"/>
                <w:right w:val="none" w:sz="0" w:space="0" w:color="auto"/>
              </w:divBdr>
            </w:div>
          </w:divsChild>
        </w:div>
        <w:div w:id="1646738244">
          <w:marLeft w:val="0"/>
          <w:marRight w:val="0"/>
          <w:marTop w:val="0"/>
          <w:marBottom w:val="0"/>
          <w:divBdr>
            <w:top w:val="none" w:sz="0" w:space="0" w:color="auto"/>
            <w:left w:val="none" w:sz="0" w:space="0" w:color="auto"/>
            <w:bottom w:val="none" w:sz="0" w:space="0" w:color="auto"/>
            <w:right w:val="none" w:sz="0" w:space="0" w:color="auto"/>
          </w:divBdr>
        </w:div>
        <w:div w:id="739056564">
          <w:marLeft w:val="0"/>
          <w:marRight w:val="0"/>
          <w:marTop w:val="0"/>
          <w:marBottom w:val="0"/>
          <w:divBdr>
            <w:top w:val="none" w:sz="0" w:space="0" w:color="auto"/>
            <w:left w:val="none" w:sz="0" w:space="0" w:color="auto"/>
            <w:bottom w:val="none" w:sz="0" w:space="0" w:color="auto"/>
            <w:right w:val="none" w:sz="0" w:space="0" w:color="auto"/>
          </w:divBdr>
          <w:divsChild>
            <w:div w:id="838345825">
              <w:marLeft w:val="0"/>
              <w:marRight w:val="0"/>
              <w:marTop w:val="0"/>
              <w:marBottom w:val="0"/>
              <w:divBdr>
                <w:top w:val="none" w:sz="0" w:space="0" w:color="auto"/>
                <w:left w:val="none" w:sz="0" w:space="0" w:color="auto"/>
                <w:bottom w:val="none" w:sz="0" w:space="0" w:color="auto"/>
                <w:right w:val="none" w:sz="0" w:space="0" w:color="auto"/>
              </w:divBdr>
            </w:div>
          </w:divsChild>
        </w:div>
        <w:div w:id="115608793">
          <w:marLeft w:val="0"/>
          <w:marRight w:val="0"/>
          <w:marTop w:val="300"/>
          <w:marBottom w:val="0"/>
          <w:divBdr>
            <w:top w:val="none" w:sz="0" w:space="0" w:color="auto"/>
            <w:left w:val="none" w:sz="0" w:space="0" w:color="auto"/>
            <w:bottom w:val="none" w:sz="0" w:space="0" w:color="auto"/>
            <w:right w:val="none" w:sz="0" w:space="0" w:color="auto"/>
          </w:divBdr>
          <w:divsChild>
            <w:div w:id="2135130054">
              <w:marLeft w:val="0"/>
              <w:marRight w:val="0"/>
              <w:marTop w:val="0"/>
              <w:marBottom w:val="0"/>
              <w:divBdr>
                <w:top w:val="none" w:sz="0" w:space="0" w:color="auto"/>
                <w:left w:val="none" w:sz="0" w:space="0" w:color="auto"/>
                <w:bottom w:val="none" w:sz="0" w:space="0" w:color="auto"/>
                <w:right w:val="none" w:sz="0" w:space="0" w:color="auto"/>
              </w:divBdr>
              <w:divsChild>
                <w:div w:id="116932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042988">
          <w:marLeft w:val="0"/>
          <w:marRight w:val="0"/>
          <w:marTop w:val="300"/>
          <w:marBottom w:val="0"/>
          <w:divBdr>
            <w:top w:val="none" w:sz="0" w:space="0" w:color="auto"/>
            <w:left w:val="none" w:sz="0" w:space="0" w:color="auto"/>
            <w:bottom w:val="none" w:sz="0" w:space="0" w:color="auto"/>
            <w:right w:val="none" w:sz="0" w:space="0" w:color="auto"/>
          </w:divBdr>
          <w:divsChild>
            <w:div w:id="2078698725">
              <w:marLeft w:val="0"/>
              <w:marRight w:val="0"/>
              <w:marTop w:val="0"/>
              <w:marBottom w:val="0"/>
              <w:divBdr>
                <w:top w:val="none" w:sz="0" w:space="0" w:color="auto"/>
                <w:left w:val="none" w:sz="0" w:space="0" w:color="auto"/>
                <w:bottom w:val="none" w:sz="0" w:space="0" w:color="auto"/>
                <w:right w:val="none" w:sz="0" w:space="0" w:color="auto"/>
              </w:divBdr>
              <w:divsChild>
                <w:div w:id="169122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741815">
          <w:marLeft w:val="0"/>
          <w:marRight w:val="0"/>
          <w:marTop w:val="300"/>
          <w:marBottom w:val="0"/>
          <w:divBdr>
            <w:top w:val="none" w:sz="0" w:space="0" w:color="auto"/>
            <w:left w:val="none" w:sz="0" w:space="0" w:color="auto"/>
            <w:bottom w:val="none" w:sz="0" w:space="0" w:color="auto"/>
            <w:right w:val="none" w:sz="0" w:space="0" w:color="auto"/>
          </w:divBdr>
          <w:divsChild>
            <w:div w:id="180436997">
              <w:marLeft w:val="0"/>
              <w:marRight w:val="0"/>
              <w:marTop w:val="0"/>
              <w:marBottom w:val="0"/>
              <w:divBdr>
                <w:top w:val="none" w:sz="0" w:space="0" w:color="auto"/>
                <w:left w:val="none" w:sz="0" w:space="0" w:color="auto"/>
                <w:bottom w:val="none" w:sz="0" w:space="0" w:color="auto"/>
                <w:right w:val="none" w:sz="0" w:space="0" w:color="auto"/>
              </w:divBdr>
              <w:divsChild>
                <w:div w:id="7459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726640">
          <w:marLeft w:val="0"/>
          <w:marRight w:val="0"/>
          <w:marTop w:val="300"/>
          <w:marBottom w:val="0"/>
          <w:divBdr>
            <w:top w:val="none" w:sz="0" w:space="0" w:color="auto"/>
            <w:left w:val="none" w:sz="0" w:space="0" w:color="auto"/>
            <w:bottom w:val="none" w:sz="0" w:space="0" w:color="auto"/>
            <w:right w:val="none" w:sz="0" w:space="0" w:color="auto"/>
          </w:divBdr>
          <w:divsChild>
            <w:div w:id="838928314">
              <w:marLeft w:val="0"/>
              <w:marRight w:val="0"/>
              <w:marTop w:val="0"/>
              <w:marBottom w:val="0"/>
              <w:divBdr>
                <w:top w:val="none" w:sz="0" w:space="0" w:color="auto"/>
                <w:left w:val="none" w:sz="0" w:space="0" w:color="auto"/>
                <w:bottom w:val="none" w:sz="0" w:space="0" w:color="auto"/>
                <w:right w:val="none" w:sz="0" w:space="0" w:color="auto"/>
              </w:divBdr>
              <w:divsChild>
                <w:div w:id="139396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238064">
      <w:bodyDiv w:val="1"/>
      <w:marLeft w:val="0"/>
      <w:marRight w:val="0"/>
      <w:marTop w:val="0"/>
      <w:marBottom w:val="0"/>
      <w:divBdr>
        <w:top w:val="none" w:sz="0" w:space="0" w:color="auto"/>
        <w:left w:val="none" w:sz="0" w:space="0" w:color="auto"/>
        <w:bottom w:val="none" w:sz="0" w:space="0" w:color="auto"/>
        <w:right w:val="none" w:sz="0" w:space="0" w:color="auto"/>
      </w:divBdr>
      <w:divsChild>
        <w:div w:id="1318339193">
          <w:marLeft w:val="0"/>
          <w:marRight w:val="0"/>
          <w:marTop w:val="0"/>
          <w:marBottom w:val="0"/>
          <w:divBdr>
            <w:top w:val="none" w:sz="0" w:space="0" w:color="auto"/>
            <w:left w:val="none" w:sz="0" w:space="0" w:color="auto"/>
            <w:bottom w:val="none" w:sz="0" w:space="0" w:color="auto"/>
            <w:right w:val="none" w:sz="0" w:space="0" w:color="auto"/>
          </w:divBdr>
        </w:div>
        <w:div w:id="368460456">
          <w:marLeft w:val="0"/>
          <w:marRight w:val="0"/>
          <w:marTop w:val="0"/>
          <w:marBottom w:val="0"/>
          <w:divBdr>
            <w:top w:val="none" w:sz="0" w:space="0" w:color="auto"/>
            <w:left w:val="none" w:sz="0" w:space="0" w:color="auto"/>
            <w:bottom w:val="none" w:sz="0" w:space="0" w:color="auto"/>
            <w:right w:val="none" w:sz="0" w:space="0" w:color="auto"/>
          </w:divBdr>
          <w:divsChild>
            <w:div w:id="1251695770">
              <w:marLeft w:val="0"/>
              <w:marRight w:val="0"/>
              <w:marTop w:val="0"/>
              <w:marBottom w:val="0"/>
              <w:divBdr>
                <w:top w:val="none" w:sz="0" w:space="0" w:color="auto"/>
                <w:left w:val="none" w:sz="0" w:space="0" w:color="auto"/>
                <w:bottom w:val="none" w:sz="0" w:space="0" w:color="auto"/>
                <w:right w:val="none" w:sz="0" w:space="0" w:color="auto"/>
              </w:divBdr>
            </w:div>
          </w:divsChild>
        </w:div>
        <w:div w:id="829055921">
          <w:marLeft w:val="0"/>
          <w:marRight w:val="0"/>
          <w:marTop w:val="0"/>
          <w:marBottom w:val="0"/>
          <w:divBdr>
            <w:top w:val="none" w:sz="0" w:space="0" w:color="auto"/>
            <w:left w:val="none" w:sz="0" w:space="0" w:color="auto"/>
            <w:bottom w:val="none" w:sz="0" w:space="0" w:color="auto"/>
            <w:right w:val="none" w:sz="0" w:space="0" w:color="auto"/>
          </w:divBdr>
        </w:div>
        <w:div w:id="743642498">
          <w:marLeft w:val="0"/>
          <w:marRight w:val="0"/>
          <w:marTop w:val="0"/>
          <w:marBottom w:val="0"/>
          <w:divBdr>
            <w:top w:val="none" w:sz="0" w:space="0" w:color="auto"/>
            <w:left w:val="none" w:sz="0" w:space="0" w:color="auto"/>
            <w:bottom w:val="none" w:sz="0" w:space="0" w:color="auto"/>
            <w:right w:val="none" w:sz="0" w:space="0" w:color="auto"/>
          </w:divBdr>
          <w:divsChild>
            <w:div w:id="443351782">
              <w:marLeft w:val="0"/>
              <w:marRight w:val="0"/>
              <w:marTop w:val="0"/>
              <w:marBottom w:val="0"/>
              <w:divBdr>
                <w:top w:val="none" w:sz="0" w:space="0" w:color="auto"/>
                <w:left w:val="none" w:sz="0" w:space="0" w:color="auto"/>
                <w:bottom w:val="none" w:sz="0" w:space="0" w:color="auto"/>
                <w:right w:val="none" w:sz="0" w:space="0" w:color="auto"/>
              </w:divBdr>
            </w:div>
          </w:divsChild>
        </w:div>
        <w:div w:id="827331868">
          <w:marLeft w:val="0"/>
          <w:marRight w:val="0"/>
          <w:marTop w:val="0"/>
          <w:marBottom w:val="0"/>
          <w:divBdr>
            <w:top w:val="none" w:sz="0" w:space="0" w:color="auto"/>
            <w:left w:val="none" w:sz="0" w:space="0" w:color="auto"/>
            <w:bottom w:val="none" w:sz="0" w:space="0" w:color="auto"/>
            <w:right w:val="none" w:sz="0" w:space="0" w:color="auto"/>
          </w:divBdr>
        </w:div>
        <w:div w:id="1507018245">
          <w:marLeft w:val="0"/>
          <w:marRight w:val="0"/>
          <w:marTop w:val="0"/>
          <w:marBottom w:val="0"/>
          <w:divBdr>
            <w:top w:val="none" w:sz="0" w:space="0" w:color="auto"/>
            <w:left w:val="none" w:sz="0" w:space="0" w:color="auto"/>
            <w:bottom w:val="none" w:sz="0" w:space="0" w:color="auto"/>
            <w:right w:val="none" w:sz="0" w:space="0" w:color="auto"/>
          </w:divBdr>
          <w:divsChild>
            <w:div w:id="1638954551">
              <w:marLeft w:val="0"/>
              <w:marRight w:val="0"/>
              <w:marTop w:val="0"/>
              <w:marBottom w:val="0"/>
              <w:divBdr>
                <w:top w:val="none" w:sz="0" w:space="0" w:color="auto"/>
                <w:left w:val="none" w:sz="0" w:space="0" w:color="auto"/>
                <w:bottom w:val="none" w:sz="0" w:space="0" w:color="auto"/>
                <w:right w:val="none" w:sz="0" w:space="0" w:color="auto"/>
              </w:divBdr>
            </w:div>
          </w:divsChild>
        </w:div>
        <w:div w:id="1099836079">
          <w:marLeft w:val="0"/>
          <w:marRight w:val="0"/>
          <w:marTop w:val="0"/>
          <w:marBottom w:val="0"/>
          <w:divBdr>
            <w:top w:val="none" w:sz="0" w:space="0" w:color="auto"/>
            <w:left w:val="none" w:sz="0" w:space="0" w:color="auto"/>
            <w:bottom w:val="none" w:sz="0" w:space="0" w:color="auto"/>
            <w:right w:val="none" w:sz="0" w:space="0" w:color="auto"/>
          </w:divBdr>
        </w:div>
        <w:div w:id="1074429503">
          <w:marLeft w:val="0"/>
          <w:marRight w:val="0"/>
          <w:marTop w:val="0"/>
          <w:marBottom w:val="0"/>
          <w:divBdr>
            <w:top w:val="none" w:sz="0" w:space="0" w:color="auto"/>
            <w:left w:val="none" w:sz="0" w:space="0" w:color="auto"/>
            <w:bottom w:val="none" w:sz="0" w:space="0" w:color="auto"/>
            <w:right w:val="none" w:sz="0" w:space="0" w:color="auto"/>
          </w:divBdr>
          <w:divsChild>
            <w:div w:id="2118013339">
              <w:marLeft w:val="0"/>
              <w:marRight w:val="0"/>
              <w:marTop w:val="0"/>
              <w:marBottom w:val="0"/>
              <w:divBdr>
                <w:top w:val="none" w:sz="0" w:space="0" w:color="auto"/>
                <w:left w:val="none" w:sz="0" w:space="0" w:color="auto"/>
                <w:bottom w:val="none" w:sz="0" w:space="0" w:color="auto"/>
                <w:right w:val="none" w:sz="0" w:space="0" w:color="auto"/>
              </w:divBdr>
            </w:div>
          </w:divsChild>
        </w:div>
        <w:div w:id="1538158743">
          <w:marLeft w:val="0"/>
          <w:marRight w:val="0"/>
          <w:marTop w:val="0"/>
          <w:marBottom w:val="0"/>
          <w:divBdr>
            <w:top w:val="none" w:sz="0" w:space="0" w:color="auto"/>
            <w:left w:val="none" w:sz="0" w:space="0" w:color="auto"/>
            <w:bottom w:val="none" w:sz="0" w:space="0" w:color="auto"/>
            <w:right w:val="none" w:sz="0" w:space="0" w:color="auto"/>
          </w:divBdr>
        </w:div>
        <w:div w:id="2008551764">
          <w:marLeft w:val="0"/>
          <w:marRight w:val="0"/>
          <w:marTop w:val="0"/>
          <w:marBottom w:val="0"/>
          <w:divBdr>
            <w:top w:val="none" w:sz="0" w:space="0" w:color="auto"/>
            <w:left w:val="none" w:sz="0" w:space="0" w:color="auto"/>
            <w:bottom w:val="none" w:sz="0" w:space="0" w:color="auto"/>
            <w:right w:val="none" w:sz="0" w:space="0" w:color="auto"/>
          </w:divBdr>
          <w:divsChild>
            <w:div w:id="2081559890">
              <w:marLeft w:val="0"/>
              <w:marRight w:val="0"/>
              <w:marTop w:val="0"/>
              <w:marBottom w:val="0"/>
              <w:divBdr>
                <w:top w:val="none" w:sz="0" w:space="0" w:color="auto"/>
                <w:left w:val="none" w:sz="0" w:space="0" w:color="auto"/>
                <w:bottom w:val="none" w:sz="0" w:space="0" w:color="auto"/>
                <w:right w:val="none" w:sz="0" w:space="0" w:color="auto"/>
              </w:divBdr>
            </w:div>
          </w:divsChild>
        </w:div>
        <w:div w:id="1436442048">
          <w:marLeft w:val="0"/>
          <w:marRight w:val="0"/>
          <w:marTop w:val="0"/>
          <w:marBottom w:val="0"/>
          <w:divBdr>
            <w:top w:val="none" w:sz="0" w:space="0" w:color="auto"/>
            <w:left w:val="none" w:sz="0" w:space="0" w:color="auto"/>
            <w:bottom w:val="none" w:sz="0" w:space="0" w:color="auto"/>
            <w:right w:val="none" w:sz="0" w:space="0" w:color="auto"/>
          </w:divBdr>
        </w:div>
        <w:div w:id="1569223531">
          <w:marLeft w:val="0"/>
          <w:marRight w:val="0"/>
          <w:marTop w:val="0"/>
          <w:marBottom w:val="0"/>
          <w:divBdr>
            <w:top w:val="none" w:sz="0" w:space="0" w:color="auto"/>
            <w:left w:val="none" w:sz="0" w:space="0" w:color="auto"/>
            <w:bottom w:val="none" w:sz="0" w:space="0" w:color="auto"/>
            <w:right w:val="none" w:sz="0" w:space="0" w:color="auto"/>
          </w:divBdr>
          <w:divsChild>
            <w:div w:id="1032729065">
              <w:marLeft w:val="0"/>
              <w:marRight w:val="0"/>
              <w:marTop w:val="0"/>
              <w:marBottom w:val="0"/>
              <w:divBdr>
                <w:top w:val="none" w:sz="0" w:space="0" w:color="auto"/>
                <w:left w:val="none" w:sz="0" w:space="0" w:color="auto"/>
                <w:bottom w:val="none" w:sz="0" w:space="0" w:color="auto"/>
                <w:right w:val="none" w:sz="0" w:space="0" w:color="auto"/>
              </w:divBdr>
            </w:div>
          </w:divsChild>
        </w:div>
        <w:div w:id="1880048118">
          <w:marLeft w:val="0"/>
          <w:marRight w:val="0"/>
          <w:marTop w:val="0"/>
          <w:marBottom w:val="0"/>
          <w:divBdr>
            <w:top w:val="none" w:sz="0" w:space="0" w:color="auto"/>
            <w:left w:val="none" w:sz="0" w:space="0" w:color="auto"/>
            <w:bottom w:val="none" w:sz="0" w:space="0" w:color="auto"/>
            <w:right w:val="none" w:sz="0" w:space="0" w:color="auto"/>
          </w:divBdr>
        </w:div>
        <w:div w:id="1372027321">
          <w:marLeft w:val="0"/>
          <w:marRight w:val="0"/>
          <w:marTop w:val="0"/>
          <w:marBottom w:val="0"/>
          <w:divBdr>
            <w:top w:val="none" w:sz="0" w:space="0" w:color="auto"/>
            <w:left w:val="none" w:sz="0" w:space="0" w:color="auto"/>
            <w:bottom w:val="none" w:sz="0" w:space="0" w:color="auto"/>
            <w:right w:val="none" w:sz="0" w:space="0" w:color="auto"/>
          </w:divBdr>
          <w:divsChild>
            <w:div w:id="156070585">
              <w:marLeft w:val="0"/>
              <w:marRight w:val="0"/>
              <w:marTop w:val="0"/>
              <w:marBottom w:val="0"/>
              <w:divBdr>
                <w:top w:val="none" w:sz="0" w:space="0" w:color="auto"/>
                <w:left w:val="none" w:sz="0" w:space="0" w:color="auto"/>
                <w:bottom w:val="none" w:sz="0" w:space="0" w:color="auto"/>
                <w:right w:val="none" w:sz="0" w:space="0" w:color="auto"/>
              </w:divBdr>
            </w:div>
          </w:divsChild>
        </w:div>
        <w:div w:id="529684836">
          <w:marLeft w:val="0"/>
          <w:marRight w:val="0"/>
          <w:marTop w:val="300"/>
          <w:marBottom w:val="0"/>
          <w:divBdr>
            <w:top w:val="none" w:sz="0" w:space="0" w:color="auto"/>
            <w:left w:val="none" w:sz="0" w:space="0" w:color="auto"/>
            <w:bottom w:val="none" w:sz="0" w:space="0" w:color="auto"/>
            <w:right w:val="none" w:sz="0" w:space="0" w:color="auto"/>
          </w:divBdr>
          <w:divsChild>
            <w:div w:id="536239311">
              <w:marLeft w:val="0"/>
              <w:marRight w:val="0"/>
              <w:marTop w:val="0"/>
              <w:marBottom w:val="0"/>
              <w:divBdr>
                <w:top w:val="none" w:sz="0" w:space="0" w:color="auto"/>
                <w:left w:val="none" w:sz="0" w:space="0" w:color="auto"/>
                <w:bottom w:val="none" w:sz="0" w:space="0" w:color="auto"/>
                <w:right w:val="none" w:sz="0" w:space="0" w:color="auto"/>
              </w:divBdr>
              <w:divsChild>
                <w:div w:id="148820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42517">
          <w:marLeft w:val="0"/>
          <w:marRight w:val="0"/>
          <w:marTop w:val="300"/>
          <w:marBottom w:val="0"/>
          <w:divBdr>
            <w:top w:val="none" w:sz="0" w:space="0" w:color="auto"/>
            <w:left w:val="none" w:sz="0" w:space="0" w:color="auto"/>
            <w:bottom w:val="none" w:sz="0" w:space="0" w:color="auto"/>
            <w:right w:val="none" w:sz="0" w:space="0" w:color="auto"/>
          </w:divBdr>
          <w:divsChild>
            <w:div w:id="939918543">
              <w:marLeft w:val="0"/>
              <w:marRight w:val="0"/>
              <w:marTop w:val="0"/>
              <w:marBottom w:val="0"/>
              <w:divBdr>
                <w:top w:val="none" w:sz="0" w:space="0" w:color="auto"/>
                <w:left w:val="none" w:sz="0" w:space="0" w:color="auto"/>
                <w:bottom w:val="none" w:sz="0" w:space="0" w:color="auto"/>
                <w:right w:val="none" w:sz="0" w:space="0" w:color="auto"/>
              </w:divBdr>
              <w:divsChild>
                <w:div w:id="183868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8126">
          <w:marLeft w:val="0"/>
          <w:marRight w:val="0"/>
          <w:marTop w:val="300"/>
          <w:marBottom w:val="0"/>
          <w:divBdr>
            <w:top w:val="none" w:sz="0" w:space="0" w:color="auto"/>
            <w:left w:val="none" w:sz="0" w:space="0" w:color="auto"/>
            <w:bottom w:val="none" w:sz="0" w:space="0" w:color="auto"/>
            <w:right w:val="none" w:sz="0" w:space="0" w:color="auto"/>
          </w:divBdr>
          <w:divsChild>
            <w:div w:id="1714184279">
              <w:marLeft w:val="0"/>
              <w:marRight w:val="0"/>
              <w:marTop w:val="0"/>
              <w:marBottom w:val="0"/>
              <w:divBdr>
                <w:top w:val="none" w:sz="0" w:space="0" w:color="auto"/>
                <w:left w:val="none" w:sz="0" w:space="0" w:color="auto"/>
                <w:bottom w:val="none" w:sz="0" w:space="0" w:color="auto"/>
                <w:right w:val="none" w:sz="0" w:space="0" w:color="auto"/>
              </w:divBdr>
              <w:divsChild>
                <w:div w:id="12428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52981">
          <w:marLeft w:val="0"/>
          <w:marRight w:val="0"/>
          <w:marTop w:val="300"/>
          <w:marBottom w:val="0"/>
          <w:divBdr>
            <w:top w:val="none" w:sz="0" w:space="0" w:color="auto"/>
            <w:left w:val="none" w:sz="0" w:space="0" w:color="auto"/>
            <w:bottom w:val="none" w:sz="0" w:space="0" w:color="auto"/>
            <w:right w:val="none" w:sz="0" w:space="0" w:color="auto"/>
          </w:divBdr>
          <w:divsChild>
            <w:div w:id="889000584">
              <w:marLeft w:val="0"/>
              <w:marRight w:val="0"/>
              <w:marTop w:val="0"/>
              <w:marBottom w:val="0"/>
              <w:divBdr>
                <w:top w:val="none" w:sz="0" w:space="0" w:color="auto"/>
                <w:left w:val="none" w:sz="0" w:space="0" w:color="auto"/>
                <w:bottom w:val="none" w:sz="0" w:space="0" w:color="auto"/>
                <w:right w:val="none" w:sz="0" w:space="0" w:color="auto"/>
              </w:divBdr>
              <w:divsChild>
                <w:div w:id="189080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2370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519195">
      <w:bodyDiv w:val="1"/>
      <w:marLeft w:val="0"/>
      <w:marRight w:val="0"/>
      <w:marTop w:val="0"/>
      <w:marBottom w:val="0"/>
      <w:divBdr>
        <w:top w:val="none" w:sz="0" w:space="0" w:color="auto"/>
        <w:left w:val="none" w:sz="0" w:space="0" w:color="auto"/>
        <w:bottom w:val="none" w:sz="0" w:space="0" w:color="auto"/>
        <w:right w:val="none" w:sz="0" w:space="0" w:color="auto"/>
      </w:divBdr>
      <w:divsChild>
        <w:div w:id="275017936">
          <w:marLeft w:val="0"/>
          <w:marRight w:val="0"/>
          <w:marTop w:val="0"/>
          <w:marBottom w:val="0"/>
          <w:divBdr>
            <w:top w:val="none" w:sz="0" w:space="0" w:color="auto"/>
            <w:left w:val="none" w:sz="0" w:space="0" w:color="auto"/>
            <w:bottom w:val="none" w:sz="0" w:space="0" w:color="auto"/>
            <w:right w:val="none" w:sz="0" w:space="0" w:color="auto"/>
          </w:divBdr>
        </w:div>
        <w:div w:id="918976522">
          <w:marLeft w:val="0"/>
          <w:marRight w:val="0"/>
          <w:marTop w:val="0"/>
          <w:marBottom w:val="0"/>
          <w:divBdr>
            <w:top w:val="none" w:sz="0" w:space="0" w:color="auto"/>
            <w:left w:val="none" w:sz="0" w:space="0" w:color="auto"/>
            <w:bottom w:val="none" w:sz="0" w:space="0" w:color="auto"/>
            <w:right w:val="none" w:sz="0" w:space="0" w:color="auto"/>
          </w:divBdr>
          <w:divsChild>
            <w:div w:id="392000428">
              <w:marLeft w:val="0"/>
              <w:marRight w:val="0"/>
              <w:marTop w:val="0"/>
              <w:marBottom w:val="0"/>
              <w:divBdr>
                <w:top w:val="none" w:sz="0" w:space="0" w:color="auto"/>
                <w:left w:val="none" w:sz="0" w:space="0" w:color="auto"/>
                <w:bottom w:val="none" w:sz="0" w:space="0" w:color="auto"/>
                <w:right w:val="none" w:sz="0" w:space="0" w:color="auto"/>
              </w:divBdr>
            </w:div>
          </w:divsChild>
        </w:div>
        <w:div w:id="932739699">
          <w:marLeft w:val="0"/>
          <w:marRight w:val="0"/>
          <w:marTop w:val="0"/>
          <w:marBottom w:val="0"/>
          <w:divBdr>
            <w:top w:val="none" w:sz="0" w:space="0" w:color="auto"/>
            <w:left w:val="none" w:sz="0" w:space="0" w:color="auto"/>
            <w:bottom w:val="none" w:sz="0" w:space="0" w:color="auto"/>
            <w:right w:val="none" w:sz="0" w:space="0" w:color="auto"/>
          </w:divBdr>
        </w:div>
        <w:div w:id="314452102">
          <w:marLeft w:val="0"/>
          <w:marRight w:val="0"/>
          <w:marTop w:val="0"/>
          <w:marBottom w:val="0"/>
          <w:divBdr>
            <w:top w:val="none" w:sz="0" w:space="0" w:color="auto"/>
            <w:left w:val="none" w:sz="0" w:space="0" w:color="auto"/>
            <w:bottom w:val="none" w:sz="0" w:space="0" w:color="auto"/>
            <w:right w:val="none" w:sz="0" w:space="0" w:color="auto"/>
          </w:divBdr>
          <w:divsChild>
            <w:div w:id="1231618329">
              <w:marLeft w:val="0"/>
              <w:marRight w:val="0"/>
              <w:marTop w:val="0"/>
              <w:marBottom w:val="0"/>
              <w:divBdr>
                <w:top w:val="none" w:sz="0" w:space="0" w:color="auto"/>
                <w:left w:val="none" w:sz="0" w:space="0" w:color="auto"/>
                <w:bottom w:val="none" w:sz="0" w:space="0" w:color="auto"/>
                <w:right w:val="none" w:sz="0" w:space="0" w:color="auto"/>
              </w:divBdr>
            </w:div>
          </w:divsChild>
        </w:div>
        <w:div w:id="703403776">
          <w:marLeft w:val="0"/>
          <w:marRight w:val="0"/>
          <w:marTop w:val="0"/>
          <w:marBottom w:val="0"/>
          <w:divBdr>
            <w:top w:val="none" w:sz="0" w:space="0" w:color="auto"/>
            <w:left w:val="none" w:sz="0" w:space="0" w:color="auto"/>
            <w:bottom w:val="none" w:sz="0" w:space="0" w:color="auto"/>
            <w:right w:val="none" w:sz="0" w:space="0" w:color="auto"/>
          </w:divBdr>
        </w:div>
        <w:div w:id="2052682638">
          <w:marLeft w:val="0"/>
          <w:marRight w:val="0"/>
          <w:marTop w:val="0"/>
          <w:marBottom w:val="0"/>
          <w:divBdr>
            <w:top w:val="none" w:sz="0" w:space="0" w:color="auto"/>
            <w:left w:val="none" w:sz="0" w:space="0" w:color="auto"/>
            <w:bottom w:val="none" w:sz="0" w:space="0" w:color="auto"/>
            <w:right w:val="none" w:sz="0" w:space="0" w:color="auto"/>
          </w:divBdr>
          <w:divsChild>
            <w:div w:id="1735741168">
              <w:marLeft w:val="0"/>
              <w:marRight w:val="0"/>
              <w:marTop w:val="0"/>
              <w:marBottom w:val="0"/>
              <w:divBdr>
                <w:top w:val="none" w:sz="0" w:space="0" w:color="auto"/>
                <w:left w:val="none" w:sz="0" w:space="0" w:color="auto"/>
                <w:bottom w:val="none" w:sz="0" w:space="0" w:color="auto"/>
                <w:right w:val="none" w:sz="0" w:space="0" w:color="auto"/>
              </w:divBdr>
            </w:div>
          </w:divsChild>
        </w:div>
        <w:div w:id="1249540994">
          <w:marLeft w:val="0"/>
          <w:marRight w:val="0"/>
          <w:marTop w:val="0"/>
          <w:marBottom w:val="0"/>
          <w:divBdr>
            <w:top w:val="none" w:sz="0" w:space="0" w:color="auto"/>
            <w:left w:val="none" w:sz="0" w:space="0" w:color="auto"/>
            <w:bottom w:val="none" w:sz="0" w:space="0" w:color="auto"/>
            <w:right w:val="none" w:sz="0" w:space="0" w:color="auto"/>
          </w:divBdr>
        </w:div>
        <w:div w:id="1393888186">
          <w:marLeft w:val="0"/>
          <w:marRight w:val="0"/>
          <w:marTop w:val="0"/>
          <w:marBottom w:val="0"/>
          <w:divBdr>
            <w:top w:val="none" w:sz="0" w:space="0" w:color="auto"/>
            <w:left w:val="none" w:sz="0" w:space="0" w:color="auto"/>
            <w:bottom w:val="none" w:sz="0" w:space="0" w:color="auto"/>
            <w:right w:val="none" w:sz="0" w:space="0" w:color="auto"/>
          </w:divBdr>
          <w:divsChild>
            <w:div w:id="1474255093">
              <w:marLeft w:val="0"/>
              <w:marRight w:val="0"/>
              <w:marTop w:val="0"/>
              <w:marBottom w:val="0"/>
              <w:divBdr>
                <w:top w:val="none" w:sz="0" w:space="0" w:color="auto"/>
                <w:left w:val="none" w:sz="0" w:space="0" w:color="auto"/>
                <w:bottom w:val="none" w:sz="0" w:space="0" w:color="auto"/>
                <w:right w:val="none" w:sz="0" w:space="0" w:color="auto"/>
              </w:divBdr>
            </w:div>
          </w:divsChild>
        </w:div>
        <w:div w:id="1938052665">
          <w:marLeft w:val="0"/>
          <w:marRight w:val="0"/>
          <w:marTop w:val="0"/>
          <w:marBottom w:val="0"/>
          <w:divBdr>
            <w:top w:val="none" w:sz="0" w:space="0" w:color="auto"/>
            <w:left w:val="none" w:sz="0" w:space="0" w:color="auto"/>
            <w:bottom w:val="none" w:sz="0" w:space="0" w:color="auto"/>
            <w:right w:val="none" w:sz="0" w:space="0" w:color="auto"/>
          </w:divBdr>
        </w:div>
        <w:div w:id="81998331">
          <w:marLeft w:val="0"/>
          <w:marRight w:val="0"/>
          <w:marTop w:val="0"/>
          <w:marBottom w:val="0"/>
          <w:divBdr>
            <w:top w:val="none" w:sz="0" w:space="0" w:color="auto"/>
            <w:left w:val="none" w:sz="0" w:space="0" w:color="auto"/>
            <w:bottom w:val="none" w:sz="0" w:space="0" w:color="auto"/>
            <w:right w:val="none" w:sz="0" w:space="0" w:color="auto"/>
          </w:divBdr>
          <w:divsChild>
            <w:div w:id="1499271740">
              <w:marLeft w:val="0"/>
              <w:marRight w:val="0"/>
              <w:marTop w:val="0"/>
              <w:marBottom w:val="0"/>
              <w:divBdr>
                <w:top w:val="none" w:sz="0" w:space="0" w:color="auto"/>
                <w:left w:val="none" w:sz="0" w:space="0" w:color="auto"/>
                <w:bottom w:val="none" w:sz="0" w:space="0" w:color="auto"/>
                <w:right w:val="none" w:sz="0" w:space="0" w:color="auto"/>
              </w:divBdr>
            </w:div>
          </w:divsChild>
        </w:div>
        <w:div w:id="329985464">
          <w:marLeft w:val="0"/>
          <w:marRight w:val="0"/>
          <w:marTop w:val="0"/>
          <w:marBottom w:val="0"/>
          <w:divBdr>
            <w:top w:val="none" w:sz="0" w:space="0" w:color="auto"/>
            <w:left w:val="none" w:sz="0" w:space="0" w:color="auto"/>
            <w:bottom w:val="none" w:sz="0" w:space="0" w:color="auto"/>
            <w:right w:val="none" w:sz="0" w:space="0" w:color="auto"/>
          </w:divBdr>
        </w:div>
        <w:div w:id="968894783">
          <w:marLeft w:val="0"/>
          <w:marRight w:val="0"/>
          <w:marTop w:val="0"/>
          <w:marBottom w:val="0"/>
          <w:divBdr>
            <w:top w:val="none" w:sz="0" w:space="0" w:color="auto"/>
            <w:left w:val="none" w:sz="0" w:space="0" w:color="auto"/>
            <w:bottom w:val="none" w:sz="0" w:space="0" w:color="auto"/>
            <w:right w:val="none" w:sz="0" w:space="0" w:color="auto"/>
          </w:divBdr>
          <w:divsChild>
            <w:div w:id="141851952">
              <w:marLeft w:val="0"/>
              <w:marRight w:val="0"/>
              <w:marTop w:val="0"/>
              <w:marBottom w:val="0"/>
              <w:divBdr>
                <w:top w:val="none" w:sz="0" w:space="0" w:color="auto"/>
                <w:left w:val="none" w:sz="0" w:space="0" w:color="auto"/>
                <w:bottom w:val="none" w:sz="0" w:space="0" w:color="auto"/>
                <w:right w:val="none" w:sz="0" w:space="0" w:color="auto"/>
              </w:divBdr>
            </w:div>
          </w:divsChild>
        </w:div>
        <w:div w:id="1687100639">
          <w:marLeft w:val="0"/>
          <w:marRight w:val="0"/>
          <w:marTop w:val="0"/>
          <w:marBottom w:val="0"/>
          <w:divBdr>
            <w:top w:val="none" w:sz="0" w:space="0" w:color="auto"/>
            <w:left w:val="none" w:sz="0" w:space="0" w:color="auto"/>
            <w:bottom w:val="none" w:sz="0" w:space="0" w:color="auto"/>
            <w:right w:val="none" w:sz="0" w:space="0" w:color="auto"/>
          </w:divBdr>
        </w:div>
        <w:div w:id="1506246516">
          <w:marLeft w:val="0"/>
          <w:marRight w:val="0"/>
          <w:marTop w:val="0"/>
          <w:marBottom w:val="0"/>
          <w:divBdr>
            <w:top w:val="none" w:sz="0" w:space="0" w:color="auto"/>
            <w:left w:val="none" w:sz="0" w:space="0" w:color="auto"/>
            <w:bottom w:val="none" w:sz="0" w:space="0" w:color="auto"/>
            <w:right w:val="none" w:sz="0" w:space="0" w:color="auto"/>
          </w:divBdr>
          <w:divsChild>
            <w:div w:id="546068605">
              <w:marLeft w:val="0"/>
              <w:marRight w:val="0"/>
              <w:marTop w:val="0"/>
              <w:marBottom w:val="0"/>
              <w:divBdr>
                <w:top w:val="none" w:sz="0" w:space="0" w:color="auto"/>
                <w:left w:val="none" w:sz="0" w:space="0" w:color="auto"/>
                <w:bottom w:val="none" w:sz="0" w:space="0" w:color="auto"/>
                <w:right w:val="none" w:sz="0" w:space="0" w:color="auto"/>
              </w:divBdr>
            </w:div>
          </w:divsChild>
        </w:div>
        <w:div w:id="4482786">
          <w:marLeft w:val="0"/>
          <w:marRight w:val="0"/>
          <w:marTop w:val="300"/>
          <w:marBottom w:val="0"/>
          <w:divBdr>
            <w:top w:val="none" w:sz="0" w:space="0" w:color="auto"/>
            <w:left w:val="none" w:sz="0" w:space="0" w:color="auto"/>
            <w:bottom w:val="none" w:sz="0" w:space="0" w:color="auto"/>
            <w:right w:val="none" w:sz="0" w:space="0" w:color="auto"/>
          </w:divBdr>
          <w:divsChild>
            <w:div w:id="707025142">
              <w:marLeft w:val="0"/>
              <w:marRight w:val="0"/>
              <w:marTop w:val="0"/>
              <w:marBottom w:val="0"/>
              <w:divBdr>
                <w:top w:val="none" w:sz="0" w:space="0" w:color="auto"/>
                <w:left w:val="none" w:sz="0" w:space="0" w:color="auto"/>
                <w:bottom w:val="none" w:sz="0" w:space="0" w:color="auto"/>
                <w:right w:val="none" w:sz="0" w:space="0" w:color="auto"/>
              </w:divBdr>
              <w:divsChild>
                <w:div w:id="72032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14282">
          <w:marLeft w:val="0"/>
          <w:marRight w:val="0"/>
          <w:marTop w:val="300"/>
          <w:marBottom w:val="0"/>
          <w:divBdr>
            <w:top w:val="none" w:sz="0" w:space="0" w:color="auto"/>
            <w:left w:val="none" w:sz="0" w:space="0" w:color="auto"/>
            <w:bottom w:val="none" w:sz="0" w:space="0" w:color="auto"/>
            <w:right w:val="none" w:sz="0" w:space="0" w:color="auto"/>
          </w:divBdr>
          <w:divsChild>
            <w:div w:id="980620486">
              <w:marLeft w:val="0"/>
              <w:marRight w:val="0"/>
              <w:marTop w:val="0"/>
              <w:marBottom w:val="0"/>
              <w:divBdr>
                <w:top w:val="none" w:sz="0" w:space="0" w:color="auto"/>
                <w:left w:val="none" w:sz="0" w:space="0" w:color="auto"/>
                <w:bottom w:val="none" w:sz="0" w:space="0" w:color="auto"/>
                <w:right w:val="none" w:sz="0" w:space="0" w:color="auto"/>
              </w:divBdr>
              <w:divsChild>
                <w:div w:id="58408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172246">
          <w:marLeft w:val="0"/>
          <w:marRight w:val="0"/>
          <w:marTop w:val="300"/>
          <w:marBottom w:val="0"/>
          <w:divBdr>
            <w:top w:val="none" w:sz="0" w:space="0" w:color="auto"/>
            <w:left w:val="none" w:sz="0" w:space="0" w:color="auto"/>
            <w:bottom w:val="none" w:sz="0" w:space="0" w:color="auto"/>
            <w:right w:val="none" w:sz="0" w:space="0" w:color="auto"/>
          </w:divBdr>
          <w:divsChild>
            <w:div w:id="622463649">
              <w:marLeft w:val="0"/>
              <w:marRight w:val="0"/>
              <w:marTop w:val="0"/>
              <w:marBottom w:val="0"/>
              <w:divBdr>
                <w:top w:val="none" w:sz="0" w:space="0" w:color="auto"/>
                <w:left w:val="none" w:sz="0" w:space="0" w:color="auto"/>
                <w:bottom w:val="none" w:sz="0" w:space="0" w:color="auto"/>
                <w:right w:val="none" w:sz="0" w:space="0" w:color="auto"/>
              </w:divBdr>
              <w:divsChild>
                <w:div w:id="4229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8587">
          <w:marLeft w:val="0"/>
          <w:marRight w:val="0"/>
          <w:marTop w:val="300"/>
          <w:marBottom w:val="0"/>
          <w:divBdr>
            <w:top w:val="none" w:sz="0" w:space="0" w:color="auto"/>
            <w:left w:val="none" w:sz="0" w:space="0" w:color="auto"/>
            <w:bottom w:val="none" w:sz="0" w:space="0" w:color="auto"/>
            <w:right w:val="none" w:sz="0" w:space="0" w:color="auto"/>
          </w:divBdr>
          <w:divsChild>
            <w:div w:id="2116054050">
              <w:marLeft w:val="0"/>
              <w:marRight w:val="0"/>
              <w:marTop w:val="0"/>
              <w:marBottom w:val="0"/>
              <w:divBdr>
                <w:top w:val="none" w:sz="0" w:space="0" w:color="auto"/>
                <w:left w:val="none" w:sz="0" w:space="0" w:color="auto"/>
                <w:bottom w:val="none" w:sz="0" w:space="0" w:color="auto"/>
                <w:right w:val="none" w:sz="0" w:space="0" w:color="auto"/>
              </w:divBdr>
              <w:divsChild>
                <w:div w:id="15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15631">
      <w:bodyDiv w:val="1"/>
      <w:marLeft w:val="0"/>
      <w:marRight w:val="0"/>
      <w:marTop w:val="0"/>
      <w:marBottom w:val="0"/>
      <w:divBdr>
        <w:top w:val="none" w:sz="0" w:space="0" w:color="auto"/>
        <w:left w:val="none" w:sz="0" w:space="0" w:color="auto"/>
        <w:bottom w:val="none" w:sz="0" w:space="0" w:color="auto"/>
        <w:right w:val="none" w:sz="0" w:space="0" w:color="auto"/>
      </w:divBdr>
      <w:divsChild>
        <w:div w:id="516501266">
          <w:marLeft w:val="0"/>
          <w:marRight w:val="0"/>
          <w:marTop w:val="0"/>
          <w:marBottom w:val="0"/>
          <w:divBdr>
            <w:top w:val="none" w:sz="0" w:space="0" w:color="auto"/>
            <w:left w:val="none" w:sz="0" w:space="0" w:color="auto"/>
            <w:bottom w:val="none" w:sz="0" w:space="0" w:color="auto"/>
            <w:right w:val="none" w:sz="0" w:space="0" w:color="auto"/>
          </w:divBdr>
        </w:div>
        <w:div w:id="205220749">
          <w:marLeft w:val="0"/>
          <w:marRight w:val="0"/>
          <w:marTop w:val="0"/>
          <w:marBottom w:val="0"/>
          <w:divBdr>
            <w:top w:val="none" w:sz="0" w:space="0" w:color="auto"/>
            <w:left w:val="none" w:sz="0" w:space="0" w:color="auto"/>
            <w:bottom w:val="none" w:sz="0" w:space="0" w:color="auto"/>
            <w:right w:val="none" w:sz="0" w:space="0" w:color="auto"/>
          </w:divBdr>
          <w:divsChild>
            <w:div w:id="1652170047">
              <w:marLeft w:val="0"/>
              <w:marRight w:val="0"/>
              <w:marTop w:val="0"/>
              <w:marBottom w:val="0"/>
              <w:divBdr>
                <w:top w:val="none" w:sz="0" w:space="0" w:color="auto"/>
                <w:left w:val="none" w:sz="0" w:space="0" w:color="auto"/>
                <w:bottom w:val="none" w:sz="0" w:space="0" w:color="auto"/>
                <w:right w:val="none" w:sz="0" w:space="0" w:color="auto"/>
              </w:divBdr>
            </w:div>
          </w:divsChild>
        </w:div>
        <w:div w:id="810638072">
          <w:marLeft w:val="0"/>
          <w:marRight w:val="0"/>
          <w:marTop w:val="0"/>
          <w:marBottom w:val="0"/>
          <w:divBdr>
            <w:top w:val="none" w:sz="0" w:space="0" w:color="auto"/>
            <w:left w:val="none" w:sz="0" w:space="0" w:color="auto"/>
            <w:bottom w:val="none" w:sz="0" w:space="0" w:color="auto"/>
            <w:right w:val="none" w:sz="0" w:space="0" w:color="auto"/>
          </w:divBdr>
        </w:div>
        <w:div w:id="2099862394">
          <w:marLeft w:val="0"/>
          <w:marRight w:val="0"/>
          <w:marTop w:val="0"/>
          <w:marBottom w:val="0"/>
          <w:divBdr>
            <w:top w:val="none" w:sz="0" w:space="0" w:color="auto"/>
            <w:left w:val="none" w:sz="0" w:space="0" w:color="auto"/>
            <w:bottom w:val="none" w:sz="0" w:space="0" w:color="auto"/>
            <w:right w:val="none" w:sz="0" w:space="0" w:color="auto"/>
          </w:divBdr>
          <w:divsChild>
            <w:div w:id="124668426">
              <w:marLeft w:val="0"/>
              <w:marRight w:val="0"/>
              <w:marTop w:val="0"/>
              <w:marBottom w:val="0"/>
              <w:divBdr>
                <w:top w:val="none" w:sz="0" w:space="0" w:color="auto"/>
                <w:left w:val="none" w:sz="0" w:space="0" w:color="auto"/>
                <w:bottom w:val="none" w:sz="0" w:space="0" w:color="auto"/>
                <w:right w:val="none" w:sz="0" w:space="0" w:color="auto"/>
              </w:divBdr>
            </w:div>
          </w:divsChild>
        </w:div>
        <w:div w:id="24253825">
          <w:marLeft w:val="0"/>
          <w:marRight w:val="0"/>
          <w:marTop w:val="0"/>
          <w:marBottom w:val="0"/>
          <w:divBdr>
            <w:top w:val="none" w:sz="0" w:space="0" w:color="auto"/>
            <w:left w:val="none" w:sz="0" w:space="0" w:color="auto"/>
            <w:bottom w:val="none" w:sz="0" w:space="0" w:color="auto"/>
            <w:right w:val="none" w:sz="0" w:space="0" w:color="auto"/>
          </w:divBdr>
        </w:div>
        <w:div w:id="212085395">
          <w:marLeft w:val="0"/>
          <w:marRight w:val="0"/>
          <w:marTop w:val="0"/>
          <w:marBottom w:val="0"/>
          <w:divBdr>
            <w:top w:val="none" w:sz="0" w:space="0" w:color="auto"/>
            <w:left w:val="none" w:sz="0" w:space="0" w:color="auto"/>
            <w:bottom w:val="none" w:sz="0" w:space="0" w:color="auto"/>
            <w:right w:val="none" w:sz="0" w:space="0" w:color="auto"/>
          </w:divBdr>
          <w:divsChild>
            <w:div w:id="209923886">
              <w:marLeft w:val="0"/>
              <w:marRight w:val="0"/>
              <w:marTop w:val="0"/>
              <w:marBottom w:val="0"/>
              <w:divBdr>
                <w:top w:val="none" w:sz="0" w:space="0" w:color="auto"/>
                <w:left w:val="none" w:sz="0" w:space="0" w:color="auto"/>
                <w:bottom w:val="none" w:sz="0" w:space="0" w:color="auto"/>
                <w:right w:val="none" w:sz="0" w:space="0" w:color="auto"/>
              </w:divBdr>
            </w:div>
          </w:divsChild>
        </w:div>
        <w:div w:id="1442531746">
          <w:marLeft w:val="0"/>
          <w:marRight w:val="0"/>
          <w:marTop w:val="0"/>
          <w:marBottom w:val="0"/>
          <w:divBdr>
            <w:top w:val="none" w:sz="0" w:space="0" w:color="auto"/>
            <w:left w:val="none" w:sz="0" w:space="0" w:color="auto"/>
            <w:bottom w:val="none" w:sz="0" w:space="0" w:color="auto"/>
            <w:right w:val="none" w:sz="0" w:space="0" w:color="auto"/>
          </w:divBdr>
        </w:div>
        <w:div w:id="1670215008">
          <w:marLeft w:val="0"/>
          <w:marRight w:val="0"/>
          <w:marTop w:val="0"/>
          <w:marBottom w:val="0"/>
          <w:divBdr>
            <w:top w:val="none" w:sz="0" w:space="0" w:color="auto"/>
            <w:left w:val="none" w:sz="0" w:space="0" w:color="auto"/>
            <w:bottom w:val="none" w:sz="0" w:space="0" w:color="auto"/>
            <w:right w:val="none" w:sz="0" w:space="0" w:color="auto"/>
          </w:divBdr>
          <w:divsChild>
            <w:div w:id="1926185267">
              <w:marLeft w:val="0"/>
              <w:marRight w:val="0"/>
              <w:marTop w:val="0"/>
              <w:marBottom w:val="0"/>
              <w:divBdr>
                <w:top w:val="none" w:sz="0" w:space="0" w:color="auto"/>
                <w:left w:val="none" w:sz="0" w:space="0" w:color="auto"/>
                <w:bottom w:val="none" w:sz="0" w:space="0" w:color="auto"/>
                <w:right w:val="none" w:sz="0" w:space="0" w:color="auto"/>
              </w:divBdr>
            </w:div>
          </w:divsChild>
        </w:div>
        <w:div w:id="134615287">
          <w:marLeft w:val="0"/>
          <w:marRight w:val="0"/>
          <w:marTop w:val="0"/>
          <w:marBottom w:val="0"/>
          <w:divBdr>
            <w:top w:val="none" w:sz="0" w:space="0" w:color="auto"/>
            <w:left w:val="none" w:sz="0" w:space="0" w:color="auto"/>
            <w:bottom w:val="none" w:sz="0" w:space="0" w:color="auto"/>
            <w:right w:val="none" w:sz="0" w:space="0" w:color="auto"/>
          </w:divBdr>
        </w:div>
        <w:div w:id="247931037">
          <w:marLeft w:val="0"/>
          <w:marRight w:val="0"/>
          <w:marTop w:val="0"/>
          <w:marBottom w:val="0"/>
          <w:divBdr>
            <w:top w:val="none" w:sz="0" w:space="0" w:color="auto"/>
            <w:left w:val="none" w:sz="0" w:space="0" w:color="auto"/>
            <w:bottom w:val="none" w:sz="0" w:space="0" w:color="auto"/>
            <w:right w:val="none" w:sz="0" w:space="0" w:color="auto"/>
          </w:divBdr>
          <w:divsChild>
            <w:div w:id="1364593768">
              <w:marLeft w:val="0"/>
              <w:marRight w:val="0"/>
              <w:marTop w:val="0"/>
              <w:marBottom w:val="0"/>
              <w:divBdr>
                <w:top w:val="none" w:sz="0" w:space="0" w:color="auto"/>
                <w:left w:val="none" w:sz="0" w:space="0" w:color="auto"/>
                <w:bottom w:val="none" w:sz="0" w:space="0" w:color="auto"/>
                <w:right w:val="none" w:sz="0" w:space="0" w:color="auto"/>
              </w:divBdr>
            </w:div>
          </w:divsChild>
        </w:div>
        <w:div w:id="1028488158">
          <w:marLeft w:val="0"/>
          <w:marRight w:val="0"/>
          <w:marTop w:val="0"/>
          <w:marBottom w:val="0"/>
          <w:divBdr>
            <w:top w:val="none" w:sz="0" w:space="0" w:color="auto"/>
            <w:left w:val="none" w:sz="0" w:space="0" w:color="auto"/>
            <w:bottom w:val="none" w:sz="0" w:space="0" w:color="auto"/>
            <w:right w:val="none" w:sz="0" w:space="0" w:color="auto"/>
          </w:divBdr>
        </w:div>
        <w:div w:id="1942491723">
          <w:marLeft w:val="0"/>
          <w:marRight w:val="0"/>
          <w:marTop w:val="0"/>
          <w:marBottom w:val="0"/>
          <w:divBdr>
            <w:top w:val="none" w:sz="0" w:space="0" w:color="auto"/>
            <w:left w:val="none" w:sz="0" w:space="0" w:color="auto"/>
            <w:bottom w:val="none" w:sz="0" w:space="0" w:color="auto"/>
            <w:right w:val="none" w:sz="0" w:space="0" w:color="auto"/>
          </w:divBdr>
          <w:divsChild>
            <w:div w:id="741833609">
              <w:marLeft w:val="0"/>
              <w:marRight w:val="0"/>
              <w:marTop w:val="0"/>
              <w:marBottom w:val="0"/>
              <w:divBdr>
                <w:top w:val="none" w:sz="0" w:space="0" w:color="auto"/>
                <w:left w:val="none" w:sz="0" w:space="0" w:color="auto"/>
                <w:bottom w:val="none" w:sz="0" w:space="0" w:color="auto"/>
                <w:right w:val="none" w:sz="0" w:space="0" w:color="auto"/>
              </w:divBdr>
            </w:div>
          </w:divsChild>
        </w:div>
        <w:div w:id="1285111441">
          <w:marLeft w:val="0"/>
          <w:marRight w:val="0"/>
          <w:marTop w:val="0"/>
          <w:marBottom w:val="0"/>
          <w:divBdr>
            <w:top w:val="none" w:sz="0" w:space="0" w:color="auto"/>
            <w:left w:val="none" w:sz="0" w:space="0" w:color="auto"/>
            <w:bottom w:val="none" w:sz="0" w:space="0" w:color="auto"/>
            <w:right w:val="none" w:sz="0" w:space="0" w:color="auto"/>
          </w:divBdr>
        </w:div>
        <w:div w:id="976641969">
          <w:marLeft w:val="0"/>
          <w:marRight w:val="0"/>
          <w:marTop w:val="0"/>
          <w:marBottom w:val="0"/>
          <w:divBdr>
            <w:top w:val="none" w:sz="0" w:space="0" w:color="auto"/>
            <w:left w:val="none" w:sz="0" w:space="0" w:color="auto"/>
            <w:bottom w:val="none" w:sz="0" w:space="0" w:color="auto"/>
            <w:right w:val="none" w:sz="0" w:space="0" w:color="auto"/>
          </w:divBdr>
          <w:divsChild>
            <w:div w:id="1442412347">
              <w:marLeft w:val="0"/>
              <w:marRight w:val="0"/>
              <w:marTop w:val="0"/>
              <w:marBottom w:val="0"/>
              <w:divBdr>
                <w:top w:val="none" w:sz="0" w:space="0" w:color="auto"/>
                <w:left w:val="none" w:sz="0" w:space="0" w:color="auto"/>
                <w:bottom w:val="none" w:sz="0" w:space="0" w:color="auto"/>
                <w:right w:val="none" w:sz="0" w:space="0" w:color="auto"/>
              </w:divBdr>
            </w:div>
          </w:divsChild>
        </w:div>
        <w:div w:id="408582170">
          <w:marLeft w:val="0"/>
          <w:marRight w:val="0"/>
          <w:marTop w:val="300"/>
          <w:marBottom w:val="0"/>
          <w:divBdr>
            <w:top w:val="none" w:sz="0" w:space="0" w:color="auto"/>
            <w:left w:val="none" w:sz="0" w:space="0" w:color="auto"/>
            <w:bottom w:val="none" w:sz="0" w:space="0" w:color="auto"/>
            <w:right w:val="none" w:sz="0" w:space="0" w:color="auto"/>
          </w:divBdr>
          <w:divsChild>
            <w:div w:id="1103068313">
              <w:marLeft w:val="0"/>
              <w:marRight w:val="0"/>
              <w:marTop w:val="0"/>
              <w:marBottom w:val="0"/>
              <w:divBdr>
                <w:top w:val="none" w:sz="0" w:space="0" w:color="auto"/>
                <w:left w:val="none" w:sz="0" w:space="0" w:color="auto"/>
                <w:bottom w:val="none" w:sz="0" w:space="0" w:color="auto"/>
                <w:right w:val="none" w:sz="0" w:space="0" w:color="auto"/>
              </w:divBdr>
              <w:divsChild>
                <w:div w:id="67719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3081">
          <w:marLeft w:val="0"/>
          <w:marRight w:val="0"/>
          <w:marTop w:val="300"/>
          <w:marBottom w:val="0"/>
          <w:divBdr>
            <w:top w:val="none" w:sz="0" w:space="0" w:color="auto"/>
            <w:left w:val="none" w:sz="0" w:space="0" w:color="auto"/>
            <w:bottom w:val="none" w:sz="0" w:space="0" w:color="auto"/>
            <w:right w:val="none" w:sz="0" w:space="0" w:color="auto"/>
          </w:divBdr>
          <w:divsChild>
            <w:div w:id="1046835998">
              <w:marLeft w:val="0"/>
              <w:marRight w:val="0"/>
              <w:marTop w:val="0"/>
              <w:marBottom w:val="0"/>
              <w:divBdr>
                <w:top w:val="none" w:sz="0" w:space="0" w:color="auto"/>
                <w:left w:val="none" w:sz="0" w:space="0" w:color="auto"/>
                <w:bottom w:val="none" w:sz="0" w:space="0" w:color="auto"/>
                <w:right w:val="none" w:sz="0" w:space="0" w:color="auto"/>
              </w:divBdr>
              <w:divsChild>
                <w:div w:id="588151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043299">
          <w:marLeft w:val="0"/>
          <w:marRight w:val="0"/>
          <w:marTop w:val="300"/>
          <w:marBottom w:val="0"/>
          <w:divBdr>
            <w:top w:val="none" w:sz="0" w:space="0" w:color="auto"/>
            <w:left w:val="none" w:sz="0" w:space="0" w:color="auto"/>
            <w:bottom w:val="none" w:sz="0" w:space="0" w:color="auto"/>
            <w:right w:val="none" w:sz="0" w:space="0" w:color="auto"/>
          </w:divBdr>
          <w:divsChild>
            <w:div w:id="198052829">
              <w:marLeft w:val="0"/>
              <w:marRight w:val="0"/>
              <w:marTop w:val="0"/>
              <w:marBottom w:val="0"/>
              <w:divBdr>
                <w:top w:val="none" w:sz="0" w:space="0" w:color="auto"/>
                <w:left w:val="none" w:sz="0" w:space="0" w:color="auto"/>
                <w:bottom w:val="none" w:sz="0" w:space="0" w:color="auto"/>
                <w:right w:val="none" w:sz="0" w:space="0" w:color="auto"/>
              </w:divBdr>
              <w:divsChild>
                <w:div w:id="4099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370512">
          <w:marLeft w:val="0"/>
          <w:marRight w:val="0"/>
          <w:marTop w:val="300"/>
          <w:marBottom w:val="0"/>
          <w:divBdr>
            <w:top w:val="none" w:sz="0" w:space="0" w:color="auto"/>
            <w:left w:val="none" w:sz="0" w:space="0" w:color="auto"/>
            <w:bottom w:val="none" w:sz="0" w:space="0" w:color="auto"/>
            <w:right w:val="none" w:sz="0" w:space="0" w:color="auto"/>
          </w:divBdr>
          <w:divsChild>
            <w:div w:id="397635573">
              <w:marLeft w:val="0"/>
              <w:marRight w:val="0"/>
              <w:marTop w:val="0"/>
              <w:marBottom w:val="0"/>
              <w:divBdr>
                <w:top w:val="none" w:sz="0" w:space="0" w:color="auto"/>
                <w:left w:val="none" w:sz="0" w:space="0" w:color="auto"/>
                <w:bottom w:val="none" w:sz="0" w:space="0" w:color="auto"/>
                <w:right w:val="none" w:sz="0" w:space="0" w:color="auto"/>
              </w:divBdr>
              <w:divsChild>
                <w:div w:id="107408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90298">
      <w:bodyDiv w:val="1"/>
      <w:marLeft w:val="0"/>
      <w:marRight w:val="0"/>
      <w:marTop w:val="0"/>
      <w:marBottom w:val="0"/>
      <w:divBdr>
        <w:top w:val="none" w:sz="0" w:space="0" w:color="auto"/>
        <w:left w:val="none" w:sz="0" w:space="0" w:color="auto"/>
        <w:bottom w:val="none" w:sz="0" w:space="0" w:color="auto"/>
        <w:right w:val="none" w:sz="0" w:space="0" w:color="auto"/>
      </w:divBdr>
      <w:divsChild>
        <w:div w:id="1156803930">
          <w:marLeft w:val="0"/>
          <w:marRight w:val="0"/>
          <w:marTop w:val="0"/>
          <w:marBottom w:val="0"/>
          <w:divBdr>
            <w:top w:val="none" w:sz="0" w:space="0" w:color="auto"/>
            <w:left w:val="none" w:sz="0" w:space="0" w:color="auto"/>
            <w:bottom w:val="none" w:sz="0" w:space="0" w:color="auto"/>
            <w:right w:val="none" w:sz="0" w:space="0" w:color="auto"/>
          </w:divBdr>
        </w:div>
        <w:div w:id="2120252139">
          <w:marLeft w:val="0"/>
          <w:marRight w:val="0"/>
          <w:marTop w:val="0"/>
          <w:marBottom w:val="0"/>
          <w:divBdr>
            <w:top w:val="none" w:sz="0" w:space="0" w:color="auto"/>
            <w:left w:val="none" w:sz="0" w:space="0" w:color="auto"/>
            <w:bottom w:val="none" w:sz="0" w:space="0" w:color="auto"/>
            <w:right w:val="none" w:sz="0" w:space="0" w:color="auto"/>
          </w:divBdr>
          <w:divsChild>
            <w:div w:id="955140895">
              <w:marLeft w:val="0"/>
              <w:marRight w:val="0"/>
              <w:marTop w:val="0"/>
              <w:marBottom w:val="0"/>
              <w:divBdr>
                <w:top w:val="none" w:sz="0" w:space="0" w:color="auto"/>
                <w:left w:val="none" w:sz="0" w:space="0" w:color="auto"/>
                <w:bottom w:val="none" w:sz="0" w:space="0" w:color="auto"/>
                <w:right w:val="none" w:sz="0" w:space="0" w:color="auto"/>
              </w:divBdr>
            </w:div>
          </w:divsChild>
        </w:div>
        <w:div w:id="934443447">
          <w:marLeft w:val="0"/>
          <w:marRight w:val="0"/>
          <w:marTop w:val="0"/>
          <w:marBottom w:val="0"/>
          <w:divBdr>
            <w:top w:val="none" w:sz="0" w:space="0" w:color="auto"/>
            <w:left w:val="none" w:sz="0" w:space="0" w:color="auto"/>
            <w:bottom w:val="none" w:sz="0" w:space="0" w:color="auto"/>
            <w:right w:val="none" w:sz="0" w:space="0" w:color="auto"/>
          </w:divBdr>
        </w:div>
        <w:div w:id="1342777288">
          <w:marLeft w:val="0"/>
          <w:marRight w:val="0"/>
          <w:marTop w:val="0"/>
          <w:marBottom w:val="0"/>
          <w:divBdr>
            <w:top w:val="none" w:sz="0" w:space="0" w:color="auto"/>
            <w:left w:val="none" w:sz="0" w:space="0" w:color="auto"/>
            <w:bottom w:val="none" w:sz="0" w:space="0" w:color="auto"/>
            <w:right w:val="none" w:sz="0" w:space="0" w:color="auto"/>
          </w:divBdr>
          <w:divsChild>
            <w:div w:id="474489173">
              <w:marLeft w:val="0"/>
              <w:marRight w:val="0"/>
              <w:marTop w:val="0"/>
              <w:marBottom w:val="0"/>
              <w:divBdr>
                <w:top w:val="none" w:sz="0" w:space="0" w:color="auto"/>
                <w:left w:val="none" w:sz="0" w:space="0" w:color="auto"/>
                <w:bottom w:val="none" w:sz="0" w:space="0" w:color="auto"/>
                <w:right w:val="none" w:sz="0" w:space="0" w:color="auto"/>
              </w:divBdr>
            </w:div>
          </w:divsChild>
        </w:div>
        <w:div w:id="610940517">
          <w:marLeft w:val="0"/>
          <w:marRight w:val="0"/>
          <w:marTop w:val="0"/>
          <w:marBottom w:val="0"/>
          <w:divBdr>
            <w:top w:val="none" w:sz="0" w:space="0" w:color="auto"/>
            <w:left w:val="none" w:sz="0" w:space="0" w:color="auto"/>
            <w:bottom w:val="none" w:sz="0" w:space="0" w:color="auto"/>
            <w:right w:val="none" w:sz="0" w:space="0" w:color="auto"/>
          </w:divBdr>
        </w:div>
        <w:div w:id="231085065">
          <w:marLeft w:val="0"/>
          <w:marRight w:val="0"/>
          <w:marTop w:val="0"/>
          <w:marBottom w:val="0"/>
          <w:divBdr>
            <w:top w:val="none" w:sz="0" w:space="0" w:color="auto"/>
            <w:left w:val="none" w:sz="0" w:space="0" w:color="auto"/>
            <w:bottom w:val="none" w:sz="0" w:space="0" w:color="auto"/>
            <w:right w:val="none" w:sz="0" w:space="0" w:color="auto"/>
          </w:divBdr>
          <w:divsChild>
            <w:div w:id="1542397958">
              <w:marLeft w:val="0"/>
              <w:marRight w:val="0"/>
              <w:marTop w:val="0"/>
              <w:marBottom w:val="0"/>
              <w:divBdr>
                <w:top w:val="none" w:sz="0" w:space="0" w:color="auto"/>
                <w:left w:val="none" w:sz="0" w:space="0" w:color="auto"/>
                <w:bottom w:val="none" w:sz="0" w:space="0" w:color="auto"/>
                <w:right w:val="none" w:sz="0" w:space="0" w:color="auto"/>
              </w:divBdr>
            </w:div>
          </w:divsChild>
        </w:div>
        <w:div w:id="795756260">
          <w:marLeft w:val="0"/>
          <w:marRight w:val="0"/>
          <w:marTop w:val="0"/>
          <w:marBottom w:val="0"/>
          <w:divBdr>
            <w:top w:val="none" w:sz="0" w:space="0" w:color="auto"/>
            <w:left w:val="none" w:sz="0" w:space="0" w:color="auto"/>
            <w:bottom w:val="none" w:sz="0" w:space="0" w:color="auto"/>
            <w:right w:val="none" w:sz="0" w:space="0" w:color="auto"/>
          </w:divBdr>
        </w:div>
        <w:div w:id="898176427">
          <w:marLeft w:val="0"/>
          <w:marRight w:val="0"/>
          <w:marTop w:val="0"/>
          <w:marBottom w:val="0"/>
          <w:divBdr>
            <w:top w:val="none" w:sz="0" w:space="0" w:color="auto"/>
            <w:left w:val="none" w:sz="0" w:space="0" w:color="auto"/>
            <w:bottom w:val="none" w:sz="0" w:space="0" w:color="auto"/>
            <w:right w:val="none" w:sz="0" w:space="0" w:color="auto"/>
          </w:divBdr>
          <w:divsChild>
            <w:div w:id="1065949981">
              <w:marLeft w:val="0"/>
              <w:marRight w:val="0"/>
              <w:marTop w:val="0"/>
              <w:marBottom w:val="0"/>
              <w:divBdr>
                <w:top w:val="none" w:sz="0" w:space="0" w:color="auto"/>
                <w:left w:val="none" w:sz="0" w:space="0" w:color="auto"/>
                <w:bottom w:val="none" w:sz="0" w:space="0" w:color="auto"/>
                <w:right w:val="none" w:sz="0" w:space="0" w:color="auto"/>
              </w:divBdr>
            </w:div>
          </w:divsChild>
        </w:div>
        <w:div w:id="1575627049">
          <w:marLeft w:val="0"/>
          <w:marRight w:val="0"/>
          <w:marTop w:val="0"/>
          <w:marBottom w:val="0"/>
          <w:divBdr>
            <w:top w:val="none" w:sz="0" w:space="0" w:color="auto"/>
            <w:left w:val="none" w:sz="0" w:space="0" w:color="auto"/>
            <w:bottom w:val="none" w:sz="0" w:space="0" w:color="auto"/>
            <w:right w:val="none" w:sz="0" w:space="0" w:color="auto"/>
          </w:divBdr>
        </w:div>
        <w:div w:id="357783091">
          <w:marLeft w:val="0"/>
          <w:marRight w:val="0"/>
          <w:marTop w:val="0"/>
          <w:marBottom w:val="0"/>
          <w:divBdr>
            <w:top w:val="none" w:sz="0" w:space="0" w:color="auto"/>
            <w:left w:val="none" w:sz="0" w:space="0" w:color="auto"/>
            <w:bottom w:val="none" w:sz="0" w:space="0" w:color="auto"/>
            <w:right w:val="none" w:sz="0" w:space="0" w:color="auto"/>
          </w:divBdr>
          <w:divsChild>
            <w:div w:id="201479034">
              <w:marLeft w:val="0"/>
              <w:marRight w:val="0"/>
              <w:marTop w:val="0"/>
              <w:marBottom w:val="0"/>
              <w:divBdr>
                <w:top w:val="none" w:sz="0" w:space="0" w:color="auto"/>
                <w:left w:val="none" w:sz="0" w:space="0" w:color="auto"/>
                <w:bottom w:val="none" w:sz="0" w:space="0" w:color="auto"/>
                <w:right w:val="none" w:sz="0" w:space="0" w:color="auto"/>
              </w:divBdr>
            </w:div>
          </w:divsChild>
        </w:div>
        <w:div w:id="221672611">
          <w:marLeft w:val="0"/>
          <w:marRight w:val="0"/>
          <w:marTop w:val="0"/>
          <w:marBottom w:val="0"/>
          <w:divBdr>
            <w:top w:val="none" w:sz="0" w:space="0" w:color="auto"/>
            <w:left w:val="none" w:sz="0" w:space="0" w:color="auto"/>
            <w:bottom w:val="none" w:sz="0" w:space="0" w:color="auto"/>
            <w:right w:val="none" w:sz="0" w:space="0" w:color="auto"/>
          </w:divBdr>
        </w:div>
        <w:div w:id="850140562">
          <w:marLeft w:val="0"/>
          <w:marRight w:val="0"/>
          <w:marTop w:val="0"/>
          <w:marBottom w:val="0"/>
          <w:divBdr>
            <w:top w:val="none" w:sz="0" w:space="0" w:color="auto"/>
            <w:left w:val="none" w:sz="0" w:space="0" w:color="auto"/>
            <w:bottom w:val="none" w:sz="0" w:space="0" w:color="auto"/>
            <w:right w:val="none" w:sz="0" w:space="0" w:color="auto"/>
          </w:divBdr>
          <w:divsChild>
            <w:div w:id="1322468935">
              <w:marLeft w:val="0"/>
              <w:marRight w:val="0"/>
              <w:marTop w:val="0"/>
              <w:marBottom w:val="0"/>
              <w:divBdr>
                <w:top w:val="none" w:sz="0" w:space="0" w:color="auto"/>
                <w:left w:val="none" w:sz="0" w:space="0" w:color="auto"/>
                <w:bottom w:val="none" w:sz="0" w:space="0" w:color="auto"/>
                <w:right w:val="none" w:sz="0" w:space="0" w:color="auto"/>
              </w:divBdr>
            </w:div>
          </w:divsChild>
        </w:div>
        <w:div w:id="1744646952">
          <w:marLeft w:val="0"/>
          <w:marRight w:val="0"/>
          <w:marTop w:val="0"/>
          <w:marBottom w:val="0"/>
          <w:divBdr>
            <w:top w:val="none" w:sz="0" w:space="0" w:color="auto"/>
            <w:left w:val="none" w:sz="0" w:space="0" w:color="auto"/>
            <w:bottom w:val="none" w:sz="0" w:space="0" w:color="auto"/>
            <w:right w:val="none" w:sz="0" w:space="0" w:color="auto"/>
          </w:divBdr>
        </w:div>
        <w:div w:id="1959987438">
          <w:marLeft w:val="0"/>
          <w:marRight w:val="0"/>
          <w:marTop w:val="0"/>
          <w:marBottom w:val="0"/>
          <w:divBdr>
            <w:top w:val="none" w:sz="0" w:space="0" w:color="auto"/>
            <w:left w:val="none" w:sz="0" w:space="0" w:color="auto"/>
            <w:bottom w:val="none" w:sz="0" w:space="0" w:color="auto"/>
            <w:right w:val="none" w:sz="0" w:space="0" w:color="auto"/>
          </w:divBdr>
          <w:divsChild>
            <w:div w:id="308435857">
              <w:marLeft w:val="0"/>
              <w:marRight w:val="0"/>
              <w:marTop w:val="0"/>
              <w:marBottom w:val="0"/>
              <w:divBdr>
                <w:top w:val="none" w:sz="0" w:space="0" w:color="auto"/>
                <w:left w:val="none" w:sz="0" w:space="0" w:color="auto"/>
                <w:bottom w:val="none" w:sz="0" w:space="0" w:color="auto"/>
                <w:right w:val="none" w:sz="0" w:space="0" w:color="auto"/>
              </w:divBdr>
            </w:div>
          </w:divsChild>
        </w:div>
        <w:div w:id="308823048">
          <w:marLeft w:val="0"/>
          <w:marRight w:val="0"/>
          <w:marTop w:val="300"/>
          <w:marBottom w:val="0"/>
          <w:divBdr>
            <w:top w:val="none" w:sz="0" w:space="0" w:color="auto"/>
            <w:left w:val="none" w:sz="0" w:space="0" w:color="auto"/>
            <w:bottom w:val="none" w:sz="0" w:space="0" w:color="auto"/>
            <w:right w:val="none" w:sz="0" w:space="0" w:color="auto"/>
          </w:divBdr>
          <w:divsChild>
            <w:div w:id="257754009">
              <w:marLeft w:val="0"/>
              <w:marRight w:val="0"/>
              <w:marTop w:val="0"/>
              <w:marBottom w:val="0"/>
              <w:divBdr>
                <w:top w:val="none" w:sz="0" w:space="0" w:color="auto"/>
                <w:left w:val="none" w:sz="0" w:space="0" w:color="auto"/>
                <w:bottom w:val="none" w:sz="0" w:space="0" w:color="auto"/>
                <w:right w:val="none" w:sz="0" w:space="0" w:color="auto"/>
              </w:divBdr>
              <w:divsChild>
                <w:div w:id="58099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166402">
          <w:marLeft w:val="0"/>
          <w:marRight w:val="0"/>
          <w:marTop w:val="300"/>
          <w:marBottom w:val="0"/>
          <w:divBdr>
            <w:top w:val="none" w:sz="0" w:space="0" w:color="auto"/>
            <w:left w:val="none" w:sz="0" w:space="0" w:color="auto"/>
            <w:bottom w:val="none" w:sz="0" w:space="0" w:color="auto"/>
            <w:right w:val="none" w:sz="0" w:space="0" w:color="auto"/>
          </w:divBdr>
          <w:divsChild>
            <w:div w:id="1430733316">
              <w:marLeft w:val="0"/>
              <w:marRight w:val="0"/>
              <w:marTop w:val="0"/>
              <w:marBottom w:val="0"/>
              <w:divBdr>
                <w:top w:val="none" w:sz="0" w:space="0" w:color="auto"/>
                <w:left w:val="none" w:sz="0" w:space="0" w:color="auto"/>
                <w:bottom w:val="none" w:sz="0" w:space="0" w:color="auto"/>
                <w:right w:val="none" w:sz="0" w:space="0" w:color="auto"/>
              </w:divBdr>
              <w:divsChild>
                <w:div w:id="30254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89028">
          <w:marLeft w:val="0"/>
          <w:marRight w:val="0"/>
          <w:marTop w:val="300"/>
          <w:marBottom w:val="0"/>
          <w:divBdr>
            <w:top w:val="none" w:sz="0" w:space="0" w:color="auto"/>
            <w:left w:val="none" w:sz="0" w:space="0" w:color="auto"/>
            <w:bottom w:val="none" w:sz="0" w:space="0" w:color="auto"/>
            <w:right w:val="none" w:sz="0" w:space="0" w:color="auto"/>
          </w:divBdr>
          <w:divsChild>
            <w:div w:id="2012678960">
              <w:marLeft w:val="0"/>
              <w:marRight w:val="0"/>
              <w:marTop w:val="0"/>
              <w:marBottom w:val="0"/>
              <w:divBdr>
                <w:top w:val="none" w:sz="0" w:space="0" w:color="auto"/>
                <w:left w:val="none" w:sz="0" w:space="0" w:color="auto"/>
                <w:bottom w:val="none" w:sz="0" w:space="0" w:color="auto"/>
                <w:right w:val="none" w:sz="0" w:space="0" w:color="auto"/>
              </w:divBdr>
              <w:divsChild>
                <w:div w:id="20718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3730">
          <w:marLeft w:val="0"/>
          <w:marRight w:val="0"/>
          <w:marTop w:val="300"/>
          <w:marBottom w:val="0"/>
          <w:divBdr>
            <w:top w:val="none" w:sz="0" w:space="0" w:color="auto"/>
            <w:left w:val="none" w:sz="0" w:space="0" w:color="auto"/>
            <w:bottom w:val="none" w:sz="0" w:space="0" w:color="auto"/>
            <w:right w:val="none" w:sz="0" w:space="0" w:color="auto"/>
          </w:divBdr>
          <w:divsChild>
            <w:div w:id="1761246630">
              <w:marLeft w:val="0"/>
              <w:marRight w:val="0"/>
              <w:marTop w:val="0"/>
              <w:marBottom w:val="0"/>
              <w:divBdr>
                <w:top w:val="none" w:sz="0" w:space="0" w:color="auto"/>
                <w:left w:val="none" w:sz="0" w:space="0" w:color="auto"/>
                <w:bottom w:val="none" w:sz="0" w:space="0" w:color="auto"/>
                <w:right w:val="none" w:sz="0" w:space="0" w:color="auto"/>
              </w:divBdr>
              <w:divsChild>
                <w:div w:id="7490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7843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696">
          <w:marLeft w:val="0"/>
          <w:marRight w:val="0"/>
          <w:marTop w:val="0"/>
          <w:marBottom w:val="0"/>
          <w:divBdr>
            <w:top w:val="none" w:sz="0" w:space="0" w:color="auto"/>
            <w:left w:val="none" w:sz="0" w:space="0" w:color="auto"/>
            <w:bottom w:val="none" w:sz="0" w:space="0" w:color="auto"/>
            <w:right w:val="none" w:sz="0" w:space="0" w:color="auto"/>
          </w:divBdr>
        </w:div>
        <w:div w:id="457341062">
          <w:marLeft w:val="0"/>
          <w:marRight w:val="0"/>
          <w:marTop w:val="0"/>
          <w:marBottom w:val="0"/>
          <w:divBdr>
            <w:top w:val="none" w:sz="0" w:space="0" w:color="auto"/>
            <w:left w:val="none" w:sz="0" w:space="0" w:color="auto"/>
            <w:bottom w:val="none" w:sz="0" w:space="0" w:color="auto"/>
            <w:right w:val="none" w:sz="0" w:space="0" w:color="auto"/>
          </w:divBdr>
          <w:divsChild>
            <w:div w:id="1479884218">
              <w:marLeft w:val="0"/>
              <w:marRight w:val="0"/>
              <w:marTop w:val="0"/>
              <w:marBottom w:val="0"/>
              <w:divBdr>
                <w:top w:val="none" w:sz="0" w:space="0" w:color="auto"/>
                <w:left w:val="none" w:sz="0" w:space="0" w:color="auto"/>
                <w:bottom w:val="none" w:sz="0" w:space="0" w:color="auto"/>
                <w:right w:val="none" w:sz="0" w:space="0" w:color="auto"/>
              </w:divBdr>
            </w:div>
          </w:divsChild>
        </w:div>
        <w:div w:id="1803107993">
          <w:marLeft w:val="0"/>
          <w:marRight w:val="0"/>
          <w:marTop w:val="0"/>
          <w:marBottom w:val="0"/>
          <w:divBdr>
            <w:top w:val="none" w:sz="0" w:space="0" w:color="auto"/>
            <w:left w:val="none" w:sz="0" w:space="0" w:color="auto"/>
            <w:bottom w:val="none" w:sz="0" w:space="0" w:color="auto"/>
            <w:right w:val="none" w:sz="0" w:space="0" w:color="auto"/>
          </w:divBdr>
        </w:div>
        <w:div w:id="2088073516">
          <w:marLeft w:val="0"/>
          <w:marRight w:val="0"/>
          <w:marTop w:val="0"/>
          <w:marBottom w:val="0"/>
          <w:divBdr>
            <w:top w:val="none" w:sz="0" w:space="0" w:color="auto"/>
            <w:left w:val="none" w:sz="0" w:space="0" w:color="auto"/>
            <w:bottom w:val="none" w:sz="0" w:space="0" w:color="auto"/>
            <w:right w:val="none" w:sz="0" w:space="0" w:color="auto"/>
          </w:divBdr>
          <w:divsChild>
            <w:div w:id="132915112">
              <w:marLeft w:val="0"/>
              <w:marRight w:val="0"/>
              <w:marTop w:val="0"/>
              <w:marBottom w:val="0"/>
              <w:divBdr>
                <w:top w:val="none" w:sz="0" w:space="0" w:color="auto"/>
                <w:left w:val="none" w:sz="0" w:space="0" w:color="auto"/>
                <w:bottom w:val="none" w:sz="0" w:space="0" w:color="auto"/>
                <w:right w:val="none" w:sz="0" w:space="0" w:color="auto"/>
              </w:divBdr>
            </w:div>
          </w:divsChild>
        </w:div>
        <w:div w:id="785732214">
          <w:marLeft w:val="0"/>
          <w:marRight w:val="0"/>
          <w:marTop w:val="0"/>
          <w:marBottom w:val="0"/>
          <w:divBdr>
            <w:top w:val="none" w:sz="0" w:space="0" w:color="auto"/>
            <w:left w:val="none" w:sz="0" w:space="0" w:color="auto"/>
            <w:bottom w:val="none" w:sz="0" w:space="0" w:color="auto"/>
            <w:right w:val="none" w:sz="0" w:space="0" w:color="auto"/>
          </w:divBdr>
        </w:div>
        <w:div w:id="452797612">
          <w:marLeft w:val="0"/>
          <w:marRight w:val="0"/>
          <w:marTop w:val="0"/>
          <w:marBottom w:val="0"/>
          <w:divBdr>
            <w:top w:val="none" w:sz="0" w:space="0" w:color="auto"/>
            <w:left w:val="none" w:sz="0" w:space="0" w:color="auto"/>
            <w:bottom w:val="none" w:sz="0" w:space="0" w:color="auto"/>
            <w:right w:val="none" w:sz="0" w:space="0" w:color="auto"/>
          </w:divBdr>
          <w:divsChild>
            <w:div w:id="263458481">
              <w:marLeft w:val="0"/>
              <w:marRight w:val="0"/>
              <w:marTop w:val="0"/>
              <w:marBottom w:val="0"/>
              <w:divBdr>
                <w:top w:val="none" w:sz="0" w:space="0" w:color="auto"/>
                <w:left w:val="none" w:sz="0" w:space="0" w:color="auto"/>
                <w:bottom w:val="none" w:sz="0" w:space="0" w:color="auto"/>
                <w:right w:val="none" w:sz="0" w:space="0" w:color="auto"/>
              </w:divBdr>
            </w:div>
          </w:divsChild>
        </w:div>
        <w:div w:id="1574973961">
          <w:marLeft w:val="0"/>
          <w:marRight w:val="0"/>
          <w:marTop w:val="0"/>
          <w:marBottom w:val="0"/>
          <w:divBdr>
            <w:top w:val="none" w:sz="0" w:space="0" w:color="auto"/>
            <w:left w:val="none" w:sz="0" w:space="0" w:color="auto"/>
            <w:bottom w:val="none" w:sz="0" w:space="0" w:color="auto"/>
            <w:right w:val="none" w:sz="0" w:space="0" w:color="auto"/>
          </w:divBdr>
        </w:div>
        <w:div w:id="631595107">
          <w:marLeft w:val="0"/>
          <w:marRight w:val="0"/>
          <w:marTop w:val="0"/>
          <w:marBottom w:val="0"/>
          <w:divBdr>
            <w:top w:val="none" w:sz="0" w:space="0" w:color="auto"/>
            <w:left w:val="none" w:sz="0" w:space="0" w:color="auto"/>
            <w:bottom w:val="none" w:sz="0" w:space="0" w:color="auto"/>
            <w:right w:val="none" w:sz="0" w:space="0" w:color="auto"/>
          </w:divBdr>
          <w:divsChild>
            <w:div w:id="743334366">
              <w:marLeft w:val="0"/>
              <w:marRight w:val="0"/>
              <w:marTop w:val="0"/>
              <w:marBottom w:val="0"/>
              <w:divBdr>
                <w:top w:val="none" w:sz="0" w:space="0" w:color="auto"/>
                <w:left w:val="none" w:sz="0" w:space="0" w:color="auto"/>
                <w:bottom w:val="none" w:sz="0" w:space="0" w:color="auto"/>
                <w:right w:val="none" w:sz="0" w:space="0" w:color="auto"/>
              </w:divBdr>
            </w:div>
          </w:divsChild>
        </w:div>
        <w:div w:id="1694527254">
          <w:marLeft w:val="0"/>
          <w:marRight w:val="0"/>
          <w:marTop w:val="0"/>
          <w:marBottom w:val="0"/>
          <w:divBdr>
            <w:top w:val="none" w:sz="0" w:space="0" w:color="auto"/>
            <w:left w:val="none" w:sz="0" w:space="0" w:color="auto"/>
            <w:bottom w:val="none" w:sz="0" w:space="0" w:color="auto"/>
            <w:right w:val="none" w:sz="0" w:space="0" w:color="auto"/>
          </w:divBdr>
        </w:div>
        <w:div w:id="1532723151">
          <w:marLeft w:val="0"/>
          <w:marRight w:val="0"/>
          <w:marTop w:val="0"/>
          <w:marBottom w:val="0"/>
          <w:divBdr>
            <w:top w:val="none" w:sz="0" w:space="0" w:color="auto"/>
            <w:left w:val="none" w:sz="0" w:space="0" w:color="auto"/>
            <w:bottom w:val="none" w:sz="0" w:space="0" w:color="auto"/>
            <w:right w:val="none" w:sz="0" w:space="0" w:color="auto"/>
          </w:divBdr>
          <w:divsChild>
            <w:div w:id="1115059481">
              <w:marLeft w:val="0"/>
              <w:marRight w:val="0"/>
              <w:marTop w:val="0"/>
              <w:marBottom w:val="0"/>
              <w:divBdr>
                <w:top w:val="none" w:sz="0" w:space="0" w:color="auto"/>
                <w:left w:val="none" w:sz="0" w:space="0" w:color="auto"/>
                <w:bottom w:val="none" w:sz="0" w:space="0" w:color="auto"/>
                <w:right w:val="none" w:sz="0" w:space="0" w:color="auto"/>
              </w:divBdr>
            </w:div>
          </w:divsChild>
        </w:div>
        <w:div w:id="1498692935">
          <w:marLeft w:val="0"/>
          <w:marRight w:val="0"/>
          <w:marTop w:val="0"/>
          <w:marBottom w:val="0"/>
          <w:divBdr>
            <w:top w:val="none" w:sz="0" w:space="0" w:color="auto"/>
            <w:left w:val="none" w:sz="0" w:space="0" w:color="auto"/>
            <w:bottom w:val="none" w:sz="0" w:space="0" w:color="auto"/>
            <w:right w:val="none" w:sz="0" w:space="0" w:color="auto"/>
          </w:divBdr>
        </w:div>
        <w:div w:id="621811022">
          <w:marLeft w:val="0"/>
          <w:marRight w:val="0"/>
          <w:marTop w:val="0"/>
          <w:marBottom w:val="0"/>
          <w:divBdr>
            <w:top w:val="none" w:sz="0" w:space="0" w:color="auto"/>
            <w:left w:val="none" w:sz="0" w:space="0" w:color="auto"/>
            <w:bottom w:val="none" w:sz="0" w:space="0" w:color="auto"/>
            <w:right w:val="none" w:sz="0" w:space="0" w:color="auto"/>
          </w:divBdr>
          <w:divsChild>
            <w:div w:id="1710913745">
              <w:marLeft w:val="0"/>
              <w:marRight w:val="0"/>
              <w:marTop w:val="0"/>
              <w:marBottom w:val="0"/>
              <w:divBdr>
                <w:top w:val="none" w:sz="0" w:space="0" w:color="auto"/>
                <w:left w:val="none" w:sz="0" w:space="0" w:color="auto"/>
                <w:bottom w:val="none" w:sz="0" w:space="0" w:color="auto"/>
                <w:right w:val="none" w:sz="0" w:space="0" w:color="auto"/>
              </w:divBdr>
            </w:div>
          </w:divsChild>
        </w:div>
        <w:div w:id="1862040706">
          <w:marLeft w:val="0"/>
          <w:marRight w:val="0"/>
          <w:marTop w:val="0"/>
          <w:marBottom w:val="0"/>
          <w:divBdr>
            <w:top w:val="none" w:sz="0" w:space="0" w:color="auto"/>
            <w:left w:val="none" w:sz="0" w:space="0" w:color="auto"/>
            <w:bottom w:val="none" w:sz="0" w:space="0" w:color="auto"/>
            <w:right w:val="none" w:sz="0" w:space="0" w:color="auto"/>
          </w:divBdr>
        </w:div>
        <w:div w:id="1704556043">
          <w:marLeft w:val="0"/>
          <w:marRight w:val="0"/>
          <w:marTop w:val="0"/>
          <w:marBottom w:val="0"/>
          <w:divBdr>
            <w:top w:val="none" w:sz="0" w:space="0" w:color="auto"/>
            <w:left w:val="none" w:sz="0" w:space="0" w:color="auto"/>
            <w:bottom w:val="none" w:sz="0" w:space="0" w:color="auto"/>
            <w:right w:val="none" w:sz="0" w:space="0" w:color="auto"/>
          </w:divBdr>
          <w:divsChild>
            <w:div w:id="675040020">
              <w:marLeft w:val="0"/>
              <w:marRight w:val="0"/>
              <w:marTop w:val="0"/>
              <w:marBottom w:val="0"/>
              <w:divBdr>
                <w:top w:val="none" w:sz="0" w:space="0" w:color="auto"/>
                <w:left w:val="none" w:sz="0" w:space="0" w:color="auto"/>
                <w:bottom w:val="none" w:sz="0" w:space="0" w:color="auto"/>
                <w:right w:val="none" w:sz="0" w:space="0" w:color="auto"/>
              </w:divBdr>
            </w:div>
          </w:divsChild>
        </w:div>
        <w:div w:id="2135059785">
          <w:marLeft w:val="0"/>
          <w:marRight w:val="0"/>
          <w:marTop w:val="300"/>
          <w:marBottom w:val="0"/>
          <w:divBdr>
            <w:top w:val="none" w:sz="0" w:space="0" w:color="auto"/>
            <w:left w:val="none" w:sz="0" w:space="0" w:color="auto"/>
            <w:bottom w:val="none" w:sz="0" w:space="0" w:color="auto"/>
            <w:right w:val="none" w:sz="0" w:space="0" w:color="auto"/>
          </w:divBdr>
          <w:divsChild>
            <w:div w:id="331955314">
              <w:marLeft w:val="0"/>
              <w:marRight w:val="0"/>
              <w:marTop w:val="0"/>
              <w:marBottom w:val="0"/>
              <w:divBdr>
                <w:top w:val="none" w:sz="0" w:space="0" w:color="auto"/>
                <w:left w:val="none" w:sz="0" w:space="0" w:color="auto"/>
                <w:bottom w:val="none" w:sz="0" w:space="0" w:color="auto"/>
                <w:right w:val="none" w:sz="0" w:space="0" w:color="auto"/>
              </w:divBdr>
              <w:divsChild>
                <w:div w:id="67576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047">
          <w:marLeft w:val="0"/>
          <w:marRight w:val="0"/>
          <w:marTop w:val="300"/>
          <w:marBottom w:val="0"/>
          <w:divBdr>
            <w:top w:val="none" w:sz="0" w:space="0" w:color="auto"/>
            <w:left w:val="none" w:sz="0" w:space="0" w:color="auto"/>
            <w:bottom w:val="none" w:sz="0" w:space="0" w:color="auto"/>
            <w:right w:val="none" w:sz="0" w:space="0" w:color="auto"/>
          </w:divBdr>
          <w:divsChild>
            <w:div w:id="703287689">
              <w:marLeft w:val="0"/>
              <w:marRight w:val="0"/>
              <w:marTop w:val="0"/>
              <w:marBottom w:val="0"/>
              <w:divBdr>
                <w:top w:val="none" w:sz="0" w:space="0" w:color="auto"/>
                <w:left w:val="none" w:sz="0" w:space="0" w:color="auto"/>
                <w:bottom w:val="none" w:sz="0" w:space="0" w:color="auto"/>
                <w:right w:val="none" w:sz="0" w:space="0" w:color="auto"/>
              </w:divBdr>
              <w:divsChild>
                <w:div w:id="6233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932">
          <w:marLeft w:val="0"/>
          <w:marRight w:val="0"/>
          <w:marTop w:val="300"/>
          <w:marBottom w:val="0"/>
          <w:divBdr>
            <w:top w:val="none" w:sz="0" w:space="0" w:color="auto"/>
            <w:left w:val="none" w:sz="0" w:space="0" w:color="auto"/>
            <w:bottom w:val="none" w:sz="0" w:space="0" w:color="auto"/>
            <w:right w:val="none" w:sz="0" w:space="0" w:color="auto"/>
          </w:divBdr>
          <w:divsChild>
            <w:div w:id="1389721763">
              <w:marLeft w:val="0"/>
              <w:marRight w:val="0"/>
              <w:marTop w:val="0"/>
              <w:marBottom w:val="0"/>
              <w:divBdr>
                <w:top w:val="none" w:sz="0" w:space="0" w:color="auto"/>
                <w:left w:val="none" w:sz="0" w:space="0" w:color="auto"/>
                <w:bottom w:val="none" w:sz="0" w:space="0" w:color="auto"/>
                <w:right w:val="none" w:sz="0" w:space="0" w:color="auto"/>
              </w:divBdr>
              <w:divsChild>
                <w:div w:id="4987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517086">
          <w:marLeft w:val="0"/>
          <w:marRight w:val="0"/>
          <w:marTop w:val="300"/>
          <w:marBottom w:val="0"/>
          <w:divBdr>
            <w:top w:val="none" w:sz="0" w:space="0" w:color="auto"/>
            <w:left w:val="none" w:sz="0" w:space="0" w:color="auto"/>
            <w:bottom w:val="none" w:sz="0" w:space="0" w:color="auto"/>
            <w:right w:val="none" w:sz="0" w:space="0" w:color="auto"/>
          </w:divBdr>
          <w:divsChild>
            <w:div w:id="209267178">
              <w:marLeft w:val="0"/>
              <w:marRight w:val="0"/>
              <w:marTop w:val="0"/>
              <w:marBottom w:val="0"/>
              <w:divBdr>
                <w:top w:val="none" w:sz="0" w:space="0" w:color="auto"/>
                <w:left w:val="none" w:sz="0" w:space="0" w:color="auto"/>
                <w:bottom w:val="none" w:sz="0" w:space="0" w:color="auto"/>
                <w:right w:val="none" w:sz="0" w:space="0" w:color="auto"/>
              </w:divBdr>
              <w:divsChild>
                <w:div w:id="190749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1507">
      <w:bodyDiv w:val="1"/>
      <w:marLeft w:val="0"/>
      <w:marRight w:val="0"/>
      <w:marTop w:val="0"/>
      <w:marBottom w:val="0"/>
      <w:divBdr>
        <w:top w:val="none" w:sz="0" w:space="0" w:color="auto"/>
        <w:left w:val="none" w:sz="0" w:space="0" w:color="auto"/>
        <w:bottom w:val="none" w:sz="0" w:space="0" w:color="auto"/>
        <w:right w:val="none" w:sz="0" w:space="0" w:color="auto"/>
      </w:divBdr>
      <w:divsChild>
        <w:div w:id="1945844399">
          <w:marLeft w:val="0"/>
          <w:marRight w:val="0"/>
          <w:marTop w:val="0"/>
          <w:marBottom w:val="0"/>
          <w:divBdr>
            <w:top w:val="none" w:sz="0" w:space="0" w:color="auto"/>
            <w:left w:val="none" w:sz="0" w:space="0" w:color="auto"/>
            <w:bottom w:val="none" w:sz="0" w:space="0" w:color="auto"/>
            <w:right w:val="none" w:sz="0" w:space="0" w:color="auto"/>
          </w:divBdr>
        </w:div>
        <w:div w:id="1470896489">
          <w:marLeft w:val="0"/>
          <w:marRight w:val="0"/>
          <w:marTop w:val="0"/>
          <w:marBottom w:val="0"/>
          <w:divBdr>
            <w:top w:val="none" w:sz="0" w:space="0" w:color="auto"/>
            <w:left w:val="none" w:sz="0" w:space="0" w:color="auto"/>
            <w:bottom w:val="none" w:sz="0" w:space="0" w:color="auto"/>
            <w:right w:val="none" w:sz="0" w:space="0" w:color="auto"/>
          </w:divBdr>
          <w:divsChild>
            <w:div w:id="1807552081">
              <w:marLeft w:val="0"/>
              <w:marRight w:val="0"/>
              <w:marTop w:val="0"/>
              <w:marBottom w:val="0"/>
              <w:divBdr>
                <w:top w:val="none" w:sz="0" w:space="0" w:color="auto"/>
                <w:left w:val="none" w:sz="0" w:space="0" w:color="auto"/>
                <w:bottom w:val="none" w:sz="0" w:space="0" w:color="auto"/>
                <w:right w:val="none" w:sz="0" w:space="0" w:color="auto"/>
              </w:divBdr>
            </w:div>
          </w:divsChild>
        </w:div>
        <w:div w:id="1782722983">
          <w:marLeft w:val="0"/>
          <w:marRight w:val="0"/>
          <w:marTop w:val="0"/>
          <w:marBottom w:val="0"/>
          <w:divBdr>
            <w:top w:val="none" w:sz="0" w:space="0" w:color="auto"/>
            <w:left w:val="none" w:sz="0" w:space="0" w:color="auto"/>
            <w:bottom w:val="none" w:sz="0" w:space="0" w:color="auto"/>
            <w:right w:val="none" w:sz="0" w:space="0" w:color="auto"/>
          </w:divBdr>
        </w:div>
        <w:div w:id="464322610">
          <w:marLeft w:val="0"/>
          <w:marRight w:val="0"/>
          <w:marTop w:val="0"/>
          <w:marBottom w:val="0"/>
          <w:divBdr>
            <w:top w:val="none" w:sz="0" w:space="0" w:color="auto"/>
            <w:left w:val="none" w:sz="0" w:space="0" w:color="auto"/>
            <w:bottom w:val="none" w:sz="0" w:space="0" w:color="auto"/>
            <w:right w:val="none" w:sz="0" w:space="0" w:color="auto"/>
          </w:divBdr>
          <w:divsChild>
            <w:div w:id="1708724733">
              <w:marLeft w:val="0"/>
              <w:marRight w:val="0"/>
              <w:marTop w:val="0"/>
              <w:marBottom w:val="0"/>
              <w:divBdr>
                <w:top w:val="none" w:sz="0" w:space="0" w:color="auto"/>
                <w:left w:val="none" w:sz="0" w:space="0" w:color="auto"/>
                <w:bottom w:val="none" w:sz="0" w:space="0" w:color="auto"/>
                <w:right w:val="none" w:sz="0" w:space="0" w:color="auto"/>
              </w:divBdr>
            </w:div>
          </w:divsChild>
        </w:div>
        <w:div w:id="2125230770">
          <w:marLeft w:val="0"/>
          <w:marRight w:val="0"/>
          <w:marTop w:val="0"/>
          <w:marBottom w:val="0"/>
          <w:divBdr>
            <w:top w:val="none" w:sz="0" w:space="0" w:color="auto"/>
            <w:left w:val="none" w:sz="0" w:space="0" w:color="auto"/>
            <w:bottom w:val="none" w:sz="0" w:space="0" w:color="auto"/>
            <w:right w:val="none" w:sz="0" w:space="0" w:color="auto"/>
          </w:divBdr>
        </w:div>
        <w:div w:id="1220286176">
          <w:marLeft w:val="0"/>
          <w:marRight w:val="0"/>
          <w:marTop w:val="0"/>
          <w:marBottom w:val="0"/>
          <w:divBdr>
            <w:top w:val="none" w:sz="0" w:space="0" w:color="auto"/>
            <w:left w:val="none" w:sz="0" w:space="0" w:color="auto"/>
            <w:bottom w:val="none" w:sz="0" w:space="0" w:color="auto"/>
            <w:right w:val="none" w:sz="0" w:space="0" w:color="auto"/>
          </w:divBdr>
          <w:divsChild>
            <w:div w:id="1393581631">
              <w:marLeft w:val="0"/>
              <w:marRight w:val="0"/>
              <w:marTop w:val="0"/>
              <w:marBottom w:val="0"/>
              <w:divBdr>
                <w:top w:val="none" w:sz="0" w:space="0" w:color="auto"/>
                <w:left w:val="none" w:sz="0" w:space="0" w:color="auto"/>
                <w:bottom w:val="none" w:sz="0" w:space="0" w:color="auto"/>
                <w:right w:val="none" w:sz="0" w:space="0" w:color="auto"/>
              </w:divBdr>
            </w:div>
          </w:divsChild>
        </w:div>
        <w:div w:id="261844397">
          <w:marLeft w:val="0"/>
          <w:marRight w:val="0"/>
          <w:marTop w:val="0"/>
          <w:marBottom w:val="0"/>
          <w:divBdr>
            <w:top w:val="none" w:sz="0" w:space="0" w:color="auto"/>
            <w:left w:val="none" w:sz="0" w:space="0" w:color="auto"/>
            <w:bottom w:val="none" w:sz="0" w:space="0" w:color="auto"/>
            <w:right w:val="none" w:sz="0" w:space="0" w:color="auto"/>
          </w:divBdr>
        </w:div>
        <w:div w:id="1319000053">
          <w:marLeft w:val="0"/>
          <w:marRight w:val="0"/>
          <w:marTop w:val="0"/>
          <w:marBottom w:val="0"/>
          <w:divBdr>
            <w:top w:val="none" w:sz="0" w:space="0" w:color="auto"/>
            <w:left w:val="none" w:sz="0" w:space="0" w:color="auto"/>
            <w:bottom w:val="none" w:sz="0" w:space="0" w:color="auto"/>
            <w:right w:val="none" w:sz="0" w:space="0" w:color="auto"/>
          </w:divBdr>
          <w:divsChild>
            <w:div w:id="1029916172">
              <w:marLeft w:val="0"/>
              <w:marRight w:val="0"/>
              <w:marTop w:val="0"/>
              <w:marBottom w:val="0"/>
              <w:divBdr>
                <w:top w:val="none" w:sz="0" w:space="0" w:color="auto"/>
                <w:left w:val="none" w:sz="0" w:space="0" w:color="auto"/>
                <w:bottom w:val="none" w:sz="0" w:space="0" w:color="auto"/>
                <w:right w:val="none" w:sz="0" w:space="0" w:color="auto"/>
              </w:divBdr>
            </w:div>
          </w:divsChild>
        </w:div>
        <w:div w:id="1930263231">
          <w:marLeft w:val="0"/>
          <w:marRight w:val="0"/>
          <w:marTop w:val="0"/>
          <w:marBottom w:val="0"/>
          <w:divBdr>
            <w:top w:val="none" w:sz="0" w:space="0" w:color="auto"/>
            <w:left w:val="none" w:sz="0" w:space="0" w:color="auto"/>
            <w:bottom w:val="none" w:sz="0" w:space="0" w:color="auto"/>
            <w:right w:val="none" w:sz="0" w:space="0" w:color="auto"/>
          </w:divBdr>
        </w:div>
        <w:div w:id="2124642970">
          <w:marLeft w:val="0"/>
          <w:marRight w:val="0"/>
          <w:marTop w:val="0"/>
          <w:marBottom w:val="0"/>
          <w:divBdr>
            <w:top w:val="none" w:sz="0" w:space="0" w:color="auto"/>
            <w:left w:val="none" w:sz="0" w:space="0" w:color="auto"/>
            <w:bottom w:val="none" w:sz="0" w:space="0" w:color="auto"/>
            <w:right w:val="none" w:sz="0" w:space="0" w:color="auto"/>
          </w:divBdr>
          <w:divsChild>
            <w:div w:id="772750984">
              <w:marLeft w:val="0"/>
              <w:marRight w:val="0"/>
              <w:marTop w:val="0"/>
              <w:marBottom w:val="0"/>
              <w:divBdr>
                <w:top w:val="none" w:sz="0" w:space="0" w:color="auto"/>
                <w:left w:val="none" w:sz="0" w:space="0" w:color="auto"/>
                <w:bottom w:val="none" w:sz="0" w:space="0" w:color="auto"/>
                <w:right w:val="none" w:sz="0" w:space="0" w:color="auto"/>
              </w:divBdr>
            </w:div>
          </w:divsChild>
        </w:div>
        <w:div w:id="510024969">
          <w:marLeft w:val="0"/>
          <w:marRight w:val="0"/>
          <w:marTop w:val="0"/>
          <w:marBottom w:val="0"/>
          <w:divBdr>
            <w:top w:val="none" w:sz="0" w:space="0" w:color="auto"/>
            <w:left w:val="none" w:sz="0" w:space="0" w:color="auto"/>
            <w:bottom w:val="none" w:sz="0" w:space="0" w:color="auto"/>
            <w:right w:val="none" w:sz="0" w:space="0" w:color="auto"/>
          </w:divBdr>
        </w:div>
        <w:div w:id="610017368">
          <w:marLeft w:val="0"/>
          <w:marRight w:val="0"/>
          <w:marTop w:val="0"/>
          <w:marBottom w:val="0"/>
          <w:divBdr>
            <w:top w:val="none" w:sz="0" w:space="0" w:color="auto"/>
            <w:left w:val="none" w:sz="0" w:space="0" w:color="auto"/>
            <w:bottom w:val="none" w:sz="0" w:space="0" w:color="auto"/>
            <w:right w:val="none" w:sz="0" w:space="0" w:color="auto"/>
          </w:divBdr>
          <w:divsChild>
            <w:div w:id="993217712">
              <w:marLeft w:val="0"/>
              <w:marRight w:val="0"/>
              <w:marTop w:val="0"/>
              <w:marBottom w:val="0"/>
              <w:divBdr>
                <w:top w:val="none" w:sz="0" w:space="0" w:color="auto"/>
                <w:left w:val="none" w:sz="0" w:space="0" w:color="auto"/>
                <w:bottom w:val="none" w:sz="0" w:space="0" w:color="auto"/>
                <w:right w:val="none" w:sz="0" w:space="0" w:color="auto"/>
              </w:divBdr>
            </w:div>
          </w:divsChild>
        </w:div>
        <w:div w:id="1384910613">
          <w:marLeft w:val="0"/>
          <w:marRight w:val="0"/>
          <w:marTop w:val="0"/>
          <w:marBottom w:val="0"/>
          <w:divBdr>
            <w:top w:val="none" w:sz="0" w:space="0" w:color="auto"/>
            <w:left w:val="none" w:sz="0" w:space="0" w:color="auto"/>
            <w:bottom w:val="none" w:sz="0" w:space="0" w:color="auto"/>
            <w:right w:val="none" w:sz="0" w:space="0" w:color="auto"/>
          </w:divBdr>
        </w:div>
        <w:div w:id="1783374263">
          <w:marLeft w:val="0"/>
          <w:marRight w:val="0"/>
          <w:marTop w:val="0"/>
          <w:marBottom w:val="0"/>
          <w:divBdr>
            <w:top w:val="none" w:sz="0" w:space="0" w:color="auto"/>
            <w:left w:val="none" w:sz="0" w:space="0" w:color="auto"/>
            <w:bottom w:val="none" w:sz="0" w:space="0" w:color="auto"/>
            <w:right w:val="none" w:sz="0" w:space="0" w:color="auto"/>
          </w:divBdr>
          <w:divsChild>
            <w:div w:id="369108393">
              <w:marLeft w:val="0"/>
              <w:marRight w:val="0"/>
              <w:marTop w:val="0"/>
              <w:marBottom w:val="0"/>
              <w:divBdr>
                <w:top w:val="none" w:sz="0" w:space="0" w:color="auto"/>
                <w:left w:val="none" w:sz="0" w:space="0" w:color="auto"/>
                <w:bottom w:val="none" w:sz="0" w:space="0" w:color="auto"/>
                <w:right w:val="none" w:sz="0" w:space="0" w:color="auto"/>
              </w:divBdr>
            </w:div>
          </w:divsChild>
        </w:div>
        <w:div w:id="478957822">
          <w:marLeft w:val="0"/>
          <w:marRight w:val="0"/>
          <w:marTop w:val="300"/>
          <w:marBottom w:val="0"/>
          <w:divBdr>
            <w:top w:val="none" w:sz="0" w:space="0" w:color="auto"/>
            <w:left w:val="none" w:sz="0" w:space="0" w:color="auto"/>
            <w:bottom w:val="none" w:sz="0" w:space="0" w:color="auto"/>
            <w:right w:val="none" w:sz="0" w:space="0" w:color="auto"/>
          </w:divBdr>
          <w:divsChild>
            <w:div w:id="1212957238">
              <w:marLeft w:val="0"/>
              <w:marRight w:val="0"/>
              <w:marTop w:val="0"/>
              <w:marBottom w:val="0"/>
              <w:divBdr>
                <w:top w:val="none" w:sz="0" w:space="0" w:color="auto"/>
                <w:left w:val="none" w:sz="0" w:space="0" w:color="auto"/>
                <w:bottom w:val="none" w:sz="0" w:space="0" w:color="auto"/>
                <w:right w:val="none" w:sz="0" w:space="0" w:color="auto"/>
              </w:divBdr>
              <w:divsChild>
                <w:div w:id="195511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591249">
          <w:marLeft w:val="0"/>
          <w:marRight w:val="0"/>
          <w:marTop w:val="300"/>
          <w:marBottom w:val="0"/>
          <w:divBdr>
            <w:top w:val="none" w:sz="0" w:space="0" w:color="auto"/>
            <w:left w:val="none" w:sz="0" w:space="0" w:color="auto"/>
            <w:bottom w:val="none" w:sz="0" w:space="0" w:color="auto"/>
            <w:right w:val="none" w:sz="0" w:space="0" w:color="auto"/>
          </w:divBdr>
          <w:divsChild>
            <w:div w:id="48188263">
              <w:marLeft w:val="0"/>
              <w:marRight w:val="0"/>
              <w:marTop w:val="0"/>
              <w:marBottom w:val="0"/>
              <w:divBdr>
                <w:top w:val="none" w:sz="0" w:space="0" w:color="auto"/>
                <w:left w:val="none" w:sz="0" w:space="0" w:color="auto"/>
                <w:bottom w:val="none" w:sz="0" w:space="0" w:color="auto"/>
                <w:right w:val="none" w:sz="0" w:space="0" w:color="auto"/>
              </w:divBdr>
              <w:divsChild>
                <w:div w:id="115094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3982">
          <w:marLeft w:val="0"/>
          <w:marRight w:val="0"/>
          <w:marTop w:val="300"/>
          <w:marBottom w:val="0"/>
          <w:divBdr>
            <w:top w:val="none" w:sz="0" w:space="0" w:color="auto"/>
            <w:left w:val="none" w:sz="0" w:space="0" w:color="auto"/>
            <w:bottom w:val="none" w:sz="0" w:space="0" w:color="auto"/>
            <w:right w:val="none" w:sz="0" w:space="0" w:color="auto"/>
          </w:divBdr>
          <w:divsChild>
            <w:div w:id="1496529430">
              <w:marLeft w:val="0"/>
              <w:marRight w:val="0"/>
              <w:marTop w:val="0"/>
              <w:marBottom w:val="0"/>
              <w:divBdr>
                <w:top w:val="none" w:sz="0" w:space="0" w:color="auto"/>
                <w:left w:val="none" w:sz="0" w:space="0" w:color="auto"/>
                <w:bottom w:val="none" w:sz="0" w:space="0" w:color="auto"/>
                <w:right w:val="none" w:sz="0" w:space="0" w:color="auto"/>
              </w:divBdr>
              <w:divsChild>
                <w:div w:id="2032604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153854">
          <w:marLeft w:val="0"/>
          <w:marRight w:val="0"/>
          <w:marTop w:val="300"/>
          <w:marBottom w:val="0"/>
          <w:divBdr>
            <w:top w:val="none" w:sz="0" w:space="0" w:color="auto"/>
            <w:left w:val="none" w:sz="0" w:space="0" w:color="auto"/>
            <w:bottom w:val="none" w:sz="0" w:space="0" w:color="auto"/>
            <w:right w:val="none" w:sz="0" w:space="0" w:color="auto"/>
          </w:divBdr>
          <w:divsChild>
            <w:div w:id="909776194">
              <w:marLeft w:val="0"/>
              <w:marRight w:val="0"/>
              <w:marTop w:val="0"/>
              <w:marBottom w:val="0"/>
              <w:divBdr>
                <w:top w:val="none" w:sz="0" w:space="0" w:color="auto"/>
                <w:left w:val="none" w:sz="0" w:space="0" w:color="auto"/>
                <w:bottom w:val="none" w:sz="0" w:space="0" w:color="auto"/>
                <w:right w:val="none" w:sz="0" w:space="0" w:color="auto"/>
              </w:divBdr>
              <w:divsChild>
                <w:div w:id="126067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297969">
      <w:bodyDiv w:val="1"/>
      <w:marLeft w:val="0"/>
      <w:marRight w:val="0"/>
      <w:marTop w:val="0"/>
      <w:marBottom w:val="0"/>
      <w:divBdr>
        <w:top w:val="none" w:sz="0" w:space="0" w:color="auto"/>
        <w:left w:val="none" w:sz="0" w:space="0" w:color="auto"/>
        <w:bottom w:val="none" w:sz="0" w:space="0" w:color="auto"/>
        <w:right w:val="none" w:sz="0" w:space="0" w:color="auto"/>
      </w:divBdr>
      <w:divsChild>
        <w:div w:id="966669139">
          <w:marLeft w:val="0"/>
          <w:marRight w:val="0"/>
          <w:marTop w:val="0"/>
          <w:marBottom w:val="0"/>
          <w:divBdr>
            <w:top w:val="none" w:sz="0" w:space="0" w:color="auto"/>
            <w:left w:val="none" w:sz="0" w:space="0" w:color="auto"/>
            <w:bottom w:val="none" w:sz="0" w:space="0" w:color="auto"/>
            <w:right w:val="none" w:sz="0" w:space="0" w:color="auto"/>
          </w:divBdr>
        </w:div>
        <w:div w:id="24794058">
          <w:marLeft w:val="0"/>
          <w:marRight w:val="0"/>
          <w:marTop w:val="0"/>
          <w:marBottom w:val="0"/>
          <w:divBdr>
            <w:top w:val="none" w:sz="0" w:space="0" w:color="auto"/>
            <w:left w:val="none" w:sz="0" w:space="0" w:color="auto"/>
            <w:bottom w:val="none" w:sz="0" w:space="0" w:color="auto"/>
            <w:right w:val="none" w:sz="0" w:space="0" w:color="auto"/>
          </w:divBdr>
          <w:divsChild>
            <w:div w:id="201871079">
              <w:marLeft w:val="0"/>
              <w:marRight w:val="0"/>
              <w:marTop w:val="0"/>
              <w:marBottom w:val="0"/>
              <w:divBdr>
                <w:top w:val="none" w:sz="0" w:space="0" w:color="auto"/>
                <w:left w:val="none" w:sz="0" w:space="0" w:color="auto"/>
                <w:bottom w:val="none" w:sz="0" w:space="0" w:color="auto"/>
                <w:right w:val="none" w:sz="0" w:space="0" w:color="auto"/>
              </w:divBdr>
            </w:div>
          </w:divsChild>
        </w:div>
        <w:div w:id="2080401519">
          <w:marLeft w:val="0"/>
          <w:marRight w:val="0"/>
          <w:marTop w:val="0"/>
          <w:marBottom w:val="0"/>
          <w:divBdr>
            <w:top w:val="none" w:sz="0" w:space="0" w:color="auto"/>
            <w:left w:val="none" w:sz="0" w:space="0" w:color="auto"/>
            <w:bottom w:val="none" w:sz="0" w:space="0" w:color="auto"/>
            <w:right w:val="none" w:sz="0" w:space="0" w:color="auto"/>
          </w:divBdr>
        </w:div>
        <w:div w:id="1614164149">
          <w:marLeft w:val="0"/>
          <w:marRight w:val="0"/>
          <w:marTop w:val="0"/>
          <w:marBottom w:val="0"/>
          <w:divBdr>
            <w:top w:val="none" w:sz="0" w:space="0" w:color="auto"/>
            <w:left w:val="none" w:sz="0" w:space="0" w:color="auto"/>
            <w:bottom w:val="none" w:sz="0" w:space="0" w:color="auto"/>
            <w:right w:val="none" w:sz="0" w:space="0" w:color="auto"/>
          </w:divBdr>
          <w:divsChild>
            <w:div w:id="2127770233">
              <w:marLeft w:val="0"/>
              <w:marRight w:val="0"/>
              <w:marTop w:val="0"/>
              <w:marBottom w:val="0"/>
              <w:divBdr>
                <w:top w:val="none" w:sz="0" w:space="0" w:color="auto"/>
                <w:left w:val="none" w:sz="0" w:space="0" w:color="auto"/>
                <w:bottom w:val="none" w:sz="0" w:space="0" w:color="auto"/>
                <w:right w:val="none" w:sz="0" w:space="0" w:color="auto"/>
              </w:divBdr>
            </w:div>
          </w:divsChild>
        </w:div>
        <w:div w:id="713773564">
          <w:marLeft w:val="0"/>
          <w:marRight w:val="0"/>
          <w:marTop w:val="0"/>
          <w:marBottom w:val="0"/>
          <w:divBdr>
            <w:top w:val="none" w:sz="0" w:space="0" w:color="auto"/>
            <w:left w:val="none" w:sz="0" w:space="0" w:color="auto"/>
            <w:bottom w:val="none" w:sz="0" w:space="0" w:color="auto"/>
            <w:right w:val="none" w:sz="0" w:space="0" w:color="auto"/>
          </w:divBdr>
        </w:div>
        <w:div w:id="1074666900">
          <w:marLeft w:val="0"/>
          <w:marRight w:val="0"/>
          <w:marTop w:val="0"/>
          <w:marBottom w:val="0"/>
          <w:divBdr>
            <w:top w:val="none" w:sz="0" w:space="0" w:color="auto"/>
            <w:left w:val="none" w:sz="0" w:space="0" w:color="auto"/>
            <w:bottom w:val="none" w:sz="0" w:space="0" w:color="auto"/>
            <w:right w:val="none" w:sz="0" w:space="0" w:color="auto"/>
          </w:divBdr>
          <w:divsChild>
            <w:div w:id="1297368868">
              <w:marLeft w:val="0"/>
              <w:marRight w:val="0"/>
              <w:marTop w:val="0"/>
              <w:marBottom w:val="0"/>
              <w:divBdr>
                <w:top w:val="none" w:sz="0" w:space="0" w:color="auto"/>
                <w:left w:val="none" w:sz="0" w:space="0" w:color="auto"/>
                <w:bottom w:val="none" w:sz="0" w:space="0" w:color="auto"/>
                <w:right w:val="none" w:sz="0" w:space="0" w:color="auto"/>
              </w:divBdr>
            </w:div>
          </w:divsChild>
        </w:div>
        <w:div w:id="1176387276">
          <w:marLeft w:val="0"/>
          <w:marRight w:val="0"/>
          <w:marTop w:val="0"/>
          <w:marBottom w:val="0"/>
          <w:divBdr>
            <w:top w:val="none" w:sz="0" w:space="0" w:color="auto"/>
            <w:left w:val="none" w:sz="0" w:space="0" w:color="auto"/>
            <w:bottom w:val="none" w:sz="0" w:space="0" w:color="auto"/>
            <w:right w:val="none" w:sz="0" w:space="0" w:color="auto"/>
          </w:divBdr>
        </w:div>
        <w:div w:id="43725881">
          <w:marLeft w:val="0"/>
          <w:marRight w:val="0"/>
          <w:marTop w:val="0"/>
          <w:marBottom w:val="0"/>
          <w:divBdr>
            <w:top w:val="none" w:sz="0" w:space="0" w:color="auto"/>
            <w:left w:val="none" w:sz="0" w:space="0" w:color="auto"/>
            <w:bottom w:val="none" w:sz="0" w:space="0" w:color="auto"/>
            <w:right w:val="none" w:sz="0" w:space="0" w:color="auto"/>
          </w:divBdr>
          <w:divsChild>
            <w:div w:id="859051179">
              <w:marLeft w:val="0"/>
              <w:marRight w:val="0"/>
              <w:marTop w:val="0"/>
              <w:marBottom w:val="0"/>
              <w:divBdr>
                <w:top w:val="none" w:sz="0" w:space="0" w:color="auto"/>
                <w:left w:val="none" w:sz="0" w:space="0" w:color="auto"/>
                <w:bottom w:val="none" w:sz="0" w:space="0" w:color="auto"/>
                <w:right w:val="none" w:sz="0" w:space="0" w:color="auto"/>
              </w:divBdr>
            </w:div>
          </w:divsChild>
        </w:div>
        <w:div w:id="37897918">
          <w:marLeft w:val="0"/>
          <w:marRight w:val="0"/>
          <w:marTop w:val="0"/>
          <w:marBottom w:val="0"/>
          <w:divBdr>
            <w:top w:val="none" w:sz="0" w:space="0" w:color="auto"/>
            <w:left w:val="none" w:sz="0" w:space="0" w:color="auto"/>
            <w:bottom w:val="none" w:sz="0" w:space="0" w:color="auto"/>
            <w:right w:val="none" w:sz="0" w:space="0" w:color="auto"/>
          </w:divBdr>
        </w:div>
        <w:div w:id="570388805">
          <w:marLeft w:val="0"/>
          <w:marRight w:val="0"/>
          <w:marTop w:val="0"/>
          <w:marBottom w:val="0"/>
          <w:divBdr>
            <w:top w:val="none" w:sz="0" w:space="0" w:color="auto"/>
            <w:left w:val="none" w:sz="0" w:space="0" w:color="auto"/>
            <w:bottom w:val="none" w:sz="0" w:space="0" w:color="auto"/>
            <w:right w:val="none" w:sz="0" w:space="0" w:color="auto"/>
          </w:divBdr>
          <w:divsChild>
            <w:div w:id="2019262350">
              <w:marLeft w:val="0"/>
              <w:marRight w:val="0"/>
              <w:marTop w:val="0"/>
              <w:marBottom w:val="0"/>
              <w:divBdr>
                <w:top w:val="none" w:sz="0" w:space="0" w:color="auto"/>
                <w:left w:val="none" w:sz="0" w:space="0" w:color="auto"/>
                <w:bottom w:val="none" w:sz="0" w:space="0" w:color="auto"/>
                <w:right w:val="none" w:sz="0" w:space="0" w:color="auto"/>
              </w:divBdr>
            </w:div>
          </w:divsChild>
        </w:div>
        <w:div w:id="520094255">
          <w:marLeft w:val="0"/>
          <w:marRight w:val="0"/>
          <w:marTop w:val="0"/>
          <w:marBottom w:val="0"/>
          <w:divBdr>
            <w:top w:val="none" w:sz="0" w:space="0" w:color="auto"/>
            <w:left w:val="none" w:sz="0" w:space="0" w:color="auto"/>
            <w:bottom w:val="none" w:sz="0" w:space="0" w:color="auto"/>
            <w:right w:val="none" w:sz="0" w:space="0" w:color="auto"/>
          </w:divBdr>
        </w:div>
        <w:div w:id="1968320125">
          <w:marLeft w:val="0"/>
          <w:marRight w:val="0"/>
          <w:marTop w:val="0"/>
          <w:marBottom w:val="0"/>
          <w:divBdr>
            <w:top w:val="none" w:sz="0" w:space="0" w:color="auto"/>
            <w:left w:val="none" w:sz="0" w:space="0" w:color="auto"/>
            <w:bottom w:val="none" w:sz="0" w:space="0" w:color="auto"/>
            <w:right w:val="none" w:sz="0" w:space="0" w:color="auto"/>
          </w:divBdr>
          <w:divsChild>
            <w:div w:id="994264786">
              <w:marLeft w:val="0"/>
              <w:marRight w:val="0"/>
              <w:marTop w:val="0"/>
              <w:marBottom w:val="0"/>
              <w:divBdr>
                <w:top w:val="none" w:sz="0" w:space="0" w:color="auto"/>
                <w:left w:val="none" w:sz="0" w:space="0" w:color="auto"/>
                <w:bottom w:val="none" w:sz="0" w:space="0" w:color="auto"/>
                <w:right w:val="none" w:sz="0" w:space="0" w:color="auto"/>
              </w:divBdr>
            </w:div>
          </w:divsChild>
        </w:div>
        <w:div w:id="36585251">
          <w:marLeft w:val="0"/>
          <w:marRight w:val="0"/>
          <w:marTop w:val="0"/>
          <w:marBottom w:val="0"/>
          <w:divBdr>
            <w:top w:val="none" w:sz="0" w:space="0" w:color="auto"/>
            <w:left w:val="none" w:sz="0" w:space="0" w:color="auto"/>
            <w:bottom w:val="none" w:sz="0" w:space="0" w:color="auto"/>
            <w:right w:val="none" w:sz="0" w:space="0" w:color="auto"/>
          </w:divBdr>
        </w:div>
        <w:div w:id="1384064029">
          <w:marLeft w:val="0"/>
          <w:marRight w:val="0"/>
          <w:marTop w:val="0"/>
          <w:marBottom w:val="0"/>
          <w:divBdr>
            <w:top w:val="none" w:sz="0" w:space="0" w:color="auto"/>
            <w:left w:val="none" w:sz="0" w:space="0" w:color="auto"/>
            <w:bottom w:val="none" w:sz="0" w:space="0" w:color="auto"/>
            <w:right w:val="none" w:sz="0" w:space="0" w:color="auto"/>
          </w:divBdr>
          <w:divsChild>
            <w:div w:id="1142190680">
              <w:marLeft w:val="0"/>
              <w:marRight w:val="0"/>
              <w:marTop w:val="0"/>
              <w:marBottom w:val="0"/>
              <w:divBdr>
                <w:top w:val="none" w:sz="0" w:space="0" w:color="auto"/>
                <w:left w:val="none" w:sz="0" w:space="0" w:color="auto"/>
                <w:bottom w:val="none" w:sz="0" w:space="0" w:color="auto"/>
                <w:right w:val="none" w:sz="0" w:space="0" w:color="auto"/>
              </w:divBdr>
            </w:div>
          </w:divsChild>
        </w:div>
        <w:div w:id="310331945">
          <w:marLeft w:val="0"/>
          <w:marRight w:val="0"/>
          <w:marTop w:val="300"/>
          <w:marBottom w:val="0"/>
          <w:divBdr>
            <w:top w:val="none" w:sz="0" w:space="0" w:color="auto"/>
            <w:left w:val="none" w:sz="0" w:space="0" w:color="auto"/>
            <w:bottom w:val="none" w:sz="0" w:space="0" w:color="auto"/>
            <w:right w:val="none" w:sz="0" w:space="0" w:color="auto"/>
          </w:divBdr>
          <w:divsChild>
            <w:div w:id="1342901259">
              <w:marLeft w:val="0"/>
              <w:marRight w:val="0"/>
              <w:marTop w:val="0"/>
              <w:marBottom w:val="0"/>
              <w:divBdr>
                <w:top w:val="none" w:sz="0" w:space="0" w:color="auto"/>
                <w:left w:val="none" w:sz="0" w:space="0" w:color="auto"/>
                <w:bottom w:val="none" w:sz="0" w:space="0" w:color="auto"/>
                <w:right w:val="none" w:sz="0" w:space="0" w:color="auto"/>
              </w:divBdr>
              <w:divsChild>
                <w:div w:id="189287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6908">
          <w:marLeft w:val="0"/>
          <w:marRight w:val="0"/>
          <w:marTop w:val="300"/>
          <w:marBottom w:val="0"/>
          <w:divBdr>
            <w:top w:val="none" w:sz="0" w:space="0" w:color="auto"/>
            <w:left w:val="none" w:sz="0" w:space="0" w:color="auto"/>
            <w:bottom w:val="none" w:sz="0" w:space="0" w:color="auto"/>
            <w:right w:val="none" w:sz="0" w:space="0" w:color="auto"/>
          </w:divBdr>
          <w:divsChild>
            <w:div w:id="1077048697">
              <w:marLeft w:val="0"/>
              <w:marRight w:val="0"/>
              <w:marTop w:val="0"/>
              <w:marBottom w:val="0"/>
              <w:divBdr>
                <w:top w:val="none" w:sz="0" w:space="0" w:color="auto"/>
                <w:left w:val="none" w:sz="0" w:space="0" w:color="auto"/>
                <w:bottom w:val="none" w:sz="0" w:space="0" w:color="auto"/>
                <w:right w:val="none" w:sz="0" w:space="0" w:color="auto"/>
              </w:divBdr>
              <w:divsChild>
                <w:div w:id="39107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5913">
          <w:marLeft w:val="0"/>
          <w:marRight w:val="0"/>
          <w:marTop w:val="300"/>
          <w:marBottom w:val="0"/>
          <w:divBdr>
            <w:top w:val="none" w:sz="0" w:space="0" w:color="auto"/>
            <w:left w:val="none" w:sz="0" w:space="0" w:color="auto"/>
            <w:bottom w:val="none" w:sz="0" w:space="0" w:color="auto"/>
            <w:right w:val="none" w:sz="0" w:space="0" w:color="auto"/>
          </w:divBdr>
          <w:divsChild>
            <w:div w:id="2128350476">
              <w:marLeft w:val="0"/>
              <w:marRight w:val="0"/>
              <w:marTop w:val="0"/>
              <w:marBottom w:val="0"/>
              <w:divBdr>
                <w:top w:val="none" w:sz="0" w:space="0" w:color="auto"/>
                <w:left w:val="none" w:sz="0" w:space="0" w:color="auto"/>
                <w:bottom w:val="none" w:sz="0" w:space="0" w:color="auto"/>
                <w:right w:val="none" w:sz="0" w:space="0" w:color="auto"/>
              </w:divBdr>
              <w:divsChild>
                <w:div w:id="6055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42553">
          <w:marLeft w:val="0"/>
          <w:marRight w:val="0"/>
          <w:marTop w:val="300"/>
          <w:marBottom w:val="0"/>
          <w:divBdr>
            <w:top w:val="none" w:sz="0" w:space="0" w:color="auto"/>
            <w:left w:val="none" w:sz="0" w:space="0" w:color="auto"/>
            <w:bottom w:val="none" w:sz="0" w:space="0" w:color="auto"/>
            <w:right w:val="none" w:sz="0" w:space="0" w:color="auto"/>
          </w:divBdr>
          <w:divsChild>
            <w:div w:id="242300290">
              <w:marLeft w:val="0"/>
              <w:marRight w:val="0"/>
              <w:marTop w:val="0"/>
              <w:marBottom w:val="0"/>
              <w:divBdr>
                <w:top w:val="none" w:sz="0" w:space="0" w:color="auto"/>
                <w:left w:val="none" w:sz="0" w:space="0" w:color="auto"/>
                <w:bottom w:val="none" w:sz="0" w:space="0" w:color="auto"/>
                <w:right w:val="none" w:sz="0" w:space="0" w:color="auto"/>
              </w:divBdr>
              <w:divsChild>
                <w:div w:id="11236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174362">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4487">
      <w:bodyDiv w:val="1"/>
      <w:marLeft w:val="0"/>
      <w:marRight w:val="0"/>
      <w:marTop w:val="0"/>
      <w:marBottom w:val="0"/>
      <w:divBdr>
        <w:top w:val="none" w:sz="0" w:space="0" w:color="auto"/>
        <w:left w:val="none" w:sz="0" w:space="0" w:color="auto"/>
        <w:bottom w:val="none" w:sz="0" w:space="0" w:color="auto"/>
        <w:right w:val="none" w:sz="0" w:space="0" w:color="auto"/>
      </w:divBdr>
      <w:divsChild>
        <w:div w:id="2024090120">
          <w:marLeft w:val="0"/>
          <w:marRight w:val="0"/>
          <w:marTop w:val="0"/>
          <w:marBottom w:val="0"/>
          <w:divBdr>
            <w:top w:val="none" w:sz="0" w:space="0" w:color="auto"/>
            <w:left w:val="none" w:sz="0" w:space="0" w:color="auto"/>
            <w:bottom w:val="none" w:sz="0" w:space="0" w:color="auto"/>
            <w:right w:val="none" w:sz="0" w:space="0" w:color="auto"/>
          </w:divBdr>
        </w:div>
        <w:div w:id="2047217601">
          <w:marLeft w:val="0"/>
          <w:marRight w:val="0"/>
          <w:marTop w:val="0"/>
          <w:marBottom w:val="0"/>
          <w:divBdr>
            <w:top w:val="none" w:sz="0" w:space="0" w:color="auto"/>
            <w:left w:val="none" w:sz="0" w:space="0" w:color="auto"/>
            <w:bottom w:val="none" w:sz="0" w:space="0" w:color="auto"/>
            <w:right w:val="none" w:sz="0" w:space="0" w:color="auto"/>
          </w:divBdr>
          <w:divsChild>
            <w:div w:id="341665609">
              <w:marLeft w:val="0"/>
              <w:marRight w:val="0"/>
              <w:marTop w:val="0"/>
              <w:marBottom w:val="0"/>
              <w:divBdr>
                <w:top w:val="none" w:sz="0" w:space="0" w:color="auto"/>
                <w:left w:val="none" w:sz="0" w:space="0" w:color="auto"/>
                <w:bottom w:val="none" w:sz="0" w:space="0" w:color="auto"/>
                <w:right w:val="none" w:sz="0" w:space="0" w:color="auto"/>
              </w:divBdr>
            </w:div>
          </w:divsChild>
        </w:div>
        <w:div w:id="1637680704">
          <w:marLeft w:val="0"/>
          <w:marRight w:val="0"/>
          <w:marTop w:val="0"/>
          <w:marBottom w:val="0"/>
          <w:divBdr>
            <w:top w:val="none" w:sz="0" w:space="0" w:color="auto"/>
            <w:left w:val="none" w:sz="0" w:space="0" w:color="auto"/>
            <w:bottom w:val="none" w:sz="0" w:space="0" w:color="auto"/>
            <w:right w:val="none" w:sz="0" w:space="0" w:color="auto"/>
          </w:divBdr>
        </w:div>
        <w:div w:id="2021273181">
          <w:marLeft w:val="0"/>
          <w:marRight w:val="0"/>
          <w:marTop w:val="0"/>
          <w:marBottom w:val="0"/>
          <w:divBdr>
            <w:top w:val="none" w:sz="0" w:space="0" w:color="auto"/>
            <w:left w:val="none" w:sz="0" w:space="0" w:color="auto"/>
            <w:bottom w:val="none" w:sz="0" w:space="0" w:color="auto"/>
            <w:right w:val="none" w:sz="0" w:space="0" w:color="auto"/>
          </w:divBdr>
          <w:divsChild>
            <w:div w:id="1442796583">
              <w:marLeft w:val="0"/>
              <w:marRight w:val="0"/>
              <w:marTop w:val="0"/>
              <w:marBottom w:val="0"/>
              <w:divBdr>
                <w:top w:val="none" w:sz="0" w:space="0" w:color="auto"/>
                <w:left w:val="none" w:sz="0" w:space="0" w:color="auto"/>
                <w:bottom w:val="none" w:sz="0" w:space="0" w:color="auto"/>
                <w:right w:val="none" w:sz="0" w:space="0" w:color="auto"/>
              </w:divBdr>
            </w:div>
          </w:divsChild>
        </w:div>
        <w:div w:id="1118724680">
          <w:marLeft w:val="0"/>
          <w:marRight w:val="0"/>
          <w:marTop w:val="0"/>
          <w:marBottom w:val="0"/>
          <w:divBdr>
            <w:top w:val="none" w:sz="0" w:space="0" w:color="auto"/>
            <w:left w:val="none" w:sz="0" w:space="0" w:color="auto"/>
            <w:bottom w:val="none" w:sz="0" w:space="0" w:color="auto"/>
            <w:right w:val="none" w:sz="0" w:space="0" w:color="auto"/>
          </w:divBdr>
        </w:div>
        <w:div w:id="1394935498">
          <w:marLeft w:val="0"/>
          <w:marRight w:val="0"/>
          <w:marTop w:val="0"/>
          <w:marBottom w:val="0"/>
          <w:divBdr>
            <w:top w:val="none" w:sz="0" w:space="0" w:color="auto"/>
            <w:left w:val="none" w:sz="0" w:space="0" w:color="auto"/>
            <w:bottom w:val="none" w:sz="0" w:space="0" w:color="auto"/>
            <w:right w:val="none" w:sz="0" w:space="0" w:color="auto"/>
          </w:divBdr>
          <w:divsChild>
            <w:div w:id="200824220">
              <w:marLeft w:val="0"/>
              <w:marRight w:val="0"/>
              <w:marTop w:val="0"/>
              <w:marBottom w:val="0"/>
              <w:divBdr>
                <w:top w:val="none" w:sz="0" w:space="0" w:color="auto"/>
                <w:left w:val="none" w:sz="0" w:space="0" w:color="auto"/>
                <w:bottom w:val="none" w:sz="0" w:space="0" w:color="auto"/>
                <w:right w:val="none" w:sz="0" w:space="0" w:color="auto"/>
              </w:divBdr>
            </w:div>
          </w:divsChild>
        </w:div>
        <w:div w:id="33386815">
          <w:marLeft w:val="0"/>
          <w:marRight w:val="0"/>
          <w:marTop w:val="0"/>
          <w:marBottom w:val="0"/>
          <w:divBdr>
            <w:top w:val="none" w:sz="0" w:space="0" w:color="auto"/>
            <w:left w:val="none" w:sz="0" w:space="0" w:color="auto"/>
            <w:bottom w:val="none" w:sz="0" w:space="0" w:color="auto"/>
            <w:right w:val="none" w:sz="0" w:space="0" w:color="auto"/>
          </w:divBdr>
        </w:div>
        <w:div w:id="707880619">
          <w:marLeft w:val="0"/>
          <w:marRight w:val="0"/>
          <w:marTop w:val="0"/>
          <w:marBottom w:val="0"/>
          <w:divBdr>
            <w:top w:val="none" w:sz="0" w:space="0" w:color="auto"/>
            <w:left w:val="none" w:sz="0" w:space="0" w:color="auto"/>
            <w:bottom w:val="none" w:sz="0" w:space="0" w:color="auto"/>
            <w:right w:val="none" w:sz="0" w:space="0" w:color="auto"/>
          </w:divBdr>
          <w:divsChild>
            <w:div w:id="544677100">
              <w:marLeft w:val="0"/>
              <w:marRight w:val="0"/>
              <w:marTop w:val="0"/>
              <w:marBottom w:val="0"/>
              <w:divBdr>
                <w:top w:val="none" w:sz="0" w:space="0" w:color="auto"/>
                <w:left w:val="none" w:sz="0" w:space="0" w:color="auto"/>
                <w:bottom w:val="none" w:sz="0" w:space="0" w:color="auto"/>
                <w:right w:val="none" w:sz="0" w:space="0" w:color="auto"/>
              </w:divBdr>
            </w:div>
          </w:divsChild>
        </w:div>
        <w:div w:id="1529445481">
          <w:marLeft w:val="0"/>
          <w:marRight w:val="0"/>
          <w:marTop w:val="0"/>
          <w:marBottom w:val="0"/>
          <w:divBdr>
            <w:top w:val="none" w:sz="0" w:space="0" w:color="auto"/>
            <w:left w:val="none" w:sz="0" w:space="0" w:color="auto"/>
            <w:bottom w:val="none" w:sz="0" w:space="0" w:color="auto"/>
            <w:right w:val="none" w:sz="0" w:space="0" w:color="auto"/>
          </w:divBdr>
        </w:div>
        <w:div w:id="626664382">
          <w:marLeft w:val="0"/>
          <w:marRight w:val="0"/>
          <w:marTop w:val="0"/>
          <w:marBottom w:val="0"/>
          <w:divBdr>
            <w:top w:val="none" w:sz="0" w:space="0" w:color="auto"/>
            <w:left w:val="none" w:sz="0" w:space="0" w:color="auto"/>
            <w:bottom w:val="none" w:sz="0" w:space="0" w:color="auto"/>
            <w:right w:val="none" w:sz="0" w:space="0" w:color="auto"/>
          </w:divBdr>
          <w:divsChild>
            <w:div w:id="1653831472">
              <w:marLeft w:val="0"/>
              <w:marRight w:val="0"/>
              <w:marTop w:val="0"/>
              <w:marBottom w:val="0"/>
              <w:divBdr>
                <w:top w:val="none" w:sz="0" w:space="0" w:color="auto"/>
                <w:left w:val="none" w:sz="0" w:space="0" w:color="auto"/>
                <w:bottom w:val="none" w:sz="0" w:space="0" w:color="auto"/>
                <w:right w:val="none" w:sz="0" w:space="0" w:color="auto"/>
              </w:divBdr>
            </w:div>
          </w:divsChild>
        </w:div>
        <w:div w:id="802424237">
          <w:marLeft w:val="0"/>
          <w:marRight w:val="0"/>
          <w:marTop w:val="0"/>
          <w:marBottom w:val="0"/>
          <w:divBdr>
            <w:top w:val="none" w:sz="0" w:space="0" w:color="auto"/>
            <w:left w:val="none" w:sz="0" w:space="0" w:color="auto"/>
            <w:bottom w:val="none" w:sz="0" w:space="0" w:color="auto"/>
            <w:right w:val="none" w:sz="0" w:space="0" w:color="auto"/>
          </w:divBdr>
        </w:div>
        <w:div w:id="1163158997">
          <w:marLeft w:val="0"/>
          <w:marRight w:val="0"/>
          <w:marTop w:val="0"/>
          <w:marBottom w:val="0"/>
          <w:divBdr>
            <w:top w:val="none" w:sz="0" w:space="0" w:color="auto"/>
            <w:left w:val="none" w:sz="0" w:space="0" w:color="auto"/>
            <w:bottom w:val="none" w:sz="0" w:space="0" w:color="auto"/>
            <w:right w:val="none" w:sz="0" w:space="0" w:color="auto"/>
          </w:divBdr>
          <w:divsChild>
            <w:div w:id="988171695">
              <w:marLeft w:val="0"/>
              <w:marRight w:val="0"/>
              <w:marTop w:val="0"/>
              <w:marBottom w:val="0"/>
              <w:divBdr>
                <w:top w:val="none" w:sz="0" w:space="0" w:color="auto"/>
                <w:left w:val="none" w:sz="0" w:space="0" w:color="auto"/>
                <w:bottom w:val="none" w:sz="0" w:space="0" w:color="auto"/>
                <w:right w:val="none" w:sz="0" w:space="0" w:color="auto"/>
              </w:divBdr>
            </w:div>
          </w:divsChild>
        </w:div>
        <w:div w:id="1036276945">
          <w:marLeft w:val="0"/>
          <w:marRight w:val="0"/>
          <w:marTop w:val="0"/>
          <w:marBottom w:val="0"/>
          <w:divBdr>
            <w:top w:val="none" w:sz="0" w:space="0" w:color="auto"/>
            <w:left w:val="none" w:sz="0" w:space="0" w:color="auto"/>
            <w:bottom w:val="none" w:sz="0" w:space="0" w:color="auto"/>
            <w:right w:val="none" w:sz="0" w:space="0" w:color="auto"/>
          </w:divBdr>
        </w:div>
        <w:div w:id="1265725635">
          <w:marLeft w:val="0"/>
          <w:marRight w:val="0"/>
          <w:marTop w:val="0"/>
          <w:marBottom w:val="0"/>
          <w:divBdr>
            <w:top w:val="none" w:sz="0" w:space="0" w:color="auto"/>
            <w:left w:val="none" w:sz="0" w:space="0" w:color="auto"/>
            <w:bottom w:val="none" w:sz="0" w:space="0" w:color="auto"/>
            <w:right w:val="none" w:sz="0" w:space="0" w:color="auto"/>
          </w:divBdr>
          <w:divsChild>
            <w:div w:id="1698198044">
              <w:marLeft w:val="0"/>
              <w:marRight w:val="0"/>
              <w:marTop w:val="0"/>
              <w:marBottom w:val="0"/>
              <w:divBdr>
                <w:top w:val="none" w:sz="0" w:space="0" w:color="auto"/>
                <w:left w:val="none" w:sz="0" w:space="0" w:color="auto"/>
                <w:bottom w:val="none" w:sz="0" w:space="0" w:color="auto"/>
                <w:right w:val="none" w:sz="0" w:space="0" w:color="auto"/>
              </w:divBdr>
            </w:div>
          </w:divsChild>
        </w:div>
        <w:div w:id="239099827">
          <w:marLeft w:val="0"/>
          <w:marRight w:val="0"/>
          <w:marTop w:val="300"/>
          <w:marBottom w:val="0"/>
          <w:divBdr>
            <w:top w:val="none" w:sz="0" w:space="0" w:color="auto"/>
            <w:left w:val="none" w:sz="0" w:space="0" w:color="auto"/>
            <w:bottom w:val="none" w:sz="0" w:space="0" w:color="auto"/>
            <w:right w:val="none" w:sz="0" w:space="0" w:color="auto"/>
          </w:divBdr>
          <w:divsChild>
            <w:div w:id="2124877525">
              <w:marLeft w:val="0"/>
              <w:marRight w:val="0"/>
              <w:marTop w:val="0"/>
              <w:marBottom w:val="0"/>
              <w:divBdr>
                <w:top w:val="none" w:sz="0" w:space="0" w:color="auto"/>
                <w:left w:val="none" w:sz="0" w:space="0" w:color="auto"/>
                <w:bottom w:val="none" w:sz="0" w:space="0" w:color="auto"/>
                <w:right w:val="none" w:sz="0" w:space="0" w:color="auto"/>
              </w:divBdr>
              <w:divsChild>
                <w:div w:id="35600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9508">
          <w:marLeft w:val="0"/>
          <w:marRight w:val="0"/>
          <w:marTop w:val="300"/>
          <w:marBottom w:val="0"/>
          <w:divBdr>
            <w:top w:val="none" w:sz="0" w:space="0" w:color="auto"/>
            <w:left w:val="none" w:sz="0" w:space="0" w:color="auto"/>
            <w:bottom w:val="none" w:sz="0" w:space="0" w:color="auto"/>
            <w:right w:val="none" w:sz="0" w:space="0" w:color="auto"/>
          </w:divBdr>
          <w:divsChild>
            <w:div w:id="1596011343">
              <w:marLeft w:val="0"/>
              <w:marRight w:val="0"/>
              <w:marTop w:val="0"/>
              <w:marBottom w:val="0"/>
              <w:divBdr>
                <w:top w:val="none" w:sz="0" w:space="0" w:color="auto"/>
                <w:left w:val="none" w:sz="0" w:space="0" w:color="auto"/>
                <w:bottom w:val="none" w:sz="0" w:space="0" w:color="auto"/>
                <w:right w:val="none" w:sz="0" w:space="0" w:color="auto"/>
              </w:divBdr>
              <w:divsChild>
                <w:div w:id="2008513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810216">
          <w:marLeft w:val="0"/>
          <w:marRight w:val="0"/>
          <w:marTop w:val="300"/>
          <w:marBottom w:val="0"/>
          <w:divBdr>
            <w:top w:val="none" w:sz="0" w:space="0" w:color="auto"/>
            <w:left w:val="none" w:sz="0" w:space="0" w:color="auto"/>
            <w:bottom w:val="none" w:sz="0" w:space="0" w:color="auto"/>
            <w:right w:val="none" w:sz="0" w:space="0" w:color="auto"/>
          </w:divBdr>
          <w:divsChild>
            <w:div w:id="884026662">
              <w:marLeft w:val="0"/>
              <w:marRight w:val="0"/>
              <w:marTop w:val="0"/>
              <w:marBottom w:val="0"/>
              <w:divBdr>
                <w:top w:val="none" w:sz="0" w:space="0" w:color="auto"/>
                <w:left w:val="none" w:sz="0" w:space="0" w:color="auto"/>
                <w:bottom w:val="none" w:sz="0" w:space="0" w:color="auto"/>
                <w:right w:val="none" w:sz="0" w:space="0" w:color="auto"/>
              </w:divBdr>
              <w:divsChild>
                <w:div w:id="19492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919211">
          <w:marLeft w:val="0"/>
          <w:marRight w:val="0"/>
          <w:marTop w:val="300"/>
          <w:marBottom w:val="0"/>
          <w:divBdr>
            <w:top w:val="none" w:sz="0" w:space="0" w:color="auto"/>
            <w:left w:val="none" w:sz="0" w:space="0" w:color="auto"/>
            <w:bottom w:val="none" w:sz="0" w:space="0" w:color="auto"/>
            <w:right w:val="none" w:sz="0" w:space="0" w:color="auto"/>
          </w:divBdr>
          <w:divsChild>
            <w:div w:id="1517188922">
              <w:marLeft w:val="0"/>
              <w:marRight w:val="0"/>
              <w:marTop w:val="0"/>
              <w:marBottom w:val="0"/>
              <w:divBdr>
                <w:top w:val="none" w:sz="0" w:space="0" w:color="auto"/>
                <w:left w:val="none" w:sz="0" w:space="0" w:color="auto"/>
                <w:bottom w:val="none" w:sz="0" w:space="0" w:color="auto"/>
                <w:right w:val="none" w:sz="0" w:space="0" w:color="auto"/>
              </w:divBdr>
              <w:divsChild>
                <w:div w:id="148177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45852">
      <w:bodyDiv w:val="1"/>
      <w:marLeft w:val="0"/>
      <w:marRight w:val="0"/>
      <w:marTop w:val="0"/>
      <w:marBottom w:val="0"/>
      <w:divBdr>
        <w:top w:val="none" w:sz="0" w:space="0" w:color="auto"/>
        <w:left w:val="none" w:sz="0" w:space="0" w:color="auto"/>
        <w:bottom w:val="none" w:sz="0" w:space="0" w:color="auto"/>
        <w:right w:val="none" w:sz="0" w:space="0" w:color="auto"/>
      </w:divBdr>
      <w:divsChild>
        <w:div w:id="964193660">
          <w:marLeft w:val="0"/>
          <w:marRight w:val="0"/>
          <w:marTop w:val="0"/>
          <w:marBottom w:val="0"/>
          <w:divBdr>
            <w:top w:val="none" w:sz="0" w:space="0" w:color="auto"/>
            <w:left w:val="none" w:sz="0" w:space="0" w:color="auto"/>
            <w:bottom w:val="none" w:sz="0" w:space="0" w:color="auto"/>
            <w:right w:val="none" w:sz="0" w:space="0" w:color="auto"/>
          </w:divBdr>
        </w:div>
        <w:div w:id="491992328">
          <w:marLeft w:val="0"/>
          <w:marRight w:val="0"/>
          <w:marTop w:val="0"/>
          <w:marBottom w:val="0"/>
          <w:divBdr>
            <w:top w:val="none" w:sz="0" w:space="0" w:color="auto"/>
            <w:left w:val="none" w:sz="0" w:space="0" w:color="auto"/>
            <w:bottom w:val="none" w:sz="0" w:space="0" w:color="auto"/>
            <w:right w:val="none" w:sz="0" w:space="0" w:color="auto"/>
          </w:divBdr>
          <w:divsChild>
            <w:div w:id="1216088989">
              <w:marLeft w:val="0"/>
              <w:marRight w:val="0"/>
              <w:marTop w:val="0"/>
              <w:marBottom w:val="0"/>
              <w:divBdr>
                <w:top w:val="none" w:sz="0" w:space="0" w:color="auto"/>
                <w:left w:val="none" w:sz="0" w:space="0" w:color="auto"/>
                <w:bottom w:val="none" w:sz="0" w:space="0" w:color="auto"/>
                <w:right w:val="none" w:sz="0" w:space="0" w:color="auto"/>
              </w:divBdr>
            </w:div>
          </w:divsChild>
        </w:div>
        <w:div w:id="504711650">
          <w:marLeft w:val="0"/>
          <w:marRight w:val="0"/>
          <w:marTop w:val="0"/>
          <w:marBottom w:val="0"/>
          <w:divBdr>
            <w:top w:val="none" w:sz="0" w:space="0" w:color="auto"/>
            <w:left w:val="none" w:sz="0" w:space="0" w:color="auto"/>
            <w:bottom w:val="none" w:sz="0" w:space="0" w:color="auto"/>
            <w:right w:val="none" w:sz="0" w:space="0" w:color="auto"/>
          </w:divBdr>
        </w:div>
        <w:div w:id="1596593886">
          <w:marLeft w:val="0"/>
          <w:marRight w:val="0"/>
          <w:marTop w:val="0"/>
          <w:marBottom w:val="0"/>
          <w:divBdr>
            <w:top w:val="none" w:sz="0" w:space="0" w:color="auto"/>
            <w:left w:val="none" w:sz="0" w:space="0" w:color="auto"/>
            <w:bottom w:val="none" w:sz="0" w:space="0" w:color="auto"/>
            <w:right w:val="none" w:sz="0" w:space="0" w:color="auto"/>
          </w:divBdr>
          <w:divsChild>
            <w:div w:id="2020036753">
              <w:marLeft w:val="0"/>
              <w:marRight w:val="0"/>
              <w:marTop w:val="0"/>
              <w:marBottom w:val="0"/>
              <w:divBdr>
                <w:top w:val="none" w:sz="0" w:space="0" w:color="auto"/>
                <w:left w:val="none" w:sz="0" w:space="0" w:color="auto"/>
                <w:bottom w:val="none" w:sz="0" w:space="0" w:color="auto"/>
                <w:right w:val="none" w:sz="0" w:space="0" w:color="auto"/>
              </w:divBdr>
            </w:div>
          </w:divsChild>
        </w:div>
        <w:div w:id="1240750748">
          <w:marLeft w:val="0"/>
          <w:marRight w:val="0"/>
          <w:marTop w:val="0"/>
          <w:marBottom w:val="0"/>
          <w:divBdr>
            <w:top w:val="none" w:sz="0" w:space="0" w:color="auto"/>
            <w:left w:val="none" w:sz="0" w:space="0" w:color="auto"/>
            <w:bottom w:val="none" w:sz="0" w:space="0" w:color="auto"/>
            <w:right w:val="none" w:sz="0" w:space="0" w:color="auto"/>
          </w:divBdr>
        </w:div>
        <w:div w:id="644511150">
          <w:marLeft w:val="0"/>
          <w:marRight w:val="0"/>
          <w:marTop w:val="0"/>
          <w:marBottom w:val="0"/>
          <w:divBdr>
            <w:top w:val="none" w:sz="0" w:space="0" w:color="auto"/>
            <w:left w:val="none" w:sz="0" w:space="0" w:color="auto"/>
            <w:bottom w:val="none" w:sz="0" w:space="0" w:color="auto"/>
            <w:right w:val="none" w:sz="0" w:space="0" w:color="auto"/>
          </w:divBdr>
          <w:divsChild>
            <w:div w:id="1174540010">
              <w:marLeft w:val="0"/>
              <w:marRight w:val="0"/>
              <w:marTop w:val="0"/>
              <w:marBottom w:val="0"/>
              <w:divBdr>
                <w:top w:val="none" w:sz="0" w:space="0" w:color="auto"/>
                <w:left w:val="none" w:sz="0" w:space="0" w:color="auto"/>
                <w:bottom w:val="none" w:sz="0" w:space="0" w:color="auto"/>
                <w:right w:val="none" w:sz="0" w:space="0" w:color="auto"/>
              </w:divBdr>
            </w:div>
          </w:divsChild>
        </w:div>
        <w:div w:id="848643707">
          <w:marLeft w:val="0"/>
          <w:marRight w:val="0"/>
          <w:marTop w:val="0"/>
          <w:marBottom w:val="0"/>
          <w:divBdr>
            <w:top w:val="none" w:sz="0" w:space="0" w:color="auto"/>
            <w:left w:val="none" w:sz="0" w:space="0" w:color="auto"/>
            <w:bottom w:val="none" w:sz="0" w:space="0" w:color="auto"/>
            <w:right w:val="none" w:sz="0" w:space="0" w:color="auto"/>
          </w:divBdr>
        </w:div>
        <w:div w:id="211382861">
          <w:marLeft w:val="0"/>
          <w:marRight w:val="0"/>
          <w:marTop w:val="0"/>
          <w:marBottom w:val="0"/>
          <w:divBdr>
            <w:top w:val="none" w:sz="0" w:space="0" w:color="auto"/>
            <w:left w:val="none" w:sz="0" w:space="0" w:color="auto"/>
            <w:bottom w:val="none" w:sz="0" w:space="0" w:color="auto"/>
            <w:right w:val="none" w:sz="0" w:space="0" w:color="auto"/>
          </w:divBdr>
          <w:divsChild>
            <w:div w:id="1834372969">
              <w:marLeft w:val="0"/>
              <w:marRight w:val="0"/>
              <w:marTop w:val="0"/>
              <w:marBottom w:val="0"/>
              <w:divBdr>
                <w:top w:val="none" w:sz="0" w:space="0" w:color="auto"/>
                <w:left w:val="none" w:sz="0" w:space="0" w:color="auto"/>
                <w:bottom w:val="none" w:sz="0" w:space="0" w:color="auto"/>
                <w:right w:val="none" w:sz="0" w:space="0" w:color="auto"/>
              </w:divBdr>
            </w:div>
          </w:divsChild>
        </w:div>
        <w:div w:id="580724285">
          <w:marLeft w:val="0"/>
          <w:marRight w:val="0"/>
          <w:marTop w:val="0"/>
          <w:marBottom w:val="0"/>
          <w:divBdr>
            <w:top w:val="none" w:sz="0" w:space="0" w:color="auto"/>
            <w:left w:val="none" w:sz="0" w:space="0" w:color="auto"/>
            <w:bottom w:val="none" w:sz="0" w:space="0" w:color="auto"/>
            <w:right w:val="none" w:sz="0" w:space="0" w:color="auto"/>
          </w:divBdr>
        </w:div>
        <w:div w:id="292911897">
          <w:marLeft w:val="0"/>
          <w:marRight w:val="0"/>
          <w:marTop w:val="0"/>
          <w:marBottom w:val="0"/>
          <w:divBdr>
            <w:top w:val="none" w:sz="0" w:space="0" w:color="auto"/>
            <w:left w:val="none" w:sz="0" w:space="0" w:color="auto"/>
            <w:bottom w:val="none" w:sz="0" w:space="0" w:color="auto"/>
            <w:right w:val="none" w:sz="0" w:space="0" w:color="auto"/>
          </w:divBdr>
          <w:divsChild>
            <w:div w:id="2111775326">
              <w:marLeft w:val="0"/>
              <w:marRight w:val="0"/>
              <w:marTop w:val="0"/>
              <w:marBottom w:val="0"/>
              <w:divBdr>
                <w:top w:val="none" w:sz="0" w:space="0" w:color="auto"/>
                <w:left w:val="none" w:sz="0" w:space="0" w:color="auto"/>
                <w:bottom w:val="none" w:sz="0" w:space="0" w:color="auto"/>
                <w:right w:val="none" w:sz="0" w:space="0" w:color="auto"/>
              </w:divBdr>
            </w:div>
          </w:divsChild>
        </w:div>
        <w:div w:id="252516854">
          <w:marLeft w:val="0"/>
          <w:marRight w:val="0"/>
          <w:marTop w:val="0"/>
          <w:marBottom w:val="0"/>
          <w:divBdr>
            <w:top w:val="none" w:sz="0" w:space="0" w:color="auto"/>
            <w:left w:val="none" w:sz="0" w:space="0" w:color="auto"/>
            <w:bottom w:val="none" w:sz="0" w:space="0" w:color="auto"/>
            <w:right w:val="none" w:sz="0" w:space="0" w:color="auto"/>
          </w:divBdr>
        </w:div>
        <w:div w:id="1380786023">
          <w:marLeft w:val="0"/>
          <w:marRight w:val="0"/>
          <w:marTop w:val="0"/>
          <w:marBottom w:val="0"/>
          <w:divBdr>
            <w:top w:val="none" w:sz="0" w:space="0" w:color="auto"/>
            <w:left w:val="none" w:sz="0" w:space="0" w:color="auto"/>
            <w:bottom w:val="none" w:sz="0" w:space="0" w:color="auto"/>
            <w:right w:val="none" w:sz="0" w:space="0" w:color="auto"/>
          </w:divBdr>
          <w:divsChild>
            <w:div w:id="126703351">
              <w:marLeft w:val="0"/>
              <w:marRight w:val="0"/>
              <w:marTop w:val="0"/>
              <w:marBottom w:val="0"/>
              <w:divBdr>
                <w:top w:val="none" w:sz="0" w:space="0" w:color="auto"/>
                <w:left w:val="none" w:sz="0" w:space="0" w:color="auto"/>
                <w:bottom w:val="none" w:sz="0" w:space="0" w:color="auto"/>
                <w:right w:val="none" w:sz="0" w:space="0" w:color="auto"/>
              </w:divBdr>
            </w:div>
          </w:divsChild>
        </w:div>
        <w:div w:id="917901273">
          <w:marLeft w:val="0"/>
          <w:marRight w:val="0"/>
          <w:marTop w:val="0"/>
          <w:marBottom w:val="0"/>
          <w:divBdr>
            <w:top w:val="none" w:sz="0" w:space="0" w:color="auto"/>
            <w:left w:val="none" w:sz="0" w:space="0" w:color="auto"/>
            <w:bottom w:val="none" w:sz="0" w:space="0" w:color="auto"/>
            <w:right w:val="none" w:sz="0" w:space="0" w:color="auto"/>
          </w:divBdr>
        </w:div>
        <w:div w:id="1942684708">
          <w:marLeft w:val="0"/>
          <w:marRight w:val="0"/>
          <w:marTop w:val="0"/>
          <w:marBottom w:val="0"/>
          <w:divBdr>
            <w:top w:val="none" w:sz="0" w:space="0" w:color="auto"/>
            <w:left w:val="none" w:sz="0" w:space="0" w:color="auto"/>
            <w:bottom w:val="none" w:sz="0" w:space="0" w:color="auto"/>
            <w:right w:val="none" w:sz="0" w:space="0" w:color="auto"/>
          </w:divBdr>
          <w:divsChild>
            <w:div w:id="2069186324">
              <w:marLeft w:val="0"/>
              <w:marRight w:val="0"/>
              <w:marTop w:val="0"/>
              <w:marBottom w:val="0"/>
              <w:divBdr>
                <w:top w:val="none" w:sz="0" w:space="0" w:color="auto"/>
                <w:left w:val="none" w:sz="0" w:space="0" w:color="auto"/>
                <w:bottom w:val="none" w:sz="0" w:space="0" w:color="auto"/>
                <w:right w:val="none" w:sz="0" w:space="0" w:color="auto"/>
              </w:divBdr>
            </w:div>
          </w:divsChild>
        </w:div>
        <w:div w:id="1416437393">
          <w:marLeft w:val="0"/>
          <w:marRight w:val="0"/>
          <w:marTop w:val="300"/>
          <w:marBottom w:val="0"/>
          <w:divBdr>
            <w:top w:val="none" w:sz="0" w:space="0" w:color="auto"/>
            <w:left w:val="none" w:sz="0" w:space="0" w:color="auto"/>
            <w:bottom w:val="none" w:sz="0" w:space="0" w:color="auto"/>
            <w:right w:val="none" w:sz="0" w:space="0" w:color="auto"/>
          </w:divBdr>
          <w:divsChild>
            <w:div w:id="1630285796">
              <w:marLeft w:val="0"/>
              <w:marRight w:val="0"/>
              <w:marTop w:val="0"/>
              <w:marBottom w:val="0"/>
              <w:divBdr>
                <w:top w:val="none" w:sz="0" w:space="0" w:color="auto"/>
                <w:left w:val="none" w:sz="0" w:space="0" w:color="auto"/>
                <w:bottom w:val="none" w:sz="0" w:space="0" w:color="auto"/>
                <w:right w:val="none" w:sz="0" w:space="0" w:color="auto"/>
              </w:divBdr>
              <w:divsChild>
                <w:div w:id="187053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981">
          <w:marLeft w:val="0"/>
          <w:marRight w:val="0"/>
          <w:marTop w:val="300"/>
          <w:marBottom w:val="0"/>
          <w:divBdr>
            <w:top w:val="none" w:sz="0" w:space="0" w:color="auto"/>
            <w:left w:val="none" w:sz="0" w:space="0" w:color="auto"/>
            <w:bottom w:val="none" w:sz="0" w:space="0" w:color="auto"/>
            <w:right w:val="none" w:sz="0" w:space="0" w:color="auto"/>
          </w:divBdr>
          <w:divsChild>
            <w:div w:id="1809131259">
              <w:marLeft w:val="0"/>
              <w:marRight w:val="0"/>
              <w:marTop w:val="0"/>
              <w:marBottom w:val="0"/>
              <w:divBdr>
                <w:top w:val="none" w:sz="0" w:space="0" w:color="auto"/>
                <w:left w:val="none" w:sz="0" w:space="0" w:color="auto"/>
                <w:bottom w:val="none" w:sz="0" w:space="0" w:color="auto"/>
                <w:right w:val="none" w:sz="0" w:space="0" w:color="auto"/>
              </w:divBdr>
              <w:divsChild>
                <w:div w:id="75211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0276">
          <w:marLeft w:val="0"/>
          <w:marRight w:val="0"/>
          <w:marTop w:val="300"/>
          <w:marBottom w:val="0"/>
          <w:divBdr>
            <w:top w:val="none" w:sz="0" w:space="0" w:color="auto"/>
            <w:left w:val="none" w:sz="0" w:space="0" w:color="auto"/>
            <w:bottom w:val="none" w:sz="0" w:space="0" w:color="auto"/>
            <w:right w:val="none" w:sz="0" w:space="0" w:color="auto"/>
          </w:divBdr>
          <w:divsChild>
            <w:div w:id="612245989">
              <w:marLeft w:val="0"/>
              <w:marRight w:val="0"/>
              <w:marTop w:val="0"/>
              <w:marBottom w:val="0"/>
              <w:divBdr>
                <w:top w:val="none" w:sz="0" w:space="0" w:color="auto"/>
                <w:left w:val="none" w:sz="0" w:space="0" w:color="auto"/>
                <w:bottom w:val="none" w:sz="0" w:space="0" w:color="auto"/>
                <w:right w:val="none" w:sz="0" w:space="0" w:color="auto"/>
              </w:divBdr>
              <w:divsChild>
                <w:div w:id="109551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6636">
          <w:marLeft w:val="0"/>
          <w:marRight w:val="0"/>
          <w:marTop w:val="300"/>
          <w:marBottom w:val="0"/>
          <w:divBdr>
            <w:top w:val="none" w:sz="0" w:space="0" w:color="auto"/>
            <w:left w:val="none" w:sz="0" w:space="0" w:color="auto"/>
            <w:bottom w:val="none" w:sz="0" w:space="0" w:color="auto"/>
            <w:right w:val="none" w:sz="0" w:space="0" w:color="auto"/>
          </w:divBdr>
          <w:divsChild>
            <w:div w:id="1944726466">
              <w:marLeft w:val="0"/>
              <w:marRight w:val="0"/>
              <w:marTop w:val="0"/>
              <w:marBottom w:val="0"/>
              <w:divBdr>
                <w:top w:val="none" w:sz="0" w:space="0" w:color="auto"/>
                <w:left w:val="none" w:sz="0" w:space="0" w:color="auto"/>
                <w:bottom w:val="none" w:sz="0" w:space="0" w:color="auto"/>
                <w:right w:val="none" w:sz="0" w:space="0" w:color="auto"/>
              </w:divBdr>
              <w:divsChild>
                <w:div w:id="68316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78">
      <w:bodyDiv w:val="1"/>
      <w:marLeft w:val="0"/>
      <w:marRight w:val="0"/>
      <w:marTop w:val="0"/>
      <w:marBottom w:val="0"/>
      <w:divBdr>
        <w:top w:val="none" w:sz="0" w:space="0" w:color="auto"/>
        <w:left w:val="none" w:sz="0" w:space="0" w:color="auto"/>
        <w:bottom w:val="none" w:sz="0" w:space="0" w:color="auto"/>
        <w:right w:val="none" w:sz="0" w:space="0" w:color="auto"/>
      </w:divBdr>
      <w:divsChild>
        <w:div w:id="851265941">
          <w:marLeft w:val="0"/>
          <w:marRight w:val="0"/>
          <w:marTop w:val="0"/>
          <w:marBottom w:val="0"/>
          <w:divBdr>
            <w:top w:val="none" w:sz="0" w:space="0" w:color="auto"/>
            <w:left w:val="none" w:sz="0" w:space="0" w:color="auto"/>
            <w:bottom w:val="none" w:sz="0" w:space="0" w:color="auto"/>
            <w:right w:val="none" w:sz="0" w:space="0" w:color="auto"/>
          </w:divBdr>
        </w:div>
        <w:div w:id="1648315227">
          <w:marLeft w:val="0"/>
          <w:marRight w:val="0"/>
          <w:marTop w:val="0"/>
          <w:marBottom w:val="0"/>
          <w:divBdr>
            <w:top w:val="none" w:sz="0" w:space="0" w:color="auto"/>
            <w:left w:val="none" w:sz="0" w:space="0" w:color="auto"/>
            <w:bottom w:val="none" w:sz="0" w:space="0" w:color="auto"/>
            <w:right w:val="none" w:sz="0" w:space="0" w:color="auto"/>
          </w:divBdr>
          <w:divsChild>
            <w:div w:id="1833637952">
              <w:marLeft w:val="0"/>
              <w:marRight w:val="0"/>
              <w:marTop w:val="0"/>
              <w:marBottom w:val="0"/>
              <w:divBdr>
                <w:top w:val="none" w:sz="0" w:space="0" w:color="auto"/>
                <w:left w:val="none" w:sz="0" w:space="0" w:color="auto"/>
                <w:bottom w:val="none" w:sz="0" w:space="0" w:color="auto"/>
                <w:right w:val="none" w:sz="0" w:space="0" w:color="auto"/>
              </w:divBdr>
            </w:div>
          </w:divsChild>
        </w:div>
        <w:div w:id="229314151">
          <w:marLeft w:val="0"/>
          <w:marRight w:val="0"/>
          <w:marTop w:val="0"/>
          <w:marBottom w:val="0"/>
          <w:divBdr>
            <w:top w:val="none" w:sz="0" w:space="0" w:color="auto"/>
            <w:left w:val="none" w:sz="0" w:space="0" w:color="auto"/>
            <w:bottom w:val="none" w:sz="0" w:space="0" w:color="auto"/>
            <w:right w:val="none" w:sz="0" w:space="0" w:color="auto"/>
          </w:divBdr>
        </w:div>
        <w:div w:id="1092774783">
          <w:marLeft w:val="0"/>
          <w:marRight w:val="0"/>
          <w:marTop w:val="0"/>
          <w:marBottom w:val="0"/>
          <w:divBdr>
            <w:top w:val="none" w:sz="0" w:space="0" w:color="auto"/>
            <w:left w:val="none" w:sz="0" w:space="0" w:color="auto"/>
            <w:bottom w:val="none" w:sz="0" w:space="0" w:color="auto"/>
            <w:right w:val="none" w:sz="0" w:space="0" w:color="auto"/>
          </w:divBdr>
          <w:divsChild>
            <w:div w:id="22562776">
              <w:marLeft w:val="0"/>
              <w:marRight w:val="0"/>
              <w:marTop w:val="0"/>
              <w:marBottom w:val="0"/>
              <w:divBdr>
                <w:top w:val="none" w:sz="0" w:space="0" w:color="auto"/>
                <w:left w:val="none" w:sz="0" w:space="0" w:color="auto"/>
                <w:bottom w:val="none" w:sz="0" w:space="0" w:color="auto"/>
                <w:right w:val="none" w:sz="0" w:space="0" w:color="auto"/>
              </w:divBdr>
            </w:div>
          </w:divsChild>
        </w:div>
        <w:div w:id="439951980">
          <w:marLeft w:val="0"/>
          <w:marRight w:val="0"/>
          <w:marTop w:val="0"/>
          <w:marBottom w:val="0"/>
          <w:divBdr>
            <w:top w:val="none" w:sz="0" w:space="0" w:color="auto"/>
            <w:left w:val="none" w:sz="0" w:space="0" w:color="auto"/>
            <w:bottom w:val="none" w:sz="0" w:space="0" w:color="auto"/>
            <w:right w:val="none" w:sz="0" w:space="0" w:color="auto"/>
          </w:divBdr>
        </w:div>
        <w:div w:id="1408068842">
          <w:marLeft w:val="0"/>
          <w:marRight w:val="0"/>
          <w:marTop w:val="0"/>
          <w:marBottom w:val="0"/>
          <w:divBdr>
            <w:top w:val="none" w:sz="0" w:space="0" w:color="auto"/>
            <w:left w:val="none" w:sz="0" w:space="0" w:color="auto"/>
            <w:bottom w:val="none" w:sz="0" w:space="0" w:color="auto"/>
            <w:right w:val="none" w:sz="0" w:space="0" w:color="auto"/>
          </w:divBdr>
          <w:divsChild>
            <w:div w:id="582299723">
              <w:marLeft w:val="0"/>
              <w:marRight w:val="0"/>
              <w:marTop w:val="0"/>
              <w:marBottom w:val="0"/>
              <w:divBdr>
                <w:top w:val="none" w:sz="0" w:space="0" w:color="auto"/>
                <w:left w:val="none" w:sz="0" w:space="0" w:color="auto"/>
                <w:bottom w:val="none" w:sz="0" w:space="0" w:color="auto"/>
                <w:right w:val="none" w:sz="0" w:space="0" w:color="auto"/>
              </w:divBdr>
            </w:div>
          </w:divsChild>
        </w:div>
        <w:div w:id="1717240389">
          <w:marLeft w:val="0"/>
          <w:marRight w:val="0"/>
          <w:marTop w:val="0"/>
          <w:marBottom w:val="0"/>
          <w:divBdr>
            <w:top w:val="none" w:sz="0" w:space="0" w:color="auto"/>
            <w:left w:val="none" w:sz="0" w:space="0" w:color="auto"/>
            <w:bottom w:val="none" w:sz="0" w:space="0" w:color="auto"/>
            <w:right w:val="none" w:sz="0" w:space="0" w:color="auto"/>
          </w:divBdr>
        </w:div>
        <w:div w:id="614364365">
          <w:marLeft w:val="0"/>
          <w:marRight w:val="0"/>
          <w:marTop w:val="0"/>
          <w:marBottom w:val="0"/>
          <w:divBdr>
            <w:top w:val="none" w:sz="0" w:space="0" w:color="auto"/>
            <w:left w:val="none" w:sz="0" w:space="0" w:color="auto"/>
            <w:bottom w:val="none" w:sz="0" w:space="0" w:color="auto"/>
            <w:right w:val="none" w:sz="0" w:space="0" w:color="auto"/>
          </w:divBdr>
          <w:divsChild>
            <w:div w:id="634412256">
              <w:marLeft w:val="0"/>
              <w:marRight w:val="0"/>
              <w:marTop w:val="0"/>
              <w:marBottom w:val="0"/>
              <w:divBdr>
                <w:top w:val="none" w:sz="0" w:space="0" w:color="auto"/>
                <w:left w:val="none" w:sz="0" w:space="0" w:color="auto"/>
                <w:bottom w:val="none" w:sz="0" w:space="0" w:color="auto"/>
                <w:right w:val="none" w:sz="0" w:space="0" w:color="auto"/>
              </w:divBdr>
            </w:div>
          </w:divsChild>
        </w:div>
        <w:div w:id="299186964">
          <w:marLeft w:val="0"/>
          <w:marRight w:val="0"/>
          <w:marTop w:val="0"/>
          <w:marBottom w:val="0"/>
          <w:divBdr>
            <w:top w:val="none" w:sz="0" w:space="0" w:color="auto"/>
            <w:left w:val="none" w:sz="0" w:space="0" w:color="auto"/>
            <w:bottom w:val="none" w:sz="0" w:space="0" w:color="auto"/>
            <w:right w:val="none" w:sz="0" w:space="0" w:color="auto"/>
          </w:divBdr>
        </w:div>
        <w:div w:id="80567443">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
          </w:divsChild>
        </w:div>
        <w:div w:id="607395873">
          <w:marLeft w:val="0"/>
          <w:marRight w:val="0"/>
          <w:marTop w:val="0"/>
          <w:marBottom w:val="0"/>
          <w:divBdr>
            <w:top w:val="none" w:sz="0" w:space="0" w:color="auto"/>
            <w:left w:val="none" w:sz="0" w:space="0" w:color="auto"/>
            <w:bottom w:val="none" w:sz="0" w:space="0" w:color="auto"/>
            <w:right w:val="none" w:sz="0" w:space="0" w:color="auto"/>
          </w:divBdr>
        </w:div>
        <w:div w:id="213002501">
          <w:marLeft w:val="0"/>
          <w:marRight w:val="0"/>
          <w:marTop w:val="0"/>
          <w:marBottom w:val="0"/>
          <w:divBdr>
            <w:top w:val="none" w:sz="0" w:space="0" w:color="auto"/>
            <w:left w:val="none" w:sz="0" w:space="0" w:color="auto"/>
            <w:bottom w:val="none" w:sz="0" w:space="0" w:color="auto"/>
            <w:right w:val="none" w:sz="0" w:space="0" w:color="auto"/>
          </w:divBdr>
          <w:divsChild>
            <w:div w:id="709187307">
              <w:marLeft w:val="0"/>
              <w:marRight w:val="0"/>
              <w:marTop w:val="0"/>
              <w:marBottom w:val="0"/>
              <w:divBdr>
                <w:top w:val="none" w:sz="0" w:space="0" w:color="auto"/>
                <w:left w:val="none" w:sz="0" w:space="0" w:color="auto"/>
                <w:bottom w:val="none" w:sz="0" w:space="0" w:color="auto"/>
                <w:right w:val="none" w:sz="0" w:space="0" w:color="auto"/>
              </w:divBdr>
            </w:div>
          </w:divsChild>
        </w:div>
        <w:div w:id="974141481">
          <w:marLeft w:val="0"/>
          <w:marRight w:val="0"/>
          <w:marTop w:val="0"/>
          <w:marBottom w:val="0"/>
          <w:divBdr>
            <w:top w:val="none" w:sz="0" w:space="0" w:color="auto"/>
            <w:left w:val="none" w:sz="0" w:space="0" w:color="auto"/>
            <w:bottom w:val="none" w:sz="0" w:space="0" w:color="auto"/>
            <w:right w:val="none" w:sz="0" w:space="0" w:color="auto"/>
          </w:divBdr>
        </w:div>
        <w:div w:id="1649440169">
          <w:marLeft w:val="0"/>
          <w:marRight w:val="0"/>
          <w:marTop w:val="0"/>
          <w:marBottom w:val="0"/>
          <w:divBdr>
            <w:top w:val="none" w:sz="0" w:space="0" w:color="auto"/>
            <w:left w:val="none" w:sz="0" w:space="0" w:color="auto"/>
            <w:bottom w:val="none" w:sz="0" w:space="0" w:color="auto"/>
            <w:right w:val="none" w:sz="0" w:space="0" w:color="auto"/>
          </w:divBdr>
          <w:divsChild>
            <w:div w:id="651952911">
              <w:marLeft w:val="0"/>
              <w:marRight w:val="0"/>
              <w:marTop w:val="0"/>
              <w:marBottom w:val="0"/>
              <w:divBdr>
                <w:top w:val="none" w:sz="0" w:space="0" w:color="auto"/>
                <w:left w:val="none" w:sz="0" w:space="0" w:color="auto"/>
                <w:bottom w:val="none" w:sz="0" w:space="0" w:color="auto"/>
                <w:right w:val="none" w:sz="0" w:space="0" w:color="auto"/>
              </w:divBdr>
            </w:div>
          </w:divsChild>
        </w:div>
        <w:div w:id="947807890">
          <w:marLeft w:val="0"/>
          <w:marRight w:val="0"/>
          <w:marTop w:val="300"/>
          <w:marBottom w:val="0"/>
          <w:divBdr>
            <w:top w:val="none" w:sz="0" w:space="0" w:color="auto"/>
            <w:left w:val="none" w:sz="0" w:space="0" w:color="auto"/>
            <w:bottom w:val="none" w:sz="0" w:space="0" w:color="auto"/>
            <w:right w:val="none" w:sz="0" w:space="0" w:color="auto"/>
          </w:divBdr>
          <w:divsChild>
            <w:div w:id="208090076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9564">
          <w:marLeft w:val="0"/>
          <w:marRight w:val="0"/>
          <w:marTop w:val="300"/>
          <w:marBottom w:val="0"/>
          <w:divBdr>
            <w:top w:val="none" w:sz="0" w:space="0" w:color="auto"/>
            <w:left w:val="none" w:sz="0" w:space="0" w:color="auto"/>
            <w:bottom w:val="none" w:sz="0" w:space="0" w:color="auto"/>
            <w:right w:val="none" w:sz="0" w:space="0" w:color="auto"/>
          </w:divBdr>
          <w:divsChild>
            <w:div w:id="328944610">
              <w:marLeft w:val="0"/>
              <w:marRight w:val="0"/>
              <w:marTop w:val="0"/>
              <w:marBottom w:val="0"/>
              <w:divBdr>
                <w:top w:val="none" w:sz="0" w:space="0" w:color="auto"/>
                <w:left w:val="none" w:sz="0" w:space="0" w:color="auto"/>
                <w:bottom w:val="none" w:sz="0" w:space="0" w:color="auto"/>
                <w:right w:val="none" w:sz="0" w:space="0" w:color="auto"/>
              </w:divBdr>
              <w:divsChild>
                <w:div w:id="43420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326133">
          <w:marLeft w:val="0"/>
          <w:marRight w:val="0"/>
          <w:marTop w:val="300"/>
          <w:marBottom w:val="0"/>
          <w:divBdr>
            <w:top w:val="none" w:sz="0" w:space="0" w:color="auto"/>
            <w:left w:val="none" w:sz="0" w:space="0" w:color="auto"/>
            <w:bottom w:val="none" w:sz="0" w:space="0" w:color="auto"/>
            <w:right w:val="none" w:sz="0" w:space="0" w:color="auto"/>
          </w:divBdr>
          <w:divsChild>
            <w:div w:id="974944764">
              <w:marLeft w:val="0"/>
              <w:marRight w:val="0"/>
              <w:marTop w:val="0"/>
              <w:marBottom w:val="0"/>
              <w:divBdr>
                <w:top w:val="none" w:sz="0" w:space="0" w:color="auto"/>
                <w:left w:val="none" w:sz="0" w:space="0" w:color="auto"/>
                <w:bottom w:val="none" w:sz="0" w:space="0" w:color="auto"/>
                <w:right w:val="none" w:sz="0" w:space="0" w:color="auto"/>
              </w:divBdr>
              <w:divsChild>
                <w:div w:id="116589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7514">
          <w:marLeft w:val="0"/>
          <w:marRight w:val="0"/>
          <w:marTop w:val="300"/>
          <w:marBottom w:val="0"/>
          <w:divBdr>
            <w:top w:val="none" w:sz="0" w:space="0" w:color="auto"/>
            <w:left w:val="none" w:sz="0" w:space="0" w:color="auto"/>
            <w:bottom w:val="none" w:sz="0" w:space="0" w:color="auto"/>
            <w:right w:val="none" w:sz="0" w:space="0" w:color="auto"/>
          </w:divBdr>
          <w:divsChild>
            <w:div w:id="1213227100">
              <w:marLeft w:val="0"/>
              <w:marRight w:val="0"/>
              <w:marTop w:val="0"/>
              <w:marBottom w:val="0"/>
              <w:divBdr>
                <w:top w:val="none" w:sz="0" w:space="0" w:color="auto"/>
                <w:left w:val="none" w:sz="0" w:space="0" w:color="auto"/>
                <w:bottom w:val="none" w:sz="0" w:space="0" w:color="auto"/>
                <w:right w:val="none" w:sz="0" w:space="0" w:color="auto"/>
              </w:divBdr>
              <w:divsChild>
                <w:div w:id="8514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55516">
      <w:bodyDiv w:val="1"/>
      <w:marLeft w:val="0"/>
      <w:marRight w:val="0"/>
      <w:marTop w:val="0"/>
      <w:marBottom w:val="0"/>
      <w:divBdr>
        <w:top w:val="none" w:sz="0" w:space="0" w:color="auto"/>
        <w:left w:val="none" w:sz="0" w:space="0" w:color="auto"/>
        <w:bottom w:val="none" w:sz="0" w:space="0" w:color="auto"/>
        <w:right w:val="none" w:sz="0" w:space="0" w:color="auto"/>
      </w:divBdr>
      <w:divsChild>
        <w:div w:id="252251341">
          <w:marLeft w:val="0"/>
          <w:marRight w:val="0"/>
          <w:marTop w:val="0"/>
          <w:marBottom w:val="0"/>
          <w:divBdr>
            <w:top w:val="none" w:sz="0" w:space="0" w:color="auto"/>
            <w:left w:val="none" w:sz="0" w:space="0" w:color="auto"/>
            <w:bottom w:val="none" w:sz="0" w:space="0" w:color="auto"/>
            <w:right w:val="none" w:sz="0" w:space="0" w:color="auto"/>
          </w:divBdr>
        </w:div>
        <w:div w:id="749084644">
          <w:marLeft w:val="0"/>
          <w:marRight w:val="0"/>
          <w:marTop w:val="0"/>
          <w:marBottom w:val="0"/>
          <w:divBdr>
            <w:top w:val="none" w:sz="0" w:space="0" w:color="auto"/>
            <w:left w:val="none" w:sz="0" w:space="0" w:color="auto"/>
            <w:bottom w:val="none" w:sz="0" w:space="0" w:color="auto"/>
            <w:right w:val="none" w:sz="0" w:space="0" w:color="auto"/>
          </w:divBdr>
          <w:divsChild>
            <w:div w:id="359550842">
              <w:marLeft w:val="0"/>
              <w:marRight w:val="0"/>
              <w:marTop w:val="0"/>
              <w:marBottom w:val="0"/>
              <w:divBdr>
                <w:top w:val="none" w:sz="0" w:space="0" w:color="auto"/>
                <w:left w:val="none" w:sz="0" w:space="0" w:color="auto"/>
                <w:bottom w:val="none" w:sz="0" w:space="0" w:color="auto"/>
                <w:right w:val="none" w:sz="0" w:space="0" w:color="auto"/>
              </w:divBdr>
            </w:div>
          </w:divsChild>
        </w:div>
        <w:div w:id="2015103539">
          <w:marLeft w:val="0"/>
          <w:marRight w:val="0"/>
          <w:marTop w:val="0"/>
          <w:marBottom w:val="0"/>
          <w:divBdr>
            <w:top w:val="none" w:sz="0" w:space="0" w:color="auto"/>
            <w:left w:val="none" w:sz="0" w:space="0" w:color="auto"/>
            <w:bottom w:val="none" w:sz="0" w:space="0" w:color="auto"/>
            <w:right w:val="none" w:sz="0" w:space="0" w:color="auto"/>
          </w:divBdr>
        </w:div>
        <w:div w:id="1208956007">
          <w:marLeft w:val="0"/>
          <w:marRight w:val="0"/>
          <w:marTop w:val="0"/>
          <w:marBottom w:val="0"/>
          <w:divBdr>
            <w:top w:val="none" w:sz="0" w:space="0" w:color="auto"/>
            <w:left w:val="none" w:sz="0" w:space="0" w:color="auto"/>
            <w:bottom w:val="none" w:sz="0" w:space="0" w:color="auto"/>
            <w:right w:val="none" w:sz="0" w:space="0" w:color="auto"/>
          </w:divBdr>
          <w:divsChild>
            <w:div w:id="1329556396">
              <w:marLeft w:val="0"/>
              <w:marRight w:val="0"/>
              <w:marTop w:val="0"/>
              <w:marBottom w:val="0"/>
              <w:divBdr>
                <w:top w:val="none" w:sz="0" w:space="0" w:color="auto"/>
                <w:left w:val="none" w:sz="0" w:space="0" w:color="auto"/>
                <w:bottom w:val="none" w:sz="0" w:space="0" w:color="auto"/>
                <w:right w:val="none" w:sz="0" w:space="0" w:color="auto"/>
              </w:divBdr>
            </w:div>
          </w:divsChild>
        </w:div>
        <w:div w:id="2079203655">
          <w:marLeft w:val="0"/>
          <w:marRight w:val="0"/>
          <w:marTop w:val="0"/>
          <w:marBottom w:val="0"/>
          <w:divBdr>
            <w:top w:val="none" w:sz="0" w:space="0" w:color="auto"/>
            <w:left w:val="none" w:sz="0" w:space="0" w:color="auto"/>
            <w:bottom w:val="none" w:sz="0" w:space="0" w:color="auto"/>
            <w:right w:val="none" w:sz="0" w:space="0" w:color="auto"/>
          </w:divBdr>
        </w:div>
        <w:div w:id="1453135421">
          <w:marLeft w:val="0"/>
          <w:marRight w:val="0"/>
          <w:marTop w:val="0"/>
          <w:marBottom w:val="0"/>
          <w:divBdr>
            <w:top w:val="none" w:sz="0" w:space="0" w:color="auto"/>
            <w:left w:val="none" w:sz="0" w:space="0" w:color="auto"/>
            <w:bottom w:val="none" w:sz="0" w:space="0" w:color="auto"/>
            <w:right w:val="none" w:sz="0" w:space="0" w:color="auto"/>
          </w:divBdr>
          <w:divsChild>
            <w:div w:id="1128816042">
              <w:marLeft w:val="0"/>
              <w:marRight w:val="0"/>
              <w:marTop w:val="0"/>
              <w:marBottom w:val="0"/>
              <w:divBdr>
                <w:top w:val="none" w:sz="0" w:space="0" w:color="auto"/>
                <w:left w:val="none" w:sz="0" w:space="0" w:color="auto"/>
                <w:bottom w:val="none" w:sz="0" w:space="0" w:color="auto"/>
                <w:right w:val="none" w:sz="0" w:space="0" w:color="auto"/>
              </w:divBdr>
            </w:div>
          </w:divsChild>
        </w:div>
        <w:div w:id="518471850">
          <w:marLeft w:val="0"/>
          <w:marRight w:val="0"/>
          <w:marTop w:val="0"/>
          <w:marBottom w:val="0"/>
          <w:divBdr>
            <w:top w:val="none" w:sz="0" w:space="0" w:color="auto"/>
            <w:left w:val="none" w:sz="0" w:space="0" w:color="auto"/>
            <w:bottom w:val="none" w:sz="0" w:space="0" w:color="auto"/>
            <w:right w:val="none" w:sz="0" w:space="0" w:color="auto"/>
          </w:divBdr>
        </w:div>
        <w:div w:id="1380596177">
          <w:marLeft w:val="0"/>
          <w:marRight w:val="0"/>
          <w:marTop w:val="0"/>
          <w:marBottom w:val="0"/>
          <w:divBdr>
            <w:top w:val="none" w:sz="0" w:space="0" w:color="auto"/>
            <w:left w:val="none" w:sz="0" w:space="0" w:color="auto"/>
            <w:bottom w:val="none" w:sz="0" w:space="0" w:color="auto"/>
            <w:right w:val="none" w:sz="0" w:space="0" w:color="auto"/>
          </w:divBdr>
          <w:divsChild>
            <w:div w:id="1161891866">
              <w:marLeft w:val="0"/>
              <w:marRight w:val="0"/>
              <w:marTop w:val="0"/>
              <w:marBottom w:val="0"/>
              <w:divBdr>
                <w:top w:val="none" w:sz="0" w:space="0" w:color="auto"/>
                <w:left w:val="none" w:sz="0" w:space="0" w:color="auto"/>
                <w:bottom w:val="none" w:sz="0" w:space="0" w:color="auto"/>
                <w:right w:val="none" w:sz="0" w:space="0" w:color="auto"/>
              </w:divBdr>
            </w:div>
          </w:divsChild>
        </w:div>
        <w:div w:id="310600217">
          <w:marLeft w:val="0"/>
          <w:marRight w:val="0"/>
          <w:marTop w:val="0"/>
          <w:marBottom w:val="0"/>
          <w:divBdr>
            <w:top w:val="none" w:sz="0" w:space="0" w:color="auto"/>
            <w:left w:val="none" w:sz="0" w:space="0" w:color="auto"/>
            <w:bottom w:val="none" w:sz="0" w:space="0" w:color="auto"/>
            <w:right w:val="none" w:sz="0" w:space="0" w:color="auto"/>
          </w:divBdr>
        </w:div>
        <w:div w:id="757407355">
          <w:marLeft w:val="0"/>
          <w:marRight w:val="0"/>
          <w:marTop w:val="0"/>
          <w:marBottom w:val="0"/>
          <w:divBdr>
            <w:top w:val="none" w:sz="0" w:space="0" w:color="auto"/>
            <w:left w:val="none" w:sz="0" w:space="0" w:color="auto"/>
            <w:bottom w:val="none" w:sz="0" w:space="0" w:color="auto"/>
            <w:right w:val="none" w:sz="0" w:space="0" w:color="auto"/>
          </w:divBdr>
          <w:divsChild>
            <w:div w:id="21634385">
              <w:marLeft w:val="0"/>
              <w:marRight w:val="0"/>
              <w:marTop w:val="0"/>
              <w:marBottom w:val="0"/>
              <w:divBdr>
                <w:top w:val="none" w:sz="0" w:space="0" w:color="auto"/>
                <w:left w:val="none" w:sz="0" w:space="0" w:color="auto"/>
                <w:bottom w:val="none" w:sz="0" w:space="0" w:color="auto"/>
                <w:right w:val="none" w:sz="0" w:space="0" w:color="auto"/>
              </w:divBdr>
            </w:div>
          </w:divsChild>
        </w:div>
        <w:div w:id="1519350255">
          <w:marLeft w:val="0"/>
          <w:marRight w:val="0"/>
          <w:marTop w:val="0"/>
          <w:marBottom w:val="0"/>
          <w:divBdr>
            <w:top w:val="none" w:sz="0" w:space="0" w:color="auto"/>
            <w:left w:val="none" w:sz="0" w:space="0" w:color="auto"/>
            <w:bottom w:val="none" w:sz="0" w:space="0" w:color="auto"/>
            <w:right w:val="none" w:sz="0" w:space="0" w:color="auto"/>
          </w:divBdr>
        </w:div>
        <w:div w:id="1278760033">
          <w:marLeft w:val="0"/>
          <w:marRight w:val="0"/>
          <w:marTop w:val="0"/>
          <w:marBottom w:val="0"/>
          <w:divBdr>
            <w:top w:val="none" w:sz="0" w:space="0" w:color="auto"/>
            <w:left w:val="none" w:sz="0" w:space="0" w:color="auto"/>
            <w:bottom w:val="none" w:sz="0" w:space="0" w:color="auto"/>
            <w:right w:val="none" w:sz="0" w:space="0" w:color="auto"/>
          </w:divBdr>
          <w:divsChild>
            <w:div w:id="411008981">
              <w:marLeft w:val="0"/>
              <w:marRight w:val="0"/>
              <w:marTop w:val="0"/>
              <w:marBottom w:val="0"/>
              <w:divBdr>
                <w:top w:val="none" w:sz="0" w:space="0" w:color="auto"/>
                <w:left w:val="none" w:sz="0" w:space="0" w:color="auto"/>
                <w:bottom w:val="none" w:sz="0" w:space="0" w:color="auto"/>
                <w:right w:val="none" w:sz="0" w:space="0" w:color="auto"/>
              </w:divBdr>
            </w:div>
          </w:divsChild>
        </w:div>
        <w:div w:id="650476668">
          <w:marLeft w:val="0"/>
          <w:marRight w:val="0"/>
          <w:marTop w:val="0"/>
          <w:marBottom w:val="0"/>
          <w:divBdr>
            <w:top w:val="none" w:sz="0" w:space="0" w:color="auto"/>
            <w:left w:val="none" w:sz="0" w:space="0" w:color="auto"/>
            <w:bottom w:val="none" w:sz="0" w:space="0" w:color="auto"/>
            <w:right w:val="none" w:sz="0" w:space="0" w:color="auto"/>
          </w:divBdr>
        </w:div>
        <w:div w:id="387655295">
          <w:marLeft w:val="0"/>
          <w:marRight w:val="0"/>
          <w:marTop w:val="0"/>
          <w:marBottom w:val="0"/>
          <w:divBdr>
            <w:top w:val="none" w:sz="0" w:space="0" w:color="auto"/>
            <w:left w:val="none" w:sz="0" w:space="0" w:color="auto"/>
            <w:bottom w:val="none" w:sz="0" w:space="0" w:color="auto"/>
            <w:right w:val="none" w:sz="0" w:space="0" w:color="auto"/>
          </w:divBdr>
          <w:divsChild>
            <w:div w:id="1346857115">
              <w:marLeft w:val="0"/>
              <w:marRight w:val="0"/>
              <w:marTop w:val="0"/>
              <w:marBottom w:val="0"/>
              <w:divBdr>
                <w:top w:val="none" w:sz="0" w:space="0" w:color="auto"/>
                <w:left w:val="none" w:sz="0" w:space="0" w:color="auto"/>
                <w:bottom w:val="none" w:sz="0" w:space="0" w:color="auto"/>
                <w:right w:val="none" w:sz="0" w:space="0" w:color="auto"/>
              </w:divBdr>
            </w:div>
          </w:divsChild>
        </w:div>
        <w:div w:id="676807919">
          <w:marLeft w:val="0"/>
          <w:marRight w:val="0"/>
          <w:marTop w:val="300"/>
          <w:marBottom w:val="0"/>
          <w:divBdr>
            <w:top w:val="none" w:sz="0" w:space="0" w:color="auto"/>
            <w:left w:val="none" w:sz="0" w:space="0" w:color="auto"/>
            <w:bottom w:val="none" w:sz="0" w:space="0" w:color="auto"/>
            <w:right w:val="none" w:sz="0" w:space="0" w:color="auto"/>
          </w:divBdr>
          <w:divsChild>
            <w:div w:id="1204362483">
              <w:marLeft w:val="0"/>
              <w:marRight w:val="0"/>
              <w:marTop w:val="0"/>
              <w:marBottom w:val="0"/>
              <w:divBdr>
                <w:top w:val="none" w:sz="0" w:space="0" w:color="auto"/>
                <w:left w:val="none" w:sz="0" w:space="0" w:color="auto"/>
                <w:bottom w:val="none" w:sz="0" w:space="0" w:color="auto"/>
                <w:right w:val="none" w:sz="0" w:space="0" w:color="auto"/>
              </w:divBdr>
              <w:divsChild>
                <w:div w:id="183973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66">
          <w:marLeft w:val="0"/>
          <w:marRight w:val="0"/>
          <w:marTop w:val="300"/>
          <w:marBottom w:val="0"/>
          <w:divBdr>
            <w:top w:val="none" w:sz="0" w:space="0" w:color="auto"/>
            <w:left w:val="none" w:sz="0" w:space="0" w:color="auto"/>
            <w:bottom w:val="none" w:sz="0" w:space="0" w:color="auto"/>
            <w:right w:val="none" w:sz="0" w:space="0" w:color="auto"/>
          </w:divBdr>
          <w:divsChild>
            <w:div w:id="629170432">
              <w:marLeft w:val="0"/>
              <w:marRight w:val="0"/>
              <w:marTop w:val="0"/>
              <w:marBottom w:val="0"/>
              <w:divBdr>
                <w:top w:val="none" w:sz="0" w:space="0" w:color="auto"/>
                <w:left w:val="none" w:sz="0" w:space="0" w:color="auto"/>
                <w:bottom w:val="none" w:sz="0" w:space="0" w:color="auto"/>
                <w:right w:val="none" w:sz="0" w:space="0" w:color="auto"/>
              </w:divBdr>
              <w:divsChild>
                <w:div w:id="39697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9679">
          <w:marLeft w:val="0"/>
          <w:marRight w:val="0"/>
          <w:marTop w:val="300"/>
          <w:marBottom w:val="0"/>
          <w:divBdr>
            <w:top w:val="none" w:sz="0" w:space="0" w:color="auto"/>
            <w:left w:val="none" w:sz="0" w:space="0" w:color="auto"/>
            <w:bottom w:val="none" w:sz="0" w:space="0" w:color="auto"/>
            <w:right w:val="none" w:sz="0" w:space="0" w:color="auto"/>
          </w:divBdr>
          <w:divsChild>
            <w:div w:id="2007127058">
              <w:marLeft w:val="0"/>
              <w:marRight w:val="0"/>
              <w:marTop w:val="0"/>
              <w:marBottom w:val="0"/>
              <w:divBdr>
                <w:top w:val="none" w:sz="0" w:space="0" w:color="auto"/>
                <w:left w:val="none" w:sz="0" w:space="0" w:color="auto"/>
                <w:bottom w:val="none" w:sz="0" w:space="0" w:color="auto"/>
                <w:right w:val="none" w:sz="0" w:space="0" w:color="auto"/>
              </w:divBdr>
              <w:divsChild>
                <w:div w:id="36853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001984">
          <w:marLeft w:val="0"/>
          <w:marRight w:val="0"/>
          <w:marTop w:val="300"/>
          <w:marBottom w:val="0"/>
          <w:divBdr>
            <w:top w:val="none" w:sz="0" w:space="0" w:color="auto"/>
            <w:left w:val="none" w:sz="0" w:space="0" w:color="auto"/>
            <w:bottom w:val="none" w:sz="0" w:space="0" w:color="auto"/>
            <w:right w:val="none" w:sz="0" w:space="0" w:color="auto"/>
          </w:divBdr>
          <w:divsChild>
            <w:div w:id="7681680">
              <w:marLeft w:val="0"/>
              <w:marRight w:val="0"/>
              <w:marTop w:val="0"/>
              <w:marBottom w:val="0"/>
              <w:divBdr>
                <w:top w:val="none" w:sz="0" w:space="0" w:color="auto"/>
                <w:left w:val="none" w:sz="0" w:space="0" w:color="auto"/>
                <w:bottom w:val="none" w:sz="0" w:space="0" w:color="auto"/>
                <w:right w:val="none" w:sz="0" w:space="0" w:color="auto"/>
              </w:divBdr>
              <w:divsChild>
                <w:div w:id="67477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86440">
      <w:bodyDiv w:val="1"/>
      <w:marLeft w:val="0"/>
      <w:marRight w:val="0"/>
      <w:marTop w:val="0"/>
      <w:marBottom w:val="0"/>
      <w:divBdr>
        <w:top w:val="none" w:sz="0" w:space="0" w:color="auto"/>
        <w:left w:val="none" w:sz="0" w:space="0" w:color="auto"/>
        <w:bottom w:val="none" w:sz="0" w:space="0" w:color="auto"/>
        <w:right w:val="none" w:sz="0" w:space="0" w:color="auto"/>
      </w:divBdr>
      <w:divsChild>
        <w:div w:id="905142251">
          <w:marLeft w:val="0"/>
          <w:marRight w:val="0"/>
          <w:marTop w:val="0"/>
          <w:marBottom w:val="0"/>
          <w:divBdr>
            <w:top w:val="none" w:sz="0" w:space="0" w:color="auto"/>
            <w:left w:val="none" w:sz="0" w:space="0" w:color="auto"/>
            <w:bottom w:val="none" w:sz="0" w:space="0" w:color="auto"/>
            <w:right w:val="none" w:sz="0" w:space="0" w:color="auto"/>
          </w:divBdr>
        </w:div>
        <w:div w:id="485980621">
          <w:marLeft w:val="0"/>
          <w:marRight w:val="0"/>
          <w:marTop w:val="0"/>
          <w:marBottom w:val="0"/>
          <w:divBdr>
            <w:top w:val="none" w:sz="0" w:space="0" w:color="auto"/>
            <w:left w:val="none" w:sz="0" w:space="0" w:color="auto"/>
            <w:bottom w:val="none" w:sz="0" w:space="0" w:color="auto"/>
            <w:right w:val="none" w:sz="0" w:space="0" w:color="auto"/>
          </w:divBdr>
          <w:divsChild>
            <w:div w:id="1835797272">
              <w:marLeft w:val="0"/>
              <w:marRight w:val="0"/>
              <w:marTop w:val="0"/>
              <w:marBottom w:val="0"/>
              <w:divBdr>
                <w:top w:val="none" w:sz="0" w:space="0" w:color="auto"/>
                <w:left w:val="none" w:sz="0" w:space="0" w:color="auto"/>
                <w:bottom w:val="none" w:sz="0" w:space="0" w:color="auto"/>
                <w:right w:val="none" w:sz="0" w:space="0" w:color="auto"/>
              </w:divBdr>
            </w:div>
          </w:divsChild>
        </w:div>
        <w:div w:id="1701466216">
          <w:marLeft w:val="0"/>
          <w:marRight w:val="0"/>
          <w:marTop w:val="0"/>
          <w:marBottom w:val="0"/>
          <w:divBdr>
            <w:top w:val="none" w:sz="0" w:space="0" w:color="auto"/>
            <w:left w:val="none" w:sz="0" w:space="0" w:color="auto"/>
            <w:bottom w:val="none" w:sz="0" w:space="0" w:color="auto"/>
            <w:right w:val="none" w:sz="0" w:space="0" w:color="auto"/>
          </w:divBdr>
        </w:div>
        <w:div w:id="1146583962">
          <w:marLeft w:val="0"/>
          <w:marRight w:val="0"/>
          <w:marTop w:val="0"/>
          <w:marBottom w:val="0"/>
          <w:divBdr>
            <w:top w:val="none" w:sz="0" w:space="0" w:color="auto"/>
            <w:left w:val="none" w:sz="0" w:space="0" w:color="auto"/>
            <w:bottom w:val="none" w:sz="0" w:space="0" w:color="auto"/>
            <w:right w:val="none" w:sz="0" w:space="0" w:color="auto"/>
          </w:divBdr>
          <w:divsChild>
            <w:div w:id="1170675438">
              <w:marLeft w:val="0"/>
              <w:marRight w:val="0"/>
              <w:marTop w:val="0"/>
              <w:marBottom w:val="0"/>
              <w:divBdr>
                <w:top w:val="none" w:sz="0" w:space="0" w:color="auto"/>
                <w:left w:val="none" w:sz="0" w:space="0" w:color="auto"/>
                <w:bottom w:val="none" w:sz="0" w:space="0" w:color="auto"/>
                <w:right w:val="none" w:sz="0" w:space="0" w:color="auto"/>
              </w:divBdr>
            </w:div>
          </w:divsChild>
        </w:div>
        <w:div w:id="1901672311">
          <w:marLeft w:val="0"/>
          <w:marRight w:val="0"/>
          <w:marTop w:val="0"/>
          <w:marBottom w:val="0"/>
          <w:divBdr>
            <w:top w:val="none" w:sz="0" w:space="0" w:color="auto"/>
            <w:left w:val="none" w:sz="0" w:space="0" w:color="auto"/>
            <w:bottom w:val="none" w:sz="0" w:space="0" w:color="auto"/>
            <w:right w:val="none" w:sz="0" w:space="0" w:color="auto"/>
          </w:divBdr>
        </w:div>
        <w:div w:id="1844003965">
          <w:marLeft w:val="0"/>
          <w:marRight w:val="0"/>
          <w:marTop w:val="0"/>
          <w:marBottom w:val="0"/>
          <w:divBdr>
            <w:top w:val="none" w:sz="0" w:space="0" w:color="auto"/>
            <w:left w:val="none" w:sz="0" w:space="0" w:color="auto"/>
            <w:bottom w:val="none" w:sz="0" w:space="0" w:color="auto"/>
            <w:right w:val="none" w:sz="0" w:space="0" w:color="auto"/>
          </w:divBdr>
          <w:divsChild>
            <w:div w:id="1535655763">
              <w:marLeft w:val="0"/>
              <w:marRight w:val="0"/>
              <w:marTop w:val="0"/>
              <w:marBottom w:val="0"/>
              <w:divBdr>
                <w:top w:val="none" w:sz="0" w:space="0" w:color="auto"/>
                <w:left w:val="none" w:sz="0" w:space="0" w:color="auto"/>
                <w:bottom w:val="none" w:sz="0" w:space="0" w:color="auto"/>
                <w:right w:val="none" w:sz="0" w:space="0" w:color="auto"/>
              </w:divBdr>
            </w:div>
          </w:divsChild>
        </w:div>
        <w:div w:id="2073381476">
          <w:marLeft w:val="0"/>
          <w:marRight w:val="0"/>
          <w:marTop w:val="0"/>
          <w:marBottom w:val="0"/>
          <w:divBdr>
            <w:top w:val="none" w:sz="0" w:space="0" w:color="auto"/>
            <w:left w:val="none" w:sz="0" w:space="0" w:color="auto"/>
            <w:bottom w:val="none" w:sz="0" w:space="0" w:color="auto"/>
            <w:right w:val="none" w:sz="0" w:space="0" w:color="auto"/>
          </w:divBdr>
        </w:div>
        <w:div w:id="516121171">
          <w:marLeft w:val="0"/>
          <w:marRight w:val="0"/>
          <w:marTop w:val="0"/>
          <w:marBottom w:val="0"/>
          <w:divBdr>
            <w:top w:val="none" w:sz="0" w:space="0" w:color="auto"/>
            <w:left w:val="none" w:sz="0" w:space="0" w:color="auto"/>
            <w:bottom w:val="none" w:sz="0" w:space="0" w:color="auto"/>
            <w:right w:val="none" w:sz="0" w:space="0" w:color="auto"/>
          </w:divBdr>
          <w:divsChild>
            <w:div w:id="1997685549">
              <w:marLeft w:val="0"/>
              <w:marRight w:val="0"/>
              <w:marTop w:val="0"/>
              <w:marBottom w:val="0"/>
              <w:divBdr>
                <w:top w:val="none" w:sz="0" w:space="0" w:color="auto"/>
                <w:left w:val="none" w:sz="0" w:space="0" w:color="auto"/>
                <w:bottom w:val="none" w:sz="0" w:space="0" w:color="auto"/>
                <w:right w:val="none" w:sz="0" w:space="0" w:color="auto"/>
              </w:divBdr>
            </w:div>
          </w:divsChild>
        </w:div>
        <w:div w:id="1050499739">
          <w:marLeft w:val="0"/>
          <w:marRight w:val="0"/>
          <w:marTop w:val="0"/>
          <w:marBottom w:val="0"/>
          <w:divBdr>
            <w:top w:val="none" w:sz="0" w:space="0" w:color="auto"/>
            <w:left w:val="none" w:sz="0" w:space="0" w:color="auto"/>
            <w:bottom w:val="none" w:sz="0" w:space="0" w:color="auto"/>
            <w:right w:val="none" w:sz="0" w:space="0" w:color="auto"/>
          </w:divBdr>
        </w:div>
        <w:div w:id="1991323535">
          <w:marLeft w:val="0"/>
          <w:marRight w:val="0"/>
          <w:marTop w:val="0"/>
          <w:marBottom w:val="0"/>
          <w:divBdr>
            <w:top w:val="none" w:sz="0" w:space="0" w:color="auto"/>
            <w:left w:val="none" w:sz="0" w:space="0" w:color="auto"/>
            <w:bottom w:val="none" w:sz="0" w:space="0" w:color="auto"/>
            <w:right w:val="none" w:sz="0" w:space="0" w:color="auto"/>
          </w:divBdr>
          <w:divsChild>
            <w:div w:id="439033614">
              <w:marLeft w:val="0"/>
              <w:marRight w:val="0"/>
              <w:marTop w:val="0"/>
              <w:marBottom w:val="0"/>
              <w:divBdr>
                <w:top w:val="none" w:sz="0" w:space="0" w:color="auto"/>
                <w:left w:val="none" w:sz="0" w:space="0" w:color="auto"/>
                <w:bottom w:val="none" w:sz="0" w:space="0" w:color="auto"/>
                <w:right w:val="none" w:sz="0" w:space="0" w:color="auto"/>
              </w:divBdr>
            </w:div>
          </w:divsChild>
        </w:div>
        <w:div w:id="120617632">
          <w:marLeft w:val="0"/>
          <w:marRight w:val="0"/>
          <w:marTop w:val="0"/>
          <w:marBottom w:val="0"/>
          <w:divBdr>
            <w:top w:val="none" w:sz="0" w:space="0" w:color="auto"/>
            <w:left w:val="none" w:sz="0" w:space="0" w:color="auto"/>
            <w:bottom w:val="none" w:sz="0" w:space="0" w:color="auto"/>
            <w:right w:val="none" w:sz="0" w:space="0" w:color="auto"/>
          </w:divBdr>
        </w:div>
        <w:div w:id="1276641366">
          <w:marLeft w:val="0"/>
          <w:marRight w:val="0"/>
          <w:marTop w:val="0"/>
          <w:marBottom w:val="0"/>
          <w:divBdr>
            <w:top w:val="none" w:sz="0" w:space="0" w:color="auto"/>
            <w:left w:val="none" w:sz="0" w:space="0" w:color="auto"/>
            <w:bottom w:val="none" w:sz="0" w:space="0" w:color="auto"/>
            <w:right w:val="none" w:sz="0" w:space="0" w:color="auto"/>
          </w:divBdr>
          <w:divsChild>
            <w:div w:id="1817842708">
              <w:marLeft w:val="0"/>
              <w:marRight w:val="0"/>
              <w:marTop w:val="0"/>
              <w:marBottom w:val="0"/>
              <w:divBdr>
                <w:top w:val="none" w:sz="0" w:space="0" w:color="auto"/>
                <w:left w:val="none" w:sz="0" w:space="0" w:color="auto"/>
                <w:bottom w:val="none" w:sz="0" w:space="0" w:color="auto"/>
                <w:right w:val="none" w:sz="0" w:space="0" w:color="auto"/>
              </w:divBdr>
            </w:div>
          </w:divsChild>
        </w:div>
        <w:div w:id="2083989854">
          <w:marLeft w:val="0"/>
          <w:marRight w:val="0"/>
          <w:marTop w:val="0"/>
          <w:marBottom w:val="0"/>
          <w:divBdr>
            <w:top w:val="none" w:sz="0" w:space="0" w:color="auto"/>
            <w:left w:val="none" w:sz="0" w:space="0" w:color="auto"/>
            <w:bottom w:val="none" w:sz="0" w:space="0" w:color="auto"/>
            <w:right w:val="none" w:sz="0" w:space="0" w:color="auto"/>
          </w:divBdr>
        </w:div>
        <w:div w:id="2067142512">
          <w:marLeft w:val="0"/>
          <w:marRight w:val="0"/>
          <w:marTop w:val="0"/>
          <w:marBottom w:val="0"/>
          <w:divBdr>
            <w:top w:val="none" w:sz="0" w:space="0" w:color="auto"/>
            <w:left w:val="none" w:sz="0" w:space="0" w:color="auto"/>
            <w:bottom w:val="none" w:sz="0" w:space="0" w:color="auto"/>
            <w:right w:val="none" w:sz="0" w:space="0" w:color="auto"/>
          </w:divBdr>
          <w:divsChild>
            <w:div w:id="544832137">
              <w:marLeft w:val="0"/>
              <w:marRight w:val="0"/>
              <w:marTop w:val="0"/>
              <w:marBottom w:val="0"/>
              <w:divBdr>
                <w:top w:val="none" w:sz="0" w:space="0" w:color="auto"/>
                <w:left w:val="none" w:sz="0" w:space="0" w:color="auto"/>
                <w:bottom w:val="none" w:sz="0" w:space="0" w:color="auto"/>
                <w:right w:val="none" w:sz="0" w:space="0" w:color="auto"/>
              </w:divBdr>
            </w:div>
          </w:divsChild>
        </w:div>
        <w:div w:id="1535574406">
          <w:marLeft w:val="0"/>
          <w:marRight w:val="0"/>
          <w:marTop w:val="300"/>
          <w:marBottom w:val="0"/>
          <w:divBdr>
            <w:top w:val="none" w:sz="0" w:space="0" w:color="auto"/>
            <w:left w:val="none" w:sz="0" w:space="0" w:color="auto"/>
            <w:bottom w:val="none" w:sz="0" w:space="0" w:color="auto"/>
            <w:right w:val="none" w:sz="0" w:space="0" w:color="auto"/>
          </w:divBdr>
          <w:divsChild>
            <w:div w:id="1098133750">
              <w:marLeft w:val="0"/>
              <w:marRight w:val="0"/>
              <w:marTop w:val="0"/>
              <w:marBottom w:val="0"/>
              <w:divBdr>
                <w:top w:val="none" w:sz="0" w:space="0" w:color="auto"/>
                <w:left w:val="none" w:sz="0" w:space="0" w:color="auto"/>
                <w:bottom w:val="none" w:sz="0" w:space="0" w:color="auto"/>
                <w:right w:val="none" w:sz="0" w:space="0" w:color="auto"/>
              </w:divBdr>
              <w:divsChild>
                <w:div w:id="708723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994877">
          <w:marLeft w:val="0"/>
          <w:marRight w:val="0"/>
          <w:marTop w:val="300"/>
          <w:marBottom w:val="0"/>
          <w:divBdr>
            <w:top w:val="none" w:sz="0" w:space="0" w:color="auto"/>
            <w:left w:val="none" w:sz="0" w:space="0" w:color="auto"/>
            <w:bottom w:val="none" w:sz="0" w:space="0" w:color="auto"/>
            <w:right w:val="none" w:sz="0" w:space="0" w:color="auto"/>
          </w:divBdr>
          <w:divsChild>
            <w:div w:id="739903940">
              <w:marLeft w:val="0"/>
              <w:marRight w:val="0"/>
              <w:marTop w:val="0"/>
              <w:marBottom w:val="0"/>
              <w:divBdr>
                <w:top w:val="none" w:sz="0" w:space="0" w:color="auto"/>
                <w:left w:val="none" w:sz="0" w:space="0" w:color="auto"/>
                <w:bottom w:val="none" w:sz="0" w:space="0" w:color="auto"/>
                <w:right w:val="none" w:sz="0" w:space="0" w:color="auto"/>
              </w:divBdr>
              <w:divsChild>
                <w:div w:id="211539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304973">
          <w:marLeft w:val="0"/>
          <w:marRight w:val="0"/>
          <w:marTop w:val="300"/>
          <w:marBottom w:val="0"/>
          <w:divBdr>
            <w:top w:val="none" w:sz="0" w:space="0" w:color="auto"/>
            <w:left w:val="none" w:sz="0" w:space="0" w:color="auto"/>
            <w:bottom w:val="none" w:sz="0" w:space="0" w:color="auto"/>
            <w:right w:val="none" w:sz="0" w:space="0" w:color="auto"/>
          </w:divBdr>
          <w:divsChild>
            <w:div w:id="435909896">
              <w:marLeft w:val="0"/>
              <w:marRight w:val="0"/>
              <w:marTop w:val="0"/>
              <w:marBottom w:val="0"/>
              <w:divBdr>
                <w:top w:val="none" w:sz="0" w:space="0" w:color="auto"/>
                <w:left w:val="none" w:sz="0" w:space="0" w:color="auto"/>
                <w:bottom w:val="none" w:sz="0" w:space="0" w:color="auto"/>
                <w:right w:val="none" w:sz="0" w:space="0" w:color="auto"/>
              </w:divBdr>
              <w:divsChild>
                <w:div w:id="55936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129740">
          <w:marLeft w:val="0"/>
          <w:marRight w:val="0"/>
          <w:marTop w:val="300"/>
          <w:marBottom w:val="0"/>
          <w:divBdr>
            <w:top w:val="none" w:sz="0" w:space="0" w:color="auto"/>
            <w:left w:val="none" w:sz="0" w:space="0" w:color="auto"/>
            <w:bottom w:val="none" w:sz="0" w:space="0" w:color="auto"/>
            <w:right w:val="none" w:sz="0" w:space="0" w:color="auto"/>
          </w:divBdr>
          <w:divsChild>
            <w:div w:id="2101022458">
              <w:marLeft w:val="0"/>
              <w:marRight w:val="0"/>
              <w:marTop w:val="0"/>
              <w:marBottom w:val="0"/>
              <w:divBdr>
                <w:top w:val="none" w:sz="0" w:space="0" w:color="auto"/>
                <w:left w:val="none" w:sz="0" w:space="0" w:color="auto"/>
                <w:bottom w:val="none" w:sz="0" w:space="0" w:color="auto"/>
                <w:right w:val="none" w:sz="0" w:space="0" w:color="auto"/>
              </w:divBdr>
              <w:divsChild>
                <w:div w:id="202246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3875257">
      <w:bodyDiv w:val="1"/>
      <w:marLeft w:val="0"/>
      <w:marRight w:val="0"/>
      <w:marTop w:val="0"/>
      <w:marBottom w:val="0"/>
      <w:divBdr>
        <w:top w:val="none" w:sz="0" w:space="0" w:color="auto"/>
        <w:left w:val="none" w:sz="0" w:space="0" w:color="auto"/>
        <w:bottom w:val="none" w:sz="0" w:space="0" w:color="auto"/>
        <w:right w:val="none" w:sz="0" w:space="0" w:color="auto"/>
      </w:divBdr>
      <w:divsChild>
        <w:div w:id="899438646">
          <w:marLeft w:val="0"/>
          <w:marRight w:val="0"/>
          <w:marTop w:val="0"/>
          <w:marBottom w:val="0"/>
          <w:divBdr>
            <w:top w:val="none" w:sz="0" w:space="0" w:color="auto"/>
            <w:left w:val="none" w:sz="0" w:space="0" w:color="auto"/>
            <w:bottom w:val="none" w:sz="0" w:space="0" w:color="auto"/>
            <w:right w:val="none" w:sz="0" w:space="0" w:color="auto"/>
          </w:divBdr>
        </w:div>
        <w:div w:id="384376447">
          <w:marLeft w:val="0"/>
          <w:marRight w:val="0"/>
          <w:marTop w:val="0"/>
          <w:marBottom w:val="0"/>
          <w:divBdr>
            <w:top w:val="none" w:sz="0" w:space="0" w:color="auto"/>
            <w:left w:val="none" w:sz="0" w:space="0" w:color="auto"/>
            <w:bottom w:val="none" w:sz="0" w:space="0" w:color="auto"/>
            <w:right w:val="none" w:sz="0" w:space="0" w:color="auto"/>
          </w:divBdr>
          <w:divsChild>
            <w:div w:id="667053371">
              <w:marLeft w:val="0"/>
              <w:marRight w:val="0"/>
              <w:marTop w:val="0"/>
              <w:marBottom w:val="0"/>
              <w:divBdr>
                <w:top w:val="none" w:sz="0" w:space="0" w:color="auto"/>
                <w:left w:val="none" w:sz="0" w:space="0" w:color="auto"/>
                <w:bottom w:val="none" w:sz="0" w:space="0" w:color="auto"/>
                <w:right w:val="none" w:sz="0" w:space="0" w:color="auto"/>
              </w:divBdr>
            </w:div>
          </w:divsChild>
        </w:div>
        <w:div w:id="1896818325">
          <w:marLeft w:val="0"/>
          <w:marRight w:val="0"/>
          <w:marTop w:val="0"/>
          <w:marBottom w:val="0"/>
          <w:divBdr>
            <w:top w:val="none" w:sz="0" w:space="0" w:color="auto"/>
            <w:left w:val="none" w:sz="0" w:space="0" w:color="auto"/>
            <w:bottom w:val="none" w:sz="0" w:space="0" w:color="auto"/>
            <w:right w:val="none" w:sz="0" w:space="0" w:color="auto"/>
          </w:divBdr>
        </w:div>
        <w:div w:id="438530667">
          <w:marLeft w:val="0"/>
          <w:marRight w:val="0"/>
          <w:marTop w:val="0"/>
          <w:marBottom w:val="0"/>
          <w:divBdr>
            <w:top w:val="none" w:sz="0" w:space="0" w:color="auto"/>
            <w:left w:val="none" w:sz="0" w:space="0" w:color="auto"/>
            <w:bottom w:val="none" w:sz="0" w:space="0" w:color="auto"/>
            <w:right w:val="none" w:sz="0" w:space="0" w:color="auto"/>
          </w:divBdr>
          <w:divsChild>
            <w:div w:id="944574362">
              <w:marLeft w:val="0"/>
              <w:marRight w:val="0"/>
              <w:marTop w:val="0"/>
              <w:marBottom w:val="0"/>
              <w:divBdr>
                <w:top w:val="none" w:sz="0" w:space="0" w:color="auto"/>
                <w:left w:val="none" w:sz="0" w:space="0" w:color="auto"/>
                <w:bottom w:val="none" w:sz="0" w:space="0" w:color="auto"/>
                <w:right w:val="none" w:sz="0" w:space="0" w:color="auto"/>
              </w:divBdr>
            </w:div>
          </w:divsChild>
        </w:div>
        <w:div w:id="604534242">
          <w:marLeft w:val="0"/>
          <w:marRight w:val="0"/>
          <w:marTop w:val="0"/>
          <w:marBottom w:val="0"/>
          <w:divBdr>
            <w:top w:val="none" w:sz="0" w:space="0" w:color="auto"/>
            <w:left w:val="none" w:sz="0" w:space="0" w:color="auto"/>
            <w:bottom w:val="none" w:sz="0" w:space="0" w:color="auto"/>
            <w:right w:val="none" w:sz="0" w:space="0" w:color="auto"/>
          </w:divBdr>
        </w:div>
        <w:div w:id="1219782857">
          <w:marLeft w:val="0"/>
          <w:marRight w:val="0"/>
          <w:marTop w:val="0"/>
          <w:marBottom w:val="0"/>
          <w:divBdr>
            <w:top w:val="none" w:sz="0" w:space="0" w:color="auto"/>
            <w:left w:val="none" w:sz="0" w:space="0" w:color="auto"/>
            <w:bottom w:val="none" w:sz="0" w:space="0" w:color="auto"/>
            <w:right w:val="none" w:sz="0" w:space="0" w:color="auto"/>
          </w:divBdr>
          <w:divsChild>
            <w:div w:id="116267348">
              <w:marLeft w:val="0"/>
              <w:marRight w:val="0"/>
              <w:marTop w:val="0"/>
              <w:marBottom w:val="0"/>
              <w:divBdr>
                <w:top w:val="none" w:sz="0" w:space="0" w:color="auto"/>
                <w:left w:val="none" w:sz="0" w:space="0" w:color="auto"/>
                <w:bottom w:val="none" w:sz="0" w:space="0" w:color="auto"/>
                <w:right w:val="none" w:sz="0" w:space="0" w:color="auto"/>
              </w:divBdr>
            </w:div>
          </w:divsChild>
        </w:div>
        <w:div w:id="114104961">
          <w:marLeft w:val="0"/>
          <w:marRight w:val="0"/>
          <w:marTop w:val="0"/>
          <w:marBottom w:val="0"/>
          <w:divBdr>
            <w:top w:val="none" w:sz="0" w:space="0" w:color="auto"/>
            <w:left w:val="none" w:sz="0" w:space="0" w:color="auto"/>
            <w:bottom w:val="none" w:sz="0" w:space="0" w:color="auto"/>
            <w:right w:val="none" w:sz="0" w:space="0" w:color="auto"/>
          </w:divBdr>
        </w:div>
        <w:div w:id="1107038077">
          <w:marLeft w:val="0"/>
          <w:marRight w:val="0"/>
          <w:marTop w:val="0"/>
          <w:marBottom w:val="0"/>
          <w:divBdr>
            <w:top w:val="none" w:sz="0" w:space="0" w:color="auto"/>
            <w:left w:val="none" w:sz="0" w:space="0" w:color="auto"/>
            <w:bottom w:val="none" w:sz="0" w:space="0" w:color="auto"/>
            <w:right w:val="none" w:sz="0" w:space="0" w:color="auto"/>
          </w:divBdr>
          <w:divsChild>
            <w:div w:id="1439134102">
              <w:marLeft w:val="0"/>
              <w:marRight w:val="0"/>
              <w:marTop w:val="0"/>
              <w:marBottom w:val="0"/>
              <w:divBdr>
                <w:top w:val="none" w:sz="0" w:space="0" w:color="auto"/>
                <w:left w:val="none" w:sz="0" w:space="0" w:color="auto"/>
                <w:bottom w:val="none" w:sz="0" w:space="0" w:color="auto"/>
                <w:right w:val="none" w:sz="0" w:space="0" w:color="auto"/>
              </w:divBdr>
            </w:div>
          </w:divsChild>
        </w:div>
        <w:div w:id="1268923790">
          <w:marLeft w:val="0"/>
          <w:marRight w:val="0"/>
          <w:marTop w:val="0"/>
          <w:marBottom w:val="0"/>
          <w:divBdr>
            <w:top w:val="none" w:sz="0" w:space="0" w:color="auto"/>
            <w:left w:val="none" w:sz="0" w:space="0" w:color="auto"/>
            <w:bottom w:val="none" w:sz="0" w:space="0" w:color="auto"/>
            <w:right w:val="none" w:sz="0" w:space="0" w:color="auto"/>
          </w:divBdr>
        </w:div>
        <w:div w:id="1328633983">
          <w:marLeft w:val="0"/>
          <w:marRight w:val="0"/>
          <w:marTop w:val="0"/>
          <w:marBottom w:val="0"/>
          <w:divBdr>
            <w:top w:val="none" w:sz="0" w:space="0" w:color="auto"/>
            <w:left w:val="none" w:sz="0" w:space="0" w:color="auto"/>
            <w:bottom w:val="none" w:sz="0" w:space="0" w:color="auto"/>
            <w:right w:val="none" w:sz="0" w:space="0" w:color="auto"/>
          </w:divBdr>
          <w:divsChild>
            <w:div w:id="385300166">
              <w:marLeft w:val="0"/>
              <w:marRight w:val="0"/>
              <w:marTop w:val="0"/>
              <w:marBottom w:val="0"/>
              <w:divBdr>
                <w:top w:val="none" w:sz="0" w:space="0" w:color="auto"/>
                <w:left w:val="none" w:sz="0" w:space="0" w:color="auto"/>
                <w:bottom w:val="none" w:sz="0" w:space="0" w:color="auto"/>
                <w:right w:val="none" w:sz="0" w:space="0" w:color="auto"/>
              </w:divBdr>
            </w:div>
          </w:divsChild>
        </w:div>
        <w:div w:id="495465617">
          <w:marLeft w:val="0"/>
          <w:marRight w:val="0"/>
          <w:marTop w:val="0"/>
          <w:marBottom w:val="0"/>
          <w:divBdr>
            <w:top w:val="none" w:sz="0" w:space="0" w:color="auto"/>
            <w:left w:val="none" w:sz="0" w:space="0" w:color="auto"/>
            <w:bottom w:val="none" w:sz="0" w:space="0" w:color="auto"/>
            <w:right w:val="none" w:sz="0" w:space="0" w:color="auto"/>
          </w:divBdr>
        </w:div>
        <w:div w:id="1027173628">
          <w:marLeft w:val="0"/>
          <w:marRight w:val="0"/>
          <w:marTop w:val="0"/>
          <w:marBottom w:val="0"/>
          <w:divBdr>
            <w:top w:val="none" w:sz="0" w:space="0" w:color="auto"/>
            <w:left w:val="none" w:sz="0" w:space="0" w:color="auto"/>
            <w:bottom w:val="none" w:sz="0" w:space="0" w:color="auto"/>
            <w:right w:val="none" w:sz="0" w:space="0" w:color="auto"/>
          </w:divBdr>
          <w:divsChild>
            <w:div w:id="821233836">
              <w:marLeft w:val="0"/>
              <w:marRight w:val="0"/>
              <w:marTop w:val="0"/>
              <w:marBottom w:val="0"/>
              <w:divBdr>
                <w:top w:val="none" w:sz="0" w:space="0" w:color="auto"/>
                <w:left w:val="none" w:sz="0" w:space="0" w:color="auto"/>
                <w:bottom w:val="none" w:sz="0" w:space="0" w:color="auto"/>
                <w:right w:val="none" w:sz="0" w:space="0" w:color="auto"/>
              </w:divBdr>
            </w:div>
          </w:divsChild>
        </w:div>
        <w:div w:id="423840396">
          <w:marLeft w:val="0"/>
          <w:marRight w:val="0"/>
          <w:marTop w:val="0"/>
          <w:marBottom w:val="0"/>
          <w:divBdr>
            <w:top w:val="none" w:sz="0" w:space="0" w:color="auto"/>
            <w:left w:val="none" w:sz="0" w:space="0" w:color="auto"/>
            <w:bottom w:val="none" w:sz="0" w:space="0" w:color="auto"/>
            <w:right w:val="none" w:sz="0" w:space="0" w:color="auto"/>
          </w:divBdr>
        </w:div>
        <w:div w:id="865365353">
          <w:marLeft w:val="0"/>
          <w:marRight w:val="0"/>
          <w:marTop w:val="0"/>
          <w:marBottom w:val="0"/>
          <w:divBdr>
            <w:top w:val="none" w:sz="0" w:space="0" w:color="auto"/>
            <w:left w:val="none" w:sz="0" w:space="0" w:color="auto"/>
            <w:bottom w:val="none" w:sz="0" w:space="0" w:color="auto"/>
            <w:right w:val="none" w:sz="0" w:space="0" w:color="auto"/>
          </w:divBdr>
          <w:divsChild>
            <w:div w:id="58597943">
              <w:marLeft w:val="0"/>
              <w:marRight w:val="0"/>
              <w:marTop w:val="0"/>
              <w:marBottom w:val="0"/>
              <w:divBdr>
                <w:top w:val="none" w:sz="0" w:space="0" w:color="auto"/>
                <w:left w:val="none" w:sz="0" w:space="0" w:color="auto"/>
                <w:bottom w:val="none" w:sz="0" w:space="0" w:color="auto"/>
                <w:right w:val="none" w:sz="0" w:space="0" w:color="auto"/>
              </w:divBdr>
            </w:div>
          </w:divsChild>
        </w:div>
        <w:div w:id="1067341725">
          <w:marLeft w:val="0"/>
          <w:marRight w:val="0"/>
          <w:marTop w:val="300"/>
          <w:marBottom w:val="0"/>
          <w:divBdr>
            <w:top w:val="none" w:sz="0" w:space="0" w:color="auto"/>
            <w:left w:val="none" w:sz="0" w:space="0" w:color="auto"/>
            <w:bottom w:val="none" w:sz="0" w:space="0" w:color="auto"/>
            <w:right w:val="none" w:sz="0" w:space="0" w:color="auto"/>
          </w:divBdr>
          <w:divsChild>
            <w:div w:id="1394889252">
              <w:marLeft w:val="0"/>
              <w:marRight w:val="0"/>
              <w:marTop w:val="0"/>
              <w:marBottom w:val="0"/>
              <w:divBdr>
                <w:top w:val="none" w:sz="0" w:space="0" w:color="auto"/>
                <w:left w:val="none" w:sz="0" w:space="0" w:color="auto"/>
                <w:bottom w:val="none" w:sz="0" w:space="0" w:color="auto"/>
                <w:right w:val="none" w:sz="0" w:space="0" w:color="auto"/>
              </w:divBdr>
              <w:divsChild>
                <w:div w:id="189329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05518">
          <w:marLeft w:val="0"/>
          <w:marRight w:val="0"/>
          <w:marTop w:val="300"/>
          <w:marBottom w:val="0"/>
          <w:divBdr>
            <w:top w:val="none" w:sz="0" w:space="0" w:color="auto"/>
            <w:left w:val="none" w:sz="0" w:space="0" w:color="auto"/>
            <w:bottom w:val="none" w:sz="0" w:space="0" w:color="auto"/>
            <w:right w:val="none" w:sz="0" w:space="0" w:color="auto"/>
          </w:divBdr>
          <w:divsChild>
            <w:div w:id="661733960">
              <w:marLeft w:val="0"/>
              <w:marRight w:val="0"/>
              <w:marTop w:val="0"/>
              <w:marBottom w:val="0"/>
              <w:divBdr>
                <w:top w:val="none" w:sz="0" w:space="0" w:color="auto"/>
                <w:left w:val="none" w:sz="0" w:space="0" w:color="auto"/>
                <w:bottom w:val="none" w:sz="0" w:space="0" w:color="auto"/>
                <w:right w:val="none" w:sz="0" w:space="0" w:color="auto"/>
              </w:divBdr>
              <w:divsChild>
                <w:div w:id="96319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010920">
          <w:marLeft w:val="0"/>
          <w:marRight w:val="0"/>
          <w:marTop w:val="300"/>
          <w:marBottom w:val="0"/>
          <w:divBdr>
            <w:top w:val="none" w:sz="0" w:space="0" w:color="auto"/>
            <w:left w:val="none" w:sz="0" w:space="0" w:color="auto"/>
            <w:bottom w:val="none" w:sz="0" w:space="0" w:color="auto"/>
            <w:right w:val="none" w:sz="0" w:space="0" w:color="auto"/>
          </w:divBdr>
          <w:divsChild>
            <w:div w:id="1433862940">
              <w:marLeft w:val="0"/>
              <w:marRight w:val="0"/>
              <w:marTop w:val="0"/>
              <w:marBottom w:val="0"/>
              <w:divBdr>
                <w:top w:val="none" w:sz="0" w:space="0" w:color="auto"/>
                <w:left w:val="none" w:sz="0" w:space="0" w:color="auto"/>
                <w:bottom w:val="none" w:sz="0" w:space="0" w:color="auto"/>
                <w:right w:val="none" w:sz="0" w:space="0" w:color="auto"/>
              </w:divBdr>
              <w:divsChild>
                <w:div w:id="2004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386414">
          <w:marLeft w:val="0"/>
          <w:marRight w:val="0"/>
          <w:marTop w:val="300"/>
          <w:marBottom w:val="0"/>
          <w:divBdr>
            <w:top w:val="none" w:sz="0" w:space="0" w:color="auto"/>
            <w:left w:val="none" w:sz="0" w:space="0" w:color="auto"/>
            <w:bottom w:val="none" w:sz="0" w:space="0" w:color="auto"/>
            <w:right w:val="none" w:sz="0" w:space="0" w:color="auto"/>
          </w:divBdr>
          <w:divsChild>
            <w:div w:id="1919442829">
              <w:marLeft w:val="0"/>
              <w:marRight w:val="0"/>
              <w:marTop w:val="0"/>
              <w:marBottom w:val="0"/>
              <w:divBdr>
                <w:top w:val="none" w:sz="0" w:space="0" w:color="auto"/>
                <w:left w:val="none" w:sz="0" w:space="0" w:color="auto"/>
                <w:bottom w:val="none" w:sz="0" w:space="0" w:color="auto"/>
                <w:right w:val="none" w:sz="0" w:space="0" w:color="auto"/>
              </w:divBdr>
              <w:divsChild>
                <w:div w:id="19347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367017">
      <w:bodyDiv w:val="1"/>
      <w:marLeft w:val="0"/>
      <w:marRight w:val="0"/>
      <w:marTop w:val="0"/>
      <w:marBottom w:val="0"/>
      <w:divBdr>
        <w:top w:val="none" w:sz="0" w:space="0" w:color="auto"/>
        <w:left w:val="none" w:sz="0" w:space="0" w:color="auto"/>
        <w:bottom w:val="none" w:sz="0" w:space="0" w:color="auto"/>
        <w:right w:val="none" w:sz="0" w:space="0" w:color="auto"/>
      </w:divBdr>
      <w:divsChild>
        <w:div w:id="1017729404">
          <w:marLeft w:val="0"/>
          <w:marRight w:val="0"/>
          <w:marTop w:val="0"/>
          <w:marBottom w:val="0"/>
          <w:divBdr>
            <w:top w:val="none" w:sz="0" w:space="0" w:color="auto"/>
            <w:left w:val="none" w:sz="0" w:space="0" w:color="auto"/>
            <w:bottom w:val="none" w:sz="0" w:space="0" w:color="auto"/>
            <w:right w:val="none" w:sz="0" w:space="0" w:color="auto"/>
          </w:divBdr>
        </w:div>
        <w:div w:id="1051878206">
          <w:marLeft w:val="0"/>
          <w:marRight w:val="0"/>
          <w:marTop w:val="0"/>
          <w:marBottom w:val="0"/>
          <w:divBdr>
            <w:top w:val="none" w:sz="0" w:space="0" w:color="auto"/>
            <w:left w:val="none" w:sz="0" w:space="0" w:color="auto"/>
            <w:bottom w:val="none" w:sz="0" w:space="0" w:color="auto"/>
            <w:right w:val="none" w:sz="0" w:space="0" w:color="auto"/>
          </w:divBdr>
          <w:divsChild>
            <w:div w:id="654837548">
              <w:marLeft w:val="0"/>
              <w:marRight w:val="0"/>
              <w:marTop w:val="0"/>
              <w:marBottom w:val="0"/>
              <w:divBdr>
                <w:top w:val="none" w:sz="0" w:space="0" w:color="auto"/>
                <w:left w:val="none" w:sz="0" w:space="0" w:color="auto"/>
                <w:bottom w:val="none" w:sz="0" w:space="0" w:color="auto"/>
                <w:right w:val="none" w:sz="0" w:space="0" w:color="auto"/>
              </w:divBdr>
            </w:div>
          </w:divsChild>
        </w:div>
        <w:div w:id="1521626615">
          <w:marLeft w:val="0"/>
          <w:marRight w:val="0"/>
          <w:marTop w:val="0"/>
          <w:marBottom w:val="0"/>
          <w:divBdr>
            <w:top w:val="none" w:sz="0" w:space="0" w:color="auto"/>
            <w:left w:val="none" w:sz="0" w:space="0" w:color="auto"/>
            <w:bottom w:val="none" w:sz="0" w:space="0" w:color="auto"/>
            <w:right w:val="none" w:sz="0" w:space="0" w:color="auto"/>
          </w:divBdr>
        </w:div>
        <w:div w:id="735665885">
          <w:marLeft w:val="0"/>
          <w:marRight w:val="0"/>
          <w:marTop w:val="0"/>
          <w:marBottom w:val="0"/>
          <w:divBdr>
            <w:top w:val="none" w:sz="0" w:space="0" w:color="auto"/>
            <w:left w:val="none" w:sz="0" w:space="0" w:color="auto"/>
            <w:bottom w:val="none" w:sz="0" w:space="0" w:color="auto"/>
            <w:right w:val="none" w:sz="0" w:space="0" w:color="auto"/>
          </w:divBdr>
          <w:divsChild>
            <w:div w:id="1013102">
              <w:marLeft w:val="0"/>
              <w:marRight w:val="0"/>
              <w:marTop w:val="0"/>
              <w:marBottom w:val="0"/>
              <w:divBdr>
                <w:top w:val="none" w:sz="0" w:space="0" w:color="auto"/>
                <w:left w:val="none" w:sz="0" w:space="0" w:color="auto"/>
                <w:bottom w:val="none" w:sz="0" w:space="0" w:color="auto"/>
                <w:right w:val="none" w:sz="0" w:space="0" w:color="auto"/>
              </w:divBdr>
            </w:div>
          </w:divsChild>
        </w:div>
        <w:div w:id="1517961181">
          <w:marLeft w:val="0"/>
          <w:marRight w:val="0"/>
          <w:marTop w:val="0"/>
          <w:marBottom w:val="0"/>
          <w:divBdr>
            <w:top w:val="none" w:sz="0" w:space="0" w:color="auto"/>
            <w:left w:val="none" w:sz="0" w:space="0" w:color="auto"/>
            <w:bottom w:val="none" w:sz="0" w:space="0" w:color="auto"/>
            <w:right w:val="none" w:sz="0" w:space="0" w:color="auto"/>
          </w:divBdr>
        </w:div>
        <w:div w:id="334698422">
          <w:marLeft w:val="0"/>
          <w:marRight w:val="0"/>
          <w:marTop w:val="0"/>
          <w:marBottom w:val="0"/>
          <w:divBdr>
            <w:top w:val="none" w:sz="0" w:space="0" w:color="auto"/>
            <w:left w:val="none" w:sz="0" w:space="0" w:color="auto"/>
            <w:bottom w:val="none" w:sz="0" w:space="0" w:color="auto"/>
            <w:right w:val="none" w:sz="0" w:space="0" w:color="auto"/>
          </w:divBdr>
          <w:divsChild>
            <w:div w:id="774136723">
              <w:marLeft w:val="0"/>
              <w:marRight w:val="0"/>
              <w:marTop w:val="0"/>
              <w:marBottom w:val="0"/>
              <w:divBdr>
                <w:top w:val="none" w:sz="0" w:space="0" w:color="auto"/>
                <w:left w:val="none" w:sz="0" w:space="0" w:color="auto"/>
                <w:bottom w:val="none" w:sz="0" w:space="0" w:color="auto"/>
                <w:right w:val="none" w:sz="0" w:space="0" w:color="auto"/>
              </w:divBdr>
            </w:div>
          </w:divsChild>
        </w:div>
        <w:div w:id="825046987">
          <w:marLeft w:val="0"/>
          <w:marRight w:val="0"/>
          <w:marTop w:val="0"/>
          <w:marBottom w:val="0"/>
          <w:divBdr>
            <w:top w:val="none" w:sz="0" w:space="0" w:color="auto"/>
            <w:left w:val="none" w:sz="0" w:space="0" w:color="auto"/>
            <w:bottom w:val="none" w:sz="0" w:space="0" w:color="auto"/>
            <w:right w:val="none" w:sz="0" w:space="0" w:color="auto"/>
          </w:divBdr>
        </w:div>
        <w:div w:id="1098721290">
          <w:marLeft w:val="0"/>
          <w:marRight w:val="0"/>
          <w:marTop w:val="0"/>
          <w:marBottom w:val="0"/>
          <w:divBdr>
            <w:top w:val="none" w:sz="0" w:space="0" w:color="auto"/>
            <w:left w:val="none" w:sz="0" w:space="0" w:color="auto"/>
            <w:bottom w:val="none" w:sz="0" w:space="0" w:color="auto"/>
            <w:right w:val="none" w:sz="0" w:space="0" w:color="auto"/>
          </w:divBdr>
          <w:divsChild>
            <w:div w:id="1956251330">
              <w:marLeft w:val="0"/>
              <w:marRight w:val="0"/>
              <w:marTop w:val="0"/>
              <w:marBottom w:val="0"/>
              <w:divBdr>
                <w:top w:val="none" w:sz="0" w:space="0" w:color="auto"/>
                <w:left w:val="none" w:sz="0" w:space="0" w:color="auto"/>
                <w:bottom w:val="none" w:sz="0" w:space="0" w:color="auto"/>
                <w:right w:val="none" w:sz="0" w:space="0" w:color="auto"/>
              </w:divBdr>
            </w:div>
          </w:divsChild>
        </w:div>
        <w:div w:id="570386058">
          <w:marLeft w:val="0"/>
          <w:marRight w:val="0"/>
          <w:marTop w:val="0"/>
          <w:marBottom w:val="0"/>
          <w:divBdr>
            <w:top w:val="none" w:sz="0" w:space="0" w:color="auto"/>
            <w:left w:val="none" w:sz="0" w:space="0" w:color="auto"/>
            <w:bottom w:val="none" w:sz="0" w:space="0" w:color="auto"/>
            <w:right w:val="none" w:sz="0" w:space="0" w:color="auto"/>
          </w:divBdr>
        </w:div>
        <w:div w:id="94787938">
          <w:marLeft w:val="0"/>
          <w:marRight w:val="0"/>
          <w:marTop w:val="0"/>
          <w:marBottom w:val="0"/>
          <w:divBdr>
            <w:top w:val="none" w:sz="0" w:space="0" w:color="auto"/>
            <w:left w:val="none" w:sz="0" w:space="0" w:color="auto"/>
            <w:bottom w:val="none" w:sz="0" w:space="0" w:color="auto"/>
            <w:right w:val="none" w:sz="0" w:space="0" w:color="auto"/>
          </w:divBdr>
          <w:divsChild>
            <w:div w:id="1665284560">
              <w:marLeft w:val="0"/>
              <w:marRight w:val="0"/>
              <w:marTop w:val="0"/>
              <w:marBottom w:val="0"/>
              <w:divBdr>
                <w:top w:val="none" w:sz="0" w:space="0" w:color="auto"/>
                <w:left w:val="none" w:sz="0" w:space="0" w:color="auto"/>
                <w:bottom w:val="none" w:sz="0" w:space="0" w:color="auto"/>
                <w:right w:val="none" w:sz="0" w:space="0" w:color="auto"/>
              </w:divBdr>
            </w:div>
          </w:divsChild>
        </w:div>
        <w:div w:id="817262319">
          <w:marLeft w:val="0"/>
          <w:marRight w:val="0"/>
          <w:marTop w:val="0"/>
          <w:marBottom w:val="0"/>
          <w:divBdr>
            <w:top w:val="none" w:sz="0" w:space="0" w:color="auto"/>
            <w:left w:val="none" w:sz="0" w:space="0" w:color="auto"/>
            <w:bottom w:val="none" w:sz="0" w:space="0" w:color="auto"/>
            <w:right w:val="none" w:sz="0" w:space="0" w:color="auto"/>
          </w:divBdr>
        </w:div>
        <w:div w:id="617876336">
          <w:marLeft w:val="0"/>
          <w:marRight w:val="0"/>
          <w:marTop w:val="0"/>
          <w:marBottom w:val="0"/>
          <w:divBdr>
            <w:top w:val="none" w:sz="0" w:space="0" w:color="auto"/>
            <w:left w:val="none" w:sz="0" w:space="0" w:color="auto"/>
            <w:bottom w:val="none" w:sz="0" w:space="0" w:color="auto"/>
            <w:right w:val="none" w:sz="0" w:space="0" w:color="auto"/>
          </w:divBdr>
          <w:divsChild>
            <w:div w:id="1707753604">
              <w:marLeft w:val="0"/>
              <w:marRight w:val="0"/>
              <w:marTop w:val="0"/>
              <w:marBottom w:val="0"/>
              <w:divBdr>
                <w:top w:val="none" w:sz="0" w:space="0" w:color="auto"/>
                <w:left w:val="none" w:sz="0" w:space="0" w:color="auto"/>
                <w:bottom w:val="none" w:sz="0" w:space="0" w:color="auto"/>
                <w:right w:val="none" w:sz="0" w:space="0" w:color="auto"/>
              </w:divBdr>
            </w:div>
          </w:divsChild>
        </w:div>
        <w:div w:id="1429078296">
          <w:marLeft w:val="0"/>
          <w:marRight w:val="0"/>
          <w:marTop w:val="0"/>
          <w:marBottom w:val="0"/>
          <w:divBdr>
            <w:top w:val="none" w:sz="0" w:space="0" w:color="auto"/>
            <w:left w:val="none" w:sz="0" w:space="0" w:color="auto"/>
            <w:bottom w:val="none" w:sz="0" w:space="0" w:color="auto"/>
            <w:right w:val="none" w:sz="0" w:space="0" w:color="auto"/>
          </w:divBdr>
        </w:div>
        <w:div w:id="307826561">
          <w:marLeft w:val="0"/>
          <w:marRight w:val="0"/>
          <w:marTop w:val="0"/>
          <w:marBottom w:val="0"/>
          <w:divBdr>
            <w:top w:val="none" w:sz="0" w:space="0" w:color="auto"/>
            <w:left w:val="none" w:sz="0" w:space="0" w:color="auto"/>
            <w:bottom w:val="none" w:sz="0" w:space="0" w:color="auto"/>
            <w:right w:val="none" w:sz="0" w:space="0" w:color="auto"/>
          </w:divBdr>
          <w:divsChild>
            <w:div w:id="257522667">
              <w:marLeft w:val="0"/>
              <w:marRight w:val="0"/>
              <w:marTop w:val="0"/>
              <w:marBottom w:val="0"/>
              <w:divBdr>
                <w:top w:val="none" w:sz="0" w:space="0" w:color="auto"/>
                <w:left w:val="none" w:sz="0" w:space="0" w:color="auto"/>
                <w:bottom w:val="none" w:sz="0" w:space="0" w:color="auto"/>
                <w:right w:val="none" w:sz="0" w:space="0" w:color="auto"/>
              </w:divBdr>
            </w:div>
          </w:divsChild>
        </w:div>
        <w:div w:id="1648168971">
          <w:marLeft w:val="0"/>
          <w:marRight w:val="0"/>
          <w:marTop w:val="300"/>
          <w:marBottom w:val="0"/>
          <w:divBdr>
            <w:top w:val="none" w:sz="0" w:space="0" w:color="auto"/>
            <w:left w:val="none" w:sz="0" w:space="0" w:color="auto"/>
            <w:bottom w:val="none" w:sz="0" w:space="0" w:color="auto"/>
            <w:right w:val="none" w:sz="0" w:space="0" w:color="auto"/>
          </w:divBdr>
          <w:divsChild>
            <w:div w:id="168450517">
              <w:marLeft w:val="0"/>
              <w:marRight w:val="0"/>
              <w:marTop w:val="0"/>
              <w:marBottom w:val="0"/>
              <w:divBdr>
                <w:top w:val="none" w:sz="0" w:space="0" w:color="auto"/>
                <w:left w:val="none" w:sz="0" w:space="0" w:color="auto"/>
                <w:bottom w:val="none" w:sz="0" w:space="0" w:color="auto"/>
                <w:right w:val="none" w:sz="0" w:space="0" w:color="auto"/>
              </w:divBdr>
              <w:divsChild>
                <w:div w:id="1439065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87323">
          <w:marLeft w:val="0"/>
          <w:marRight w:val="0"/>
          <w:marTop w:val="300"/>
          <w:marBottom w:val="0"/>
          <w:divBdr>
            <w:top w:val="none" w:sz="0" w:space="0" w:color="auto"/>
            <w:left w:val="none" w:sz="0" w:space="0" w:color="auto"/>
            <w:bottom w:val="none" w:sz="0" w:space="0" w:color="auto"/>
            <w:right w:val="none" w:sz="0" w:space="0" w:color="auto"/>
          </w:divBdr>
          <w:divsChild>
            <w:div w:id="894387152">
              <w:marLeft w:val="0"/>
              <w:marRight w:val="0"/>
              <w:marTop w:val="0"/>
              <w:marBottom w:val="0"/>
              <w:divBdr>
                <w:top w:val="none" w:sz="0" w:space="0" w:color="auto"/>
                <w:left w:val="none" w:sz="0" w:space="0" w:color="auto"/>
                <w:bottom w:val="none" w:sz="0" w:space="0" w:color="auto"/>
                <w:right w:val="none" w:sz="0" w:space="0" w:color="auto"/>
              </w:divBdr>
              <w:divsChild>
                <w:div w:id="196622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514584">
          <w:marLeft w:val="0"/>
          <w:marRight w:val="0"/>
          <w:marTop w:val="300"/>
          <w:marBottom w:val="0"/>
          <w:divBdr>
            <w:top w:val="none" w:sz="0" w:space="0" w:color="auto"/>
            <w:left w:val="none" w:sz="0" w:space="0" w:color="auto"/>
            <w:bottom w:val="none" w:sz="0" w:space="0" w:color="auto"/>
            <w:right w:val="none" w:sz="0" w:space="0" w:color="auto"/>
          </w:divBdr>
          <w:divsChild>
            <w:div w:id="1275596242">
              <w:marLeft w:val="0"/>
              <w:marRight w:val="0"/>
              <w:marTop w:val="0"/>
              <w:marBottom w:val="0"/>
              <w:divBdr>
                <w:top w:val="none" w:sz="0" w:space="0" w:color="auto"/>
                <w:left w:val="none" w:sz="0" w:space="0" w:color="auto"/>
                <w:bottom w:val="none" w:sz="0" w:space="0" w:color="auto"/>
                <w:right w:val="none" w:sz="0" w:space="0" w:color="auto"/>
              </w:divBdr>
              <w:divsChild>
                <w:div w:id="159843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26461">
          <w:marLeft w:val="0"/>
          <w:marRight w:val="0"/>
          <w:marTop w:val="300"/>
          <w:marBottom w:val="0"/>
          <w:divBdr>
            <w:top w:val="none" w:sz="0" w:space="0" w:color="auto"/>
            <w:left w:val="none" w:sz="0" w:space="0" w:color="auto"/>
            <w:bottom w:val="none" w:sz="0" w:space="0" w:color="auto"/>
            <w:right w:val="none" w:sz="0" w:space="0" w:color="auto"/>
          </w:divBdr>
          <w:divsChild>
            <w:div w:id="2114129435">
              <w:marLeft w:val="0"/>
              <w:marRight w:val="0"/>
              <w:marTop w:val="0"/>
              <w:marBottom w:val="0"/>
              <w:divBdr>
                <w:top w:val="none" w:sz="0" w:space="0" w:color="auto"/>
                <w:left w:val="none" w:sz="0" w:space="0" w:color="auto"/>
                <w:bottom w:val="none" w:sz="0" w:space="0" w:color="auto"/>
                <w:right w:val="none" w:sz="0" w:space="0" w:color="auto"/>
              </w:divBdr>
              <w:divsChild>
                <w:div w:id="141794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8607">
      <w:bodyDiv w:val="1"/>
      <w:marLeft w:val="0"/>
      <w:marRight w:val="0"/>
      <w:marTop w:val="0"/>
      <w:marBottom w:val="0"/>
      <w:divBdr>
        <w:top w:val="none" w:sz="0" w:space="0" w:color="auto"/>
        <w:left w:val="none" w:sz="0" w:space="0" w:color="auto"/>
        <w:bottom w:val="none" w:sz="0" w:space="0" w:color="auto"/>
        <w:right w:val="none" w:sz="0" w:space="0" w:color="auto"/>
      </w:divBdr>
      <w:divsChild>
        <w:div w:id="133719308">
          <w:marLeft w:val="0"/>
          <w:marRight w:val="0"/>
          <w:marTop w:val="0"/>
          <w:marBottom w:val="0"/>
          <w:divBdr>
            <w:top w:val="none" w:sz="0" w:space="0" w:color="auto"/>
            <w:left w:val="none" w:sz="0" w:space="0" w:color="auto"/>
            <w:bottom w:val="none" w:sz="0" w:space="0" w:color="auto"/>
            <w:right w:val="none" w:sz="0" w:space="0" w:color="auto"/>
          </w:divBdr>
        </w:div>
        <w:div w:id="772433675">
          <w:marLeft w:val="0"/>
          <w:marRight w:val="0"/>
          <w:marTop w:val="0"/>
          <w:marBottom w:val="0"/>
          <w:divBdr>
            <w:top w:val="none" w:sz="0" w:space="0" w:color="auto"/>
            <w:left w:val="none" w:sz="0" w:space="0" w:color="auto"/>
            <w:bottom w:val="none" w:sz="0" w:space="0" w:color="auto"/>
            <w:right w:val="none" w:sz="0" w:space="0" w:color="auto"/>
          </w:divBdr>
          <w:divsChild>
            <w:div w:id="880704168">
              <w:marLeft w:val="0"/>
              <w:marRight w:val="0"/>
              <w:marTop w:val="0"/>
              <w:marBottom w:val="0"/>
              <w:divBdr>
                <w:top w:val="none" w:sz="0" w:space="0" w:color="auto"/>
                <w:left w:val="none" w:sz="0" w:space="0" w:color="auto"/>
                <w:bottom w:val="none" w:sz="0" w:space="0" w:color="auto"/>
                <w:right w:val="none" w:sz="0" w:space="0" w:color="auto"/>
              </w:divBdr>
            </w:div>
          </w:divsChild>
        </w:div>
        <w:div w:id="1058893778">
          <w:marLeft w:val="0"/>
          <w:marRight w:val="0"/>
          <w:marTop w:val="0"/>
          <w:marBottom w:val="0"/>
          <w:divBdr>
            <w:top w:val="none" w:sz="0" w:space="0" w:color="auto"/>
            <w:left w:val="none" w:sz="0" w:space="0" w:color="auto"/>
            <w:bottom w:val="none" w:sz="0" w:space="0" w:color="auto"/>
            <w:right w:val="none" w:sz="0" w:space="0" w:color="auto"/>
          </w:divBdr>
        </w:div>
        <w:div w:id="1219635042">
          <w:marLeft w:val="0"/>
          <w:marRight w:val="0"/>
          <w:marTop w:val="0"/>
          <w:marBottom w:val="0"/>
          <w:divBdr>
            <w:top w:val="none" w:sz="0" w:space="0" w:color="auto"/>
            <w:left w:val="none" w:sz="0" w:space="0" w:color="auto"/>
            <w:bottom w:val="none" w:sz="0" w:space="0" w:color="auto"/>
            <w:right w:val="none" w:sz="0" w:space="0" w:color="auto"/>
          </w:divBdr>
          <w:divsChild>
            <w:div w:id="1729449521">
              <w:marLeft w:val="0"/>
              <w:marRight w:val="0"/>
              <w:marTop w:val="0"/>
              <w:marBottom w:val="0"/>
              <w:divBdr>
                <w:top w:val="none" w:sz="0" w:space="0" w:color="auto"/>
                <w:left w:val="none" w:sz="0" w:space="0" w:color="auto"/>
                <w:bottom w:val="none" w:sz="0" w:space="0" w:color="auto"/>
                <w:right w:val="none" w:sz="0" w:space="0" w:color="auto"/>
              </w:divBdr>
            </w:div>
          </w:divsChild>
        </w:div>
        <w:div w:id="1827821608">
          <w:marLeft w:val="0"/>
          <w:marRight w:val="0"/>
          <w:marTop w:val="0"/>
          <w:marBottom w:val="0"/>
          <w:divBdr>
            <w:top w:val="none" w:sz="0" w:space="0" w:color="auto"/>
            <w:left w:val="none" w:sz="0" w:space="0" w:color="auto"/>
            <w:bottom w:val="none" w:sz="0" w:space="0" w:color="auto"/>
            <w:right w:val="none" w:sz="0" w:space="0" w:color="auto"/>
          </w:divBdr>
        </w:div>
        <w:div w:id="530606932">
          <w:marLeft w:val="0"/>
          <w:marRight w:val="0"/>
          <w:marTop w:val="0"/>
          <w:marBottom w:val="0"/>
          <w:divBdr>
            <w:top w:val="none" w:sz="0" w:space="0" w:color="auto"/>
            <w:left w:val="none" w:sz="0" w:space="0" w:color="auto"/>
            <w:bottom w:val="none" w:sz="0" w:space="0" w:color="auto"/>
            <w:right w:val="none" w:sz="0" w:space="0" w:color="auto"/>
          </w:divBdr>
          <w:divsChild>
            <w:div w:id="602804843">
              <w:marLeft w:val="0"/>
              <w:marRight w:val="0"/>
              <w:marTop w:val="0"/>
              <w:marBottom w:val="0"/>
              <w:divBdr>
                <w:top w:val="none" w:sz="0" w:space="0" w:color="auto"/>
                <w:left w:val="none" w:sz="0" w:space="0" w:color="auto"/>
                <w:bottom w:val="none" w:sz="0" w:space="0" w:color="auto"/>
                <w:right w:val="none" w:sz="0" w:space="0" w:color="auto"/>
              </w:divBdr>
            </w:div>
          </w:divsChild>
        </w:div>
        <w:div w:id="692347762">
          <w:marLeft w:val="0"/>
          <w:marRight w:val="0"/>
          <w:marTop w:val="0"/>
          <w:marBottom w:val="0"/>
          <w:divBdr>
            <w:top w:val="none" w:sz="0" w:space="0" w:color="auto"/>
            <w:left w:val="none" w:sz="0" w:space="0" w:color="auto"/>
            <w:bottom w:val="none" w:sz="0" w:space="0" w:color="auto"/>
            <w:right w:val="none" w:sz="0" w:space="0" w:color="auto"/>
          </w:divBdr>
        </w:div>
        <w:div w:id="1740518821">
          <w:marLeft w:val="0"/>
          <w:marRight w:val="0"/>
          <w:marTop w:val="0"/>
          <w:marBottom w:val="0"/>
          <w:divBdr>
            <w:top w:val="none" w:sz="0" w:space="0" w:color="auto"/>
            <w:left w:val="none" w:sz="0" w:space="0" w:color="auto"/>
            <w:bottom w:val="none" w:sz="0" w:space="0" w:color="auto"/>
            <w:right w:val="none" w:sz="0" w:space="0" w:color="auto"/>
          </w:divBdr>
          <w:divsChild>
            <w:div w:id="896431238">
              <w:marLeft w:val="0"/>
              <w:marRight w:val="0"/>
              <w:marTop w:val="0"/>
              <w:marBottom w:val="0"/>
              <w:divBdr>
                <w:top w:val="none" w:sz="0" w:space="0" w:color="auto"/>
                <w:left w:val="none" w:sz="0" w:space="0" w:color="auto"/>
                <w:bottom w:val="none" w:sz="0" w:space="0" w:color="auto"/>
                <w:right w:val="none" w:sz="0" w:space="0" w:color="auto"/>
              </w:divBdr>
            </w:div>
          </w:divsChild>
        </w:div>
        <w:div w:id="535429810">
          <w:marLeft w:val="0"/>
          <w:marRight w:val="0"/>
          <w:marTop w:val="0"/>
          <w:marBottom w:val="0"/>
          <w:divBdr>
            <w:top w:val="none" w:sz="0" w:space="0" w:color="auto"/>
            <w:left w:val="none" w:sz="0" w:space="0" w:color="auto"/>
            <w:bottom w:val="none" w:sz="0" w:space="0" w:color="auto"/>
            <w:right w:val="none" w:sz="0" w:space="0" w:color="auto"/>
          </w:divBdr>
        </w:div>
        <w:div w:id="1311708136">
          <w:marLeft w:val="0"/>
          <w:marRight w:val="0"/>
          <w:marTop w:val="0"/>
          <w:marBottom w:val="0"/>
          <w:divBdr>
            <w:top w:val="none" w:sz="0" w:space="0" w:color="auto"/>
            <w:left w:val="none" w:sz="0" w:space="0" w:color="auto"/>
            <w:bottom w:val="none" w:sz="0" w:space="0" w:color="auto"/>
            <w:right w:val="none" w:sz="0" w:space="0" w:color="auto"/>
          </w:divBdr>
          <w:divsChild>
            <w:div w:id="2064405295">
              <w:marLeft w:val="0"/>
              <w:marRight w:val="0"/>
              <w:marTop w:val="0"/>
              <w:marBottom w:val="0"/>
              <w:divBdr>
                <w:top w:val="none" w:sz="0" w:space="0" w:color="auto"/>
                <w:left w:val="none" w:sz="0" w:space="0" w:color="auto"/>
                <w:bottom w:val="none" w:sz="0" w:space="0" w:color="auto"/>
                <w:right w:val="none" w:sz="0" w:space="0" w:color="auto"/>
              </w:divBdr>
            </w:div>
          </w:divsChild>
        </w:div>
        <w:div w:id="1210924205">
          <w:marLeft w:val="0"/>
          <w:marRight w:val="0"/>
          <w:marTop w:val="0"/>
          <w:marBottom w:val="0"/>
          <w:divBdr>
            <w:top w:val="none" w:sz="0" w:space="0" w:color="auto"/>
            <w:left w:val="none" w:sz="0" w:space="0" w:color="auto"/>
            <w:bottom w:val="none" w:sz="0" w:space="0" w:color="auto"/>
            <w:right w:val="none" w:sz="0" w:space="0" w:color="auto"/>
          </w:divBdr>
        </w:div>
        <w:div w:id="1328746010">
          <w:marLeft w:val="0"/>
          <w:marRight w:val="0"/>
          <w:marTop w:val="0"/>
          <w:marBottom w:val="0"/>
          <w:divBdr>
            <w:top w:val="none" w:sz="0" w:space="0" w:color="auto"/>
            <w:left w:val="none" w:sz="0" w:space="0" w:color="auto"/>
            <w:bottom w:val="none" w:sz="0" w:space="0" w:color="auto"/>
            <w:right w:val="none" w:sz="0" w:space="0" w:color="auto"/>
          </w:divBdr>
          <w:divsChild>
            <w:div w:id="1585257082">
              <w:marLeft w:val="0"/>
              <w:marRight w:val="0"/>
              <w:marTop w:val="0"/>
              <w:marBottom w:val="0"/>
              <w:divBdr>
                <w:top w:val="none" w:sz="0" w:space="0" w:color="auto"/>
                <w:left w:val="none" w:sz="0" w:space="0" w:color="auto"/>
                <w:bottom w:val="none" w:sz="0" w:space="0" w:color="auto"/>
                <w:right w:val="none" w:sz="0" w:space="0" w:color="auto"/>
              </w:divBdr>
            </w:div>
          </w:divsChild>
        </w:div>
        <w:div w:id="343436422">
          <w:marLeft w:val="0"/>
          <w:marRight w:val="0"/>
          <w:marTop w:val="0"/>
          <w:marBottom w:val="0"/>
          <w:divBdr>
            <w:top w:val="none" w:sz="0" w:space="0" w:color="auto"/>
            <w:left w:val="none" w:sz="0" w:space="0" w:color="auto"/>
            <w:bottom w:val="none" w:sz="0" w:space="0" w:color="auto"/>
            <w:right w:val="none" w:sz="0" w:space="0" w:color="auto"/>
          </w:divBdr>
        </w:div>
        <w:div w:id="458260427">
          <w:marLeft w:val="0"/>
          <w:marRight w:val="0"/>
          <w:marTop w:val="0"/>
          <w:marBottom w:val="0"/>
          <w:divBdr>
            <w:top w:val="none" w:sz="0" w:space="0" w:color="auto"/>
            <w:left w:val="none" w:sz="0" w:space="0" w:color="auto"/>
            <w:bottom w:val="none" w:sz="0" w:space="0" w:color="auto"/>
            <w:right w:val="none" w:sz="0" w:space="0" w:color="auto"/>
          </w:divBdr>
          <w:divsChild>
            <w:div w:id="1710908440">
              <w:marLeft w:val="0"/>
              <w:marRight w:val="0"/>
              <w:marTop w:val="0"/>
              <w:marBottom w:val="0"/>
              <w:divBdr>
                <w:top w:val="none" w:sz="0" w:space="0" w:color="auto"/>
                <w:left w:val="none" w:sz="0" w:space="0" w:color="auto"/>
                <w:bottom w:val="none" w:sz="0" w:space="0" w:color="auto"/>
                <w:right w:val="none" w:sz="0" w:space="0" w:color="auto"/>
              </w:divBdr>
            </w:div>
          </w:divsChild>
        </w:div>
        <w:div w:id="10911105">
          <w:marLeft w:val="0"/>
          <w:marRight w:val="0"/>
          <w:marTop w:val="300"/>
          <w:marBottom w:val="0"/>
          <w:divBdr>
            <w:top w:val="none" w:sz="0" w:space="0" w:color="auto"/>
            <w:left w:val="none" w:sz="0" w:space="0" w:color="auto"/>
            <w:bottom w:val="none" w:sz="0" w:space="0" w:color="auto"/>
            <w:right w:val="none" w:sz="0" w:space="0" w:color="auto"/>
          </w:divBdr>
          <w:divsChild>
            <w:div w:id="677315157">
              <w:marLeft w:val="0"/>
              <w:marRight w:val="0"/>
              <w:marTop w:val="0"/>
              <w:marBottom w:val="0"/>
              <w:divBdr>
                <w:top w:val="none" w:sz="0" w:space="0" w:color="auto"/>
                <w:left w:val="none" w:sz="0" w:space="0" w:color="auto"/>
                <w:bottom w:val="none" w:sz="0" w:space="0" w:color="auto"/>
                <w:right w:val="none" w:sz="0" w:space="0" w:color="auto"/>
              </w:divBdr>
              <w:divsChild>
                <w:div w:id="100552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13538">
          <w:marLeft w:val="0"/>
          <w:marRight w:val="0"/>
          <w:marTop w:val="300"/>
          <w:marBottom w:val="0"/>
          <w:divBdr>
            <w:top w:val="none" w:sz="0" w:space="0" w:color="auto"/>
            <w:left w:val="none" w:sz="0" w:space="0" w:color="auto"/>
            <w:bottom w:val="none" w:sz="0" w:space="0" w:color="auto"/>
            <w:right w:val="none" w:sz="0" w:space="0" w:color="auto"/>
          </w:divBdr>
          <w:divsChild>
            <w:div w:id="1689211746">
              <w:marLeft w:val="0"/>
              <w:marRight w:val="0"/>
              <w:marTop w:val="0"/>
              <w:marBottom w:val="0"/>
              <w:divBdr>
                <w:top w:val="none" w:sz="0" w:space="0" w:color="auto"/>
                <w:left w:val="none" w:sz="0" w:space="0" w:color="auto"/>
                <w:bottom w:val="none" w:sz="0" w:space="0" w:color="auto"/>
                <w:right w:val="none" w:sz="0" w:space="0" w:color="auto"/>
              </w:divBdr>
              <w:divsChild>
                <w:div w:id="193856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811364">
          <w:marLeft w:val="0"/>
          <w:marRight w:val="0"/>
          <w:marTop w:val="300"/>
          <w:marBottom w:val="0"/>
          <w:divBdr>
            <w:top w:val="none" w:sz="0" w:space="0" w:color="auto"/>
            <w:left w:val="none" w:sz="0" w:space="0" w:color="auto"/>
            <w:bottom w:val="none" w:sz="0" w:space="0" w:color="auto"/>
            <w:right w:val="none" w:sz="0" w:space="0" w:color="auto"/>
          </w:divBdr>
          <w:divsChild>
            <w:div w:id="2026594908">
              <w:marLeft w:val="0"/>
              <w:marRight w:val="0"/>
              <w:marTop w:val="0"/>
              <w:marBottom w:val="0"/>
              <w:divBdr>
                <w:top w:val="none" w:sz="0" w:space="0" w:color="auto"/>
                <w:left w:val="none" w:sz="0" w:space="0" w:color="auto"/>
                <w:bottom w:val="none" w:sz="0" w:space="0" w:color="auto"/>
                <w:right w:val="none" w:sz="0" w:space="0" w:color="auto"/>
              </w:divBdr>
              <w:divsChild>
                <w:div w:id="1849711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8561">
          <w:marLeft w:val="0"/>
          <w:marRight w:val="0"/>
          <w:marTop w:val="300"/>
          <w:marBottom w:val="0"/>
          <w:divBdr>
            <w:top w:val="none" w:sz="0" w:space="0" w:color="auto"/>
            <w:left w:val="none" w:sz="0" w:space="0" w:color="auto"/>
            <w:bottom w:val="none" w:sz="0" w:space="0" w:color="auto"/>
            <w:right w:val="none" w:sz="0" w:space="0" w:color="auto"/>
          </w:divBdr>
          <w:divsChild>
            <w:div w:id="405490763">
              <w:marLeft w:val="0"/>
              <w:marRight w:val="0"/>
              <w:marTop w:val="0"/>
              <w:marBottom w:val="0"/>
              <w:divBdr>
                <w:top w:val="none" w:sz="0" w:space="0" w:color="auto"/>
                <w:left w:val="none" w:sz="0" w:space="0" w:color="auto"/>
                <w:bottom w:val="none" w:sz="0" w:space="0" w:color="auto"/>
                <w:right w:val="none" w:sz="0" w:space="0" w:color="auto"/>
              </w:divBdr>
              <w:divsChild>
                <w:div w:id="105489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0436">
      <w:bodyDiv w:val="1"/>
      <w:marLeft w:val="0"/>
      <w:marRight w:val="0"/>
      <w:marTop w:val="0"/>
      <w:marBottom w:val="0"/>
      <w:divBdr>
        <w:top w:val="none" w:sz="0" w:space="0" w:color="auto"/>
        <w:left w:val="none" w:sz="0" w:space="0" w:color="auto"/>
        <w:bottom w:val="none" w:sz="0" w:space="0" w:color="auto"/>
        <w:right w:val="none" w:sz="0" w:space="0" w:color="auto"/>
      </w:divBdr>
      <w:divsChild>
        <w:div w:id="2016297454">
          <w:marLeft w:val="0"/>
          <w:marRight w:val="0"/>
          <w:marTop w:val="0"/>
          <w:marBottom w:val="0"/>
          <w:divBdr>
            <w:top w:val="none" w:sz="0" w:space="0" w:color="auto"/>
            <w:left w:val="none" w:sz="0" w:space="0" w:color="auto"/>
            <w:bottom w:val="none" w:sz="0" w:space="0" w:color="auto"/>
            <w:right w:val="none" w:sz="0" w:space="0" w:color="auto"/>
          </w:divBdr>
        </w:div>
        <w:div w:id="426074205">
          <w:marLeft w:val="0"/>
          <w:marRight w:val="0"/>
          <w:marTop w:val="0"/>
          <w:marBottom w:val="0"/>
          <w:divBdr>
            <w:top w:val="none" w:sz="0" w:space="0" w:color="auto"/>
            <w:left w:val="none" w:sz="0" w:space="0" w:color="auto"/>
            <w:bottom w:val="none" w:sz="0" w:space="0" w:color="auto"/>
            <w:right w:val="none" w:sz="0" w:space="0" w:color="auto"/>
          </w:divBdr>
          <w:divsChild>
            <w:div w:id="1867214870">
              <w:marLeft w:val="0"/>
              <w:marRight w:val="0"/>
              <w:marTop w:val="0"/>
              <w:marBottom w:val="0"/>
              <w:divBdr>
                <w:top w:val="none" w:sz="0" w:space="0" w:color="auto"/>
                <w:left w:val="none" w:sz="0" w:space="0" w:color="auto"/>
                <w:bottom w:val="none" w:sz="0" w:space="0" w:color="auto"/>
                <w:right w:val="none" w:sz="0" w:space="0" w:color="auto"/>
              </w:divBdr>
            </w:div>
          </w:divsChild>
        </w:div>
        <w:div w:id="2082674484">
          <w:marLeft w:val="0"/>
          <w:marRight w:val="0"/>
          <w:marTop w:val="0"/>
          <w:marBottom w:val="0"/>
          <w:divBdr>
            <w:top w:val="none" w:sz="0" w:space="0" w:color="auto"/>
            <w:left w:val="none" w:sz="0" w:space="0" w:color="auto"/>
            <w:bottom w:val="none" w:sz="0" w:space="0" w:color="auto"/>
            <w:right w:val="none" w:sz="0" w:space="0" w:color="auto"/>
          </w:divBdr>
        </w:div>
        <w:div w:id="1501047731">
          <w:marLeft w:val="0"/>
          <w:marRight w:val="0"/>
          <w:marTop w:val="0"/>
          <w:marBottom w:val="0"/>
          <w:divBdr>
            <w:top w:val="none" w:sz="0" w:space="0" w:color="auto"/>
            <w:left w:val="none" w:sz="0" w:space="0" w:color="auto"/>
            <w:bottom w:val="none" w:sz="0" w:space="0" w:color="auto"/>
            <w:right w:val="none" w:sz="0" w:space="0" w:color="auto"/>
          </w:divBdr>
          <w:divsChild>
            <w:div w:id="819465136">
              <w:marLeft w:val="0"/>
              <w:marRight w:val="0"/>
              <w:marTop w:val="0"/>
              <w:marBottom w:val="0"/>
              <w:divBdr>
                <w:top w:val="none" w:sz="0" w:space="0" w:color="auto"/>
                <w:left w:val="none" w:sz="0" w:space="0" w:color="auto"/>
                <w:bottom w:val="none" w:sz="0" w:space="0" w:color="auto"/>
                <w:right w:val="none" w:sz="0" w:space="0" w:color="auto"/>
              </w:divBdr>
            </w:div>
          </w:divsChild>
        </w:div>
        <w:div w:id="2136413130">
          <w:marLeft w:val="0"/>
          <w:marRight w:val="0"/>
          <w:marTop w:val="0"/>
          <w:marBottom w:val="0"/>
          <w:divBdr>
            <w:top w:val="none" w:sz="0" w:space="0" w:color="auto"/>
            <w:left w:val="none" w:sz="0" w:space="0" w:color="auto"/>
            <w:bottom w:val="none" w:sz="0" w:space="0" w:color="auto"/>
            <w:right w:val="none" w:sz="0" w:space="0" w:color="auto"/>
          </w:divBdr>
        </w:div>
        <w:div w:id="1700087329">
          <w:marLeft w:val="0"/>
          <w:marRight w:val="0"/>
          <w:marTop w:val="0"/>
          <w:marBottom w:val="0"/>
          <w:divBdr>
            <w:top w:val="none" w:sz="0" w:space="0" w:color="auto"/>
            <w:left w:val="none" w:sz="0" w:space="0" w:color="auto"/>
            <w:bottom w:val="none" w:sz="0" w:space="0" w:color="auto"/>
            <w:right w:val="none" w:sz="0" w:space="0" w:color="auto"/>
          </w:divBdr>
          <w:divsChild>
            <w:div w:id="724255514">
              <w:marLeft w:val="0"/>
              <w:marRight w:val="0"/>
              <w:marTop w:val="0"/>
              <w:marBottom w:val="0"/>
              <w:divBdr>
                <w:top w:val="none" w:sz="0" w:space="0" w:color="auto"/>
                <w:left w:val="none" w:sz="0" w:space="0" w:color="auto"/>
                <w:bottom w:val="none" w:sz="0" w:space="0" w:color="auto"/>
                <w:right w:val="none" w:sz="0" w:space="0" w:color="auto"/>
              </w:divBdr>
            </w:div>
          </w:divsChild>
        </w:div>
        <w:div w:id="1828739206">
          <w:marLeft w:val="0"/>
          <w:marRight w:val="0"/>
          <w:marTop w:val="0"/>
          <w:marBottom w:val="0"/>
          <w:divBdr>
            <w:top w:val="none" w:sz="0" w:space="0" w:color="auto"/>
            <w:left w:val="none" w:sz="0" w:space="0" w:color="auto"/>
            <w:bottom w:val="none" w:sz="0" w:space="0" w:color="auto"/>
            <w:right w:val="none" w:sz="0" w:space="0" w:color="auto"/>
          </w:divBdr>
        </w:div>
        <w:div w:id="38940124">
          <w:marLeft w:val="0"/>
          <w:marRight w:val="0"/>
          <w:marTop w:val="0"/>
          <w:marBottom w:val="0"/>
          <w:divBdr>
            <w:top w:val="none" w:sz="0" w:space="0" w:color="auto"/>
            <w:left w:val="none" w:sz="0" w:space="0" w:color="auto"/>
            <w:bottom w:val="none" w:sz="0" w:space="0" w:color="auto"/>
            <w:right w:val="none" w:sz="0" w:space="0" w:color="auto"/>
          </w:divBdr>
          <w:divsChild>
            <w:div w:id="794644175">
              <w:marLeft w:val="0"/>
              <w:marRight w:val="0"/>
              <w:marTop w:val="0"/>
              <w:marBottom w:val="0"/>
              <w:divBdr>
                <w:top w:val="none" w:sz="0" w:space="0" w:color="auto"/>
                <w:left w:val="none" w:sz="0" w:space="0" w:color="auto"/>
                <w:bottom w:val="none" w:sz="0" w:space="0" w:color="auto"/>
                <w:right w:val="none" w:sz="0" w:space="0" w:color="auto"/>
              </w:divBdr>
            </w:div>
          </w:divsChild>
        </w:div>
        <w:div w:id="1722363225">
          <w:marLeft w:val="0"/>
          <w:marRight w:val="0"/>
          <w:marTop w:val="0"/>
          <w:marBottom w:val="0"/>
          <w:divBdr>
            <w:top w:val="none" w:sz="0" w:space="0" w:color="auto"/>
            <w:left w:val="none" w:sz="0" w:space="0" w:color="auto"/>
            <w:bottom w:val="none" w:sz="0" w:space="0" w:color="auto"/>
            <w:right w:val="none" w:sz="0" w:space="0" w:color="auto"/>
          </w:divBdr>
        </w:div>
        <w:div w:id="622612949">
          <w:marLeft w:val="0"/>
          <w:marRight w:val="0"/>
          <w:marTop w:val="0"/>
          <w:marBottom w:val="0"/>
          <w:divBdr>
            <w:top w:val="none" w:sz="0" w:space="0" w:color="auto"/>
            <w:left w:val="none" w:sz="0" w:space="0" w:color="auto"/>
            <w:bottom w:val="none" w:sz="0" w:space="0" w:color="auto"/>
            <w:right w:val="none" w:sz="0" w:space="0" w:color="auto"/>
          </w:divBdr>
          <w:divsChild>
            <w:div w:id="1155342876">
              <w:marLeft w:val="0"/>
              <w:marRight w:val="0"/>
              <w:marTop w:val="0"/>
              <w:marBottom w:val="0"/>
              <w:divBdr>
                <w:top w:val="none" w:sz="0" w:space="0" w:color="auto"/>
                <w:left w:val="none" w:sz="0" w:space="0" w:color="auto"/>
                <w:bottom w:val="none" w:sz="0" w:space="0" w:color="auto"/>
                <w:right w:val="none" w:sz="0" w:space="0" w:color="auto"/>
              </w:divBdr>
            </w:div>
          </w:divsChild>
        </w:div>
        <w:div w:id="2013144586">
          <w:marLeft w:val="0"/>
          <w:marRight w:val="0"/>
          <w:marTop w:val="0"/>
          <w:marBottom w:val="0"/>
          <w:divBdr>
            <w:top w:val="none" w:sz="0" w:space="0" w:color="auto"/>
            <w:left w:val="none" w:sz="0" w:space="0" w:color="auto"/>
            <w:bottom w:val="none" w:sz="0" w:space="0" w:color="auto"/>
            <w:right w:val="none" w:sz="0" w:space="0" w:color="auto"/>
          </w:divBdr>
        </w:div>
        <w:div w:id="937982228">
          <w:marLeft w:val="0"/>
          <w:marRight w:val="0"/>
          <w:marTop w:val="0"/>
          <w:marBottom w:val="0"/>
          <w:divBdr>
            <w:top w:val="none" w:sz="0" w:space="0" w:color="auto"/>
            <w:left w:val="none" w:sz="0" w:space="0" w:color="auto"/>
            <w:bottom w:val="none" w:sz="0" w:space="0" w:color="auto"/>
            <w:right w:val="none" w:sz="0" w:space="0" w:color="auto"/>
          </w:divBdr>
          <w:divsChild>
            <w:div w:id="1858421236">
              <w:marLeft w:val="0"/>
              <w:marRight w:val="0"/>
              <w:marTop w:val="0"/>
              <w:marBottom w:val="0"/>
              <w:divBdr>
                <w:top w:val="none" w:sz="0" w:space="0" w:color="auto"/>
                <w:left w:val="none" w:sz="0" w:space="0" w:color="auto"/>
                <w:bottom w:val="none" w:sz="0" w:space="0" w:color="auto"/>
                <w:right w:val="none" w:sz="0" w:space="0" w:color="auto"/>
              </w:divBdr>
            </w:div>
          </w:divsChild>
        </w:div>
        <w:div w:id="470250614">
          <w:marLeft w:val="0"/>
          <w:marRight w:val="0"/>
          <w:marTop w:val="0"/>
          <w:marBottom w:val="0"/>
          <w:divBdr>
            <w:top w:val="none" w:sz="0" w:space="0" w:color="auto"/>
            <w:left w:val="none" w:sz="0" w:space="0" w:color="auto"/>
            <w:bottom w:val="none" w:sz="0" w:space="0" w:color="auto"/>
            <w:right w:val="none" w:sz="0" w:space="0" w:color="auto"/>
          </w:divBdr>
        </w:div>
        <w:div w:id="1949312901">
          <w:marLeft w:val="0"/>
          <w:marRight w:val="0"/>
          <w:marTop w:val="0"/>
          <w:marBottom w:val="0"/>
          <w:divBdr>
            <w:top w:val="none" w:sz="0" w:space="0" w:color="auto"/>
            <w:left w:val="none" w:sz="0" w:space="0" w:color="auto"/>
            <w:bottom w:val="none" w:sz="0" w:space="0" w:color="auto"/>
            <w:right w:val="none" w:sz="0" w:space="0" w:color="auto"/>
          </w:divBdr>
          <w:divsChild>
            <w:div w:id="1841240639">
              <w:marLeft w:val="0"/>
              <w:marRight w:val="0"/>
              <w:marTop w:val="0"/>
              <w:marBottom w:val="0"/>
              <w:divBdr>
                <w:top w:val="none" w:sz="0" w:space="0" w:color="auto"/>
                <w:left w:val="none" w:sz="0" w:space="0" w:color="auto"/>
                <w:bottom w:val="none" w:sz="0" w:space="0" w:color="auto"/>
                <w:right w:val="none" w:sz="0" w:space="0" w:color="auto"/>
              </w:divBdr>
            </w:div>
          </w:divsChild>
        </w:div>
        <w:div w:id="213007901">
          <w:marLeft w:val="0"/>
          <w:marRight w:val="0"/>
          <w:marTop w:val="300"/>
          <w:marBottom w:val="0"/>
          <w:divBdr>
            <w:top w:val="none" w:sz="0" w:space="0" w:color="auto"/>
            <w:left w:val="none" w:sz="0" w:space="0" w:color="auto"/>
            <w:bottom w:val="none" w:sz="0" w:space="0" w:color="auto"/>
            <w:right w:val="none" w:sz="0" w:space="0" w:color="auto"/>
          </w:divBdr>
          <w:divsChild>
            <w:div w:id="851067946">
              <w:marLeft w:val="0"/>
              <w:marRight w:val="0"/>
              <w:marTop w:val="0"/>
              <w:marBottom w:val="0"/>
              <w:divBdr>
                <w:top w:val="none" w:sz="0" w:space="0" w:color="auto"/>
                <w:left w:val="none" w:sz="0" w:space="0" w:color="auto"/>
                <w:bottom w:val="none" w:sz="0" w:space="0" w:color="auto"/>
                <w:right w:val="none" w:sz="0" w:space="0" w:color="auto"/>
              </w:divBdr>
              <w:divsChild>
                <w:div w:id="1020934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507">
          <w:marLeft w:val="0"/>
          <w:marRight w:val="0"/>
          <w:marTop w:val="300"/>
          <w:marBottom w:val="0"/>
          <w:divBdr>
            <w:top w:val="none" w:sz="0" w:space="0" w:color="auto"/>
            <w:left w:val="none" w:sz="0" w:space="0" w:color="auto"/>
            <w:bottom w:val="none" w:sz="0" w:space="0" w:color="auto"/>
            <w:right w:val="none" w:sz="0" w:space="0" w:color="auto"/>
          </w:divBdr>
          <w:divsChild>
            <w:div w:id="134101436">
              <w:marLeft w:val="0"/>
              <w:marRight w:val="0"/>
              <w:marTop w:val="0"/>
              <w:marBottom w:val="0"/>
              <w:divBdr>
                <w:top w:val="none" w:sz="0" w:space="0" w:color="auto"/>
                <w:left w:val="none" w:sz="0" w:space="0" w:color="auto"/>
                <w:bottom w:val="none" w:sz="0" w:space="0" w:color="auto"/>
                <w:right w:val="none" w:sz="0" w:space="0" w:color="auto"/>
              </w:divBdr>
              <w:divsChild>
                <w:div w:id="17301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13254">
          <w:marLeft w:val="0"/>
          <w:marRight w:val="0"/>
          <w:marTop w:val="300"/>
          <w:marBottom w:val="0"/>
          <w:divBdr>
            <w:top w:val="none" w:sz="0" w:space="0" w:color="auto"/>
            <w:left w:val="none" w:sz="0" w:space="0" w:color="auto"/>
            <w:bottom w:val="none" w:sz="0" w:space="0" w:color="auto"/>
            <w:right w:val="none" w:sz="0" w:space="0" w:color="auto"/>
          </w:divBdr>
          <w:divsChild>
            <w:div w:id="1889106536">
              <w:marLeft w:val="0"/>
              <w:marRight w:val="0"/>
              <w:marTop w:val="0"/>
              <w:marBottom w:val="0"/>
              <w:divBdr>
                <w:top w:val="none" w:sz="0" w:space="0" w:color="auto"/>
                <w:left w:val="none" w:sz="0" w:space="0" w:color="auto"/>
                <w:bottom w:val="none" w:sz="0" w:space="0" w:color="auto"/>
                <w:right w:val="none" w:sz="0" w:space="0" w:color="auto"/>
              </w:divBdr>
              <w:divsChild>
                <w:div w:id="2090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8065">
          <w:marLeft w:val="0"/>
          <w:marRight w:val="0"/>
          <w:marTop w:val="300"/>
          <w:marBottom w:val="0"/>
          <w:divBdr>
            <w:top w:val="none" w:sz="0" w:space="0" w:color="auto"/>
            <w:left w:val="none" w:sz="0" w:space="0" w:color="auto"/>
            <w:bottom w:val="none" w:sz="0" w:space="0" w:color="auto"/>
            <w:right w:val="none" w:sz="0" w:space="0" w:color="auto"/>
          </w:divBdr>
          <w:divsChild>
            <w:div w:id="1519927066">
              <w:marLeft w:val="0"/>
              <w:marRight w:val="0"/>
              <w:marTop w:val="0"/>
              <w:marBottom w:val="0"/>
              <w:divBdr>
                <w:top w:val="none" w:sz="0" w:space="0" w:color="auto"/>
                <w:left w:val="none" w:sz="0" w:space="0" w:color="auto"/>
                <w:bottom w:val="none" w:sz="0" w:space="0" w:color="auto"/>
                <w:right w:val="none" w:sz="0" w:space="0" w:color="auto"/>
              </w:divBdr>
              <w:divsChild>
                <w:div w:id="93081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89472">
      <w:bodyDiv w:val="1"/>
      <w:marLeft w:val="0"/>
      <w:marRight w:val="0"/>
      <w:marTop w:val="0"/>
      <w:marBottom w:val="0"/>
      <w:divBdr>
        <w:top w:val="none" w:sz="0" w:space="0" w:color="auto"/>
        <w:left w:val="none" w:sz="0" w:space="0" w:color="auto"/>
        <w:bottom w:val="none" w:sz="0" w:space="0" w:color="auto"/>
        <w:right w:val="none" w:sz="0" w:space="0" w:color="auto"/>
      </w:divBdr>
      <w:divsChild>
        <w:div w:id="1759135210">
          <w:marLeft w:val="0"/>
          <w:marRight w:val="0"/>
          <w:marTop w:val="0"/>
          <w:marBottom w:val="0"/>
          <w:divBdr>
            <w:top w:val="none" w:sz="0" w:space="0" w:color="auto"/>
            <w:left w:val="none" w:sz="0" w:space="0" w:color="auto"/>
            <w:bottom w:val="none" w:sz="0" w:space="0" w:color="auto"/>
            <w:right w:val="none" w:sz="0" w:space="0" w:color="auto"/>
          </w:divBdr>
        </w:div>
        <w:div w:id="947545435">
          <w:marLeft w:val="0"/>
          <w:marRight w:val="0"/>
          <w:marTop w:val="0"/>
          <w:marBottom w:val="0"/>
          <w:divBdr>
            <w:top w:val="none" w:sz="0" w:space="0" w:color="auto"/>
            <w:left w:val="none" w:sz="0" w:space="0" w:color="auto"/>
            <w:bottom w:val="none" w:sz="0" w:space="0" w:color="auto"/>
            <w:right w:val="none" w:sz="0" w:space="0" w:color="auto"/>
          </w:divBdr>
          <w:divsChild>
            <w:div w:id="1196190452">
              <w:marLeft w:val="0"/>
              <w:marRight w:val="0"/>
              <w:marTop w:val="0"/>
              <w:marBottom w:val="0"/>
              <w:divBdr>
                <w:top w:val="none" w:sz="0" w:space="0" w:color="auto"/>
                <w:left w:val="none" w:sz="0" w:space="0" w:color="auto"/>
                <w:bottom w:val="none" w:sz="0" w:space="0" w:color="auto"/>
                <w:right w:val="none" w:sz="0" w:space="0" w:color="auto"/>
              </w:divBdr>
            </w:div>
          </w:divsChild>
        </w:div>
        <w:div w:id="1864787797">
          <w:marLeft w:val="0"/>
          <w:marRight w:val="0"/>
          <w:marTop w:val="0"/>
          <w:marBottom w:val="0"/>
          <w:divBdr>
            <w:top w:val="none" w:sz="0" w:space="0" w:color="auto"/>
            <w:left w:val="none" w:sz="0" w:space="0" w:color="auto"/>
            <w:bottom w:val="none" w:sz="0" w:space="0" w:color="auto"/>
            <w:right w:val="none" w:sz="0" w:space="0" w:color="auto"/>
          </w:divBdr>
        </w:div>
        <w:div w:id="1725639353">
          <w:marLeft w:val="0"/>
          <w:marRight w:val="0"/>
          <w:marTop w:val="0"/>
          <w:marBottom w:val="0"/>
          <w:divBdr>
            <w:top w:val="none" w:sz="0" w:space="0" w:color="auto"/>
            <w:left w:val="none" w:sz="0" w:space="0" w:color="auto"/>
            <w:bottom w:val="none" w:sz="0" w:space="0" w:color="auto"/>
            <w:right w:val="none" w:sz="0" w:space="0" w:color="auto"/>
          </w:divBdr>
          <w:divsChild>
            <w:div w:id="1130635622">
              <w:marLeft w:val="0"/>
              <w:marRight w:val="0"/>
              <w:marTop w:val="0"/>
              <w:marBottom w:val="0"/>
              <w:divBdr>
                <w:top w:val="none" w:sz="0" w:space="0" w:color="auto"/>
                <w:left w:val="none" w:sz="0" w:space="0" w:color="auto"/>
                <w:bottom w:val="none" w:sz="0" w:space="0" w:color="auto"/>
                <w:right w:val="none" w:sz="0" w:space="0" w:color="auto"/>
              </w:divBdr>
            </w:div>
          </w:divsChild>
        </w:div>
        <w:div w:id="394739298">
          <w:marLeft w:val="0"/>
          <w:marRight w:val="0"/>
          <w:marTop w:val="0"/>
          <w:marBottom w:val="0"/>
          <w:divBdr>
            <w:top w:val="none" w:sz="0" w:space="0" w:color="auto"/>
            <w:left w:val="none" w:sz="0" w:space="0" w:color="auto"/>
            <w:bottom w:val="none" w:sz="0" w:space="0" w:color="auto"/>
            <w:right w:val="none" w:sz="0" w:space="0" w:color="auto"/>
          </w:divBdr>
        </w:div>
        <w:div w:id="2126120023">
          <w:marLeft w:val="0"/>
          <w:marRight w:val="0"/>
          <w:marTop w:val="0"/>
          <w:marBottom w:val="0"/>
          <w:divBdr>
            <w:top w:val="none" w:sz="0" w:space="0" w:color="auto"/>
            <w:left w:val="none" w:sz="0" w:space="0" w:color="auto"/>
            <w:bottom w:val="none" w:sz="0" w:space="0" w:color="auto"/>
            <w:right w:val="none" w:sz="0" w:space="0" w:color="auto"/>
          </w:divBdr>
          <w:divsChild>
            <w:div w:id="1395857396">
              <w:marLeft w:val="0"/>
              <w:marRight w:val="0"/>
              <w:marTop w:val="0"/>
              <w:marBottom w:val="0"/>
              <w:divBdr>
                <w:top w:val="none" w:sz="0" w:space="0" w:color="auto"/>
                <w:left w:val="none" w:sz="0" w:space="0" w:color="auto"/>
                <w:bottom w:val="none" w:sz="0" w:space="0" w:color="auto"/>
                <w:right w:val="none" w:sz="0" w:space="0" w:color="auto"/>
              </w:divBdr>
            </w:div>
          </w:divsChild>
        </w:div>
        <w:div w:id="8610264">
          <w:marLeft w:val="0"/>
          <w:marRight w:val="0"/>
          <w:marTop w:val="0"/>
          <w:marBottom w:val="0"/>
          <w:divBdr>
            <w:top w:val="none" w:sz="0" w:space="0" w:color="auto"/>
            <w:left w:val="none" w:sz="0" w:space="0" w:color="auto"/>
            <w:bottom w:val="none" w:sz="0" w:space="0" w:color="auto"/>
            <w:right w:val="none" w:sz="0" w:space="0" w:color="auto"/>
          </w:divBdr>
        </w:div>
        <w:div w:id="305202573">
          <w:marLeft w:val="0"/>
          <w:marRight w:val="0"/>
          <w:marTop w:val="0"/>
          <w:marBottom w:val="0"/>
          <w:divBdr>
            <w:top w:val="none" w:sz="0" w:space="0" w:color="auto"/>
            <w:left w:val="none" w:sz="0" w:space="0" w:color="auto"/>
            <w:bottom w:val="none" w:sz="0" w:space="0" w:color="auto"/>
            <w:right w:val="none" w:sz="0" w:space="0" w:color="auto"/>
          </w:divBdr>
          <w:divsChild>
            <w:div w:id="1118067455">
              <w:marLeft w:val="0"/>
              <w:marRight w:val="0"/>
              <w:marTop w:val="0"/>
              <w:marBottom w:val="0"/>
              <w:divBdr>
                <w:top w:val="none" w:sz="0" w:space="0" w:color="auto"/>
                <w:left w:val="none" w:sz="0" w:space="0" w:color="auto"/>
                <w:bottom w:val="none" w:sz="0" w:space="0" w:color="auto"/>
                <w:right w:val="none" w:sz="0" w:space="0" w:color="auto"/>
              </w:divBdr>
            </w:div>
          </w:divsChild>
        </w:div>
        <w:div w:id="2032803204">
          <w:marLeft w:val="0"/>
          <w:marRight w:val="0"/>
          <w:marTop w:val="0"/>
          <w:marBottom w:val="0"/>
          <w:divBdr>
            <w:top w:val="none" w:sz="0" w:space="0" w:color="auto"/>
            <w:left w:val="none" w:sz="0" w:space="0" w:color="auto"/>
            <w:bottom w:val="none" w:sz="0" w:space="0" w:color="auto"/>
            <w:right w:val="none" w:sz="0" w:space="0" w:color="auto"/>
          </w:divBdr>
        </w:div>
        <w:div w:id="528376469">
          <w:marLeft w:val="0"/>
          <w:marRight w:val="0"/>
          <w:marTop w:val="0"/>
          <w:marBottom w:val="0"/>
          <w:divBdr>
            <w:top w:val="none" w:sz="0" w:space="0" w:color="auto"/>
            <w:left w:val="none" w:sz="0" w:space="0" w:color="auto"/>
            <w:bottom w:val="none" w:sz="0" w:space="0" w:color="auto"/>
            <w:right w:val="none" w:sz="0" w:space="0" w:color="auto"/>
          </w:divBdr>
          <w:divsChild>
            <w:div w:id="1608000378">
              <w:marLeft w:val="0"/>
              <w:marRight w:val="0"/>
              <w:marTop w:val="0"/>
              <w:marBottom w:val="0"/>
              <w:divBdr>
                <w:top w:val="none" w:sz="0" w:space="0" w:color="auto"/>
                <w:left w:val="none" w:sz="0" w:space="0" w:color="auto"/>
                <w:bottom w:val="none" w:sz="0" w:space="0" w:color="auto"/>
                <w:right w:val="none" w:sz="0" w:space="0" w:color="auto"/>
              </w:divBdr>
            </w:div>
          </w:divsChild>
        </w:div>
        <w:div w:id="327252012">
          <w:marLeft w:val="0"/>
          <w:marRight w:val="0"/>
          <w:marTop w:val="0"/>
          <w:marBottom w:val="0"/>
          <w:divBdr>
            <w:top w:val="none" w:sz="0" w:space="0" w:color="auto"/>
            <w:left w:val="none" w:sz="0" w:space="0" w:color="auto"/>
            <w:bottom w:val="none" w:sz="0" w:space="0" w:color="auto"/>
            <w:right w:val="none" w:sz="0" w:space="0" w:color="auto"/>
          </w:divBdr>
        </w:div>
        <w:div w:id="548879392">
          <w:marLeft w:val="0"/>
          <w:marRight w:val="0"/>
          <w:marTop w:val="0"/>
          <w:marBottom w:val="0"/>
          <w:divBdr>
            <w:top w:val="none" w:sz="0" w:space="0" w:color="auto"/>
            <w:left w:val="none" w:sz="0" w:space="0" w:color="auto"/>
            <w:bottom w:val="none" w:sz="0" w:space="0" w:color="auto"/>
            <w:right w:val="none" w:sz="0" w:space="0" w:color="auto"/>
          </w:divBdr>
          <w:divsChild>
            <w:div w:id="1298099625">
              <w:marLeft w:val="0"/>
              <w:marRight w:val="0"/>
              <w:marTop w:val="0"/>
              <w:marBottom w:val="0"/>
              <w:divBdr>
                <w:top w:val="none" w:sz="0" w:space="0" w:color="auto"/>
                <w:left w:val="none" w:sz="0" w:space="0" w:color="auto"/>
                <w:bottom w:val="none" w:sz="0" w:space="0" w:color="auto"/>
                <w:right w:val="none" w:sz="0" w:space="0" w:color="auto"/>
              </w:divBdr>
            </w:div>
          </w:divsChild>
        </w:div>
        <w:div w:id="752510419">
          <w:marLeft w:val="0"/>
          <w:marRight w:val="0"/>
          <w:marTop w:val="0"/>
          <w:marBottom w:val="0"/>
          <w:divBdr>
            <w:top w:val="none" w:sz="0" w:space="0" w:color="auto"/>
            <w:left w:val="none" w:sz="0" w:space="0" w:color="auto"/>
            <w:bottom w:val="none" w:sz="0" w:space="0" w:color="auto"/>
            <w:right w:val="none" w:sz="0" w:space="0" w:color="auto"/>
          </w:divBdr>
        </w:div>
        <w:div w:id="556547644">
          <w:marLeft w:val="0"/>
          <w:marRight w:val="0"/>
          <w:marTop w:val="0"/>
          <w:marBottom w:val="0"/>
          <w:divBdr>
            <w:top w:val="none" w:sz="0" w:space="0" w:color="auto"/>
            <w:left w:val="none" w:sz="0" w:space="0" w:color="auto"/>
            <w:bottom w:val="none" w:sz="0" w:space="0" w:color="auto"/>
            <w:right w:val="none" w:sz="0" w:space="0" w:color="auto"/>
          </w:divBdr>
          <w:divsChild>
            <w:div w:id="26372881">
              <w:marLeft w:val="0"/>
              <w:marRight w:val="0"/>
              <w:marTop w:val="0"/>
              <w:marBottom w:val="0"/>
              <w:divBdr>
                <w:top w:val="none" w:sz="0" w:space="0" w:color="auto"/>
                <w:left w:val="none" w:sz="0" w:space="0" w:color="auto"/>
                <w:bottom w:val="none" w:sz="0" w:space="0" w:color="auto"/>
                <w:right w:val="none" w:sz="0" w:space="0" w:color="auto"/>
              </w:divBdr>
            </w:div>
          </w:divsChild>
        </w:div>
        <w:div w:id="676275112">
          <w:marLeft w:val="0"/>
          <w:marRight w:val="0"/>
          <w:marTop w:val="300"/>
          <w:marBottom w:val="0"/>
          <w:divBdr>
            <w:top w:val="none" w:sz="0" w:space="0" w:color="auto"/>
            <w:left w:val="none" w:sz="0" w:space="0" w:color="auto"/>
            <w:bottom w:val="none" w:sz="0" w:space="0" w:color="auto"/>
            <w:right w:val="none" w:sz="0" w:space="0" w:color="auto"/>
          </w:divBdr>
          <w:divsChild>
            <w:div w:id="1191988484">
              <w:marLeft w:val="0"/>
              <w:marRight w:val="0"/>
              <w:marTop w:val="0"/>
              <w:marBottom w:val="0"/>
              <w:divBdr>
                <w:top w:val="none" w:sz="0" w:space="0" w:color="auto"/>
                <w:left w:val="none" w:sz="0" w:space="0" w:color="auto"/>
                <w:bottom w:val="none" w:sz="0" w:space="0" w:color="auto"/>
                <w:right w:val="none" w:sz="0" w:space="0" w:color="auto"/>
              </w:divBdr>
              <w:divsChild>
                <w:div w:id="342782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7703">
          <w:marLeft w:val="0"/>
          <w:marRight w:val="0"/>
          <w:marTop w:val="300"/>
          <w:marBottom w:val="0"/>
          <w:divBdr>
            <w:top w:val="none" w:sz="0" w:space="0" w:color="auto"/>
            <w:left w:val="none" w:sz="0" w:space="0" w:color="auto"/>
            <w:bottom w:val="none" w:sz="0" w:space="0" w:color="auto"/>
            <w:right w:val="none" w:sz="0" w:space="0" w:color="auto"/>
          </w:divBdr>
          <w:divsChild>
            <w:div w:id="558446769">
              <w:marLeft w:val="0"/>
              <w:marRight w:val="0"/>
              <w:marTop w:val="0"/>
              <w:marBottom w:val="0"/>
              <w:divBdr>
                <w:top w:val="none" w:sz="0" w:space="0" w:color="auto"/>
                <w:left w:val="none" w:sz="0" w:space="0" w:color="auto"/>
                <w:bottom w:val="none" w:sz="0" w:space="0" w:color="auto"/>
                <w:right w:val="none" w:sz="0" w:space="0" w:color="auto"/>
              </w:divBdr>
              <w:divsChild>
                <w:div w:id="2084594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1283">
          <w:marLeft w:val="0"/>
          <w:marRight w:val="0"/>
          <w:marTop w:val="300"/>
          <w:marBottom w:val="0"/>
          <w:divBdr>
            <w:top w:val="none" w:sz="0" w:space="0" w:color="auto"/>
            <w:left w:val="none" w:sz="0" w:space="0" w:color="auto"/>
            <w:bottom w:val="none" w:sz="0" w:space="0" w:color="auto"/>
            <w:right w:val="none" w:sz="0" w:space="0" w:color="auto"/>
          </w:divBdr>
          <w:divsChild>
            <w:div w:id="330333656">
              <w:marLeft w:val="0"/>
              <w:marRight w:val="0"/>
              <w:marTop w:val="0"/>
              <w:marBottom w:val="0"/>
              <w:divBdr>
                <w:top w:val="none" w:sz="0" w:space="0" w:color="auto"/>
                <w:left w:val="none" w:sz="0" w:space="0" w:color="auto"/>
                <w:bottom w:val="none" w:sz="0" w:space="0" w:color="auto"/>
                <w:right w:val="none" w:sz="0" w:space="0" w:color="auto"/>
              </w:divBdr>
              <w:divsChild>
                <w:div w:id="41408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83346">
          <w:marLeft w:val="0"/>
          <w:marRight w:val="0"/>
          <w:marTop w:val="300"/>
          <w:marBottom w:val="0"/>
          <w:divBdr>
            <w:top w:val="none" w:sz="0" w:space="0" w:color="auto"/>
            <w:left w:val="none" w:sz="0" w:space="0" w:color="auto"/>
            <w:bottom w:val="none" w:sz="0" w:space="0" w:color="auto"/>
            <w:right w:val="none" w:sz="0" w:space="0" w:color="auto"/>
          </w:divBdr>
          <w:divsChild>
            <w:div w:id="631599948">
              <w:marLeft w:val="0"/>
              <w:marRight w:val="0"/>
              <w:marTop w:val="0"/>
              <w:marBottom w:val="0"/>
              <w:divBdr>
                <w:top w:val="none" w:sz="0" w:space="0" w:color="auto"/>
                <w:left w:val="none" w:sz="0" w:space="0" w:color="auto"/>
                <w:bottom w:val="none" w:sz="0" w:space="0" w:color="auto"/>
                <w:right w:val="none" w:sz="0" w:space="0" w:color="auto"/>
              </w:divBdr>
              <w:divsChild>
                <w:div w:id="212961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6946804">
      <w:bodyDiv w:val="1"/>
      <w:marLeft w:val="0"/>
      <w:marRight w:val="0"/>
      <w:marTop w:val="0"/>
      <w:marBottom w:val="0"/>
      <w:divBdr>
        <w:top w:val="none" w:sz="0" w:space="0" w:color="auto"/>
        <w:left w:val="none" w:sz="0" w:space="0" w:color="auto"/>
        <w:bottom w:val="none" w:sz="0" w:space="0" w:color="auto"/>
        <w:right w:val="none" w:sz="0" w:space="0" w:color="auto"/>
      </w:divBdr>
      <w:divsChild>
        <w:div w:id="1847481219">
          <w:marLeft w:val="0"/>
          <w:marRight w:val="0"/>
          <w:marTop w:val="0"/>
          <w:marBottom w:val="0"/>
          <w:divBdr>
            <w:top w:val="none" w:sz="0" w:space="0" w:color="auto"/>
            <w:left w:val="none" w:sz="0" w:space="0" w:color="auto"/>
            <w:bottom w:val="none" w:sz="0" w:space="0" w:color="auto"/>
            <w:right w:val="none" w:sz="0" w:space="0" w:color="auto"/>
          </w:divBdr>
        </w:div>
        <w:div w:id="141122654">
          <w:marLeft w:val="0"/>
          <w:marRight w:val="0"/>
          <w:marTop w:val="0"/>
          <w:marBottom w:val="0"/>
          <w:divBdr>
            <w:top w:val="none" w:sz="0" w:space="0" w:color="auto"/>
            <w:left w:val="none" w:sz="0" w:space="0" w:color="auto"/>
            <w:bottom w:val="none" w:sz="0" w:space="0" w:color="auto"/>
            <w:right w:val="none" w:sz="0" w:space="0" w:color="auto"/>
          </w:divBdr>
          <w:divsChild>
            <w:div w:id="1539009183">
              <w:marLeft w:val="0"/>
              <w:marRight w:val="0"/>
              <w:marTop w:val="0"/>
              <w:marBottom w:val="0"/>
              <w:divBdr>
                <w:top w:val="none" w:sz="0" w:space="0" w:color="auto"/>
                <w:left w:val="none" w:sz="0" w:space="0" w:color="auto"/>
                <w:bottom w:val="none" w:sz="0" w:space="0" w:color="auto"/>
                <w:right w:val="none" w:sz="0" w:space="0" w:color="auto"/>
              </w:divBdr>
            </w:div>
          </w:divsChild>
        </w:div>
        <w:div w:id="369309056">
          <w:marLeft w:val="0"/>
          <w:marRight w:val="0"/>
          <w:marTop w:val="0"/>
          <w:marBottom w:val="0"/>
          <w:divBdr>
            <w:top w:val="none" w:sz="0" w:space="0" w:color="auto"/>
            <w:left w:val="none" w:sz="0" w:space="0" w:color="auto"/>
            <w:bottom w:val="none" w:sz="0" w:space="0" w:color="auto"/>
            <w:right w:val="none" w:sz="0" w:space="0" w:color="auto"/>
          </w:divBdr>
        </w:div>
        <w:div w:id="794493491">
          <w:marLeft w:val="0"/>
          <w:marRight w:val="0"/>
          <w:marTop w:val="0"/>
          <w:marBottom w:val="0"/>
          <w:divBdr>
            <w:top w:val="none" w:sz="0" w:space="0" w:color="auto"/>
            <w:left w:val="none" w:sz="0" w:space="0" w:color="auto"/>
            <w:bottom w:val="none" w:sz="0" w:space="0" w:color="auto"/>
            <w:right w:val="none" w:sz="0" w:space="0" w:color="auto"/>
          </w:divBdr>
          <w:divsChild>
            <w:div w:id="2056419581">
              <w:marLeft w:val="0"/>
              <w:marRight w:val="0"/>
              <w:marTop w:val="0"/>
              <w:marBottom w:val="0"/>
              <w:divBdr>
                <w:top w:val="none" w:sz="0" w:space="0" w:color="auto"/>
                <w:left w:val="none" w:sz="0" w:space="0" w:color="auto"/>
                <w:bottom w:val="none" w:sz="0" w:space="0" w:color="auto"/>
                <w:right w:val="none" w:sz="0" w:space="0" w:color="auto"/>
              </w:divBdr>
            </w:div>
          </w:divsChild>
        </w:div>
        <w:div w:id="1520123379">
          <w:marLeft w:val="0"/>
          <w:marRight w:val="0"/>
          <w:marTop w:val="0"/>
          <w:marBottom w:val="0"/>
          <w:divBdr>
            <w:top w:val="none" w:sz="0" w:space="0" w:color="auto"/>
            <w:left w:val="none" w:sz="0" w:space="0" w:color="auto"/>
            <w:bottom w:val="none" w:sz="0" w:space="0" w:color="auto"/>
            <w:right w:val="none" w:sz="0" w:space="0" w:color="auto"/>
          </w:divBdr>
        </w:div>
        <w:div w:id="1547332227">
          <w:marLeft w:val="0"/>
          <w:marRight w:val="0"/>
          <w:marTop w:val="0"/>
          <w:marBottom w:val="0"/>
          <w:divBdr>
            <w:top w:val="none" w:sz="0" w:space="0" w:color="auto"/>
            <w:left w:val="none" w:sz="0" w:space="0" w:color="auto"/>
            <w:bottom w:val="none" w:sz="0" w:space="0" w:color="auto"/>
            <w:right w:val="none" w:sz="0" w:space="0" w:color="auto"/>
          </w:divBdr>
          <w:divsChild>
            <w:div w:id="905073358">
              <w:marLeft w:val="0"/>
              <w:marRight w:val="0"/>
              <w:marTop w:val="0"/>
              <w:marBottom w:val="0"/>
              <w:divBdr>
                <w:top w:val="none" w:sz="0" w:space="0" w:color="auto"/>
                <w:left w:val="none" w:sz="0" w:space="0" w:color="auto"/>
                <w:bottom w:val="none" w:sz="0" w:space="0" w:color="auto"/>
                <w:right w:val="none" w:sz="0" w:space="0" w:color="auto"/>
              </w:divBdr>
            </w:div>
          </w:divsChild>
        </w:div>
        <w:div w:id="1320498254">
          <w:marLeft w:val="0"/>
          <w:marRight w:val="0"/>
          <w:marTop w:val="0"/>
          <w:marBottom w:val="0"/>
          <w:divBdr>
            <w:top w:val="none" w:sz="0" w:space="0" w:color="auto"/>
            <w:left w:val="none" w:sz="0" w:space="0" w:color="auto"/>
            <w:bottom w:val="none" w:sz="0" w:space="0" w:color="auto"/>
            <w:right w:val="none" w:sz="0" w:space="0" w:color="auto"/>
          </w:divBdr>
        </w:div>
        <w:div w:id="736785589">
          <w:marLeft w:val="0"/>
          <w:marRight w:val="0"/>
          <w:marTop w:val="0"/>
          <w:marBottom w:val="0"/>
          <w:divBdr>
            <w:top w:val="none" w:sz="0" w:space="0" w:color="auto"/>
            <w:left w:val="none" w:sz="0" w:space="0" w:color="auto"/>
            <w:bottom w:val="none" w:sz="0" w:space="0" w:color="auto"/>
            <w:right w:val="none" w:sz="0" w:space="0" w:color="auto"/>
          </w:divBdr>
          <w:divsChild>
            <w:div w:id="471291541">
              <w:marLeft w:val="0"/>
              <w:marRight w:val="0"/>
              <w:marTop w:val="0"/>
              <w:marBottom w:val="0"/>
              <w:divBdr>
                <w:top w:val="none" w:sz="0" w:space="0" w:color="auto"/>
                <w:left w:val="none" w:sz="0" w:space="0" w:color="auto"/>
                <w:bottom w:val="none" w:sz="0" w:space="0" w:color="auto"/>
                <w:right w:val="none" w:sz="0" w:space="0" w:color="auto"/>
              </w:divBdr>
            </w:div>
          </w:divsChild>
        </w:div>
        <w:div w:id="1565792010">
          <w:marLeft w:val="0"/>
          <w:marRight w:val="0"/>
          <w:marTop w:val="0"/>
          <w:marBottom w:val="0"/>
          <w:divBdr>
            <w:top w:val="none" w:sz="0" w:space="0" w:color="auto"/>
            <w:left w:val="none" w:sz="0" w:space="0" w:color="auto"/>
            <w:bottom w:val="none" w:sz="0" w:space="0" w:color="auto"/>
            <w:right w:val="none" w:sz="0" w:space="0" w:color="auto"/>
          </w:divBdr>
        </w:div>
        <w:div w:id="2010323320">
          <w:marLeft w:val="0"/>
          <w:marRight w:val="0"/>
          <w:marTop w:val="0"/>
          <w:marBottom w:val="0"/>
          <w:divBdr>
            <w:top w:val="none" w:sz="0" w:space="0" w:color="auto"/>
            <w:left w:val="none" w:sz="0" w:space="0" w:color="auto"/>
            <w:bottom w:val="none" w:sz="0" w:space="0" w:color="auto"/>
            <w:right w:val="none" w:sz="0" w:space="0" w:color="auto"/>
          </w:divBdr>
          <w:divsChild>
            <w:div w:id="1658025839">
              <w:marLeft w:val="0"/>
              <w:marRight w:val="0"/>
              <w:marTop w:val="0"/>
              <w:marBottom w:val="0"/>
              <w:divBdr>
                <w:top w:val="none" w:sz="0" w:space="0" w:color="auto"/>
                <w:left w:val="none" w:sz="0" w:space="0" w:color="auto"/>
                <w:bottom w:val="none" w:sz="0" w:space="0" w:color="auto"/>
                <w:right w:val="none" w:sz="0" w:space="0" w:color="auto"/>
              </w:divBdr>
            </w:div>
          </w:divsChild>
        </w:div>
        <w:div w:id="699822489">
          <w:marLeft w:val="0"/>
          <w:marRight w:val="0"/>
          <w:marTop w:val="0"/>
          <w:marBottom w:val="0"/>
          <w:divBdr>
            <w:top w:val="none" w:sz="0" w:space="0" w:color="auto"/>
            <w:left w:val="none" w:sz="0" w:space="0" w:color="auto"/>
            <w:bottom w:val="none" w:sz="0" w:space="0" w:color="auto"/>
            <w:right w:val="none" w:sz="0" w:space="0" w:color="auto"/>
          </w:divBdr>
        </w:div>
        <w:div w:id="696781807">
          <w:marLeft w:val="0"/>
          <w:marRight w:val="0"/>
          <w:marTop w:val="0"/>
          <w:marBottom w:val="0"/>
          <w:divBdr>
            <w:top w:val="none" w:sz="0" w:space="0" w:color="auto"/>
            <w:left w:val="none" w:sz="0" w:space="0" w:color="auto"/>
            <w:bottom w:val="none" w:sz="0" w:space="0" w:color="auto"/>
            <w:right w:val="none" w:sz="0" w:space="0" w:color="auto"/>
          </w:divBdr>
          <w:divsChild>
            <w:div w:id="380057041">
              <w:marLeft w:val="0"/>
              <w:marRight w:val="0"/>
              <w:marTop w:val="0"/>
              <w:marBottom w:val="0"/>
              <w:divBdr>
                <w:top w:val="none" w:sz="0" w:space="0" w:color="auto"/>
                <w:left w:val="none" w:sz="0" w:space="0" w:color="auto"/>
                <w:bottom w:val="none" w:sz="0" w:space="0" w:color="auto"/>
                <w:right w:val="none" w:sz="0" w:space="0" w:color="auto"/>
              </w:divBdr>
            </w:div>
          </w:divsChild>
        </w:div>
        <w:div w:id="1638223268">
          <w:marLeft w:val="0"/>
          <w:marRight w:val="0"/>
          <w:marTop w:val="0"/>
          <w:marBottom w:val="0"/>
          <w:divBdr>
            <w:top w:val="none" w:sz="0" w:space="0" w:color="auto"/>
            <w:left w:val="none" w:sz="0" w:space="0" w:color="auto"/>
            <w:bottom w:val="none" w:sz="0" w:space="0" w:color="auto"/>
            <w:right w:val="none" w:sz="0" w:space="0" w:color="auto"/>
          </w:divBdr>
        </w:div>
        <w:div w:id="1688559879">
          <w:marLeft w:val="0"/>
          <w:marRight w:val="0"/>
          <w:marTop w:val="0"/>
          <w:marBottom w:val="0"/>
          <w:divBdr>
            <w:top w:val="none" w:sz="0" w:space="0" w:color="auto"/>
            <w:left w:val="none" w:sz="0" w:space="0" w:color="auto"/>
            <w:bottom w:val="none" w:sz="0" w:space="0" w:color="auto"/>
            <w:right w:val="none" w:sz="0" w:space="0" w:color="auto"/>
          </w:divBdr>
          <w:divsChild>
            <w:div w:id="717054105">
              <w:marLeft w:val="0"/>
              <w:marRight w:val="0"/>
              <w:marTop w:val="0"/>
              <w:marBottom w:val="0"/>
              <w:divBdr>
                <w:top w:val="none" w:sz="0" w:space="0" w:color="auto"/>
                <w:left w:val="none" w:sz="0" w:space="0" w:color="auto"/>
                <w:bottom w:val="none" w:sz="0" w:space="0" w:color="auto"/>
                <w:right w:val="none" w:sz="0" w:space="0" w:color="auto"/>
              </w:divBdr>
            </w:div>
          </w:divsChild>
        </w:div>
        <w:div w:id="1931887934">
          <w:marLeft w:val="0"/>
          <w:marRight w:val="0"/>
          <w:marTop w:val="300"/>
          <w:marBottom w:val="0"/>
          <w:divBdr>
            <w:top w:val="none" w:sz="0" w:space="0" w:color="auto"/>
            <w:left w:val="none" w:sz="0" w:space="0" w:color="auto"/>
            <w:bottom w:val="none" w:sz="0" w:space="0" w:color="auto"/>
            <w:right w:val="none" w:sz="0" w:space="0" w:color="auto"/>
          </w:divBdr>
          <w:divsChild>
            <w:div w:id="1900437757">
              <w:marLeft w:val="0"/>
              <w:marRight w:val="0"/>
              <w:marTop w:val="0"/>
              <w:marBottom w:val="0"/>
              <w:divBdr>
                <w:top w:val="none" w:sz="0" w:space="0" w:color="auto"/>
                <w:left w:val="none" w:sz="0" w:space="0" w:color="auto"/>
                <w:bottom w:val="none" w:sz="0" w:space="0" w:color="auto"/>
                <w:right w:val="none" w:sz="0" w:space="0" w:color="auto"/>
              </w:divBdr>
              <w:divsChild>
                <w:div w:id="198234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3212">
          <w:marLeft w:val="0"/>
          <w:marRight w:val="0"/>
          <w:marTop w:val="300"/>
          <w:marBottom w:val="0"/>
          <w:divBdr>
            <w:top w:val="none" w:sz="0" w:space="0" w:color="auto"/>
            <w:left w:val="none" w:sz="0" w:space="0" w:color="auto"/>
            <w:bottom w:val="none" w:sz="0" w:space="0" w:color="auto"/>
            <w:right w:val="none" w:sz="0" w:space="0" w:color="auto"/>
          </w:divBdr>
          <w:divsChild>
            <w:div w:id="1012804451">
              <w:marLeft w:val="0"/>
              <w:marRight w:val="0"/>
              <w:marTop w:val="0"/>
              <w:marBottom w:val="0"/>
              <w:divBdr>
                <w:top w:val="none" w:sz="0" w:space="0" w:color="auto"/>
                <w:left w:val="none" w:sz="0" w:space="0" w:color="auto"/>
                <w:bottom w:val="none" w:sz="0" w:space="0" w:color="auto"/>
                <w:right w:val="none" w:sz="0" w:space="0" w:color="auto"/>
              </w:divBdr>
              <w:divsChild>
                <w:div w:id="171638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67991">
          <w:marLeft w:val="0"/>
          <w:marRight w:val="0"/>
          <w:marTop w:val="300"/>
          <w:marBottom w:val="0"/>
          <w:divBdr>
            <w:top w:val="none" w:sz="0" w:space="0" w:color="auto"/>
            <w:left w:val="none" w:sz="0" w:space="0" w:color="auto"/>
            <w:bottom w:val="none" w:sz="0" w:space="0" w:color="auto"/>
            <w:right w:val="none" w:sz="0" w:space="0" w:color="auto"/>
          </w:divBdr>
          <w:divsChild>
            <w:div w:id="368577943">
              <w:marLeft w:val="0"/>
              <w:marRight w:val="0"/>
              <w:marTop w:val="0"/>
              <w:marBottom w:val="0"/>
              <w:divBdr>
                <w:top w:val="none" w:sz="0" w:space="0" w:color="auto"/>
                <w:left w:val="none" w:sz="0" w:space="0" w:color="auto"/>
                <w:bottom w:val="none" w:sz="0" w:space="0" w:color="auto"/>
                <w:right w:val="none" w:sz="0" w:space="0" w:color="auto"/>
              </w:divBdr>
              <w:divsChild>
                <w:div w:id="2556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472">
          <w:marLeft w:val="0"/>
          <w:marRight w:val="0"/>
          <w:marTop w:val="300"/>
          <w:marBottom w:val="0"/>
          <w:divBdr>
            <w:top w:val="none" w:sz="0" w:space="0" w:color="auto"/>
            <w:left w:val="none" w:sz="0" w:space="0" w:color="auto"/>
            <w:bottom w:val="none" w:sz="0" w:space="0" w:color="auto"/>
            <w:right w:val="none" w:sz="0" w:space="0" w:color="auto"/>
          </w:divBdr>
          <w:divsChild>
            <w:div w:id="1313099694">
              <w:marLeft w:val="0"/>
              <w:marRight w:val="0"/>
              <w:marTop w:val="0"/>
              <w:marBottom w:val="0"/>
              <w:divBdr>
                <w:top w:val="none" w:sz="0" w:space="0" w:color="auto"/>
                <w:left w:val="none" w:sz="0" w:space="0" w:color="auto"/>
                <w:bottom w:val="none" w:sz="0" w:space="0" w:color="auto"/>
                <w:right w:val="none" w:sz="0" w:space="0" w:color="auto"/>
              </w:divBdr>
              <w:divsChild>
                <w:div w:id="1141845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3694913">
      <w:bodyDiv w:val="1"/>
      <w:marLeft w:val="0"/>
      <w:marRight w:val="0"/>
      <w:marTop w:val="0"/>
      <w:marBottom w:val="0"/>
      <w:divBdr>
        <w:top w:val="none" w:sz="0" w:space="0" w:color="auto"/>
        <w:left w:val="none" w:sz="0" w:space="0" w:color="auto"/>
        <w:bottom w:val="none" w:sz="0" w:space="0" w:color="auto"/>
        <w:right w:val="none" w:sz="0" w:space="0" w:color="auto"/>
      </w:divBdr>
      <w:divsChild>
        <w:div w:id="1836339735">
          <w:marLeft w:val="0"/>
          <w:marRight w:val="0"/>
          <w:marTop w:val="0"/>
          <w:marBottom w:val="0"/>
          <w:divBdr>
            <w:top w:val="none" w:sz="0" w:space="0" w:color="auto"/>
            <w:left w:val="none" w:sz="0" w:space="0" w:color="auto"/>
            <w:bottom w:val="none" w:sz="0" w:space="0" w:color="auto"/>
            <w:right w:val="none" w:sz="0" w:space="0" w:color="auto"/>
          </w:divBdr>
        </w:div>
        <w:div w:id="1111586279">
          <w:marLeft w:val="0"/>
          <w:marRight w:val="0"/>
          <w:marTop w:val="0"/>
          <w:marBottom w:val="0"/>
          <w:divBdr>
            <w:top w:val="none" w:sz="0" w:space="0" w:color="auto"/>
            <w:left w:val="none" w:sz="0" w:space="0" w:color="auto"/>
            <w:bottom w:val="none" w:sz="0" w:space="0" w:color="auto"/>
            <w:right w:val="none" w:sz="0" w:space="0" w:color="auto"/>
          </w:divBdr>
          <w:divsChild>
            <w:div w:id="1810131233">
              <w:marLeft w:val="0"/>
              <w:marRight w:val="0"/>
              <w:marTop w:val="0"/>
              <w:marBottom w:val="0"/>
              <w:divBdr>
                <w:top w:val="none" w:sz="0" w:space="0" w:color="auto"/>
                <w:left w:val="none" w:sz="0" w:space="0" w:color="auto"/>
                <w:bottom w:val="none" w:sz="0" w:space="0" w:color="auto"/>
                <w:right w:val="none" w:sz="0" w:space="0" w:color="auto"/>
              </w:divBdr>
            </w:div>
          </w:divsChild>
        </w:div>
        <w:div w:id="1565138735">
          <w:marLeft w:val="0"/>
          <w:marRight w:val="0"/>
          <w:marTop w:val="0"/>
          <w:marBottom w:val="0"/>
          <w:divBdr>
            <w:top w:val="none" w:sz="0" w:space="0" w:color="auto"/>
            <w:left w:val="none" w:sz="0" w:space="0" w:color="auto"/>
            <w:bottom w:val="none" w:sz="0" w:space="0" w:color="auto"/>
            <w:right w:val="none" w:sz="0" w:space="0" w:color="auto"/>
          </w:divBdr>
        </w:div>
        <w:div w:id="1332759419">
          <w:marLeft w:val="0"/>
          <w:marRight w:val="0"/>
          <w:marTop w:val="0"/>
          <w:marBottom w:val="0"/>
          <w:divBdr>
            <w:top w:val="none" w:sz="0" w:space="0" w:color="auto"/>
            <w:left w:val="none" w:sz="0" w:space="0" w:color="auto"/>
            <w:bottom w:val="none" w:sz="0" w:space="0" w:color="auto"/>
            <w:right w:val="none" w:sz="0" w:space="0" w:color="auto"/>
          </w:divBdr>
          <w:divsChild>
            <w:div w:id="1623731535">
              <w:marLeft w:val="0"/>
              <w:marRight w:val="0"/>
              <w:marTop w:val="0"/>
              <w:marBottom w:val="0"/>
              <w:divBdr>
                <w:top w:val="none" w:sz="0" w:space="0" w:color="auto"/>
                <w:left w:val="none" w:sz="0" w:space="0" w:color="auto"/>
                <w:bottom w:val="none" w:sz="0" w:space="0" w:color="auto"/>
                <w:right w:val="none" w:sz="0" w:space="0" w:color="auto"/>
              </w:divBdr>
            </w:div>
          </w:divsChild>
        </w:div>
        <w:div w:id="1330018493">
          <w:marLeft w:val="0"/>
          <w:marRight w:val="0"/>
          <w:marTop w:val="0"/>
          <w:marBottom w:val="0"/>
          <w:divBdr>
            <w:top w:val="none" w:sz="0" w:space="0" w:color="auto"/>
            <w:left w:val="none" w:sz="0" w:space="0" w:color="auto"/>
            <w:bottom w:val="none" w:sz="0" w:space="0" w:color="auto"/>
            <w:right w:val="none" w:sz="0" w:space="0" w:color="auto"/>
          </w:divBdr>
        </w:div>
        <w:div w:id="1690057347">
          <w:marLeft w:val="0"/>
          <w:marRight w:val="0"/>
          <w:marTop w:val="0"/>
          <w:marBottom w:val="0"/>
          <w:divBdr>
            <w:top w:val="none" w:sz="0" w:space="0" w:color="auto"/>
            <w:left w:val="none" w:sz="0" w:space="0" w:color="auto"/>
            <w:bottom w:val="none" w:sz="0" w:space="0" w:color="auto"/>
            <w:right w:val="none" w:sz="0" w:space="0" w:color="auto"/>
          </w:divBdr>
          <w:divsChild>
            <w:div w:id="182986647">
              <w:marLeft w:val="0"/>
              <w:marRight w:val="0"/>
              <w:marTop w:val="0"/>
              <w:marBottom w:val="0"/>
              <w:divBdr>
                <w:top w:val="none" w:sz="0" w:space="0" w:color="auto"/>
                <w:left w:val="none" w:sz="0" w:space="0" w:color="auto"/>
                <w:bottom w:val="none" w:sz="0" w:space="0" w:color="auto"/>
                <w:right w:val="none" w:sz="0" w:space="0" w:color="auto"/>
              </w:divBdr>
            </w:div>
          </w:divsChild>
        </w:div>
        <w:div w:id="1312366064">
          <w:marLeft w:val="0"/>
          <w:marRight w:val="0"/>
          <w:marTop w:val="0"/>
          <w:marBottom w:val="0"/>
          <w:divBdr>
            <w:top w:val="none" w:sz="0" w:space="0" w:color="auto"/>
            <w:left w:val="none" w:sz="0" w:space="0" w:color="auto"/>
            <w:bottom w:val="none" w:sz="0" w:space="0" w:color="auto"/>
            <w:right w:val="none" w:sz="0" w:space="0" w:color="auto"/>
          </w:divBdr>
        </w:div>
        <w:div w:id="654919943">
          <w:marLeft w:val="0"/>
          <w:marRight w:val="0"/>
          <w:marTop w:val="0"/>
          <w:marBottom w:val="0"/>
          <w:divBdr>
            <w:top w:val="none" w:sz="0" w:space="0" w:color="auto"/>
            <w:left w:val="none" w:sz="0" w:space="0" w:color="auto"/>
            <w:bottom w:val="none" w:sz="0" w:space="0" w:color="auto"/>
            <w:right w:val="none" w:sz="0" w:space="0" w:color="auto"/>
          </w:divBdr>
          <w:divsChild>
            <w:div w:id="219905574">
              <w:marLeft w:val="0"/>
              <w:marRight w:val="0"/>
              <w:marTop w:val="0"/>
              <w:marBottom w:val="0"/>
              <w:divBdr>
                <w:top w:val="none" w:sz="0" w:space="0" w:color="auto"/>
                <w:left w:val="none" w:sz="0" w:space="0" w:color="auto"/>
                <w:bottom w:val="none" w:sz="0" w:space="0" w:color="auto"/>
                <w:right w:val="none" w:sz="0" w:space="0" w:color="auto"/>
              </w:divBdr>
            </w:div>
          </w:divsChild>
        </w:div>
        <w:div w:id="503395222">
          <w:marLeft w:val="0"/>
          <w:marRight w:val="0"/>
          <w:marTop w:val="0"/>
          <w:marBottom w:val="0"/>
          <w:divBdr>
            <w:top w:val="none" w:sz="0" w:space="0" w:color="auto"/>
            <w:left w:val="none" w:sz="0" w:space="0" w:color="auto"/>
            <w:bottom w:val="none" w:sz="0" w:space="0" w:color="auto"/>
            <w:right w:val="none" w:sz="0" w:space="0" w:color="auto"/>
          </w:divBdr>
        </w:div>
        <w:div w:id="399864781">
          <w:marLeft w:val="0"/>
          <w:marRight w:val="0"/>
          <w:marTop w:val="0"/>
          <w:marBottom w:val="0"/>
          <w:divBdr>
            <w:top w:val="none" w:sz="0" w:space="0" w:color="auto"/>
            <w:left w:val="none" w:sz="0" w:space="0" w:color="auto"/>
            <w:bottom w:val="none" w:sz="0" w:space="0" w:color="auto"/>
            <w:right w:val="none" w:sz="0" w:space="0" w:color="auto"/>
          </w:divBdr>
          <w:divsChild>
            <w:div w:id="339048464">
              <w:marLeft w:val="0"/>
              <w:marRight w:val="0"/>
              <w:marTop w:val="0"/>
              <w:marBottom w:val="0"/>
              <w:divBdr>
                <w:top w:val="none" w:sz="0" w:space="0" w:color="auto"/>
                <w:left w:val="none" w:sz="0" w:space="0" w:color="auto"/>
                <w:bottom w:val="none" w:sz="0" w:space="0" w:color="auto"/>
                <w:right w:val="none" w:sz="0" w:space="0" w:color="auto"/>
              </w:divBdr>
            </w:div>
          </w:divsChild>
        </w:div>
        <w:div w:id="493031964">
          <w:marLeft w:val="0"/>
          <w:marRight w:val="0"/>
          <w:marTop w:val="0"/>
          <w:marBottom w:val="0"/>
          <w:divBdr>
            <w:top w:val="none" w:sz="0" w:space="0" w:color="auto"/>
            <w:left w:val="none" w:sz="0" w:space="0" w:color="auto"/>
            <w:bottom w:val="none" w:sz="0" w:space="0" w:color="auto"/>
            <w:right w:val="none" w:sz="0" w:space="0" w:color="auto"/>
          </w:divBdr>
        </w:div>
        <w:div w:id="693767953">
          <w:marLeft w:val="0"/>
          <w:marRight w:val="0"/>
          <w:marTop w:val="0"/>
          <w:marBottom w:val="0"/>
          <w:divBdr>
            <w:top w:val="none" w:sz="0" w:space="0" w:color="auto"/>
            <w:left w:val="none" w:sz="0" w:space="0" w:color="auto"/>
            <w:bottom w:val="none" w:sz="0" w:space="0" w:color="auto"/>
            <w:right w:val="none" w:sz="0" w:space="0" w:color="auto"/>
          </w:divBdr>
          <w:divsChild>
            <w:div w:id="1141531462">
              <w:marLeft w:val="0"/>
              <w:marRight w:val="0"/>
              <w:marTop w:val="0"/>
              <w:marBottom w:val="0"/>
              <w:divBdr>
                <w:top w:val="none" w:sz="0" w:space="0" w:color="auto"/>
                <w:left w:val="none" w:sz="0" w:space="0" w:color="auto"/>
                <w:bottom w:val="none" w:sz="0" w:space="0" w:color="auto"/>
                <w:right w:val="none" w:sz="0" w:space="0" w:color="auto"/>
              </w:divBdr>
            </w:div>
          </w:divsChild>
        </w:div>
        <w:div w:id="373502389">
          <w:marLeft w:val="0"/>
          <w:marRight w:val="0"/>
          <w:marTop w:val="0"/>
          <w:marBottom w:val="0"/>
          <w:divBdr>
            <w:top w:val="none" w:sz="0" w:space="0" w:color="auto"/>
            <w:left w:val="none" w:sz="0" w:space="0" w:color="auto"/>
            <w:bottom w:val="none" w:sz="0" w:space="0" w:color="auto"/>
            <w:right w:val="none" w:sz="0" w:space="0" w:color="auto"/>
          </w:divBdr>
        </w:div>
        <w:div w:id="663165749">
          <w:marLeft w:val="0"/>
          <w:marRight w:val="0"/>
          <w:marTop w:val="0"/>
          <w:marBottom w:val="0"/>
          <w:divBdr>
            <w:top w:val="none" w:sz="0" w:space="0" w:color="auto"/>
            <w:left w:val="none" w:sz="0" w:space="0" w:color="auto"/>
            <w:bottom w:val="none" w:sz="0" w:space="0" w:color="auto"/>
            <w:right w:val="none" w:sz="0" w:space="0" w:color="auto"/>
          </w:divBdr>
          <w:divsChild>
            <w:div w:id="117451493">
              <w:marLeft w:val="0"/>
              <w:marRight w:val="0"/>
              <w:marTop w:val="0"/>
              <w:marBottom w:val="0"/>
              <w:divBdr>
                <w:top w:val="none" w:sz="0" w:space="0" w:color="auto"/>
                <w:left w:val="none" w:sz="0" w:space="0" w:color="auto"/>
                <w:bottom w:val="none" w:sz="0" w:space="0" w:color="auto"/>
                <w:right w:val="none" w:sz="0" w:space="0" w:color="auto"/>
              </w:divBdr>
            </w:div>
          </w:divsChild>
        </w:div>
        <w:div w:id="223680251">
          <w:marLeft w:val="0"/>
          <w:marRight w:val="0"/>
          <w:marTop w:val="300"/>
          <w:marBottom w:val="0"/>
          <w:divBdr>
            <w:top w:val="none" w:sz="0" w:space="0" w:color="auto"/>
            <w:left w:val="none" w:sz="0" w:space="0" w:color="auto"/>
            <w:bottom w:val="none" w:sz="0" w:space="0" w:color="auto"/>
            <w:right w:val="none" w:sz="0" w:space="0" w:color="auto"/>
          </w:divBdr>
          <w:divsChild>
            <w:div w:id="1045637790">
              <w:marLeft w:val="0"/>
              <w:marRight w:val="0"/>
              <w:marTop w:val="0"/>
              <w:marBottom w:val="0"/>
              <w:divBdr>
                <w:top w:val="none" w:sz="0" w:space="0" w:color="auto"/>
                <w:left w:val="none" w:sz="0" w:space="0" w:color="auto"/>
                <w:bottom w:val="none" w:sz="0" w:space="0" w:color="auto"/>
                <w:right w:val="none" w:sz="0" w:space="0" w:color="auto"/>
              </w:divBdr>
              <w:divsChild>
                <w:div w:id="1563324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270622">
          <w:marLeft w:val="0"/>
          <w:marRight w:val="0"/>
          <w:marTop w:val="300"/>
          <w:marBottom w:val="0"/>
          <w:divBdr>
            <w:top w:val="none" w:sz="0" w:space="0" w:color="auto"/>
            <w:left w:val="none" w:sz="0" w:space="0" w:color="auto"/>
            <w:bottom w:val="none" w:sz="0" w:space="0" w:color="auto"/>
            <w:right w:val="none" w:sz="0" w:space="0" w:color="auto"/>
          </w:divBdr>
          <w:divsChild>
            <w:div w:id="295334461">
              <w:marLeft w:val="0"/>
              <w:marRight w:val="0"/>
              <w:marTop w:val="0"/>
              <w:marBottom w:val="0"/>
              <w:divBdr>
                <w:top w:val="none" w:sz="0" w:space="0" w:color="auto"/>
                <w:left w:val="none" w:sz="0" w:space="0" w:color="auto"/>
                <w:bottom w:val="none" w:sz="0" w:space="0" w:color="auto"/>
                <w:right w:val="none" w:sz="0" w:space="0" w:color="auto"/>
              </w:divBdr>
              <w:divsChild>
                <w:div w:id="38294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387352">
          <w:marLeft w:val="0"/>
          <w:marRight w:val="0"/>
          <w:marTop w:val="300"/>
          <w:marBottom w:val="0"/>
          <w:divBdr>
            <w:top w:val="none" w:sz="0" w:space="0" w:color="auto"/>
            <w:left w:val="none" w:sz="0" w:space="0" w:color="auto"/>
            <w:bottom w:val="none" w:sz="0" w:space="0" w:color="auto"/>
            <w:right w:val="none" w:sz="0" w:space="0" w:color="auto"/>
          </w:divBdr>
          <w:divsChild>
            <w:div w:id="186991492">
              <w:marLeft w:val="0"/>
              <w:marRight w:val="0"/>
              <w:marTop w:val="0"/>
              <w:marBottom w:val="0"/>
              <w:divBdr>
                <w:top w:val="none" w:sz="0" w:space="0" w:color="auto"/>
                <w:left w:val="none" w:sz="0" w:space="0" w:color="auto"/>
                <w:bottom w:val="none" w:sz="0" w:space="0" w:color="auto"/>
                <w:right w:val="none" w:sz="0" w:space="0" w:color="auto"/>
              </w:divBdr>
              <w:divsChild>
                <w:div w:id="48451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79242">
          <w:marLeft w:val="0"/>
          <w:marRight w:val="0"/>
          <w:marTop w:val="300"/>
          <w:marBottom w:val="0"/>
          <w:divBdr>
            <w:top w:val="none" w:sz="0" w:space="0" w:color="auto"/>
            <w:left w:val="none" w:sz="0" w:space="0" w:color="auto"/>
            <w:bottom w:val="none" w:sz="0" w:space="0" w:color="auto"/>
            <w:right w:val="none" w:sz="0" w:space="0" w:color="auto"/>
          </w:divBdr>
          <w:divsChild>
            <w:div w:id="1113129681">
              <w:marLeft w:val="0"/>
              <w:marRight w:val="0"/>
              <w:marTop w:val="0"/>
              <w:marBottom w:val="0"/>
              <w:divBdr>
                <w:top w:val="none" w:sz="0" w:space="0" w:color="auto"/>
                <w:left w:val="none" w:sz="0" w:space="0" w:color="auto"/>
                <w:bottom w:val="none" w:sz="0" w:space="0" w:color="auto"/>
                <w:right w:val="none" w:sz="0" w:space="0" w:color="auto"/>
              </w:divBdr>
              <w:divsChild>
                <w:div w:id="67700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703676">
      <w:bodyDiv w:val="1"/>
      <w:marLeft w:val="0"/>
      <w:marRight w:val="0"/>
      <w:marTop w:val="0"/>
      <w:marBottom w:val="0"/>
      <w:divBdr>
        <w:top w:val="none" w:sz="0" w:space="0" w:color="auto"/>
        <w:left w:val="none" w:sz="0" w:space="0" w:color="auto"/>
        <w:bottom w:val="none" w:sz="0" w:space="0" w:color="auto"/>
        <w:right w:val="none" w:sz="0" w:space="0" w:color="auto"/>
      </w:divBdr>
      <w:divsChild>
        <w:div w:id="1744334310">
          <w:marLeft w:val="0"/>
          <w:marRight w:val="0"/>
          <w:marTop w:val="0"/>
          <w:marBottom w:val="0"/>
          <w:divBdr>
            <w:top w:val="none" w:sz="0" w:space="0" w:color="auto"/>
            <w:left w:val="none" w:sz="0" w:space="0" w:color="auto"/>
            <w:bottom w:val="none" w:sz="0" w:space="0" w:color="auto"/>
            <w:right w:val="none" w:sz="0" w:space="0" w:color="auto"/>
          </w:divBdr>
        </w:div>
        <w:div w:id="430665817">
          <w:marLeft w:val="0"/>
          <w:marRight w:val="0"/>
          <w:marTop w:val="0"/>
          <w:marBottom w:val="0"/>
          <w:divBdr>
            <w:top w:val="none" w:sz="0" w:space="0" w:color="auto"/>
            <w:left w:val="none" w:sz="0" w:space="0" w:color="auto"/>
            <w:bottom w:val="none" w:sz="0" w:space="0" w:color="auto"/>
            <w:right w:val="none" w:sz="0" w:space="0" w:color="auto"/>
          </w:divBdr>
          <w:divsChild>
            <w:div w:id="1070737641">
              <w:marLeft w:val="0"/>
              <w:marRight w:val="0"/>
              <w:marTop w:val="0"/>
              <w:marBottom w:val="0"/>
              <w:divBdr>
                <w:top w:val="none" w:sz="0" w:space="0" w:color="auto"/>
                <w:left w:val="none" w:sz="0" w:space="0" w:color="auto"/>
                <w:bottom w:val="none" w:sz="0" w:space="0" w:color="auto"/>
                <w:right w:val="none" w:sz="0" w:space="0" w:color="auto"/>
              </w:divBdr>
            </w:div>
          </w:divsChild>
        </w:div>
        <w:div w:id="633829109">
          <w:marLeft w:val="0"/>
          <w:marRight w:val="0"/>
          <w:marTop w:val="0"/>
          <w:marBottom w:val="0"/>
          <w:divBdr>
            <w:top w:val="none" w:sz="0" w:space="0" w:color="auto"/>
            <w:left w:val="none" w:sz="0" w:space="0" w:color="auto"/>
            <w:bottom w:val="none" w:sz="0" w:space="0" w:color="auto"/>
            <w:right w:val="none" w:sz="0" w:space="0" w:color="auto"/>
          </w:divBdr>
        </w:div>
        <w:div w:id="1981612097">
          <w:marLeft w:val="0"/>
          <w:marRight w:val="0"/>
          <w:marTop w:val="0"/>
          <w:marBottom w:val="0"/>
          <w:divBdr>
            <w:top w:val="none" w:sz="0" w:space="0" w:color="auto"/>
            <w:left w:val="none" w:sz="0" w:space="0" w:color="auto"/>
            <w:bottom w:val="none" w:sz="0" w:space="0" w:color="auto"/>
            <w:right w:val="none" w:sz="0" w:space="0" w:color="auto"/>
          </w:divBdr>
          <w:divsChild>
            <w:div w:id="1215312599">
              <w:marLeft w:val="0"/>
              <w:marRight w:val="0"/>
              <w:marTop w:val="0"/>
              <w:marBottom w:val="0"/>
              <w:divBdr>
                <w:top w:val="none" w:sz="0" w:space="0" w:color="auto"/>
                <w:left w:val="none" w:sz="0" w:space="0" w:color="auto"/>
                <w:bottom w:val="none" w:sz="0" w:space="0" w:color="auto"/>
                <w:right w:val="none" w:sz="0" w:space="0" w:color="auto"/>
              </w:divBdr>
            </w:div>
          </w:divsChild>
        </w:div>
        <w:div w:id="1235121830">
          <w:marLeft w:val="0"/>
          <w:marRight w:val="0"/>
          <w:marTop w:val="0"/>
          <w:marBottom w:val="0"/>
          <w:divBdr>
            <w:top w:val="none" w:sz="0" w:space="0" w:color="auto"/>
            <w:left w:val="none" w:sz="0" w:space="0" w:color="auto"/>
            <w:bottom w:val="none" w:sz="0" w:space="0" w:color="auto"/>
            <w:right w:val="none" w:sz="0" w:space="0" w:color="auto"/>
          </w:divBdr>
        </w:div>
        <w:div w:id="1863204933">
          <w:marLeft w:val="0"/>
          <w:marRight w:val="0"/>
          <w:marTop w:val="0"/>
          <w:marBottom w:val="0"/>
          <w:divBdr>
            <w:top w:val="none" w:sz="0" w:space="0" w:color="auto"/>
            <w:left w:val="none" w:sz="0" w:space="0" w:color="auto"/>
            <w:bottom w:val="none" w:sz="0" w:space="0" w:color="auto"/>
            <w:right w:val="none" w:sz="0" w:space="0" w:color="auto"/>
          </w:divBdr>
          <w:divsChild>
            <w:div w:id="1526939532">
              <w:marLeft w:val="0"/>
              <w:marRight w:val="0"/>
              <w:marTop w:val="0"/>
              <w:marBottom w:val="0"/>
              <w:divBdr>
                <w:top w:val="none" w:sz="0" w:space="0" w:color="auto"/>
                <w:left w:val="none" w:sz="0" w:space="0" w:color="auto"/>
                <w:bottom w:val="none" w:sz="0" w:space="0" w:color="auto"/>
                <w:right w:val="none" w:sz="0" w:space="0" w:color="auto"/>
              </w:divBdr>
            </w:div>
          </w:divsChild>
        </w:div>
        <w:div w:id="1068310148">
          <w:marLeft w:val="0"/>
          <w:marRight w:val="0"/>
          <w:marTop w:val="0"/>
          <w:marBottom w:val="0"/>
          <w:divBdr>
            <w:top w:val="none" w:sz="0" w:space="0" w:color="auto"/>
            <w:left w:val="none" w:sz="0" w:space="0" w:color="auto"/>
            <w:bottom w:val="none" w:sz="0" w:space="0" w:color="auto"/>
            <w:right w:val="none" w:sz="0" w:space="0" w:color="auto"/>
          </w:divBdr>
        </w:div>
        <w:div w:id="1127309063">
          <w:marLeft w:val="0"/>
          <w:marRight w:val="0"/>
          <w:marTop w:val="0"/>
          <w:marBottom w:val="0"/>
          <w:divBdr>
            <w:top w:val="none" w:sz="0" w:space="0" w:color="auto"/>
            <w:left w:val="none" w:sz="0" w:space="0" w:color="auto"/>
            <w:bottom w:val="none" w:sz="0" w:space="0" w:color="auto"/>
            <w:right w:val="none" w:sz="0" w:space="0" w:color="auto"/>
          </w:divBdr>
          <w:divsChild>
            <w:div w:id="974333656">
              <w:marLeft w:val="0"/>
              <w:marRight w:val="0"/>
              <w:marTop w:val="0"/>
              <w:marBottom w:val="0"/>
              <w:divBdr>
                <w:top w:val="none" w:sz="0" w:space="0" w:color="auto"/>
                <w:left w:val="none" w:sz="0" w:space="0" w:color="auto"/>
                <w:bottom w:val="none" w:sz="0" w:space="0" w:color="auto"/>
                <w:right w:val="none" w:sz="0" w:space="0" w:color="auto"/>
              </w:divBdr>
            </w:div>
          </w:divsChild>
        </w:div>
        <w:div w:id="594244964">
          <w:marLeft w:val="0"/>
          <w:marRight w:val="0"/>
          <w:marTop w:val="0"/>
          <w:marBottom w:val="0"/>
          <w:divBdr>
            <w:top w:val="none" w:sz="0" w:space="0" w:color="auto"/>
            <w:left w:val="none" w:sz="0" w:space="0" w:color="auto"/>
            <w:bottom w:val="none" w:sz="0" w:space="0" w:color="auto"/>
            <w:right w:val="none" w:sz="0" w:space="0" w:color="auto"/>
          </w:divBdr>
        </w:div>
        <w:div w:id="1353142206">
          <w:marLeft w:val="0"/>
          <w:marRight w:val="0"/>
          <w:marTop w:val="0"/>
          <w:marBottom w:val="0"/>
          <w:divBdr>
            <w:top w:val="none" w:sz="0" w:space="0" w:color="auto"/>
            <w:left w:val="none" w:sz="0" w:space="0" w:color="auto"/>
            <w:bottom w:val="none" w:sz="0" w:space="0" w:color="auto"/>
            <w:right w:val="none" w:sz="0" w:space="0" w:color="auto"/>
          </w:divBdr>
          <w:divsChild>
            <w:div w:id="779295795">
              <w:marLeft w:val="0"/>
              <w:marRight w:val="0"/>
              <w:marTop w:val="0"/>
              <w:marBottom w:val="0"/>
              <w:divBdr>
                <w:top w:val="none" w:sz="0" w:space="0" w:color="auto"/>
                <w:left w:val="none" w:sz="0" w:space="0" w:color="auto"/>
                <w:bottom w:val="none" w:sz="0" w:space="0" w:color="auto"/>
                <w:right w:val="none" w:sz="0" w:space="0" w:color="auto"/>
              </w:divBdr>
            </w:div>
          </w:divsChild>
        </w:div>
        <w:div w:id="1142698247">
          <w:marLeft w:val="0"/>
          <w:marRight w:val="0"/>
          <w:marTop w:val="0"/>
          <w:marBottom w:val="0"/>
          <w:divBdr>
            <w:top w:val="none" w:sz="0" w:space="0" w:color="auto"/>
            <w:left w:val="none" w:sz="0" w:space="0" w:color="auto"/>
            <w:bottom w:val="none" w:sz="0" w:space="0" w:color="auto"/>
            <w:right w:val="none" w:sz="0" w:space="0" w:color="auto"/>
          </w:divBdr>
        </w:div>
        <w:div w:id="2144497046">
          <w:marLeft w:val="0"/>
          <w:marRight w:val="0"/>
          <w:marTop w:val="0"/>
          <w:marBottom w:val="0"/>
          <w:divBdr>
            <w:top w:val="none" w:sz="0" w:space="0" w:color="auto"/>
            <w:left w:val="none" w:sz="0" w:space="0" w:color="auto"/>
            <w:bottom w:val="none" w:sz="0" w:space="0" w:color="auto"/>
            <w:right w:val="none" w:sz="0" w:space="0" w:color="auto"/>
          </w:divBdr>
          <w:divsChild>
            <w:div w:id="1709918253">
              <w:marLeft w:val="0"/>
              <w:marRight w:val="0"/>
              <w:marTop w:val="0"/>
              <w:marBottom w:val="0"/>
              <w:divBdr>
                <w:top w:val="none" w:sz="0" w:space="0" w:color="auto"/>
                <w:left w:val="none" w:sz="0" w:space="0" w:color="auto"/>
                <w:bottom w:val="none" w:sz="0" w:space="0" w:color="auto"/>
                <w:right w:val="none" w:sz="0" w:space="0" w:color="auto"/>
              </w:divBdr>
            </w:div>
          </w:divsChild>
        </w:div>
        <w:div w:id="815873892">
          <w:marLeft w:val="0"/>
          <w:marRight w:val="0"/>
          <w:marTop w:val="0"/>
          <w:marBottom w:val="0"/>
          <w:divBdr>
            <w:top w:val="none" w:sz="0" w:space="0" w:color="auto"/>
            <w:left w:val="none" w:sz="0" w:space="0" w:color="auto"/>
            <w:bottom w:val="none" w:sz="0" w:space="0" w:color="auto"/>
            <w:right w:val="none" w:sz="0" w:space="0" w:color="auto"/>
          </w:divBdr>
        </w:div>
        <w:div w:id="1475097881">
          <w:marLeft w:val="0"/>
          <w:marRight w:val="0"/>
          <w:marTop w:val="0"/>
          <w:marBottom w:val="0"/>
          <w:divBdr>
            <w:top w:val="none" w:sz="0" w:space="0" w:color="auto"/>
            <w:left w:val="none" w:sz="0" w:space="0" w:color="auto"/>
            <w:bottom w:val="none" w:sz="0" w:space="0" w:color="auto"/>
            <w:right w:val="none" w:sz="0" w:space="0" w:color="auto"/>
          </w:divBdr>
          <w:divsChild>
            <w:div w:id="91361063">
              <w:marLeft w:val="0"/>
              <w:marRight w:val="0"/>
              <w:marTop w:val="0"/>
              <w:marBottom w:val="0"/>
              <w:divBdr>
                <w:top w:val="none" w:sz="0" w:space="0" w:color="auto"/>
                <w:left w:val="none" w:sz="0" w:space="0" w:color="auto"/>
                <w:bottom w:val="none" w:sz="0" w:space="0" w:color="auto"/>
                <w:right w:val="none" w:sz="0" w:space="0" w:color="auto"/>
              </w:divBdr>
            </w:div>
          </w:divsChild>
        </w:div>
        <w:div w:id="1762950519">
          <w:marLeft w:val="0"/>
          <w:marRight w:val="0"/>
          <w:marTop w:val="300"/>
          <w:marBottom w:val="0"/>
          <w:divBdr>
            <w:top w:val="none" w:sz="0" w:space="0" w:color="auto"/>
            <w:left w:val="none" w:sz="0" w:space="0" w:color="auto"/>
            <w:bottom w:val="none" w:sz="0" w:space="0" w:color="auto"/>
            <w:right w:val="none" w:sz="0" w:space="0" w:color="auto"/>
          </w:divBdr>
          <w:divsChild>
            <w:div w:id="1706759252">
              <w:marLeft w:val="0"/>
              <w:marRight w:val="0"/>
              <w:marTop w:val="0"/>
              <w:marBottom w:val="0"/>
              <w:divBdr>
                <w:top w:val="none" w:sz="0" w:space="0" w:color="auto"/>
                <w:left w:val="none" w:sz="0" w:space="0" w:color="auto"/>
                <w:bottom w:val="none" w:sz="0" w:space="0" w:color="auto"/>
                <w:right w:val="none" w:sz="0" w:space="0" w:color="auto"/>
              </w:divBdr>
              <w:divsChild>
                <w:div w:id="70098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9676">
          <w:marLeft w:val="0"/>
          <w:marRight w:val="0"/>
          <w:marTop w:val="300"/>
          <w:marBottom w:val="0"/>
          <w:divBdr>
            <w:top w:val="none" w:sz="0" w:space="0" w:color="auto"/>
            <w:left w:val="none" w:sz="0" w:space="0" w:color="auto"/>
            <w:bottom w:val="none" w:sz="0" w:space="0" w:color="auto"/>
            <w:right w:val="none" w:sz="0" w:space="0" w:color="auto"/>
          </w:divBdr>
          <w:divsChild>
            <w:div w:id="52235712">
              <w:marLeft w:val="0"/>
              <w:marRight w:val="0"/>
              <w:marTop w:val="0"/>
              <w:marBottom w:val="0"/>
              <w:divBdr>
                <w:top w:val="none" w:sz="0" w:space="0" w:color="auto"/>
                <w:left w:val="none" w:sz="0" w:space="0" w:color="auto"/>
                <w:bottom w:val="none" w:sz="0" w:space="0" w:color="auto"/>
                <w:right w:val="none" w:sz="0" w:space="0" w:color="auto"/>
              </w:divBdr>
              <w:divsChild>
                <w:div w:id="162576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839005">
          <w:marLeft w:val="0"/>
          <w:marRight w:val="0"/>
          <w:marTop w:val="300"/>
          <w:marBottom w:val="0"/>
          <w:divBdr>
            <w:top w:val="none" w:sz="0" w:space="0" w:color="auto"/>
            <w:left w:val="none" w:sz="0" w:space="0" w:color="auto"/>
            <w:bottom w:val="none" w:sz="0" w:space="0" w:color="auto"/>
            <w:right w:val="none" w:sz="0" w:space="0" w:color="auto"/>
          </w:divBdr>
          <w:divsChild>
            <w:div w:id="1796214379">
              <w:marLeft w:val="0"/>
              <w:marRight w:val="0"/>
              <w:marTop w:val="0"/>
              <w:marBottom w:val="0"/>
              <w:divBdr>
                <w:top w:val="none" w:sz="0" w:space="0" w:color="auto"/>
                <w:left w:val="none" w:sz="0" w:space="0" w:color="auto"/>
                <w:bottom w:val="none" w:sz="0" w:space="0" w:color="auto"/>
                <w:right w:val="none" w:sz="0" w:space="0" w:color="auto"/>
              </w:divBdr>
              <w:divsChild>
                <w:div w:id="10245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7280">
          <w:marLeft w:val="0"/>
          <w:marRight w:val="0"/>
          <w:marTop w:val="300"/>
          <w:marBottom w:val="0"/>
          <w:divBdr>
            <w:top w:val="none" w:sz="0" w:space="0" w:color="auto"/>
            <w:left w:val="none" w:sz="0" w:space="0" w:color="auto"/>
            <w:bottom w:val="none" w:sz="0" w:space="0" w:color="auto"/>
            <w:right w:val="none" w:sz="0" w:space="0" w:color="auto"/>
          </w:divBdr>
          <w:divsChild>
            <w:div w:id="1425688076">
              <w:marLeft w:val="0"/>
              <w:marRight w:val="0"/>
              <w:marTop w:val="0"/>
              <w:marBottom w:val="0"/>
              <w:divBdr>
                <w:top w:val="none" w:sz="0" w:space="0" w:color="auto"/>
                <w:left w:val="none" w:sz="0" w:space="0" w:color="auto"/>
                <w:bottom w:val="none" w:sz="0" w:space="0" w:color="auto"/>
                <w:right w:val="none" w:sz="0" w:space="0" w:color="auto"/>
              </w:divBdr>
              <w:divsChild>
                <w:div w:id="890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247">
      <w:bodyDiv w:val="1"/>
      <w:marLeft w:val="0"/>
      <w:marRight w:val="0"/>
      <w:marTop w:val="0"/>
      <w:marBottom w:val="0"/>
      <w:divBdr>
        <w:top w:val="none" w:sz="0" w:space="0" w:color="auto"/>
        <w:left w:val="none" w:sz="0" w:space="0" w:color="auto"/>
        <w:bottom w:val="none" w:sz="0" w:space="0" w:color="auto"/>
        <w:right w:val="none" w:sz="0" w:space="0" w:color="auto"/>
      </w:divBdr>
      <w:divsChild>
        <w:div w:id="861475253">
          <w:marLeft w:val="0"/>
          <w:marRight w:val="0"/>
          <w:marTop w:val="0"/>
          <w:marBottom w:val="0"/>
          <w:divBdr>
            <w:top w:val="none" w:sz="0" w:space="0" w:color="auto"/>
            <w:left w:val="none" w:sz="0" w:space="0" w:color="auto"/>
            <w:bottom w:val="none" w:sz="0" w:space="0" w:color="auto"/>
            <w:right w:val="none" w:sz="0" w:space="0" w:color="auto"/>
          </w:divBdr>
        </w:div>
        <w:div w:id="49547035">
          <w:marLeft w:val="0"/>
          <w:marRight w:val="0"/>
          <w:marTop w:val="0"/>
          <w:marBottom w:val="0"/>
          <w:divBdr>
            <w:top w:val="none" w:sz="0" w:space="0" w:color="auto"/>
            <w:left w:val="none" w:sz="0" w:space="0" w:color="auto"/>
            <w:bottom w:val="none" w:sz="0" w:space="0" w:color="auto"/>
            <w:right w:val="none" w:sz="0" w:space="0" w:color="auto"/>
          </w:divBdr>
          <w:divsChild>
            <w:div w:id="1707295075">
              <w:marLeft w:val="0"/>
              <w:marRight w:val="0"/>
              <w:marTop w:val="0"/>
              <w:marBottom w:val="0"/>
              <w:divBdr>
                <w:top w:val="none" w:sz="0" w:space="0" w:color="auto"/>
                <w:left w:val="none" w:sz="0" w:space="0" w:color="auto"/>
                <w:bottom w:val="none" w:sz="0" w:space="0" w:color="auto"/>
                <w:right w:val="none" w:sz="0" w:space="0" w:color="auto"/>
              </w:divBdr>
            </w:div>
          </w:divsChild>
        </w:div>
        <w:div w:id="838614170">
          <w:marLeft w:val="0"/>
          <w:marRight w:val="0"/>
          <w:marTop w:val="0"/>
          <w:marBottom w:val="0"/>
          <w:divBdr>
            <w:top w:val="none" w:sz="0" w:space="0" w:color="auto"/>
            <w:left w:val="none" w:sz="0" w:space="0" w:color="auto"/>
            <w:bottom w:val="none" w:sz="0" w:space="0" w:color="auto"/>
            <w:right w:val="none" w:sz="0" w:space="0" w:color="auto"/>
          </w:divBdr>
        </w:div>
        <w:div w:id="1988699654">
          <w:marLeft w:val="0"/>
          <w:marRight w:val="0"/>
          <w:marTop w:val="0"/>
          <w:marBottom w:val="0"/>
          <w:divBdr>
            <w:top w:val="none" w:sz="0" w:space="0" w:color="auto"/>
            <w:left w:val="none" w:sz="0" w:space="0" w:color="auto"/>
            <w:bottom w:val="none" w:sz="0" w:space="0" w:color="auto"/>
            <w:right w:val="none" w:sz="0" w:space="0" w:color="auto"/>
          </w:divBdr>
          <w:divsChild>
            <w:div w:id="128941648">
              <w:marLeft w:val="0"/>
              <w:marRight w:val="0"/>
              <w:marTop w:val="0"/>
              <w:marBottom w:val="0"/>
              <w:divBdr>
                <w:top w:val="none" w:sz="0" w:space="0" w:color="auto"/>
                <w:left w:val="none" w:sz="0" w:space="0" w:color="auto"/>
                <w:bottom w:val="none" w:sz="0" w:space="0" w:color="auto"/>
                <w:right w:val="none" w:sz="0" w:space="0" w:color="auto"/>
              </w:divBdr>
            </w:div>
          </w:divsChild>
        </w:div>
        <w:div w:id="1339960767">
          <w:marLeft w:val="0"/>
          <w:marRight w:val="0"/>
          <w:marTop w:val="0"/>
          <w:marBottom w:val="0"/>
          <w:divBdr>
            <w:top w:val="none" w:sz="0" w:space="0" w:color="auto"/>
            <w:left w:val="none" w:sz="0" w:space="0" w:color="auto"/>
            <w:bottom w:val="none" w:sz="0" w:space="0" w:color="auto"/>
            <w:right w:val="none" w:sz="0" w:space="0" w:color="auto"/>
          </w:divBdr>
        </w:div>
        <w:div w:id="488710236">
          <w:marLeft w:val="0"/>
          <w:marRight w:val="0"/>
          <w:marTop w:val="0"/>
          <w:marBottom w:val="0"/>
          <w:divBdr>
            <w:top w:val="none" w:sz="0" w:space="0" w:color="auto"/>
            <w:left w:val="none" w:sz="0" w:space="0" w:color="auto"/>
            <w:bottom w:val="none" w:sz="0" w:space="0" w:color="auto"/>
            <w:right w:val="none" w:sz="0" w:space="0" w:color="auto"/>
          </w:divBdr>
          <w:divsChild>
            <w:div w:id="363941781">
              <w:marLeft w:val="0"/>
              <w:marRight w:val="0"/>
              <w:marTop w:val="0"/>
              <w:marBottom w:val="0"/>
              <w:divBdr>
                <w:top w:val="none" w:sz="0" w:space="0" w:color="auto"/>
                <w:left w:val="none" w:sz="0" w:space="0" w:color="auto"/>
                <w:bottom w:val="none" w:sz="0" w:space="0" w:color="auto"/>
                <w:right w:val="none" w:sz="0" w:space="0" w:color="auto"/>
              </w:divBdr>
            </w:div>
          </w:divsChild>
        </w:div>
        <w:div w:id="1810904276">
          <w:marLeft w:val="0"/>
          <w:marRight w:val="0"/>
          <w:marTop w:val="0"/>
          <w:marBottom w:val="0"/>
          <w:divBdr>
            <w:top w:val="none" w:sz="0" w:space="0" w:color="auto"/>
            <w:left w:val="none" w:sz="0" w:space="0" w:color="auto"/>
            <w:bottom w:val="none" w:sz="0" w:space="0" w:color="auto"/>
            <w:right w:val="none" w:sz="0" w:space="0" w:color="auto"/>
          </w:divBdr>
        </w:div>
        <w:div w:id="284505070">
          <w:marLeft w:val="0"/>
          <w:marRight w:val="0"/>
          <w:marTop w:val="0"/>
          <w:marBottom w:val="0"/>
          <w:divBdr>
            <w:top w:val="none" w:sz="0" w:space="0" w:color="auto"/>
            <w:left w:val="none" w:sz="0" w:space="0" w:color="auto"/>
            <w:bottom w:val="none" w:sz="0" w:space="0" w:color="auto"/>
            <w:right w:val="none" w:sz="0" w:space="0" w:color="auto"/>
          </w:divBdr>
          <w:divsChild>
            <w:div w:id="1012297292">
              <w:marLeft w:val="0"/>
              <w:marRight w:val="0"/>
              <w:marTop w:val="0"/>
              <w:marBottom w:val="0"/>
              <w:divBdr>
                <w:top w:val="none" w:sz="0" w:space="0" w:color="auto"/>
                <w:left w:val="none" w:sz="0" w:space="0" w:color="auto"/>
                <w:bottom w:val="none" w:sz="0" w:space="0" w:color="auto"/>
                <w:right w:val="none" w:sz="0" w:space="0" w:color="auto"/>
              </w:divBdr>
            </w:div>
          </w:divsChild>
        </w:div>
        <w:div w:id="929000411">
          <w:marLeft w:val="0"/>
          <w:marRight w:val="0"/>
          <w:marTop w:val="0"/>
          <w:marBottom w:val="0"/>
          <w:divBdr>
            <w:top w:val="none" w:sz="0" w:space="0" w:color="auto"/>
            <w:left w:val="none" w:sz="0" w:space="0" w:color="auto"/>
            <w:bottom w:val="none" w:sz="0" w:space="0" w:color="auto"/>
            <w:right w:val="none" w:sz="0" w:space="0" w:color="auto"/>
          </w:divBdr>
        </w:div>
        <w:div w:id="547955555">
          <w:marLeft w:val="0"/>
          <w:marRight w:val="0"/>
          <w:marTop w:val="0"/>
          <w:marBottom w:val="0"/>
          <w:divBdr>
            <w:top w:val="none" w:sz="0" w:space="0" w:color="auto"/>
            <w:left w:val="none" w:sz="0" w:space="0" w:color="auto"/>
            <w:bottom w:val="none" w:sz="0" w:space="0" w:color="auto"/>
            <w:right w:val="none" w:sz="0" w:space="0" w:color="auto"/>
          </w:divBdr>
          <w:divsChild>
            <w:div w:id="1549413283">
              <w:marLeft w:val="0"/>
              <w:marRight w:val="0"/>
              <w:marTop w:val="0"/>
              <w:marBottom w:val="0"/>
              <w:divBdr>
                <w:top w:val="none" w:sz="0" w:space="0" w:color="auto"/>
                <w:left w:val="none" w:sz="0" w:space="0" w:color="auto"/>
                <w:bottom w:val="none" w:sz="0" w:space="0" w:color="auto"/>
                <w:right w:val="none" w:sz="0" w:space="0" w:color="auto"/>
              </w:divBdr>
            </w:div>
          </w:divsChild>
        </w:div>
        <w:div w:id="319816814">
          <w:marLeft w:val="0"/>
          <w:marRight w:val="0"/>
          <w:marTop w:val="0"/>
          <w:marBottom w:val="0"/>
          <w:divBdr>
            <w:top w:val="none" w:sz="0" w:space="0" w:color="auto"/>
            <w:left w:val="none" w:sz="0" w:space="0" w:color="auto"/>
            <w:bottom w:val="none" w:sz="0" w:space="0" w:color="auto"/>
            <w:right w:val="none" w:sz="0" w:space="0" w:color="auto"/>
          </w:divBdr>
        </w:div>
        <w:div w:id="1876431743">
          <w:marLeft w:val="0"/>
          <w:marRight w:val="0"/>
          <w:marTop w:val="0"/>
          <w:marBottom w:val="0"/>
          <w:divBdr>
            <w:top w:val="none" w:sz="0" w:space="0" w:color="auto"/>
            <w:left w:val="none" w:sz="0" w:space="0" w:color="auto"/>
            <w:bottom w:val="none" w:sz="0" w:space="0" w:color="auto"/>
            <w:right w:val="none" w:sz="0" w:space="0" w:color="auto"/>
          </w:divBdr>
          <w:divsChild>
            <w:div w:id="1972783926">
              <w:marLeft w:val="0"/>
              <w:marRight w:val="0"/>
              <w:marTop w:val="0"/>
              <w:marBottom w:val="0"/>
              <w:divBdr>
                <w:top w:val="none" w:sz="0" w:space="0" w:color="auto"/>
                <w:left w:val="none" w:sz="0" w:space="0" w:color="auto"/>
                <w:bottom w:val="none" w:sz="0" w:space="0" w:color="auto"/>
                <w:right w:val="none" w:sz="0" w:space="0" w:color="auto"/>
              </w:divBdr>
            </w:div>
          </w:divsChild>
        </w:div>
        <w:div w:id="2131318474">
          <w:marLeft w:val="0"/>
          <w:marRight w:val="0"/>
          <w:marTop w:val="0"/>
          <w:marBottom w:val="0"/>
          <w:divBdr>
            <w:top w:val="none" w:sz="0" w:space="0" w:color="auto"/>
            <w:left w:val="none" w:sz="0" w:space="0" w:color="auto"/>
            <w:bottom w:val="none" w:sz="0" w:space="0" w:color="auto"/>
            <w:right w:val="none" w:sz="0" w:space="0" w:color="auto"/>
          </w:divBdr>
        </w:div>
        <w:div w:id="614752280">
          <w:marLeft w:val="0"/>
          <w:marRight w:val="0"/>
          <w:marTop w:val="0"/>
          <w:marBottom w:val="0"/>
          <w:divBdr>
            <w:top w:val="none" w:sz="0" w:space="0" w:color="auto"/>
            <w:left w:val="none" w:sz="0" w:space="0" w:color="auto"/>
            <w:bottom w:val="none" w:sz="0" w:space="0" w:color="auto"/>
            <w:right w:val="none" w:sz="0" w:space="0" w:color="auto"/>
          </w:divBdr>
          <w:divsChild>
            <w:div w:id="815604556">
              <w:marLeft w:val="0"/>
              <w:marRight w:val="0"/>
              <w:marTop w:val="0"/>
              <w:marBottom w:val="0"/>
              <w:divBdr>
                <w:top w:val="none" w:sz="0" w:space="0" w:color="auto"/>
                <w:left w:val="none" w:sz="0" w:space="0" w:color="auto"/>
                <w:bottom w:val="none" w:sz="0" w:space="0" w:color="auto"/>
                <w:right w:val="none" w:sz="0" w:space="0" w:color="auto"/>
              </w:divBdr>
            </w:div>
          </w:divsChild>
        </w:div>
        <w:div w:id="830486492">
          <w:marLeft w:val="0"/>
          <w:marRight w:val="0"/>
          <w:marTop w:val="300"/>
          <w:marBottom w:val="0"/>
          <w:divBdr>
            <w:top w:val="none" w:sz="0" w:space="0" w:color="auto"/>
            <w:left w:val="none" w:sz="0" w:space="0" w:color="auto"/>
            <w:bottom w:val="none" w:sz="0" w:space="0" w:color="auto"/>
            <w:right w:val="none" w:sz="0" w:space="0" w:color="auto"/>
          </w:divBdr>
          <w:divsChild>
            <w:div w:id="74018982">
              <w:marLeft w:val="0"/>
              <w:marRight w:val="0"/>
              <w:marTop w:val="0"/>
              <w:marBottom w:val="0"/>
              <w:divBdr>
                <w:top w:val="none" w:sz="0" w:space="0" w:color="auto"/>
                <w:left w:val="none" w:sz="0" w:space="0" w:color="auto"/>
                <w:bottom w:val="none" w:sz="0" w:space="0" w:color="auto"/>
                <w:right w:val="none" w:sz="0" w:space="0" w:color="auto"/>
              </w:divBdr>
              <w:divsChild>
                <w:div w:id="78134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285843">
          <w:marLeft w:val="0"/>
          <w:marRight w:val="0"/>
          <w:marTop w:val="300"/>
          <w:marBottom w:val="0"/>
          <w:divBdr>
            <w:top w:val="none" w:sz="0" w:space="0" w:color="auto"/>
            <w:left w:val="none" w:sz="0" w:space="0" w:color="auto"/>
            <w:bottom w:val="none" w:sz="0" w:space="0" w:color="auto"/>
            <w:right w:val="none" w:sz="0" w:space="0" w:color="auto"/>
          </w:divBdr>
          <w:divsChild>
            <w:div w:id="858665182">
              <w:marLeft w:val="0"/>
              <w:marRight w:val="0"/>
              <w:marTop w:val="0"/>
              <w:marBottom w:val="0"/>
              <w:divBdr>
                <w:top w:val="none" w:sz="0" w:space="0" w:color="auto"/>
                <w:left w:val="none" w:sz="0" w:space="0" w:color="auto"/>
                <w:bottom w:val="none" w:sz="0" w:space="0" w:color="auto"/>
                <w:right w:val="none" w:sz="0" w:space="0" w:color="auto"/>
              </w:divBdr>
              <w:divsChild>
                <w:div w:id="213983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96499">
          <w:marLeft w:val="0"/>
          <w:marRight w:val="0"/>
          <w:marTop w:val="300"/>
          <w:marBottom w:val="0"/>
          <w:divBdr>
            <w:top w:val="none" w:sz="0" w:space="0" w:color="auto"/>
            <w:left w:val="none" w:sz="0" w:space="0" w:color="auto"/>
            <w:bottom w:val="none" w:sz="0" w:space="0" w:color="auto"/>
            <w:right w:val="none" w:sz="0" w:space="0" w:color="auto"/>
          </w:divBdr>
          <w:divsChild>
            <w:div w:id="1899129411">
              <w:marLeft w:val="0"/>
              <w:marRight w:val="0"/>
              <w:marTop w:val="0"/>
              <w:marBottom w:val="0"/>
              <w:divBdr>
                <w:top w:val="none" w:sz="0" w:space="0" w:color="auto"/>
                <w:left w:val="none" w:sz="0" w:space="0" w:color="auto"/>
                <w:bottom w:val="none" w:sz="0" w:space="0" w:color="auto"/>
                <w:right w:val="none" w:sz="0" w:space="0" w:color="auto"/>
              </w:divBdr>
              <w:divsChild>
                <w:div w:id="46721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884034">
          <w:marLeft w:val="0"/>
          <w:marRight w:val="0"/>
          <w:marTop w:val="300"/>
          <w:marBottom w:val="0"/>
          <w:divBdr>
            <w:top w:val="none" w:sz="0" w:space="0" w:color="auto"/>
            <w:left w:val="none" w:sz="0" w:space="0" w:color="auto"/>
            <w:bottom w:val="none" w:sz="0" w:space="0" w:color="auto"/>
            <w:right w:val="none" w:sz="0" w:space="0" w:color="auto"/>
          </w:divBdr>
          <w:divsChild>
            <w:div w:id="1671761555">
              <w:marLeft w:val="0"/>
              <w:marRight w:val="0"/>
              <w:marTop w:val="0"/>
              <w:marBottom w:val="0"/>
              <w:divBdr>
                <w:top w:val="none" w:sz="0" w:space="0" w:color="auto"/>
                <w:left w:val="none" w:sz="0" w:space="0" w:color="auto"/>
                <w:bottom w:val="none" w:sz="0" w:space="0" w:color="auto"/>
                <w:right w:val="none" w:sz="0" w:space="0" w:color="auto"/>
              </w:divBdr>
              <w:divsChild>
                <w:div w:id="78639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3835666">
      <w:bodyDiv w:val="1"/>
      <w:marLeft w:val="0"/>
      <w:marRight w:val="0"/>
      <w:marTop w:val="0"/>
      <w:marBottom w:val="0"/>
      <w:divBdr>
        <w:top w:val="none" w:sz="0" w:space="0" w:color="auto"/>
        <w:left w:val="none" w:sz="0" w:space="0" w:color="auto"/>
        <w:bottom w:val="none" w:sz="0" w:space="0" w:color="auto"/>
        <w:right w:val="none" w:sz="0" w:space="0" w:color="auto"/>
      </w:divBdr>
      <w:divsChild>
        <w:div w:id="270824540">
          <w:marLeft w:val="0"/>
          <w:marRight w:val="0"/>
          <w:marTop w:val="0"/>
          <w:marBottom w:val="0"/>
          <w:divBdr>
            <w:top w:val="none" w:sz="0" w:space="0" w:color="auto"/>
            <w:left w:val="none" w:sz="0" w:space="0" w:color="auto"/>
            <w:bottom w:val="none" w:sz="0" w:space="0" w:color="auto"/>
            <w:right w:val="none" w:sz="0" w:space="0" w:color="auto"/>
          </w:divBdr>
        </w:div>
        <w:div w:id="1158612333">
          <w:marLeft w:val="0"/>
          <w:marRight w:val="0"/>
          <w:marTop w:val="0"/>
          <w:marBottom w:val="0"/>
          <w:divBdr>
            <w:top w:val="none" w:sz="0" w:space="0" w:color="auto"/>
            <w:left w:val="none" w:sz="0" w:space="0" w:color="auto"/>
            <w:bottom w:val="none" w:sz="0" w:space="0" w:color="auto"/>
            <w:right w:val="none" w:sz="0" w:space="0" w:color="auto"/>
          </w:divBdr>
          <w:divsChild>
            <w:div w:id="452864195">
              <w:marLeft w:val="0"/>
              <w:marRight w:val="0"/>
              <w:marTop w:val="0"/>
              <w:marBottom w:val="0"/>
              <w:divBdr>
                <w:top w:val="none" w:sz="0" w:space="0" w:color="auto"/>
                <w:left w:val="none" w:sz="0" w:space="0" w:color="auto"/>
                <w:bottom w:val="none" w:sz="0" w:space="0" w:color="auto"/>
                <w:right w:val="none" w:sz="0" w:space="0" w:color="auto"/>
              </w:divBdr>
            </w:div>
          </w:divsChild>
        </w:div>
        <w:div w:id="627784049">
          <w:marLeft w:val="0"/>
          <w:marRight w:val="0"/>
          <w:marTop w:val="0"/>
          <w:marBottom w:val="0"/>
          <w:divBdr>
            <w:top w:val="none" w:sz="0" w:space="0" w:color="auto"/>
            <w:left w:val="none" w:sz="0" w:space="0" w:color="auto"/>
            <w:bottom w:val="none" w:sz="0" w:space="0" w:color="auto"/>
            <w:right w:val="none" w:sz="0" w:space="0" w:color="auto"/>
          </w:divBdr>
        </w:div>
        <w:div w:id="715736616">
          <w:marLeft w:val="0"/>
          <w:marRight w:val="0"/>
          <w:marTop w:val="0"/>
          <w:marBottom w:val="0"/>
          <w:divBdr>
            <w:top w:val="none" w:sz="0" w:space="0" w:color="auto"/>
            <w:left w:val="none" w:sz="0" w:space="0" w:color="auto"/>
            <w:bottom w:val="none" w:sz="0" w:space="0" w:color="auto"/>
            <w:right w:val="none" w:sz="0" w:space="0" w:color="auto"/>
          </w:divBdr>
          <w:divsChild>
            <w:div w:id="970476550">
              <w:marLeft w:val="0"/>
              <w:marRight w:val="0"/>
              <w:marTop w:val="0"/>
              <w:marBottom w:val="0"/>
              <w:divBdr>
                <w:top w:val="none" w:sz="0" w:space="0" w:color="auto"/>
                <w:left w:val="none" w:sz="0" w:space="0" w:color="auto"/>
                <w:bottom w:val="none" w:sz="0" w:space="0" w:color="auto"/>
                <w:right w:val="none" w:sz="0" w:space="0" w:color="auto"/>
              </w:divBdr>
            </w:div>
          </w:divsChild>
        </w:div>
        <w:div w:id="313264520">
          <w:marLeft w:val="0"/>
          <w:marRight w:val="0"/>
          <w:marTop w:val="0"/>
          <w:marBottom w:val="0"/>
          <w:divBdr>
            <w:top w:val="none" w:sz="0" w:space="0" w:color="auto"/>
            <w:left w:val="none" w:sz="0" w:space="0" w:color="auto"/>
            <w:bottom w:val="none" w:sz="0" w:space="0" w:color="auto"/>
            <w:right w:val="none" w:sz="0" w:space="0" w:color="auto"/>
          </w:divBdr>
        </w:div>
        <w:div w:id="1029719523">
          <w:marLeft w:val="0"/>
          <w:marRight w:val="0"/>
          <w:marTop w:val="0"/>
          <w:marBottom w:val="0"/>
          <w:divBdr>
            <w:top w:val="none" w:sz="0" w:space="0" w:color="auto"/>
            <w:left w:val="none" w:sz="0" w:space="0" w:color="auto"/>
            <w:bottom w:val="none" w:sz="0" w:space="0" w:color="auto"/>
            <w:right w:val="none" w:sz="0" w:space="0" w:color="auto"/>
          </w:divBdr>
          <w:divsChild>
            <w:div w:id="800614138">
              <w:marLeft w:val="0"/>
              <w:marRight w:val="0"/>
              <w:marTop w:val="0"/>
              <w:marBottom w:val="0"/>
              <w:divBdr>
                <w:top w:val="none" w:sz="0" w:space="0" w:color="auto"/>
                <w:left w:val="none" w:sz="0" w:space="0" w:color="auto"/>
                <w:bottom w:val="none" w:sz="0" w:space="0" w:color="auto"/>
                <w:right w:val="none" w:sz="0" w:space="0" w:color="auto"/>
              </w:divBdr>
            </w:div>
          </w:divsChild>
        </w:div>
        <w:div w:id="590165444">
          <w:marLeft w:val="0"/>
          <w:marRight w:val="0"/>
          <w:marTop w:val="0"/>
          <w:marBottom w:val="0"/>
          <w:divBdr>
            <w:top w:val="none" w:sz="0" w:space="0" w:color="auto"/>
            <w:left w:val="none" w:sz="0" w:space="0" w:color="auto"/>
            <w:bottom w:val="none" w:sz="0" w:space="0" w:color="auto"/>
            <w:right w:val="none" w:sz="0" w:space="0" w:color="auto"/>
          </w:divBdr>
        </w:div>
        <w:div w:id="441188953">
          <w:marLeft w:val="0"/>
          <w:marRight w:val="0"/>
          <w:marTop w:val="0"/>
          <w:marBottom w:val="0"/>
          <w:divBdr>
            <w:top w:val="none" w:sz="0" w:space="0" w:color="auto"/>
            <w:left w:val="none" w:sz="0" w:space="0" w:color="auto"/>
            <w:bottom w:val="none" w:sz="0" w:space="0" w:color="auto"/>
            <w:right w:val="none" w:sz="0" w:space="0" w:color="auto"/>
          </w:divBdr>
          <w:divsChild>
            <w:div w:id="885141401">
              <w:marLeft w:val="0"/>
              <w:marRight w:val="0"/>
              <w:marTop w:val="0"/>
              <w:marBottom w:val="0"/>
              <w:divBdr>
                <w:top w:val="none" w:sz="0" w:space="0" w:color="auto"/>
                <w:left w:val="none" w:sz="0" w:space="0" w:color="auto"/>
                <w:bottom w:val="none" w:sz="0" w:space="0" w:color="auto"/>
                <w:right w:val="none" w:sz="0" w:space="0" w:color="auto"/>
              </w:divBdr>
            </w:div>
          </w:divsChild>
        </w:div>
        <w:div w:id="233902946">
          <w:marLeft w:val="0"/>
          <w:marRight w:val="0"/>
          <w:marTop w:val="0"/>
          <w:marBottom w:val="0"/>
          <w:divBdr>
            <w:top w:val="none" w:sz="0" w:space="0" w:color="auto"/>
            <w:left w:val="none" w:sz="0" w:space="0" w:color="auto"/>
            <w:bottom w:val="none" w:sz="0" w:space="0" w:color="auto"/>
            <w:right w:val="none" w:sz="0" w:space="0" w:color="auto"/>
          </w:divBdr>
        </w:div>
        <w:div w:id="1801727866">
          <w:marLeft w:val="0"/>
          <w:marRight w:val="0"/>
          <w:marTop w:val="0"/>
          <w:marBottom w:val="0"/>
          <w:divBdr>
            <w:top w:val="none" w:sz="0" w:space="0" w:color="auto"/>
            <w:left w:val="none" w:sz="0" w:space="0" w:color="auto"/>
            <w:bottom w:val="none" w:sz="0" w:space="0" w:color="auto"/>
            <w:right w:val="none" w:sz="0" w:space="0" w:color="auto"/>
          </w:divBdr>
          <w:divsChild>
            <w:div w:id="700934978">
              <w:marLeft w:val="0"/>
              <w:marRight w:val="0"/>
              <w:marTop w:val="0"/>
              <w:marBottom w:val="0"/>
              <w:divBdr>
                <w:top w:val="none" w:sz="0" w:space="0" w:color="auto"/>
                <w:left w:val="none" w:sz="0" w:space="0" w:color="auto"/>
                <w:bottom w:val="none" w:sz="0" w:space="0" w:color="auto"/>
                <w:right w:val="none" w:sz="0" w:space="0" w:color="auto"/>
              </w:divBdr>
            </w:div>
          </w:divsChild>
        </w:div>
        <w:div w:id="1609001967">
          <w:marLeft w:val="0"/>
          <w:marRight w:val="0"/>
          <w:marTop w:val="0"/>
          <w:marBottom w:val="0"/>
          <w:divBdr>
            <w:top w:val="none" w:sz="0" w:space="0" w:color="auto"/>
            <w:left w:val="none" w:sz="0" w:space="0" w:color="auto"/>
            <w:bottom w:val="none" w:sz="0" w:space="0" w:color="auto"/>
            <w:right w:val="none" w:sz="0" w:space="0" w:color="auto"/>
          </w:divBdr>
        </w:div>
        <w:div w:id="449513427">
          <w:marLeft w:val="0"/>
          <w:marRight w:val="0"/>
          <w:marTop w:val="0"/>
          <w:marBottom w:val="0"/>
          <w:divBdr>
            <w:top w:val="none" w:sz="0" w:space="0" w:color="auto"/>
            <w:left w:val="none" w:sz="0" w:space="0" w:color="auto"/>
            <w:bottom w:val="none" w:sz="0" w:space="0" w:color="auto"/>
            <w:right w:val="none" w:sz="0" w:space="0" w:color="auto"/>
          </w:divBdr>
          <w:divsChild>
            <w:div w:id="1500655390">
              <w:marLeft w:val="0"/>
              <w:marRight w:val="0"/>
              <w:marTop w:val="0"/>
              <w:marBottom w:val="0"/>
              <w:divBdr>
                <w:top w:val="none" w:sz="0" w:space="0" w:color="auto"/>
                <w:left w:val="none" w:sz="0" w:space="0" w:color="auto"/>
                <w:bottom w:val="none" w:sz="0" w:space="0" w:color="auto"/>
                <w:right w:val="none" w:sz="0" w:space="0" w:color="auto"/>
              </w:divBdr>
            </w:div>
          </w:divsChild>
        </w:div>
        <w:div w:id="662245193">
          <w:marLeft w:val="0"/>
          <w:marRight w:val="0"/>
          <w:marTop w:val="0"/>
          <w:marBottom w:val="0"/>
          <w:divBdr>
            <w:top w:val="none" w:sz="0" w:space="0" w:color="auto"/>
            <w:left w:val="none" w:sz="0" w:space="0" w:color="auto"/>
            <w:bottom w:val="none" w:sz="0" w:space="0" w:color="auto"/>
            <w:right w:val="none" w:sz="0" w:space="0" w:color="auto"/>
          </w:divBdr>
        </w:div>
        <w:div w:id="1930385942">
          <w:marLeft w:val="0"/>
          <w:marRight w:val="0"/>
          <w:marTop w:val="0"/>
          <w:marBottom w:val="0"/>
          <w:divBdr>
            <w:top w:val="none" w:sz="0" w:space="0" w:color="auto"/>
            <w:left w:val="none" w:sz="0" w:space="0" w:color="auto"/>
            <w:bottom w:val="none" w:sz="0" w:space="0" w:color="auto"/>
            <w:right w:val="none" w:sz="0" w:space="0" w:color="auto"/>
          </w:divBdr>
          <w:divsChild>
            <w:div w:id="36318341">
              <w:marLeft w:val="0"/>
              <w:marRight w:val="0"/>
              <w:marTop w:val="0"/>
              <w:marBottom w:val="0"/>
              <w:divBdr>
                <w:top w:val="none" w:sz="0" w:space="0" w:color="auto"/>
                <w:left w:val="none" w:sz="0" w:space="0" w:color="auto"/>
                <w:bottom w:val="none" w:sz="0" w:space="0" w:color="auto"/>
                <w:right w:val="none" w:sz="0" w:space="0" w:color="auto"/>
              </w:divBdr>
            </w:div>
          </w:divsChild>
        </w:div>
        <w:div w:id="92819287">
          <w:marLeft w:val="0"/>
          <w:marRight w:val="0"/>
          <w:marTop w:val="300"/>
          <w:marBottom w:val="0"/>
          <w:divBdr>
            <w:top w:val="none" w:sz="0" w:space="0" w:color="auto"/>
            <w:left w:val="none" w:sz="0" w:space="0" w:color="auto"/>
            <w:bottom w:val="none" w:sz="0" w:space="0" w:color="auto"/>
            <w:right w:val="none" w:sz="0" w:space="0" w:color="auto"/>
          </w:divBdr>
          <w:divsChild>
            <w:div w:id="118495801">
              <w:marLeft w:val="0"/>
              <w:marRight w:val="0"/>
              <w:marTop w:val="0"/>
              <w:marBottom w:val="0"/>
              <w:divBdr>
                <w:top w:val="none" w:sz="0" w:space="0" w:color="auto"/>
                <w:left w:val="none" w:sz="0" w:space="0" w:color="auto"/>
                <w:bottom w:val="none" w:sz="0" w:space="0" w:color="auto"/>
                <w:right w:val="none" w:sz="0" w:space="0" w:color="auto"/>
              </w:divBdr>
              <w:divsChild>
                <w:div w:id="4342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884920">
          <w:marLeft w:val="0"/>
          <w:marRight w:val="0"/>
          <w:marTop w:val="300"/>
          <w:marBottom w:val="0"/>
          <w:divBdr>
            <w:top w:val="none" w:sz="0" w:space="0" w:color="auto"/>
            <w:left w:val="none" w:sz="0" w:space="0" w:color="auto"/>
            <w:bottom w:val="none" w:sz="0" w:space="0" w:color="auto"/>
            <w:right w:val="none" w:sz="0" w:space="0" w:color="auto"/>
          </w:divBdr>
          <w:divsChild>
            <w:div w:id="1645617279">
              <w:marLeft w:val="0"/>
              <w:marRight w:val="0"/>
              <w:marTop w:val="0"/>
              <w:marBottom w:val="0"/>
              <w:divBdr>
                <w:top w:val="none" w:sz="0" w:space="0" w:color="auto"/>
                <w:left w:val="none" w:sz="0" w:space="0" w:color="auto"/>
                <w:bottom w:val="none" w:sz="0" w:space="0" w:color="auto"/>
                <w:right w:val="none" w:sz="0" w:space="0" w:color="auto"/>
              </w:divBdr>
              <w:divsChild>
                <w:div w:id="180672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42308">
          <w:marLeft w:val="0"/>
          <w:marRight w:val="0"/>
          <w:marTop w:val="300"/>
          <w:marBottom w:val="0"/>
          <w:divBdr>
            <w:top w:val="none" w:sz="0" w:space="0" w:color="auto"/>
            <w:left w:val="none" w:sz="0" w:space="0" w:color="auto"/>
            <w:bottom w:val="none" w:sz="0" w:space="0" w:color="auto"/>
            <w:right w:val="none" w:sz="0" w:space="0" w:color="auto"/>
          </w:divBdr>
          <w:divsChild>
            <w:div w:id="1373991783">
              <w:marLeft w:val="0"/>
              <w:marRight w:val="0"/>
              <w:marTop w:val="0"/>
              <w:marBottom w:val="0"/>
              <w:divBdr>
                <w:top w:val="none" w:sz="0" w:space="0" w:color="auto"/>
                <w:left w:val="none" w:sz="0" w:space="0" w:color="auto"/>
                <w:bottom w:val="none" w:sz="0" w:space="0" w:color="auto"/>
                <w:right w:val="none" w:sz="0" w:space="0" w:color="auto"/>
              </w:divBdr>
              <w:divsChild>
                <w:div w:id="1619020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464140">
          <w:marLeft w:val="0"/>
          <w:marRight w:val="0"/>
          <w:marTop w:val="300"/>
          <w:marBottom w:val="0"/>
          <w:divBdr>
            <w:top w:val="none" w:sz="0" w:space="0" w:color="auto"/>
            <w:left w:val="none" w:sz="0" w:space="0" w:color="auto"/>
            <w:bottom w:val="none" w:sz="0" w:space="0" w:color="auto"/>
            <w:right w:val="none" w:sz="0" w:space="0" w:color="auto"/>
          </w:divBdr>
          <w:divsChild>
            <w:div w:id="1938829960">
              <w:marLeft w:val="0"/>
              <w:marRight w:val="0"/>
              <w:marTop w:val="0"/>
              <w:marBottom w:val="0"/>
              <w:divBdr>
                <w:top w:val="none" w:sz="0" w:space="0" w:color="auto"/>
                <w:left w:val="none" w:sz="0" w:space="0" w:color="auto"/>
                <w:bottom w:val="none" w:sz="0" w:space="0" w:color="auto"/>
                <w:right w:val="none" w:sz="0" w:space="0" w:color="auto"/>
              </w:divBdr>
              <w:divsChild>
                <w:div w:id="1664358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220">
      <w:bodyDiv w:val="1"/>
      <w:marLeft w:val="0"/>
      <w:marRight w:val="0"/>
      <w:marTop w:val="0"/>
      <w:marBottom w:val="0"/>
      <w:divBdr>
        <w:top w:val="none" w:sz="0" w:space="0" w:color="auto"/>
        <w:left w:val="none" w:sz="0" w:space="0" w:color="auto"/>
        <w:bottom w:val="none" w:sz="0" w:space="0" w:color="auto"/>
        <w:right w:val="none" w:sz="0" w:space="0" w:color="auto"/>
      </w:divBdr>
      <w:divsChild>
        <w:div w:id="1099763626">
          <w:marLeft w:val="0"/>
          <w:marRight w:val="0"/>
          <w:marTop w:val="0"/>
          <w:marBottom w:val="0"/>
          <w:divBdr>
            <w:top w:val="none" w:sz="0" w:space="0" w:color="auto"/>
            <w:left w:val="none" w:sz="0" w:space="0" w:color="auto"/>
            <w:bottom w:val="none" w:sz="0" w:space="0" w:color="auto"/>
            <w:right w:val="none" w:sz="0" w:space="0" w:color="auto"/>
          </w:divBdr>
        </w:div>
        <w:div w:id="512453200">
          <w:marLeft w:val="0"/>
          <w:marRight w:val="0"/>
          <w:marTop w:val="0"/>
          <w:marBottom w:val="0"/>
          <w:divBdr>
            <w:top w:val="none" w:sz="0" w:space="0" w:color="auto"/>
            <w:left w:val="none" w:sz="0" w:space="0" w:color="auto"/>
            <w:bottom w:val="none" w:sz="0" w:space="0" w:color="auto"/>
            <w:right w:val="none" w:sz="0" w:space="0" w:color="auto"/>
          </w:divBdr>
          <w:divsChild>
            <w:div w:id="1791321883">
              <w:marLeft w:val="0"/>
              <w:marRight w:val="0"/>
              <w:marTop w:val="0"/>
              <w:marBottom w:val="0"/>
              <w:divBdr>
                <w:top w:val="none" w:sz="0" w:space="0" w:color="auto"/>
                <w:left w:val="none" w:sz="0" w:space="0" w:color="auto"/>
                <w:bottom w:val="none" w:sz="0" w:space="0" w:color="auto"/>
                <w:right w:val="none" w:sz="0" w:space="0" w:color="auto"/>
              </w:divBdr>
            </w:div>
          </w:divsChild>
        </w:div>
        <w:div w:id="355618817">
          <w:marLeft w:val="0"/>
          <w:marRight w:val="0"/>
          <w:marTop w:val="0"/>
          <w:marBottom w:val="0"/>
          <w:divBdr>
            <w:top w:val="none" w:sz="0" w:space="0" w:color="auto"/>
            <w:left w:val="none" w:sz="0" w:space="0" w:color="auto"/>
            <w:bottom w:val="none" w:sz="0" w:space="0" w:color="auto"/>
            <w:right w:val="none" w:sz="0" w:space="0" w:color="auto"/>
          </w:divBdr>
        </w:div>
        <w:div w:id="1976526206">
          <w:marLeft w:val="0"/>
          <w:marRight w:val="0"/>
          <w:marTop w:val="0"/>
          <w:marBottom w:val="0"/>
          <w:divBdr>
            <w:top w:val="none" w:sz="0" w:space="0" w:color="auto"/>
            <w:left w:val="none" w:sz="0" w:space="0" w:color="auto"/>
            <w:bottom w:val="none" w:sz="0" w:space="0" w:color="auto"/>
            <w:right w:val="none" w:sz="0" w:space="0" w:color="auto"/>
          </w:divBdr>
          <w:divsChild>
            <w:div w:id="1308393344">
              <w:marLeft w:val="0"/>
              <w:marRight w:val="0"/>
              <w:marTop w:val="0"/>
              <w:marBottom w:val="0"/>
              <w:divBdr>
                <w:top w:val="none" w:sz="0" w:space="0" w:color="auto"/>
                <w:left w:val="none" w:sz="0" w:space="0" w:color="auto"/>
                <w:bottom w:val="none" w:sz="0" w:space="0" w:color="auto"/>
                <w:right w:val="none" w:sz="0" w:space="0" w:color="auto"/>
              </w:divBdr>
            </w:div>
          </w:divsChild>
        </w:div>
        <w:div w:id="1208883045">
          <w:marLeft w:val="0"/>
          <w:marRight w:val="0"/>
          <w:marTop w:val="0"/>
          <w:marBottom w:val="0"/>
          <w:divBdr>
            <w:top w:val="none" w:sz="0" w:space="0" w:color="auto"/>
            <w:left w:val="none" w:sz="0" w:space="0" w:color="auto"/>
            <w:bottom w:val="none" w:sz="0" w:space="0" w:color="auto"/>
            <w:right w:val="none" w:sz="0" w:space="0" w:color="auto"/>
          </w:divBdr>
        </w:div>
        <w:div w:id="350843738">
          <w:marLeft w:val="0"/>
          <w:marRight w:val="0"/>
          <w:marTop w:val="0"/>
          <w:marBottom w:val="0"/>
          <w:divBdr>
            <w:top w:val="none" w:sz="0" w:space="0" w:color="auto"/>
            <w:left w:val="none" w:sz="0" w:space="0" w:color="auto"/>
            <w:bottom w:val="none" w:sz="0" w:space="0" w:color="auto"/>
            <w:right w:val="none" w:sz="0" w:space="0" w:color="auto"/>
          </w:divBdr>
          <w:divsChild>
            <w:div w:id="182324172">
              <w:marLeft w:val="0"/>
              <w:marRight w:val="0"/>
              <w:marTop w:val="0"/>
              <w:marBottom w:val="0"/>
              <w:divBdr>
                <w:top w:val="none" w:sz="0" w:space="0" w:color="auto"/>
                <w:left w:val="none" w:sz="0" w:space="0" w:color="auto"/>
                <w:bottom w:val="none" w:sz="0" w:space="0" w:color="auto"/>
                <w:right w:val="none" w:sz="0" w:space="0" w:color="auto"/>
              </w:divBdr>
            </w:div>
          </w:divsChild>
        </w:div>
        <w:div w:id="1662154152">
          <w:marLeft w:val="0"/>
          <w:marRight w:val="0"/>
          <w:marTop w:val="0"/>
          <w:marBottom w:val="0"/>
          <w:divBdr>
            <w:top w:val="none" w:sz="0" w:space="0" w:color="auto"/>
            <w:left w:val="none" w:sz="0" w:space="0" w:color="auto"/>
            <w:bottom w:val="none" w:sz="0" w:space="0" w:color="auto"/>
            <w:right w:val="none" w:sz="0" w:space="0" w:color="auto"/>
          </w:divBdr>
        </w:div>
        <w:div w:id="281348533">
          <w:marLeft w:val="0"/>
          <w:marRight w:val="0"/>
          <w:marTop w:val="0"/>
          <w:marBottom w:val="0"/>
          <w:divBdr>
            <w:top w:val="none" w:sz="0" w:space="0" w:color="auto"/>
            <w:left w:val="none" w:sz="0" w:space="0" w:color="auto"/>
            <w:bottom w:val="none" w:sz="0" w:space="0" w:color="auto"/>
            <w:right w:val="none" w:sz="0" w:space="0" w:color="auto"/>
          </w:divBdr>
          <w:divsChild>
            <w:div w:id="1695038825">
              <w:marLeft w:val="0"/>
              <w:marRight w:val="0"/>
              <w:marTop w:val="0"/>
              <w:marBottom w:val="0"/>
              <w:divBdr>
                <w:top w:val="none" w:sz="0" w:space="0" w:color="auto"/>
                <w:left w:val="none" w:sz="0" w:space="0" w:color="auto"/>
                <w:bottom w:val="none" w:sz="0" w:space="0" w:color="auto"/>
                <w:right w:val="none" w:sz="0" w:space="0" w:color="auto"/>
              </w:divBdr>
            </w:div>
          </w:divsChild>
        </w:div>
        <w:div w:id="1958103548">
          <w:marLeft w:val="0"/>
          <w:marRight w:val="0"/>
          <w:marTop w:val="0"/>
          <w:marBottom w:val="0"/>
          <w:divBdr>
            <w:top w:val="none" w:sz="0" w:space="0" w:color="auto"/>
            <w:left w:val="none" w:sz="0" w:space="0" w:color="auto"/>
            <w:bottom w:val="none" w:sz="0" w:space="0" w:color="auto"/>
            <w:right w:val="none" w:sz="0" w:space="0" w:color="auto"/>
          </w:divBdr>
        </w:div>
        <w:div w:id="242689551">
          <w:marLeft w:val="0"/>
          <w:marRight w:val="0"/>
          <w:marTop w:val="0"/>
          <w:marBottom w:val="0"/>
          <w:divBdr>
            <w:top w:val="none" w:sz="0" w:space="0" w:color="auto"/>
            <w:left w:val="none" w:sz="0" w:space="0" w:color="auto"/>
            <w:bottom w:val="none" w:sz="0" w:space="0" w:color="auto"/>
            <w:right w:val="none" w:sz="0" w:space="0" w:color="auto"/>
          </w:divBdr>
          <w:divsChild>
            <w:div w:id="1489781128">
              <w:marLeft w:val="0"/>
              <w:marRight w:val="0"/>
              <w:marTop w:val="0"/>
              <w:marBottom w:val="0"/>
              <w:divBdr>
                <w:top w:val="none" w:sz="0" w:space="0" w:color="auto"/>
                <w:left w:val="none" w:sz="0" w:space="0" w:color="auto"/>
                <w:bottom w:val="none" w:sz="0" w:space="0" w:color="auto"/>
                <w:right w:val="none" w:sz="0" w:space="0" w:color="auto"/>
              </w:divBdr>
            </w:div>
          </w:divsChild>
        </w:div>
        <w:div w:id="604776977">
          <w:marLeft w:val="0"/>
          <w:marRight w:val="0"/>
          <w:marTop w:val="0"/>
          <w:marBottom w:val="0"/>
          <w:divBdr>
            <w:top w:val="none" w:sz="0" w:space="0" w:color="auto"/>
            <w:left w:val="none" w:sz="0" w:space="0" w:color="auto"/>
            <w:bottom w:val="none" w:sz="0" w:space="0" w:color="auto"/>
            <w:right w:val="none" w:sz="0" w:space="0" w:color="auto"/>
          </w:divBdr>
        </w:div>
        <w:div w:id="1388870080">
          <w:marLeft w:val="0"/>
          <w:marRight w:val="0"/>
          <w:marTop w:val="0"/>
          <w:marBottom w:val="0"/>
          <w:divBdr>
            <w:top w:val="none" w:sz="0" w:space="0" w:color="auto"/>
            <w:left w:val="none" w:sz="0" w:space="0" w:color="auto"/>
            <w:bottom w:val="none" w:sz="0" w:space="0" w:color="auto"/>
            <w:right w:val="none" w:sz="0" w:space="0" w:color="auto"/>
          </w:divBdr>
          <w:divsChild>
            <w:div w:id="1539122494">
              <w:marLeft w:val="0"/>
              <w:marRight w:val="0"/>
              <w:marTop w:val="0"/>
              <w:marBottom w:val="0"/>
              <w:divBdr>
                <w:top w:val="none" w:sz="0" w:space="0" w:color="auto"/>
                <w:left w:val="none" w:sz="0" w:space="0" w:color="auto"/>
                <w:bottom w:val="none" w:sz="0" w:space="0" w:color="auto"/>
                <w:right w:val="none" w:sz="0" w:space="0" w:color="auto"/>
              </w:divBdr>
            </w:div>
          </w:divsChild>
        </w:div>
        <w:div w:id="1627807078">
          <w:marLeft w:val="0"/>
          <w:marRight w:val="0"/>
          <w:marTop w:val="0"/>
          <w:marBottom w:val="0"/>
          <w:divBdr>
            <w:top w:val="none" w:sz="0" w:space="0" w:color="auto"/>
            <w:left w:val="none" w:sz="0" w:space="0" w:color="auto"/>
            <w:bottom w:val="none" w:sz="0" w:space="0" w:color="auto"/>
            <w:right w:val="none" w:sz="0" w:space="0" w:color="auto"/>
          </w:divBdr>
        </w:div>
        <w:div w:id="211577596">
          <w:marLeft w:val="0"/>
          <w:marRight w:val="0"/>
          <w:marTop w:val="0"/>
          <w:marBottom w:val="0"/>
          <w:divBdr>
            <w:top w:val="none" w:sz="0" w:space="0" w:color="auto"/>
            <w:left w:val="none" w:sz="0" w:space="0" w:color="auto"/>
            <w:bottom w:val="none" w:sz="0" w:space="0" w:color="auto"/>
            <w:right w:val="none" w:sz="0" w:space="0" w:color="auto"/>
          </w:divBdr>
          <w:divsChild>
            <w:div w:id="870188800">
              <w:marLeft w:val="0"/>
              <w:marRight w:val="0"/>
              <w:marTop w:val="0"/>
              <w:marBottom w:val="0"/>
              <w:divBdr>
                <w:top w:val="none" w:sz="0" w:space="0" w:color="auto"/>
                <w:left w:val="none" w:sz="0" w:space="0" w:color="auto"/>
                <w:bottom w:val="none" w:sz="0" w:space="0" w:color="auto"/>
                <w:right w:val="none" w:sz="0" w:space="0" w:color="auto"/>
              </w:divBdr>
            </w:div>
          </w:divsChild>
        </w:div>
        <w:div w:id="1564829086">
          <w:marLeft w:val="0"/>
          <w:marRight w:val="0"/>
          <w:marTop w:val="300"/>
          <w:marBottom w:val="0"/>
          <w:divBdr>
            <w:top w:val="none" w:sz="0" w:space="0" w:color="auto"/>
            <w:left w:val="none" w:sz="0" w:space="0" w:color="auto"/>
            <w:bottom w:val="none" w:sz="0" w:space="0" w:color="auto"/>
            <w:right w:val="none" w:sz="0" w:space="0" w:color="auto"/>
          </w:divBdr>
          <w:divsChild>
            <w:div w:id="2028360595">
              <w:marLeft w:val="0"/>
              <w:marRight w:val="0"/>
              <w:marTop w:val="0"/>
              <w:marBottom w:val="0"/>
              <w:divBdr>
                <w:top w:val="none" w:sz="0" w:space="0" w:color="auto"/>
                <w:left w:val="none" w:sz="0" w:space="0" w:color="auto"/>
                <w:bottom w:val="none" w:sz="0" w:space="0" w:color="auto"/>
                <w:right w:val="none" w:sz="0" w:space="0" w:color="auto"/>
              </w:divBdr>
              <w:divsChild>
                <w:div w:id="212175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734">
          <w:marLeft w:val="0"/>
          <w:marRight w:val="0"/>
          <w:marTop w:val="300"/>
          <w:marBottom w:val="0"/>
          <w:divBdr>
            <w:top w:val="none" w:sz="0" w:space="0" w:color="auto"/>
            <w:left w:val="none" w:sz="0" w:space="0" w:color="auto"/>
            <w:bottom w:val="none" w:sz="0" w:space="0" w:color="auto"/>
            <w:right w:val="none" w:sz="0" w:space="0" w:color="auto"/>
          </w:divBdr>
          <w:divsChild>
            <w:div w:id="445195918">
              <w:marLeft w:val="0"/>
              <w:marRight w:val="0"/>
              <w:marTop w:val="0"/>
              <w:marBottom w:val="0"/>
              <w:divBdr>
                <w:top w:val="none" w:sz="0" w:space="0" w:color="auto"/>
                <w:left w:val="none" w:sz="0" w:space="0" w:color="auto"/>
                <w:bottom w:val="none" w:sz="0" w:space="0" w:color="auto"/>
                <w:right w:val="none" w:sz="0" w:space="0" w:color="auto"/>
              </w:divBdr>
              <w:divsChild>
                <w:div w:id="3585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4653">
          <w:marLeft w:val="0"/>
          <w:marRight w:val="0"/>
          <w:marTop w:val="300"/>
          <w:marBottom w:val="0"/>
          <w:divBdr>
            <w:top w:val="none" w:sz="0" w:space="0" w:color="auto"/>
            <w:left w:val="none" w:sz="0" w:space="0" w:color="auto"/>
            <w:bottom w:val="none" w:sz="0" w:space="0" w:color="auto"/>
            <w:right w:val="none" w:sz="0" w:space="0" w:color="auto"/>
          </w:divBdr>
          <w:divsChild>
            <w:div w:id="1257440493">
              <w:marLeft w:val="0"/>
              <w:marRight w:val="0"/>
              <w:marTop w:val="0"/>
              <w:marBottom w:val="0"/>
              <w:divBdr>
                <w:top w:val="none" w:sz="0" w:space="0" w:color="auto"/>
                <w:left w:val="none" w:sz="0" w:space="0" w:color="auto"/>
                <w:bottom w:val="none" w:sz="0" w:space="0" w:color="auto"/>
                <w:right w:val="none" w:sz="0" w:space="0" w:color="auto"/>
              </w:divBdr>
              <w:divsChild>
                <w:div w:id="15177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78257">
          <w:marLeft w:val="0"/>
          <w:marRight w:val="0"/>
          <w:marTop w:val="300"/>
          <w:marBottom w:val="0"/>
          <w:divBdr>
            <w:top w:val="none" w:sz="0" w:space="0" w:color="auto"/>
            <w:left w:val="none" w:sz="0" w:space="0" w:color="auto"/>
            <w:bottom w:val="none" w:sz="0" w:space="0" w:color="auto"/>
            <w:right w:val="none" w:sz="0" w:space="0" w:color="auto"/>
          </w:divBdr>
          <w:divsChild>
            <w:div w:id="451899437">
              <w:marLeft w:val="0"/>
              <w:marRight w:val="0"/>
              <w:marTop w:val="0"/>
              <w:marBottom w:val="0"/>
              <w:divBdr>
                <w:top w:val="none" w:sz="0" w:space="0" w:color="auto"/>
                <w:left w:val="none" w:sz="0" w:space="0" w:color="auto"/>
                <w:bottom w:val="none" w:sz="0" w:space="0" w:color="auto"/>
                <w:right w:val="none" w:sz="0" w:space="0" w:color="auto"/>
              </w:divBdr>
              <w:divsChild>
                <w:div w:id="5029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806437">
      <w:bodyDiv w:val="1"/>
      <w:marLeft w:val="0"/>
      <w:marRight w:val="0"/>
      <w:marTop w:val="0"/>
      <w:marBottom w:val="0"/>
      <w:divBdr>
        <w:top w:val="none" w:sz="0" w:space="0" w:color="auto"/>
        <w:left w:val="none" w:sz="0" w:space="0" w:color="auto"/>
        <w:bottom w:val="none" w:sz="0" w:space="0" w:color="auto"/>
        <w:right w:val="none" w:sz="0" w:space="0" w:color="auto"/>
      </w:divBdr>
      <w:divsChild>
        <w:div w:id="64186394">
          <w:marLeft w:val="0"/>
          <w:marRight w:val="0"/>
          <w:marTop w:val="0"/>
          <w:marBottom w:val="0"/>
          <w:divBdr>
            <w:top w:val="none" w:sz="0" w:space="0" w:color="auto"/>
            <w:left w:val="none" w:sz="0" w:space="0" w:color="auto"/>
            <w:bottom w:val="none" w:sz="0" w:space="0" w:color="auto"/>
            <w:right w:val="none" w:sz="0" w:space="0" w:color="auto"/>
          </w:divBdr>
        </w:div>
        <w:div w:id="1516336569">
          <w:marLeft w:val="0"/>
          <w:marRight w:val="0"/>
          <w:marTop w:val="0"/>
          <w:marBottom w:val="0"/>
          <w:divBdr>
            <w:top w:val="none" w:sz="0" w:space="0" w:color="auto"/>
            <w:left w:val="none" w:sz="0" w:space="0" w:color="auto"/>
            <w:bottom w:val="none" w:sz="0" w:space="0" w:color="auto"/>
            <w:right w:val="none" w:sz="0" w:space="0" w:color="auto"/>
          </w:divBdr>
          <w:divsChild>
            <w:div w:id="1720276039">
              <w:marLeft w:val="0"/>
              <w:marRight w:val="0"/>
              <w:marTop w:val="0"/>
              <w:marBottom w:val="0"/>
              <w:divBdr>
                <w:top w:val="none" w:sz="0" w:space="0" w:color="auto"/>
                <w:left w:val="none" w:sz="0" w:space="0" w:color="auto"/>
                <w:bottom w:val="none" w:sz="0" w:space="0" w:color="auto"/>
                <w:right w:val="none" w:sz="0" w:space="0" w:color="auto"/>
              </w:divBdr>
            </w:div>
          </w:divsChild>
        </w:div>
        <w:div w:id="1640719360">
          <w:marLeft w:val="0"/>
          <w:marRight w:val="0"/>
          <w:marTop w:val="0"/>
          <w:marBottom w:val="0"/>
          <w:divBdr>
            <w:top w:val="none" w:sz="0" w:space="0" w:color="auto"/>
            <w:left w:val="none" w:sz="0" w:space="0" w:color="auto"/>
            <w:bottom w:val="none" w:sz="0" w:space="0" w:color="auto"/>
            <w:right w:val="none" w:sz="0" w:space="0" w:color="auto"/>
          </w:divBdr>
        </w:div>
        <w:div w:id="918516869">
          <w:marLeft w:val="0"/>
          <w:marRight w:val="0"/>
          <w:marTop w:val="0"/>
          <w:marBottom w:val="0"/>
          <w:divBdr>
            <w:top w:val="none" w:sz="0" w:space="0" w:color="auto"/>
            <w:left w:val="none" w:sz="0" w:space="0" w:color="auto"/>
            <w:bottom w:val="none" w:sz="0" w:space="0" w:color="auto"/>
            <w:right w:val="none" w:sz="0" w:space="0" w:color="auto"/>
          </w:divBdr>
          <w:divsChild>
            <w:div w:id="2243730">
              <w:marLeft w:val="0"/>
              <w:marRight w:val="0"/>
              <w:marTop w:val="0"/>
              <w:marBottom w:val="0"/>
              <w:divBdr>
                <w:top w:val="none" w:sz="0" w:space="0" w:color="auto"/>
                <w:left w:val="none" w:sz="0" w:space="0" w:color="auto"/>
                <w:bottom w:val="none" w:sz="0" w:space="0" w:color="auto"/>
                <w:right w:val="none" w:sz="0" w:space="0" w:color="auto"/>
              </w:divBdr>
            </w:div>
          </w:divsChild>
        </w:div>
        <w:div w:id="1211458379">
          <w:marLeft w:val="0"/>
          <w:marRight w:val="0"/>
          <w:marTop w:val="0"/>
          <w:marBottom w:val="0"/>
          <w:divBdr>
            <w:top w:val="none" w:sz="0" w:space="0" w:color="auto"/>
            <w:left w:val="none" w:sz="0" w:space="0" w:color="auto"/>
            <w:bottom w:val="none" w:sz="0" w:space="0" w:color="auto"/>
            <w:right w:val="none" w:sz="0" w:space="0" w:color="auto"/>
          </w:divBdr>
        </w:div>
        <w:div w:id="1720788742">
          <w:marLeft w:val="0"/>
          <w:marRight w:val="0"/>
          <w:marTop w:val="0"/>
          <w:marBottom w:val="0"/>
          <w:divBdr>
            <w:top w:val="none" w:sz="0" w:space="0" w:color="auto"/>
            <w:left w:val="none" w:sz="0" w:space="0" w:color="auto"/>
            <w:bottom w:val="none" w:sz="0" w:space="0" w:color="auto"/>
            <w:right w:val="none" w:sz="0" w:space="0" w:color="auto"/>
          </w:divBdr>
          <w:divsChild>
            <w:div w:id="1208420075">
              <w:marLeft w:val="0"/>
              <w:marRight w:val="0"/>
              <w:marTop w:val="0"/>
              <w:marBottom w:val="0"/>
              <w:divBdr>
                <w:top w:val="none" w:sz="0" w:space="0" w:color="auto"/>
                <w:left w:val="none" w:sz="0" w:space="0" w:color="auto"/>
                <w:bottom w:val="none" w:sz="0" w:space="0" w:color="auto"/>
                <w:right w:val="none" w:sz="0" w:space="0" w:color="auto"/>
              </w:divBdr>
            </w:div>
          </w:divsChild>
        </w:div>
        <w:div w:id="628241287">
          <w:marLeft w:val="0"/>
          <w:marRight w:val="0"/>
          <w:marTop w:val="0"/>
          <w:marBottom w:val="0"/>
          <w:divBdr>
            <w:top w:val="none" w:sz="0" w:space="0" w:color="auto"/>
            <w:left w:val="none" w:sz="0" w:space="0" w:color="auto"/>
            <w:bottom w:val="none" w:sz="0" w:space="0" w:color="auto"/>
            <w:right w:val="none" w:sz="0" w:space="0" w:color="auto"/>
          </w:divBdr>
        </w:div>
        <w:div w:id="57361699">
          <w:marLeft w:val="0"/>
          <w:marRight w:val="0"/>
          <w:marTop w:val="0"/>
          <w:marBottom w:val="0"/>
          <w:divBdr>
            <w:top w:val="none" w:sz="0" w:space="0" w:color="auto"/>
            <w:left w:val="none" w:sz="0" w:space="0" w:color="auto"/>
            <w:bottom w:val="none" w:sz="0" w:space="0" w:color="auto"/>
            <w:right w:val="none" w:sz="0" w:space="0" w:color="auto"/>
          </w:divBdr>
          <w:divsChild>
            <w:div w:id="1226572426">
              <w:marLeft w:val="0"/>
              <w:marRight w:val="0"/>
              <w:marTop w:val="0"/>
              <w:marBottom w:val="0"/>
              <w:divBdr>
                <w:top w:val="none" w:sz="0" w:space="0" w:color="auto"/>
                <w:left w:val="none" w:sz="0" w:space="0" w:color="auto"/>
                <w:bottom w:val="none" w:sz="0" w:space="0" w:color="auto"/>
                <w:right w:val="none" w:sz="0" w:space="0" w:color="auto"/>
              </w:divBdr>
            </w:div>
          </w:divsChild>
        </w:div>
        <w:div w:id="1610116350">
          <w:marLeft w:val="0"/>
          <w:marRight w:val="0"/>
          <w:marTop w:val="0"/>
          <w:marBottom w:val="0"/>
          <w:divBdr>
            <w:top w:val="none" w:sz="0" w:space="0" w:color="auto"/>
            <w:left w:val="none" w:sz="0" w:space="0" w:color="auto"/>
            <w:bottom w:val="none" w:sz="0" w:space="0" w:color="auto"/>
            <w:right w:val="none" w:sz="0" w:space="0" w:color="auto"/>
          </w:divBdr>
        </w:div>
        <w:div w:id="2119132711">
          <w:marLeft w:val="0"/>
          <w:marRight w:val="0"/>
          <w:marTop w:val="0"/>
          <w:marBottom w:val="0"/>
          <w:divBdr>
            <w:top w:val="none" w:sz="0" w:space="0" w:color="auto"/>
            <w:left w:val="none" w:sz="0" w:space="0" w:color="auto"/>
            <w:bottom w:val="none" w:sz="0" w:space="0" w:color="auto"/>
            <w:right w:val="none" w:sz="0" w:space="0" w:color="auto"/>
          </w:divBdr>
          <w:divsChild>
            <w:div w:id="66463693">
              <w:marLeft w:val="0"/>
              <w:marRight w:val="0"/>
              <w:marTop w:val="0"/>
              <w:marBottom w:val="0"/>
              <w:divBdr>
                <w:top w:val="none" w:sz="0" w:space="0" w:color="auto"/>
                <w:left w:val="none" w:sz="0" w:space="0" w:color="auto"/>
                <w:bottom w:val="none" w:sz="0" w:space="0" w:color="auto"/>
                <w:right w:val="none" w:sz="0" w:space="0" w:color="auto"/>
              </w:divBdr>
            </w:div>
          </w:divsChild>
        </w:div>
        <w:div w:id="232743765">
          <w:marLeft w:val="0"/>
          <w:marRight w:val="0"/>
          <w:marTop w:val="0"/>
          <w:marBottom w:val="0"/>
          <w:divBdr>
            <w:top w:val="none" w:sz="0" w:space="0" w:color="auto"/>
            <w:left w:val="none" w:sz="0" w:space="0" w:color="auto"/>
            <w:bottom w:val="none" w:sz="0" w:space="0" w:color="auto"/>
            <w:right w:val="none" w:sz="0" w:space="0" w:color="auto"/>
          </w:divBdr>
        </w:div>
        <w:div w:id="1255090414">
          <w:marLeft w:val="0"/>
          <w:marRight w:val="0"/>
          <w:marTop w:val="0"/>
          <w:marBottom w:val="0"/>
          <w:divBdr>
            <w:top w:val="none" w:sz="0" w:space="0" w:color="auto"/>
            <w:left w:val="none" w:sz="0" w:space="0" w:color="auto"/>
            <w:bottom w:val="none" w:sz="0" w:space="0" w:color="auto"/>
            <w:right w:val="none" w:sz="0" w:space="0" w:color="auto"/>
          </w:divBdr>
          <w:divsChild>
            <w:div w:id="1312752779">
              <w:marLeft w:val="0"/>
              <w:marRight w:val="0"/>
              <w:marTop w:val="0"/>
              <w:marBottom w:val="0"/>
              <w:divBdr>
                <w:top w:val="none" w:sz="0" w:space="0" w:color="auto"/>
                <w:left w:val="none" w:sz="0" w:space="0" w:color="auto"/>
                <w:bottom w:val="none" w:sz="0" w:space="0" w:color="auto"/>
                <w:right w:val="none" w:sz="0" w:space="0" w:color="auto"/>
              </w:divBdr>
            </w:div>
          </w:divsChild>
        </w:div>
        <w:div w:id="1043601137">
          <w:marLeft w:val="0"/>
          <w:marRight w:val="0"/>
          <w:marTop w:val="0"/>
          <w:marBottom w:val="0"/>
          <w:divBdr>
            <w:top w:val="none" w:sz="0" w:space="0" w:color="auto"/>
            <w:left w:val="none" w:sz="0" w:space="0" w:color="auto"/>
            <w:bottom w:val="none" w:sz="0" w:space="0" w:color="auto"/>
            <w:right w:val="none" w:sz="0" w:space="0" w:color="auto"/>
          </w:divBdr>
        </w:div>
        <w:div w:id="615018686">
          <w:marLeft w:val="0"/>
          <w:marRight w:val="0"/>
          <w:marTop w:val="0"/>
          <w:marBottom w:val="0"/>
          <w:divBdr>
            <w:top w:val="none" w:sz="0" w:space="0" w:color="auto"/>
            <w:left w:val="none" w:sz="0" w:space="0" w:color="auto"/>
            <w:bottom w:val="none" w:sz="0" w:space="0" w:color="auto"/>
            <w:right w:val="none" w:sz="0" w:space="0" w:color="auto"/>
          </w:divBdr>
          <w:divsChild>
            <w:div w:id="661159662">
              <w:marLeft w:val="0"/>
              <w:marRight w:val="0"/>
              <w:marTop w:val="0"/>
              <w:marBottom w:val="0"/>
              <w:divBdr>
                <w:top w:val="none" w:sz="0" w:space="0" w:color="auto"/>
                <w:left w:val="none" w:sz="0" w:space="0" w:color="auto"/>
                <w:bottom w:val="none" w:sz="0" w:space="0" w:color="auto"/>
                <w:right w:val="none" w:sz="0" w:space="0" w:color="auto"/>
              </w:divBdr>
            </w:div>
          </w:divsChild>
        </w:div>
        <w:div w:id="836723282">
          <w:marLeft w:val="0"/>
          <w:marRight w:val="0"/>
          <w:marTop w:val="300"/>
          <w:marBottom w:val="0"/>
          <w:divBdr>
            <w:top w:val="none" w:sz="0" w:space="0" w:color="auto"/>
            <w:left w:val="none" w:sz="0" w:space="0" w:color="auto"/>
            <w:bottom w:val="none" w:sz="0" w:space="0" w:color="auto"/>
            <w:right w:val="none" w:sz="0" w:space="0" w:color="auto"/>
          </w:divBdr>
          <w:divsChild>
            <w:div w:id="163669347">
              <w:marLeft w:val="0"/>
              <w:marRight w:val="0"/>
              <w:marTop w:val="0"/>
              <w:marBottom w:val="0"/>
              <w:divBdr>
                <w:top w:val="none" w:sz="0" w:space="0" w:color="auto"/>
                <w:left w:val="none" w:sz="0" w:space="0" w:color="auto"/>
                <w:bottom w:val="none" w:sz="0" w:space="0" w:color="auto"/>
                <w:right w:val="none" w:sz="0" w:space="0" w:color="auto"/>
              </w:divBdr>
              <w:divsChild>
                <w:div w:id="159366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73520">
          <w:marLeft w:val="0"/>
          <w:marRight w:val="0"/>
          <w:marTop w:val="300"/>
          <w:marBottom w:val="0"/>
          <w:divBdr>
            <w:top w:val="none" w:sz="0" w:space="0" w:color="auto"/>
            <w:left w:val="none" w:sz="0" w:space="0" w:color="auto"/>
            <w:bottom w:val="none" w:sz="0" w:space="0" w:color="auto"/>
            <w:right w:val="none" w:sz="0" w:space="0" w:color="auto"/>
          </w:divBdr>
          <w:divsChild>
            <w:div w:id="1378822628">
              <w:marLeft w:val="0"/>
              <w:marRight w:val="0"/>
              <w:marTop w:val="0"/>
              <w:marBottom w:val="0"/>
              <w:divBdr>
                <w:top w:val="none" w:sz="0" w:space="0" w:color="auto"/>
                <w:left w:val="none" w:sz="0" w:space="0" w:color="auto"/>
                <w:bottom w:val="none" w:sz="0" w:space="0" w:color="auto"/>
                <w:right w:val="none" w:sz="0" w:space="0" w:color="auto"/>
              </w:divBdr>
              <w:divsChild>
                <w:div w:id="211918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5995">
          <w:marLeft w:val="0"/>
          <w:marRight w:val="0"/>
          <w:marTop w:val="300"/>
          <w:marBottom w:val="0"/>
          <w:divBdr>
            <w:top w:val="none" w:sz="0" w:space="0" w:color="auto"/>
            <w:left w:val="none" w:sz="0" w:space="0" w:color="auto"/>
            <w:bottom w:val="none" w:sz="0" w:space="0" w:color="auto"/>
            <w:right w:val="none" w:sz="0" w:space="0" w:color="auto"/>
          </w:divBdr>
          <w:divsChild>
            <w:div w:id="1572228416">
              <w:marLeft w:val="0"/>
              <w:marRight w:val="0"/>
              <w:marTop w:val="0"/>
              <w:marBottom w:val="0"/>
              <w:divBdr>
                <w:top w:val="none" w:sz="0" w:space="0" w:color="auto"/>
                <w:left w:val="none" w:sz="0" w:space="0" w:color="auto"/>
                <w:bottom w:val="none" w:sz="0" w:space="0" w:color="auto"/>
                <w:right w:val="none" w:sz="0" w:space="0" w:color="auto"/>
              </w:divBdr>
              <w:divsChild>
                <w:div w:id="128125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4283">
          <w:marLeft w:val="0"/>
          <w:marRight w:val="0"/>
          <w:marTop w:val="300"/>
          <w:marBottom w:val="0"/>
          <w:divBdr>
            <w:top w:val="none" w:sz="0" w:space="0" w:color="auto"/>
            <w:left w:val="none" w:sz="0" w:space="0" w:color="auto"/>
            <w:bottom w:val="none" w:sz="0" w:space="0" w:color="auto"/>
            <w:right w:val="none" w:sz="0" w:space="0" w:color="auto"/>
          </w:divBdr>
          <w:divsChild>
            <w:div w:id="1320769861">
              <w:marLeft w:val="0"/>
              <w:marRight w:val="0"/>
              <w:marTop w:val="0"/>
              <w:marBottom w:val="0"/>
              <w:divBdr>
                <w:top w:val="none" w:sz="0" w:space="0" w:color="auto"/>
                <w:left w:val="none" w:sz="0" w:space="0" w:color="auto"/>
                <w:bottom w:val="none" w:sz="0" w:space="0" w:color="auto"/>
                <w:right w:val="none" w:sz="0" w:space="0" w:color="auto"/>
              </w:divBdr>
              <w:divsChild>
                <w:div w:id="12001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380028">
      <w:bodyDiv w:val="1"/>
      <w:marLeft w:val="0"/>
      <w:marRight w:val="0"/>
      <w:marTop w:val="0"/>
      <w:marBottom w:val="0"/>
      <w:divBdr>
        <w:top w:val="none" w:sz="0" w:space="0" w:color="auto"/>
        <w:left w:val="none" w:sz="0" w:space="0" w:color="auto"/>
        <w:bottom w:val="none" w:sz="0" w:space="0" w:color="auto"/>
        <w:right w:val="none" w:sz="0" w:space="0" w:color="auto"/>
      </w:divBdr>
      <w:divsChild>
        <w:div w:id="1009480643">
          <w:marLeft w:val="0"/>
          <w:marRight w:val="0"/>
          <w:marTop w:val="0"/>
          <w:marBottom w:val="0"/>
          <w:divBdr>
            <w:top w:val="none" w:sz="0" w:space="0" w:color="auto"/>
            <w:left w:val="none" w:sz="0" w:space="0" w:color="auto"/>
            <w:bottom w:val="none" w:sz="0" w:space="0" w:color="auto"/>
            <w:right w:val="none" w:sz="0" w:space="0" w:color="auto"/>
          </w:divBdr>
        </w:div>
        <w:div w:id="185217273">
          <w:marLeft w:val="0"/>
          <w:marRight w:val="0"/>
          <w:marTop w:val="0"/>
          <w:marBottom w:val="0"/>
          <w:divBdr>
            <w:top w:val="none" w:sz="0" w:space="0" w:color="auto"/>
            <w:left w:val="none" w:sz="0" w:space="0" w:color="auto"/>
            <w:bottom w:val="none" w:sz="0" w:space="0" w:color="auto"/>
            <w:right w:val="none" w:sz="0" w:space="0" w:color="auto"/>
          </w:divBdr>
          <w:divsChild>
            <w:div w:id="669455338">
              <w:marLeft w:val="0"/>
              <w:marRight w:val="0"/>
              <w:marTop w:val="0"/>
              <w:marBottom w:val="0"/>
              <w:divBdr>
                <w:top w:val="none" w:sz="0" w:space="0" w:color="auto"/>
                <w:left w:val="none" w:sz="0" w:space="0" w:color="auto"/>
                <w:bottom w:val="none" w:sz="0" w:space="0" w:color="auto"/>
                <w:right w:val="none" w:sz="0" w:space="0" w:color="auto"/>
              </w:divBdr>
            </w:div>
          </w:divsChild>
        </w:div>
        <w:div w:id="1637177963">
          <w:marLeft w:val="0"/>
          <w:marRight w:val="0"/>
          <w:marTop w:val="0"/>
          <w:marBottom w:val="0"/>
          <w:divBdr>
            <w:top w:val="none" w:sz="0" w:space="0" w:color="auto"/>
            <w:left w:val="none" w:sz="0" w:space="0" w:color="auto"/>
            <w:bottom w:val="none" w:sz="0" w:space="0" w:color="auto"/>
            <w:right w:val="none" w:sz="0" w:space="0" w:color="auto"/>
          </w:divBdr>
        </w:div>
        <w:div w:id="864559159">
          <w:marLeft w:val="0"/>
          <w:marRight w:val="0"/>
          <w:marTop w:val="0"/>
          <w:marBottom w:val="0"/>
          <w:divBdr>
            <w:top w:val="none" w:sz="0" w:space="0" w:color="auto"/>
            <w:left w:val="none" w:sz="0" w:space="0" w:color="auto"/>
            <w:bottom w:val="none" w:sz="0" w:space="0" w:color="auto"/>
            <w:right w:val="none" w:sz="0" w:space="0" w:color="auto"/>
          </w:divBdr>
          <w:divsChild>
            <w:div w:id="1753503711">
              <w:marLeft w:val="0"/>
              <w:marRight w:val="0"/>
              <w:marTop w:val="0"/>
              <w:marBottom w:val="0"/>
              <w:divBdr>
                <w:top w:val="none" w:sz="0" w:space="0" w:color="auto"/>
                <w:left w:val="none" w:sz="0" w:space="0" w:color="auto"/>
                <w:bottom w:val="none" w:sz="0" w:space="0" w:color="auto"/>
                <w:right w:val="none" w:sz="0" w:space="0" w:color="auto"/>
              </w:divBdr>
            </w:div>
          </w:divsChild>
        </w:div>
        <w:div w:id="4207285">
          <w:marLeft w:val="0"/>
          <w:marRight w:val="0"/>
          <w:marTop w:val="0"/>
          <w:marBottom w:val="0"/>
          <w:divBdr>
            <w:top w:val="none" w:sz="0" w:space="0" w:color="auto"/>
            <w:left w:val="none" w:sz="0" w:space="0" w:color="auto"/>
            <w:bottom w:val="none" w:sz="0" w:space="0" w:color="auto"/>
            <w:right w:val="none" w:sz="0" w:space="0" w:color="auto"/>
          </w:divBdr>
        </w:div>
        <w:div w:id="1412460269">
          <w:marLeft w:val="0"/>
          <w:marRight w:val="0"/>
          <w:marTop w:val="0"/>
          <w:marBottom w:val="0"/>
          <w:divBdr>
            <w:top w:val="none" w:sz="0" w:space="0" w:color="auto"/>
            <w:left w:val="none" w:sz="0" w:space="0" w:color="auto"/>
            <w:bottom w:val="none" w:sz="0" w:space="0" w:color="auto"/>
            <w:right w:val="none" w:sz="0" w:space="0" w:color="auto"/>
          </w:divBdr>
          <w:divsChild>
            <w:div w:id="1742826656">
              <w:marLeft w:val="0"/>
              <w:marRight w:val="0"/>
              <w:marTop w:val="0"/>
              <w:marBottom w:val="0"/>
              <w:divBdr>
                <w:top w:val="none" w:sz="0" w:space="0" w:color="auto"/>
                <w:left w:val="none" w:sz="0" w:space="0" w:color="auto"/>
                <w:bottom w:val="none" w:sz="0" w:space="0" w:color="auto"/>
                <w:right w:val="none" w:sz="0" w:space="0" w:color="auto"/>
              </w:divBdr>
            </w:div>
          </w:divsChild>
        </w:div>
        <w:div w:id="436295534">
          <w:marLeft w:val="0"/>
          <w:marRight w:val="0"/>
          <w:marTop w:val="0"/>
          <w:marBottom w:val="0"/>
          <w:divBdr>
            <w:top w:val="none" w:sz="0" w:space="0" w:color="auto"/>
            <w:left w:val="none" w:sz="0" w:space="0" w:color="auto"/>
            <w:bottom w:val="none" w:sz="0" w:space="0" w:color="auto"/>
            <w:right w:val="none" w:sz="0" w:space="0" w:color="auto"/>
          </w:divBdr>
        </w:div>
        <w:div w:id="548300829">
          <w:marLeft w:val="0"/>
          <w:marRight w:val="0"/>
          <w:marTop w:val="0"/>
          <w:marBottom w:val="0"/>
          <w:divBdr>
            <w:top w:val="none" w:sz="0" w:space="0" w:color="auto"/>
            <w:left w:val="none" w:sz="0" w:space="0" w:color="auto"/>
            <w:bottom w:val="none" w:sz="0" w:space="0" w:color="auto"/>
            <w:right w:val="none" w:sz="0" w:space="0" w:color="auto"/>
          </w:divBdr>
          <w:divsChild>
            <w:div w:id="649789441">
              <w:marLeft w:val="0"/>
              <w:marRight w:val="0"/>
              <w:marTop w:val="0"/>
              <w:marBottom w:val="0"/>
              <w:divBdr>
                <w:top w:val="none" w:sz="0" w:space="0" w:color="auto"/>
                <w:left w:val="none" w:sz="0" w:space="0" w:color="auto"/>
                <w:bottom w:val="none" w:sz="0" w:space="0" w:color="auto"/>
                <w:right w:val="none" w:sz="0" w:space="0" w:color="auto"/>
              </w:divBdr>
            </w:div>
          </w:divsChild>
        </w:div>
        <w:div w:id="1427923765">
          <w:marLeft w:val="0"/>
          <w:marRight w:val="0"/>
          <w:marTop w:val="0"/>
          <w:marBottom w:val="0"/>
          <w:divBdr>
            <w:top w:val="none" w:sz="0" w:space="0" w:color="auto"/>
            <w:left w:val="none" w:sz="0" w:space="0" w:color="auto"/>
            <w:bottom w:val="none" w:sz="0" w:space="0" w:color="auto"/>
            <w:right w:val="none" w:sz="0" w:space="0" w:color="auto"/>
          </w:divBdr>
        </w:div>
        <w:div w:id="1042823911">
          <w:marLeft w:val="0"/>
          <w:marRight w:val="0"/>
          <w:marTop w:val="0"/>
          <w:marBottom w:val="0"/>
          <w:divBdr>
            <w:top w:val="none" w:sz="0" w:space="0" w:color="auto"/>
            <w:left w:val="none" w:sz="0" w:space="0" w:color="auto"/>
            <w:bottom w:val="none" w:sz="0" w:space="0" w:color="auto"/>
            <w:right w:val="none" w:sz="0" w:space="0" w:color="auto"/>
          </w:divBdr>
          <w:divsChild>
            <w:div w:id="506359674">
              <w:marLeft w:val="0"/>
              <w:marRight w:val="0"/>
              <w:marTop w:val="0"/>
              <w:marBottom w:val="0"/>
              <w:divBdr>
                <w:top w:val="none" w:sz="0" w:space="0" w:color="auto"/>
                <w:left w:val="none" w:sz="0" w:space="0" w:color="auto"/>
                <w:bottom w:val="none" w:sz="0" w:space="0" w:color="auto"/>
                <w:right w:val="none" w:sz="0" w:space="0" w:color="auto"/>
              </w:divBdr>
            </w:div>
          </w:divsChild>
        </w:div>
        <w:div w:id="1322468006">
          <w:marLeft w:val="0"/>
          <w:marRight w:val="0"/>
          <w:marTop w:val="0"/>
          <w:marBottom w:val="0"/>
          <w:divBdr>
            <w:top w:val="none" w:sz="0" w:space="0" w:color="auto"/>
            <w:left w:val="none" w:sz="0" w:space="0" w:color="auto"/>
            <w:bottom w:val="none" w:sz="0" w:space="0" w:color="auto"/>
            <w:right w:val="none" w:sz="0" w:space="0" w:color="auto"/>
          </w:divBdr>
        </w:div>
        <w:div w:id="1099984707">
          <w:marLeft w:val="0"/>
          <w:marRight w:val="0"/>
          <w:marTop w:val="0"/>
          <w:marBottom w:val="0"/>
          <w:divBdr>
            <w:top w:val="none" w:sz="0" w:space="0" w:color="auto"/>
            <w:left w:val="none" w:sz="0" w:space="0" w:color="auto"/>
            <w:bottom w:val="none" w:sz="0" w:space="0" w:color="auto"/>
            <w:right w:val="none" w:sz="0" w:space="0" w:color="auto"/>
          </w:divBdr>
          <w:divsChild>
            <w:div w:id="1897011433">
              <w:marLeft w:val="0"/>
              <w:marRight w:val="0"/>
              <w:marTop w:val="0"/>
              <w:marBottom w:val="0"/>
              <w:divBdr>
                <w:top w:val="none" w:sz="0" w:space="0" w:color="auto"/>
                <w:left w:val="none" w:sz="0" w:space="0" w:color="auto"/>
                <w:bottom w:val="none" w:sz="0" w:space="0" w:color="auto"/>
                <w:right w:val="none" w:sz="0" w:space="0" w:color="auto"/>
              </w:divBdr>
            </w:div>
          </w:divsChild>
        </w:div>
        <w:div w:id="391924499">
          <w:marLeft w:val="0"/>
          <w:marRight w:val="0"/>
          <w:marTop w:val="0"/>
          <w:marBottom w:val="0"/>
          <w:divBdr>
            <w:top w:val="none" w:sz="0" w:space="0" w:color="auto"/>
            <w:left w:val="none" w:sz="0" w:space="0" w:color="auto"/>
            <w:bottom w:val="none" w:sz="0" w:space="0" w:color="auto"/>
            <w:right w:val="none" w:sz="0" w:space="0" w:color="auto"/>
          </w:divBdr>
        </w:div>
        <w:div w:id="42795211">
          <w:marLeft w:val="0"/>
          <w:marRight w:val="0"/>
          <w:marTop w:val="0"/>
          <w:marBottom w:val="0"/>
          <w:divBdr>
            <w:top w:val="none" w:sz="0" w:space="0" w:color="auto"/>
            <w:left w:val="none" w:sz="0" w:space="0" w:color="auto"/>
            <w:bottom w:val="none" w:sz="0" w:space="0" w:color="auto"/>
            <w:right w:val="none" w:sz="0" w:space="0" w:color="auto"/>
          </w:divBdr>
          <w:divsChild>
            <w:div w:id="629823321">
              <w:marLeft w:val="0"/>
              <w:marRight w:val="0"/>
              <w:marTop w:val="0"/>
              <w:marBottom w:val="0"/>
              <w:divBdr>
                <w:top w:val="none" w:sz="0" w:space="0" w:color="auto"/>
                <w:left w:val="none" w:sz="0" w:space="0" w:color="auto"/>
                <w:bottom w:val="none" w:sz="0" w:space="0" w:color="auto"/>
                <w:right w:val="none" w:sz="0" w:space="0" w:color="auto"/>
              </w:divBdr>
            </w:div>
          </w:divsChild>
        </w:div>
        <w:div w:id="1381201950">
          <w:marLeft w:val="0"/>
          <w:marRight w:val="0"/>
          <w:marTop w:val="300"/>
          <w:marBottom w:val="0"/>
          <w:divBdr>
            <w:top w:val="none" w:sz="0" w:space="0" w:color="auto"/>
            <w:left w:val="none" w:sz="0" w:space="0" w:color="auto"/>
            <w:bottom w:val="none" w:sz="0" w:space="0" w:color="auto"/>
            <w:right w:val="none" w:sz="0" w:space="0" w:color="auto"/>
          </w:divBdr>
          <w:divsChild>
            <w:div w:id="725688001">
              <w:marLeft w:val="0"/>
              <w:marRight w:val="0"/>
              <w:marTop w:val="0"/>
              <w:marBottom w:val="0"/>
              <w:divBdr>
                <w:top w:val="none" w:sz="0" w:space="0" w:color="auto"/>
                <w:left w:val="none" w:sz="0" w:space="0" w:color="auto"/>
                <w:bottom w:val="none" w:sz="0" w:space="0" w:color="auto"/>
                <w:right w:val="none" w:sz="0" w:space="0" w:color="auto"/>
              </w:divBdr>
              <w:divsChild>
                <w:div w:id="200069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90562">
          <w:marLeft w:val="0"/>
          <w:marRight w:val="0"/>
          <w:marTop w:val="300"/>
          <w:marBottom w:val="0"/>
          <w:divBdr>
            <w:top w:val="none" w:sz="0" w:space="0" w:color="auto"/>
            <w:left w:val="none" w:sz="0" w:space="0" w:color="auto"/>
            <w:bottom w:val="none" w:sz="0" w:space="0" w:color="auto"/>
            <w:right w:val="none" w:sz="0" w:space="0" w:color="auto"/>
          </w:divBdr>
          <w:divsChild>
            <w:div w:id="2088113606">
              <w:marLeft w:val="0"/>
              <w:marRight w:val="0"/>
              <w:marTop w:val="0"/>
              <w:marBottom w:val="0"/>
              <w:divBdr>
                <w:top w:val="none" w:sz="0" w:space="0" w:color="auto"/>
                <w:left w:val="none" w:sz="0" w:space="0" w:color="auto"/>
                <w:bottom w:val="none" w:sz="0" w:space="0" w:color="auto"/>
                <w:right w:val="none" w:sz="0" w:space="0" w:color="auto"/>
              </w:divBdr>
              <w:divsChild>
                <w:div w:id="1227842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731693">
          <w:marLeft w:val="0"/>
          <w:marRight w:val="0"/>
          <w:marTop w:val="300"/>
          <w:marBottom w:val="0"/>
          <w:divBdr>
            <w:top w:val="none" w:sz="0" w:space="0" w:color="auto"/>
            <w:left w:val="none" w:sz="0" w:space="0" w:color="auto"/>
            <w:bottom w:val="none" w:sz="0" w:space="0" w:color="auto"/>
            <w:right w:val="none" w:sz="0" w:space="0" w:color="auto"/>
          </w:divBdr>
          <w:divsChild>
            <w:div w:id="70201237">
              <w:marLeft w:val="0"/>
              <w:marRight w:val="0"/>
              <w:marTop w:val="0"/>
              <w:marBottom w:val="0"/>
              <w:divBdr>
                <w:top w:val="none" w:sz="0" w:space="0" w:color="auto"/>
                <w:left w:val="none" w:sz="0" w:space="0" w:color="auto"/>
                <w:bottom w:val="none" w:sz="0" w:space="0" w:color="auto"/>
                <w:right w:val="none" w:sz="0" w:space="0" w:color="auto"/>
              </w:divBdr>
              <w:divsChild>
                <w:div w:id="9535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823697">
          <w:marLeft w:val="0"/>
          <w:marRight w:val="0"/>
          <w:marTop w:val="300"/>
          <w:marBottom w:val="0"/>
          <w:divBdr>
            <w:top w:val="none" w:sz="0" w:space="0" w:color="auto"/>
            <w:left w:val="none" w:sz="0" w:space="0" w:color="auto"/>
            <w:bottom w:val="none" w:sz="0" w:space="0" w:color="auto"/>
            <w:right w:val="none" w:sz="0" w:space="0" w:color="auto"/>
          </w:divBdr>
          <w:divsChild>
            <w:div w:id="1763261613">
              <w:marLeft w:val="0"/>
              <w:marRight w:val="0"/>
              <w:marTop w:val="0"/>
              <w:marBottom w:val="0"/>
              <w:divBdr>
                <w:top w:val="none" w:sz="0" w:space="0" w:color="auto"/>
                <w:left w:val="none" w:sz="0" w:space="0" w:color="auto"/>
                <w:bottom w:val="none" w:sz="0" w:space="0" w:color="auto"/>
                <w:right w:val="none" w:sz="0" w:space="0" w:color="auto"/>
              </w:divBdr>
              <w:divsChild>
                <w:div w:id="92773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44359">
      <w:bodyDiv w:val="1"/>
      <w:marLeft w:val="0"/>
      <w:marRight w:val="0"/>
      <w:marTop w:val="0"/>
      <w:marBottom w:val="0"/>
      <w:divBdr>
        <w:top w:val="none" w:sz="0" w:space="0" w:color="auto"/>
        <w:left w:val="none" w:sz="0" w:space="0" w:color="auto"/>
        <w:bottom w:val="none" w:sz="0" w:space="0" w:color="auto"/>
        <w:right w:val="none" w:sz="0" w:space="0" w:color="auto"/>
      </w:divBdr>
      <w:divsChild>
        <w:div w:id="1917586476">
          <w:marLeft w:val="0"/>
          <w:marRight w:val="0"/>
          <w:marTop w:val="0"/>
          <w:marBottom w:val="0"/>
          <w:divBdr>
            <w:top w:val="none" w:sz="0" w:space="0" w:color="auto"/>
            <w:left w:val="none" w:sz="0" w:space="0" w:color="auto"/>
            <w:bottom w:val="none" w:sz="0" w:space="0" w:color="auto"/>
            <w:right w:val="none" w:sz="0" w:space="0" w:color="auto"/>
          </w:divBdr>
        </w:div>
        <w:div w:id="1275942864">
          <w:marLeft w:val="0"/>
          <w:marRight w:val="0"/>
          <w:marTop w:val="0"/>
          <w:marBottom w:val="0"/>
          <w:divBdr>
            <w:top w:val="none" w:sz="0" w:space="0" w:color="auto"/>
            <w:left w:val="none" w:sz="0" w:space="0" w:color="auto"/>
            <w:bottom w:val="none" w:sz="0" w:space="0" w:color="auto"/>
            <w:right w:val="none" w:sz="0" w:space="0" w:color="auto"/>
          </w:divBdr>
          <w:divsChild>
            <w:div w:id="1818649632">
              <w:marLeft w:val="0"/>
              <w:marRight w:val="0"/>
              <w:marTop w:val="0"/>
              <w:marBottom w:val="0"/>
              <w:divBdr>
                <w:top w:val="none" w:sz="0" w:space="0" w:color="auto"/>
                <w:left w:val="none" w:sz="0" w:space="0" w:color="auto"/>
                <w:bottom w:val="none" w:sz="0" w:space="0" w:color="auto"/>
                <w:right w:val="none" w:sz="0" w:space="0" w:color="auto"/>
              </w:divBdr>
            </w:div>
          </w:divsChild>
        </w:div>
        <w:div w:id="1839955694">
          <w:marLeft w:val="0"/>
          <w:marRight w:val="0"/>
          <w:marTop w:val="0"/>
          <w:marBottom w:val="0"/>
          <w:divBdr>
            <w:top w:val="none" w:sz="0" w:space="0" w:color="auto"/>
            <w:left w:val="none" w:sz="0" w:space="0" w:color="auto"/>
            <w:bottom w:val="none" w:sz="0" w:space="0" w:color="auto"/>
            <w:right w:val="none" w:sz="0" w:space="0" w:color="auto"/>
          </w:divBdr>
        </w:div>
        <w:div w:id="1896819380">
          <w:marLeft w:val="0"/>
          <w:marRight w:val="0"/>
          <w:marTop w:val="0"/>
          <w:marBottom w:val="0"/>
          <w:divBdr>
            <w:top w:val="none" w:sz="0" w:space="0" w:color="auto"/>
            <w:left w:val="none" w:sz="0" w:space="0" w:color="auto"/>
            <w:bottom w:val="none" w:sz="0" w:space="0" w:color="auto"/>
            <w:right w:val="none" w:sz="0" w:space="0" w:color="auto"/>
          </w:divBdr>
          <w:divsChild>
            <w:div w:id="204484774">
              <w:marLeft w:val="0"/>
              <w:marRight w:val="0"/>
              <w:marTop w:val="0"/>
              <w:marBottom w:val="0"/>
              <w:divBdr>
                <w:top w:val="none" w:sz="0" w:space="0" w:color="auto"/>
                <w:left w:val="none" w:sz="0" w:space="0" w:color="auto"/>
                <w:bottom w:val="none" w:sz="0" w:space="0" w:color="auto"/>
                <w:right w:val="none" w:sz="0" w:space="0" w:color="auto"/>
              </w:divBdr>
            </w:div>
          </w:divsChild>
        </w:div>
        <w:div w:id="1618290089">
          <w:marLeft w:val="0"/>
          <w:marRight w:val="0"/>
          <w:marTop w:val="0"/>
          <w:marBottom w:val="0"/>
          <w:divBdr>
            <w:top w:val="none" w:sz="0" w:space="0" w:color="auto"/>
            <w:left w:val="none" w:sz="0" w:space="0" w:color="auto"/>
            <w:bottom w:val="none" w:sz="0" w:space="0" w:color="auto"/>
            <w:right w:val="none" w:sz="0" w:space="0" w:color="auto"/>
          </w:divBdr>
        </w:div>
        <w:div w:id="589700254">
          <w:marLeft w:val="0"/>
          <w:marRight w:val="0"/>
          <w:marTop w:val="0"/>
          <w:marBottom w:val="0"/>
          <w:divBdr>
            <w:top w:val="none" w:sz="0" w:space="0" w:color="auto"/>
            <w:left w:val="none" w:sz="0" w:space="0" w:color="auto"/>
            <w:bottom w:val="none" w:sz="0" w:space="0" w:color="auto"/>
            <w:right w:val="none" w:sz="0" w:space="0" w:color="auto"/>
          </w:divBdr>
          <w:divsChild>
            <w:div w:id="1521774127">
              <w:marLeft w:val="0"/>
              <w:marRight w:val="0"/>
              <w:marTop w:val="0"/>
              <w:marBottom w:val="0"/>
              <w:divBdr>
                <w:top w:val="none" w:sz="0" w:space="0" w:color="auto"/>
                <w:left w:val="none" w:sz="0" w:space="0" w:color="auto"/>
                <w:bottom w:val="none" w:sz="0" w:space="0" w:color="auto"/>
                <w:right w:val="none" w:sz="0" w:space="0" w:color="auto"/>
              </w:divBdr>
            </w:div>
          </w:divsChild>
        </w:div>
        <w:div w:id="1895458234">
          <w:marLeft w:val="0"/>
          <w:marRight w:val="0"/>
          <w:marTop w:val="0"/>
          <w:marBottom w:val="0"/>
          <w:divBdr>
            <w:top w:val="none" w:sz="0" w:space="0" w:color="auto"/>
            <w:left w:val="none" w:sz="0" w:space="0" w:color="auto"/>
            <w:bottom w:val="none" w:sz="0" w:space="0" w:color="auto"/>
            <w:right w:val="none" w:sz="0" w:space="0" w:color="auto"/>
          </w:divBdr>
        </w:div>
        <w:div w:id="110824215">
          <w:marLeft w:val="0"/>
          <w:marRight w:val="0"/>
          <w:marTop w:val="0"/>
          <w:marBottom w:val="0"/>
          <w:divBdr>
            <w:top w:val="none" w:sz="0" w:space="0" w:color="auto"/>
            <w:left w:val="none" w:sz="0" w:space="0" w:color="auto"/>
            <w:bottom w:val="none" w:sz="0" w:space="0" w:color="auto"/>
            <w:right w:val="none" w:sz="0" w:space="0" w:color="auto"/>
          </w:divBdr>
          <w:divsChild>
            <w:div w:id="914901227">
              <w:marLeft w:val="0"/>
              <w:marRight w:val="0"/>
              <w:marTop w:val="0"/>
              <w:marBottom w:val="0"/>
              <w:divBdr>
                <w:top w:val="none" w:sz="0" w:space="0" w:color="auto"/>
                <w:left w:val="none" w:sz="0" w:space="0" w:color="auto"/>
                <w:bottom w:val="none" w:sz="0" w:space="0" w:color="auto"/>
                <w:right w:val="none" w:sz="0" w:space="0" w:color="auto"/>
              </w:divBdr>
            </w:div>
          </w:divsChild>
        </w:div>
        <w:div w:id="1799372971">
          <w:marLeft w:val="0"/>
          <w:marRight w:val="0"/>
          <w:marTop w:val="0"/>
          <w:marBottom w:val="0"/>
          <w:divBdr>
            <w:top w:val="none" w:sz="0" w:space="0" w:color="auto"/>
            <w:left w:val="none" w:sz="0" w:space="0" w:color="auto"/>
            <w:bottom w:val="none" w:sz="0" w:space="0" w:color="auto"/>
            <w:right w:val="none" w:sz="0" w:space="0" w:color="auto"/>
          </w:divBdr>
        </w:div>
        <w:div w:id="1611357286">
          <w:marLeft w:val="0"/>
          <w:marRight w:val="0"/>
          <w:marTop w:val="0"/>
          <w:marBottom w:val="0"/>
          <w:divBdr>
            <w:top w:val="none" w:sz="0" w:space="0" w:color="auto"/>
            <w:left w:val="none" w:sz="0" w:space="0" w:color="auto"/>
            <w:bottom w:val="none" w:sz="0" w:space="0" w:color="auto"/>
            <w:right w:val="none" w:sz="0" w:space="0" w:color="auto"/>
          </w:divBdr>
          <w:divsChild>
            <w:div w:id="1892689898">
              <w:marLeft w:val="0"/>
              <w:marRight w:val="0"/>
              <w:marTop w:val="0"/>
              <w:marBottom w:val="0"/>
              <w:divBdr>
                <w:top w:val="none" w:sz="0" w:space="0" w:color="auto"/>
                <w:left w:val="none" w:sz="0" w:space="0" w:color="auto"/>
                <w:bottom w:val="none" w:sz="0" w:space="0" w:color="auto"/>
                <w:right w:val="none" w:sz="0" w:space="0" w:color="auto"/>
              </w:divBdr>
            </w:div>
          </w:divsChild>
        </w:div>
        <w:div w:id="1442606501">
          <w:marLeft w:val="0"/>
          <w:marRight w:val="0"/>
          <w:marTop w:val="0"/>
          <w:marBottom w:val="0"/>
          <w:divBdr>
            <w:top w:val="none" w:sz="0" w:space="0" w:color="auto"/>
            <w:left w:val="none" w:sz="0" w:space="0" w:color="auto"/>
            <w:bottom w:val="none" w:sz="0" w:space="0" w:color="auto"/>
            <w:right w:val="none" w:sz="0" w:space="0" w:color="auto"/>
          </w:divBdr>
        </w:div>
        <w:div w:id="1822428638">
          <w:marLeft w:val="0"/>
          <w:marRight w:val="0"/>
          <w:marTop w:val="0"/>
          <w:marBottom w:val="0"/>
          <w:divBdr>
            <w:top w:val="none" w:sz="0" w:space="0" w:color="auto"/>
            <w:left w:val="none" w:sz="0" w:space="0" w:color="auto"/>
            <w:bottom w:val="none" w:sz="0" w:space="0" w:color="auto"/>
            <w:right w:val="none" w:sz="0" w:space="0" w:color="auto"/>
          </w:divBdr>
          <w:divsChild>
            <w:div w:id="127867028">
              <w:marLeft w:val="0"/>
              <w:marRight w:val="0"/>
              <w:marTop w:val="0"/>
              <w:marBottom w:val="0"/>
              <w:divBdr>
                <w:top w:val="none" w:sz="0" w:space="0" w:color="auto"/>
                <w:left w:val="none" w:sz="0" w:space="0" w:color="auto"/>
                <w:bottom w:val="none" w:sz="0" w:space="0" w:color="auto"/>
                <w:right w:val="none" w:sz="0" w:space="0" w:color="auto"/>
              </w:divBdr>
            </w:div>
          </w:divsChild>
        </w:div>
        <w:div w:id="2032291465">
          <w:marLeft w:val="0"/>
          <w:marRight w:val="0"/>
          <w:marTop w:val="0"/>
          <w:marBottom w:val="0"/>
          <w:divBdr>
            <w:top w:val="none" w:sz="0" w:space="0" w:color="auto"/>
            <w:left w:val="none" w:sz="0" w:space="0" w:color="auto"/>
            <w:bottom w:val="none" w:sz="0" w:space="0" w:color="auto"/>
            <w:right w:val="none" w:sz="0" w:space="0" w:color="auto"/>
          </w:divBdr>
        </w:div>
        <w:div w:id="1552154669">
          <w:marLeft w:val="0"/>
          <w:marRight w:val="0"/>
          <w:marTop w:val="0"/>
          <w:marBottom w:val="0"/>
          <w:divBdr>
            <w:top w:val="none" w:sz="0" w:space="0" w:color="auto"/>
            <w:left w:val="none" w:sz="0" w:space="0" w:color="auto"/>
            <w:bottom w:val="none" w:sz="0" w:space="0" w:color="auto"/>
            <w:right w:val="none" w:sz="0" w:space="0" w:color="auto"/>
          </w:divBdr>
          <w:divsChild>
            <w:div w:id="1972516196">
              <w:marLeft w:val="0"/>
              <w:marRight w:val="0"/>
              <w:marTop w:val="0"/>
              <w:marBottom w:val="0"/>
              <w:divBdr>
                <w:top w:val="none" w:sz="0" w:space="0" w:color="auto"/>
                <w:left w:val="none" w:sz="0" w:space="0" w:color="auto"/>
                <w:bottom w:val="none" w:sz="0" w:space="0" w:color="auto"/>
                <w:right w:val="none" w:sz="0" w:space="0" w:color="auto"/>
              </w:divBdr>
            </w:div>
          </w:divsChild>
        </w:div>
        <w:div w:id="1391926733">
          <w:marLeft w:val="0"/>
          <w:marRight w:val="0"/>
          <w:marTop w:val="300"/>
          <w:marBottom w:val="0"/>
          <w:divBdr>
            <w:top w:val="none" w:sz="0" w:space="0" w:color="auto"/>
            <w:left w:val="none" w:sz="0" w:space="0" w:color="auto"/>
            <w:bottom w:val="none" w:sz="0" w:space="0" w:color="auto"/>
            <w:right w:val="none" w:sz="0" w:space="0" w:color="auto"/>
          </w:divBdr>
          <w:divsChild>
            <w:div w:id="424425798">
              <w:marLeft w:val="0"/>
              <w:marRight w:val="0"/>
              <w:marTop w:val="0"/>
              <w:marBottom w:val="0"/>
              <w:divBdr>
                <w:top w:val="none" w:sz="0" w:space="0" w:color="auto"/>
                <w:left w:val="none" w:sz="0" w:space="0" w:color="auto"/>
                <w:bottom w:val="none" w:sz="0" w:space="0" w:color="auto"/>
                <w:right w:val="none" w:sz="0" w:space="0" w:color="auto"/>
              </w:divBdr>
              <w:divsChild>
                <w:div w:id="9023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06891">
          <w:marLeft w:val="0"/>
          <w:marRight w:val="0"/>
          <w:marTop w:val="300"/>
          <w:marBottom w:val="0"/>
          <w:divBdr>
            <w:top w:val="none" w:sz="0" w:space="0" w:color="auto"/>
            <w:left w:val="none" w:sz="0" w:space="0" w:color="auto"/>
            <w:bottom w:val="none" w:sz="0" w:space="0" w:color="auto"/>
            <w:right w:val="none" w:sz="0" w:space="0" w:color="auto"/>
          </w:divBdr>
          <w:divsChild>
            <w:div w:id="1459910046">
              <w:marLeft w:val="0"/>
              <w:marRight w:val="0"/>
              <w:marTop w:val="0"/>
              <w:marBottom w:val="0"/>
              <w:divBdr>
                <w:top w:val="none" w:sz="0" w:space="0" w:color="auto"/>
                <w:left w:val="none" w:sz="0" w:space="0" w:color="auto"/>
                <w:bottom w:val="none" w:sz="0" w:space="0" w:color="auto"/>
                <w:right w:val="none" w:sz="0" w:space="0" w:color="auto"/>
              </w:divBdr>
              <w:divsChild>
                <w:div w:id="13463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9999">
          <w:marLeft w:val="0"/>
          <w:marRight w:val="0"/>
          <w:marTop w:val="300"/>
          <w:marBottom w:val="0"/>
          <w:divBdr>
            <w:top w:val="none" w:sz="0" w:space="0" w:color="auto"/>
            <w:left w:val="none" w:sz="0" w:space="0" w:color="auto"/>
            <w:bottom w:val="none" w:sz="0" w:space="0" w:color="auto"/>
            <w:right w:val="none" w:sz="0" w:space="0" w:color="auto"/>
          </w:divBdr>
          <w:divsChild>
            <w:div w:id="10376000">
              <w:marLeft w:val="0"/>
              <w:marRight w:val="0"/>
              <w:marTop w:val="0"/>
              <w:marBottom w:val="0"/>
              <w:divBdr>
                <w:top w:val="none" w:sz="0" w:space="0" w:color="auto"/>
                <w:left w:val="none" w:sz="0" w:space="0" w:color="auto"/>
                <w:bottom w:val="none" w:sz="0" w:space="0" w:color="auto"/>
                <w:right w:val="none" w:sz="0" w:space="0" w:color="auto"/>
              </w:divBdr>
              <w:divsChild>
                <w:div w:id="32879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5368">
          <w:marLeft w:val="0"/>
          <w:marRight w:val="0"/>
          <w:marTop w:val="300"/>
          <w:marBottom w:val="0"/>
          <w:divBdr>
            <w:top w:val="none" w:sz="0" w:space="0" w:color="auto"/>
            <w:left w:val="none" w:sz="0" w:space="0" w:color="auto"/>
            <w:bottom w:val="none" w:sz="0" w:space="0" w:color="auto"/>
            <w:right w:val="none" w:sz="0" w:space="0" w:color="auto"/>
          </w:divBdr>
          <w:divsChild>
            <w:div w:id="664675127">
              <w:marLeft w:val="0"/>
              <w:marRight w:val="0"/>
              <w:marTop w:val="0"/>
              <w:marBottom w:val="0"/>
              <w:divBdr>
                <w:top w:val="none" w:sz="0" w:space="0" w:color="auto"/>
                <w:left w:val="none" w:sz="0" w:space="0" w:color="auto"/>
                <w:bottom w:val="none" w:sz="0" w:space="0" w:color="auto"/>
                <w:right w:val="none" w:sz="0" w:space="0" w:color="auto"/>
              </w:divBdr>
              <w:divsChild>
                <w:div w:id="21485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061305">
      <w:bodyDiv w:val="1"/>
      <w:marLeft w:val="0"/>
      <w:marRight w:val="0"/>
      <w:marTop w:val="0"/>
      <w:marBottom w:val="0"/>
      <w:divBdr>
        <w:top w:val="none" w:sz="0" w:space="0" w:color="auto"/>
        <w:left w:val="none" w:sz="0" w:space="0" w:color="auto"/>
        <w:bottom w:val="none" w:sz="0" w:space="0" w:color="auto"/>
        <w:right w:val="none" w:sz="0" w:space="0" w:color="auto"/>
      </w:divBdr>
      <w:divsChild>
        <w:div w:id="332145792">
          <w:marLeft w:val="0"/>
          <w:marRight w:val="0"/>
          <w:marTop w:val="0"/>
          <w:marBottom w:val="0"/>
          <w:divBdr>
            <w:top w:val="none" w:sz="0" w:space="0" w:color="auto"/>
            <w:left w:val="none" w:sz="0" w:space="0" w:color="auto"/>
            <w:bottom w:val="none" w:sz="0" w:space="0" w:color="auto"/>
            <w:right w:val="none" w:sz="0" w:space="0" w:color="auto"/>
          </w:divBdr>
        </w:div>
        <w:div w:id="1585383446">
          <w:marLeft w:val="0"/>
          <w:marRight w:val="0"/>
          <w:marTop w:val="0"/>
          <w:marBottom w:val="0"/>
          <w:divBdr>
            <w:top w:val="none" w:sz="0" w:space="0" w:color="auto"/>
            <w:left w:val="none" w:sz="0" w:space="0" w:color="auto"/>
            <w:bottom w:val="none" w:sz="0" w:space="0" w:color="auto"/>
            <w:right w:val="none" w:sz="0" w:space="0" w:color="auto"/>
          </w:divBdr>
          <w:divsChild>
            <w:div w:id="1628121320">
              <w:marLeft w:val="0"/>
              <w:marRight w:val="0"/>
              <w:marTop w:val="0"/>
              <w:marBottom w:val="0"/>
              <w:divBdr>
                <w:top w:val="none" w:sz="0" w:space="0" w:color="auto"/>
                <w:left w:val="none" w:sz="0" w:space="0" w:color="auto"/>
                <w:bottom w:val="none" w:sz="0" w:space="0" w:color="auto"/>
                <w:right w:val="none" w:sz="0" w:space="0" w:color="auto"/>
              </w:divBdr>
            </w:div>
          </w:divsChild>
        </w:div>
        <w:div w:id="1235624467">
          <w:marLeft w:val="0"/>
          <w:marRight w:val="0"/>
          <w:marTop w:val="0"/>
          <w:marBottom w:val="0"/>
          <w:divBdr>
            <w:top w:val="none" w:sz="0" w:space="0" w:color="auto"/>
            <w:left w:val="none" w:sz="0" w:space="0" w:color="auto"/>
            <w:bottom w:val="none" w:sz="0" w:space="0" w:color="auto"/>
            <w:right w:val="none" w:sz="0" w:space="0" w:color="auto"/>
          </w:divBdr>
        </w:div>
        <w:div w:id="435099086">
          <w:marLeft w:val="0"/>
          <w:marRight w:val="0"/>
          <w:marTop w:val="0"/>
          <w:marBottom w:val="0"/>
          <w:divBdr>
            <w:top w:val="none" w:sz="0" w:space="0" w:color="auto"/>
            <w:left w:val="none" w:sz="0" w:space="0" w:color="auto"/>
            <w:bottom w:val="none" w:sz="0" w:space="0" w:color="auto"/>
            <w:right w:val="none" w:sz="0" w:space="0" w:color="auto"/>
          </w:divBdr>
          <w:divsChild>
            <w:div w:id="870456499">
              <w:marLeft w:val="0"/>
              <w:marRight w:val="0"/>
              <w:marTop w:val="0"/>
              <w:marBottom w:val="0"/>
              <w:divBdr>
                <w:top w:val="none" w:sz="0" w:space="0" w:color="auto"/>
                <w:left w:val="none" w:sz="0" w:space="0" w:color="auto"/>
                <w:bottom w:val="none" w:sz="0" w:space="0" w:color="auto"/>
                <w:right w:val="none" w:sz="0" w:space="0" w:color="auto"/>
              </w:divBdr>
            </w:div>
          </w:divsChild>
        </w:div>
        <w:div w:id="231042940">
          <w:marLeft w:val="0"/>
          <w:marRight w:val="0"/>
          <w:marTop w:val="0"/>
          <w:marBottom w:val="0"/>
          <w:divBdr>
            <w:top w:val="none" w:sz="0" w:space="0" w:color="auto"/>
            <w:left w:val="none" w:sz="0" w:space="0" w:color="auto"/>
            <w:bottom w:val="none" w:sz="0" w:space="0" w:color="auto"/>
            <w:right w:val="none" w:sz="0" w:space="0" w:color="auto"/>
          </w:divBdr>
        </w:div>
        <w:div w:id="1075054213">
          <w:marLeft w:val="0"/>
          <w:marRight w:val="0"/>
          <w:marTop w:val="0"/>
          <w:marBottom w:val="0"/>
          <w:divBdr>
            <w:top w:val="none" w:sz="0" w:space="0" w:color="auto"/>
            <w:left w:val="none" w:sz="0" w:space="0" w:color="auto"/>
            <w:bottom w:val="none" w:sz="0" w:space="0" w:color="auto"/>
            <w:right w:val="none" w:sz="0" w:space="0" w:color="auto"/>
          </w:divBdr>
          <w:divsChild>
            <w:div w:id="306980768">
              <w:marLeft w:val="0"/>
              <w:marRight w:val="0"/>
              <w:marTop w:val="0"/>
              <w:marBottom w:val="0"/>
              <w:divBdr>
                <w:top w:val="none" w:sz="0" w:space="0" w:color="auto"/>
                <w:left w:val="none" w:sz="0" w:space="0" w:color="auto"/>
                <w:bottom w:val="none" w:sz="0" w:space="0" w:color="auto"/>
                <w:right w:val="none" w:sz="0" w:space="0" w:color="auto"/>
              </w:divBdr>
            </w:div>
          </w:divsChild>
        </w:div>
        <w:div w:id="863903152">
          <w:marLeft w:val="0"/>
          <w:marRight w:val="0"/>
          <w:marTop w:val="0"/>
          <w:marBottom w:val="0"/>
          <w:divBdr>
            <w:top w:val="none" w:sz="0" w:space="0" w:color="auto"/>
            <w:left w:val="none" w:sz="0" w:space="0" w:color="auto"/>
            <w:bottom w:val="none" w:sz="0" w:space="0" w:color="auto"/>
            <w:right w:val="none" w:sz="0" w:space="0" w:color="auto"/>
          </w:divBdr>
        </w:div>
        <w:div w:id="734662255">
          <w:marLeft w:val="0"/>
          <w:marRight w:val="0"/>
          <w:marTop w:val="0"/>
          <w:marBottom w:val="0"/>
          <w:divBdr>
            <w:top w:val="none" w:sz="0" w:space="0" w:color="auto"/>
            <w:left w:val="none" w:sz="0" w:space="0" w:color="auto"/>
            <w:bottom w:val="none" w:sz="0" w:space="0" w:color="auto"/>
            <w:right w:val="none" w:sz="0" w:space="0" w:color="auto"/>
          </w:divBdr>
          <w:divsChild>
            <w:div w:id="1900052030">
              <w:marLeft w:val="0"/>
              <w:marRight w:val="0"/>
              <w:marTop w:val="0"/>
              <w:marBottom w:val="0"/>
              <w:divBdr>
                <w:top w:val="none" w:sz="0" w:space="0" w:color="auto"/>
                <w:left w:val="none" w:sz="0" w:space="0" w:color="auto"/>
                <w:bottom w:val="none" w:sz="0" w:space="0" w:color="auto"/>
                <w:right w:val="none" w:sz="0" w:space="0" w:color="auto"/>
              </w:divBdr>
            </w:div>
          </w:divsChild>
        </w:div>
        <w:div w:id="921643353">
          <w:marLeft w:val="0"/>
          <w:marRight w:val="0"/>
          <w:marTop w:val="0"/>
          <w:marBottom w:val="0"/>
          <w:divBdr>
            <w:top w:val="none" w:sz="0" w:space="0" w:color="auto"/>
            <w:left w:val="none" w:sz="0" w:space="0" w:color="auto"/>
            <w:bottom w:val="none" w:sz="0" w:space="0" w:color="auto"/>
            <w:right w:val="none" w:sz="0" w:space="0" w:color="auto"/>
          </w:divBdr>
        </w:div>
        <w:div w:id="1719279902">
          <w:marLeft w:val="0"/>
          <w:marRight w:val="0"/>
          <w:marTop w:val="0"/>
          <w:marBottom w:val="0"/>
          <w:divBdr>
            <w:top w:val="none" w:sz="0" w:space="0" w:color="auto"/>
            <w:left w:val="none" w:sz="0" w:space="0" w:color="auto"/>
            <w:bottom w:val="none" w:sz="0" w:space="0" w:color="auto"/>
            <w:right w:val="none" w:sz="0" w:space="0" w:color="auto"/>
          </w:divBdr>
          <w:divsChild>
            <w:div w:id="1155678842">
              <w:marLeft w:val="0"/>
              <w:marRight w:val="0"/>
              <w:marTop w:val="0"/>
              <w:marBottom w:val="0"/>
              <w:divBdr>
                <w:top w:val="none" w:sz="0" w:space="0" w:color="auto"/>
                <w:left w:val="none" w:sz="0" w:space="0" w:color="auto"/>
                <w:bottom w:val="none" w:sz="0" w:space="0" w:color="auto"/>
                <w:right w:val="none" w:sz="0" w:space="0" w:color="auto"/>
              </w:divBdr>
            </w:div>
          </w:divsChild>
        </w:div>
        <w:div w:id="413745436">
          <w:marLeft w:val="0"/>
          <w:marRight w:val="0"/>
          <w:marTop w:val="0"/>
          <w:marBottom w:val="0"/>
          <w:divBdr>
            <w:top w:val="none" w:sz="0" w:space="0" w:color="auto"/>
            <w:left w:val="none" w:sz="0" w:space="0" w:color="auto"/>
            <w:bottom w:val="none" w:sz="0" w:space="0" w:color="auto"/>
            <w:right w:val="none" w:sz="0" w:space="0" w:color="auto"/>
          </w:divBdr>
        </w:div>
        <w:div w:id="1254507846">
          <w:marLeft w:val="0"/>
          <w:marRight w:val="0"/>
          <w:marTop w:val="0"/>
          <w:marBottom w:val="0"/>
          <w:divBdr>
            <w:top w:val="none" w:sz="0" w:space="0" w:color="auto"/>
            <w:left w:val="none" w:sz="0" w:space="0" w:color="auto"/>
            <w:bottom w:val="none" w:sz="0" w:space="0" w:color="auto"/>
            <w:right w:val="none" w:sz="0" w:space="0" w:color="auto"/>
          </w:divBdr>
          <w:divsChild>
            <w:div w:id="1815683133">
              <w:marLeft w:val="0"/>
              <w:marRight w:val="0"/>
              <w:marTop w:val="0"/>
              <w:marBottom w:val="0"/>
              <w:divBdr>
                <w:top w:val="none" w:sz="0" w:space="0" w:color="auto"/>
                <w:left w:val="none" w:sz="0" w:space="0" w:color="auto"/>
                <w:bottom w:val="none" w:sz="0" w:space="0" w:color="auto"/>
                <w:right w:val="none" w:sz="0" w:space="0" w:color="auto"/>
              </w:divBdr>
            </w:div>
          </w:divsChild>
        </w:div>
        <w:div w:id="533419240">
          <w:marLeft w:val="0"/>
          <w:marRight w:val="0"/>
          <w:marTop w:val="0"/>
          <w:marBottom w:val="0"/>
          <w:divBdr>
            <w:top w:val="none" w:sz="0" w:space="0" w:color="auto"/>
            <w:left w:val="none" w:sz="0" w:space="0" w:color="auto"/>
            <w:bottom w:val="none" w:sz="0" w:space="0" w:color="auto"/>
            <w:right w:val="none" w:sz="0" w:space="0" w:color="auto"/>
          </w:divBdr>
        </w:div>
        <w:div w:id="1806852962">
          <w:marLeft w:val="0"/>
          <w:marRight w:val="0"/>
          <w:marTop w:val="0"/>
          <w:marBottom w:val="0"/>
          <w:divBdr>
            <w:top w:val="none" w:sz="0" w:space="0" w:color="auto"/>
            <w:left w:val="none" w:sz="0" w:space="0" w:color="auto"/>
            <w:bottom w:val="none" w:sz="0" w:space="0" w:color="auto"/>
            <w:right w:val="none" w:sz="0" w:space="0" w:color="auto"/>
          </w:divBdr>
          <w:divsChild>
            <w:div w:id="1879706454">
              <w:marLeft w:val="0"/>
              <w:marRight w:val="0"/>
              <w:marTop w:val="0"/>
              <w:marBottom w:val="0"/>
              <w:divBdr>
                <w:top w:val="none" w:sz="0" w:space="0" w:color="auto"/>
                <w:left w:val="none" w:sz="0" w:space="0" w:color="auto"/>
                <w:bottom w:val="none" w:sz="0" w:space="0" w:color="auto"/>
                <w:right w:val="none" w:sz="0" w:space="0" w:color="auto"/>
              </w:divBdr>
            </w:div>
          </w:divsChild>
        </w:div>
        <w:div w:id="2042975372">
          <w:marLeft w:val="0"/>
          <w:marRight w:val="0"/>
          <w:marTop w:val="300"/>
          <w:marBottom w:val="0"/>
          <w:divBdr>
            <w:top w:val="none" w:sz="0" w:space="0" w:color="auto"/>
            <w:left w:val="none" w:sz="0" w:space="0" w:color="auto"/>
            <w:bottom w:val="none" w:sz="0" w:space="0" w:color="auto"/>
            <w:right w:val="none" w:sz="0" w:space="0" w:color="auto"/>
          </w:divBdr>
          <w:divsChild>
            <w:div w:id="652222816">
              <w:marLeft w:val="0"/>
              <w:marRight w:val="0"/>
              <w:marTop w:val="0"/>
              <w:marBottom w:val="0"/>
              <w:divBdr>
                <w:top w:val="none" w:sz="0" w:space="0" w:color="auto"/>
                <w:left w:val="none" w:sz="0" w:space="0" w:color="auto"/>
                <w:bottom w:val="none" w:sz="0" w:space="0" w:color="auto"/>
                <w:right w:val="none" w:sz="0" w:space="0" w:color="auto"/>
              </w:divBdr>
              <w:divsChild>
                <w:div w:id="141820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243042">
          <w:marLeft w:val="0"/>
          <w:marRight w:val="0"/>
          <w:marTop w:val="300"/>
          <w:marBottom w:val="0"/>
          <w:divBdr>
            <w:top w:val="none" w:sz="0" w:space="0" w:color="auto"/>
            <w:left w:val="none" w:sz="0" w:space="0" w:color="auto"/>
            <w:bottom w:val="none" w:sz="0" w:space="0" w:color="auto"/>
            <w:right w:val="none" w:sz="0" w:space="0" w:color="auto"/>
          </w:divBdr>
          <w:divsChild>
            <w:div w:id="283658430">
              <w:marLeft w:val="0"/>
              <w:marRight w:val="0"/>
              <w:marTop w:val="0"/>
              <w:marBottom w:val="0"/>
              <w:divBdr>
                <w:top w:val="none" w:sz="0" w:space="0" w:color="auto"/>
                <w:left w:val="none" w:sz="0" w:space="0" w:color="auto"/>
                <w:bottom w:val="none" w:sz="0" w:space="0" w:color="auto"/>
                <w:right w:val="none" w:sz="0" w:space="0" w:color="auto"/>
              </w:divBdr>
              <w:divsChild>
                <w:div w:id="22630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02754">
          <w:marLeft w:val="0"/>
          <w:marRight w:val="0"/>
          <w:marTop w:val="300"/>
          <w:marBottom w:val="0"/>
          <w:divBdr>
            <w:top w:val="none" w:sz="0" w:space="0" w:color="auto"/>
            <w:left w:val="none" w:sz="0" w:space="0" w:color="auto"/>
            <w:bottom w:val="none" w:sz="0" w:space="0" w:color="auto"/>
            <w:right w:val="none" w:sz="0" w:space="0" w:color="auto"/>
          </w:divBdr>
          <w:divsChild>
            <w:div w:id="1343243332">
              <w:marLeft w:val="0"/>
              <w:marRight w:val="0"/>
              <w:marTop w:val="0"/>
              <w:marBottom w:val="0"/>
              <w:divBdr>
                <w:top w:val="none" w:sz="0" w:space="0" w:color="auto"/>
                <w:left w:val="none" w:sz="0" w:space="0" w:color="auto"/>
                <w:bottom w:val="none" w:sz="0" w:space="0" w:color="auto"/>
                <w:right w:val="none" w:sz="0" w:space="0" w:color="auto"/>
              </w:divBdr>
              <w:divsChild>
                <w:div w:id="186705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808078">
          <w:marLeft w:val="0"/>
          <w:marRight w:val="0"/>
          <w:marTop w:val="300"/>
          <w:marBottom w:val="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sChild>
                <w:div w:id="7207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656524">
      <w:bodyDiv w:val="1"/>
      <w:marLeft w:val="0"/>
      <w:marRight w:val="0"/>
      <w:marTop w:val="0"/>
      <w:marBottom w:val="0"/>
      <w:divBdr>
        <w:top w:val="none" w:sz="0" w:space="0" w:color="auto"/>
        <w:left w:val="none" w:sz="0" w:space="0" w:color="auto"/>
        <w:bottom w:val="none" w:sz="0" w:space="0" w:color="auto"/>
        <w:right w:val="none" w:sz="0" w:space="0" w:color="auto"/>
      </w:divBdr>
      <w:divsChild>
        <w:div w:id="869418667">
          <w:marLeft w:val="0"/>
          <w:marRight w:val="0"/>
          <w:marTop w:val="0"/>
          <w:marBottom w:val="0"/>
          <w:divBdr>
            <w:top w:val="none" w:sz="0" w:space="0" w:color="auto"/>
            <w:left w:val="none" w:sz="0" w:space="0" w:color="auto"/>
            <w:bottom w:val="none" w:sz="0" w:space="0" w:color="auto"/>
            <w:right w:val="none" w:sz="0" w:space="0" w:color="auto"/>
          </w:divBdr>
        </w:div>
        <w:div w:id="1616906565">
          <w:marLeft w:val="0"/>
          <w:marRight w:val="0"/>
          <w:marTop w:val="0"/>
          <w:marBottom w:val="0"/>
          <w:divBdr>
            <w:top w:val="none" w:sz="0" w:space="0" w:color="auto"/>
            <w:left w:val="none" w:sz="0" w:space="0" w:color="auto"/>
            <w:bottom w:val="none" w:sz="0" w:space="0" w:color="auto"/>
            <w:right w:val="none" w:sz="0" w:space="0" w:color="auto"/>
          </w:divBdr>
          <w:divsChild>
            <w:div w:id="572202459">
              <w:marLeft w:val="0"/>
              <w:marRight w:val="0"/>
              <w:marTop w:val="0"/>
              <w:marBottom w:val="0"/>
              <w:divBdr>
                <w:top w:val="none" w:sz="0" w:space="0" w:color="auto"/>
                <w:left w:val="none" w:sz="0" w:space="0" w:color="auto"/>
                <w:bottom w:val="none" w:sz="0" w:space="0" w:color="auto"/>
                <w:right w:val="none" w:sz="0" w:space="0" w:color="auto"/>
              </w:divBdr>
            </w:div>
          </w:divsChild>
        </w:div>
        <w:div w:id="875384746">
          <w:marLeft w:val="0"/>
          <w:marRight w:val="0"/>
          <w:marTop w:val="0"/>
          <w:marBottom w:val="0"/>
          <w:divBdr>
            <w:top w:val="none" w:sz="0" w:space="0" w:color="auto"/>
            <w:left w:val="none" w:sz="0" w:space="0" w:color="auto"/>
            <w:bottom w:val="none" w:sz="0" w:space="0" w:color="auto"/>
            <w:right w:val="none" w:sz="0" w:space="0" w:color="auto"/>
          </w:divBdr>
        </w:div>
        <w:div w:id="245843377">
          <w:marLeft w:val="0"/>
          <w:marRight w:val="0"/>
          <w:marTop w:val="0"/>
          <w:marBottom w:val="0"/>
          <w:divBdr>
            <w:top w:val="none" w:sz="0" w:space="0" w:color="auto"/>
            <w:left w:val="none" w:sz="0" w:space="0" w:color="auto"/>
            <w:bottom w:val="none" w:sz="0" w:space="0" w:color="auto"/>
            <w:right w:val="none" w:sz="0" w:space="0" w:color="auto"/>
          </w:divBdr>
          <w:divsChild>
            <w:div w:id="1182549534">
              <w:marLeft w:val="0"/>
              <w:marRight w:val="0"/>
              <w:marTop w:val="0"/>
              <w:marBottom w:val="0"/>
              <w:divBdr>
                <w:top w:val="none" w:sz="0" w:space="0" w:color="auto"/>
                <w:left w:val="none" w:sz="0" w:space="0" w:color="auto"/>
                <w:bottom w:val="none" w:sz="0" w:space="0" w:color="auto"/>
                <w:right w:val="none" w:sz="0" w:space="0" w:color="auto"/>
              </w:divBdr>
            </w:div>
          </w:divsChild>
        </w:div>
        <w:div w:id="958147186">
          <w:marLeft w:val="0"/>
          <w:marRight w:val="0"/>
          <w:marTop w:val="0"/>
          <w:marBottom w:val="0"/>
          <w:divBdr>
            <w:top w:val="none" w:sz="0" w:space="0" w:color="auto"/>
            <w:left w:val="none" w:sz="0" w:space="0" w:color="auto"/>
            <w:bottom w:val="none" w:sz="0" w:space="0" w:color="auto"/>
            <w:right w:val="none" w:sz="0" w:space="0" w:color="auto"/>
          </w:divBdr>
        </w:div>
        <w:div w:id="1855802945">
          <w:marLeft w:val="0"/>
          <w:marRight w:val="0"/>
          <w:marTop w:val="0"/>
          <w:marBottom w:val="0"/>
          <w:divBdr>
            <w:top w:val="none" w:sz="0" w:space="0" w:color="auto"/>
            <w:left w:val="none" w:sz="0" w:space="0" w:color="auto"/>
            <w:bottom w:val="none" w:sz="0" w:space="0" w:color="auto"/>
            <w:right w:val="none" w:sz="0" w:space="0" w:color="auto"/>
          </w:divBdr>
          <w:divsChild>
            <w:div w:id="1650937874">
              <w:marLeft w:val="0"/>
              <w:marRight w:val="0"/>
              <w:marTop w:val="0"/>
              <w:marBottom w:val="0"/>
              <w:divBdr>
                <w:top w:val="none" w:sz="0" w:space="0" w:color="auto"/>
                <w:left w:val="none" w:sz="0" w:space="0" w:color="auto"/>
                <w:bottom w:val="none" w:sz="0" w:space="0" w:color="auto"/>
                <w:right w:val="none" w:sz="0" w:space="0" w:color="auto"/>
              </w:divBdr>
            </w:div>
          </w:divsChild>
        </w:div>
        <w:div w:id="1129205691">
          <w:marLeft w:val="0"/>
          <w:marRight w:val="0"/>
          <w:marTop w:val="0"/>
          <w:marBottom w:val="0"/>
          <w:divBdr>
            <w:top w:val="none" w:sz="0" w:space="0" w:color="auto"/>
            <w:left w:val="none" w:sz="0" w:space="0" w:color="auto"/>
            <w:bottom w:val="none" w:sz="0" w:space="0" w:color="auto"/>
            <w:right w:val="none" w:sz="0" w:space="0" w:color="auto"/>
          </w:divBdr>
        </w:div>
        <w:div w:id="1913153888">
          <w:marLeft w:val="0"/>
          <w:marRight w:val="0"/>
          <w:marTop w:val="0"/>
          <w:marBottom w:val="0"/>
          <w:divBdr>
            <w:top w:val="none" w:sz="0" w:space="0" w:color="auto"/>
            <w:left w:val="none" w:sz="0" w:space="0" w:color="auto"/>
            <w:bottom w:val="none" w:sz="0" w:space="0" w:color="auto"/>
            <w:right w:val="none" w:sz="0" w:space="0" w:color="auto"/>
          </w:divBdr>
          <w:divsChild>
            <w:div w:id="1675107693">
              <w:marLeft w:val="0"/>
              <w:marRight w:val="0"/>
              <w:marTop w:val="0"/>
              <w:marBottom w:val="0"/>
              <w:divBdr>
                <w:top w:val="none" w:sz="0" w:space="0" w:color="auto"/>
                <w:left w:val="none" w:sz="0" w:space="0" w:color="auto"/>
                <w:bottom w:val="none" w:sz="0" w:space="0" w:color="auto"/>
                <w:right w:val="none" w:sz="0" w:space="0" w:color="auto"/>
              </w:divBdr>
            </w:div>
          </w:divsChild>
        </w:div>
        <w:div w:id="959383556">
          <w:marLeft w:val="0"/>
          <w:marRight w:val="0"/>
          <w:marTop w:val="0"/>
          <w:marBottom w:val="0"/>
          <w:divBdr>
            <w:top w:val="none" w:sz="0" w:space="0" w:color="auto"/>
            <w:left w:val="none" w:sz="0" w:space="0" w:color="auto"/>
            <w:bottom w:val="none" w:sz="0" w:space="0" w:color="auto"/>
            <w:right w:val="none" w:sz="0" w:space="0" w:color="auto"/>
          </w:divBdr>
        </w:div>
        <w:div w:id="1844465194">
          <w:marLeft w:val="0"/>
          <w:marRight w:val="0"/>
          <w:marTop w:val="0"/>
          <w:marBottom w:val="0"/>
          <w:divBdr>
            <w:top w:val="none" w:sz="0" w:space="0" w:color="auto"/>
            <w:left w:val="none" w:sz="0" w:space="0" w:color="auto"/>
            <w:bottom w:val="none" w:sz="0" w:space="0" w:color="auto"/>
            <w:right w:val="none" w:sz="0" w:space="0" w:color="auto"/>
          </w:divBdr>
          <w:divsChild>
            <w:div w:id="395780918">
              <w:marLeft w:val="0"/>
              <w:marRight w:val="0"/>
              <w:marTop w:val="0"/>
              <w:marBottom w:val="0"/>
              <w:divBdr>
                <w:top w:val="none" w:sz="0" w:space="0" w:color="auto"/>
                <w:left w:val="none" w:sz="0" w:space="0" w:color="auto"/>
                <w:bottom w:val="none" w:sz="0" w:space="0" w:color="auto"/>
                <w:right w:val="none" w:sz="0" w:space="0" w:color="auto"/>
              </w:divBdr>
            </w:div>
          </w:divsChild>
        </w:div>
        <w:div w:id="1030254464">
          <w:marLeft w:val="0"/>
          <w:marRight w:val="0"/>
          <w:marTop w:val="0"/>
          <w:marBottom w:val="0"/>
          <w:divBdr>
            <w:top w:val="none" w:sz="0" w:space="0" w:color="auto"/>
            <w:left w:val="none" w:sz="0" w:space="0" w:color="auto"/>
            <w:bottom w:val="none" w:sz="0" w:space="0" w:color="auto"/>
            <w:right w:val="none" w:sz="0" w:space="0" w:color="auto"/>
          </w:divBdr>
        </w:div>
        <w:div w:id="1288196111">
          <w:marLeft w:val="0"/>
          <w:marRight w:val="0"/>
          <w:marTop w:val="0"/>
          <w:marBottom w:val="0"/>
          <w:divBdr>
            <w:top w:val="none" w:sz="0" w:space="0" w:color="auto"/>
            <w:left w:val="none" w:sz="0" w:space="0" w:color="auto"/>
            <w:bottom w:val="none" w:sz="0" w:space="0" w:color="auto"/>
            <w:right w:val="none" w:sz="0" w:space="0" w:color="auto"/>
          </w:divBdr>
          <w:divsChild>
            <w:div w:id="886529893">
              <w:marLeft w:val="0"/>
              <w:marRight w:val="0"/>
              <w:marTop w:val="0"/>
              <w:marBottom w:val="0"/>
              <w:divBdr>
                <w:top w:val="none" w:sz="0" w:space="0" w:color="auto"/>
                <w:left w:val="none" w:sz="0" w:space="0" w:color="auto"/>
                <w:bottom w:val="none" w:sz="0" w:space="0" w:color="auto"/>
                <w:right w:val="none" w:sz="0" w:space="0" w:color="auto"/>
              </w:divBdr>
            </w:div>
          </w:divsChild>
        </w:div>
        <w:div w:id="2118013731">
          <w:marLeft w:val="0"/>
          <w:marRight w:val="0"/>
          <w:marTop w:val="0"/>
          <w:marBottom w:val="0"/>
          <w:divBdr>
            <w:top w:val="none" w:sz="0" w:space="0" w:color="auto"/>
            <w:left w:val="none" w:sz="0" w:space="0" w:color="auto"/>
            <w:bottom w:val="none" w:sz="0" w:space="0" w:color="auto"/>
            <w:right w:val="none" w:sz="0" w:space="0" w:color="auto"/>
          </w:divBdr>
        </w:div>
        <w:div w:id="1271551606">
          <w:marLeft w:val="0"/>
          <w:marRight w:val="0"/>
          <w:marTop w:val="0"/>
          <w:marBottom w:val="0"/>
          <w:divBdr>
            <w:top w:val="none" w:sz="0" w:space="0" w:color="auto"/>
            <w:left w:val="none" w:sz="0" w:space="0" w:color="auto"/>
            <w:bottom w:val="none" w:sz="0" w:space="0" w:color="auto"/>
            <w:right w:val="none" w:sz="0" w:space="0" w:color="auto"/>
          </w:divBdr>
          <w:divsChild>
            <w:div w:id="191462577">
              <w:marLeft w:val="0"/>
              <w:marRight w:val="0"/>
              <w:marTop w:val="0"/>
              <w:marBottom w:val="0"/>
              <w:divBdr>
                <w:top w:val="none" w:sz="0" w:space="0" w:color="auto"/>
                <w:left w:val="none" w:sz="0" w:space="0" w:color="auto"/>
                <w:bottom w:val="none" w:sz="0" w:space="0" w:color="auto"/>
                <w:right w:val="none" w:sz="0" w:space="0" w:color="auto"/>
              </w:divBdr>
            </w:div>
          </w:divsChild>
        </w:div>
        <w:div w:id="1795169821">
          <w:marLeft w:val="0"/>
          <w:marRight w:val="0"/>
          <w:marTop w:val="300"/>
          <w:marBottom w:val="0"/>
          <w:divBdr>
            <w:top w:val="none" w:sz="0" w:space="0" w:color="auto"/>
            <w:left w:val="none" w:sz="0" w:space="0" w:color="auto"/>
            <w:bottom w:val="none" w:sz="0" w:space="0" w:color="auto"/>
            <w:right w:val="none" w:sz="0" w:space="0" w:color="auto"/>
          </w:divBdr>
          <w:divsChild>
            <w:div w:id="291208727">
              <w:marLeft w:val="0"/>
              <w:marRight w:val="0"/>
              <w:marTop w:val="0"/>
              <w:marBottom w:val="0"/>
              <w:divBdr>
                <w:top w:val="none" w:sz="0" w:space="0" w:color="auto"/>
                <w:left w:val="none" w:sz="0" w:space="0" w:color="auto"/>
                <w:bottom w:val="none" w:sz="0" w:space="0" w:color="auto"/>
                <w:right w:val="none" w:sz="0" w:space="0" w:color="auto"/>
              </w:divBdr>
              <w:divsChild>
                <w:div w:id="24989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42135">
          <w:marLeft w:val="0"/>
          <w:marRight w:val="0"/>
          <w:marTop w:val="300"/>
          <w:marBottom w:val="0"/>
          <w:divBdr>
            <w:top w:val="none" w:sz="0" w:space="0" w:color="auto"/>
            <w:left w:val="none" w:sz="0" w:space="0" w:color="auto"/>
            <w:bottom w:val="none" w:sz="0" w:space="0" w:color="auto"/>
            <w:right w:val="none" w:sz="0" w:space="0" w:color="auto"/>
          </w:divBdr>
          <w:divsChild>
            <w:div w:id="41171093">
              <w:marLeft w:val="0"/>
              <w:marRight w:val="0"/>
              <w:marTop w:val="0"/>
              <w:marBottom w:val="0"/>
              <w:divBdr>
                <w:top w:val="none" w:sz="0" w:space="0" w:color="auto"/>
                <w:left w:val="none" w:sz="0" w:space="0" w:color="auto"/>
                <w:bottom w:val="none" w:sz="0" w:space="0" w:color="auto"/>
                <w:right w:val="none" w:sz="0" w:space="0" w:color="auto"/>
              </w:divBdr>
              <w:divsChild>
                <w:div w:id="124827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87890">
          <w:marLeft w:val="0"/>
          <w:marRight w:val="0"/>
          <w:marTop w:val="300"/>
          <w:marBottom w:val="0"/>
          <w:divBdr>
            <w:top w:val="none" w:sz="0" w:space="0" w:color="auto"/>
            <w:left w:val="none" w:sz="0" w:space="0" w:color="auto"/>
            <w:bottom w:val="none" w:sz="0" w:space="0" w:color="auto"/>
            <w:right w:val="none" w:sz="0" w:space="0" w:color="auto"/>
          </w:divBdr>
          <w:divsChild>
            <w:div w:id="140470237">
              <w:marLeft w:val="0"/>
              <w:marRight w:val="0"/>
              <w:marTop w:val="0"/>
              <w:marBottom w:val="0"/>
              <w:divBdr>
                <w:top w:val="none" w:sz="0" w:space="0" w:color="auto"/>
                <w:left w:val="none" w:sz="0" w:space="0" w:color="auto"/>
                <w:bottom w:val="none" w:sz="0" w:space="0" w:color="auto"/>
                <w:right w:val="none" w:sz="0" w:space="0" w:color="auto"/>
              </w:divBdr>
              <w:divsChild>
                <w:div w:id="18737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7616">
          <w:marLeft w:val="0"/>
          <w:marRight w:val="0"/>
          <w:marTop w:val="300"/>
          <w:marBottom w:val="0"/>
          <w:divBdr>
            <w:top w:val="none" w:sz="0" w:space="0" w:color="auto"/>
            <w:left w:val="none" w:sz="0" w:space="0" w:color="auto"/>
            <w:bottom w:val="none" w:sz="0" w:space="0" w:color="auto"/>
            <w:right w:val="none" w:sz="0" w:space="0" w:color="auto"/>
          </w:divBdr>
          <w:divsChild>
            <w:div w:id="928349708">
              <w:marLeft w:val="0"/>
              <w:marRight w:val="0"/>
              <w:marTop w:val="0"/>
              <w:marBottom w:val="0"/>
              <w:divBdr>
                <w:top w:val="none" w:sz="0" w:space="0" w:color="auto"/>
                <w:left w:val="none" w:sz="0" w:space="0" w:color="auto"/>
                <w:bottom w:val="none" w:sz="0" w:space="0" w:color="auto"/>
                <w:right w:val="none" w:sz="0" w:space="0" w:color="auto"/>
              </w:divBdr>
              <w:divsChild>
                <w:div w:id="7755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84758">
      <w:bodyDiv w:val="1"/>
      <w:marLeft w:val="0"/>
      <w:marRight w:val="0"/>
      <w:marTop w:val="0"/>
      <w:marBottom w:val="0"/>
      <w:divBdr>
        <w:top w:val="none" w:sz="0" w:space="0" w:color="auto"/>
        <w:left w:val="none" w:sz="0" w:space="0" w:color="auto"/>
        <w:bottom w:val="none" w:sz="0" w:space="0" w:color="auto"/>
        <w:right w:val="none" w:sz="0" w:space="0" w:color="auto"/>
      </w:divBdr>
      <w:divsChild>
        <w:div w:id="300312210">
          <w:marLeft w:val="0"/>
          <w:marRight w:val="0"/>
          <w:marTop w:val="0"/>
          <w:marBottom w:val="0"/>
          <w:divBdr>
            <w:top w:val="none" w:sz="0" w:space="0" w:color="auto"/>
            <w:left w:val="none" w:sz="0" w:space="0" w:color="auto"/>
            <w:bottom w:val="none" w:sz="0" w:space="0" w:color="auto"/>
            <w:right w:val="none" w:sz="0" w:space="0" w:color="auto"/>
          </w:divBdr>
        </w:div>
        <w:div w:id="1533151145">
          <w:marLeft w:val="0"/>
          <w:marRight w:val="0"/>
          <w:marTop w:val="0"/>
          <w:marBottom w:val="0"/>
          <w:divBdr>
            <w:top w:val="none" w:sz="0" w:space="0" w:color="auto"/>
            <w:left w:val="none" w:sz="0" w:space="0" w:color="auto"/>
            <w:bottom w:val="none" w:sz="0" w:space="0" w:color="auto"/>
            <w:right w:val="none" w:sz="0" w:space="0" w:color="auto"/>
          </w:divBdr>
          <w:divsChild>
            <w:div w:id="280840116">
              <w:marLeft w:val="0"/>
              <w:marRight w:val="0"/>
              <w:marTop w:val="0"/>
              <w:marBottom w:val="0"/>
              <w:divBdr>
                <w:top w:val="none" w:sz="0" w:space="0" w:color="auto"/>
                <w:left w:val="none" w:sz="0" w:space="0" w:color="auto"/>
                <w:bottom w:val="none" w:sz="0" w:space="0" w:color="auto"/>
                <w:right w:val="none" w:sz="0" w:space="0" w:color="auto"/>
              </w:divBdr>
            </w:div>
          </w:divsChild>
        </w:div>
        <w:div w:id="2022732466">
          <w:marLeft w:val="0"/>
          <w:marRight w:val="0"/>
          <w:marTop w:val="0"/>
          <w:marBottom w:val="0"/>
          <w:divBdr>
            <w:top w:val="none" w:sz="0" w:space="0" w:color="auto"/>
            <w:left w:val="none" w:sz="0" w:space="0" w:color="auto"/>
            <w:bottom w:val="none" w:sz="0" w:space="0" w:color="auto"/>
            <w:right w:val="none" w:sz="0" w:space="0" w:color="auto"/>
          </w:divBdr>
        </w:div>
        <w:div w:id="336690960">
          <w:marLeft w:val="0"/>
          <w:marRight w:val="0"/>
          <w:marTop w:val="0"/>
          <w:marBottom w:val="0"/>
          <w:divBdr>
            <w:top w:val="none" w:sz="0" w:space="0" w:color="auto"/>
            <w:left w:val="none" w:sz="0" w:space="0" w:color="auto"/>
            <w:bottom w:val="none" w:sz="0" w:space="0" w:color="auto"/>
            <w:right w:val="none" w:sz="0" w:space="0" w:color="auto"/>
          </w:divBdr>
          <w:divsChild>
            <w:div w:id="1228687262">
              <w:marLeft w:val="0"/>
              <w:marRight w:val="0"/>
              <w:marTop w:val="0"/>
              <w:marBottom w:val="0"/>
              <w:divBdr>
                <w:top w:val="none" w:sz="0" w:space="0" w:color="auto"/>
                <w:left w:val="none" w:sz="0" w:space="0" w:color="auto"/>
                <w:bottom w:val="none" w:sz="0" w:space="0" w:color="auto"/>
                <w:right w:val="none" w:sz="0" w:space="0" w:color="auto"/>
              </w:divBdr>
            </w:div>
          </w:divsChild>
        </w:div>
        <w:div w:id="1012337120">
          <w:marLeft w:val="0"/>
          <w:marRight w:val="0"/>
          <w:marTop w:val="0"/>
          <w:marBottom w:val="0"/>
          <w:divBdr>
            <w:top w:val="none" w:sz="0" w:space="0" w:color="auto"/>
            <w:left w:val="none" w:sz="0" w:space="0" w:color="auto"/>
            <w:bottom w:val="none" w:sz="0" w:space="0" w:color="auto"/>
            <w:right w:val="none" w:sz="0" w:space="0" w:color="auto"/>
          </w:divBdr>
        </w:div>
        <w:div w:id="699169043">
          <w:marLeft w:val="0"/>
          <w:marRight w:val="0"/>
          <w:marTop w:val="0"/>
          <w:marBottom w:val="0"/>
          <w:divBdr>
            <w:top w:val="none" w:sz="0" w:space="0" w:color="auto"/>
            <w:left w:val="none" w:sz="0" w:space="0" w:color="auto"/>
            <w:bottom w:val="none" w:sz="0" w:space="0" w:color="auto"/>
            <w:right w:val="none" w:sz="0" w:space="0" w:color="auto"/>
          </w:divBdr>
          <w:divsChild>
            <w:div w:id="1752700877">
              <w:marLeft w:val="0"/>
              <w:marRight w:val="0"/>
              <w:marTop w:val="0"/>
              <w:marBottom w:val="0"/>
              <w:divBdr>
                <w:top w:val="none" w:sz="0" w:space="0" w:color="auto"/>
                <w:left w:val="none" w:sz="0" w:space="0" w:color="auto"/>
                <w:bottom w:val="none" w:sz="0" w:space="0" w:color="auto"/>
                <w:right w:val="none" w:sz="0" w:space="0" w:color="auto"/>
              </w:divBdr>
            </w:div>
          </w:divsChild>
        </w:div>
        <w:div w:id="192689192">
          <w:marLeft w:val="0"/>
          <w:marRight w:val="0"/>
          <w:marTop w:val="0"/>
          <w:marBottom w:val="0"/>
          <w:divBdr>
            <w:top w:val="none" w:sz="0" w:space="0" w:color="auto"/>
            <w:left w:val="none" w:sz="0" w:space="0" w:color="auto"/>
            <w:bottom w:val="none" w:sz="0" w:space="0" w:color="auto"/>
            <w:right w:val="none" w:sz="0" w:space="0" w:color="auto"/>
          </w:divBdr>
        </w:div>
        <w:div w:id="1634749514">
          <w:marLeft w:val="0"/>
          <w:marRight w:val="0"/>
          <w:marTop w:val="0"/>
          <w:marBottom w:val="0"/>
          <w:divBdr>
            <w:top w:val="none" w:sz="0" w:space="0" w:color="auto"/>
            <w:left w:val="none" w:sz="0" w:space="0" w:color="auto"/>
            <w:bottom w:val="none" w:sz="0" w:space="0" w:color="auto"/>
            <w:right w:val="none" w:sz="0" w:space="0" w:color="auto"/>
          </w:divBdr>
          <w:divsChild>
            <w:div w:id="96025500">
              <w:marLeft w:val="0"/>
              <w:marRight w:val="0"/>
              <w:marTop w:val="0"/>
              <w:marBottom w:val="0"/>
              <w:divBdr>
                <w:top w:val="none" w:sz="0" w:space="0" w:color="auto"/>
                <w:left w:val="none" w:sz="0" w:space="0" w:color="auto"/>
                <w:bottom w:val="none" w:sz="0" w:space="0" w:color="auto"/>
                <w:right w:val="none" w:sz="0" w:space="0" w:color="auto"/>
              </w:divBdr>
            </w:div>
          </w:divsChild>
        </w:div>
        <w:div w:id="1448620979">
          <w:marLeft w:val="0"/>
          <w:marRight w:val="0"/>
          <w:marTop w:val="0"/>
          <w:marBottom w:val="0"/>
          <w:divBdr>
            <w:top w:val="none" w:sz="0" w:space="0" w:color="auto"/>
            <w:left w:val="none" w:sz="0" w:space="0" w:color="auto"/>
            <w:bottom w:val="none" w:sz="0" w:space="0" w:color="auto"/>
            <w:right w:val="none" w:sz="0" w:space="0" w:color="auto"/>
          </w:divBdr>
        </w:div>
        <w:div w:id="1660845254">
          <w:marLeft w:val="0"/>
          <w:marRight w:val="0"/>
          <w:marTop w:val="0"/>
          <w:marBottom w:val="0"/>
          <w:divBdr>
            <w:top w:val="none" w:sz="0" w:space="0" w:color="auto"/>
            <w:left w:val="none" w:sz="0" w:space="0" w:color="auto"/>
            <w:bottom w:val="none" w:sz="0" w:space="0" w:color="auto"/>
            <w:right w:val="none" w:sz="0" w:space="0" w:color="auto"/>
          </w:divBdr>
          <w:divsChild>
            <w:div w:id="2124884277">
              <w:marLeft w:val="0"/>
              <w:marRight w:val="0"/>
              <w:marTop w:val="0"/>
              <w:marBottom w:val="0"/>
              <w:divBdr>
                <w:top w:val="none" w:sz="0" w:space="0" w:color="auto"/>
                <w:left w:val="none" w:sz="0" w:space="0" w:color="auto"/>
                <w:bottom w:val="none" w:sz="0" w:space="0" w:color="auto"/>
                <w:right w:val="none" w:sz="0" w:space="0" w:color="auto"/>
              </w:divBdr>
            </w:div>
          </w:divsChild>
        </w:div>
        <w:div w:id="1498306559">
          <w:marLeft w:val="0"/>
          <w:marRight w:val="0"/>
          <w:marTop w:val="0"/>
          <w:marBottom w:val="0"/>
          <w:divBdr>
            <w:top w:val="none" w:sz="0" w:space="0" w:color="auto"/>
            <w:left w:val="none" w:sz="0" w:space="0" w:color="auto"/>
            <w:bottom w:val="none" w:sz="0" w:space="0" w:color="auto"/>
            <w:right w:val="none" w:sz="0" w:space="0" w:color="auto"/>
          </w:divBdr>
        </w:div>
        <w:div w:id="412165580">
          <w:marLeft w:val="0"/>
          <w:marRight w:val="0"/>
          <w:marTop w:val="0"/>
          <w:marBottom w:val="0"/>
          <w:divBdr>
            <w:top w:val="none" w:sz="0" w:space="0" w:color="auto"/>
            <w:left w:val="none" w:sz="0" w:space="0" w:color="auto"/>
            <w:bottom w:val="none" w:sz="0" w:space="0" w:color="auto"/>
            <w:right w:val="none" w:sz="0" w:space="0" w:color="auto"/>
          </w:divBdr>
          <w:divsChild>
            <w:div w:id="2128967245">
              <w:marLeft w:val="0"/>
              <w:marRight w:val="0"/>
              <w:marTop w:val="0"/>
              <w:marBottom w:val="0"/>
              <w:divBdr>
                <w:top w:val="none" w:sz="0" w:space="0" w:color="auto"/>
                <w:left w:val="none" w:sz="0" w:space="0" w:color="auto"/>
                <w:bottom w:val="none" w:sz="0" w:space="0" w:color="auto"/>
                <w:right w:val="none" w:sz="0" w:space="0" w:color="auto"/>
              </w:divBdr>
            </w:div>
          </w:divsChild>
        </w:div>
        <w:div w:id="612828827">
          <w:marLeft w:val="0"/>
          <w:marRight w:val="0"/>
          <w:marTop w:val="0"/>
          <w:marBottom w:val="0"/>
          <w:divBdr>
            <w:top w:val="none" w:sz="0" w:space="0" w:color="auto"/>
            <w:left w:val="none" w:sz="0" w:space="0" w:color="auto"/>
            <w:bottom w:val="none" w:sz="0" w:space="0" w:color="auto"/>
            <w:right w:val="none" w:sz="0" w:space="0" w:color="auto"/>
          </w:divBdr>
        </w:div>
        <w:div w:id="235284815">
          <w:marLeft w:val="0"/>
          <w:marRight w:val="0"/>
          <w:marTop w:val="0"/>
          <w:marBottom w:val="0"/>
          <w:divBdr>
            <w:top w:val="none" w:sz="0" w:space="0" w:color="auto"/>
            <w:left w:val="none" w:sz="0" w:space="0" w:color="auto"/>
            <w:bottom w:val="none" w:sz="0" w:space="0" w:color="auto"/>
            <w:right w:val="none" w:sz="0" w:space="0" w:color="auto"/>
          </w:divBdr>
          <w:divsChild>
            <w:div w:id="1935279812">
              <w:marLeft w:val="0"/>
              <w:marRight w:val="0"/>
              <w:marTop w:val="0"/>
              <w:marBottom w:val="0"/>
              <w:divBdr>
                <w:top w:val="none" w:sz="0" w:space="0" w:color="auto"/>
                <w:left w:val="none" w:sz="0" w:space="0" w:color="auto"/>
                <w:bottom w:val="none" w:sz="0" w:space="0" w:color="auto"/>
                <w:right w:val="none" w:sz="0" w:space="0" w:color="auto"/>
              </w:divBdr>
            </w:div>
          </w:divsChild>
        </w:div>
        <w:div w:id="1991782755">
          <w:marLeft w:val="0"/>
          <w:marRight w:val="0"/>
          <w:marTop w:val="300"/>
          <w:marBottom w:val="0"/>
          <w:divBdr>
            <w:top w:val="none" w:sz="0" w:space="0" w:color="auto"/>
            <w:left w:val="none" w:sz="0" w:space="0" w:color="auto"/>
            <w:bottom w:val="none" w:sz="0" w:space="0" w:color="auto"/>
            <w:right w:val="none" w:sz="0" w:space="0" w:color="auto"/>
          </w:divBdr>
          <w:divsChild>
            <w:div w:id="790242289">
              <w:marLeft w:val="0"/>
              <w:marRight w:val="0"/>
              <w:marTop w:val="0"/>
              <w:marBottom w:val="0"/>
              <w:divBdr>
                <w:top w:val="none" w:sz="0" w:space="0" w:color="auto"/>
                <w:left w:val="none" w:sz="0" w:space="0" w:color="auto"/>
                <w:bottom w:val="none" w:sz="0" w:space="0" w:color="auto"/>
                <w:right w:val="none" w:sz="0" w:space="0" w:color="auto"/>
              </w:divBdr>
              <w:divsChild>
                <w:div w:id="136402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63766">
          <w:marLeft w:val="0"/>
          <w:marRight w:val="0"/>
          <w:marTop w:val="300"/>
          <w:marBottom w:val="0"/>
          <w:divBdr>
            <w:top w:val="none" w:sz="0" w:space="0" w:color="auto"/>
            <w:left w:val="none" w:sz="0" w:space="0" w:color="auto"/>
            <w:bottom w:val="none" w:sz="0" w:space="0" w:color="auto"/>
            <w:right w:val="none" w:sz="0" w:space="0" w:color="auto"/>
          </w:divBdr>
          <w:divsChild>
            <w:div w:id="1585920512">
              <w:marLeft w:val="0"/>
              <w:marRight w:val="0"/>
              <w:marTop w:val="0"/>
              <w:marBottom w:val="0"/>
              <w:divBdr>
                <w:top w:val="none" w:sz="0" w:space="0" w:color="auto"/>
                <w:left w:val="none" w:sz="0" w:space="0" w:color="auto"/>
                <w:bottom w:val="none" w:sz="0" w:space="0" w:color="auto"/>
                <w:right w:val="none" w:sz="0" w:space="0" w:color="auto"/>
              </w:divBdr>
              <w:divsChild>
                <w:div w:id="66246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841952">
          <w:marLeft w:val="0"/>
          <w:marRight w:val="0"/>
          <w:marTop w:val="300"/>
          <w:marBottom w:val="0"/>
          <w:divBdr>
            <w:top w:val="none" w:sz="0" w:space="0" w:color="auto"/>
            <w:left w:val="none" w:sz="0" w:space="0" w:color="auto"/>
            <w:bottom w:val="none" w:sz="0" w:space="0" w:color="auto"/>
            <w:right w:val="none" w:sz="0" w:space="0" w:color="auto"/>
          </w:divBdr>
          <w:divsChild>
            <w:div w:id="591746647">
              <w:marLeft w:val="0"/>
              <w:marRight w:val="0"/>
              <w:marTop w:val="0"/>
              <w:marBottom w:val="0"/>
              <w:divBdr>
                <w:top w:val="none" w:sz="0" w:space="0" w:color="auto"/>
                <w:left w:val="none" w:sz="0" w:space="0" w:color="auto"/>
                <w:bottom w:val="none" w:sz="0" w:space="0" w:color="auto"/>
                <w:right w:val="none" w:sz="0" w:space="0" w:color="auto"/>
              </w:divBdr>
              <w:divsChild>
                <w:div w:id="583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97148">
          <w:marLeft w:val="0"/>
          <w:marRight w:val="0"/>
          <w:marTop w:val="300"/>
          <w:marBottom w:val="0"/>
          <w:divBdr>
            <w:top w:val="none" w:sz="0" w:space="0" w:color="auto"/>
            <w:left w:val="none" w:sz="0" w:space="0" w:color="auto"/>
            <w:bottom w:val="none" w:sz="0" w:space="0" w:color="auto"/>
            <w:right w:val="none" w:sz="0" w:space="0" w:color="auto"/>
          </w:divBdr>
          <w:divsChild>
            <w:div w:id="392047481">
              <w:marLeft w:val="0"/>
              <w:marRight w:val="0"/>
              <w:marTop w:val="0"/>
              <w:marBottom w:val="0"/>
              <w:divBdr>
                <w:top w:val="none" w:sz="0" w:space="0" w:color="auto"/>
                <w:left w:val="none" w:sz="0" w:space="0" w:color="auto"/>
                <w:bottom w:val="none" w:sz="0" w:space="0" w:color="auto"/>
                <w:right w:val="none" w:sz="0" w:space="0" w:color="auto"/>
              </w:divBdr>
              <w:divsChild>
                <w:div w:id="5173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302992">
      <w:bodyDiv w:val="1"/>
      <w:marLeft w:val="0"/>
      <w:marRight w:val="0"/>
      <w:marTop w:val="0"/>
      <w:marBottom w:val="0"/>
      <w:divBdr>
        <w:top w:val="none" w:sz="0" w:space="0" w:color="auto"/>
        <w:left w:val="none" w:sz="0" w:space="0" w:color="auto"/>
        <w:bottom w:val="none" w:sz="0" w:space="0" w:color="auto"/>
        <w:right w:val="none" w:sz="0" w:space="0" w:color="auto"/>
      </w:divBdr>
      <w:divsChild>
        <w:div w:id="1498307363">
          <w:marLeft w:val="0"/>
          <w:marRight w:val="0"/>
          <w:marTop w:val="0"/>
          <w:marBottom w:val="0"/>
          <w:divBdr>
            <w:top w:val="none" w:sz="0" w:space="0" w:color="auto"/>
            <w:left w:val="none" w:sz="0" w:space="0" w:color="auto"/>
            <w:bottom w:val="none" w:sz="0" w:space="0" w:color="auto"/>
            <w:right w:val="none" w:sz="0" w:space="0" w:color="auto"/>
          </w:divBdr>
        </w:div>
        <w:div w:id="1398236462">
          <w:marLeft w:val="0"/>
          <w:marRight w:val="0"/>
          <w:marTop w:val="0"/>
          <w:marBottom w:val="0"/>
          <w:divBdr>
            <w:top w:val="none" w:sz="0" w:space="0" w:color="auto"/>
            <w:left w:val="none" w:sz="0" w:space="0" w:color="auto"/>
            <w:bottom w:val="none" w:sz="0" w:space="0" w:color="auto"/>
            <w:right w:val="none" w:sz="0" w:space="0" w:color="auto"/>
          </w:divBdr>
          <w:divsChild>
            <w:div w:id="2015954433">
              <w:marLeft w:val="0"/>
              <w:marRight w:val="0"/>
              <w:marTop w:val="0"/>
              <w:marBottom w:val="0"/>
              <w:divBdr>
                <w:top w:val="none" w:sz="0" w:space="0" w:color="auto"/>
                <w:left w:val="none" w:sz="0" w:space="0" w:color="auto"/>
                <w:bottom w:val="none" w:sz="0" w:space="0" w:color="auto"/>
                <w:right w:val="none" w:sz="0" w:space="0" w:color="auto"/>
              </w:divBdr>
            </w:div>
          </w:divsChild>
        </w:div>
        <w:div w:id="1263951715">
          <w:marLeft w:val="0"/>
          <w:marRight w:val="0"/>
          <w:marTop w:val="0"/>
          <w:marBottom w:val="0"/>
          <w:divBdr>
            <w:top w:val="none" w:sz="0" w:space="0" w:color="auto"/>
            <w:left w:val="none" w:sz="0" w:space="0" w:color="auto"/>
            <w:bottom w:val="none" w:sz="0" w:space="0" w:color="auto"/>
            <w:right w:val="none" w:sz="0" w:space="0" w:color="auto"/>
          </w:divBdr>
        </w:div>
        <w:div w:id="671756779">
          <w:marLeft w:val="0"/>
          <w:marRight w:val="0"/>
          <w:marTop w:val="0"/>
          <w:marBottom w:val="0"/>
          <w:divBdr>
            <w:top w:val="none" w:sz="0" w:space="0" w:color="auto"/>
            <w:left w:val="none" w:sz="0" w:space="0" w:color="auto"/>
            <w:bottom w:val="none" w:sz="0" w:space="0" w:color="auto"/>
            <w:right w:val="none" w:sz="0" w:space="0" w:color="auto"/>
          </w:divBdr>
          <w:divsChild>
            <w:div w:id="45298976">
              <w:marLeft w:val="0"/>
              <w:marRight w:val="0"/>
              <w:marTop w:val="0"/>
              <w:marBottom w:val="0"/>
              <w:divBdr>
                <w:top w:val="none" w:sz="0" w:space="0" w:color="auto"/>
                <w:left w:val="none" w:sz="0" w:space="0" w:color="auto"/>
                <w:bottom w:val="none" w:sz="0" w:space="0" w:color="auto"/>
                <w:right w:val="none" w:sz="0" w:space="0" w:color="auto"/>
              </w:divBdr>
            </w:div>
          </w:divsChild>
        </w:div>
        <w:div w:id="687873727">
          <w:marLeft w:val="0"/>
          <w:marRight w:val="0"/>
          <w:marTop w:val="0"/>
          <w:marBottom w:val="0"/>
          <w:divBdr>
            <w:top w:val="none" w:sz="0" w:space="0" w:color="auto"/>
            <w:left w:val="none" w:sz="0" w:space="0" w:color="auto"/>
            <w:bottom w:val="none" w:sz="0" w:space="0" w:color="auto"/>
            <w:right w:val="none" w:sz="0" w:space="0" w:color="auto"/>
          </w:divBdr>
        </w:div>
        <w:div w:id="548149043">
          <w:marLeft w:val="0"/>
          <w:marRight w:val="0"/>
          <w:marTop w:val="0"/>
          <w:marBottom w:val="0"/>
          <w:divBdr>
            <w:top w:val="none" w:sz="0" w:space="0" w:color="auto"/>
            <w:left w:val="none" w:sz="0" w:space="0" w:color="auto"/>
            <w:bottom w:val="none" w:sz="0" w:space="0" w:color="auto"/>
            <w:right w:val="none" w:sz="0" w:space="0" w:color="auto"/>
          </w:divBdr>
          <w:divsChild>
            <w:div w:id="361638215">
              <w:marLeft w:val="0"/>
              <w:marRight w:val="0"/>
              <w:marTop w:val="0"/>
              <w:marBottom w:val="0"/>
              <w:divBdr>
                <w:top w:val="none" w:sz="0" w:space="0" w:color="auto"/>
                <w:left w:val="none" w:sz="0" w:space="0" w:color="auto"/>
                <w:bottom w:val="none" w:sz="0" w:space="0" w:color="auto"/>
                <w:right w:val="none" w:sz="0" w:space="0" w:color="auto"/>
              </w:divBdr>
            </w:div>
          </w:divsChild>
        </w:div>
        <w:div w:id="2124422738">
          <w:marLeft w:val="0"/>
          <w:marRight w:val="0"/>
          <w:marTop w:val="0"/>
          <w:marBottom w:val="0"/>
          <w:divBdr>
            <w:top w:val="none" w:sz="0" w:space="0" w:color="auto"/>
            <w:left w:val="none" w:sz="0" w:space="0" w:color="auto"/>
            <w:bottom w:val="none" w:sz="0" w:space="0" w:color="auto"/>
            <w:right w:val="none" w:sz="0" w:space="0" w:color="auto"/>
          </w:divBdr>
        </w:div>
        <w:div w:id="1537309526">
          <w:marLeft w:val="0"/>
          <w:marRight w:val="0"/>
          <w:marTop w:val="0"/>
          <w:marBottom w:val="0"/>
          <w:divBdr>
            <w:top w:val="none" w:sz="0" w:space="0" w:color="auto"/>
            <w:left w:val="none" w:sz="0" w:space="0" w:color="auto"/>
            <w:bottom w:val="none" w:sz="0" w:space="0" w:color="auto"/>
            <w:right w:val="none" w:sz="0" w:space="0" w:color="auto"/>
          </w:divBdr>
          <w:divsChild>
            <w:div w:id="1055738908">
              <w:marLeft w:val="0"/>
              <w:marRight w:val="0"/>
              <w:marTop w:val="0"/>
              <w:marBottom w:val="0"/>
              <w:divBdr>
                <w:top w:val="none" w:sz="0" w:space="0" w:color="auto"/>
                <w:left w:val="none" w:sz="0" w:space="0" w:color="auto"/>
                <w:bottom w:val="none" w:sz="0" w:space="0" w:color="auto"/>
                <w:right w:val="none" w:sz="0" w:space="0" w:color="auto"/>
              </w:divBdr>
            </w:div>
          </w:divsChild>
        </w:div>
        <w:div w:id="844249629">
          <w:marLeft w:val="0"/>
          <w:marRight w:val="0"/>
          <w:marTop w:val="0"/>
          <w:marBottom w:val="0"/>
          <w:divBdr>
            <w:top w:val="none" w:sz="0" w:space="0" w:color="auto"/>
            <w:left w:val="none" w:sz="0" w:space="0" w:color="auto"/>
            <w:bottom w:val="none" w:sz="0" w:space="0" w:color="auto"/>
            <w:right w:val="none" w:sz="0" w:space="0" w:color="auto"/>
          </w:divBdr>
        </w:div>
        <w:div w:id="1163740358">
          <w:marLeft w:val="0"/>
          <w:marRight w:val="0"/>
          <w:marTop w:val="0"/>
          <w:marBottom w:val="0"/>
          <w:divBdr>
            <w:top w:val="none" w:sz="0" w:space="0" w:color="auto"/>
            <w:left w:val="none" w:sz="0" w:space="0" w:color="auto"/>
            <w:bottom w:val="none" w:sz="0" w:space="0" w:color="auto"/>
            <w:right w:val="none" w:sz="0" w:space="0" w:color="auto"/>
          </w:divBdr>
          <w:divsChild>
            <w:div w:id="293340035">
              <w:marLeft w:val="0"/>
              <w:marRight w:val="0"/>
              <w:marTop w:val="0"/>
              <w:marBottom w:val="0"/>
              <w:divBdr>
                <w:top w:val="none" w:sz="0" w:space="0" w:color="auto"/>
                <w:left w:val="none" w:sz="0" w:space="0" w:color="auto"/>
                <w:bottom w:val="none" w:sz="0" w:space="0" w:color="auto"/>
                <w:right w:val="none" w:sz="0" w:space="0" w:color="auto"/>
              </w:divBdr>
            </w:div>
          </w:divsChild>
        </w:div>
        <w:div w:id="18052038">
          <w:marLeft w:val="0"/>
          <w:marRight w:val="0"/>
          <w:marTop w:val="0"/>
          <w:marBottom w:val="0"/>
          <w:divBdr>
            <w:top w:val="none" w:sz="0" w:space="0" w:color="auto"/>
            <w:left w:val="none" w:sz="0" w:space="0" w:color="auto"/>
            <w:bottom w:val="none" w:sz="0" w:space="0" w:color="auto"/>
            <w:right w:val="none" w:sz="0" w:space="0" w:color="auto"/>
          </w:divBdr>
        </w:div>
        <w:div w:id="270014283">
          <w:marLeft w:val="0"/>
          <w:marRight w:val="0"/>
          <w:marTop w:val="0"/>
          <w:marBottom w:val="0"/>
          <w:divBdr>
            <w:top w:val="none" w:sz="0" w:space="0" w:color="auto"/>
            <w:left w:val="none" w:sz="0" w:space="0" w:color="auto"/>
            <w:bottom w:val="none" w:sz="0" w:space="0" w:color="auto"/>
            <w:right w:val="none" w:sz="0" w:space="0" w:color="auto"/>
          </w:divBdr>
          <w:divsChild>
            <w:div w:id="310868093">
              <w:marLeft w:val="0"/>
              <w:marRight w:val="0"/>
              <w:marTop w:val="0"/>
              <w:marBottom w:val="0"/>
              <w:divBdr>
                <w:top w:val="none" w:sz="0" w:space="0" w:color="auto"/>
                <w:left w:val="none" w:sz="0" w:space="0" w:color="auto"/>
                <w:bottom w:val="none" w:sz="0" w:space="0" w:color="auto"/>
                <w:right w:val="none" w:sz="0" w:space="0" w:color="auto"/>
              </w:divBdr>
            </w:div>
          </w:divsChild>
        </w:div>
        <w:div w:id="725371174">
          <w:marLeft w:val="0"/>
          <w:marRight w:val="0"/>
          <w:marTop w:val="0"/>
          <w:marBottom w:val="0"/>
          <w:divBdr>
            <w:top w:val="none" w:sz="0" w:space="0" w:color="auto"/>
            <w:left w:val="none" w:sz="0" w:space="0" w:color="auto"/>
            <w:bottom w:val="none" w:sz="0" w:space="0" w:color="auto"/>
            <w:right w:val="none" w:sz="0" w:space="0" w:color="auto"/>
          </w:divBdr>
        </w:div>
        <w:div w:id="1636721302">
          <w:marLeft w:val="0"/>
          <w:marRight w:val="0"/>
          <w:marTop w:val="0"/>
          <w:marBottom w:val="0"/>
          <w:divBdr>
            <w:top w:val="none" w:sz="0" w:space="0" w:color="auto"/>
            <w:left w:val="none" w:sz="0" w:space="0" w:color="auto"/>
            <w:bottom w:val="none" w:sz="0" w:space="0" w:color="auto"/>
            <w:right w:val="none" w:sz="0" w:space="0" w:color="auto"/>
          </w:divBdr>
          <w:divsChild>
            <w:div w:id="1317803335">
              <w:marLeft w:val="0"/>
              <w:marRight w:val="0"/>
              <w:marTop w:val="0"/>
              <w:marBottom w:val="0"/>
              <w:divBdr>
                <w:top w:val="none" w:sz="0" w:space="0" w:color="auto"/>
                <w:left w:val="none" w:sz="0" w:space="0" w:color="auto"/>
                <w:bottom w:val="none" w:sz="0" w:space="0" w:color="auto"/>
                <w:right w:val="none" w:sz="0" w:space="0" w:color="auto"/>
              </w:divBdr>
            </w:div>
          </w:divsChild>
        </w:div>
        <w:div w:id="1857453848">
          <w:marLeft w:val="0"/>
          <w:marRight w:val="0"/>
          <w:marTop w:val="300"/>
          <w:marBottom w:val="0"/>
          <w:divBdr>
            <w:top w:val="none" w:sz="0" w:space="0" w:color="auto"/>
            <w:left w:val="none" w:sz="0" w:space="0" w:color="auto"/>
            <w:bottom w:val="none" w:sz="0" w:space="0" w:color="auto"/>
            <w:right w:val="none" w:sz="0" w:space="0" w:color="auto"/>
          </w:divBdr>
          <w:divsChild>
            <w:div w:id="1459955334">
              <w:marLeft w:val="0"/>
              <w:marRight w:val="0"/>
              <w:marTop w:val="0"/>
              <w:marBottom w:val="0"/>
              <w:divBdr>
                <w:top w:val="none" w:sz="0" w:space="0" w:color="auto"/>
                <w:left w:val="none" w:sz="0" w:space="0" w:color="auto"/>
                <w:bottom w:val="none" w:sz="0" w:space="0" w:color="auto"/>
                <w:right w:val="none" w:sz="0" w:space="0" w:color="auto"/>
              </w:divBdr>
              <w:divsChild>
                <w:div w:id="127370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0794">
          <w:marLeft w:val="0"/>
          <w:marRight w:val="0"/>
          <w:marTop w:val="300"/>
          <w:marBottom w:val="0"/>
          <w:divBdr>
            <w:top w:val="none" w:sz="0" w:space="0" w:color="auto"/>
            <w:left w:val="none" w:sz="0" w:space="0" w:color="auto"/>
            <w:bottom w:val="none" w:sz="0" w:space="0" w:color="auto"/>
            <w:right w:val="none" w:sz="0" w:space="0" w:color="auto"/>
          </w:divBdr>
          <w:divsChild>
            <w:div w:id="260068196">
              <w:marLeft w:val="0"/>
              <w:marRight w:val="0"/>
              <w:marTop w:val="0"/>
              <w:marBottom w:val="0"/>
              <w:divBdr>
                <w:top w:val="none" w:sz="0" w:space="0" w:color="auto"/>
                <w:left w:val="none" w:sz="0" w:space="0" w:color="auto"/>
                <w:bottom w:val="none" w:sz="0" w:space="0" w:color="auto"/>
                <w:right w:val="none" w:sz="0" w:space="0" w:color="auto"/>
              </w:divBdr>
              <w:divsChild>
                <w:div w:id="186983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091790">
          <w:marLeft w:val="0"/>
          <w:marRight w:val="0"/>
          <w:marTop w:val="300"/>
          <w:marBottom w:val="0"/>
          <w:divBdr>
            <w:top w:val="none" w:sz="0" w:space="0" w:color="auto"/>
            <w:left w:val="none" w:sz="0" w:space="0" w:color="auto"/>
            <w:bottom w:val="none" w:sz="0" w:space="0" w:color="auto"/>
            <w:right w:val="none" w:sz="0" w:space="0" w:color="auto"/>
          </w:divBdr>
          <w:divsChild>
            <w:div w:id="1151556772">
              <w:marLeft w:val="0"/>
              <w:marRight w:val="0"/>
              <w:marTop w:val="0"/>
              <w:marBottom w:val="0"/>
              <w:divBdr>
                <w:top w:val="none" w:sz="0" w:space="0" w:color="auto"/>
                <w:left w:val="none" w:sz="0" w:space="0" w:color="auto"/>
                <w:bottom w:val="none" w:sz="0" w:space="0" w:color="auto"/>
                <w:right w:val="none" w:sz="0" w:space="0" w:color="auto"/>
              </w:divBdr>
              <w:divsChild>
                <w:div w:id="180022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27914">
          <w:marLeft w:val="0"/>
          <w:marRight w:val="0"/>
          <w:marTop w:val="300"/>
          <w:marBottom w:val="0"/>
          <w:divBdr>
            <w:top w:val="none" w:sz="0" w:space="0" w:color="auto"/>
            <w:left w:val="none" w:sz="0" w:space="0" w:color="auto"/>
            <w:bottom w:val="none" w:sz="0" w:space="0" w:color="auto"/>
            <w:right w:val="none" w:sz="0" w:space="0" w:color="auto"/>
          </w:divBdr>
          <w:divsChild>
            <w:div w:id="1301839116">
              <w:marLeft w:val="0"/>
              <w:marRight w:val="0"/>
              <w:marTop w:val="0"/>
              <w:marBottom w:val="0"/>
              <w:divBdr>
                <w:top w:val="none" w:sz="0" w:space="0" w:color="auto"/>
                <w:left w:val="none" w:sz="0" w:space="0" w:color="auto"/>
                <w:bottom w:val="none" w:sz="0" w:space="0" w:color="auto"/>
                <w:right w:val="none" w:sz="0" w:space="0" w:color="auto"/>
              </w:divBdr>
              <w:divsChild>
                <w:div w:id="103206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1782108">
      <w:bodyDiv w:val="1"/>
      <w:marLeft w:val="0"/>
      <w:marRight w:val="0"/>
      <w:marTop w:val="0"/>
      <w:marBottom w:val="0"/>
      <w:divBdr>
        <w:top w:val="none" w:sz="0" w:space="0" w:color="auto"/>
        <w:left w:val="none" w:sz="0" w:space="0" w:color="auto"/>
        <w:bottom w:val="none" w:sz="0" w:space="0" w:color="auto"/>
        <w:right w:val="none" w:sz="0" w:space="0" w:color="auto"/>
      </w:divBdr>
      <w:divsChild>
        <w:div w:id="752702536">
          <w:marLeft w:val="0"/>
          <w:marRight w:val="0"/>
          <w:marTop w:val="0"/>
          <w:marBottom w:val="0"/>
          <w:divBdr>
            <w:top w:val="none" w:sz="0" w:space="0" w:color="auto"/>
            <w:left w:val="none" w:sz="0" w:space="0" w:color="auto"/>
            <w:bottom w:val="none" w:sz="0" w:space="0" w:color="auto"/>
            <w:right w:val="none" w:sz="0" w:space="0" w:color="auto"/>
          </w:divBdr>
        </w:div>
        <w:div w:id="1900968796">
          <w:marLeft w:val="0"/>
          <w:marRight w:val="0"/>
          <w:marTop w:val="0"/>
          <w:marBottom w:val="0"/>
          <w:divBdr>
            <w:top w:val="none" w:sz="0" w:space="0" w:color="auto"/>
            <w:left w:val="none" w:sz="0" w:space="0" w:color="auto"/>
            <w:bottom w:val="none" w:sz="0" w:space="0" w:color="auto"/>
            <w:right w:val="none" w:sz="0" w:space="0" w:color="auto"/>
          </w:divBdr>
          <w:divsChild>
            <w:div w:id="1767769842">
              <w:marLeft w:val="0"/>
              <w:marRight w:val="0"/>
              <w:marTop w:val="0"/>
              <w:marBottom w:val="0"/>
              <w:divBdr>
                <w:top w:val="none" w:sz="0" w:space="0" w:color="auto"/>
                <w:left w:val="none" w:sz="0" w:space="0" w:color="auto"/>
                <w:bottom w:val="none" w:sz="0" w:space="0" w:color="auto"/>
                <w:right w:val="none" w:sz="0" w:space="0" w:color="auto"/>
              </w:divBdr>
            </w:div>
          </w:divsChild>
        </w:div>
        <w:div w:id="447166545">
          <w:marLeft w:val="0"/>
          <w:marRight w:val="0"/>
          <w:marTop w:val="0"/>
          <w:marBottom w:val="0"/>
          <w:divBdr>
            <w:top w:val="none" w:sz="0" w:space="0" w:color="auto"/>
            <w:left w:val="none" w:sz="0" w:space="0" w:color="auto"/>
            <w:bottom w:val="none" w:sz="0" w:space="0" w:color="auto"/>
            <w:right w:val="none" w:sz="0" w:space="0" w:color="auto"/>
          </w:divBdr>
        </w:div>
        <w:div w:id="931477227">
          <w:marLeft w:val="0"/>
          <w:marRight w:val="0"/>
          <w:marTop w:val="0"/>
          <w:marBottom w:val="0"/>
          <w:divBdr>
            <w:top w:val="none" w:sz="0" w:space="0" w:color="auto"/>
            <w:left w:val="none" w:sz="0" w:space="0" w:color="auto"/>
            <w:bottom w:val="none" w:sz="0" w:space="0" w:color="auto"/>
            <w:right w:val="none" w:sz="0" w:space="0" w:color="auto"/>
          </w:divBdr>
          <w:divsChild>
            <w:div w:id="111411722">
              <w:marLeft w:val="0"/>
              <w:marRight w:val="0"/>
              <w:marTop w:val="0"/>
              <w:marBottom w:val="0"/>
              <w:divBdr>
                <w:top w:val="none" w:sz="0" w:space="0" w:color="auto"/>
                <w:left w:val="none" w:sz="0" w:space="0" w:color="auto"/>
                <w:bottom w:val="none" w:sz="0" w:space="0" w:color="auto"/>
                <w:right w:val="none" w:sz="0" w:space="0" w:color="auto"/>
              </w:divBdr>
            </w:div>
          </w:divsChild>
        </w:div>
        <w:div w:id="1560825685">
          <w:marLeft w:val="0"/>
          <w:marRight w:val="0"/>
          <w:marTop w:val="0"/>
          <w:marBottom w:val="0"/>
          <w:divBdr>
            <w:top w:val="none" w:sz="0" w:space="0" w:color="auto"/>
            <w:left w:val="none" w:sz="0" w:space="0" w:color="auto"/>
            <w:bottom w:val="none" w:sz="0" w:space="0" w:color="auto"/>
            <w:right w:val="none" w:sz="0" w:space="0" w:color="auto"/>
          </w:divBdr>
        </w:div>
        <w:div w:id="942374161">
          <w:marLeft w:val="0"/>
          <w:marRight w:val="0"/>
          <w:marTop w:val="0"/>
          <w:marBottom w:val="0"/>
          <w:divBdr>
            <w:top w:val="none" w:sz="0" w:space="0" w:color="auto"/>
            <w:left w:val="none" w:sz="0" w:space="0" w:color="auto"/>
            <w:bottom w:val="none" w:sz="0" w:space="0" w:color="auto"/>
            <w:right w:val="none" w:sz="0" w:space="0" w:color="auto"/>
          </w:divBdr>
          <w:divsChild>
            <w:div w:id="290984032">
              <w:marLeft w:val="0"/>
              <w:marRight w:val="0"/>
              <w:marTop w:val="0"/>
              <w:marBottom w:val="0"/>
              <w:divBdr>
                <w:top w:val="none" w:sz="0" w:space="0" w:color="auto"/>
                <w:left w:val="none" w:sz="0" w:space="0" w:color="auto"/>
                <w:bottom w:val="none" w:sz="0" w:space="0" w:color="auto"/>
                <w:right w:val="none" w:sz="0" w:space="0" w:color="auto"/>
              </w:divBdr>
            </w:div>
          </w:divsChild>
        </w:div>
        <w:div w:id="310334789">
          <w:marLeft w:val="0"/>
          <w:marRight w:val="0"/>
          <w:marTop w:val="0"/>
          <w:marBottom w:val="0"/>
          <w:divBdr>
            <w:top w:val="none" w:sz="0" w:space="0" w:color="auto"/>
            <w:left w:val="none" w:sz="0" w:space="0" w:color="auto"/>
            <w:bottom w:val="none" w:sz="0" w:space="0" w:color="auto"/>
            <w:right w:val="none" w:sz="0" w:space="0" w:color="auto"/>
          </w:divBdr>
        </w:div>
        <w:div w:id="1529641207">
          <w:marLeft w:val="0"/>
          <w:marRight w:val="0"/>
          <w:marTop w:val="0"/>
          <w:marBottom w:val="0"/>
          <w:divBdr>
            <w:top w:val="none" w:sz="0" w:space="0" w:color="auto"/>
            <w:left w:val="none" w:sz="0" w:space="0" w:color="auto"/>
            <w:bottom w:val="none" w:sz="0" w:space="0" w:color="auto"/>
            <w:right w:val="none" w:sz="0" w:space="0" w:color="auto"/>
          </w:divBdr>
          <w:divsChild>
            <w:div w:id="1720397683">
              <w:marLeft w:val="0"/>
              <w:marRight w:val="0"/>
              <w:marTop w:val="0"/>
              <w:marBottom w:val="0"/>
              <w:divBdr>
                <w:top w:val="none" w:sz="0" w:space="0" w:color="auto"/>
                <w:left w:val="none" w:sz="0" w:space="0" w:color="auto"/>
                <w:bottom w:val="none" w:sz="0" w:space="0" w:color="auto"/>
                <w:right w:val="none" w:sz="0" w:space="0" w:color="auto"/>
              </w:divBdr>
            </w:div>
          </w:divsChild>
        </w:div>
        <w:div w:id="1209225528">
          <w:marLeft w:val="0"/>
          <w:marRight w:val="0"/>
          <w:marTop w:val="0"/>
          <w:marBottom w:val="0"/>
          <w:divBdr>
            <w:top w:val="none" w:sz="0" w:space="0" w:color="auto"/>
            <w:left w:val="none" w:sz="0" w:space="0" w:color="auto"/>
            <w:bottom w:val="none" w:sz="0" w:space="0" w:color="auto"/>
            <w:right w:val="none" w:sz="0" w:space="0" w:color="auto"/>
          </w:divBdr>
        </w:div>
        <w:div w:id="965163884">
          <w:marLeft w:val="0"/>
          <w:marRight w:val="0"/>
          <w:marTop w:val="0"/>
          <w:marBottom w:val="0"/>
          <w:divBdr>
            <w:top w:val="none" w:sz="0" w:space="0" w:color="auto"/>
            <w:left w:val="none" w:sz="0" w:space="0" w:color="auto"/>
            <w:bottom w:val="none" w:sz="0" w:space="0" w:color="auto"/>
            <w:right w:val="none" w:sz="0" w:space="0" w:color="auto"/>
          </w:divBdr>
          <w:divsChild>
            <w:div w:id="2050642097">
              <w:marLeft w:val="0"/>
              <w:marRight w:val="0"/>
              <w:marTop w:val="0"/>
              <w:marBottom w:val="0"/>
              <w:divBdr>
                <w:top w:val="none" w:sz="0" w:space="0" w:color="auto"/>
                <w:left w:val="none" w:sz="0" w:space="0" w:color="auto"/>
                <w:bottom w:val="none" w:sz="0" w:space="0" w:color="auto"/>
                <w:right w:val="none" w:sz="0" w:space="0" w:color="auto"/>
              </w:divBdr>
            </w:div>
          </w:divsChild>
        </w:div>
        <w:div w:id="1077095470">
          <w:marLeft w:val="0"/>
          <w:marRight w:val="0"/>
          <w:marTop w:val="0"/>
          <w:marBottom w:val="0"/>
          <w:divBdr>
            <w:top w:val="none" w:sz="0" w:space="0" w:color="auto"/>
            <w:left w:val="none" w:sz="0" w:space="0" w:color="auto"/>
            <w:bottom w:val="none" w:sz="0" w:space="0" w:color="auto"/>
            <w:right w:val="none" w:sz="0" w:space="0" w:color="auto"/>
          </w:divBdr>
        </w:div>
        <w:div w:id="1373767908">
          <w:marLeft w:val="0"/>
          <w:marRight w:val="0"/>
          <w:marTop w:val="0"/>
          <w:marBottom w:val="0"/>
          <w:divBdr>
            <w:top w:val="none" w:sz="0" w:space="0" w:color="auto"/>
            <w:left w:val="none" w:sz="0" w:space="0" w:color="auto"/>
            <w:bottom w:val="none" w:sz="0" w:space="0" w:color="auto"/>
            <w:right w:val="none" w:sz="0" w:space="0" w:color="auto"/>
          </w:divBdr>
          <w:divsChild>
            <w:div w:id="1815370847">
              <w:marLeft w:val="0"/>
              <w:marRight w:val="0"/>
              <w:marTop w:val="0"/>
              <w:marBottom w:val="0"/>
              <w:divBdr>
                <w:top w:val="none" w:sz="0" w:space="0" w:color="auto"/>
                <w:left w:val="none" w:sz="0" w:space="0" w:color="auto"/>
                <w:bottom w:val="none" w:sz="0" w:space="0" w:color="auto"/>
                <w:right w:val="none" w:sz="0" w:space="0" w:color="auto"/>
              </w:divBdr>
            </w:div>
          </w:divsChild>
        </w:div>
        <w:div w:id="802583673">
          <w:marLeft w:val="0"/>
          <w:marRight w:val="0"/>
          <w:marTop w:val="0"/>
          <w:marBottom w:val="0"/>
          <w:divBdr>
            <w:top w:val="none" w:sz="0" w:space="0" w:color="auto"/>
            <w:left w:val="none" w:sz="0" w:space="0" w:color="auto"/>
            <w:bottom w:val="none" w:sz="0" w:space="0" w:color="auto"/>
            <w:right w:val="none" w:sz="0" w:space="0" w:color="auto"/>
          </w:divBdr>
        </w:div>
        <w:div w:id="1525631297">
          <w:marLeft w:val="0"/>
          <w:marRight w:val="0"/>
          <w:marTop w:val="0"/>
          <w:marBottom w:val="0"/>
          <w:divBdr>
            <w:top w:val="none" w:sz="0" w:space="0" w:color="auto"/>
            <w:left w:val="none" w:sz="0" w:space="0" w:color="auto"/>
            <w:bottom w:val="none" w:sz="0" w:space="0" w:color="auto"/>
            <w:right w:val="none" w:sz="0" w:space="0" w:color="auto"/>
          </w:divBdr>
          <w:divsChild>
            <w:div w:id="2122410791">
              <w:marLeft w:val="0"/>
              <w:marRight w:val="0"/>
              <w:marTop w:val="0"/>
              <w:marBottom w:val="0"/>
              <w:divBdr>
                <w:top w:val="none" w:sz="0" w:space="0" w:color="auto"/>
                <w:left w:val="none" w:sz="0" w:space="0" w:color="auto"/>
                <w:bottom w:val="none" w:sz="0" w:space="0" w:color="auto"/>
                <w:right w:val="none" w:sz="0" w:space="0" w:color="auto"/>
              </w:divBdr>
            </w:div>
          </w:divsChild>
        </w:div>
        <w:div w:id="602034606">
          <w:marLeft w:val="0"/>
          <w:marRight w:val="0"/>
          <w:marTop w:val="300"/>
          <w:marBottom w:val="0"/>
          <w:divBdr>
            <w:top w:val="none" w:sz="0" w:space="0" w:color="auto"/>
            <w:left w:val="none" w:sz="0" w:space="0" w:color="auto"/>
            <w:bottom w:val="none" w:sz="0" w:space="0" w:color="auto"/>
            <w:right w:val="none" w:sz="0" w:space="0" w:color="auto"/>
          </w:divBdr>
          <w:divsChild>
            <w:div w:id="1694379369">
              <w:marLeft w:val="0"/>
              <w:marRight w:val="0"/>
              <w:marTop w:val="0"/>
              <w:marBottom w:val="0"/>
              <w:divBdr>
                <w:top w:val="none" w:sz="0" w:space="0" w:color="auto"/>
                <w:left w:val="none" w:sz="0" w:space="0" w:color="auto"/>
                <w:bottom w:val="none" w:sz="0" w:space="0" w:color="auto"/>
                <w:right w:val="none" w:sz="0" w:space="0" w:color="auto"/>
              </w:divBdr>
              <w:divsChild>
                <w:div w:id="15494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99496">
          <w:marLeft w:val="0"/>
          <w:marRight w:val="0"/>
          <w:marTop w:val="300"/>
          <w:marBottom w:val="0"/>
          <w:divBdr>
            <w:top w:val="none" w:sz="0" w:space="0" w:color="auto"/>
            <w:left w:val="none" w:sz="0" w:space="0" w:color="auto"/>
            <w:bottom w:val="none" w:sz="0" w:space="0" w:color="auto"/>
            <w:right w:val="none" w:sz="0" w:space="0" w:color="auto"/>
          </w:divBdr>
          <w:divsChild>
            <w:div w:id="1864896912">
              <w:marLeft w:val="0"/>
              <w:marRight w:val="0"/>
              <w:marTop w:val="0"/>
              <w:marBottom w:val="0"/>
              <w:divBdr>
                <w:top w:val="none" w:sz="0" w:space="0" w:color="auto"/>
                <w:left w:val="none" w:sz="0" w:space="0" w:color="auto"/>
                <w:bottom w:val="none" w:sz="0" w:space="0" w:color="auto"/>
                <w:right w:val="none" w:sz="0" w:space="0" w:color="auto"/>
              </w:divBdr>
              <w:divsChild>
                <w:div w:id="50024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5779">
          <w:marLeft w:val="0"/>
          <w:marRight w:val="0"/>
          <w:marTop w:val="300"/>
          <w:marBottom w:val="0"/>
          <w:divBdr>
            <w:top w:val="none" w:sz="0" w:space="0" w:color="auto"/>
            <w:left w:val="none" w:sz="0" w:space="0" w:color="auto"/>
            <w:bottom w:val="none" w:sz="0" w:space="0" w:color="auto"/>
            <w:right w:val="none" w:sz="0" w:space="0" w:color="auto"/>
          </w:divBdr>
          <w:divsChild>
            <w:div w:id="1323894057">
              <w:marLeft w:val="0"/>
              <w:marRight w:val="0"/>
              <w:marTop w:val="0"/>
              <w:marBottom w:val="0"/>
              <w:divBdr>
                <w:top w:val="none" w:sz="0" w:space="0" w:color="auto"/>
                <w:left w:val="none" w:sz="0" w:space="0" w:color="auto"/>
                <w:bottom w:val="none" w:sz="0" w:space="0" w:color="auto"/>
                <w:right w:val="none" w:sz="0" w:space="0" w:color="auto"/>
              </w:divBdr>
              <w:divsChild>
                <w:div w:id="190075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57127">
          <w:marLeft w:val="0"/>
          <w:marRight w:val="0"/>
          <w:marTop w:val="300"/>
          <w:marBottom w:val="0"/>
          <w:divBdr>
            <w:top w:val="none" w:sz="0" w:space="0" w:color="auto"/>
            <w:left w:val="none" w:sz="0" w:space="0" w:color="auto"/>
            <w:bottom w:val="none" w:sz="0" w:space="0" w:color="auto"/>
            <w:right w:val="none" w:sz="0" w:space="0" w:color="auto"/>
          </w:divBdr>
          <w:divsChild>
            <w:div w:id="1260678001">
              <w:marLeft w:val="0"/>
              <w:marRight w:val="0"/>
              <w:marTop w:val="0"/>
              <w:marBottom w:val="0"/>
              <w:divBdr>
                <w:top w:val="none" w:sz="0" w:space="0" w:color="auto"/>
                <w:left w:val="none" w:sz="0" w:space="0" w:color="auto"/>
                <w:bottom w:val="none" w:sz="0" w:space="0" w:color="auto"/>
                <w:right w:val="none" w:sz="0" w:space="0" w:color="auto"/>
              </w:divBdr>
              <w:divsChild>
                <w:div w:id="1194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414333">
      <w:bodyDiv w:val="1"/>
      <w:marLeft w:val="0"/>
      <w:marRight w:val="0"/>
      <w:marTop w:val="0"/>
      <w:marBottom w:val="0"/>
      <w:divBdr>
        <w:top w:val="none" w:sz="0" w:space="0" w:color="auto"/>
        <w:left w:val="none" w:sz="0" w:space="0" w:color="auto"/>
        <w:bottom w:val="none" w:sz="0" w:space="0" w:color="auto"/>
        <w:right w:val="none" w:sz="0" w:space="0" w:color="auto"/>
      </w:divBdr>
      <w:divsChild>
        <w:div w:id="1477339000">
          <w:marLeft w:val="0"/>
          <w:marRight w:val="0"/>
          <w:marTop w:val="0"/>
          <w:marBottom w:val="0"/>
          <w:divBdr>
            <w:top w:val="none" w:sz="0" w:space="0" w:color="auto"/>
            <w:left w:val="none" w:sz="0" w:space="0" w:color="auto"/>
            <w:bottom w:val="none" w:sz="0" w:space="0" w:color="auto"/>
            <w:right w:val="none" w:sz="0" w:space="0" w:color="auto"/>
          </w:divBdr>
        </w:div>
        <w:div w:id="402220166">
          <w:marLeft w:val="0"/>
          <w:marRight w:val="0"/>
          <w:marTop w:val="0"/>
          <w:marBottom w:val="0"/>
          <w:divBdr>
            <w:top w:val="none" w:sz="0" w:space="0" w:color="auto"/>
            <w:left w:val="none" w:sz="0" w:space="0" w:color="auto"/>
            <w:bottom w:val="none" w:sz="0" w:space="0" w:color="auto"/>
            <w:right w:val="none" w:sz="0" w:space="0" w:color="auto"/>
          </w:divBdr>
          <w:divsChild>
            <w:div w:id="2083093149">
              <w:marLeft w:val="0"/>
              <w:marRight w:val="0"/>
              <w:marTop w:val="0"/>
              <w:marBottom w:val="0"/>
              <w:divBdr>
                <w:top w:val="none" w:sz="0" w:space="0" w:color="auto"/>
                <w:left w:val="none" w:sz="0" w:space="0" w:color="auto"/>
                <w:bottom w:val="none" w:sz="0" w:space="0" w:color="auto"/>
                <w:right w:val="none" w:sz="0" w:space="0" w:color="auto"/>
              </w:divBdr>
            </w:div>
          </w:divsChild>
        </w:div>
        <w:div w:id="251594415">
          <w:marLeft w:val="0"/>
          <w:marRight w:val="0"/>
          <w:marTop w:val="0"/>
          <w:marBottom w:val="0"/>
          <w:divBdr>
            <w:top w:val="none" w:sz="0" w:space="0" w:color="auto"/>
            <w:left w:val="none" w:sz="0" w:space="0" w:color="auto"/>
            <w:bottom w:val="none" w:sz="0" w:space="0" w:color="auto"/>
            <w:right w:val="none" w:sz="0" w:space="0" w:color="auto"/>
          </w:divBdr>
        </w:div>
        <w:div w:id="2003896359">
          <w:marLeft w:val="0"/>
          <w:marRight w:val="0"/>
          <w:marTop w:val="0"/>
          <w:marBottom w:val="0"/>
          <w:divBdr>
            <w:top w:val="none" w:sz="0" w:space="0" w:color="auto"/>
            <w:left w:val="none" w:sz="0" w:space="0" w:color="auto"/>
            <w:bottom w:val="none" w:sz="0" w:space="0" w:color="auto"/>
            <w:right w:val="none" w:sz="0" w:space="0" w:color="auto"/>
          </w:divBdr>
          <w:divsChild>
            <w:div w:id="1755736588">
              <w:marLeft w:val="0"/>
              <w:marRight w:val="0"/>
              <w:marTop w:val="0"/>
              <w:marBottom w:val="0"/>
              <w:divBdr>
                <w:top w:val="none" w:sz="0" w:space="0" w:color="auto"/>
                <w:left w:val="none" w:sz="0" w:space="0" w:color="auto"/>
                <w:bottom w:val="none" w:sz="0" w:space="0" w:color="auto"/>
                <w:right w:val="none" w:sz="0" w:space="0" w:color="auto"/>
              </w:divBdr>
            </w:div>
          </w:divsChild>
        </w:div>
        <w:div w:id="1012993698">
          <w:marLeft w:val="0"/>
          <w:marRight w:val="0"/>
          <w:marTop w:val="0"/>
          <w:marBottom w:val="0"/>
          <w:divBdr>
            <w:top w:val="none" w:sz="0" w:space="0" w:color="auto"/>
            <w:left w:val="none" w:sz="0" w:space="0" w:color="auto"/>
            <w:bottom w:val="none" w:sz="0" w:space="0" w:color="auto"/>
            <w:right w:val="none" w:sz="0" w:space="0" w:color="auto"/>
          </w:divBdr>
        </w:div>
        <w:div w:id="443815701">
          <w:marLeft w:val="0"/>
          <w:marRight w:val="0"/>
          <w:marTop w:val="0"/>
          <w:marBottom w:val="0"/>
          <w:divBdr>
            <w:top w:val="none" w:sz="0" w:space="0" w:color="auto"/>
            <w:left w:val="none" w:sz="0" w:space="0" w:color="auto"/>
            <w:bottom w:val="none" w:sz="0" w:space="0" w:color="auto"/>
            <w:right w:val="none" w:sz="0" w:space="0" w:color="auto"/>
          </w:divBdr>
          <w:divsChild>
            <w:div w:id="1999116113">
              <w:marLeft w:val="0"/>
              <w:marRight w:val="0"/>
              <w:marTop w:val="0"/>
              <w:marBottom w:val="0"/>
              <w:divBdr>
                <w:top w:val="none" w:sz="0" w:space="0" w:color="auto"/>
                <w:left w:val="none" w:sz="0" w:space="0" w:color="auto"/>
                <w:bottom w:val="none" w:sz="0" w:space="0" w:color="auto"/>
                <w:right w:val="none" w:sz="0" w:space="0" w:color="auto"/>
              </w:divBdr>
            </w:div>
          </w:divsChild>
        </w:div>
        <w:div w:id="348138475">
          <w:marLeft w:val="0"/>
          <w:marRight w:val="0"/>
          <w:marTop w:val="0"/>
          <w:marBottom w:val="0"/>
          <w:divBdr>
            <w:top w:val="none" w:sz="0" w:space="0" w:color="auto"/>
            <w:left w:val="none" w:sz="0" w:space="0" w:color="auto"/>
            <w:bottom w:val="none" w:sz="0" w:space="0" w:color="auto"/>
            <w:right w:val="none" w:sz="0" w:space="0" w:color="auto"/>
          </w:divBdr>
        </w:div>
        <w:div w:id="1921677310">
          <w:marLeft w:val="0"/>
          <w:marRight w:val="0"/>
          <w:marTop w:val="0"/>
          <w:marBottom w:val="0"/>
          <w:divBdr>
            <w:top w:val="none" w:sz="0" w:space="0" w:color="auto"/>
            <w:left w:val="none" w:sz="0" w:space="0" w:color="auto"/>
            <w:bottom w:val="none" w:sz="0" w:space="0" w:color="auto"/>
            <w:right w:val="none" w:sz="0" w:space="0" w:color="auto"/>
          </w:divBdr>
          <w:divsChild>
            <w:div w:id="1554274887">
              <w:marLeft w:val="0"/>
              <w:marRight w:val="0"/>
              <w:marTop w:val="0"/>
              <w:marBottom w:val="0"/>
              <w:divBdr>
                <w:top w:val="none" w:sz="0" w:space="0" w:color="auto"/>
                <w:left w:val="none" w:sz="0" w:space="0" w:color="auto"/>
                <w:bottom w:val="none" w:sz="0" w:space="0" w:color="auto"/>
                <w:right w:val="none" w:sz="0" w:space="0" w:color="auto"/>
              </w:divBdr>
            </w:div>
          </w:divsChild>
        </w:div>
        <w:div w:id="1835799464">
          <w:marLeft w:val="0"/>
          <w:marRight w:val="0"/>
          <w:marTop w:val="0"/>
          <w:marBottom w:val="0"/>
          <w:divBdr>
            <w:top w:val="none" w:sz="0" w:space="0" w:color="auto"/>
            <w:left w:val="none" w:sz="0" w:space="0" w:color="auto"/>
            <w:bottom w:val="none" w:sz="0" w:space="0" w:color="auto"/>
            <w:right w:val="none" w:sz="0" w:space="0" w:color="auto"/>
          </w:divBdr>
        </w:div>
        <w:div w:id="1944998995">
          <w:marLeft w:val="0"/>
          <w:marRight w:val="0"/>
          <w:marTop w:val="0"/>
          <w:marBottom w:val="0"/>
          <w:divBdr>
            <w:top w:val="none" w:sz="0" w:space="0" w:color="auto"/>
            <w:left w:val="none" w:sz="0" w:space="0" w:color="auto"/>
            <w:bottom w:val="none" w:sz="0" w:space="0" w:color="auto"/>
            <w:right w:val="none" w:sz="0" w:space="0" w:color="auto"/>
          </w:divBdr>
          <w:divsChild>
            <w:div w:id="663361721">
              <w:marLeft w:val="0"/>
              <w:marRight w:val="0"/>
              <w:marTop w:val="0"/>
              <w:marBottom w:val="0"/>
              <w:divBdr>
                <w:top w:val="none" w:sz="0" w:space="0" w:color="auto"/>
                <w:left w:val="none" w:sz="0" w:space="0" w:color="auto"/>
                <w:bottom w:val="none" w:sz="0" w:space="0" w:color="auto"/>
                <w:right w:val="none" w:sz="0" w:space="0" w:color="auto"/>
              </w:divBdr>
            </w:div>
          </w:divsChild>
        </w:div>
        <w:div w:id="339237130">
          <w:marLeft w:val="0"/>
          <w:marRight w:val="0"/>
          <w:marTop w:val="0"/>
          <w:marBottom w:val="0"/>
          <w:divBdr>
            <w:top w:val="none" w:sz="0" w:space="0" w:color="auto"/>
            <w:left w:val="none" w:sz="0" w:space="0" w:color="auto"/>
            <w:bottom w:val="none" w:sz="0" w:space="0" w:color="auto"/>
            <w:right w:val="none" w:sz="0" w:space="0" w:color="auto"/>
          </w:divBdr>
        </w:div>
        <w:div w:id="776371980">
          <w:marLeft w:val="0"/>
          <w:marRight w:val="0"/>
          <w:marTop w:val="0"/>
          <w:marBottom w:val="0"/>
          <w:divBdr>
            <w:top w:val="none" w:sz="0" w:space="0" w:color="auto"/>
            <w:left w:val="none" w:sz="0" w:space="0" w:color="auto"/>
            <w:bottom w:val="none" w:sz="0" w:space="0" w:color="auto"/>
            <w:right w:val="none" w:sz="0" w:space="0" w:color="auto"/>
          </w:divBdr>
          <w:divsChild>
            <w:div w:id="22948131">
              <w:marLeft w:val="0"/>
              <w:marRight w:val="0"/>
              <w:marTop w:val="0"/>
              <w:marBottom w:val="0"/>
              <w:divBdr>
                <w:top w:val="none" w:sz="0" w:space="0" w:color="auto"/>
                <w:left w:val="none" w:sz="0" w:space="0" w:color="auto"/>
                <w:bottom w:val="none" w:sz="0" w:space="0" w:color="auto"/>
                <w:right w:val="none" w:sz="0" w:space="0" w:color="auto"/>
              </w:divBdr>
            </w:div>
          </w:divsChild>
        </w:div>
        <w:div w:id="255094134">
          <w:marLeft w:val="0"/>
          <w:marRight w:val="0"/>
          <w:marTop w:val="0"/>
          <w:marBottom w:val="0"/>
          <w:divBdr>
            <w:top w:val="none" w:sz="0" w:space="0" w:color="auto"/>
            <w:left w:val="none" w:sz="0" w:space="0" w:color="auto"/>
            <w:bottom w:val="none" w:sz="0" w:space="0" w:color="auto"/>
            <w:right w:val="none" w:sz="0" w:space="0" w:color="auto"/>
          </w:divBdr>
        </w:div>
        <w:div w:id="1914848395">
          <w:marLeft w:val="0"/>
          <w:marRight w:val="0"/>
          <w:marTop w:val="0"/>
          <w:marBottom w:val="0"/>
          <w:divBdr>
            <w:top w:val="none" w:sz="0" w:space="0" w:color="auto"/>
            <w:left w:val="none" w:sz="0" w:space="0" w:color="auto"/>
            <w:bottom w:val="none" w:sz="0" w:space="0" w:color="auto"/>
            <w:right w:val="none" w:sz="0" w:space="0" w:color="auto"/>
          </w:divBdr>
          <w:divsChild>
            <w:div w:id="1792286612">
              <w:marLeft w:val="0"/>
              <w:marRight w:val="0"/>
              <w:marTop w:val="0"/>
              <w:marBottom w:val="0"/>
              <w:divBdr>
                <w:top w:val="none" w:sz="0" w:space="0" w:color="auto"/>
                <w:left w:val="none" w:sz="0" w:space="0" w:color="auto"/>
                <w:bottom w:val="none" w:sz="0" w:space="0" w:color="auto"/>
                <w:right w:val="none" w:sz="0" w:space="0" w:color="auto"/>
              </w:divBdr>
            </w:div>
          </w:divsChild>
        </w:div>
        <w:div w:id="1621184709">
          <w:marLeft w:val="0"/>
          <w:marRight w:val="0"/>
          <w:marTop w:val="300"/>
          <w:marBottom w:val="0"/>
          <w:divBdr>
            <w:top w:val="none" w:sz="0" w:space="0" w:color="auto"/>
            <w:left w:val="none" w:sz="0" w:space="0" w:color="auto"/>
            <w:bottom w:val="none" w:sz="0" w:space="0" w:color="auto"/>
            <w:right w:val="none" w:sz="0" w:space="0" w:color="auto"/>
          </w:divBdr>
          <w:divsChild>
            <w:div w:id="2068259528">
              <w:marLeft w:val="0"/>
              <w:marRight w:val="0"/>
              <w:marTop w:val="0"/>
              <w:marBottom w:val="0"/>
              <w:divBdr>
                <w:top w:val="none" w:sz="0" w:space="0" w:color="auto"/>
                <w:left w:val="none" w:sz="0" w:space="0" w:color="auto"/>
                <w:bottom w:val="none" w:sz="0" w:space="0" w:color="auto"/>
                <w:right w:val="none" w:sz="0" w:space="0" w:color="auto"/>
              </w:divBdr>
              <w:divsChild>
                <w:div w:id="7707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058244">
          <w:marLeft w:val="0"/>
          <w:marRight w:val="0"/>
          <w:marTop w:val="300"/>
          <w:marBottom w:val="0"/>
          <w:divBdr>
            <w:top w:val="none" w:sz="0" w:space="0" w:color="auto"/>
            <w:left w:val="none" w:sz="0" w:space="0" w:color="auto"/>
            <w:bottom w:val="none" w:sz="0" w:space="0" w:color="auto"/>
            <w:right w:val="none" w:sz="0" w:space="0" w:color="auto"/>
          </w:divBdr>
          <w:divsChild>
            <w:div w:id="1247113719">
              <w:marLeft w:val="0"/>
              <w:marRight w:val="0"/>
              <w:marTop w:val="0"/>
              <w:marBottom w:val="0"/>
              <w:divBdr>
                <w:top w:val="none" w:sz="0" w:space="0" w:color="auto"/>
                <w:left w:val="none" w:sz="0" w:space="0" w:color="auto"/>
                <w:bottom w:val="none" w:sz="0" w:space="0" w:color="auto"/>
                <w:right w:val="none" w:sz="0" w:space="0" w:color="auto"/>
              </w:divBdr>
              <w:divsChild>
                <w:div w:id="71935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18593">
          <w:marLeft w:val="0"/>
          <w:marRight w:val="0"/>
          <w:marTop w:val="300"/>
          <w:marBottom w:val="0"/>
          <w:divBdr>
            <w:top w:val="none" w:sz="0" w:space="0" w:color="auto"/>
            <w:left w:val="none" w:sz="0" w:space="0" w:color="auto"/>
            <w:bottom w:val="none" w:sz="0" w:space="0" w:color="auto"/>
            <w:right w:val="none" w:sz="0" w:space="0" w:color="auto"/>
          </w:divBdr>
          <w:divsChild>
            <w:div w:id="552234075">
              <w:marLeft w:val="0"/>
              <w:marRight w:val="0"/>
              <w:marTop w:val="0"/>
              <w:marBottom w:val="0"/>
              <w:divBdr>
                <w:top w:val="none" w:sz="0" w:space="0" w:color="auto"/>
                <w:left w:val="none" w:sz="0" w:space="0" w:color="auto"/>
                <w:bottom w:val="none" w:sz="0" w:space="0" w:color="auto"/>
                <w:right w:val="none" w:sz="0" w:space="0" w:color="auto"/>
              </w:divBdr>
              <w:divsChild>
                <w:div w:id="197266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37300">
          <w:marLeft w:val="0"/>
          <w:marRight w:val="0"/>
          <w:marTop w:val="300"/>
          <w:marBottom w:val="0"/>
          <w:divBdr>
            <w:top w:val="none" w:sz="0" w:space="0" w:color="auto"/>
            <w:left w:val="none" w:sz="0" w:space="0" w:color="auto"/>
            <w:bottom w:val="none" w:sz="0" w:space="0" w:color="auto"/>
            <w:right w:val="none" w:sz="0" w:space="0" w:color="auto"/>
          </w:divBdr>
          <w:divsChild>
            <w:div w:id="985670499">
              <w:marLeft w:val="0"/>
              <w:marRight w:val="0"/>
              <w:marTop w:val="0"/>
              <w:marBottom w:val="0"/>
              <w:divBdr>
                <w:top w:val="none" w:sz="0" w:space="0" w:color="auto"/>
                <w:left w:val="none" w:sz="0" w:space="0" w:color="auto"/>
                <w:bottom w:val="none" w:sz="0" w:space="0" w:color="auto"/>
                <w:right w:val="none" w:sz="0" w:space="0" w:color="auto"/>
              </w:divBdr>
              <w:divsChild>
                <w:div w:id="19317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940180">
      <w:bodyDiv w:val="1"/>
      <w:marLeft w:val="0"/>
      <w:marRight w:val="0"/>
      <w:marTop w:val="0"/>
      <w:marBottom w:val="0"/>
      <w:divBdr>
        <w:top w:val="none" w:sz="0" w:space="0" w:color="auto"/>
        <w:left w:val="none" w:sz="0" w:space="0" w:color="auto"/>
        <w:bottom w:val="none" w:sz="0" w:space="0" w:color="auto"/>
        <w:right w:val="none" w:sz="0" w:space="0" w:color="auto"/>
      </w:divBdr>
      <w:divsChild>
        <w:div w:id="126364478">
          <w:marLeft w:val="0"/>
          <w:marRight w:val="0"/>
          <w:marTop w:val="0"/>
          <w:marBottom w:val="0"/>
          <w:divBdr>
            <w:top w:val="none" w:sz="0" w:space="0" w:color="auto"/>
            <w:left w:val="none" w:sz="0" w:space="0" w:color="auto"/>
            <w:bottom w:val="none" w:sz="0" w:space="0" w:color="auto"/>
            <w:right w:val="none" w:sz="0" w:space="0" w:color="auto"/>
          </w:divBdr>
        </w:div>
        <w:div w:id="1756703868">
          <w:marLeft w:val="0"/>
          <w:marRight w:val="0"/>
          <w:marTop w:val="0"/>
          <w:marBottom w:val="0"/>
          <w:divBdr>
            <w:top w:val="none" w:sz="0" w:space="0" w:color="auto"/>
            <w:left w:val="none" w:sz="0" w:space="0" w:color="auto"/>
            <w:bottom w:val="none" w:sz="0" w:space="0" w:color="auto"/>
            <w:right w:val="none" w:sz="0" w:space="0" w:color="auto"/>
          </w:divBdr>
          <w:divsChild>
            <w:div w:id="1889149897">
              <w:marLeft w:val="0"/>
              <w:marRight w:val="0"/>
              <w:marTop w:val="0"/>
              <w:marBottom w:val="0"/>
              <w:divBdr>
                <w:top w:val="none" w:sz="0" w:space="0" w:color="auto"/>
                <w:left w:val="none" w:sz="0" w:space="0" w:color="auto"/>
                <w:bottom w:val="none" w:sz="0" w:space="0" w:color="auto"/>
                <w:right w:val="none" w:sz="0" w:space="0" w:color="auto"/>
              </w:divBdr>
            </w:div>
          </w:divsChild>
        </w:div>
        <w:div w:id="800074005">
          <w:marLeft w:val="0"/>
          <w:marRight w:val="0"/>
          <w:marTop w:val="0"/>
          <w:marBottom w:val="0"/>
          <w:divBdr>
            <w:top w:val="none" w:sz="0" w:space="0" w:color="auto"/>
            <w:left w:val="none" w:sz="0" w:space="0" w:color="auto"/>
            <w:bottom w:val="none" w:sz="0" w:space="0" w:color="auto"/>
            <w:right w:val="none" w:sz="0" w:space="0" w:color="auto"/>
          </w:divBdr>
        </w:div>
        <w:div w:id="1860655253">
          <w:marLeft w:val="0"/>
          <w:marRight w:val="0"/>
          <w:marTop w:val="0"/>
          <w:marBottom w:val="0"/>
          <w:divBdr>
            <w:top w:val="none" w:sz="0" w:space="0" w:color="auto"/>
            <w:left w:val="none" w:sz="0" w:space="0" w:color="auto"/>
            <w:bottom w:val="none" w:sz="0" w:space="0" w:color="auto"/>
            <w:right w:val="none" w:sz="0" w:space="0" w:color="auto"/>
          </w:divBdr>
          <w:divsChild>
            <w:div w:id="602686822">
              <w:marLeft w:val="0"/>
              <w:marRight w:val="0"/>
              <w:marTop w:val="0"/>
              <w:marBottom w:val="0"/>
              <w:divBdr>
                <w:top w:val="none" w:sz="0" w:space="0" w:color="auto"/>
                <w:left w:val="none" w:sz="0" w:space="0" w:color="auto"/>
                <w:bottom w:val="none" w:sz="0" w:space="0" w:color="auto"/>
                <w:right w:val="none" w:sz="0" w:space="0" w:color="auto"/>
              </w:divBdr>
            </w:div>
          </w:divsChild>
        </w:div>
        <w:div w:id="1648128863">
          <w:marLeft w:val="0"/>
          <w:marRight w:val="0"/>
          <w:marTop w:val="0"/>
          <w:marBottom w:val="0"/>
          <w:divBdr>
            <w:top w:val="none" w:sz="0" w:space="0" w:color="auto"/>
            <w:left w:val="none" w:sz="0" w:space="0" w:color="auto"/>
            <w:bottom w:val="none" w:sz="0" w:space="0" w:color="auto"/>
            <w:right w:val="none" w:sz="0" w:space="0" w:color="auto"/>
          </w:divBdr>
        </w:div>
        <w:div w:id="148789094">
          <w:marLeft w:val="0"/>
          <w:marRight w:val="0"/>
          <w:marTop w:val="0"/>
          <w:marBottom w:val="0"/>
          <w:divBdr>
            <w:top w:val="none" w:sz="0" w:space="0" w:color="auto"/>
            <w:left w:val="none" w:sz="0" w:space="0" w:color="auto"/>
            <w:bottom w:val="none" w:sz="0" w:space="0" w:color="auto"/>
            <w:right w:val="none" w:sz="0" w:space="0" w:color="auto"/>
          </w:divBdr>
          <w:divsChild>
            <w:div w:id="1040397329">
              <w:marLeft w:val="0"/>
              <w:marRight w:val="0"/>
              <w:marTop w:val="0"/>
              <w:marBottom w:val="0"/>
              <w:divBdr>
                <w:top w:val="none" w:sz="0" w:space="0" w:color="auto"/>
                <w:left w:val="none" w:sz="0" w:space="0" w:color="auto"/>
                <w:bottom w:val="none" w:sz="0" w:space="0" w:color="auto"/>
                <w:right w:val="none" w:sz="0" w:space="0" w:color="auto"/>
              </w:divBdr>
            </w:div>
          </w:divsChild>
        </w:div>
        <w:div w:id="166942655">
          <w:marLeft w:val="0"/>
          <w:marRight w:val="0"/>
          <w:marTop w:val="0"/>
          <w:marBottom w:val="0"/>
          <w:divBdr>
            <w:top w:val="none" w:sz="0" w:space="0" w:color="auto"/>
            <w:left w:val="none" w:sz="0" w:space="0" w:color="auto"/>
            <w:bottom w:val="none" w:sz="0" w:space="0" w:color="auto"/>
            <w:right w:val="none" w:sz="0" w:space="0" w:color="auto"/>
          </w:divBdr>
        </w:div>
        <w:div w:id="1817188740">
          <w:marLeft w:val="0"/>
          <w:marRight w:val="0"/>
          <w:marTop w:val="0"/>
          <w:marBottom w:val="0"/>
          <w:divBdr>
            <w:top w:val="none" w:sz="0" w:space="0" w:color="auto"/>
            <w:left w:val="none" w:sz="0" w:space="0" w:color="auto"/>
            <w:bottom w:val="none" w:sz="0" w:space="0" w:color="auto"/>
            <w:right w:val="none" w:sz="0" w:space="0" w:color="auto"/>
          </w:divBdr>
          <w:divsChild>
            <w:div w:id="1607883271">
              <w:marLeft w:val="0"/>
              <w:marRight w:val="0"/>
              <w:marTop w:val="0"/>
              <w:marBottom w:val="0"/>
              <w:divBdr>
                <w:top w:val="none" w:sz="0" w:space="0" w:color="auto"/>
                <w:left w:val="none" w:sz="0" w:space="0" w:color="auto"/>
                <w:bottom w:val="none" w:sz="0" w:space="0" w:color="auto"/>
                <w:right w:val="none" w:sz="0" w:space="0" w:color="auto"/>
              </w:divBdr>
            </w:div>
          </w:divsChild>
        </w:div>
        <w:div w:id="1785348447">
          <w:marLeft w:val="0"/>
          <w:marRight w:val="0"/>
          <w:marTop w:val="0"/>
          <w:marBottom w:val="0"/>
          <w:divBdr>
            <w:top w:val="none" w:sz="0" w:space="0" w:color="auto"/>
            <w:left w:val="none" w:sz="0" w:space="0" w:color="auto"/>
            <w:bottom w:val="none" w:sz="0" w:space="0" w:color="auto"/>
            <w:right w:val="none" w:sz="0" w:space="0" w:color="auto"/>
          </w:divBdr>
        </w:div>
        <w:div w:id="1299609227">
          <w:marLeft w:val="0"/>
          <w:marRight w:val="0"/>
          <w:marTop w:val="0"/>
          <w:marBottom w:val="0"/>
          <w:divBdr>
            <w:top w:val="none" w:sz="0" w:space="0" w:color="auto"/>
            <w:left w:val="none" w:sz="0" w:space="0" w:color="auto"/>
            <w:bottom w:val="none" w:sz="0" w:space="0" w:color="auto"/>
            <w:right w:val="none" w:sz="0" w:space="0" w:color="auto"/>
          </w:divBdr>
          <w:divsChild>
            <w:div w:id="2045398590">
              <w:marLeft w:val="0"/>
              <w:marRight w:val="0"/>
              <w:marTop w:val="0"/>
              <w:marBottom w:val="0"/>
              <w:divBdr>
                <w:top w:val="none" w:sz="0" w:space="0" w:color="auto"/>
                <w:left w:val="none" w:sz="0" w:space="0" w:color="auto"/>
                <w:bottom w:val="none" w:sz="0" w:space="0" w:color="auto"/>
                <w:right w:val="none" w:sz="0" w:space="0" w:color="auto"/>
              </w:divBdr>
            </w:div>
          </w:divsChild>
        </w:div>
        <w:div w:id="1273711909">
          <w:marLeft w:val="0"/>
          <w:marRight w:val="0"/>
          <w:marTop w:val="0"/>
          <w:marBottom w:val="0"/>
          <w:divBdr>
            <w:top w:val="none" w:sz="0" w:space="0" w:color="auto"/>
            <w:left w:val="none" w:sz="0" w:space="0" w:color="auto"/>
            <w:bottom w:val="none" w:sz="0" w:space="0" w:color="auto"/>
            <w:right w:val="none" w:sz="0" w:space="0" w:color="auto"/>
          </w:divBdr>
        </w:div>
        <w:div w:id="1647514733">
          <w:marLeft w:val="0"/>
          <w:marRight w:val="0"/>
          <w:marTop w:val="0"/>
          <w:marBottom w:val="0"/>
          <w:divBdr>
            <w:top w:val="none" w:sz="0" w:space="0" w:color="auto"/>
            <w:left w:val="none" w:sz="0" w:space="0" w:color="auto"/>
            <w:bottom w:val="none" w:sz="0" w:space="0" w:color="auto"/>
            <w:right w:val="none" w:sz="0" w:space="0" w:color="auto"/>
          </w:divBdr>
          <w:divsChild>
            <w:div w:id="796214780">
              <w:marLeft w:val="0"/>
              <w:marRight w:val="0"/>
              <w:marTop w:val="0"/>
              <w:marBottom w:val="0"/>
              <w:divBdr>
                <w:top w:val="none" w:sz="0" w:space="0" w:color="auto"/>
                <w:left w:val="none" w:sz="0" w:space="0" w:color="auto"/>
                <w:bottom w:val="none" w:sz="0" w:space="0" w:color="auto"/>
                <w:right w:val="none" w:sz="0" w:space="0" w:color="auto"/>
              </w:divBdr>
            </w:div>
          </w:divsChild>
        </w:div>
        <w:div w:id="725104641">
          <w:marLeft w:val="0"/>
          <w:marRight w:val="0"/>
          <w:marTop w:val="0"/>
          <w:marBottom w:val="0"/>
          <w:divBdr>
            <w:top w:val="none" w:sz="0" w:space="0" w:color="auto"/>
            <w:left w:val="none" w:sz="0" w:space="0" w:color="auto"/>
            <w:bottom w:val="none" w:sz="0" w:space="0" w:color="auto"/>
            <w:right w:val="none" w:sz="0" w:space="0" w:color="auto"/>
          </w:divBdr>
        </w:div>
        <w:div w:id="1073088038">
          <w:marLeft w:val="0"/>
          <w:marRight w:val="0"/>
          <w:marTop w:val="0"/>
          <w:marBottom w:val="0"/>
          <w:divBdr>
            <w:top w:val="none" w:sz="0" w:space="0" w:color="auto"/>
            <w:left w:val="none" w:sz="0" w:space="0" w:color="auto"/>
            <w:bottom w:val="none" w:sz="0" w:space="0" w:color="auto"/>
            <w:right w:val="none" w:sz="0" w:space="0" w:color="auto"/>
          </w:divBdr>
          <w:divsChild>
            <w:div w:id="676272411">
              <w:marLeft w:val="0"/>
              <w:marRight w:val="0"/>
              <w:marTop w:val="0"/>
              <w:marBottom w:val="0"/>
              <w:divBdr>
                <w:top w:val="none" w:sz="0" w:space="0" w:color="auto"/>
                <w:left w:val="none" w:sz="0" w:space="0" w:color="auto"/>
                <w:bottom w:val="none" w:sz="0" w:space="0" w:color="auto"/>
                <w:right w:val="none" w:sz="0" w:space="0" w:color="auto"/>
              </w:divBdr>
            </w:div>
          </w:divsChild>
        </w:div>
        <w:div w:id="557325229">
          <w:marLeft w:val="0"/>
          <w:marRight w:val="0"/>
          <w:marTop w:val="300"/>
          <w:marBottom w:val="0"/>
          <w:divBdr>
            <w:top w:val="none" w:sz="0" w:space="0" w:color="auto"/>
            <w:left w:val="none" w:sz="0" w:space="0" w:color="auto"/>
            <w:bottom w:val="none" w:sz="0" w:space="0" w:color="auto"/>
            <w:right w:val="none" w:sz="0" w:space="0" w:color="auto"/>
          </w:divBdr>
          <w:divsChild>
            <w:div w:id="1273441217">
              <w:marLeft w:val="0"/>
              <w:marRight w:val="0"/>
              <w:marTop w:val="0"/>
              <w:marBottom w:val="0"/>
              <w:divBdr>
                <w:top w:val="none" w:sz="0" w:space="0" w:color="auto"/>
                <w:left w:val="none" w:sz="0" w:space="0" w:color="auto"/>
                <w:bottom w:val="none" w:sz="0" w:space="0" w:color="auto"/>
                <w:right w:val="none" w:sz="0" w:space="0" w:color="auto"/>
              </w:divBdr>
              <w:divsChild>
                <w:div w:id="15915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64444">
          <w:marLeft w:val="0"/>
          <w:marRight w:val="0"/>
          <w:marTop w:val="300"/>
          <w:marBottom w:val="0"/>
          <w:divBdr>
            <w:top w:val="none" w:sz="0" w:space="0" w:color="auto"/>
            <w:left w:val="none" w:sz="0" w:space="0" w:color="auto"/>
            <w:bottom w:val="none" w:sz="0" w:space="0" w:color="auto"/>
            <w:right w:val="none" w:sz="0" w:space="0" w:color="auto"/>
          </w:divBdr>
          <w:divsChild>
            <w:div w:id="775709088">
              <w:marLeft w:val="0"/>
              <w:marRight w:val="0"/>
              <w:marTop w:val="0"/>
              <w:marBottom w:val="0"/>
              <w:divBdr>
                <w:top w:val="none" w:sz="0" w:space="0" w:color="auto"/>
                <w:left w:val="none" w:sz="0" w:space="0" w:color="auto"/>
                <w:bottom w:val="none" w:sz="0" w:space="0" w:color="auto"/>
                <w:right w:val="none" w:sz="0" w:space="0" w:color="auto"/>
              </w:divBdr>
              <w:divsChild>
                <w:div w:id="10978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52398">
          <w:marLeft w:val="0"/>
          <w:marRight w:val="0"/>
          <w:marTop w:val="300"/>
          <w:marBottom w:val="0"/>
          <w:divBdr>
            <w:top w:val="none" w:sz="0" w:space="0" w:color="auto"/>
            <w:left w:val="none" w:sz="0" w:space="0" w:color="auto"/>
            <w:bottom w:val="none" w:sz="0" w:space="0" w:color="auto"/>
            <w:right w:val="none" w:sz="0" w:space="0" w:color="auto"/>
          </w:divBdr>
          <w:divsChild>
            <w:div w:id="1102409941">
              <w:marLeft w:val="0"/>
              <w:marRight w:val="0"/>
              <w:marTop w:val="0"/>
              <w:marBottom w:val="0"/>
              <w:divBdr>
                <w:top w:val="none" w:sz="0" w:space="0" w:color="auto"/>
                <w:left w:val="none" w:sz="0" w:space="0" w:color="auto"/>
                <w:bottom w:val="none" w:sz="0" w:space="0" w:color="auto"/>
                <w:right w:val="none" w:sz="0" w:space="0" w:color="auto"/>
              </w:divBdr>
              <w:divsChild>
                <w:div w:id="15823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6937">
          <w:marLeft w:val="0"/>
          <w:marRight w:val="0"/>
          <w:marTop w:val="300"/>
          <w:marBottom w:val="0"/>
          <w:divBdr>
            <w:top w:val="none" w:sz="0" w:space="0" w:color="auto"/>
            <w:left w:val="none" w:sz="0" w:space="0" w:color="auto"/>
            <w:bottom w:val="none" w:sz="0" w:space="0" w:color="auto"/>
            <w:right w:val="none" w:sz="0" w:space="0" w:color="auto"/>
          </w:divBdr>
          <w:divsChild>
            <w:div w:id="392394952">
              <w:marLeft w:val="0"/>
              <w:marRight w:val="0"/>
              <w:marTop w:val="0"/>
              <w:marBottom w:val="0"/>
              <w:divBdr>
                <w:top w:val="none" w:sz="0" w:space="0" w:color="auto"/>
                <w:left w:val="none" w:sz="0" w:space="0" w:color="auto"/>
                <w:bottom w:val="none" w:sz="0" w:space="0" w:color="auto"/>
                <w:right w:val="none" w:sz="0" w:space="0" w:color="auto"/>
              </w:divBdr>
              <w:divsChild>
                <w:div w:id="4385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078752">
      <w:bodyDiv w:val="1"/>
      <w:marLeft w:val="0"/>
      <w:marRight w:val="0"/>
      <w:marTop w:val="0"/>
      <w:marBottom w:val="0"/>
      <w:divBdr>
        <w:top w:val="none" w:sz="0" w:space="0" w:color="auto"/>
        <w:left w:val="none" w:sz="0" w:space="0" w:color="auto"/>
        <w:bottom w:val="none" w:sz="0" w:space="0" w:color="auto"/>
        <w:right w:val="none" w:sz="0" w:space="0" w:color="auto"/>
      </w:divBdr>
      <w:divsChild>
        <w:div w:id="289939275">
          <w:marLeft w:val="0"/>
          <w:marRight w:val="0"/>
          <w:marTop w:val="0"/>
          <w:marBottom w:val="0"/>
          <w:divBdr>
            <w:top w:val="none" w:sz="0" w:space="0" w:color="auto"/>
            <w:left w:val="none" w:sz="0" w:space="0" w:color="auto"/>
            <w:bottom w:val="none" w:sz="0" w:space="0" w:color="auto"/>
            <w:right w:val="none" w:sz="0" w:space="0" w:color="auto"/>
          </w:divBdr>
        </w:div>
        <w:div w:id="841311710">
          <w:marLeft w:val="0"/>
          <w:marRight w:val="0"/>
          <w:marTop w:val="0"/>
          <w:marBottom w:val="0"/>
          <w:divBdr>
            <w:top w:val="none" w:sz="0" w:space="0" w:color="auto"/>
            <w:left w:val="none" w:sz="0" w:space="0" w:color="auto"/>
            <w:bottom w:val="none" w:sz="0" w:space="0" w:color="auto"/>
            <w:right w:val="none" w:sz="0" w:space="0" w:color="auto"/>
          </w:divBdr>
          <w:divsChild>
            <w:div w:id="354841796">
              <w:marLeft w:val="0"/>
              <w:marRight w:val="0"/>
              <w:marTop w:val="0"/>
              <w:marBottom w:val="0"/>
              <w:divBdr>
                <w:top w:val="none" w:sz="0" w:space="0" w:color="auto"/>
                <w:left w:val="none" w:sz="0" w:space="0" w:color="auto"/>
                <w:bottom w:val="none" w:sz="0" w:space="0" w:color="auto"/>
                <w:right w:val="none" w:sz="0" w:space="0" w:color="auto"/>
              </w:divBdr>
            </w:div>
          </w:divsChild>
        </w:div>
        <w:div w:id="365984325">
          <w:marLeft w:val="0"/>
          <w:marRight w:val="0"/>
          <w:marTop w:val="0"/>
          <w:marBottom w:val="0"/>
          <w:divBdr>
            <w:top w:val="none" w:sz="0" w:space="0" w:color="auto"/>
            <w:left w:val="none" w:sz="0" w:space="0" w:color="auto"/>
            <w:bottom w:val="none" w:sz="0" w:space="0" w:color="auto"/>
            <w:right w:val="none" w:sz="0" w:space="0" w:color="auto"/>
          </w:divBdr>
        </w:div>
        <w:div w:id="669910952">
          <w:marLeft w:val="0"/>
          <w:marRight w:val="0"/>
          <w:marTop w:val="0"/>
          <w:marBottom w:val="0"/>
          <w:divBdr>
            <w:top w:val="none" w:sz="0" w:space="0" w:color="auto"/>
            <w:left w:val="none" w:sz="0" w:space="0" w:color="auto"/>
            <w:bottom w:val="none" w:sz="0" w:space="0" w:color="auto"/>
            <w:right w:val="none" w:sz="0" w:space="0" w:color="auto"/>
          </w:divBdr>
          <w:divsChild>
            <w:div w:id="1670866542">
              <w:marLeft w:val="0"/>
              <w:marRight w:val="0"/>
              <w:marTop w:val="0"/>
              <w:marBottom w:val="0"/>
              <w:divBdr>
                <w:top w:val="none" w:sz="0" w:space="0" w:color="auto"/>
                <w:left w:val="none" w:sz="0" w:space="0" w:color="auto"/>
                <w:bottom w:val="none" w:sz="0" w:space="0" w:color="auto"/>
                <w:right w:val="none" w:sz="0" w:space="0" w:color="auto"/>
              </w:divBdr>
            </w:div>
          </w:divsChild>
        </w:div>
        <w:div w:id="1315375306">
          <w:marLeft w:val="0"/>
          <w:marRight w:val="0"/>
          <w:marTop w:val="0"/>
          <w:marBottom w:val="0"/>
          <w:divBdr>
            <w:top w:val="none" w:sz="0" w:space="0" w:color="auto"/>
            <w:left w:val="none" w:sz="0" w:space="0" w:color="auto"/>
            <w:bottom w:val="none" w:sz="0" w:space="0" w:color="auto"/>
            <w:right w:val="none" w:sz="0" w:space="0" w:color="auto"/>
          </w:divBdr>
        </w:div>
        <w:div w:id="637223557">
          <w:marLeft w:val="0"/>
          <w:marRight w:val="0"/>
          <w:marTop w:val="0"/>
          <w:marBottom w:val="0"/>
          <w:divBdr>
            <w:top w:val="none" w:sz="0" w:space="0" w:color="auto"/>
            <w:left w:val="none" w:sz="0" w:space="0" w:color="auto"/>
            <w:bottom w:val="none" w:sz="0" w:space="0" w:color="auto"/>
            <w:right w:val="none" w:sz="0" w:space="0" w:color="auto"/>
          </w:divBdr>
          <w:divsChild>
            <w:div w:id="1161241824">
              <w:marLeft w:val="0"/>
              <w:marRight w:val="0"/>
              <w:marTop w:val="0"/>
              <w:marBottom w:val="0"/>
              <w:divBdr>
                <w:top w:val="none" w:sz="0" w:space="0" w:color="auto"/>
                <w:left w:val="none" w:sz="0" w:space="0" w:color="auto"/>
                <w:bottom w:val="none" w:sz="0" w:space="0" w:color="auto"/>
                <w:right w:val="none" w:sz="0" w:space="0" w:color="auto"/>
              </w:divBdr>
            </w:div>
          </w:divsChild>
        </w:div>
        <w:div w:id="274333978">
          <w:marLeft w:val="0"/>
          <w:marRight w:val="0"/>
          <w:marTop w:val="0"/>
          <w:marBottom w:val="0"/>
          <w:divBdr>
            <w:top w:val="none" w:sz="0" w:space="0" w:color="auto"/>
            <w:left w:val="none" w:sz="0" w:space="0" w:color="auto"/>
            <w:bottom w:val="none" w:sz="0" w:space="0" w:color="auto"/>
            <w:right w:val="none" w:sz="0" w:space="0" w:color="auto"/>
          </w:divBdr>
        </w:div>
        <w:div w:id="1784769195">
          <w:marLeft w:val="0"/>
          <w:marRight w:val="0"/>
          <w:marTop w:val="0"/>
          <w:marBottom w:val="0"/>
          <w:divBdr>
            <w:top w:val="none" w:sz="0" w:space="0" w:color="auto"/>
            <w:left w:val="none" w:sz="0" w:space="0" w:color="auto"/>
            <w:bottom w:val="none" w:sz="0" w:space="0" w:color="auto"/>
            <w:right w:val="none" w:sz="0" w:space="0" w:color="auto"/>
          </w:divBdr>
          <w:divsChild>
            <w:div w:id="1496917428">
              <w:marLeft w:val="0"/>
              <w:marRight w:val="0"/>
              <w:marTop w:val="0"/>
              <w:marBottom w:val="0"/>
              <w:divBdr>
                <w:top w:val="none" w:sz="0" w:space="0" w:color="auto"/>
                <w:left w:val="none" w:sz="0" w:space="0" w:color="auto"/>
                <w:bottom w:val="none" w:sz="0" w:space="0" w:color="auto"/>
                <w:right w:val="none" w:sz="0" w:space="0" w:color="auto"/>
              </w:divBdr>
            </w:div>
          </w:divsChild>
        </w:div>
        <w:div w:id="1175537330">
          <w:marLeft w:val="0"/>
          <w:marRight w:val="0"/>
          <w:marTop w:val="0"/>
          <w:marBottom w:val="0"/>
          <w:divBdr>
            <w:top w:val="none" w:sz="0" w:space="0" w:color="auto"/>
            <w:left w:val="none" w:sz="0" w:space="0" w:color="auto"/>
            <w:bottom w:val="none" w:sz="0" w:space="0" w:color="auto"/>
            <w:right w:val="none" w:sz="0" w:space="0" w:color="auto"/>
          </w:divBdr>
        </w:div>
        <w:div w:id="661274537">
          <w:marLeft w:val="0"/>
          <w:marRight w:val="0"/>
          <w:marTop w:val="0"/>
          <w:marBottom w:val="0"/>
          <w:divBdr>
            <w:top w:val="none" w:sz="0" w:space="0" w:color="auto"/>
            <w:left w:val="none" w:sz="0" w:space="0" w:color="auto"/>
            <w:bottom w:val="none" w:sz="0" w:space="0" w:color="auto"/>
            <w:right w:val="none" w:sz="0" w:space="0" w:color="auto"/>
          </w:divBdr>
          <w:divsChild>
            <w:div w:id="930699952">
              <w:marLeft w:val="0"/>
              <w:marRight w:val="0"/>
              <w:marTop w:val="0"/>
              <w:marBottom w:val="0"/>
              <w:divBdr>
                <w:top w:val="none" w:sz="0" w:space="0" w:color="auto"/>
                <w:left w:val="none" w:sz="0" w:space="0" w:color="auto"/>
                <w:bottom w:val="none" w:sz="0" w:space="0" w:color="auto"/>
                <w:right w:val="none" w:sz="0" w:space="0" w:color="auto"/>
              </w:divBdr>
            </w:div>
          </w:divsChild>
        </w:div>
        <w:div w:id="1249775443">
          <w:marLeft w:val="0"/>
          <w:marRight w:val="0"/>
          <w:marTop w:val="0"/>
          <w:marBottom w:val="0"/>
          <w:divBdr>
            <w:top w:val="none" w:sz="0" w:space="0" w:color="auto"/>
            <w:left w:val="none" w:sz="0" w:space="0" w:color="auto"/>
            <w:bottom w:val="none" w:sz="0" w:space="0" w:color="auto"/>
            <w:right w:val="none" w:sz="0" w:space="0" w:color="auto"/>
          </w:divBdr>
        </w:div>
        <w:div w:id="1535967732">
          <w:marLeft w:val="0"/>
          <w:marRight w:val="0"/>
          <w:marTop w:val="0"/>
          <w:marBottom w:val="0"/>
          <w:divBdr>
            <w:top w:val="none" w:sz="0" w:space="0" w:color="auto"/>
            <w:left w:val="none" w:sz="0" w:space="0" w:color="auto"/>
            <w:bottom w:val="none" w:sz="0" w:space="0" w:color="auto"/>
            <w:right w:val="none" w:sz="0" w:space="0" w:color="auto"/>
          </w:divBdr>
          <w:divsChild>
            <w:div w:id="1925802207">
              <w:marLeft w:val="0"/>
              <w:marRight w:val="0"/>
              <w:marTop w:val="0"/>
              <w:marBottom w:val="0"/>
              <w:divBdr>
                <w:top w:val="none" w:sz="0" w:space="0" w:color="auto"/>
                <w:left w:val="none" w:sz="0" w:space="0" w:color="auto"/>
                <w:bottom w:val="none" w:sz="0" w:space="0" w:color="auto"/>
                <w:right w:val="none" w:sz="0" w:space="0" w:color="auto"/>
              </w:divBdr>
            </w:div>
          </w:divsChild>
        </w:div>
        <w:div w:id="11303212">
          <w:marLeft w:val="0"/>
          <w:marRight w:val="0"/>
          <w:marTop w:val="0"/>
          <w:marBottom w:val="0"/>
          <w:divBdr>
            <w:top w:val="none" w:sz="0" w:space="0" w:color="auto"/>
            <w:left w:val="none" w:sz="0" w:space="0" w:color="auto"/>
            <w:bottom w:val="none" w:sz="0" w:space="0" w:color="auto"/>
            <w:right w:val="none" w:sz="0" w:space="0" w:color="auto"/>
          </w:divBdr>
        </w:div>
        <w:div w:id="588806414">
          <w:marLeft w:val="0"/>
          <w:marRight w:val="0"/>
          <w:marTop w:val="0"/>
          <w:marBottom w:val="0"/>
          <w:divBdr>
            <w:top w:val="none" w:sz="0" w:space="0" w:color="auto"/>
            <w:left w:val="none" w:sz="0" w:space="0" w:color="auto"/>
            <w:bottom w:val="none" w:sz="0" w:space="0" w:color="auto"/>
            <w:right w:val="none" w:sz="0" w:space="0" w:color="auto"/>
          </w:divBdr>
          <w:divsChild>
            <w:div w:id="843980870">
              <w:marLeft w:val="0"/>
              <w:marRight w:val="0"/>
              <w:marTop w:val="0"/>
              <w:marBottom w:val="0"/>
              <w:divBdr>
                <w:top w:val="none" w:sz="0" w:space="0" w:color="auto"/>
                <w:left w:val="none" w:sz="0" w:space="0" w:color="auto"/>
                <w:bottom w:val="none" w:sz="0" w:space="0" w:color="auto"/>
                <w:right w:val="none" w:sz="0" w:space="0" w:color="auto"/>
              </w:divBdr>
            </w:div>
          </w:divsChild>
        </w:div>
        <w:div w:id="1259023485">
          <w:marLeft w:val="0"/>
          <w:marRight w:val="0"/>
          <w:marTop w:val="300"/>
          <w:marBottom w:val="0"/>
          <w:divBdr>
            <w:top w:val="none" w:sz="0" w:space="0" w:color="auto"/>
            <w:left w:val="none" w:sz="0" w:space="0" w:color="auto"/>
            <w:bottom w:val="none" w:sz="0" w:space="0" w:color="auto"/>
            <w:right w:val="none" w:sz="0" w:space="0" w:color="auto"/>
          </w:divBdr>
          <w:divsChild>
            <w:div w:id="373777954">
              <w:marLeft w:val="0"/>
              <w:marRight w:val="0"/>
              <w:marTop w:val="0"/>
              <w:marBottom w:val="0"/>
              <w:divBdr>
                <w:top w:val="none" w:sz="0" w:space="0" w:color="auto"/>
                <w:left w:val="none" w:sz="0" w:space="0" w:color="auto"/>
                <w:bottom w:val="none" w:sz="0" w:space="0" w:color="auto"/>
                <w:right w:val="none" w:sz="0" w:space="0" w:color="auto"/>
              </w:divBdr>
              <w:divsChild>
                <w:div w:id="128184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424050">
          <w:marLeft w:val="0"/>
          <w:marRight w:val="0"/>
          <w:marTop w:val="300"/>
          <w:marBottom w:val="0"/>
          <w:divBdr>
            <w:top w:val="none" w:sz="0" w:space="0" w:color="auto"/>
            <w:left w:val="none" w:sz="0" w:space="0" w:color="auto"/>
            <w:bottom w:val="none" w:sz="0" w:space="0" w:color="auto"/>
            <w:right w:val="none" w:sz="0" w:space="0" w:color="auto"/>
          </w:divBdr>
          <w:divsChild>
            <w:div w:id="1921132109">
              <w:marLeft w:val="0"/>
              <w:marRight w:val="0"/>
              <w:marTop w:val="0"/>
              <w:marBottom w:val="0"/>
              <w:divBdr>
                <w:top w:val="none" w:sz="0" w:space="0" w:color="auto"/>
                <w:left w:val="none" w:sz="0" w:space="0" w:color="auto"/>
                <w:bottom w:val="none" w:sz="0" w:space="0" w:color="auto"/>
                <w:right w:val="none" w:sz="0" w:space="0" w:color="auto"/>
              </w:divBdr>
              <w:divsChild>
                <w:div w:id="153272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47407">
          <w:marLeft w:val="0"/>
          <w:marRight w:val="0"/>
          <w:marTop w:val="300"/>
          <w:marBottom w:val="0"/>
          <w:divBdr>
            <w:top w:val="none" w:sz="0" w:space="0" w:color="auto"/>
            <w:left w:val="none" w:sz="0" w:space="0" w:color="auto"/>
            <w:bottom w:val="none" w:sz="0" w:space="0" w:color="auto"/>
            <w:right w:val="none" w:sz="0" w:space="0" w:color="auto"/>
          </w:divBdr>
          <w:divsChild>
            <w:div w:id="1831602031">
              <w:marLeft w:val="0"/>
              <w:marRight w:val="0"/>
              <w:marTop w:val="0"/>
              <w:marBottom w:val="0"/>
              <w:divBdr>
                <w:top w:val="none" w:sz="0" w:space="0" w:color="auto"/>
                <w:left w:val="none" w:sz="0" w:space="0" w:color="auto"/>
                <w:bottom w:val="none" w:sz="0" w:space="0" w:color="auto"/>
                <w:right w:val="none" w:sz="0" w:space="0" w:color="auto"/>
              </w:divBdr>
              <w:divsChild>
                <w:div w:id="103180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875">
          <w:marLeft w:val="0"/>
          <w:marRight w:val="0"/>
          <w:marTop w:val="300"/>
          <w:marBottom w:val="0"/>
          <w:divBdr>
            <w:top w:val="none" w:sz="0" w:space="0" w:color="auto"/>
            <w:left w:val="none" w:sz="0" w:space="0" w:color="auto"/>
            <w:bottom w:val="none" w:sz="0" w:space="0" w:color="auto"/>
            <w:right w:val="none" w:sz="0" w:space="0" w:color="auto"/>
          </w:divBdr>
          <w:divsChild>
            <w:div w:id="479230444">
              <w:marLeft w:val="0"/>
              <w:marRight w:val="0"/>
              <w:marTop w:val="0"/>
              <w:marBottom w:val="0"/>
              <w:divBdr>
                <w:top w:val="none" w:sz="0" w:space="0" w:color="auto"/>
                <w:left w:val="none" w:sz="0" w:space="0" w:color="auto"/>
                <w:bottom w:val="none" w:sz="0" w:space="0" w:color="auto"/>
                <w:right w:val="none" w:sz="0" w:space="0" w:color="auto"/>
              </w:divBdr>
              <w:divsChild>
                <w:div w:id="52884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067511">
      <w:bodyDiv w:val="1"/>
      <w:marLeft w:val="0"/>
      <w:marRight w:val="0"/>
      <w:marTop w:val="0"/>
      <w:marBottom w:val="0"/>
      <w:divBdr>
        <w:top w:val="none" w:sz="0" w:space="0" w:color="auto"/>
        <w:left w:val="none" w:sz="0" w:space="0" w:color="auto"/>
        <w:bottom w:val="none" w:sz="0" w:space="0" w:color="auto"/>
        <w:right w:val="none" w:sz="0" w:space="0" w:color="auto"/>
      </w:divBdr>
      <w:divsChild>
        <w:div w:id="924606458">
          <w:marLeft w:val="0"/>
          <w:marRight w:val="0"/>
          <w:marTop w:val="0"/>
          <w:marBottom w:val="0"/>
          <w:divBdr>
            <w:top w:val="none" w:sz="0" w:space="0" w:color="auto"/>
            <w:left w:val="none" w:sz="0" w:space="0" w:color="auto"/>
            <w:bottom w:val="none" w:sz="0" w:space="0" w:color="auto"/>
            <w:right w:val="none" w:sz="0" w:space="0" w:color="auto"/>
          </w:divBdr>
        </w:div>
        <w:div w:id="882015582">
          <w:marLeft w:val="0"/>
          <w:marRight w:val="0"/>
          <w:marTop w:val="0"/>
          <w:marBottom w:val="0"/>
          <w:divBdr>
            <w:top w:val="none" w:sz="0" w:space="0" w:color="auto"/>
            <w:left w:val="none" w:sz="0" w:space="0" w:color="auto"/>
            <w:bottom w:val="none" w:sz="0" w:space="0" w:color="auto"/>
            <w:right w:val="none" w:sz="0" w:space="0" w:color="auto"/>
          </w:divBdr>
          <w:divsChild>
            <w:div w:id="211578992">
              <w:marLeft w:val="0"/>
              <w:marRight w:val="0"/>
              <w:marTop w:val="0"/>
              <w:marBottom w:val="0"/>
              <w:divBdr>
                <w:top w:val="none" w:sz="0" w:space="0" w:color="auto"/>
                <w:left w:val="none" w:sz="0" w:space="0" w:color="auto"/>
                <w:bottom w:val="none" w:sz="0" w:space="0" w:color="auto"/>
                <w:right w:val="none" w:sz="0" w:space="0" w:color="auto"/>
              </w:divBdr>
            </w:div>
          </w:divsChild>
        </w:div>
        <w:div w:id="1038359512">
          <w:marLeft w:val="0"/>
          <w:marRight w:val="0"/>
          <w:marTop w:val="0"/>
          <w:marBottom w:val="0"/>
          <w:divBdr>
            <w:top w:val="none" w:sz="0" w:space="0" w:color="auto"/>
            <w:left w:val="none" w:sz="0" w:space="0" w:color="auto"/>
            <w:bottom w:val="none" w:sz="0" w:space="0" w:color="auto"/>
            <w:right w:val="none" w:sz="0" w:space="0" w:color="auto"/>
          </w:divBdr>
        </w:div>
        <w:div w:id="347828665">
          <w:marLeft w:val="0"/>
          <w:marRight w:val="0"/>
          <w:marTop w:val="0"/>
          <w:marBottom w:val="0"/>
          <w:divBdr>
            <w:top w:val="none" w:sz="0" w:space="0" w:color="auto"/>
            <w:left w:val="none" w:sz="0" w:space="0" w:color="auto"/>
            <w:bottom w:val="none" w:sz="0" w:space="0" w:color="auto"/>
            <w:right w:val="none" w:sz="0" w:space="0" w:color="auto"/>
          </w:divBdr>
          <w:divsChild>
            <w:div w:id="763767571">
              <w:marLeft w:val="0"/>
              <w:marRight w:val="0"/>
              <w:marTop w:val="0"/>
              <w:marBottom w:val="0"/>
              <w:divBdr>
                <w:top w:val="none" w:sz="0" w:space="0" w:color="auto"/>
                <w:left w:val="none" w:sz="0" w:space="0" w:color="auto"/>
                <w:bottom w:val="none" w:sz="0" w:space="0" w:color="auto"/>
                <w:right w:val="none" w:sz="0" w:space="0" w:color="auto"/>
              </w:divBdr>
            </w:div>
          </w:divsChild>
        </w:div>
        <w:div w:id="1687560906">
          <w:marLeft w:val="0"/>
          <w:marRight w:val="0"/>
          <w:marTop w:val="0"/>
          <w:marBottom w:val="0"/>
          <w:divBdr>
            <w:top w:val="none" w:sz="0" w:space="0" w:color="auto"/>
            <w:left w:val="none" w:sz="0" w:space="0" w:color="auto"/>
            <w:bottom w:val="none" w:sz="0" w:space="0" w:color="auto"/>
            <w:right w:val="none" w:sz="0" w:space="0" w:color="auto"/>
          </w:divBdr>
        </w:div>
        <w:div w:id="1906794628">
          <w:marLeft w:val="0"/>
          <w:marRight w:val="0"/>
          <w:marTop w:val="0"/>
          <w:marBottom w:val="0"/>
          <w:divBdr>
            <w:top w:val="none" w:sz="0" w:space="0" w:color="auto"/>
            <w:left w:val="none" w:sz="0" w:space="0" w:color="auto"/>
            <w:bottom w:val="none" w:sz="0" w:space="0" w:color="auto"/>
            <w:right w:val="none" w:sz="0" w:space="0" w:color="auto"/>
          </w:divBdr>
          <w:divsChild>
            <w:div w:id="732507329">
              <w:marLeft w:val="0"/>
              <w:marRight w:val="0"/>
              <w:marTop w:val="0"/>
              <w:marBottom w:val="0"/>
              <w:divBdr>
                <w:top w:val="none" w:sz="0" w:space="0" w:color="auto"/>
                <w:left w:val="none" w:sz="0" w:space="0" w:color="auto"/>
                <w:bottom w:val="none" w:sz="0" w:space="0" w:color="auto"/>
                <w:right w:val="none" w:sz="0" w:space="0" w:color="auto"/>
              </w:divBdr>
            </w:div>
          </w:divsChild>
        </w:div>
        <w:div w:id="13714963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sChild>
            <w:div w:id="1402798117">
              <w:marLeft w:val="0"/>
              <w:marRight w:val="0"/>
              <w:marTop w:val="0"/>
              <w:marBottom w:val="0"/>
              <w:divBdr>
                <w:top w:val="none" w:sz="0" w:space="0" w:color="auto"/>
                <w:left w:val="none" w:sz="0" w:space="0" w:color="auto"/>
                <w:bottom w:val="none" w:sz="0" w:space="0" w:color="auto"/>
                <w:right w:val="none" w:sz="0" w:space="0" w:color="auto"/>
              </w:divBdr>
            </w:div>
          </w:divsChild>
        </w:div>
        <w:div w:id="274606843">
          <w:marLeft w:val="0"/>
          <w:marRight w:val="0"/>
          <w:marTop w:val="0"/>
          <w:marBottom w:val="0"/>
          <w:divBdr>
            <w:top w:val="none" w:sz="0" w:space="0" w:color="auto"/>
            <w:left w:val="none" w:sz="0" w:space="0" w:color="auto"/>
            <w:bottom w:val="none" w:sz="0" w:space="0" w:color="auto"/>
            <w:right w:val="none" w:sz="0" w:space="0" w:color="auto"/>
          </w:divBdr>
        </w:div>
        <w:div w:id="1899784178">
          <w:marLeft w:val="0"/>
          <w:marRight w:val="0"/>
          <w:marTop w:val="0"/>
          <w:marBottom w:val="0"/>
          <w:divBdr>
            <w:top w:val="none" w:sz="0" w:space="0" w:color="auto"/>
            <w:left w:val="none" w:sz="0" w:space="0" w:color="auto"/>
            <w:bottom w:val="none" w:sz="0" w:space="0" w:color="auto"/>
            <w:right w:val="none" w:sz="0" w:space="0" w:color="auto"/>
          </w:divBdr>
          <w:divsChild>
            <w:div w:id="1840342953">
              <w:marLeft w:val="0"/>
              <w:marRight w:val="0"/>
              <w:marTop w:val="0"/>
              <w:marBottom w:val="0"/>
              <w:divBdr>
                <w:top w:val="none" w:sz="0" w:space="0" w:color="auto"/>
                <w:left w:val="none" w:sz="0" w:space="0" w:color="auto"/>
                <w:bottom w:val="none" w:sz="0" w:space="0" w:color="auto"/>
                <w:right w:val="none" w:sz="0" w:space="0" w:color="auto"/>
              </w:divBdr>
            </w:div>
          </w:divsChild>
        </w:div>
        <w:div w:id="1129906367">
          <w:marLeft w:val="0"/>
          <w:marRight w:val="0"/>
          <w:marTop w:val="0"/>
          <w:marBottom w:val="0"/>
          <w:divBdr>
            <w:top w:val="none" w:sz="0" w:space="0" w:color="auto"/>
            <w:left w:val="none" w:sz="0" w:space="0" w:color="auto"/>
            <w:bottom w:val="none" w:sz="0" w:space="0" w:color="auto"/>
            <w:right w:val="none" w:sz="0" w:space="0" w:color="auto"/>
          </w:divBdr>
        </w:div>
        <w:div w:id="453596796">
          <w:marLeft w:val="0"/>
          <w:marRight w:val="0"/>
          <w:marTop w:val="0"/>
          <w:marBottom w:val="0"/>
          <w:divBdr>
            <w:top w:val="none" w:sz="0" w:space="0" w:color="auto"/>
            <w:left w:val="none" w:sz="0" w:space="0" w:color="auto"/>
            <w:bottom w:val="none" w:sz="0" w:space="0" w:color="auto"/>
            <w:right w:val="none" w:sz="0" w:space="0" w:color="auto"/>
          </w:divBdr>
          <w:divsChild>
            <w:div w:id="924459498">
              <w:marLeft w:val="0"/>
              <w:marRight w:val="0"/>
              <w:marTop w:val="0"/>
              <w:marBottom w:val="0"/>
              <w:divBdr>
                <w:top w:val="none" w:sz="0" w:space="0" w:color="auto"/>
                <w:left w:val="none" w:sz="0" w:space="0" w:color="auto"/>
                <w:bottom w:val="none" w:sz="0" w:space="0" w:color="auto"/>
                <w:right w:val="none" w:sz="0" w:space="0" w:color="auto"/>
              </w:divBdr>
            </w:div>
          </w:divsChild>
        </w:div>
        <w:div w:id="2135904853">
          <w:marLeft w:val="0"/>
          <w:marRight w:val="0"/>
          <w:marTop w:val="0"/>
          <w:marBottom w:val="0"/>
          <w:divBdr>
            <w:top w:val="none" w:sz="0" w:space="0" w:color="auto"/>
            <w:left w:val="none" w:sz="0" w:space="0" w:color="auto"/>
            <w:bottom w:val="none" w:sz="0" w:space="0" w:color="auto"/>
            <w:right w:val="none" w:sz="0" w:space="0" w:color="auto"/>
          </w:divBdr>
        </w:div>
        <w:div w:id="1543247539">
          <w:marLeft w:val="0"/>
          <w:marRight w:val="0"/>
          <w:marTop w:val="0"/>
          <w:marBottom w:val="0"/>
          <w:divBdr>
            <w:top w:val="none" w:sz="0" w:space="0" w:color="auto"/>
            <w:left w:val="none" w:sz="0" w:space="0" w:color="auto"/>
            <w:bottom w:val="none" w:sz="0" w:space="0" w:color="auto"/>
            <w:right w:val="none" w:sz="0" w:space="0" w:color="auto"/>
          </w:divBdr>
          <w:divsChild>
            <w:div w:id="718405975">
              <w:marLeft w:val="0"/>
              <w:marRight w:val="0"/>
              <w:marTop w:val="0"/>
              <w:marBottom w:val="0"/>
              <w:divBdr>
                <w:top w:val="none" w:sz="0" w:space="0" w:color="auto"/>
                <w:left w:val="none" w:sz="0" w:space="0" w:color="auto"/>
                <w:bottom w:val="none" w:sz="0" w:space="0" w:color="auto"/>
                <w:right w:val="none" w:sz="0" w:space="0" w:color="auto"/>
              </w:divBdr>
            </w:div>
          </w:divsChild>
        </w:div>
        <w:div w:id="1849440457">
          <w:marLeft w:val="0"/>
          <w:marRight w:val="0"/>
          <w:marTop w:val="300"/>
          <w:marBottom w:val="0"/>
          <w:divBdr>
            <w:top w:val="none" w:sz="0" w:space="0" w:color="auto"/>
            <w:left w:val="none" w:sz="0" w:space="0" w:color="auto"/>
            <w:bottom w:val="none" w:sz="0" w:space="0" w:color="auto"/>
            <w:right w:val="none" w:sz="0" w:space="0" w:color="auto"/>
          </w:divBdr>
          <w:divsChild>
            <w:div w:id="756251339">
              <w:marLeft w:val="0"/>
              <w:marRight w:val="0"/>
              <w:marTop w:val="0"/>
              <w:marBottom w:val="0"/>
              <w:divBdr>
                <w:top w:val="none" w:sz="0" w:space="0" w:color="auto"/>
                <w:left w:val="none" w:sz="0" w:space="0" w:color="auto"/>
                <w:bottom w:val="none" w:sz="0" w:space="0" w:color="auto"/>
                <w:right w:val="none" w:sz="0" w:space="0" w:color="auto"/>
              </w:divBdr>
              <w:divsChild>
                <w:div w:id="166038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94817">
          <w:marLeft w:val="0"/>
          <w:marRight w:val="0"/>
          <w:marTop w:val="300"/>
          <w:marBottom w:val="0"/>
          <w:divBdr>
            <w:top w:val="none" w:sz="0" w:space="0" w:color="auto"/>
            <w:left w:val="none" w:sz="0" w:space="0" w:color="auto"/>
            <w:bottom w:val="none" w:sz="0" w:space="0" w:color="auto"/>
            <w:right w:val="none" w:sz="0" w:space="0" w:color="auto"/>
          </w:divBdr>
          <w:divsChild>
            <w:div w:id="1359356747">
              <w:marLeft w:val="0"/>
              <w:marRight w:val="0"/>
              <w:marTop w:val="0"/>
              <w:marBottom w:val="0"/>
              <w:divBdr>
                <w:top w:val="none" w:sz="0" w:space="0" w:color="auto"/>
                <w:left w:val="none" w:sz="0" w:space="0" w:color="auto"/>
                <w:bottom w:val="none" w:sz="0" w:space="0" w:color="auto"/>
                <w:right w:val="none" w:sz="0" w:space="0" w:color="auto"/>
              </w:divBdr>
              <w:divsChild>
                <w:div w:id="36066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68833">
          <w:marLeft w:val="0"/>
          <w:marRight w:val="0"/>
          <w:marTop w:val="300"/>
          <w:marBottom w:val="0"/>
          <w:divBdr>
            <w:top w:val="none" w:sz="0" w:space="0" w:color="auto"/>
            <w:left w:val="none" w:sz="0" w:space="0" w:color="auto"/>
            <w:bottom w:val="none" w:sz="0" w:space="0" w:color="auto"/>
            <w:right w:val="none" w:sz="0" w:space="0" w:color="auto"/>
          </w:divBdr>
          <w:divsChild>
            <w:div w:id="1983120055">
              <w:marLeft w:val="0"/>
              <w:marRight w:val="0"/>
              <w:marTop w:val="0"/>
              <w:marBottom w:val="0"/>
              <w:divBdr>
                <w:top w:val="none" w:sz="0" w:space="0" w:color="auto"/>
                <w:left w:val="none" w:sz="0" w:space="0" w:color="auto"/>
                <w:bottom w:val="none" w:sz="0" w:space="0" w:color="auto"/>
                <w:right w:val="none" w:sz="0" w:space="0" w:color="auto"/>
              </w:divBdr>
              <w:divsChild>
                <w:div w:id="28443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782218">
          <w:marLeft w:val="0"/>
          <w:marRight w:val="0"/>
          <w:marTop w:val="300"/>
          <w:marBottom w:val="0"/>
          <w:divBdr>
            <w:top w:val="none" w:sz="0" w:space="0" w:color="auto"/>
            <w:left w:val="none" w:sz="0" w:space="0" w:color="auto"/>
            <w:bottom w:val="none" w:sz="0" w:space="0" w:color="auto"/>
            <w:right w:val="none" w:sz="0" w:space="0" w:color="auto"/>
          </w:divBdr>
          <w:divsChild>
            <w:div w:id="1386834922">
              <w:marLeft w:val="0"/>
              <w:marRight w:val="0"/>
              <w:marTop w:val="0"/>
              <w:marBottom w:val="0"/>
              <w:divBdr>
                <w:top w:val="none" w:sz="0" w:space="0" w:color="auto"/>
                <w:left w:val="none" w:sz="0" w:space="0" w:color="auto"/>
                <w:bottom w:val="none" w:sz="0" w:space="0" w:color="auto"/>
                <w:right w:val="none" w:sz="0" w:space="0" w:color="auto"/>
              </w:divBdr>
              <w:divsChild>
                <w:div w:id="211697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350255">
      <w:bodyDiv w:val="1"/>
      <w:marLeft w:val="0"/>
      <w:marRight w:val="0"/>
      <w:marTop w:val="0"/>
      <w:marBottom w:val="0"/>
      <w:divBdr>
        <w:top w:val="none" w:sz="0" w:space="0" w:color="auto"/>
        <w:left w:val="none" w:sz="0" w:space="0" w:color="auto"/>
        <w:bottom w:val="none" w:sz="0" w:space="0" w:color="auto"/>
        <w:right w:val="none" w:sz="0" w:space="0" w:color="auto"/>
      </w:divBdr>
      <w:divsChild>
        <w:div w:id="361980673">
          <w:marLeft w:val="0"/>
          <w:marRight w:val="0"/>
          <w:marTop w:val="0"/>
          <w:marBottom w:val="0"/>
          <w:divBdr>
            <w:top w:val="none" w:sz="0" w:space="0" w:color="auto"/>
            <w:left w:val="none" w:sz="0" w:space="0" w:color="auto"/>
            <w:bottom w:val="none" w:sz="0" w:space="0" w:color="auto"/>
            <w:right w:val="none" w:sz="0" w:space="0" w:color="auto"/>
          </w:divBdr>
        </w:div>
        <w:div w:id="93332664">
          <w:marLeft w:val="0"/>
          <w:marRight w:val="0"/>
          <w:marTop w:val="0"/>
          <w:marBottom w:val="0"/>
          <w:divBdr>
            <w:top w:val="none" w:sz="0" w:space="0" w:color="auto"/>
            <w:left w:val="none" w:sz="0" w:space="0" w:color="auto"/>
            <w:bottom w:val="none" w:sz="0" w:space="0" w:color="auto"/>
            <w:right w:val="none" w:sz="0" w:space="0" w:color="auto"/>
          </w:divBdr>
          <w:divsChild>
            <w:div w:id="880021078">
              <w:marLeft w:val="0"/>
              <w:marRight w:val="0"/>
              <w:marTop w:val="0"/>
              <w:marBottom w:val="0"/>
              <w:divBdr>
                <w:top w:val="none" w:sz="0" w:space="0" w:color="auto"/>
                <w:left w:val="none" w:sz="0" w:space="0" w:color="auto"/>
                <w:bottom w:val="none" w:sz="0" w:space="0" w:color="auto"/>
                <w:right w:val="none" w:sz="0" w:space="0" w:color="auto"/>
              </w:divBdr>
            </w:div>
          </w:divsChild>
        </w:div>
        <w:div w:id="674724635">
          <w:marLeft w:val="0"/>
          <w:marRight w:val="0"/>
          <w:marTop w:val="0"/>
          <w:marBottom w:val="0"/>
          <w:divBdr>
            <w:top w:val="none" w:sz="0" w:space="0" w:color="auto"/>
            <w:left w:val="none" w:sz="0" w:space="0" w:color="auto"/>
            <w:bottom w:val="none" w:sz="0" w:space="0" w:color="auto"/>
            <w:right w:val="none" w:sz="0" w:space="0" w:color="auto"/>
          </w:divBdr>
        </w:div>
        <w:div w:id="647783738">
          <w:marLeft w:val="0"/>
          <w:marRight w:val="0"/>
          <w:marTop w:val="0"/>
          <w:marBottom w:val="0"/>
          <w:divBdr>
            <w:top w:val="none" w:sz="0" w:space="0" w:color="auto"/>
            <w:left w:val="none" w:sz="0" w:space="0" w:color="auto"/>
            <w:bottom w:val="none" w:sz="0" w:space="0" w:color="auto"/>
            <w:right w:val="none" w:sz="0" w:space="0" w:color="auto"/>
          </w:divBdr>
          <w:divsChild>
            <w:div w:id="1767340125">
              <w:marLeft w:val="0"/>
              <w:marRight w:val="0"/>
              <w:marTop w:val="0"/>
              <w:marBottom w:val="0"/>
              <w:divBdr>
                <w:top w:val="none" w:sz="0" w:space="0" w:color="auto"/>
                <w:left w:val="none" w:sz="0" w:space="0" w:color="auto"/>
                <w:bottom w:val="none" w:sz="0" w:space="0" w:color="auto"/>
                <w:right w:val="none" w:sz="0" w:space="0" w:color="auto"/>
              </w:divBdr>
            </w:div>
          </w:divsChild>
        </w:div>
        <w:div w:id="395468383">
          <w:marLeft w:val="0"/>
          <w:marRight w:val="0"/>
          <w:marTop w:val="0"/>
          <w:marBottom w:val="0"/>
          <w:divBdr>
            <w:top w:val="none" w:sz="0" w:space="0" w:color="auto"/>
            <w:left w:val="none" w:sz="0" w:space="0" w:color="auto"/>
            <w:bottom w:val="none" w:sz="0" w:space="0" w:color="auto"/>
            <w:right w:val="none" w:sz="0" w:space="0" w:color="auto"/>
          </w:divBdr>
        </w:div>
        <w:div w:id="1772234751">
          <w:marLeft w:val="0"/>
          <w:marRight w:val="0"/>
          <w:marTop w:val="0"/>
          <w:marBottom w:val="0"/>
          <w:divBdr>
            <w:top w:val="none" w:sz="0" w:space="0" w:color="auto"/>
            <w:left w:val="none" w:sz="0" w:space="0" w:color="auto"/>
            <w:bottom w:val="none" w:sz="0" w:space="0" w:color="auto"/>
            <w:right w:val="none" w:sz="0" w:space="0" w:color="auto"/>
          </w:divBdr>
          <w:divsChild>
            <w:div w:id="406996639">
              <w:marLeft w:val="0"/>
              <w:marRight w:val="0"/>
              <w:marTop w:val="0"/>
              <w:marBottom w:val="0"/>
              <w:divBdr>
                <w:top w:val="none" w:sz="0" w:space="0" w:color="auto"/>
                <w:left w:val="none" w:sz="0" w:space="0" w:color="auto"/>
                <w:bottom w:val="none" w:sz="0" w:space="0" w:color="auto"/>
                <w:right w:val="none" w:sz="0" w:space="0" w:color="auto"/>
              </w:divBdr>
            </w:div>
          </w:divsChild>
        </w:div>
        <w:div w:id="2112627209">
          <w:marLeft w:val="0"/>
          <w:marRight w:val="0"/>
          <w:marTop w:val="0"/>
          <w:marBottom w:val="0"/>
          <w:divBdr>
            <w:top w:val="none" w:sz="0" w:space="0" w:color="auto"/>
            <w:left w:val="none" w:sz="0" w:space="0" w:color="auto"/>
            <w:bottom w:val="none" w:sz="0" w:space="0" w:color="auto"/>
            <w:right w:val="none" w:sz="0" w:space="0" w:color="auto"/>
          </w:divBdr>
        </w:div>
        <w:div w:id="684483908">
          <w:marLeft w:val="0"/>
          <w:marRight w:val="0"/>
          <w:marTop w:val="0"/>
          <w:marBottom w:val="0"/>
          <w:divBdr>
            <w:top w:val="none" w:sz="0" w:space="0" w:color="auto"/>
            <w:left w:val="none" w:sz="0" w:space="0" w:color="auto"/>
            <w:bottom w:val="none" w:sz="0" w:space="0" w:color="auto"/>
            <w:right w:val="none" w:sz="0" w:space="0" w:color="auto"/>
          </w:divBdr>
          <w:divsChild>
            <w:div w:id="1109744037">
              <w:marLeft w:val="0"/>
              <w:marRight w:val="0"/>
              <w:marTop w:val="0"/>
              <w:marBottom w:val="0"/>
              <w:divBdr>
                <w:top w:val="none" w:sz="0" w:space="0" w:color="auto"/>
                <w:left w:val="none" w:sz="0" w:space="0" w:color="auto"/>
                <w:bottom w:val="none" w:sz="0" w:space="0" w:color="auto"/>
                <w:right w:val="none" w:sz="0" w:space="0" w:color="auto"/>
              </w:divBdr>
            </w:div>
          </w:divsChild>
        </w:div>
        <w:div w:id="172768585">
          <w:marLeft w:val="0"/>
          <w:marRight w:val="0"/>
          <w:marTop w:val="0"/>
          <w:marBottom w:val="0"/>
          <w:divBdr>
            <w:top w:val="none" w:sz="0" w:space="0" w:color="auto"/>
            <w:left w:val="none" w:sz="0" w:space="0" w:color="auto"/>
            <w:bottom w:val="none" w:sz="0" w:space="0" w:color="auto"/>
            <w:right w:val="none" w:sz="0" w:space="0" w:color="auto"/>
          </w:divBdr>
        </w:div>
        <w:div w:id="1784616663">
          <w:marLeft w:val="0"/>
          <w:marRight w:val="0"/>
          <w:marTop w:val="0"/>
          <w:marBottom w:val="0"/>
          <w:divBdr>
            <w:top w:val="none" w:sz="0" w:space="0" w:color="auto"/>
            <w:left w:val="none" w:sz="0" w:space="0" w:color="auto"/>
            <w:bottom w:val="none" w:sz="0" w:space="0" w:color="auto"/>
            <w:right w:val="none" w:sz="0" w:space="0" w:color="auto"/>
          </w:divBdr>
          <w:divsChild>
            <w:div w:id="752746932">
              <w:marLeft w:val="0"/>
              <w:marRight w:val="0"/>
              <w:marTop w:val="0"/>
              <w:marBottom w:val="0"/>
              <w:divBdr>
                <w:top w:val="none" w:sz="0" w:space="0" w:color="auto"/>
                <w:left w:val="none" w:sz="0" w:space="0" w:color="auto"/>
                <w:bottom w:val="none" w:sz="0" w:space="0" w:color="auto"/>
                <w:right w:val="none" w:sz="0" w:space="0" w:color="auto"/>
              </w:divBdr>
            </w:div>
          </w:divsChild>
        </w:div>
        <w:div w:id="1302031617">
          <w:marLeft w:val="0"/>
          <w:marRight w:val="0"/>
          <w:marTop w:val="0"/>
          <w:marBottom w:val="0"/>
          <w:divBdr>
            <w:top w:val="none" w:sz="0" w:space="0" w:color="auto"/>
            <w:left w:val="none" w:sz="0" w:space="0" w:color="auto"/>
            <w:bottom w:val="none" w:sz="0" w:space="0" w:color="auto"/>
            <w:right w:val="none" w:sz="0" w:space="0" w:color="auto"/>
          </w:divBdr>
        </w:div>
        <w:div w:id="1535732422">
          <w:marLeft w:val="0"/>
          <w:marRight w:val="0"/>
          <w:marTop w:val="0"/>
          <w:marBottom w:val="0"/>
          <w:divBdr>
            <w:top w:val="none" w:sz="0" w:space="0" w:color="auto"/>
            <w:left w:val="none" w:sz="0" w:space="0" w:color="auto"/>
            <w:bottom w:val="none" w:sz="0" w:space="0" w:color="auto"/>
            <w:right w:val="none" w:sz="0" w:space="0" w:color="auto"/>
          </w:divBdr>
          <w:divsChild>
            <w:div w:id="1863594096">
              <w:marLeft w:val="0"/>
              <w:marRight w:val="0"/>
              <w:marTop w:val="0"/>
              <w:marBottom w:val="0"/>
              <w:divBdr>
                <w:top w:val="none" w:sz="0" w:space="0" w:color="auto"/>
                <w:left w:val="none" w:sz="0" w:space="0" w:color="auto"/>
                <w:bottom w:val="none" w:sz="0" w:space="0" w:color="auto"/>
                <w:right w:val="none" w:sz="0" w:space="0" w:color="auto"/>
              </w:divBdr>
            </w:div>
          </w:divsChild>
        </w:div>
        <w:div w:id="1522890273">
          <w:marLeft w:val="0"/>
          <w:marRight w:val="0"/>
          <w:marTop w:val="0"/>
          <w:marBottom w:val="0"/>
          <w:divBdr>
            <w:top w:val="none" w:sz="0" w:space="0" w:color="auto"/>
            <w:left w:val="none" w:sz="0" w:space="0" w:color="auto"/>
            <w:bottom w:val="none" w:sz="0" w:space="0" w:color="auto"/>
            <w:right w:val="none" w:sz="0" w:space="0" w:color="auto"/>
          </w:divBdr>
        </w:div>
        <w:div w:id="1241256619">
          <w:marLeft w:val="0"/>
          <w:marRight w:val="0"/>
          <w:marTop w:val="0"/>
          <w:marBottom w:val="0"/>
          <w:divBdr>
            <w:top w:val="none" w:sz="0" w:space="0" w:color="auto"/>
            <w:left w:val="none" w:sz="0" w:space="0" w:color="auto"/>
            <w:bottom w:val="none" w:sz="0" w:space="0" w:color="auto"/>
            <w:right w:val="none" w:sz="0" w:space="0" w:color="auto"/>
          </w:divBdr>
          <w:divsChild>
            <w:div w:id="1849054866">
              <w:marLeft w:val="0"/>
              <w:marRight w:val="0"/>
              <w:marTop w:val="0"/>
              <w:marBottom w:val="0"/>
              <w:divBdr>
                <w:top w:val="none" w:sz="0" w:space="0" w:color="auto"/>
                <w:left w:val="none" w:sz="0" w:space="0" w:color="auto"/>
                <w:bottom w:val="none" w:sz="0" w:space="0" w:color="auto"/>
                <w:right w:val="none" w:sz="0" w:space="0" w:color="auto"/>
              </w:divBdr>
            </w:div>
          </w:divsChild>
        </w:div>
        <w:div w:id="431899259">
          <w:marLeft w:val="0"/>
          <w:marRight w:val="0"/>
          <w:marTop w:val="300"/>
          <w:marBottom w:val="0"/>
          <w:divBdr>
            <w:top w:val="none" w:sz="0" w:space="0" w:color="auto"/>
            <w:left w:val="none" w:sz="0" w:space="0" w:color="auto"/>
            <w:bottom w:val="none" w:sz="0" w:space="0" w:color="auto"/>
            <w:right w:val="none" w:sz="0" w:space="0" w:color="auto"/>
          </w:divBdr>
          <w:divsChild>
            <w:div w:id="380246792">
              <w:marLeft w:val="0"/>
              <w:marRight w:val="0"/>
              <w:marTop w:val="0"/>
              <w:marBottom w:val="0"/>
              <w:divBdr>
                <w:top w:val="none" w:sz="0" w:space="0" w:color="auto"/>
                <w:left w:val="none" w:sz="0" w:space="0" w:color="auto"/>
                <w:bottom w:val="none" w:sz="0" w:space="0" w:color="auto"/>
                <w:right w:val="none" w:sz="0" w:space="0" w:color="auto"/>
              </w:divBdr>
              <w:divsChild>
                <w:div w:id="7873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779">
          <w:marLeft w:val="0"/>
          <w:marRight w:val="0"/>
          <w:marTop w:val="300"/>
          <w:marBottom w:val="0"/>
          <w:divBdr>
            <w:top w:val="none" w:sz="0" w:space="0" w:color="auto"/>
            <w:left w:val="none" w:sz="0" w:space="0" w:color="auto"/>
            <w:bottom w:val="none" w:sz="0" w:space="0" w:color="auto"/>
            <w:right w:val="none" w:sz="0" w:space="0" w:color="auto"/>
          </w:divBdr>
          <w:divsChild>
            <w:div w:id="1502695556">
              <w:marLeft w:val="0"/>
              <w:marRight w:val="0"/>
              <w:marTop w:val="0"/>
              <w:marBottom w:val="0"/>
              <w:divBdr>
                <w:top w:val="none" w:sz="0" w:space="0" w:color="auto"/>
                <w:left w:val="none" w:sz="0" w:space="0" w:color="auto"/>
                <w:bottom w:val="none" w:sz="0" w:space="0" w:color="auto"/>
                <w:right w:val="none" w:sz="0" w:space="0" w:color="auto"/>
              </w:divBdr>
              <w:divsChild>
                <w:div w:id="2003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824789">
          <w:marLeft w:val="0"/>
          <w:marRight w:val="0"/>
          <w:marTop w:val="300"/>
          <w:marBottom w:val="0"/>
          <w:divBdr>
            <w:top w:val="none" w:sz="0" w:space="0" w:color="auto"/>
            <w:left w:val="none" w:sz="0" w:space="0" w:color="auto"/>
            <w:bottom w:val="none" w:sz="0" w:space="0" w:color="auto"/>
            <w:right w:val="none" w:sz="0" w:space="0" w:color="auto"/>
          </w:divBdr>
          <w:divsChild>
            <w:div w:id="1946113896">
              <w:marLeft w:val="0"/>
              <w:marRight w:val="0"/>
              <w:marTop w:val="0"/>
              <w:marBottom w:val="0"/>
              <w:divBdr>
                <w:top w:val="none" w:sz="0" w:space="0" w:color="auto"/>
                <w:left w:val="none" w:sz="0" w:space="0" w:color="auto"/>
                <w:bottom w:val="none" w:sz="0" w:space="0" w:color="auto"/>
                <w:right w:val="none" w:sz="0" w:space="0" w:color="auto"/>
              </w:divBdr>
              <w:divsChild>
                <w:div w:id="177767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924">
          <w:marLeft w:val="0"/>
          <w:marRight w:val="0"/>
          <w:marTop w:val="300"/>
          <w:marBottom w:val="0"/>
          <w:divBdr>
            <w:top w:val="none" w:sz="0" w:space="0" w:color="auto"/>
            <w:left w:val="none" w:sz="0" w:space="0" w:color="auto"/>
            <w:bottom w:val="none" w:sz="0" w:space="0" w:color="auto"/>
            <w:right w:val="none" w:sz="0" w:space="0" w:color="auto"/>
          </w:divBdr>
          <w:divsChild>
            <w:div w:id="1096828416">
              <w:marLeft w:val="0"/>
              <w:marRight w:val="0"/>
              <w:marTop w:val="0"/>
              <w:marBottom w:val="0"/>
              <w:divBdr>
                <w:top w:val="none" w:sz="0" w:space="0" w:color="auto"/>
                <w:left w:val="none" w:sz="0" w:space="0" w:color="auto"/>
                <w:bottom w:val="none" w:sz="0" w:space="0" w:color="auto"/>
                <w:right w:val="none" w:sz="0" w:space="0" w:color="auto"/>
              </w:divBdr>
              <w:divsChild>
                <w:div w:id="50528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7730">
      <w:bodyDiv w:val="1"/>
      <w:marLeft w:val="0"/>
      <w:marRight w:val="0"/>
      <w:marTop w:val="0"/>
      <w:marBottom w:val="0"/>
      <w:divBdr>
        <w:top w:val="none" w:sz="0" w:space="0" w:color="auto"/>
        <w:left w:val="none" w:sz="0" w:space="0" w:color="auto"/>
        <w:bottom w:val="none" w:sz="0" w:space="0" w:color="auto"/>
        <w:right w:val="none" w:sz="0" w:space="0" w:color="auto"/>
      </w:divBdr>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877982">
      <w:bodyDiv w:val="1"/>
      <w:marLeft w:val="0"/>
      <w:marRight w:val="0"/>
      <w:marTop w:val="0"/>
      <w:marBottom w:val="0"/>
      <w:divBdr>
        <w:top w:val="none" w:sz="0" w:space="0" w:color="auto"/>
        <w:left w:val="none" w:sz="0" w:space="0" w:color="auto"/>
        <w:bottom w:val="none" w:sz="0" w:space="0" w:color="auto"/>
        <w:right w:val="none" w:sz="0" w:space="0" w:color="auto"/>
      </w:divBdr>
      <w:divsChild>
        <w:div w:id="1268662187">
          <w:marLeft w:val="0"/>
          <w:marRight w:val="0"/>
          <w:marTop w:val="0"/>
          <w:marBottom w:val="0"/>
          <w:divBdr>
            <w:top w:val="none" w:sz="0" w:space="0" w:color="auto"/>
            <w:left w:val="none" w:sz="0" w:space="0" w:color="auto"/>
            <w:bottom w:val="none" w:sz="0" w:space="0" w:color="auto"/>
            <w:right w:val="none" w:sz="0" w:space="0" w:color="auto"/>
          </w:divBdr>
        </w:div>
        <w:div w:id="1666467622">
          <w:marLeft w:val="0"/>
          <w:marRight w:val="0"/>
          <w:marTop w:val="0"/>
          <w:marBottom w:val="0"/>
          <w:divBdr>
            <w:top w:val="none" w:sz="0" w:space="0" w:color="auto"/>
            <w:left w:val="none" w:sz="0" w:space="0" w:color="auto"/>
            <w:bottom w:val="none" w:sz="0" w:space="0" w:color="auto"/>
            <w:right w:val="none" w:sz="0" w:space="0" w:color="auto"/>
          </w:divBdr>
          <w:divsChild>
            <w:div w:id="338970655">
              <w:marLeft w:val="0"/>
              <w:marRight w:val="0"/>
              <w:marTop w:val="0"/>
              <w:marBottom w:val="0"/>
              <w:divBdr>
                <w:top w:val="none" w:sz="0" w:space="0" w:color="auto"/>
                <w:left w:val="none" w:sz="0" w:space="0" w:color="auto"/>
                <w:bottom w:val="none" w:sz="0" w:space="0" w:color="auto"/>
                <w:right w:val="none" w:sz="0" w:space="0" w:color="auto"/>
              </w:divBdr>
            </w:div>
          </w:divsChild>
        </w:div>
        <w:div w:id="549465276">
          <w:marLeft w:val="0"/>
          <w:marRight w:val="0"/>
          <w:marTop w:val="0"/>
          <w:marBottom w:val="0"/>
          <w:divBdr>
            <w:top w:val="none" w:sz="0" w:space="0" w:color="auto"/>
            <w:left w:val="none" w:sz="0" w:space="0" w:color="auto"/>
            <w:bottom w:val="none" w:sz="0" w:space="0" w:color="auto"/>
            <w:right w:val="none" w:sz="0" w:space="0" w:color="auto"/>
          </w:divBdr>
        </w:div>
        <w:div w:id="1435126461">
          <w:marLeft w:val="0"/>
          <w:marRight w:val="0"/>
          <w:marTop w:val="0"/>
          <w:marBottom w:val="0"/>
          <w:divBdr>
            <w:top w:val="none" w:sz="0" w:space="0" w:color="auto"/>
            <w:left w:val="none" w:sz="0" w:space="0" w:color="auto"/>
            <w:bottom w:val="none" w:sz="0" w:space="0" w:color="auto"/>
            <w:right w:val="none" w:sz="0" w:space="0" w:color="auto"/>
          </w:divBdr>
          <w:divsChild>
            <w:div w:id="1078361636">
              <w:marLeft w:val="0"/>
              <w:marRight w:val="0"/>
              <w:marTop w:val="0"/>
              <w:marBottom w:val="0"/>
              <w:divBdr>
                <w:top w:val="none" w:sz="0" w:space="0" w:color="auto"/>
                <w:left w:val="none" w:sz="0" w:space="0" w:color="auto"/>
                <w:bottom w:val="none" w:sz="0" w:space="0" w:color="auto"/>
                <w:right w:val="none" w:sz="0" w:space="0" w:color="auto"/>
              </w:divBdr>
            </w:div>
          </w:divsChild>
        </w:div>
        <w:div w:id="1319072637">
          <w:marLeft w:val="0"/>
          <w:marRight w:val="0"/>
          <w:marTop w:val="0"/>
          <w:marBottom w:val="0"/>
          <w:divBdr>
            <w:top w:val="none" w:sz="0" w:space="0" w:color="auto"/>
            <w:left w:val="none" w:sz="0" w:space="0" w:color="auto"/>
            <w:bottom w:val="none" w:sz="0" w:space="0" w:color="auto"/>
            <w:right w:val="none" w:sz="0" w:space="0" w:color="auto"/>
          </w:divBdr>
        </w:div>
        <w:div w:id="745689998">
          <w:marLeft w:val="0"/>
          <w:marRight w:val="0"/>
          <w:marTop w:val="0"/>
          <w:marBottom w:val="0"/>
          <w:divBdr>
            <w:top w:val="none" w:sz="0" w:space="0" w:color="auto"/>
            <w:left w:val="none" w:sz="0" w:space="0" w:color="auto"/>
            <w:bottom w:val="none" w:sz="0" w:space="0" w:color="auto"/>
            <w:right w:val="none" w:sz="0" w:space="0" w:color="auto"/>
          </w:divBdr>
          <w:divsChild>
            <w:div w:id="938609162">
              <w:marLeft w:val="0"/>
              <w:marRight w:val="0"/>
              <w:marTop w:val="0"/>
              <w:marBottom w:val="0"/>
              <w:divBdr>
                <w:top w:val="none" w:sz="0" w:space="0" w:color="auto"/>
                <w:left w:val="none" w:sz="0" w:space="0" w:color="auto"/>
                <w:bottom w:val="none" w:sz="0" w:space="0" w:color="auto"/>
                <w:right w:val="none" w:sz="0" w:space="0" w:color="auto"/>
              </w:divBdr>
            </w:div>
          </w:divsChild>
        </w:div>
        <w:div w:id="124129976">
          <w:marLeft w:val="0"/>
          <w:marRight w:val="0"/>
          <w:marTop w:val="0"/>
          <w:marBottom w:val="0"/>
          <w:divBdr>
            <w:top w:val="none" w:sz="0" w:space="0" w:color="auto"/>
            <w:left w:val="none" w:sz="0" w:space="0" w:color="auto"/>
            <w:bottom w:val="none" w:sz="0" w:space="0" w:color="auto"/>
            <w:right w:val="none" w:sz="0" w:space="0" w:color="auto"/>
          </w:divBdr>
        </w:div>
        <w:div w:id="225723933">
          <w:marLeft w:val="0"/>
          <w:marRight w:val="0"/>
          <w:marTop w:val="0"/>
          <w:marBottom w:val="0"/>
          <w:divBdr>
            <w:top w:val="none" w:sz="0" w:space="0" w:color="auto"/>
            <w:left w:val="none" w:sz="0" w:space="0" w:color="auto"/>
            <w:bottom w:val="none" w:sz="0" w:space="0" w:color="auto"/>
            <w:right w:val="none" w:sz="0" w:space="0" w:color="auto"/>
          </w:divBdr>
          <w:divsChild>
            <w:div w:id="861091190">
              <w:marLeft w:val="0"/>
              <w:marRight w:val="0"/>
              <w:marTop w:val="0"/>
              <w:marBottom w:val="0"/>
              <w:divBdr>
                <w:top w:val="none" w:sz="0" w:space="0" w:color="auto"/>
                <w:left w:val="none" w:sz="0" w:space="0" w:color="auto"/>
                <w:bottom w:val="none" w:sz="0" w:space="0" w:color="auto"/>
                <w:right w:val="none" w:sz="0" w:space="0" w:color="auto"/>
              </w:divBdr>
            </w:div>
          </w:divsChild>
        </w:div>
        <w:div w:id="1701861662">
          <w:marLeft w:val="0"/>
          <w:marRight w:val="0"/>
          <w:marTop w:val="0"/>
          <w:marBottom w:val="0"/>
          <w:divBdr>
            <w:top w:val="none" w:sz="0" w:space="0" w:color="auto"/>
            <w:left w:val="none" w:sz="0" w:space="0" w:color="auto"/>
            <w:bottom w:val="none" w:sz="0" w:space="0" w:color="auto"/>
            <w:right w:val="none" w:sz="0" w:space="0" w:color="auto"/>
          </w:divBdr>
        </w:div>
        <w:div w:id="124665584">
          <w:marLeft w:val="0"/>
          <w:marRight w:val="0"/>
          <w:marTop w:val="0"/>
          <w:marBottom w:val="0"/>
          <w:divBdr>
            <w:top w:val="none" w:sz="0" w:space="0" w:color="auto"/>
            <w:left w:val="none" w:sz="0" w:space="0" w:color="auto"/>
            <w:bottom w:val="none" w:sz="0" w:space="0" w:color="auto"/>
            <w:right w:val="none" w:sz="0" w:space="0" w:color="auto"/>
          </w:divBdr>
          <w:divsChild>
            <w:div w:id="1752004183">
              <w:marLeft w:val="0"/>
              <w:marRight w:val="0"/>
              <w:marTop w:val="0"/>
              <w:marBottom w:val="0"/>
              <w:divBdr>
                <w:top w:val="none" w:sz="0" w:space="0" w:color="auto"/>
                <w:left w:val="none" w:sz="0" w:space="0" w:color="auto"/>
                <w:bottom w:val="none" w:sz="0" w:space="0" w:color="auto"/>
                <w:right w:val="none" w:sz="0" w:space="0" w:color="auto"/>
              </w:divBdr>
            </w:div>
          </w:divsChild>
        </w:div>
        <w:div w:id="259143462">
          <w:marLeft w:val="0"/>
          <w:marRight w:val="0"/>
          <w:marTop w:val="0"/>
          <w:marBottom w:val="0"/>
          <w:divBdr>
            <w:top w:val="none" w:sz="0" w:space="0" w:color="auto"/>
            <w:left w:val="none" w:sz="0" w:space="0" w:color="auto"/>
            <w:bottom w:val="none" w:sz="0" w:space="0" w:color="auto"/>
            <w:right w:val="none" w:sz="0" w:space="0" w:color="auto"/>
          </w:divBdr>
        </w:div>
        <w:div w:id="1743066832">
          <w:marLeft w:val="0"/>
          <w:marRight w:val="0"/>
          <w:marTop w:val="0"/>
          <w:marBottom w:val="0"/>
          <w:divBdr>
            <w:top w:val="none" w:sz="0" w:space="0" w:color="auto"/>
            <w:left w:val="none" w:sz="0" w:space="0" w:color="auto"/>
            <w:bottom w:val="none" w:sz="0" w:space="0" w:color="auto"/>
            <w:right w:val="none" w:sz="0" w:space="0" w:color="auto"/>
          </w:divBdr>
          <w:divsChild>
            <w:div w:id="1249079467">
              <w:marLeft w:val="0"/>
              <w:marRight w:val="0"/>
              <w:marTop w:val="0"/>
              <w:marBottom w:val="0"/>
              <w:divBdr>
                <w:top w:val="none" w:sz="0" w:space="0" w:color="auto"/>
                <w:left w:val="none" w:sz="0" w:space="0" w:color="auto"/>
                <w:bottom w:val="none" w:sz="0" w:space="0" w:color="auto"/>
                <w:right w:val="none" w:sz="0" w:space="0" w:color="auto"/>
              </w:divBdr>
            </w:div>
          </w:divsChild>
        </w:div>
        <w:div w:id="821895423">
          <w:marLeft w:val="0"/>
          <w:marRight w:val="0"/>
          <w:marTop w:val="0"/>
          <w:marBottom w:val="0"/>
          <w:divBdr>
            <w:top w:val="none" w:sz="0" w:space="0" w:color="auto"/>
            <w:left w:val="none" w:sz="0" w:space="0" w:color="auto"/>
            <w:bottom w:val="none" w:sz="0" w:space="0" w:color="auto"/>
            <w:right w:val="none" w:sz="0" w:space="0" w:color="auto"/>
          </w:divBdr>
        </w:div>
        <w:div w:id="42146832">
          <w:marLeft w:val="0"/>
          <w:marRight w:val="0"/>
          <w:marTop w:val="0"/>
          <w:marBottom w:val="0"/>
          <w:divBdr>
            <w:top w:val="none" w:sz="0" w:space="0" w:color="auto"/>
            <w:left w:val="none" w:sz="0" w:space="0" w:color="auto"/>
            <w:bottom w:val="none" w:sz="0" w:space="0" w:color="auto"/>
            <w:right w:val="none" w:sz="0" w:space="0" w:color="auto"/>
          </w:divBdr>
          <w:divsChild>
            <w:div w:id="2008437672">
              <w:marLeft w:val="0"/>
              <w:marRight w:val="0"/>
              <w:marTop w:val="0"/>
              <w:marBottom w:val="0"/>
              <w:divBdr>
                <w:top w:val="none" w:sz="0" w:space="0" w:color="auto"/>
                <w:left w:val="none" w:sz="0" w:space="0" w:color="auto"/>
                <w:bottom w:val="none" w:sz="0" w:space="0" w:color="auto"/>
                <w:right w:val="none" w:sz="0" w:space="0" w:color="auto"/>
              </w:divBdr>
            </w:div>
          </w:divsChild>
        </w:div>
        <w:div w:id="263078766">
          <w:marLeft w:val="0"/>
          <w:marRight w:val="0"/>
          <w:marTop w:val="300"/>
          <w:marBottom w:val="0"/>
          <w:divBdr>
            <w:top w:val="none" w:sz="0" w:space="0" w:color="auto"/>
            <w:left w:val="none" w:sz="0" w:space="0" w:color="auto"/>
            <w:bottom w:val="none" w:sz="0" w:space="0" w:color="auto"/>
            <w:right w:val="none" w:sz="0" w:space="0" w:color="auto"/>
          </w:divBdr>
          <w:divsChild>
            <w:div w:id="794834965">
              <w:marLeft w:val="0"/>
              <w:marRight w:val="0"/>
              <w:marTop w:val="0"/>
              <w:marBottom w:val="0"/>
              <w:divBdr>
                <w:top w:val="none" w:sz="0" w:space="0" w:color="auto"/>
                <w:left w:val="none" w:sz="0" w:space="0" w:color="auto"/>
                <w:bottom w:val="none" w:sz="0" w:space="0" w:color="auto"/>
                <w:right w:val="none" w:sz="0" w:space="0" w:color="auto"/>
              </w:divBdr>
              <w:divsChild>
                <w:div w:id="32054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714688">
          <w:marLeft w:val="0"/>
          <w:marRight w:val="0"/>
          <w:marTop w:val="300"/>
          <w:marBottom w:val="0"/>
          <w:divBdr>
            <w:top w:val="none" w:sz="0" w:space="0" w:color="auto"/>
            <w:left w:val="none" w:sz="0" w:space="0" w:color="auto"/>
            <w:bottom w:val="none" w:sz="0" w:space="0" w:color="auto"/>
            <w:right w:val="none" w:sz="0" w:space="0" w:color="auto"/>
          </w:divBdr>
          <w:divsChild>
            <w:div w:id="663748812">
              <w:marLeft w:val="0"/>
              <w:marRight w:val="0"/>
              <w:marTop w:val="0"/>
              <w:marBottom w:val="0"/>
              <w:divBdr>
                <w:top w:val="none" w:sz="0" w:space="0" w:color="auto"/>
                <w:left w:val="none" w:sz="0" w:space="0" w:color="auto"/>
                <w:bottom w:val="none" w:sz="0" w:space="0" w:color="auto"/>
                <w:right w:val="none" w:sz="0" w:space="0" w:color="auto"/>
              </w:divBdr>
              <w:divsChild>
                <w:div w:id="161647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3566">
          <w:marLeft w:val="0"/>
          <w:marRight w:val="0"/>
          <w:marTop w:val="300"/>
          <w:marBottom w:val="0"/>
          <w:divBdr>
            <w:top w:val="none" w:sz="0" w:space="0" w:color="auto"/>
            <w:left w:val="none" w:sz="0" w:space="0" w:color="auto"/>
            <w:bottom w:val="none" w:sz="0" w:space="0" w:color="auto"/>
            <w:right w:val="none" w:sz="0" w:space="0" w:color="auto"/>
          </w:divBdr>
          <w:divsChild>
            <w:div w:id="1116679256">
              <w:marLeft w:val="0"/>
              <w:marRight w:val="0"/>
              <w:marTop w:val="0"/>
              <w:marBottom w:val="0"/>
              <w:divBdr>
                <w:top w:val="none" w:sz="0" w:space="0" w:color="auto"/>
                <w:left w:val="none" w:sz="0" w:space="0" w:color="auto"/>
                <w:bottom w:val="none" w:sz="0" w:space="0" w:color="auto"/>
                <w:right w:val="none" w:sz="0" w:space="0" w:color="auto"/>
              </w:divBdr>
              <w:divsChild>
                <w:div w:id="170671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877900">
          <w:marLeft w:val="0"/>
          <w:marRight w:val="0"/>
          <w:marTop w:val="300"/>
          <w:marBottom w:val="0"/>
          <w:divBdr>
            <w:top w:val="none" w:sz="0" w:space="0" w:color="auto"/>
            <w:left w:val="none" w:sz="0" w:space="0" w:color="auto"/>
            <w:bottom w:val="none" w:sz="0" w:space="0" w:color="auto"/>
            <w:right w:val="none" w:sz="0" w:space="0" w:color="auto"/>
          </w:divBdr>
          <w:divsChild>
            <w:div w:id="1415974624">
              <w:marLeft w:val="0"/>
              <w:marRight w:val="0"/>
              <w:marTop w:val="0"/>
              <w:marBottom w:val="0"/>
              <w:divBdr>
                <w:top w:val="none" w:sz="0" w:space="0" w:color="auto"/>
                <w:left w:val="none" w:sz="0" w:space="0" w:color="auto"/>
                <w:bottom w:val="none" w:sz="0" w:space="0" w:color="auto"/>
                <w:right w:val="none" w:sz="0" w:space="0" w:color="auto"/>
              </w:divBdr>
              <w:divsChild>
                <w:div w:id="6522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272477">
      <w:bodyDiv w:val="1"/>
      <w:marLeft w:val="0"/>
      <w:marRight w:val="0"/>
      <w:marTop w:val="0"/>
      <w:marBottom w:val="0"/>
      <w:divBdr>
        <w:top w:val="none" w:sz="0" w:space="0" w:color="auto"/>
        <w:left w:val="none" w:sz="0" w:space="0" w:color="auto"/>
        <w:bottom w:val="none" w:sz="0" w:space="0" w:color="auto"/>
        <w:right w:val="none" w:sz="0" w:space="0" w:color="auto"/>
      </w:divBdr>
      <w:divsChild>
        <w:div w:id="507410097">
          <w:marLeft w:val="0"/>
          <w:marRight w:val="0"/>
          <w:marTop w:val="0"/>
          <w:marBottom w:val="0"/>
          <w:divBdr>
            <w:top w:val="none" w:sz="0" w:space="0" w:color="auto"/>
            <w:left w:val="none" w:sz="0" w:space="0" w:color="auto"/>
            <w:bottom w:val="none" w:sz="0" w:space="0" w:color="auto"/>
            <w:right w:val="none" w:sz="0" w:space="0" w:color="auto"/>
          </w:divBdr>
        </w:div>
        <w:div w:id="1255481111">
          <w:marLeft w:val="0"/>
          <w:marRight w:val="0"/>
          <w:marTop w:val="0"/>
          <w:marBottom w:val="0"/>
          <w:divBdr>
            <w:top w:val="none" w:sz="0" w:space="0" w:color="auto"/>
            <w:left w:val="none" w:sz="0" w:space="0" w:color="auto"/>
            <w:bottom w:val="none" w:sz="0" w:space="0" w:color="auto"/>
            <w:right w:val="none" w:sz="0" w:space="0" w:color="auto"/>
          </w:divBdr>
          <w:divsChild>
            <w:div w:id="154146466">
              <w:marLeft w:val="0"/>
              <w:marRight w:val="0"/>
              <w:marTop w:val="0"/>
              <w:marBottom w:val="0"/>
              <w:divBdr>
                <w:top w:val="none" w:sz="0" w:space="0" w:color="auto"/>
                <w:left w:val="none" w:sz="0" w:space="0" w:color="auto"/>
                <w:bottom w:val="none" w:sz="0" w:space="0" w:color="auto"/>
                <w:right w:val="none" w:sz="0" w:space="0" w:color="auto"/>
              </w:divBdr>
            </w:div>
          </w:divsChild>
        </w:div>
        <w:div w:id="1218587365">
          <w:marLeft w:val="0"/>
          <w:marRight w:val="0"/>
          <w:marTop w:val="0"/>
          <w:marBottom w:val="0"/>
          <w:divBdr>
            <w:top w:val="none" w:sz="0" w:space="0" w:color="auto"/>
            <w:left w:val="none" w:sz="0" w:space="0" w:color="auto"/>
            <w:bottom w:val="none" w:sz="0" w:space="0" w:color="auto"/>
            <w:right w:val="none" w:sz="0" w:space="0" w:color="auto"/>
          </w:divBdr>
        </w:div>
        <w:div w:id="1142892090">
          <w:marLeft w:val="0"/>
          <w:marRight w:val="0"/>
          <w:marTop w:val="0"/>
          <w:marBottom w:val="0"/>
          <w:divBdr>
            <w:top w:val="none" w:sz="0" w:space="0" w:color="auto"/>
            <w:left w:val="none" w:sz="0" w:space="0" w:color="auto"/>
            <w:bottom w:val="none" w:sz="0" w:space="0" w:color="auto"/>
            <w:right w:val="none" w:sz="0" w:space="0" w:color="auto"/>
          </w:divBdr>
          <w:divsChild>
            <w:div w:id="926500170">
              <w:marLeft w:val="0"/>
              <w:marRight w:val="0"/>
              <w:marTop w:val="0"/>
              <w:marBottom w:val="0"/>
              <w:divBdr>
                <w:top w:val="none" w:sz="0" w:space="0" w:color="auto"/>
                <w:left w:val="none" w:sz="0" w:space="0" w:color="auto"/>
                <w:bottom w:val="none" w:sz="0" w:space="0" w:color="auto"/>
                <w:right w:val="none" w:sz="0" w:space="0" w:color="auto"/>
              </w:divBdr>
            </w:div>
          </w:divsChild>
        </w:div>
        <w:div w:id="141970032">
          <w:marLeft w:val="0"/>
          <w:marRight w:val="0"/>
          <w:marTop w:val="0"/>
          <w:marBottom w:val="0"/>
          <w:divBdr>
            <w:top w:val="none" w:sz="0" w:space="0" w:color="auto"/>
            <w:left w:val="none" w:sz="0" w:space="0" w:color="auto"/>
            <w:bottom w:val="none" w:sz="0" w:space="0" w:color="auto"/>
            <w:right w:val="none" w:sz="0" w:space="0" w:color="auto"/>
          </w:divBdr>
        </w:div>
        <w:div w:id="1628242021">
          <w:marLeft w:val="0"/>
          <w:marRight w:val="0"/>
          <w:marTop w:val="0"/>
          <w:marBottom w:val="0"/>
          <w:divBdr>
            <w:top w:val="none" w:sz="0" w:space="0" w:color="auto"/>
            <w:left w:val="none" w:sz="0" w:space="0" w:color="auto"/>
            <w:bottom w:val="none" w:sz="0" w:space="0" w:color="auto"/>
            <w:right w:val="none" w:sz="0" w:space="0" w:color="auto"/>
          </w:divBdr>
          <w:divsChild>
            <w:div w:id="1401362122">
              <w:marLeft w:val="0"/>
              <w:marRight w:val="0"/>
              <w:marTop w:val="0"/>
              <w:marBottom w:val="0"/>
              <w:divBdr>
                <w:top w:val="none" w:sz="0" w:space="0" w:color="auto"/>
                <w:left w:val="none" w:sz="0" w:space="0" w:color="auto"/>
                <w:bottom w:val="none" w:sz="0" w:space="0" w:color="auto"/>
                <w:right w:val="none" w:sz="0" w:space="0" w:color="auto"/>
              </w:divBdr>
            </w:div>
          </w:divsChild>
        </w:div>
        <w:div w:id="976958900">
          <w:marLeft w:val="0"/>
          <w:marRight w:val="0"/>
          <w:marTop w:val="0"/>
          <w:marBottom w:val="0"/>
          <w:divBdr>
            <w:top w:val="none" w:sz="0" w:space="0" w:color="auto"/>
            <w:left w:val="none" w:sz="0" w:space="0" w:color="auto"/>
            <w:bottom w:val="none" w:sz="0" w:space="0" w:color="auto"/>
            <w:right w:val="none" w:sz="0" w:space="0" w:color="auto"/>
          </w:divBdr>
        </w:div>
        <w:div w:id="33585898">
          <w:marLeft w:val="0"/>
          <w:marRight w:val="0"/>
          <w:marTop w:val="0"/>
          <w:marBottom w:val="0"/>
          <w:divBdr>
            <w:top w:val="none" w:sz="0" w:space="0" w:color="auto"/>
            <w:left w:val="none" w:sz="0" w:space="0" w:color="auto"/>
            <w:bottom w:val="none" w:sz="0" w:space="0" w:color="auto"/>
            <w:right w:val="none" w:sz="0" w:space="0" w:color="auto"/>
          </w:divBdr>
          <w:divsChild>
            <w:div w:id="1396931436">
              <w:marLeft w:val="0"/>
              <w:marRight w:val="0"/>
              <w:marTop w:val="0"/>
              <w:marBottom w:val="0"/>
              <w:divBdr>
                <w:top w:val="none" w:sz="0" w:space="0" w:color="auto"/>
                <w:left w:val="none" w:sz="0" w:space="0" w:color="auto"/>
                <w:bottom w:val="none" w:sz="0" w:space="0" w:color="auto"/>
                <w:right w:val="none" w:sz="0" w:space="0" w:color="auto"/>
              </w:divBdr>
            </w:div>
          </w:divsChild>
        </w:div>
        <w:div w:id="346298859">
          <w:marLeft w:val="0"/>
          <w:marRight w:val="0"/>
          <w:marTop w:val="0"/>
          <w:marBottom w:val="0"/>
          <w:divBdr>
            <w:top w:val="none" w:sz="0" w:space="0" w:color="auto"/>
            <w:left w:val="none" w:sz="0" w:space="0" w:color="auto"/>
            <w:bottom w:val="none" w:sz="0" w:space="0" w:color="auto"/>
            <w:right w:val="none" w:sz="0" w:space="0" w:color="auto"/>
          </w:divBdr>
        </w:div>
        <w:div w:id="1663585393">
          <w:marLeft w:val="0"/>
          <w:marRight w:val="0"/>
          <w:marTop w:val="0"/>
          <w:marBottom w:val="0"/>
          <w:divBdr>
            <w:top w:val="none" w:sz="0" w:space="0" w:color="auto"/>
            <w:left w:val="none" w:sz="0" w:space="0" w:color="auto"/>
            <w:bottom w:val="none" w:sz="0" w:space="0" w:color="auto"/>
            <w:right w:val="none" w:sz="0" w:space="0" w:color="auto"/>
          </w:divBdr>
          <w:divsChild>
            <w:div w:id="1787502106">
              <w:marLeft w:val="0"/>
              <w:marRight w:val="0"/>
              <w:marTop w:val="0"/>
              <w:marBottom w:val="0"/>
              <w:divBdr>
                <w:top w:val="none" w:sz="0" w:space="0" w:color="auto"/>
                <w:left w:val="none" w:sz="0" w:space="0" w:color="auto"/>
                <w:bottom w:val="none" w:sz="0" w:space="0" w:color="auto"/>
                <w:right w:val="none" w:sz="0" w:space="0" w:color="auto"/>
              </w:divBdr>
            </w:div>
          </w:divsChild>
        </w:div>
        <w:div w:id="491683539">
          <w:marLeft w:val="0"/>
          <w:marRight w:val="0"/>
          <w:marTop w:val="0"/>
          <w:marBottom w:val="0"/>
          <w:divBdr>
            <w:top w:val="none" w:sz="0" w:space="0" w:color="auto"/>
            <w:left w:val="none" w:sz="0" w:space="0" w:color="auto"/>
            <w:bottom w:val="none" w:sz="0" w:space="0" w:color="auto"/>
            <w:right w:val="none" w:sz="0" w:space="0" w:color="auto"/>
          </w:divBdr>
        </w:div>
        <w:div w:id="654801334">
          <w:marLeft w:val="0"/>
          <w:marRight w:val="0"/>
          <w:marTop w:val="0"/>
          <w:marBottom w:val="0"/>
          <w:divBdr>
            <w:top w:val="none" w:sz="0" w:space="0" w:color="auto"/>
            <w:left w:val="none" w:sz="0" w:space="0" w:color="auto"/>
            <w:bottom w:val="none" w:sz="0" w:space="0" w:color="auto"/>
            <w:right w:val="none" w:sz="0" w:space="0" w:color="auto"/>
          </w:divBdr>
          <w:divsChild>
            <w:div w:id="329676192">
              <w:marLeft w:val="0"/>
              <w:marRight w:val="0"/>
              <w:marTop w:val="0"/>
              <w:marBottom w:val="0"/>
              <w:divBdr>
                <w:top w:val="none" w:sz="0" w:space="0" w:color="auto"/>
                <w:left w:val="none" w:sz="0" w:space="0" w:color="auto"/>
                <w:bottom w:val="none" w:sz="0" w:space="0" w:color="auto"/>
                <w:right w:val="none" w:sz="0" w:space="0" w:color="auto"/>
              </w:divBdr>
            </w:div>
          </w:divsChild>
        </w:div>
        <w:div w:id="1467970885">
          <w:marLeft w:val="0"/>
          <w:marRight w:val="0"/>
          <w:marTop w:val="0"/>
          <w:marBottom w:val="0"/>
          <w:divBdr>
            <w:top w:val="none" w:sz="0" w:space="0" w:color="auto"/>
            <w:left w:val="none" w:sz="0" w:space="0" w:color="auto"/>
            <w:bottom w:val="none" w:sz="0" w:space="0" w:color="auto"/>
            <w:right w:val="none" w:sz="0" w:space="0" w:color="auto"/>
          </w:divBdr>
        </w:div>
        <w:div w:id="1024988030">
          <w:marLeft w:val="0"/>
          <w:marRight w:val="0"/>
          <w:marTop w:val="0"/>
          <w:marBottom w:val="0"/>
          <w:divBdr>
            <w:top w:val="none" w:sz="0" w:space="0" w:color="auto"/>
            <w:left w:val="none" w:sz="0" w:space="0" w:color="auto"/>
            <w:bottom w:val="none" w:sz="0" w:space="0" w:color="auto"/>
            <w:right w:val="none" w:sz="0" w:space="0" w:color="auto"/>
          </w:divBdr>
          <w:divsChild>
            <w:div w:id="1881042903">
              <w:marLeft w:val="0"/>
              <w:marRight w:val="0"/>
              <w:marTop w:val="0"/>
              <w:marBottom w:val="0"/>
              <w:divBdr>
                <w:top w:val="none" w:sz="0" w:space="0" w:color="auto"/>
                <w:left w:val="none" w:sz="0" w:space="0" w:color="auto"/>
                <w:bottom w:val="none" w:sz="0" w:space="0" w:color="auto"/>
                <w:right w:val="none" w:sz="0" w:space="0" w:color="auto"/>
              </w:divBdr>
            </w:div>
          </w:divsChild>
        </w:div>
        <w:div w:id="352540399">
          <w:marLeft w:val="0"/>
          <w:marRight w:val="0"/>
          <w:marTop w:val="300"/>
          <w:marBottom w:val="0"/>
          <w:divBdr>
            <w:top w:val="none" w:sz="0" w:space="0" w:color="auto"/>
            <w:left w:val="none" w:sz="0" w:space="0" w:color="auto"/>
            <w:bottom w:val="none" w:sz="0" w:space="0" w:color="auto"/>
            <w:right w:val="none" w:sz="0" w:space="0" w:color="auto"/>
          </w:divBdr>
          <w:divsChild>
            <w:div w:id="1416512914">
              <w:marLeft w:val="0"/>
              <w:marRight w:val="0"/>
              <w:marTop w:val="0"/>
              <w:marBottom w:val="0"/>
              <w:divBdr>
                <w:top w:val="none" w:sz="0" w:space="0" w:color="auto"/>
                <w:left w:val="none" w:sz="0" w:space="0" w:color="auto"/>
                <w:bottom w:val="none" w:sz="0" w:space="0" w:color="auto"/>
                <w:right w:val="none" w:sz="0" w:space="0" w:color="auto"/>
              </w:divBdr>
              <w:divsChild>
                <w:div w:id="142163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05937">
          <w:marLeft w:val="0"/>
          <w:marRight w:val="0"/>
          <w:marTop w:val="300"/>
          <w:marBottom w:val="0"/>
          <w:divBdr>
            <w:top w:val="none" w:sz="0" w:space="0" w:color="auto"/>
            <w:left w:val="none" w:sz="0" w:space="0" w:color="auto"/>
            <w:bottom w:val="none" w:sz="0" w:space="0" w:color="auto"/>
            <w:right w:val="none" w:sz="0" w:space="0" w:color="auto"/>
          </w:divBdr>
          <w:divsChild>
            <w:div w:id="735274862">
              <w:marLeft w:val="0"/>
              <w:marRight w:val="0"/>
              <w:marTop w:val="0"/>
              <w:marBottom w:val="0"/>
              <w:divBdr>
                <w:top w:val="none" w:sz="0" w:space="0" w:color="auto"/>
                <w:left w:val="none" w:sz="0" w:space="0" w:color="auto"/>
                <w:bottom w:val="none" w:sz="0" w:space="0" w:color="auto"/>
                <w:right w:val="none" w:sz="0" w:space="0" w:color="auto"/>
              </w:divBdr>
              <w:divsChild>
                <w:div w:id="110731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194923">
          <w:marLeft w:val="0"/>
          <w:marRight w:val="0"/>
          <w:marTop w:val="300"/>
          <w:marBottom w:val="0"/>
          <w:divBdr>
            <w:top w:val="none" w:sz="0" w:space="0" w:color="auto"/>
            <w:left w:val="none" w:sz="0" w:space="0" w:color="auto"/>
            <w:bottom w:val="none" w:sz="0" w:space="0" w:color="auto"/>
            <w:right w:val="none" w:sz="0" w:space="0" w:color="auto"/>
          </w:divBdr>
          <w:divsChild>
            <w:div w:id="1286421920">
              <w:marLeft w:val="0"/>
              <w:marRight w:val="0"/>
              <w:marTop w:val="0"/>
              <w:marBottom w:val="0"/>
              <w:divBdr>
                <w:top w:val="none" w:sz="0" w:space="0" w:color="auto"/>
                <w:left w:val="none" w:sz="0" w:space="0" w:color="auto"/>
                <w:bottom w:val="none" w:sz="0" w:space="0" w:color="auto"/>
                <w:right w:val="none" w:sz="0" w:space="0" w:color="auto"/>
              </w:divBdr>
              <w:divsChild>
                <w:div w:id="136841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806764">
          <w:marLeft w:val="0"/>
          <w:marRight w:val="0"/>
          <w:marTop w:val="300"/>
          <w:marBottom w:val="0"/>
          <w:divBdr>
            <w:top w:val="none" w:sz="0" w:space="0" w:color="auto"/>
            <w:left w:val="none" w:sz="0" w:space="0" w:color="auto"/>
            <w:bottom w:val="none" w:sz="0" w:space="0" w:color="auto"/>
            <w:right w:val="none" w:sz="0" w:space="0" w:color="auto"/>
          </w:divBdr>
          <w:divsChild>
            <w:div w:id="1482042383">
              <w:marLeft w:val="0"/>
              <w:marRight w:val="0"/>
              <w:marTop w:val="0"/>
              <w:marBottom w:val="0"/>
              <w:divBdr>
                <w:top w:val="none" w:sz="0" w:space="0" w:color="auto"/>
                <w:left w:val="none" w:sz="0" w:space="0" w:color="auto"/>
                <w:bottom w:val="none" w:sz="0" w:space="0" w:color="auto"/>
                <w:right w:val="none" w:sz="0" w:space="0" w:color="auto"/>
              </w:divBdr>
              <w:divsChild>
                <w:div w:id="1304971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305599">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4803">
      <w:bodyDiv w:val="1"/>
      <w:marLeft w:val="0"/>
      <w:marRight w:val="0"/>
      <w:marTop w:val="0"/>
      <w:marBottom w:val="0"/>
      <w:divBdr>
        <w:top w:val="none" w:sz="0" w:space="0" w:color="auto"/>
        <w:left w:val="none" w:sz="0" w:space="0" w:color="auto"/>
        <w:bottom w:val="none" w:sz="0" w:space="0" w:color="auto"/>
        <w:right w:val="none" w:sz="0" w:space="0" w:color="auto"/>
      </w:divBdr>
      <w:divsChild>
        <w:div w:id="1087192833">
          <w:marLeft w:val="0"/>
          <w:marRight w:val="0"/>
          <w:marTop w:val="0"/>
          <w:marBottom w:val="0"/>
          <w:divBdr>
            <w:top w:val="none" w:sz="0" w:space="0" w:color="auto"/>
            <w:left w:val="none" w:sz="0" w:space="0" w:color="auto"/>
            <w:bottom w:val="none" w:sz="0" w:space="0" w:color="auto"/>
            <w:right w:val="none" w:sz="0" w:space="0" w:color="auto"/>
          </w:divBdr>
        </w:div>
        <w:div w:id="1267882665">
          <w:marLeft w:val="0"/>
          <w:marRight w:val="0"/>
          <w:marTop w:val="0"/>
          <w:marBottom w:val="0"/>
          <w:divBdr>
            <w:top w:val="none" w:sz="0" w:space="0" w:color="auto"/>
            <w:left w:val="none" w:sz="0" w:space="0" w:color="auto"/>
            <w:bottom w:val="none" w:sz="0" w:space="0" w:color="auto"/>
            <w:right w:val="none" w:sz="0" w:space="0" w:color="auto"/>
          </w:divBdr>
          <w:divsChild>
            <w:div w:id="398601988">
              <w:marLeft w:val="0"/>
              <w:marRight w:val="0"/>
              <w:marTop w:val="0"/>
              <w:marBottom w:val="0"/>
              <w:divBdr>
                <w:top w:val="none" w:sz="0" w:space="0" w:color="auto"/>
                <w:left w:val="none" w:sz="0" w:space="0" w:color="auto"/>
                <w:bottom w:val="none" w:sz="0" w:space="0" w:color="auto"/>
                <w:right w:val="none" w:sz="0" w:space="0" w:color="auto"/>
              </w:divBdr>
            </w:div>
          </w:divsChild>
        </w:div>
        <w:div w:id="661011559">
          <w:marLeft w:val="0"/>
          <w:marRight w:val="0"/>
          <w:marTop w:val="0"/>
          <w:marBottom w:val="0"/>
          <w:divBdr>
            <w:top w:val="none" w:sz="0" w:space="0" w:color="auto"/>
            <w:left w:val="none" w:sz="0" w:space="0" w:color="auto"/>
            <w:bottom w:val="none" w:sz="0" w:space="0" w:color="auto"/>
            <w:right w:val="none" w:sz="0" w:space="0" w:color="auto"/>
          </w:divBdr>
        </w:div>
        <w:div w:id="1112944259">
          <w:marLeft w:val="0"/>
          <w:marRight w:val="0"/>
          <w:marTop w:val="0"/>
          <w:marBottom w:val="0"/>
          <w:divBdr>
            <w:top w:val="none" w:sz="0" w:space="0" w:color="auto"/>
            <w:left w:val="none" w:sz="0" w:space="0" w:color="auto"/>
            <w:bottom w:val="none" w:sz="0" w:space="0" w:color="auto"/>
            <w:right w:val="none" w:sz="0" w:space="0" w:color="auto"/>
          </w:divBdr>
          <w:divsChild>
            <w:div w:id="1324048255">
              <w:marLeft w:val="0"/>
              <w:marRight w:val="0"/>
              <w:marTop w:val="0"/>
              <w:marBottom w:val="0"/>
              <w:divBdr>
                <w:top w:val="none" w:sz="0" w:space="0" w:color="auto"/>
                <w:left w:val="none" w:sz="0" w:space="0" w:color="auto"/>
                <w:bottom w:val="none" w:sz="0" w:space="0" w:color="auto"/>
                <w:right w:val="none" w:sz="0" w:space="0" w:color="auto"/>
              </w:divBdr>
            </w:div>
          </w:divsChild>
        </w:div>
        <w:div w:id="1698921907">
          <w:marLeft w:val="0"/>
          <w:marRight w:val="0"/>
          <w:marTop w:val="0"/>
          <w:marBottom w:val="0"/>
          <w:divBdr>
            <w:top w:val="none" w:sz="0" w:space="0" w:color="auto"/>
            <w:left w:val="none" w:sz="0" w:space="0" w:color="auto"/>
            <w:bottom w:val="none" w:sz="0" w:space="0" w:color="auto"/>
            <w:right w:val="none" w:sz="0" w:space="0" w:color="auto"/>
          </w:divBdr>
        </w:div>
        <w:div w:id="1394087285">
          <w:marLeft w:val="0"/>
          <w:marRight w:val="0"/>
          <w:marTop w:val="0"/>
          <w:marBottom w:val="0"/>
          <w:divBdr>
            <w:top w:val="none" w:sz="0" w:space="0" w:color="auto"/>
            <w:left w:val="none" w:sz="0" w:space="0" w:color="auto"/>
            <w:bottom w:val="none" w:sz="0" w:space="0" w:color="auto"/>
            <w:right w:val="none" w:sz="0" w:space="0" w:color="auto"/>
          </w:divBdr>
          <w:divsChild>
            <w:div w:id="1543440884">
              <w:marLeft w:val="0"/>
              <w:marRight w:val="0"/>
              <w:marTop w:val="0"/>
              <w:marBottom w:val="0"/>
              <w:divBdr>
                <w:top w:val="none" w:sz="0" w:space="0" w:color="auto"/>
                <w:left w:val="none" w:sz="0" w:space="0" w:color="auto"/>
                <w:bottom w:val="none" w:sz="0" w:space="0" w:color="auto"/>
                <w:right w:val="none" w:sz="0" w:space="0" w:color="auto"/>
              </w:divBdr>
            </w:div>
          </w:divsChild>
        </w:div>
        <w:div w:id="805200426">
          <w:marLeft w:val="0"/>
          <w:marRight w:val="0"/>
          <w:marTop w:val="0"/>
          <w:marBottom w:val="0"/>
          <w:divBdr>
            <w:top w:val="none" w:sz="0" w:space="0" w:color="auto"/>
            <w:left w:val="none" w:sz="0" w:space="0" w:color="auto"/>
            <w:bottom w:val="none" w:sz="0" w:space="0" w:color="auto"/>
            <w:right w:val="none" w:sz="0" w:space="0" w:color="auto"/>
          </w:divBdr>
        </w:div>
        <w:div w:id="904796430">
          <w:marLeft w:val="0"/>
          <w:marRight w:val="0"/>
          <w:marTop w:val="0"/>
          <w:marBottom w:val="0"/>
          <w:divBdr>
            <w:top w:val="none" w:sz="0" w:space="0" w:color="auto"/>
            <w:left w:val="none" w:sz="0" w:space="0" w:color="auto"/>
            <w:bottom w:val="none" w:sz="0" w:space="0" w:color="auto"/>
            <w:right w:val="none" w:sz="0" w:space="0" w:color="auto"/>
          </w:divBdr>
          <w:divsChild>
            <w:div w:id="14692226">
              <w:marLeft w:val="0"/>
              <w:marRight w:val="0"/>
              <w:marTop w:val="0"/>
              <w:marBottom w:val="0"/>
              <w:divBdr>
                <w:top w:val="none" w:sz="0" w:space="0" w:color="auto"/>
                <w:left w:val="none" w:sz="0" w:space="0" w:color="auto"/>
                <w:bottom w:val="none" w:sz="0" w:space="0" w:color="auto"/>
                <w:right w:val="none" w:sz="0" w:space="0" w:color="auto"/>
              </w:divBdr>
            </w:div>
          </w:divsChild>
        </w:div>
        <w:div w:id="712002653">
          <w:marLeft w:val="0"/>
          <w:marRight w:val="0"/>
          <w:marTop w:val="0"/>
          <w:marBottom w:val="0"/>
          <w:divBdr>
            <w:top w:val="none" w:sz="0" w:space="0" w:color="auto"/>
            <w:left w:val="none" w:sz="0" w:space="0" w:color="auto"/>
            <w:bottom w:val="none" w:sz="0" w:space="0" w:color="auto"/>
            <w:right w:val="none" w:sz="0" w:space="0" w:color="auto"/>
          </w:divBdr>
        </w:div>
        <w:div w:id="458258592">
          <w:marLeft w:val="0"/>
          <w:marRight w:val="0"/>
          <w:marTop w:val="0"/>
          <w:marBottom w:val="0"/>
          <w:divBdr>
            <w:top w:val="none" w:sz="0" w:space="0" w:color="auto"/>
            <w:left w:val="none" w:sz="0" w:space="0" w:color="auto"/>
            <w:bottom w:val="none" w:sz="0" w:space="0" w:color="auto"/>
            <w:right w:val="none" w:sz="0" w:space="0" w:color="auto"/>
          </w:divBdr>
          <w:divsChild>
            <w:div w:id="392392489">
              <w:marLeft w:val="0"/>
              <w:marRight w:val="0"/>
              <w:marTop w:val="0"/>
              <w:marBottom w:val="0"/>
              <w:divBdr>
                <w:top w:val="none" w:sz="0" w:space="0" w:color="auto"/>
                <w:left w:val="none" w:sz="0" w:space="0" w:color="auto"/>
                <w:bottom w:val="none" w:sz="0" w:space="0" w:color="auto"/>
                <w:right w:val="none" w:sz="0" w:space="0" w:color="auto"/>
              </w:divBdr>
            </w:div>
          </w:divsChild>
        </w:div>
        <w:div w:id="995108692">
          <w:marLeft w:val="0"/>
          <w:marRight w:val="0"/>
          <w:marTop w:val="0"/>
          <w:marBottom w:val="0"/>
          <w:divBdr>
            <w:top w:val="none" w:sz="0" w:space="0" w:color="auto"/>
            <w:left w:val="none" w:sz="0" w:space="0" w:color="auto"/>
            <w:bottom w:val="none" w:sz="0" w:space="0" w:color="auto"/>
            <w:right w:val="none" w:sz="0" w:space="0" w:color="auto"/>
          </w:divBdr>
        </w:div>
        <w:div w:id="1672755161">
          <w:marLeft w:val="0"/>
          <w:marRight w:val="0"/>
          <w:marTop w:val="0"/>
          <w:marBottom w:val="0"/>
          <w:divBdr>
            <w:top w:val="none" w:sz="0" w:space="0" w:color="auto"/>
            <w:left w:val="none" w:sz="0" w:space="0" w:color="auto"/>
            <w:bottom w:val="none" w:sz="0" w:space="0" w:color="auto"/>
            <w:right w:val="none" w:sz="0" w:space="0" w:color="auto"/>
          </w:divBdr>
          <w:divsChild>
            <w:div w:id="1496341072">
              <w:marLeft w:val="0"/>
              <w:marRight w:val="0"/>
              <w:marTop w:val="0"/>
              <w:marBottom w:val="0"/>
              <w:divBdr>
                <w:top w:val="none" w:sz="0" w:space="0" w:color="auto"/>
                <w:left w:val="none" w:sz="0" w:space="0" w:color="auto"/>
                <w:bottom w:val="none" w:sz="0" w:space="0" w:color="auto"/>
                <w:right w:val="none" w:sz="0" w:space="0" w:color="auto"/>
              </w:divBdr>
            </w:div>
          </w:divsChild>
        </w:div>
        <w:div w:id="447553675">
          <w:marLeft w:val="0"/>
          <w:marRight w:val="0"/>
          <w:marTop w:val="0"/>
          <w:marBottom w:val="0"/>
          <w:divBdr>
            <w:top w:val="none" w:sz="0" w:space="0" w:color="auto"/>
            <w:left w:val="none" w:sz="0" w:space="0" w:color="auto"/>
            <w:bottom w:val="none" w:sz="0" w:space="0" w:color="auto"/>
            <w:right w:val="none" w:sz="0" w:space="0" w:color="auto"/>
          </w:divBdr>
        </w:div>
        <w:div w:id="302274534">
          <w:marLeft w:val="0"/>
          <w:marRight w:val="0"/>
          <w:marTop w:val="0"/>
          <w:marBottom w:val="0"/>
          <w:divBdr>
            <w:top w:val="none" w:sz="0" w:space="0" w:color="auto"/>
            <w:left w:val="none" w:sz="0" w:space="0" w:color="auto"/>
            <w:bottom w:val="none" w:sz="0" w:space="0" w:color="auto"/>
            <w:right w:val="none" w:sz="0" w:space="0" w:color="auto"/>
          </w:divBdr>
          <w:divsChild>
            <w:div w:id="2071687690">
              <w:marLeft w:val="0"/>
              <w:marRight w:val="0"/>
              <w:marTop w:val="0"/>
              <w:marBottom w:val="0"/>
              <w:divBdr>
                <w:top w:val="none" w:sz="0" w:space="0" w:color="auto"/>
                <w:left w:val="none" w:sz="0" w:space="0" w:color="auto"/>
                <w:bottom w:val="none" w:sz="0" w:space="0" w:color="auto"/>
                <w:right w:val="none" w:sz="0" w:space="0" w:color="auto"/>
              </w:divBdr>
            </w:div>
          </w:divsChild>
        </w:div>
        <w:div w:id="1244879464">
          <w:marLeft w:val="0"/>
          <w:marRight w:val="0"/>
          <w:marTop w:val="300"/>
          <w:marBottom w:val="0"/>
          <w:divBdr>
            <w:top w:val="none" w:sz="0" w:space="0" w:color="auto"/>
            <w:left w:val="none" w:sz="0" w:space="0" w:color="auto"/>
            <w:bottom w:val="none" w:sz="0" w:space="0" w:color="auto"/>
            <w:right w:val="none" w:sz="0" w:space="0" w:color="auto"/>
          </w:divBdr>
          <w:divsChild>
            <w:div w:id="1203398472">
              <w:marLeft w:val="0"/>
              <w:marRight w:val="0"/>
              <w:marTop w:val="0"/>
              <w:marBottom w:val="0"/>
              <w:divBdr>
                <w:top w:val="none" w:sz="0" w:space="0" w:color="auto"/>
                <w:left w:val="none" w:sz="0" w:space="0" w:color="auto"/>
                <w:bottom w:val="none" w:sz="0" w:space="0" w:color="auto"/>
                <w:right w:val="none" w:sz="0" w:space="0" w:color="auto"/>
              </w:divBdr>
              <w:divsChild>
                <w:div w:id="86077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468364">
          <w:marLeft w:val="0"/>
          <w:marRight w:val="0"/>
          <w:marTop w:val="300"/>
          <w:marBottom w:val="0"/>
          <w:divBdr>
            <w:top w:val="none" w:sz="0" w:space="0" w:color="auto"/>
            <w:left w:val="none" w:sz="0" w:space="0" w:color="auto"/>
            <w:bottom w:val="none" w:sz="0" w:space="0" w:color="auto"/>
            <w:right w:val="none" w:sz="0" w:space="0" w:color="auto"/>
          </w:divBdr>
          <w:divsChild>
            <w:div w:id="1068914658">
              <w:marLeft w:val="0"/>
              <w:marRight w:val="0"/>
              <w:marTop w:val="0"/>
              <w:marBottom w:val="0"/>
              <w:divBdr>
                <w:top w:val="none" w:sz="0" w:space="0" w:color="auto"/>
                <w:left w:val="none" w:sz="0" w:space="0" w:color="auto"/>
                <w:bottom w:val="none" w:sz="0" w:space="0" w:color="auto"/>
                <w:right w:val="none" w:sz="0" w:space="0" w:color="auto"/>
              </w:divBdr>
              <w:divsChild>
                <w:div w:id="150485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073590">
          <w:marLeft w:val="0"/>
          <w:marRight w:val="0"/>
          <w:marTop w:val="300"/>
          <w:marBottom w:val="0"/>
          <w:divBdr>
            <w:top w:val="none" w:sz="0" w:space="0" w:color="auto"/>
            <w:left w:val="none" w:sz="0" w:space="0" w:color="auto"/>
            <w:bottom w:val="none" w:sz="0" w:space="0" w:color="auto"/>
            <w:right w:val="none" w:sz="0" w:space="0" w:color="auto"/>
          </w:divBdr>
          <w:divsChild>
            <w:div w:id="1517188501">
              <w:marLeft w:val="0"/>
              <w:marRight w:val="0"/>
              <w:marTop w:val="0"/>
              <w:marBottom w:val="0"/>
              <w:divBdr>
                <w:top w:val="none" w:sz="0" w:space="0" w:color="auto"/>
                <w:left w:val="none" w:sz="0" w:space="0" w:color="auto"/>
                <w:bottom w:val="none" w:sz="0" w:space="0" w:color="auto"/>
                <w:right w:val="none" w:sz="0" w:space="0" w:color="auto"/>
              </w:divBdr>
              <w:divsChild>
                <w:div w:id="75065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784364">
          <w:marLeft w:val="0"/>
          <w:marRight w:val="0"/>
          <w:marTop w:val="300"/>
          <w:marBottom w:val="0"/>
          <w:divBdr>
            <w:top w:val="none" w:sz="0" w:space="0" w:color="auto"/>
            <w:left w:val="none" w:sz="0" w:space="0" w:color="auto"/>
            <w:bottom w:val="none" w:sz="0" w:space="0" w:color="auto"/>
            <w:right w:val="none" w:sz="0" w:space="0" w:color="auto"/>
          </w:divBdr>
          <w:divsChild>
            <w:div w:id="1502967952">
              <w:marLeft w:val="0"/>
              <w:marRight w:val="0"/>
              <w:marTop w:val="0"/>
              <w:marBottom w:val="0"/>
              <w:divBdr>
                <w:top w:val="none" w:sz="0" w:space="0" w:color="auto"/>
                <w:left w:val="none" w:sz="0" w:space="0" w:color="auto"/>
                <w:bottom w:val="none" w:sz="0" w:space="0" w:color="auto"/>
                <w:right w:val="none" w:sz="0" w:space="0" w:color="auto"/>
              </w:divBdr>
              <w:divsChild>
                <w:div w:id="12354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6939">
      <w:bodyDiv w:val="1"/>
      <w:marLeft w:val="0"/>
      <w:marRight w:val="0"/>
      <w:marTop w:val="0"/>
      <w:marBottom w:val="0"/>
      <w:divBdr>
        <w:top w:val="none" w:sz="0" w:space="0" w:color="auto"/>
        <w:left w:val="none" w:sz="0" w:space="0" w:color="auto"/>
        <w:bottom w:val="none" w:sz="0" w:space="0" w:color="auto"/>
        <w:right w:val="none" w:sz="0" w:space="0" w:color="auto"/>
      </w:divBdr>
      <w:divsChild>
        <w:div w:id="1595942583">
          <w:marLeft w:val="0"/>
          <w:marRight w:val="0"/>
          <w:marTop w:val="0"/>
          <w:marBottom w:val="0"/>
          <w:divBdr>
            <w:top w:val="none" w:sz="0" w:space="0" w:color="auto"/>
            <w:left w:val="none" w:sz="0" w:space="0" w:color="auto"/>
            <w:bottom w:val="none" w:sz="0" w:space="0" w:color="auto"/>
            <w:right w:val="none" w:sz="0" w:space="0" w:color="auto"/>
          </w:divBdr>
        </w:div>
        <w:div w:id="1020199535">
          <w:marLeft w:val="0"/>
          <w:marRight w:val="0"/>
          <w:marTop w:val="0"/>
          <w:marBottom w:val="0"/>
          <w:divBdr>
            <w:top w:val="none" w:sz="0" w:space="0" w:color="auto"/>
            <w:left w:val="none" w:sz="0" w:space="0" w:color="auto"/>
            <w:bottom w:val="none" w:sz="0" w:space="0" w:color="auto"/>
            <w:right w:val="none" w:sz="0" w:space="0" w:color="auto"/>
          </w:divBdr>
          <w:divsChild>
            <w:div w:id="1259800588">
              <w:marLeft w:val="0"/>
              <w:marRight w:val="0"/>
              <w:marTop w:val="0"/>
              <w:marBottom w:val="0"/>
              <w:divBdr>
                <w:top w:val="none" w:sz="0" w:space="0" w:color="auto"/>
                <w:left w:val="none" w:sz="0" w:space="0" w:color="auto"/>
                <w:bottom w:val="none" w:sz="0" w:space="0" w:color="auto"/>
                <w:right w:val="none" w:sz="0" w:space="0" w:color="auto"/>
              </w:divBdr>
            </w:div>
          </w:divsChild>
        </w:div>
        <w:div w:id="1716074850">
          <w:marLeft w:val="0"/>
          <w:marRight w:val="0"/>
          <w:marTop w:val="0"/>
          <w:marBottom w:val="0"/>
          <w:divBdr>
            <w:top w:val="none" w:sz="0" w:space="0" w:color="auto"/>
            <w:left w:val="none" w:sz="0" w:space="0" w:color="auto"/>
            <w:bottom w:val="none" w:sz="0" w:space="0" w:color="auto"/>
            <w:right w:val="none" w:sz="0" w:space="0" w:color="auto"/>
          </w:divBdr>
        </w:div>
        <w:div w:id="580332746">
          <w:marLeft w:val="0"/>
          <w:marRight w:val="0"/>
          <w:marTop w:val="0"/>
          <w:marBottom w:val="0"/>
          <w:divBdr>
            <w:top w:val="none" w:sz="0" w:space="0" w:color="auto"/>
            <w:left w:val="none" w:sz="0" w:space="0" w:color="auto"/>
            <w:bottom w:val="none" w:sz="0" w:space="0" w:color="auto"/>
            <w:right w:val="none" w:sz="0" w:space="0" w:color="auto"/>
          </w:divBdr>
          <w:divsChild>
            <w:div w:id="2084373455">
              <w:marLeft w:val="0"/>
              <w:marRight w:val="0"/>
              <w:marTop w:val="0"/>
              <w:marBottom w:val="0"/>
              <w:divBdr>
                <w:top w:val="none" w:sz="0" w:space="0" w:color="auto"/>
                <w:left w:val="none" w:sz="0" w:space="0" w:color="auto"/>
                <w:bottom w:val="none" w:sz="0" w:space="0" w:color="auto"/>
                <w:right w:val="none" w:sz="0" w:space="0" w:color="auto"/>
              </w:divBdr>
            </w:div>
          </w:divsChild>
        </w:div>
        <w:div w:id="1468740575">
          <w:marLeft w:val="0"/>
          <w:marRight w:val="0"/>
          <w:marTop w:val="0"/>
          <w:marBottom w:val="0"/>
          <w:divBdr>
            <w:top w:val="none" w:sz="0" w:space="0" w:color="auto"/>
            <w:left w:val="none" w:sz="0" w:space="0" w:color="auto"/>
            <w:bottom w:val="none" w:sz="0" w:space="0" w:color="auto"/>
            <w:right w:val="none" w:sz="0" w:space="0" w:color="auto"/>
          </w:divBdr>
        </w:div>
        <w:div w:id="1611811818">
          <w:marLeft w:val="0"/>
          <w:marRight w:val="0"/>
          <w:marTop w:val="0"/>
          <w:marBottom w:val="0"/>
          <w:divBdr>
            <w:top w:val="none" w:sz="0" w:space="0" w:color="auto"/>
            <w:left w:val="none" w:sz="0" w:space="0" w:color="auto"/>
            <w:bottom w:val="none" w:sz="0" w:space="0" w:color="auto"/>
            <w:right w:val="none" w:sz="0" w:space="0" w:color="auto"/>
          </w:divBdr>
          <w:divsChild>
            <w:div w:id="186868512">
              <w:marLeft w:val="0"/>
              <w:marRight w:val="0"/>
              <w:marTop w:val="0"/>
              <w:marBottom w:val="0"/>
              <w:divBdr>
                <w:top w:val="none" w:sz="0" w:space="0" w:color="auto"/>
                <w:left w:val="none" w:sz="0" w:space="0" w:color="auto"/>
                <w:bottom w:val="none" w:sz="0" w:space="0" w:color="auto"/>
                <w:right w:val="none" w:sz="0" w:space="0" w:color="auto"/>
              </w:divBdr>
            </w:div>
          </w:divsChild>
        </w:div>
        <w:div w:id="1772581583">
          <w:marLeft w:val="0"/>
          <w:marRight w:val="0"/>
          <w:marTop w:val="0"/>
          <w:marBottom w:val="0"/>
          <w:divBdr>
            <w:top w:val="none" w:sz="0" w:space="0" w:color="auto"/>
            <w:left w:val="none" w:sz="0" w:space="0" w:color="auto"/>
            <w:bottom w:val="none" w:sz="0" w:space="0" w:color="auto"/>
            <w:right w:val="none" w:sz="0" w:space="0" w:color="auto"/>
          </w:divBdr>
        </w:div>
        <w:div w:id="1904674619">
          <w:marLeft w:val="0"/>
          <w:marRight w:val="0"/>
          <w:marTop w:val="0"/>
          <w:marBottom w:val="0"/>
          <w:divBdr>
            <w:top w:val="none" w:sz="0" w:space="0" w:color="auto"/>
            <w:left w:val="none" w:sz="0" w:space="0" w:color="auto"/>
            <w:bottom w:val="none" w:sz="0" w:space="0" w:color="auto"/>
            <w:right w:val="none" w:sz="0" w:space="0" w:color="auto"/>
          </w:divBdr>
          <w:divsChild>
            <w:div w:id="485705692">
              <w:marLeft w:val="0"/>
              <w:marRight w:val="0"/>
              <w:marTop w:val="0"/>
              <w:marBottom w:val="0"/>
              <w:divBdr>
                <w:top w:val="none" w:sz="0" w:space="0" w:color="auto"/>
                <w:left w:val="none" w:sz="0" w:space="0" w:color="auto"/>
                <w:bottom w:val="none" w:sz="0" w:space="0" w:color="auto"/>
                <w:right w:val="none" w:sz="0" w:space="0" w:color="auto"/>
              </w:divBdr>
            </w:div>
          </w:divsChild>
        </w:div>
        <w:div w:id="2124155349">
          <w:marLeft w:val="0"/>
          <w:marRight w:val="0"/>
          <w:marTop w:val="0"/>
          <w:marBottom w:val="0"/>
          <w:divBdr>
            <w:top w:val="none" w:sz="0" w:space="0" w:color="auto"/>
            <w:left w:val="none" w:sz="0" w:space="0" w:color="auto"/>
            <w:bottom w:val="none" w:sz="0" w:space="0" w:color="auto"/>
            <w:right w:val="none" w:sz="0" w:space="0" w:color="auto"/>
          </w:divBdr>
        </w:div>
        <w:div w:id="40591067">
          <w:marLeft w:val="0"/>
          <w:marRight w:val="0"/>
          <w:marTop w:val="0"/>
          <w:marBottom w:val="0"/>
          <w:divBdr>
            <w:top w:val="none" w:sz="0" w:space="0" w:color="auto"/>
            <w:left w:val="none" w:sz="0" w:space="0" w:color="auto"/>
            <w:bottom w:val="none" w:sz="0" w:space="0" w:color="auto"/>
            <w:right w:val="none" w:sz="0" w:space="0" w:color="auto"/>
          </w:divBdr>
          <w:divsChild>
            <w:div w:id="803424688">
              <w:marLeft w:val="0"/>
              <w:marRight w:val="0"/>
              <w:marTop w:val="0"/>
              <w:marBottom w:val="0"/>
              <w:divBdr>
                <w:top w:val="none" w:sz="0" w:space="0" w:color="auto"/>
                <w:left w:val="none" w:sz="0" w:space="0" w:color="auto"/>
                <w:bottom w:val="none" w:sz="0" w:space="0" w:color="auto"/>
                <w:right w:val="none" w:sz="0" w:space="0" w:color="auto"/>
              </w:divBdr>
            </w:div>
          </w:divsChild>
        </w:div>
        <w:div w:id="474221694">
          <w:marLeft w:val="0"/>
          <w:marRight w:val="0"/>
          <w:marTop w:val="0"/>
          <w:marBottom w:val="0"/>
          <w:divBdr>
            <w:top w:val="none" w:sz="0" w:space="0" w:color="auto"/>
            <w:left w:val="none" w:sz="0" w:space="0" w:color="auto"/>
            <w:bottom w:val="none" w:sz="0" w:space="0" w:color="auto"/>
            <w:right w:val="none" w:sz="0" w:space="0" w:color="auto"/>
          </w:divBdr>
        </w:div>
        <w:div w:id="874779390">
          <w:marLeft w:val="0"/>
          <w:marRight w:val="0"/>
          <w:marTop w:val="0"/>
          <w:marBottom w:val="0"/>
          <w:divBdr>
            <w:top w:val="none" w:sz="0" w:space="0" w:color="auto"/>
            <w:left w:val="none" w:sz="0" w:space="0" w:color="auto"/>
            <w:bottom w:val="none" w:sz="0" w:space="0" w:color="auto"/>
            <w:right w:val="none" w:sz="0" w:space="0" w:color="auto"/>
          </w:divBdr>
          <w:divsChild>
            <w:div w:id="916983790">
              <w:marLeft w:val="0"/>
              <w:marRight w:val="0"/>
              <w:marTop w:val="0"/>
              <w:marBottom w:val="0"/>
              <w:divBdr>
                <w:top w:val="none" w:sz="0" w:space="0" w:color="auto"/>
                <w:left w:val="none" w:sz="0" w:space="0" w:color="auto"/>
                <w:bottom w:val="none" w:sz="0" w:space="0" w:color="auto"/>
                <w:right w:val="none" w:sz="0" w:space="0" w:color="auto"/>
              </w:divBdr>
            </w:div>
          </w:divsChild>
        </w:div>
        <w:div w:id="584606709">
          <w:marLeft w:val="0"/>
          <w:marRight w:val="0"/>
          <w:marTop w:val="0"/>
          <w:marBottom w:val="0"/>
          <w:divBdr>
            <w:top w:val="none" w:sz="0" w:space="0" w:color="auto"/>
            <w:left w:val="none" w:sz="0" w:space="0" w:color="auto"/>
            <w:bottom w:val="none" w:sz="0" w:space="0" w:color="auto"/>
            <w:right w:val="none" w:sz="0" w:space="0" w:color="auto"/>
          </w:divBdr>
        </w:div>
        <w:div w:id="1737048603">
          <w:marLeft w:val="0"/>
          <w:marRight w:val="0"/>
          <w:marTop w:val="0"/>
          <w:marBottom w:val="0"/>
          <w:divBdr>
            <w:top w:val="none" w:sz="0" w:space="0" w:color="auto"/>
            <w:left w:val="none" w:sz="0" w:space="0" w:color="auto"/>
            <w:bottom w:val="none" w:sz="0" w:space="0" w:color="auto"/>
            <w:right w:val="none" w:sz="0" w:space="0" w:color="auto"/>
          </w:divBdr>
          <w:divsChild>
            <w:div w:id="1181971573">
              <w:marLeft w:val="0"/>
              <w:marRight w:val="0"/>
              <w:marTop w:val="0"/>
              <w:marBottom w:val="0"/>
              <w:divBdr>
                <w:top w:val="none" w:sz="0" w:space="0" w:color="auto"/>
                <w:left w:val="none" w:sz="0" w:space="0" w:color="auto"/>
                <w:bottom w:val="none" w:sz="0" w:space="0" w:color="auto"/>
                <w:right w:val="none" w:sz="0" w:space="0" w:color="auto"/>
              </w:divBdr>
            </w:div>
          </w:divsChild>
        </w:div>
        <w:div w:id="1744838121">
          <w:marLeft w:val="0"/>
          <w:marRight w:val="0"/>
          <w:marTop w:val="300"/>
          <w:marBottom w:val="0"/>
          <w:divBdr>
            <w:top w:val="none" w:sz="0" w:space="0" w:color="auto"/>
            <w:left w:val="none" w:sz="0" w:space="0" w:color="auto"/>
            <w:bottom w:val="none" w:sz="0" w:space="0" w:color="auto"/>
            <w:right w:val="none" w:sz="0" w:space="0" w:color="auto"/>
          </w:divBdr>
          <w:divsChild>
            <w:div w:id="1867981832">
              <w:marLeft w:val="0"/>
              <w:marRight w:val="0"/>
              <w:marTop w:val="0"/>
              <w:marBottom w:val="0"/>
              <w:divBdr>
                <w:top w:val="none" w:sz="0" w:space="0" w:color="auto"/>
                <w:left w:val="none" w:sz="0" w:space="0" w:color="auto"/>
                <w:bottom w:val="none" w:sz="0" w:space="0" w:color="auto"/>
                <w:right w:val="none" w:sz="0" w:space="0" w:color="auto"/>
              </w:divBdr>
              <w:divsChild>
                <w:div w:id="816335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562446">
          <w:marLeft w:val="0"/>
          <w:marRight w:val="0"/>
          <w:marTop w:val="300"/>
          <w:marBottom w:val="0"/>
          <w:divBdr>
            <w:top w:val="none" w:sz="0" w:space="0" w:color="auto"/>
            <w:left w:val="none" w:sz="0" w:space="0" w:color="auto"/>
            <w:bottom w:val="none" w:sz="0" w:space="0" w:color="auto"/>
            <w:right w:val="none" w:sz="0" w:space="0" w:color="auto"/>
          </w:divBdr>
          <w:divsChild>
            <w:div w:id="598368070">
              <w:marLeft w:val="0"/>
              <w:marRight w:val="0"/>
              <w:marTop w:val="0"/>
              <w:marBottom w:val="0"/>
              <w:divBdr>
                <w:top w:val="none" w:sz="0" w:space="0" w:color="auto"/>
                <w:left w:val="none" w:sz="0" w:space="0" w:color="auto"/>
                <w:bottom w:val="none" w:sz="0" w:space="0" w:color="auto"/>
                <w:right w:val="none" w:sz="0" w:space="0" w:color="auto"/>
              </w:divBdr>
              <w:divsChild>
                <w:div w:id="150022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181334">
          <w:marLeft w:val="0"/>
          <w:marRight w:val="0"/>
          <w:marTop w:val="300"/>
          <w:marBottom w:val="0"/>
          <w:divBdr>
            <w:top w:val="none" w:sz="0" w:space="0" w:color="auto"/>
            <w:left w:val="none" w:sz="0" w:space="0" w:color="auto"/>
            <w:bottom w:val="none" w:sz="0" w:space="0" w:color="auto"/>
            <w:right w:val="none" w:sz="0" w:space="0" w:color="auto"/>
          </w:divBdr>
          <w:divsChild>
            <w:div w:id="1346832867">
              <w:marLeft w:val="0"/>
              <w:marRight w:val="0"/>
              <w:marTop w:val="0"/>
              <w:marBottom w:val="0"/>
              <w:divBdr>
                <w:top w:val="none" w:sz="0" w:space="0" w:color="auto"/>
                <w:left w:val="none" w:sz="0" w:space="0" w:color="auto"/>
                <w:bottom w:val="none" w:sz="0" w:space="0" w:color="auto"/>
                <w:right w:val="none" w:sz="0" w:space="0" w:color="auto"/>
              </w:divBdr>
              <w:divsChild>
                <w:div w:id="10644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426965">
          <w:marLeft w:val="0"/>
          <w:marRight w:val="0"/>
          <w:marTop w:val="300"/>
          <w:marBottom w:val="0"/>
          <w:divBdr>
            <w:top w:val="none" w:sz="0" w:space="0" w:color="auto"/>
            <w:left w:val="none" w:sz="0" w:space="0" w:color="auto"/>
            <w:bottom w:val="none" w:sz="0" w:space="0" w:color="auto"/>
            <w:right w:val="none" w:sz="0" w:space="0" w:color="auto"/>
          </w:divBdr>
          <w:divsChild>
            <w:div w:id="1729107924">
              <w:marLeft w:val="0"/>
              <w:marRight w:val="0"/>
              <w:marTop w:val="0"/>
              <w:marBottom w:val="0"/>
              <w:divBdr>
                <w:top w:val="none" w:sz="0" w:space="0" w:color="auto"/>
                <w:left w:val="none" w:sz="0" w:space="0" w:color="auto"/>
                <w:bottom w:val="none" w:sz="0" w:space="0" w:color="auto"/>
                <w:right w:val="none" w:sz="0" w:space="0" w:color="auto"/>
              </w:divBdr>
              <w:divsChild>
                <w:div w:id="1107314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86867">
      <w:bodyDiv w:val="1"/>
      <w:marLeft w:val="0"/>
      <w:marRight w:val="0"/>
      <w:marTop w:val="0"/>
      <w:marBottom w:val="0"/>
      <w:divBdr>
        <w:top w:val="none" w:sz="0" w:space="0" w:color="auto"/>
        <w:left w:val="none" w:sz="0" w:space="0" w:color="auto"/>
        <w:bottom w:val="none" w:sz="0" w:space="0" w:color="auto"/>
        <w:right w:val="none" w:sz="0" w:space="0" w:color="auto"/>
      </w:divBdr>
      <w:divsChild>
        <w:div w:id="1408460189">
          <w:marLeft w:val="0"/>
          <w:marRight w:val="0"/>
          <w:marTop w:val="0"/>
          <w:marBottom w:val="0"/>
          <w:divBdr>
            <w:top w:val="none" w:sz="0" w:space="0" w:color="auto"/>
            <w:left w:val="none" w:sz="0" w:space="0" w:color="auto"/>
            <w:bottom w:val="none" w:sz="0" w:space="0" w:color="auto"/>
            <w:right w:val="none" w:sz="0" w:space="0" w:color="auto"/>
          </w:divBdr>
        </w:div>
        <w:div w:id="807744288">
          <w:marLeft w:val="0"/>
          <w:marRight w:val="0"/>
          <w:marTop w:val="0"/>
          <w:marBottom w:val="0"/>
          <w:divBdr>
            <w:top w:val="none" w:sz="0" w:space="0" w:color="auto"/>
            <w:left w:val="none" w:sz="0" w:space="0" w:color="auto"/>
            <w:bottom w:val="none" w:sz="0" w:space="0" w:color="auto"/>
            <w:right w:val="none" w:sz="0" w:space="0" w:color="auto"/>
          </w:divBdr>
          <w:divsChild>
            <w:div w:id="1639454055">
              <w:marLeft w:val="0"/>
              <w:marRight w:val="0"/>
              <w:marTop w:val="0"/>
              <w:marBottom w:val="0"/>
              <w:divBdr>
                <w:top w:val="none" w:sz="0" w:space="0" w:color="auto"/>
                <w:left w:val="none" w:sz="0" w:space="0" w:color="auto"/>
                <w:bottom w:val="none" w:sz="0" w:space="0" w:color="auto"/>
                <w:right w:val="none" w:sz="0" w:space="0" w:color="auto"/>
              </w:divBdr>
            </w:div>
          </w:divsChild>
        </w:div>
        <w:div w:id="1877501389">
          <w:marLeft w:val="0"/>
          <w:marRight w:val="0"/>
          <w:marTop w:val="0"/>
          <w:marBottom w:val="0"/>
          <w:divBdr>
            <w:top w:val="none" w:sz="0" w:space="0" w:color="auto"/>
            <w:left w:val="none" w:sz="0" w:space="0" w:color="auto"/>
            <w:bottom w:val="none" w:sz="0" w:space="0" w:color="auto"/>
            <w:right w:val="none" w:sz="0" w:space="0" w:color="auto"/>
          </w:divBdr>
        </w:div>
        <w:div w:id="1734161806">
          <w:marLeft w:val="0"/>
          <w:marRight w:val="0"/>
          <w:marTop w:val="0"/>
          <w:marBottom w:val="0"/>
          <w:divBdr>
            <w:top w:val="none" w:sz="0" w:space="0" w:color="auto"/>
            <w:left w:val="none" w:sz="0" w:space="0" w:color="auto"/>
            <w:bottom w:val="none" w:sz="0" w:space="0" w:color="auto"/>
            <w:right w:val="none" w:sz="0" w:space="0" w:color="auto"/>
          </w:divBdr>
          <w:divsChild>
            <w:div w:id="239292895">
              <w:marLeft w:val="0"/>
              <w:marRight w:val="0"/>
              <w:marTop w:val="0"/>
              <w:marBottom w:val="0"/>
              <w:divBdr>
                <w:top w:val="none" w:sz="0" w:space="0" w:color="auto"/>
                <w:left w:val="none" w:sz="0" w:space="0" w:color="auto"/>
                <w:bottom w:val="none" w:sz="0" w:space="0" w:color="auto"/>
                <w:right w:val="none" w:sz="0" w:space="0" w:color="auto"/>
              </w:divBdr>
            </w:div>
          </w:divsChild>
        </w:div>
        <w:div w:id="502669414">
          <w:marLeft w:val="0"/>
          <w:marRight w:val="0"/>
          <w:marTop w:val="0"/>
          <w:marBottom w:val="0"/>
          <w:divBdr>
            <w:top w:val="none" w:sz="0" w:space="0" w:color="auto"/>
            <w:left w:val="none" w:sz="0" w:space="0" w:color="auto"/>
            <w:bottom w:val="none" w:sz="0" w:space="0" w:color="auto"/>
            <w:right w:val="none" w:sz="0" w:space="0" w:color="auto"/>
          </w:divBdr>
        </w:div>
        <w:div w:id="1131484233">
          <w:marLeft w:val="0"/>
          <w:marRight w:val="0"/>
          <w:marTop w:val="0"/>
          <w:marBottom w:val="0"/>
          <w:divBdr>
            <w:top w:val="none" w:sz="0" w:space="0" w:color="auto"/>
            <w:left w:val="none" w:sz="0" w:space="0" w:color="auto"/>
            <w:bottom w:val="none" w:sz="0" w:space="0" w:color="auto"/>
            <w:right w:val="none" w:sz="0" w:space="0" w:color="auto"/>
          </w:divBdr>
          <w:divsChild>
            <w:div w:id="1952590622">
              <w:marLeft w:val="0"/>
              <w:marRight w:val="0"/>
              <w:marTop w:val="0"/>
              <w:marBottom w:val="0"/>
              <w:divBdr>
                <w:top w:val="none" w:sz="0" w:space="0" w:color="auto"/>
                <w:left w:val="none" w:sz="0" w:space="0" w:color="auto"/>
                <w:bottom w:val="none" w:sz="0" w:space="0" w:color="auto"/>
                <w:right w:val="none" w:sz="0" w:space="0" w:color="auto"/>
              </w:divBdr>
            </w:div>
          </w:divsChild>
        </w:div>
        <w:div w:id="875892010">
          <w:marLeft w:val="0"/>
          <w:marRight w:val="0"/>
          <w:marTop w:val="0"/>
          <w:marBottom w:val="0"/>
          <w:divBdr>
            <w:top w:val="none" w:sz="0" w:space="0" w:color="auto"/>
            <w:left w:val="none" w:sz="0" w:space="0" w:color="auto"/>
            <w:bottom w:val="none" w:sz="0" w:space="0" w:color="auto"/>
            <w:right w:val="none" w:sz="0" w:space="0" w:color="auto"/>
          </w:divBdr>
        </w:div>
        <w:div w:id="1401751661">
          <w:marLeft w:val="0"/>
          <w:marRight w:val="0"/>
          <w:marTop w:val="0"/>
          <w:marBottom w:val="0"/>
          <w:divBdr>
            <w:top w:val="none" w:sz="0" w:space="0" w:color="auto"/>
            <w:left w:val="none" w:sz="0" w:space="0" w:color="auto"/>
            <w:bottom w:val="none" w:sz="0" w:space="0" w:color="auto"/>
            <w:right w:val="none" w:sz="0" w:space="0" w:color="auto"/>
          </w:divBdr>
          <w:divsChild>
            <w:div w:id="307519180">
              <w:marLeft w:val="0"/>
              <w:marRight w:val="0"/>
              <w:marTop w:val="0"/>
              <w:marBottom w:val="0"/>
              <w:divBdr>
                <w:top w:val="none" w:sz="0" w:space="0" w:color="auto"/>
                <w:left w:val="none" w:sz="0" w:space="0" w:color="auto"/>
                <w:bottom w:val="none" w:sz="0" w:space="0" w:color="auto"/>
                <w:right w:val="none" w:sz="0" w:space="0" w:color="auto"/>
              </w:divBdr>
            </w:div>
          </w:divsChild>
        </w:div>
        <w:div w:id="1224563954">
          <w:marLeft w:val="0"/>
          <w:marRight w:val="0"/>
          <w:marTop w:val="0"/>
          <w:marBottom w:val="0"/>
          <w:divBdr>
            <w:top w:val="none" w:sz="0" w:space="0" w:color="auto"/>
            <w:left w:val="none" w:sz="0" w:space="0" w:color="auto"/>
            <w:bottom w:val="none" w:sz="0" w:space="0" w:color="auto"/>
            <w:right w:val="none" w:sz="0" w:space="0" w:color="auto"/>
          </w:divBdr>
        </w:div>
        <w:div w:id="1106118258">
          <w:marLeft w:val="0"/>
          <w:marRight w:val="0"/>
          <w:marTop w:val="0"/>
          <w:marBottom w:val="0"/>
          <w:divBdr>
            <w:top w:val="none" w:sz="0" w:space="0" w:color="auto"/>
            <w:left w:val="none" w:sz="0" w:space="0" w:color="auto"/>
            <w:bottom w:val="none" w:sz="0" w:space="0" w:color="auto"/>
            <w:right w:val="none" w:sz="0" w:space="0" w:color="auto"/>
          </w:divBdr>
          <w:divsChild>
            <w:div w:id="1237861729">
              <w:marLeft w:val="0"/>
              <w:marRight w:val="0"/>
              <w:marTop w:val="0"/>
              <w:marBottom w:val="0"/>
              <w:divBdr>
                <w:top w:val="none" w:sz="0" w:space="0" w:color="auto"/>
                <w:left w:val="none" w:sz="0" w:space="0" w:color="auto"/>
                <w:bottom w:val="none" w:sz="0" w:space="0" w:color="auto"/>
                <w:right w:val="none" w:sz="0" w:space="0" w:color="auto"/>
              </w:divBdr>
            </w:div>
          </w:divsChild>
        </w:div>
        <w:div w:id="1054156912">
          <w:marLeft w:val="0"/>
          <w:marRight w:val="0"/>
          <w:marTop w:val="0"/>
          <w:marBottom w:val="0"/>
          <w:divBdr>
            <w:top w:val="none" w:sz="0" w:space="0" w:color="auto"/>
            <w:left w:val="none" w:sz="0" w:space="0" w:color="auto"/>
            <w:bottom w:val="none" w:sz="0" w:space="0" w:color="auto"/>
            <w:right w:val="none" w:sz="0" w:space="0" w:color="auto"/>
          </w:divBdr>
        </w:div>
        <w:div w:id="2058435827">
          <w:marLeft w:val="0"/>
          <w:marRight w:val="0"/>
          <w:marTop w:val="0"/>
          <w:marBottom w:val="0"/>
          <w:divBdr>
            <w:top w:val="none" w:sz="0" w:space="0" w:color="auto"/>
            <w:left w:val="none" w:sz="0" w:space="0" w:color="auto"/>
            <w:bottom w:val="none" w:sz="0" w:space="0" w:color="auto"/>
            <w:right w:val="none" w:sz="0" w:space="0" w:color="auto"/>
          </w:divBdr>
          <w:divsChild>
            <w:div w:id="1622690601">
              <w:marLeft w:val="0"/>
              <w:marRight w:val="0"/>
              <w:marTop w:val="0"/>
              <w:marBottom w:val="0"/>
              <w:divBdr>
                <w:top w:val="none" w:sz="0" w:space="0" w:color="auto"/>
                <w:left w:val="none" w:sz="0" w:space="0" w:color="auto"/>
                <w:bottom w:val="none" w:sz="0" w:space="0" w:color="auto"/>
                <w:right w:val="none" w:sz="0" w:space="0" w:color="auto"/>
              </w:divBdr>
            </w:div>
          </w:divsChild>
        </w:div>
        <w:div w:id="1145973102">
          <w:marLeft w:val="0"/>
          <w:marRight w:val="0"/>
          <w:marTop w:val="0"/>
          <w:marBottom w:val="0"/>
          <w:divBdr>
            <w:top w:val="none" w:sz="0" w:space="0" w:color="auto"/>
            <w:left w:val="none" w:sz="0" w:space="0" w:color="auto"/>
            <w:bottom w:val="none" w:sz="0" w:space="0" w:color="auto"/>
            <w:right w:val="none" w:sz="0" w:space="0" w:color="auto"/>
          </w:divBdr>
        </w:div>
        <w:div w:id="1116677427">
          <w:marLeft w:val="0"/>
          <w:marRight w:val="0"/>
          <w:marTop w:val="0"/>
          <w:marBottom w:val="0"/>
          <w:divBdr>
            <w:top w:val="none" w:sz="0" w:space="0" w:color="auto"/>
            <w:left w:val="none" w:sz="0" w:space="0" w:color="auto"/>
            <w:bottom w:val="none" w:sz="0" w:space="0" w:color="auto"/>
            <w:right w:val="none" w:sz="0" w:space="0" w:color="auto"/>
          </w:divBdr>
          <w:divsChild>
            <w:div w:id="1880820742">
              <w:marLeft w:val="0"/>
              <w:marRight w:val="0"/>
              <w:marTop w:val="0"/>
              <w:marBottom w:val="0"/>
              <w:divBdr>
                <w:top w:val="none" w:sz="0" w:space="0" w:color="auto"/>
                <w:left w:val="none" w:sz="0" w:space="0" w:color="auto"/>
                <w:bottom w:val="none" w:sz="0" w:space="0" w:color="auto"/>
                <w:right w:val="none" w:sz="0" w:space="0" w:color="auto"/>
              </w:divBdr>
            </w:div>
          </w:divsChild>
        </w:div>
        <w:div w:id="2035887996">
          <w:marLeft w:val="0"/>
          <w:marRight w:val="0"/>
          <w:marTop w:val="300"/>
          <w:marBottom w:val="0"/>
          <w:divBdr>
            <w:top w:val="none" w:sz="0" w:space="0" w:color="auto"/>
            <w:left w:val="none" w:sz="0" w:space="0" w:color="auto"/>
            <w:bottom w:val="none" w:sz="0" w:space="0" w:color="auto"/>
            <w:right w:val="none" w:sz="0" w:space="0" w:color="auto"/>
          </w:divBdr>
          <w:divsChild>
            <w:div w:id="86775733">
              <w:marLeft w:val="0"/>
              <w:marRight w:val="0"/>
              <w:marTop w:val="0"/>
              <w:marBottom w:val="0"/>
              <w:divBdr>
                <w:top w:val="none" w:sz="0" w:space="0" w:color="auto"/>
                <w:left w:val="none" w:sz="0" w:space="0" w:color="auto"/>
                <w:bottom w:val="none" w:sz="0" w:space="0" w:color="auto"/>
                <w:right w:val="none" w:sz="0" w:space="0" w:color="auto"/>
              </w:divBdr>
              <w:divsChild>
                <w:div w:id="92453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370">
          <w:marLeft w:val="0"/>
          <w:marRight w:val="0"/>
          <w:marTop w:val="300"/>
          <w:marBottom w:val="0"/>
          <w:divBdr>
            <w:top w:val="none" w:sz="0" w:space="0" w:color="auto"/>
            <w:left w:val="none" w:sz="0" w:space="0" w:color="auto"/>
            <w:bottom w:val="none" w:sz="0" w:space="0" w:color="auto"/>
            <w:right w:val="none" w:sz="0" w:space="0" w:color="auto"/>
          </w:divBdr>
          <w:divsChild>
            <w:div w:id="154035903">
              <w:marLeft w:val="0"/>
              <w:marRight w:val="0"/>
              <w:marTop w:val="0"/>
              <w:marBottom w:val="0"/>
              <w:divBdr>
                <w:top w:val="none" w:sz="0" w:space="0" w:color="auto"/>
                <w:left w:val="none" w:sz="0" w:space="0" w:color="auto"/>
                <w:bottom w:val="none" w:sz="0" w:space="0" w:color="auto"/>
                <w:right w:val="none" w:sz="0" w:space="0" w:color="auto"/>
              </w:divBdr>
              <w:divsChild>
                <w:div w:id="77163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79524">
          <w:marLeft w:val="0"/>
          <w:marRight w:val="0"/>
          <w:marTop w:val="300"/>
          <w:marBottom w:val="0"/>
          <w:divBdr>
            <w:top w:val="none" w:sz="0" w:space="0" w:color="auto"/>
            <w:left w:val="none" w:sz="0" w:space="0" w:color="auto"/>
            <w:bottom w:val="none" w:sz="0" w:space="0" w:color="auto"/>
            <w:right w:val="none" w:sz="0" w:space="0" w:color="auto"/>
          </w:divBdr>
          <w:divsChild>
            <w:div w:id="1968732584">
              <w:marLeft w:val="0"/>
              <w:marRight w:val="0"/>
              <w:marTop w:val="0"/>
              <w:marBottom w:val="0"/>
              <w:divBdr>
                <w:top w:val="none" w:sz="0" w:space="0" w:color="auto"/>
                <w:left w:val="none" w:sz="0" w:space="0" w:color="auto"/>
                <w:bottom w:val="none" w:sz="0" w:space="0" w:color="auto"/>
                <w:right w:val="none" w:sz="0" w:space="0" w:color="auto"/>
              </w:divBdr>
              <w:divsChild>
                <w:div w:id="103130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98249">
          <w:marLeft w:val="0"/>
          <w:marRight w:val="0"/>
          <w:marTop w:val="300"/>
          <w:marBottom w:val="0"/>
          <w:divBdr>
            <w:top w:val="none" w:sz="0" w:space="0" w:color="auto"/>
            <w:left w:val="none" w:sz="0" w:space="0" w:color="auto"/>
            <w:bottom w:val="none" w:sz="0" w:space="0" w:color="auto"/>
            <w:right w:val="none" w:sz="0" w:space="0" w:color="auto"/>
          </w:divBdr>
          <w:divsChild>
            <w:div w:id="1581208579">
              <w:marLeft w:val="0"/>
              <w:marRight w:val="0"/>
              <w:marTop w:val="0"/>
              <w:marBottom w:val="0"/>
              <w:divBdr>
                <w:top w:val="none" w:sz="0" w:space="0" w:color="auto"/>
                <w:left w:val="none" w:sz="0" w:space="0" w:color="auto"/>
                <w:bottom w:val="none" w:sz="0" w:space="0" w:color="auto"/>
                <w:right w:val="none" w:sz="0" w:space="0" w:color="auto"/>
              </w:divBdr>
              <w:divsChild>
                <w:div w:id="593637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140FC-0E90-448C-BA7E-89F1BC1CA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13292</TotalTime>
  <Pages>10</Pages>
  <Words>4806</Words>
  <Characters>27397</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32139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1582</cp:revision>
  <cp:lastPrinted>2009-02-06T05:36:00Z</cp:lastPrinted>
  <dcterms:created xsi:type="dcterms:W3CDTF">2016-05-04T14:28:00Z</dcterms:created>
  <dcterms:modified xsi:type="dcterms:W3CDTF">2016-08-28T12:38:00Z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