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DC36AF5" w:rsidR="004D6C32" w:rsidRPr="00171CAC" w:rsidRDefault="00171CAC" w:rsidP="00171CAC">
      <w:bookmarkStart w:id="0" w:name="_GoBack"/>
      <w:r>
        <w:rPr>
          <w:rFonts w:ascii="Verdana" w:hAnsi="Verdana"/>
          <w:b/>
          <w:bCs/>
          <w:color w:val="000000"/>
          <w:shd w:val="clear" w:color="auto" w:fill="FFFFFF"/>
        </w:rPr>
        <w:t xml:space="preserve">Тимків Софія Михайлівна. Монетарні інструменти стабілізаційної політики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08.00.01, Львів. нац. ун-т ім. Івана Франка. - Львів,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171C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51342" w14:textId="77777777" w:rsidR="00EA36B8" w:rsidRDefault="00EA36B8">
      <w:pPr>
        <w:spacing w:after="0" w:line="240" w:lineRule="auto"/>
      </w:pPr>
      <w:r>
        <w:separator/>
      </w:r>
    </w:p>
  </w:endnote>
  <w:endnote w:type="continuationSeparator" w:id="0">
    <w:p w14:paraId="2B137545" w14:textId="77777777" w:rsidR="00EA36B8" w:rsidRDefault="00EA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AAF0F" w14:textId="77777777" w:rsidR="00EA36B8" w:rsidRDefault="00EA36B8">
      <w:pPr>
        <w:spacing w:after="0" w:line="240" w:lineRule="auto"/>
      </w:pPr>
      <w:r>
        <w:separator/>
      </w:r>
    </w:p>
  </w:footnote>
  <w:footnote w:type="continuationSeparator" w:id="0">
    <w:p w14:paraId="566C7538" w14:textId="77777777" w:rsidR="00EA36B8" w:rsidRDefault="00EA3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6B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14552</TotalTime>
  <Pages>1</Pages>
  <Words>27</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3215</cp:revision>
  <cp:lastPrinted>2009-02-06T05:36:00Z</cp:lastPrinted>
  <dcterms:created xsi:type="dcterms:W3CDTF">2016-09-19T15:12:00Z</dcterms:created>
  <dcterms:modified xsi:type="dcterms:W3CDTF">2017-01-18T23:10:00Z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