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3DBC72D7" w:rsidR="00B0510F" w:rsidRPr="00F731C2" w:rsidRDefault="00F731C2" w:rsidP="00F731C2">
      <w:bookmarkStart w:id="0" w:name="_GoBack"/>
      <w:proofErr w:type="spellStart"/>
      <w:r>
        <w:rPr>
          <w:rFonts w:ascii="Verdana" w:hAnsi="Verdana"/>
          <w:b/>
          <w:bCs/>
          <w:color w:val="000000"/>
          <w:shd w:val="clear" w:color="auto" w:fill="FFFFFF"/>
        </w:rPr>
        <w:t>Шумський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іншомовної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комунікативної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компетентності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курсантів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закладів</w:t>
      </w:r>
      <w:proofErr w:type="spellEnd"/>
      <w:r>
        <w:rPr>
          <w:rFonts w:ascii="Verdana" w:hAnsi="Verdana"/>
          <w:b/>
          <w:bCs/>
          <w:color w:val="000000"/>
          <w:shd w:val="clear" w:color="auto" w:fill="FFFFFF"/>
        </w:rPr>
        <w:t xml:space="preserve"> МВС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засобами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технологій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13.00.04, Херсон.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ун-т. - Херсон, 2014.- 200 с.</w:t>
      </w:r>
    </w:p>
    <w:sectPr w:rsidR="00B0510F" w:rsidRPr="00F731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B1FF8" w14:textId="77777777" w:rsidR="005F05F6" w:rsidRDefault="005F05F6">
      <w:pPr>
        <w:spacing w:after="0" w:line="240" w:lineRule="auto"/>
      </w:pPr>
      <w:r>
        <w:separator/>
      </w:r>
    </w:p>
  </w:endnote>
  <w:endnote w:type="continuationSeparator" w:id="0">
    <w:p w14:paraId="045237D1" w14:textId="77777777" w:rsidR="005F05F6" w:rsidRDefault="005F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79DD6" w14:textId="77777777" w:rsidR="005F05F6" w:rsidRDefault="005F05F6">
      <w:pPr>
        <w:spacing w:after="0" w:line="240" w:lineRule="auto"/>
      </w:pPr>
      <w:r>
        <w:separator/>
      </w:r>
    </w:p>
  </w:footnote>
  <w:footnote w:type="continuationSeparator" w:id="0">
    <w:p w14:paraId="18345087" w14:textId="77777777" w:rsidR="005F05F6" w:rsidRDefault="005F0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5F6"/>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23197</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4626</cp:revision>
  <cp:lastPrinted>2009-02-06T05:36:00Z</cp:lastPrinted>
  <dcterms:created xsi:type="dcterms:W3CDTF">2016-09-19T15:12:00Z</dcterms:created>
  <dcterms:modified xsi:type="dcterms:W3CDTF">2017-01-28T22:37:00Z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