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95938DE" w:rsidR="00DE7D18" w:rsidRPr="00EB7D6D" w:rsidRDefault="00EB7D6D" w:rsidP="00EB7D6D">
      <w:bookmarkStart w:id="0" w:name="_GoBack"/>
      <w:r>
        <w:rPr>
          <w:rFonts w:ascii="Verdana" w:hAnsi="Verdana"/>
          <w:b/>
          <w:bCs/>
          <w:color w:val="000000"/>
          <w:shd w:val="clear" w:color="auto" w:fill="FFFFFF"/>
        </w:rPr>
        <w:t xml:space="preserve">Поліщук Сергій Володимирович. Формування інтегрованої системи бюджетування на підприємствах </w:t>
      </w:r>
      <w:proofErr w:type="gramStart"/>
      <w:r>
        <w:rPr>
          <w:rFonts w:ascii="Verdana" w:hAnsi="Verdana"/>
          <w:b/>
          <w:bCs/>
          <w:color w:val="000000"/>
          <w:shd w:val="clear" w:color="auto" w:fill="FFFFFF"/>
        </w:rPr>
        <w:t>машинобудування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Нац. техн. ун-т України "Київ. політехн. ін-т".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EB7D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3DD9" w14:textId="77777777" w:rsidR="006C1CFC" w:rsidRDefault="006C1CFC">
      <w:pPr>
        <w:spacing w:after="0" w:line="240" w:lineRule="auto"/>
      </w:pPr>
      <w:r>
        <w:separator/>
      </w:r>
    </w:p>
  </w:endnote>
  <w:endnote w:type="continuationSeparator" w:id="0">
    <w:p w14:paraId="27D1BD36" w14:textId="77777777" w:rsidR="006C1CFC" w:rsidRDefault="006C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E66BC" w14:textId="77777777" w:rsidR="006C1CFC" w:rsidRDefault="006C1CFC">
      <w:pPr>
        <w:spacing w:after="0" w:line="240" w:lineRule="auto"/>
      </w:pPr>
      <w:r>
        <w:separator/>
      </w:r>
    </w:p>
  </w:footnote>
  <w:footnote w:type="continuationSeparator" w:id="0">
    <w:p w14:paraId="6A874E10" w14:textId="77777777" w:rsidR="006C1CFC" w:rsidRDefault="006C1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1CFC"/>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12850</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2851</cp:revision>
  <cp:lastPrinted>2009-02-06T05:36:00Z</cp:lastPrinted>
  <dcterms:created xsi:type="dcterms:W3CDTF">2016-09-19T15:12:00Z</dcterms:created>
  <dcterms:modified xsi:type="dcterms:W3CDTF">2017-01-16T23:57:00Z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