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4AF34FC8" w:rsidR="00742950" w:rsidRPr="00AE5CAA" w:rsidRDefault="00AE5CAA" w:rsidP="00AE5CAA">
      <w:bookmarkStart w:id="0" w:name="_GoBack"/>
      <w:proofErr w:type="spellStart"/>
      <w:r>
        <w:rPr>
          <w:rFonts w:ascii="Verdana" w:hAnsi="Verdana"/>
          <w:b/>
          <w:bCs/>
          <w:color w:val="000000"/>
          <w:shd w:val="clear" w:color="auto" w:fill="FFFFFF"/>
        </w:rPr>
        <w:t>Олексієнко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освітньо-виховної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роботи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вітчизняних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дитячих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оздоровчих</w:t>
      </w:r>
      <w:proofErr w:type="spellEnd"/>
      <w:r>
        <w:rPr>
          <w:rFonts w:ascii="Verdana" w:hAnsi="Verdana"/>
          <w:b/>
          <w:bCs/>
          <w:color w:val="000000"/>
          <w:shd w:val="clear" w:color="auto" w:fill="FFFFFF"/>
        </w:rPr>
        <w:t xml:space="preserve"> таборах </w:t>
      </w:r>
      <w:proofErr w:type="spellStart"/>
      <w:r>
        <w:rPr>
          <w:rFonts w:ascii="Verdana" w:hAnsi="Verdana"/>
          <w:b/>
          <w:bCs/>
          <w:color w:val="000000"/>
          <w:shd w:val="clear" w:color="auto" w:fill="FFFFFF"/>
        </w:rPr>
        <w:t>східного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регіону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(друга половина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Винниченка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AE5C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2498E" w14:textId="77777777" w:rsidR="007F6A51" w:rsidRDefault="007F6A51">
      <w:pPr>
        <w:spacing w:after="0" w:line="240" w:lineRule="auto"/>
      </w:pPr>
      <w:r>
        <w:separator/>
      </w:r>
    </w:p>
  </w:endnote>
  <w:endnote w:type="continuationSeparator" w:id="0">
    <w:p w14:paraId="1B954A06" w14:textId="77777777" w:rsidR="007F6A51" w:rsidRDefault="007F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857C5" w14:textId="77777777" w:rsidR="007F6A51" w:rsidRDefault="007F6A51">
      <w:pPr>
        <w:spacing w:after="0" w:line="240" w:lineRule="auto"/>
      </w:pPr>
      <w:r>
        <w:separator/>
      </w:r>
    </w:p>
  </w:footnote>
  <w:footnote w:type="continuationSeparator" w:id="0">
    <w:p w14:paraId="16286519" w14:textId="77777777" w:rsidR="007F6A51" w:rsidRDefault="007F6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6A51"/>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19597</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3863</cp:revision>
  <cp:lastPrinted>2009-02-06T05:36:00Z</cp:lastPrinted>
  <dcterms:created xsi:type="dcterms:W3CDTF">2016-09-19T15:12:00Z</dcterms:created>
  <dcterms:modified xsi:type="dcterms:W3CDTF">2017-01-25T00:41:00Z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