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51D82" w14:textId="7999CD65" w:rsidR="001A48BE" w:rsidRDefault="0011714E" w:rsidP="0011714E">
      <w:pPr>
        <w:rPr>
          <w:rFonts w:ascii="Verdana" w:hAnsi="Verdana"/>
          <w:color w:val="000000"/>
          <w:sz w:val="18"/>
          <w:szCs w:val="18"/>
          <w:shd w:val="clear" w:color="auto" w:fill="FFFFFF"/>
        </w:rPr>
      </w:pPr>
      <w:r>
        <w:rPr>
          <w:rFonts w:ascii="Verdana" w:hAnsi="Verdana"/>
          <w:color w:val="000000"/>
          <w:sz w:val="18"/>
          <w:szCs w:val="18"/>
          <w:shd w:val="clear" w:color="auto" w:fill="FFFFFF"/>
        </w:rPr>
        <w:t>Сабодаш Анатолий Николаевич. Административно-правовое регулирование государственного управления в области социальной защиты ветеранов боевых действий в Российской Федерации: диссертация ... кандидата юридических наук: 12.00.14 / Сабодаш Анатолий Николаевич;[Место защиты: Федеральное государственное бюджетное образовательное учреждение высшего образования "Тюменский государственный университет"].- Тюмень, 2016.- 209 с.</w:t>
      </w:r>
    </w:p>
    <w:p w14:paraId="7DF59BF1"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526C61AA" w14:textId="77777777" w:rsidR="0011714E" w:rsidRDefault="0011714E" w:rsidP="0011714E">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Социальная защита ветеранов боевых действй как объект государственного управления и административно - правового регулирования</w:t>
      </w:r>
    </w:p>
    <w:p w14:paraId="22EB8D01" w14:textId="77777777" w:rsidR="0011714E" w:rsidRDefault="0011714E" w:rsidP="0011714E">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Возникновение и развитие общественных отношений по государственной поддержке участников боевых действий 22</w:t>
      </w:r>
    </w:p>
    <w:p w14:paraId="418D1576"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1.2. Современное содержание и организационно-правовые формы социальной защиты ветеранов боевых действий .35</w:t>
      </w:r>
    </w:p>
    <w:p w14:paraId="5C7D2F4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1.3. Особый административно-правовой статус ветеранов боевых действий 54</w:t>
      </w:r>
    </w:p>
    <w:p w14:paraId="498A8CDB" w14:textId="77777777" w:rsidR="0011714E" w:rsidRDefault="0011714E" w:rsidP="0011714E">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Административно - правовая организация государственного управления в области социальной защиты ветеранов боевых действий в Российской Федерации</w:t>
      </w:r>
    </w:p>
    <w:p w14:paraId="634A88E5" w14:textId="77777777" w:rsidR="0011714E" w:rsidRDefault="0011714E" w:rsidP="0011714E">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Система и структура, полномочия органов государственного управления в области социальной защиты ветеранов боевых действий 81</w:t>
      </w:r>
    </w:p>
    <w:p w14:paraId="3D72A324"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2.2. Проблемы реализации особого административно-правового статуса ветеранов боевых действий 119</w:t>
      </w:r>
    </w:p>
    <w:p w14:paraId="71E96FC5"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2.3. Административная ответственность как правовое средство обеспечения социальной защиты ветеранов боевых действий 161</w:t>
      </w:r>
    </w:p>
    <w:p w14:paraId="2371D4A6"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.173</w:t>
      </w:r>
    </w:p>
    <w:p w14:paraId="60F7B65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принятых сокращений 179</w:t>
      </w:r>
    </w:p>
    <w:p w14:paraId="1A1B7091"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Библиографический список</w:t>
      </w:r>
    </w:p>
    <w:p w14:paraId="29BA244C" w14:textId="77777777" w:rsidR="0011714E" w:rsidRDefault="0011714E" w:rsidP="008F7016">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355581" w:history="1">
        <w:r>
          <w:rPr>
            <w:rStyle w:val="a8"/>
            <w:rFonts w:ascii="Verdana" w:hAnsi="Verdana"/>
            <w:color w:val="0C72B6"/>
            <w:sz w:val="18"/>
            <w:szCs w:val="18"/>
          </w:rPr>
          <w:t>Современное содержание и организационно-правовые формы социальной защиты ветеранов боевых действий</w:t>
        </w:r>
      </w:hyperlink>
    </w:p>
    <w:p w14:paraId="650F453C" w14:textId="77777777" w:rsidR="0011714E" w:rsidRDefault="0011714E" w:rsidP="008F7016">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355582" w:history="1">
        <w:r>
          <w:rPr>
            <w:rStyle w:val="a8"/>
            <w:rFonts w:ascii="Verdana" w:hAnsi="Verdana"/>
            <w:color w:val="0C72B6"/>
            <w:sz w:val="18"/>
            <w:szCs w:val="18"/>
          </w:rPr>
          <w:t>Особый административно-правовой статус ветеранов боевых действий</w:t>
        </w:r>
      </w:hyperlink>
    </w:p>
    <w:p w14:paraId="15DFEF88" w14:textId="77777777" w:rsidR="0011714E" w:rsidRDefault="0011714E" w:rsidP="008F7016">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355583" w:history="1">
        <w:r>
          <w:rPr>
            <w:rStyle w:val="a8"/>
            <w:rFonts w:ascii="Verdana" w:hAnsi="Verdana"/>
            <w:color w:val="0C72B6"/>
            <w:sz w:val="18"/>
            <w:szCs w:val="18"/>
          </w:rPr>
          <w:t>Проблемы реализации особого административно-правового статуса ветеранов боевых действий</w:t>
        </w:r>
      </w:hyperlink>
    </w:p>
    <w:p w14:paraId="4AF4FAFD" w14:textId="77777777" w:rsidR="0011714E" w:rsidRDefault="0011714E" w:rsidP="008F7016">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355584" w:history="1">
        <w:r>
          <w:rPr>
            <w:rStyle w:val="a8"/>
            <w:rFonts w:ascii="Verdana" w:hAnsi="Verdana"/>
            <w:color w:val="0C72B6"/>
            <w:sz w:val="18"/>
            <w:szCs w:val="18"/>
          </w:rPr>
          <w:t>Административная ответственность как правовое средство обеспечения социальной защиты ветеранов боевых действий</w:t>
        </w:r>
      </w:hyperlink>
    </w:p>
    <w:p w14:paraId="334D99CC" w14:textId="77777777" w:rsidR="0011714E" w:rsidRDefault="0011714E" w:rsidP="0011714E">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4311F170" w14:textId="77777777" w:rsidR="0011714E" w:rsidRDefault="0011714E" w:rsidP="0011714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lastRenderedPageBreak/>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Согласно Конституции Российской Федерации (статья 7), Российская Федерация является социальным государством, то есть, государством, взявшим на себя обязательства по обеспечению достойного уровня жизни граждан. Проведение государством активной социальной политики является гарантией стабильности в обществе. Социальная политика как составная часть внутренней политики государства призвана обеспечить расширенное воспроизводство населения, гармонизацию общественных отношений, политическую стабильность, гражданское согласие и реализуется через государственные решения, социальные мероприятия и программы.</w:t>
      </w:r>
    </w:p>
    <w:p w14:paraId="226836B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Актуальным аспектом современной социальной политики государства является обеспечение достойного уровня жизни ветеранов различных войн, боевых действий и вооруженных конфликтов, ветеранов военной службы -граждан, рисковавших своей жизнью, подорвавших свое здоровье на службе Отечеству.</w:t>
      </w:r>
    </w:p>
    <w:p w14:paraId="1308134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Необходимым условием существования демократического социально ориентированного государства является государственное управление в социальной сфере. Эффективность государственного управления в социальной сфере зависит от своевременного совершенствования нормативно-правовой базы в соответствии с изменяющимися социально-экономическими условиями и практикой жизни.</w:t>
      </w:r>
    </w:p>
    <w:p w14:paraId="37D93E6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 государственном управлении как разновидности государственной деятельности реализуются конституционные принципы функционирования исполнительной власти. Эффективная деятельность исполнительной власти, в свою очередь, является гарантией выполнения социальных обязательств государства перед гражданами в целом, и той его частью, которая в большей степени нуждается в государственной поддержке административной опеке по различным объективным причинам и правовым основаниям.</w:t>
      </w:r>
    </w:p>
    <w:p w14:paraId="243AB4B4"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Административно-правовая организация деятельности органов исполнительной власти в области социальной защиты ветеранов боевых действий и членов их семей должна быть одним из важнейших направлений современной государственной политики Российской Федерации в социальной сфере. Обусловлено это рядом обстоятельств: ростом численности участников боевых действий и вооруженных конфликтов в условиях отсутствия официально объявленных войн; усеченным, не актуализированным составом мер социальной защиты, не компенсирующим понесенных потерь участниками боевых действий и членами их семей; несовершенством административно-правового регулирования в области государственного управления социальной защитой ветеранов боевых действий; низким уровнем организации деятельности федеральных органов исполнительной власти в исследуемой сфере общественных отношений и рядом иных обстоятельств, как объективного, так и субъективного характера.</w:t>
      </w:r>
    </w:p>
    <w:p w14:paraId="7B333055"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статистическим данным, после Второй мировой войны, в более чем 30 вооруженных конфликтах за пределами страны принимали участие 1,5 млн. человек</w:t>
      </w:r>
      <w:r>
        <w:rPr>
          <w:rFonts w:ascii="Verdana" w:hAnsi="Verdana"/>
          <w:color w:val="000000"/>
          <w:sz w:val="18"/>
          <w:szCs w:val="18"/>
          <w:vertAlign w:val="superscript"/>
        </w:rPr>
        <w:t>1</w:t>
      </w:r>
      <w:r>
        <w:rPr>
          <w:rFonts w:ascii="Verdana" w:hAnsi="Verdana"/>
          <w:color w:val="000000"/>
          <w:sz w:val="18"/>
          <w:szCs w:val="18"/>
        </w:rPr>
        <w:t xml:space="preserve">. По данным, опубликованным в средствах массовой информации, только в войсках на территории Афганистана прошли военную службу 620 тыс. военнослужащих. Из них, в соединениях и частях Советской Армии </w:t>
      </w:r>
      <w:r>
        <w:rPr>
          <w:rFonts w:ascii="Verdana" w:hAnsi="Verdana"/>
          <w:color w:val="000000"/>
          <w:sz w:val="18"/>
          <w:szCs w:val="18"/>
        </w:rPr>
        <w:lastRenderedPageBreak/>
        <w:t>- 525 тыс., в пограничных и других подразделениях КГБ СССР - 90 тыс., во внутренних войсках МВД СССР - 5 тыс. человек. Кроме того, на должностях рабочих и служащих в советских войсках в тот период находилась 21 тыс. человек. Ежегодная списочная численность советских войск в составе ограниченного контингента в Афганистане составляла от 80 до 104 тыс. военнослужащих и 5 - 7 тыс. рабочих и служащих (вольнонаемных)</w:t>
      </w:r>
      <w:r>
        <w:rPr>
          <w:rFonts w:ascii="Verdana" w:hAnsi="Verdana"/>
          <w:color w:val="000000"/>
          <w:sz w:val="18"/>
          <w:szCs w:val="18"/>
          <w:vertAlign w:val="superscript"/>
        </w:rPr>
        <w:t>2</w:t>
      </w:r>
      <w:r>
        <w:rPr>
          <w:rFonts w:ascii="Verdana" w:hAnsi="Verdana"/>
          <w:color w:val="000000"/>
          <w:sz w:val="18"/>
          <w:szCs w:val="18"/>
        </w:rPr>
        <w:t>.</w:t>
      </w:r>
    </w:p>
    <w:p w14:paraId="75D2300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на территории Российской Федерации, других стран Содружества Независимых Государств, а также некоторых государств дальнего зарубежья проживает значительное число ветеранов боевых действий. Единого учета ветеранов боевых действий в России не ведется, поэтому назвать точное число таких лиц не представляется возможным. Среднестатистическая цифра, приводимая в различных аналитических источниках, - около 1 млн. человек.</w:t>
      </w:r>
    </w:p>
    <w:p w14:paraId="1B886B6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законодательству Российской Федерации, к ветеранам боевых действий относятся лица, принимавшие участие в боевых действиях и вооруженных конфликтах на территориях зарубежных стран и на территории Российской Федерации с 1962 по 2008 г.</w:t>
      </w:r>
    </w:p>
    <w:p w14:paraId="5B8D54EA"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Временные рамки и соответствующие территории закреплены в Ш разделе Перечня государств, городов, территорий и периодов ведения боевых действий с участием граждан Российской Федерацией (далее по тексту - Перечень), который дан в приложении к Федеральному закону от 12 января 1995 г. № 5 -ФЗ «О ветеранах» (ред. от 28.06.2014)</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(далее по тексту - ФЗ «О ветеранах»).</w:t>
      </w:r>
    </w:p>
    <w:p w14:paraId="57FF7092"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К боевым действиям в Перечне отнесены боевые действия на следующих территориях: в Алжире (1962 - 1964 гг.), в Египте (1962 - 1974 гг.), в Йеменской Арабской Республике (1962 - 1969 гг.), во Вьетнаме (1961 - 1974 гг.), в Сирии (1967 - 1973 гг.), в Анголе (1975 - 1992 гг.), в Мозамбике (1969 - 1988 гг.), в Эфиопии (1977 - 2000 гг.), в Афганистане (1978 - 1989 гг.), в Камбодже (1997 г.), в Бангладеш (1972 - 1973 гг.), в Лаосе (1960 - 1970 гг.), в Сирии и Ливане (1982 г.), в Республике Таджикистан (1992 - 1997 гг.).</w:t>
      </w:r>
    </w:p>
    <w:p w14:paraId="7D8E6987"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боевых действий Перечень содержит вооруженные конфликты, в качестве которых названы: 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(1994 -1996 гг.); выполнение задач в ходе контртеррористических операций на территории Северо-Кавказского региона (с 1999 г.); выполнение задач по обеспечению безопасности и защите граждан Российской Федерации,</w:t>
      </w:r>
    </w:p>
    <w:p w14:paraId="5B734DB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ФИА Новости // URL: (дата обращения: 05.10.2015).</w:t>
      </w:r>
    </w:p>
    <w:p w14:paraId="717A228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Fonts w:ascii="Verdana" w:hAnsi="Verdana"/>
          <w:color w:val="000000"/>
          <w:sz w:val="18"/>
          <w:szCs w:val="18"/>
        </w:rPr>
        <w:t>Красная звезда. 2011. 14 сент. URL: . (дата обращения:</w:t>
      </w:r>
    </w:p>
    <w:p w14:paraId="758A765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10.09.2015).</w:t>
      </w:r>
    </w:p>
    <w:p w14:paraId="5BEAF2E5"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'Федеральный закон «О ветеранах»: принят Гос. Думой 16 дек.1994 г.: по сост. на 29 июня 2015г.//</w:t>
      </w:r>
    </w:p>
    <w:p w14:paraId="5F752EC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Собрание законодательства Рос. Федерации. 2000. № 2. Ст. 161.</w:t>
      </w:r>
    </w:p>
    <w:p w14:paraId="2D917917"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проживающих на территориях Республики Южная Осетия и Республики Абхазия (2008 г.).</w:t>
      </w:r>
    </w:p>
    <w:p w14:paraId="40DF428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административно—правовой статус ветерана боевых действий напрямую связан с выполнением воинского долга перед Отечеством, а их социальная защита является обязанностью государства. Реальное обеспечение социального и особого правового статуса ветерана боевых действий, несомненно, имеет значение, как для государства, так и для общества. Во-первых, реальное обеспечение государством особого правового статуса лиц, «выпавших» на некоторое время из мирной жизни, получивших негативный опыт участия в войне, результатом чего стало снижение трудоспособности вследствие инвалидности или изменений личности, станет надежной гарантией достойного уровня жизни ветеранов боевых действий и их семей.</w:t>
      </w:r>
    </w:p>
    <w:p w14:paraId="5008AA82"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обеспеченный государством достойный уровень жизни ветеранов боевых действий и их семей станет подтверждением престюішости военной и правоохранительной службы, значимости несения долга перед Родиной, что, несомненно, благоприятно скажется на патриотическом воспитании молодежи.</w:t>
      </w:r>
    </w:p>
    <w:p w14:paraId="7782192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патриотического воспитания граждан, повышения</w:t>
      </w:r>
    </w:p>
    <w:p w14:paraId="550C353A"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обороноспособности государства необходимо, чтобы каждый, принимающий участие в контртеррористических и миротворческих операциях, был уверен, что, в случае причинения ущерба его здоровью, он получит своевременную и качественную медицинскую помощь, соответствующую денежную компенсацию. Что он будет иметь возможность психологической и профессиональной реабилитации, что государство, впоследствии, поможет ему получить образование и трудоустроиться. Не менее важным для данной категории лиц является уверенность в том, что в случае его гибели, члены семьи смогут рассчитывать на социальную поддержку государства, обеспечивающую им достойный уровень жизни.</w:t>
      </w:r>
    </w:p>
    <w:p w14:paraId="5062CB4F"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Составляющие особого административно-правового статуса участников и ветеранов боевых действий в настоящее время определяются следующими законами. Федеральными законами: ФЗ «О ветеранах», от 24 ноября 1995 г. № 181- ФЗ «О социальной защите инвалидов в Российской Федерации»</w:t>
      </w:r>
      <w:r>
        <w:rPr>
          <w:rFonts w:ascii="Verdana" w:hAnsi="Verdana"/>
          <w:color w:val="000000"/>
          <w:sz w:val="18"/>
          <w:szCs w:val="18"/>
          <w:vertAlign w:val="superscript"/>
        </w:rPr>
        <w:t>4</w:t>
      </w:r>
      <w:r>
        <w:rPr>
          <w:rFonts w:ascii="Verdana" w:hAnsi="Verdana"/>
          <w:color w:val="000000"/>
          <w:sz w:val="18"/>
          <w:szCs w:val="18"/>
        </w:rPr>
        <w:t>, от 27 мая 1998 г. №76-ФЗ «О статусе военнослужащих»^ от 28 марта 1998 № 53 - ФЗ «О воинской обязанности и военной службе»</w:t>
      </w:r>
      <w:r>
        <w:rPr>
          <w:rFonts w:ascii="Verdana" w:hAnsi="Verdana"/>
          <w:color w:val="000000"/>
          <w:sz w:val="18"/>
          <w:szCs w:val="18"/>
          <w:vertAlign w:val="superscript"/>
        </w:rPr>
        <w:t>6</w:t>
      </w:r>
      <w:r>
        <w:rPr>
          <w:rFonts w:ascii="Verdana" w:hAnsi="Verdana"/>
          <w:color w:val="000000"/>
          <w:sz w:val="18"/>
          <w:szCs w:val="18"/>
        </w:rPr>
        <w:t>.</w:t>
      </w:r>
    </w:p>
    <w:p w14:paraId="791E7C5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Законами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r>
        <w:rPr>
          <w:rFonts w:ascii="Verdana" w:hAnsi="Verdana"/>
          <w:color w:val="000000"/>
          <w:sz w:val="18"/>
          <w:szCs w:val="18"/>
          <w:vertAlign w:val="superscript"/>
        </w:rPr>
        <w:t>7</w:t>
      </w:r>
      <w:r>
        <w:rPr>
          <w:rFonts w:ascii="Verdana" w:hAnsi="Verdana"/>
          <w:color w:val="000000"/>
          <w:sz w:val="18"/>
          <w:szCs w:val="18"/>
        </w:rPr>
        <w:t>,</w:t>
      </w:r>
    </w:p>
    <w:p w14:paraId="21955CB1"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4</w:t>
      </w:r>
      <w:r>
        <w:rPr>
          <w:rFonts w:ascii="Verdana" w:hAnsi="Verdana"/>
          <w:color w:val="000000"/>
          <w:sz w:val="18"/>
          <w:szCs w:val="18"/>
        </w:rPr>
        <w:t>0 социальной защите инвалидов в Российской Федерации: федер. закон от 24 ноября 1995 г. №181-ФЗ: по сост. на 29 июня 2015 г.// Российская газета. 1995.02 декабря.</w:t>
      </w:r>
    </w:p>
    <w:p w14:paraId="7A11BD9A"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^0 статусе военнослужащих: федер. закон от 27 мая 1998 г. №76-ФЗ: по сост. на 13 июля 2015 г. // Российская газета. 1998. 02 июня.</w:t>
      </w:r>
    </w:p>
    <w:p w14:paraId="15A3ABD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 воинской обязанности и военной службе: федер. закон от 28 марта 1998 г. № 53-ФЗ: по сост. 05 окт. 2015 г.// Российская газета. 1998. 02 апреля. " Ведомости СНД РФ и ВС РФ. 1993. №9, ст. 328.</w:t>
      </w:r>
    </w:p>
    <w:p w14:paraId="43042A5A"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от 21 января 1993 г. №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по защите конституционных прав граждан в условиях чрезвычайного положения и при вооруженных конфликтах»</w:t>
      </w:r>
      <w:r>
        <w:rPr>
          <w:rFonts w:ascii="Verdana" w:hAnsi="Verdana"/>
          <w:color w:val="000000"/>
          <w:sz w:val="18"/>
          <w:szCs w:val="18"/>
          <w:vertAlign w:val="superscript"/>
        </w:rPr>
        <w:t>8</w:t>
      </w:r>
      <w:r>
        <w:rPr>
          <w:rFonts w:ascii="Verdana" w:hAnsi="Verdana"/>
          <w:color w:val="000000"/>
          <w:sz w:val="18"/>
          <w:szCs w:val="18"/>
        </w:rPr>
        <w:t>, а так же другими нормативными правовыми актами.</w:t>
      </w:r>
    </w:p>
    <w:p w14:paraId="11D990F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законодательное регулирование мер социальной защиты ветеранов боевых действий не системно, имеет ряд существенных недостатков. Анализ практики их реализации выявил противоречия в правовой регламентации порядка отнесения граждан к ветеранам боевых действий. Многочисленными государственными органами, в чью компетенцию входят вопросы реализации мер социальной защиты ветеранов боевых действий, издано множество идентичных по содержанию подзаконных нормативных актов. Их исполнение практически не контролируется: не отслеживается реальное число ветеранов боевых действий, получающих социальную поддержку или имеющих право на получение, но не получающих ее, что приводит к нарушению принципа справедливости.</w:t>
      </w:r>
    </w:p>
    <w:p w14:paraId="629B3E8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сегодня нет оснований говорить о высоком уровне организации государственного управления в области социальной защиты ветеранов боевых действий и членов их семей, и, следовательно, о высоком уровне их социальной защищенности. Свидетельством данного утверждения является значительное число жалоб ветеранов боевых действий и членов их семей на действия и бездействие должностных лиц органов государственной исполнительной власти.</w:t>
      </w:r>
    </w:p>
    <w:p w14:paraId="78B9AE7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 изложенные обстоятельства позволяют сделать вывод об</w:t>
      </w:r>
      <w:r>
        <w:rPr>
          <w:rFonts w:ascii="Verdana" w:hAnsi="Verdana"/>
          <w:color w:val="000000"/>
          <w:sz w:val="18"/>
          <w:szCs w:val="18"/>
        </w:rPr>
        <w:br/>
        <w:t>актуальности научного исследования проблемы совершенствования</w:t>
      </w:r>
    </w:p>
    <w:p w14:paraId="066799C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административно-правового регулирования государственного управления в области социальной защиты ветеранов боевых действий в Российской Федерации.</w:t>
      </w:r>
    </w:p>
    <w:p w14:paraId="4F83FD5A"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На сегодняшний день административно - правовое регулирование государственного управления в области социальной защиты ветеранов боевых действий представляет собой одну из наиболее актуальных, но недостаточно разработанных проблем.</w:t>
      </w:r>
    </w:p>
    <w:p w14:paraId="159B422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Настоящее диссертационное исследование основывается на имеющихся научных разработках, которые, в той или иной степени, затрагивают вопросы административно-правового регулирования организации социальной защиты ветеранов боевых действий. К данной проблеме обращались многие ведущие ученые как дореволюционной, советской, так и постсоветской России.</w:t>
      </w:r>
    </w:p>
    <w:p w14:paraId="0045D7E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основой исследования стали труды ученых-юристов</w:t>
      </w:r>
      <w:r>
        <w:rPr>
          <w:rFonts w:ascii="Verdana" w:hAnsi="Verdana"/>
          <w:color w:val="000000"/>
          <w:sz w:val="18"/>
          <w:szCs w:val="18"/>
        </w:rPr>
        <w:br/>
        <w:t>отечественных и зарубежных стран в сфере теории государства и права,</w:t>
      </w:r>
      <w:r>
        <w:rPr>
          <w:rFonts w:ascii="Verdana" w:hAnsi="Verdana"/>
          <w:color w:val="000000"/>
          <w:sz w:val="18"/>
          <w:szCs w:val="18"/>
        </w:rPr>
        <w:br/>
        <w:t>административного, военного, гражданского, конституционного,</w:t>
      </w:r>
    </w:p>
    <w:p w14:paraId="12790E9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права: А. П. Алехина, С. Ю. Алимова, Х.А. Андриашина, Д.</w:t>
      </w:r>
    </w:p>
    <w:p w14:paraId="4932786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Ведомости СНД РФ и ВС РФ. 1993.№6. ст. 181.</w:t>
      </w:r>
    </w:p>
    <w:p w14:paraId="3040CCD4"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Н. Бахраха, К. С. Вельского, И.И. Веремеенко, И.А. Галагана, Н.М. Добрынина, Е.В. Додина, А. А. Кармолицкого, В.Р. Кисина, И.Ш. Килясханова, А.П. Клюшниченко, О.Е. Кутафина, Ю.М. Козлова, Н.М. Колодкина, А.П. Коренева, Б.М. Лазарева, В.В. Лукьянова, В.А. Лебедева, Е.А. Лукашева, В. И. Майорова, С. П. Матвеева, Н.И. Матузова, А. Ф. Ноздрачева, Д. М. Овсянко, Д.В. Осинцева, В. Д. Перевалова, Л.Л. Попова, Б.В. Российского, В.Е. Севрюгина, В.В. Селиванова, А.В. Серегина, Ю.П. Соловья, В.Д. Сорокина, Ю. Н. Старилова, С.С. Студеникина, М.С. Студеникиной, Ю.А. Тихомирова, Б.Н. Топорнина, А. Г. Чепурного, В.А. Четвертина, Д.И. Чечоты, В.Е. Чиркина, Б.С. Эбзеева, А.Ю. Якимова и др.</w:t>
      </w:r>
    </w:p>
    <w:p w14:paraId="40FEB7C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работе над диссертацией автор обращался к трудам ученых, которые в разном объеме затрагивают вопросы социальной защиты (B.C. Андреев, К.Н. Гусов, МЛ. Захаров, И.Н. Ксенофонтов, Э.Г. Тучкова, Н.В. Фирсов, В.Ш. Шайхатдинов, И.И. Шаманаева, Ф.И. Шарков).</w:t>
      </w:r>
    </w:p>
    <w:p w14:paraId="06DD5A8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работы вышеперечисленных авторов раскрывают лишь отдельные аспекты содержания социальных прав и проблем их реализации в социальной сфере государственного управления.</w:t>
      </w:r>
    </w:p>
    <w:p w14:paraId="74E6FC4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проблем правового положения военнослужащих и организации их социальной защиты посвящены работы дореволюционных авторов: А. Н. Грекова, Ж. Дарьи, А. М. Добровольского, А. М. Петрова, П. Режепо, Я. В. Червинка.</w:t>
      </w:r>
    </w:p>
    <w:p w14:paraId="5C6A219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вопросы организации социально-правовой защиты советских военнослужащих изучались военными юристами Б. М. Антоновым, Д. Н. Артамоновым, Н. В. Артамоновым, А. Д. Глазуновым, И. И. Котляровым, Е. А. Лажечниковой, И. И. Ларкиным, Б. Ю. Тихоновым и другими авторами.</w:t>
      </w:r>
    </w:p>
    <w:p w14:paraId="6E967A6F"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конце XX в. появились работы, в которых рассматривались отдельные вопросы организации социальной и правовой защиты военнослужащих и граждан, уволенных с военной службы. Это труды А. В. Герасимова, А. В. Коровникова, В. М. Корякина, А. В. Кудашкина, Г. Г. Лозы, Н. Я. Семенца, В. П. Серегина, К. В. Фатеева.</w:t>
      </w:r>
    </w:p>
    <w:p w14:paraId="1DE3EE76"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Молено отметить также труды С. Ф. Викулова, С. В. Волкова, В. В. Воробьева, А. В. Копытова, Ю. И. Мигачева, Л. В. Певня, Е. И. Скрипника, А. С. Ямщикова, в которых нашли отражение вопросы организации социальной защиты военнослужащих, граждан, уволенных с военной службы, а также членов их семей.</w:t>
      </w:r>
    </w:p>
    <w:p w14:paraId="4C3FDB57"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вопросов организации социальной и правовой защиты сотрудников органов внутренних дел анализировались в диссертациях Р. У. Концелидзе и С. Д. Порощука. Правовые вопросы социальной защиты инвалидов боевых действий исследовал в кандидатской диссертации А. Г. Чепурной, позже опубликовавший на эту тему монографическое исследование «Социальная защита инвалидов боевых действий в Российской Федерации»</w:t>
      </w:r>
      <w:r>
        <w:rPr>
          <w:rStyle w:val="apple-converted-space"/>
          <w:rFonts w:ascii="Verdana" w:hAnsi="Verdana"/>
          <w:color w:val="000000"/>
          <w:sz w:val="18"/>
          <w:szCs w:val="18"/>
        </w:rPr>
        <w:t> </w:t>
      </w:r>
      <w:r>
        <w:rPr>
          <w:rFonts w:ascii="Verdana" w:hAnsi="Verdana"/>
          <w:color w:val="000000"/>
          <w:sz w:val="18"/>
          <w:szCs w:val="18"/>
          <w:vertAlign w:val="superscript"/>
        </w:rPr>
        <w:t>9</w:t>
      </w:r>
      <w:r>
        <w:rPr>
          <w:rFonts w:ascii="Verdana" w:hAnsi="Verdana"/>
          <w:color w:val="000000"/>
          <w:sz w:val="18"/>
          <w:szCs w:val="18"/>
        </w:rPr>
        <w:t>.</w:t>
      </w:r>
    </w:p>
    <w:p w14:paraId="48CE7478" w14:textId="77777777" w:rsidR="0011714E" w:rsidRDefault="0011714E" w:rsidP="0011714E">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Чепурной А. Г. Государственное регулирование правоотношений в сфере социальной защиты инвалидов войн и вооруженных конфликтов в Российской Федерации: дис. ... канд. юрид. наук: 12.00.14. М., 2001. 179с; Его же. Социальная защита инвалидов боевых действий в Российской Федерации: моногр. М.: ЮНИТИ-ДАНА: Закон и право. 2006. 206с.</w:t>
      </w:r>
    </w:p>
    <w:p w14:paraId="3356ED9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По проблемам административно-правового регулирования социальной защиты лиц с особым статусом была защищена диссертация П. А. Михайлюка</w:t>
      </w:r>
      <w:r>
        <w:rPr>
          <w:rFonts w:ascii="Verdana" w:hAnsi="Verdana"/>
          <w:color w:val="000000"/>
          <w:sz w:val="18"/>
          <w:szCs w:val="18"/>
          <w:vertAlign w:val="superscript"/>
        </w:rPr>
        <w:t>10</w:t>
      </w:r>
      <w:r>
        <w:rPr>
          <w:rFonts w:ascii="Verdana" w:hAnsi="Verdana"/>
          <w:color w:val="000000"/>
          <w:sz w:val="18"/>
          <w:szCs w:val="18"/>
        </w:rPr>
        <w:t>.</w:t>
      </w:r>
    </w:p>
    <w:p w14:paraId="28E5BD6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Теоретико-правовым аспектам социальной защиты населения на примере военнослужащих в условиях социально-политической трансформации общества, спада в экономике, реформирования Вооруженных Сил государства; состоянию механизма правового регулирования социальной защиты в современных условиях развития общества и государства была посвящена докторская диссертация А. В. Коровникова</w:t>
      </w:r>
      <w:r>
        <w:rPr>
          <w:rFonts w:ascii="Verdana" w:hAnsi="Verdana"/>
          <w:color w:val="000000"/>
          <w:sz w:val="18"/>
          <w:szCs w:val="18"/>
          <w:vertAlign w:val="superscript"/>
        </w:rPr>
        <w:t>11</w:t>
      </w:r>
      <w:r>
        <w:rPr>
          <w:rFonts w:ascii="Verdana" w:hAnsi="Verdana"/>
          <w:color w:val="000000"/>
          <w:sz w:val="18"/>
          <w:szCs w:val="18"/>
        </w:rPr>
        <w:t>.</w:t>
      </w:r>
    </w:p>
    <w:p w14:paraId="10A0FD4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конституционного и законодательного обеспечения прав ветеранов и участников боевых действий в Содружестве Независимых Государств исследованы в докторской диссертации С. Ю. Алимова</w:t>
      </w:r>
      <w:r>
        <w:rPr>
          <w:rFonts w:ascii="Verdana" w:hAnsi="Verdana"/>
          <w:color w:val="000000"/>
          <w:sz w:val="18"/>
          <w:szCs w:val="18"/>
          <w:vertAlign w:val="superscript"/>
        </w:rPr>
        <w:t>12</w:t>
      </w:r>
      <w:r>
        <w:rPr>
          <w:rFonts w:ascii="Verdana" w:hAnsi="Verdana"/>
          <w:color w:val="000000"/>
          <w:sz w:val="18"/>
          <w:szCs w:val="18"/>
        </w:rPr>
        <w:t>.</w:t>
      </w:r>
    </w:p>
    <w:p w14:paraId="0B2252BC"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обзор позволяет утверждать, что вопросы</w:t>
      </w:r>
    </w:p>
    <w:p w14:paraId="3ECCAF05"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административно-правового регулирования государственного управления в области социальной защиты ветеранов боевых действий в Российской Федерации не являлись предметом самостоятельного научного исследования. Предпринятое исследование призвано восполнить данный пробел в науке административного права.</w:t>
      </w:r>
    </w:p>
    <w:p w14:paraId="4D63198C"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основой</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послужили: международные акты о правах человека; Конституция Российской Федерации, федеральные конституционные законы и федеральные законы, указы Президента Российской Федерации, постановления Правительства Российской Федерации, нормативные правовые акты федеральных органов государственной власти, органов государственной власти субъектов Российской Федерации, органов местного самоуправления; судебная практика Конституционного Суда Российской Федерации.</w:t>
      </w:r>
    </w:p>
    <w:p w14:paraId="6DD7FBA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связи со всем сказанным выше, теоретико-правовое исследование вопросов административно-правового регулирования государственного управления в области социальной защиты ветеранов боевых действий представляется актуальным. Изучение данной проблематики имеет важное значение, как для науки, так и для практической деятельности органов государственной власти при решении задач социальной защиты ветеранов боевых действий. Данные обстоятельства определили выбор темы настоящей диссертационной работы.</w:t>
      </w:r>
    </w:p>
    <w:p w14:paraId="11DF2AAA"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по поводу государственного управления социальной защитой ветеранов боевых действий в Российской Федерации, и, составляющие предмет административно - правового регулирования.</w:t>
      </w:r>
    </w:p>
    <w:p w14:paraId="39747754"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административно - правовые нормы, регулирующие общественные отношения в области государственного</w:t>
      </w:r>
    </w:p>
    <w:p w14:paraId="4412948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Михайлюк П. А. Административно-правовое регулирование социальной защиты сотрудников органов внутренних дел в Российской Федерации: дис. ... канд. юрид. наук.: 12.00.14. М.. 2011. 186с.</w:t>
      </w:r>
    </w:p>
    <w:p w14:paraId="17D7DB2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Коровников А. В. Правовая и социальная защита военнослужащих: Теоретико-правовое исследование: дис. ...</w:t>
      </w:r>
      <w:r>
        <w:rPr>
          <w:rFonts w:ascii="Verdana" w:hAnsi="Verdana"/>
          <w:color w:val="000000"/>
          <w:sz w:val="18"/>
          <w:szCs w:val="18"/>
        </w:rPr>
        <w:br/>
        <w:t>д-ра юрид. наук: 12.00.01. СПб., 2000.- 340с.</w:t>
      </w:r>
    </w:p>
    <w:p w14:paraId="4F001DAC"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apple-converted-space"/>
          <w:rFonts w:ascii="Verdana" w:hAnsi="Verdana"/>
          <w:color w:val="000000"/>
          <w:sz w:val="18"/>
          <w:szCs w:val="18"/>
        </w:rPr>
        <w:t> </w:t>
      </w:r>
      <w:r>
        <w:rPr>
          <w:rFonts w:ascii="Verdana" w:hAnsi="Verdana"/>
          <w:color w:val="000000"/>
          <w:sz w:val="18"/>
          <w:szCs w:val="18"/>
        </w:rPr>
        <w:t>Алимов С. Ю. Конституционное и законодательное обеспечение прав ветеранов и участников боевых</w:t>
      </w:r>
      <w:r>
        <w:rPr>
          <w:rFonts w:ascii="Verdana" w:hAnsi="Verdana"/>
          <w:color w:val="000000"/>
          <w:sz w:val="18"/>
          <w:szCs w:val="18"/>
        </w:rPr>
        <w:br/>
        <w:t>действий в Содружестве Независимых Государств: дис. ... д-ра юрид. наук: 12.00.02. М, 2011. 372с.</w:t>
      </w:r>
    </w:p>
    <w:p w14:paraId="527F1E8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управления социальной защитой ветеранов боевых действий в Российской Федерации и сложившаяся в настоящее время правоприменительная практика административных и судебных органов в исследуемой области общественных отношений.</w:t>
      </w:r>
    </w:p>
    <w:p w14:paraId="71C33972"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 на основе комплексного анализа научной</w:t>
      </w:r>
      <w:r>
        <w:rPr>
          <w:rFonts w:ascii="Verdana" w:hAnsi="Verdana"/>
          <w:color w:val="000000"/>
          <w:sz w:val="18"/>
          <w:szCs w:val="18"/>
        </w:rPr>
        <w:br/>
        <w:t>юридической теории, правовых норм, действующего законодательства и</w:t>
      </w:r>
      <w:r>
        <w:rPr>
          <w:rFonts w:ascii="Verdana" w:hAnsi="Verdana"/>
          <w:color w:val="000000"/>
          <w:sz w:val="18"/>
          <w:szCs w:val="18"/>
        </w:rPr>
        <w:br/>
        <w:t>правоприменительной практики в области государственного управления</w:t>
      </w:r>
      <w:r>
        <w:rPr>
          <w:rFonts w:ascii="Verdana" w:hAnsi="Verdana"/>
          <w:color w:val="000000"/>
          <w:sz w:val="18"/>
          <w:szCs w:val="18"/>
        </w:rPr>
        <w:br/>
        <w:t>социальной защитой ветеранов боевых действий, разработать и научно</w:t>
      </w:r>
      <w:r>
        <w:rPr>
          <w:rFonts w:ascii="Verdana" w:hAnsi="Verdana"/>
          <w:color w:val="000000"/>
          <w:sz w:val="18"/>
          <w:szCs w:val="18"/>
        </w:rPr>
        <w:br/>
        <w:t>обосновать меры, направленные на совершенствование</w:t>
      </w:r>
    </w:p>
    <w:p w14:paraId="697FB5C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административно-правового регулирования государственного управления социальной защитой ветеранов боевых действий в Российской Федерации и обеспечение реальности такой защиты.</w:t>
      </w:r>
    </w:p>
    <w:p w14:paraId="636DC51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автором поставлены и решены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052F2B33"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изучить и систематизировать признаки понятия «ветераны боевых</w:t>
      </w:r>
      <w:r>
        <w:rPr>
          <w:rFonts w:ascii="Verdana" w:hAnsi="Verdana"/>
          <w:color w:val="000000"/>
          <w:sz w:val="18"/>
          <w:szCs w:val="18"/>
        </w:rPr>
        <w:br/>
        <w:t>действий», обосновать необходимость признания данного понятия в качестве</w:t>
      </w:r>
      <w:r>
        <w:rPr>
          <w:rFonts w:ascii="Verdana" w:hAnsi="Verdana"/>
          <w:color w:val="000000"/>
          <w:sz w:val="18"/>
          <w:szCs w:val="18"/>
        </w:rPr>
        <w:br/>
        <w:t>юридической категории и дать ей научное определение;</w:t>
      </w:r>
    </w:p>
    <w:p w14:paraId="7D98F234" w14:textId="77777777" w:rsidR="0011714E" w:rsidRDefault="0011714E" w:rsidP="008F701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содержание государственной политики в сфере социальной защиты ветеранов боевых действий и, выявив формы социальной защиты ветеранов боевых действий, предложить меры по совершенствованию их правового регулирования;</w:t>
      </w:r>
    </w:p>
    <w:p w14:paraId="6F90BB4F" w14:textId="77777777" w:rsidR="0011714E" w:rsidRDefault="0011714E" w:rsidP="008F701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систему мер социальной защиты ветеранов боевых действий и членов их семей, административно-правовой механизм реализации таких мер и сформулировать предложения по их актуализации и оптимизации;</w:t>
      </w:r>
    </w:p>
    <w:p w14:paraId="1E6EC0CF" w14:textId="77777777" w:rsidR="0011714E" w:rsidRDefault="0011714E" w:rsidP="008F701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правовое регулирование в сфере социальной защитой ветеранов боевых действий, выявить тенденции развития и направления совершенствования административно-правовой составляющей;</w:t>
      </w:r>
    </w:p>
    <w:p w14:paraId="19E78976"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5) обосновать и сформулировать предложения поэтапного</w:t>
      </w:r>
      <w:r>
        <w:rPr>
          <w:rFonts w:ascii="Verdana" w:hAnsi="Verdana"/>
          <w:color w:val="000000"/>
          <w:sz w:val="18"/>
          <w:szCs w:val="18"/>
        </w:rPr>
        <w:br/>
        <w:t>реформирования законодательства в области государственного управления</w:t>
      </w:r>
      <w:r>
        <w:rPr>
          <w:rFonts w:ascii="Verdana" w:hAnsi="Verdana"/>
          <w:color w:val="000000"/>
          <w:sz w:val="18"/>
          <w:szCs w:val="18"/>
        </w:rPr>
        <w:br/>
        <w:t>социальной защитой ветеранов боевых действий и, в первую очередь,</w:t>
      </w:r>
      <w:r>
        <w:rPr>
          <w:rFonts w:ascii="Verdana" w:hAnsi="Verdana"/>
          <w:color w:val="000000"/>
          <w:sz w:val="18"/>
          <w:szCs w:val="18"/>
        </w:rPr>
        <w:br/>
        <w:t>законодательства об охране здоровья военнослужащих и сотрудников</w:t>
      </w:r>
      <w:r>
        <w:rPr>
          <w:rFonts w:ascii="Verdana" w:hAnsi="Verdana"/>
          <w:color w:val="000000"/>
          <w:sz w:val="18"/>
          <w:szCs w:val="18"/>
        </w:rPr>
        <w:br/>
        <w:t>правоохранительных органов.</w:t>
      </w:r>
    </w:p>
    <w:p w14:paraId="6291398C"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6) изучить систему и структуру органов государственного управления</w:t>
      </w:r>
      <w:r>
        <w:rPr>
          <w:rFonts w:ascii="Verdana" w:hAnsi="Verdana"/>
          <w:color w:val="000000"/>
          <w:sz w:val="18"/>
          <w:szCs w:val="18"/>
        </w:rPr>
        <w:br/>
        <w:t>социальной защитой ветеранов боевых действий и членов их семей, их</w:t>
      </w:r>
      <w:r>
        <w:rPr>
          <w:rFonts w:ascii="Verdana" w:hAnsi="Verdana"/>
          <w:color w:val="000000"/>
          <w:sz w:val="18"/>
          <w:szCs w:val="18"/>
        </w:rPr>
        <w:br/>
        <w:t>компетенцию и полномочия по обеспечению исполнения законодательства в</w:t>
      </w:r>
      <w:r>
        <w:rPr>
          <w:rFonts w:ascii="Verdana" w:hAnsi="Verdana"/>
          <w:color w:val="000000"/>
          <w:sz w:val="18"/>
          <w:szCs w:val="18"/>
        </w:rPr>
        <w:br/>
        <w:t>исследуемой области, выявить резервы и направления совершенствования их</w:t>
      </w:r>
      <w:r>
        <w:rPr>
          <w:rFonts w:ascii="Verdana" w:hAnsi="Verdana"/>
          <w:color w:val="000000"/>
          <w:sz w:val="18"/>
          <w:szCs w:val="18"/>
        </w:rPr>
        <w:br/>
        <w:t>правоприменительной деятельности;</w:t>
      </w:r>
    </w:p>
    <w:p w14:paraId="7859AD36"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7) выявить проблемы реализации административно-правовой</w:t>
      </w:r>
      <w:r>
        <w:rPr>
          <w:rFonts w:ascii="Verdana" w:hAnsi="Verdana"/>
          <w:color w:val="000000"/>
          <w:sz w:val="18"/>
          <w:szCs w:val="18"/>
        </w:rPr>
        <w:br/>
        <w:t>ответственности в области социальной защиты ветеранов боевых действий и</w:t>
      </w:r>
      <w:r>
        <w:rPr>
          <w:rFonts w:ascii="Verdana" w:hAnsi="Verdana"/>
          <w:color w:val="000000"/>
          <w:sz w:val="18"/>
          <w:szCs w:val="18"/>
        </w:rPr>
        <w:br/>
        <w:t>предложить их решение.</w:t>
      </w:r>
    </w:p>
    <w:p w14:paraId="2356EC67"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Исследование основано на анализе деятельности органов государственного управления РФ, в чью компетенцию входят вопросы обеспечения социальной защиты ветеранов боевых действий, официальные статистические данные органов социальной защиты населения, а так же правоприменительная практика по вопросам</w:t>
      </w:r>
    </w:p>
    <w:p w14:paraId="58B7E197"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социальной защиты ветеранов боевых действий. В ходе исследования было изучено свыше 100 решений судов Челябинской, Свердловской, Курганской, Тюменской области по соответствующей категории дел, в том числе, правовые позиции Конституционного суда РФ по исследуемой проблематике.</w:t>
      </w:r>
    </w:p>
    <w:p w14:paraId="21564436"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Методологическую основу работы составил диалектический метод научного познания.</w:t>
      </w:r>
    </w:p>
    <w:p w14:paraId="058383B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метода системного анализа и синтеза позволило определить ключевые для настоящего исследования правовые понятия: ветераны боевых действий, лица с особым правовым статусом, формы социальной защиты ветеранов боевых действий.</w:t>
      </w:r>
    </w:p>
    <w:p w14:paraId="2161C56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выводы диссертационного исследования были получены с помощью анализа документов, правоприменительной практики и экспертной оценки.</w:t>
      </w:r>
    </w:p>
    <w:p w14:paraId="3EDDB3F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метода правового моделирования были сформулированы и обоснованы предложения по совершенствованию административно - правового регулирования социальной защиты ветеранов боевых действий в Российской Федерации.</w:t>
      </w:r>
    </w:p>
    <w:p w14:paraId="5A4CE3A4"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Комплексный анализ организационно-правой основы социальной защиты ветеранов боевых действий, вопросов административно-правового регулирования отношений в сфере социальной защиты ветеранов боевых действий осуществлен на основе принципов всесторонности, объективности и конкретности рассмотрения.</w:t>
      </w:r>
    </w:p>
    <w:p w14:paraId="52C5E22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Фундаментальный принцип, определяющий методологический характер</w:t>
      </w:r>
      <w:r>
        <w:rPr>
          <w:rFonts w:ascii="Verdana" w:hAnsi="Verdana"/>
          <w:color w:val="000000"/>
          <w:sz w:val="18"/>
          <w:szCs w:val="18"/>
        </w:rPr>
        <w:br/>
        <w:t>данной работы, заключается в том, что при доминировании методов правового</w:t>
      </w:r>
      <w:r>
        <w:rPr>
          <w:rFonts w:ascii="Verdana" w:hAnsi="Verdana"/>
          <w:color w:val="000000"/>
          <w:sz w:val="18"/>
          <w:szCs w:val="18"/>
        </w:rPr>
        <w:br/>
        <w:t>анализа, исследование носит междисциплинарный характер.</w:t>
      </w:r>
    </w:p>
    <w:p w14:paraId="0C82726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используется структурно-функциональный анализ, логический метод, метод правового анализа.</w:t>
      </w:r>
    </w:p>
    <w:p w14:paraId="036C7B2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Исполнительно-распорядительная деятельность органов государственного управления по обеспечению мер социальной защиты ветеранов боевых действий осуществляется в рамках процедурных административно-правовых отношений, правовыми основаниями которых, по сути, юридическими фактами, являются материально - правовые отношения различной отраслевой принадлежности. Учитывая данное существенное обстоятельство, при работе над диссертацией было использовано соответствующее законодательство и научная литература не только по административному праву, но и конституционному, международному, гражданскому, жилищному, праву социального обеспечения и др. юридическим наукам.</w:t>
      </w:r>
    </w:p>
    <w:p w14:paraId="73BDE39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научных методов в их сочетании позволило осмыслить объект и предмет исследования в обобщающих закономерностях и в многообразии форм проявления своего содержания, что в итоге позволило решить поставленные задачи исследования.</w:t>
      </w:r>
    </w:p>
    <w:p w14:paraId="56D199F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Источниковедческую основу исследования составили научные труды отечественных и зарубежных авторов. Особое внимание уделялось федеральным законодательным актам, нормативным актам субъектов Российской Федерации, иным юридическим источникам, определяющим</w:t>
      </w:r>
    </w:p>
    <w:p w14:paraId="420D28F2"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административно-правовой механизм организации социальной защиты ветеранов боевых действий в Российской Федерации.</w:t>
      </w:r>
    </w:p>
    <w:p w14:paraId="0DE8A1EF"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диссертационной работы</w:t>
      </w:r>
      <w:r>
        <w:rPr>
          <w:rStyle w:val="apple-converted-space"/>
          <w:rFonts w:ascii="Verdana" w:hAnsi="Verdana"/>
          <w:color w:val="000000"/>
          <w:sz w:val="18"/>
          <w:szCs w:val="18"/>
        </w:rPr>
        <w:t> </w:t>
      </w:r>
      <w:r>
        <w:rPr>
          <w:rFonts w:ascii="Verdana" w:hAnsi="Verdana"/>
          <w:color w:val="000000"/>
          <w:sz w:val="18"/>
          <w:szCs w:val="18"/>
        </w:rPr>
        <w:t>определяется кругом мало исследованных вопросов административно-правового регулирования государственного управления в области социальной защиты ветеранов боевых действий и членов их семей в Российской Федерации.</w:t>
      </w:r>
    </w:p>
    <w:p w14:paraId="30991562"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данной диссертационной работе предпринята попытка комплексного анализа и правоотношений, возникающих по поводу организации государственного управления социальной защитой ветеранов боевых действий и членов их семей в Российской Федерации.</w:t>
      </w:r>
    </w:p>
    <w:p w14:paraId="7BD615F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проведен системный анализ нормативно-правовой базы регулирования отношений в области государственного управления социальной защитой ветеранов боевых действий.</w:t>
      </w:r>
    </w:p>
    <w:p w14:paraId="5F164607"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представляет собой первое системное</w:t>
      </w:r>
      <w:r>
        <w:rPr>
          <w:rFonts w:ascii="Verdana" w:hAnsi="Verdana"/>
          <w:color w:val="000000"/>
          <w:sz w:val="18"/>
          <w:szCs w:val="18"/>
        </w:rPr>
        <w:br/>
        <w:t>теоретико-правовое исследование проблемных вопросов</w:t>
      </w:r>
    </w:p>
    <w:p w14:paraId="74896084"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 - правового регулирования государственного управления в области социальной защиты ветеранов боевых действий. Автором охвачен значительный круг проблем, которые не рассматривались в научной литературе либо не получили до сих пор определенного решения. Постановка и предлагаемая автором трактовка этих проблем содержат элементы новизны или во многих случаях являются новыми.</w:t>
      </w:r>
    </w:p>
    <w:p w14:paraId="5548B052"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60A12A1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многолетнее исследование позволило вынести на защиту следующие положения, являющиеся новыми в науке административного права или содержащие элементы научной новизны:</w:t>
      </w:r>
    </w:p>
    <w:p w14:paraId="21D9325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1. На основе изучения и систематизации признаков понятия «ветераны</w:t>
      </w:r>
      <w:r>
        <w:rPr>
          <w:rFonts w:ascii="Verdana" w:hAnsi="Verdana"/>
          <w:color w:val="000000"/>
          <w:sz w:val="18"/>
          <w:szCs w:val="18"/>
        </w:rPr>
        <w:br/>
        <w:t>боевых действий» обоснована необходимость признания данного понятия в</w:t>
      </w:r>
      <w:r>
        <w:rPr>
          <w:rFonts w:ascii="Verdana" w:hAnsi="Verdana"/>
          <w:color w:val="000000"/>
          <w:sz w:val="18"/>
          <w:szCs w:val="18"/>
        </w:rPr>
        <w:br/>
        <w:t>качестве юридической категории и дано ее авторское научное определение:</w:t>
      </w:r>
    </w:p>
    <w:p w14:paraId="246DEA7C"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ветераны боевых действий - это действующие или бывшие военнослужащие, сотрудники правоохранительных органов, и иные граждане, направленные по решению органов государственной власти СССР или Российской Федерации в иностранные государства и принимавшие участие в боевых действиях на территории этих государств, а также, выполнявшие задачи в условиях вооруженных конфликтов или в ходе контртеррористических операций на территории Российской Федерации.</w:t>
      </w:r>
    </w:p>
    <w:p w14:paraId="27C96294"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2. Установлено, что организационно-правовыми формами социальной</w:t>
      </w:r>
      <w:r>
        <w:rPr>
          <w:rFonts w:ascii="Verdana" w:hAnsi="Verdana"/>
          <w:color w:val="000000"/>
          <w:sz w:val="18"/>
          <w:szCs w:val="18"/>
        </w:rPr>
        <w:br/>
        <w:t>защиты ветеранов боевых действий являются:</w:t>
      </w:r>
    </w:p>
    <w:p w14:paraId="73D77ED6"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1) социальное страхование, 2) государственное социальное обеспечение, 3) обязательное государственное страхование, 4) негосударственное пенсионное обеспечение, 5) содействие занятости, 6) физическая и психологическая реабилитация, 7) санаторно-курортное лечение, 8) льготы на приобретение лекарственных препаратов и ортопедической техники, 9) обеспечение жилыми помещениями. Особое место в системе организационных форм занимает благотворительность.</w:t>
      </w:r>
    </w:p>
    <w:p w14:paraId="2D29C4F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Организационно-правовые формы влияют на содержание общественных отношений в области государственного управления социальной зашитой ветеранов боевых действий, дополняют друг друга и придают мерам социальной защиты ветеранов боевых действий комплексный и системный характер. Сделан вывод о достаточности таких форм.</w:t>
      </w:r>
    </w:p>
    <w:p w14:paraId="3676F175"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содержательное наполнение данных форм нуждается в обновлении, нормативном закреплении нового содержания, а так же в обеспечении принципа справедливости в условиях неравного уровня жизни в различных субъектах Российской Федерации.</w:t>
      </w:r>
    </w:p>
    <w:p w14:paraId="0C19DD4A"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3. Анализ нормативного и индивидуального правового регулирования</w:t>
      </w:r>
      <w:r>
        <w:rPr>
          <w:rFonts w:ascii="Verdana" w:hAnsi="Verdana"/>
          <w:color w:val="000000"/>
          <w:sz w:val="18"/>
          <w:szCs w:val="18"/>
        </w:rPr>
        <w:br/>
        <w:t>системы мер социальной защиты ветеранов боевых действий позволяет</w:t>
      </w:r>
      <w:r>
        <w:rPr>
          <w:rFonts w:ascii="Verdana" w:hAnsi="Verdana"/>
          <w:color w:val="000000"/>
          <w:sz w:val="18"/>
          <w:szCs w:val="18"/>
        </w:rPr>
        <w:br/>
        <w:t>выявить ряд тенденций, влияющих на их реализацию:</w:t>
      </w:r>
    </w:p>
    <w:p w14:paraId="574B13CF"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возрастающее количество федеральных нормативных правовых актов в исследуемой сфере государственного управления, что свидетельствует о бессистемности правового регулирования социальной защиты ветеранов боевых действий и членов их семей;</w:t>
      </w:r>
    </w:p>
    <w:p w14:paraId="7643C151"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нормативных правовых актов на субфедеральном уровне, входящих в единую систему нормативных правовых актов, регулирующих общественные отношения в сфере государственного управления социальной зашитой ветеранов боевых действий и конкретизирующих меры социальной зашиты на региональном уровне с учетом бюджетных возможностей субъектов Российской Федерации;</w:t>
      </w:r>
    </w:p>
    <w:p w14:paraId="205C2774"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расширение взаимодействия органов государственного управления с</w:t>
      </w:r>
      <w:r>
        <w:rPr>
          <w:rFonts w:ascii="Verdana" w:hAnsi="Verdana"/>
          <w:color w:val="000000"/>
          <w:sz w:val="18"/>
          <w:szCs w:val="18"/>
        </w:rPr>
        <w:br/>
        <w:t>исполнительными органами муниципальных образований, с общественными</w:t>
      </w:r>
      <w:r>
        <w:rPr>
          <w:rFonts w:ascii="Verdana" w:hAnsi="Verdana"/>
          <w:color w:val="000000"/>
          <w:sz w:val="18"/>
          <w:szCs w:val="18"/>
        </w:rPr>
        <w:br/>
        <w:t>объединениями по вопросам социальной защиты ветеранов боевых действий,</w:t>
      </w:r>
      <w:r>
        <w:rPr>
          <w:rFonts w:ascii="Verdana" w:hAnsi="Verdana"/>
          <w:color w:val="000000"/>
          <w:sz w:val="18"/>
          <w:szCs w:val="18"/>
        </w:rPr>
        <w:br/>
        <w:t>позволяющее обеспечить адресность мер социальной защиты ветеранов боевых</w:t>
      </w:r>
      <w:r>
        <w:rPr>
          <w:rFonts w:ascii="Verdana" w:hAnsi="Verdana"/>
          <w:color w:val="000000"/>
          <w:sz w:val="18"/>
          <w:szCs w:val="18"/>
        </w:rPr>
        <w:br/>
        <w:t>действий и членов их семей;</w:t>
      </w:r>
    </w:p>
    <w:p w14:paraId="0A625DB1"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 формирование обширной судебной практики по признанию судами всех</w:t>
      </w:r>
      <w:r>
        <w:rPr>
          <w:rFonts w:ascii="Verdana" w:hAnsi="Verdana"/>
          <w:color w:val="000000"/>
          <w:sz w:val="18"/>
          <w:szCs w:val="18"/>
        </w:rPr>
        <w:br/>
        <w:t>уровней действий и бездействия органов государственного управления и их</w:t>
      </w:r>
      <w:r>
        <w:rPr>
          <w:rFonts w:ascii="Verdana" w:hAnsi="Verdana"/>
          <w:color w:val="000000"/>
          <w:sz w:val="18"/>
          <w:szCs w:val="18"/>
        </w:rPr>
        <w:br/>
        <w:t>должностных лиц по вопросам социальной зашиты ветеранов боевых действий</w:t>
      </w:r>
      <w:r>
        <w:rPr>
          <w:rFonts w:ascii="Verdana" w:hAnsi="Verdana"/>
          <w:color w:val="000000"/>
          <w:sz w:val="18"/>
          <w:szCs w:val="18"/>
        </w:rPr>
        <w:br/>
        <w:t>неправомерными, что благотворно влияет на правоприменительную практику</w:t>
      </w:r>
      <w:r>
        <w:rPr>
          <w:rFonts w:ascii="Verdana" w:hAnsi="Verdana"/>
          <w:color w:val="000000"/>
          <w:sz w:val="18"/>
          <w:szCs w:val="18"/>
        </w:rPr>
        <w:br/>
        <w:t>и, как следствие, на уровень социальной защищенности ветеранов боевых</w:t>
      </w:r>
      <w:r>
        <w:rPr>
          <w:rFonts w:ascii="Verdana" w:hAnsi="Verdana"/>
          <w:color w:val="000000"/>
          <w:sz w:val="18"/>
          <w:szCs w:val="18"/>
        </w:rPr>
        <w:br/>
        <w:t>действий и членов их семей.</w:t>
      </w:r>
    </w:p>
    <w:p w14:paraId="7AB10CE3"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4. Исследованием установлено, что, во-первых, состав и объем мер</w:t>
      </w:r>
      <w:r>
        <w:rPr>
          <w:rFonts w:ascii="Verdana" w:hAnsi="Verdana"/>
          <w:color w:val="000000"/>
          <w:sz w:val="18"/>
          <w:szCs w:val="18"/>
        </w:rPr>
        <w:br/>
        <w:t>социальной зашиты ветеранов боевых действий и членов их семей зависит от</w:t>
      </w:r>
      <w:r>
        <w:rPr>
          <w:rFonts w:ascii="Verdana" w:hAnsi="Verdana"/>
          <w:color w:val="000000"/>
          <w:sz w:val="18"/>
          <w:szCs w:val="18"/>
        </w:rPr>
        <w:br/>
        <w:t>принадлежности таких лиц к конкретным силовым ведомствам. Во-вторых,</w:t>
      </w:r>
      <w:r>
        <w:rPr>
          <w:rFonts w:ascii="Verdana" w:hAnsi="Verdana"/>
          <w:color w:val="000000"/>
          <w:sz w:val="18"/>
          <w:szCs w:val="18"/>
        </w:rPr>
        <w:br/>
        <w:t>нормативно-правовые акты, регулирующие состав и объем мер социальной</w:t>
      </w:r>
      <w:r>
        <w:rPr>
          <w:rFonts w:ascii="Verdana" w:hAnsi="Verdana"/>
          <w:color w:val="000000"/>
          <w:sz w:val="18"/>
          <w:szCs w:val="18"/>
        </w:rPr>
        <w:br/>
        <w:t>зашиты ветеранов боевых действий и членов их семей имеют различную</w:t>
      </w:r>
      <w:r>
        <w:rPr>
          <w:rFonts w:ascii="Verdana" w:hAnsi="Verdana"/>
          <w:color w:val="000000"/>
          <w:sz w:val="18"/>
          <w:szCs w:val="18"/>
        </w:rPr>
        <w:br/>
        <w:t>юридическую силу. В связи с этим, обоснована необходимость принятия</w:t>
      </w:r>
      <w:r>
        <w:rPr>
          <w:rFonts w:ascii="Verdana" w:hAnsi="Verdana"/>
          <w:color w:val="000000"/>
          <w:sz w:val="18"/>
          <w:szCs w:val="18"/>
        </w:rPr>
        <w:br/>
        <w:t>единого федерального закона, систематизирующего правовые нормы о мерах</w:t>
      </w:r>
      <w:r>
        <w:rPr>
          <w:rFonts w:ascii="Verdana" w:hAnsi="Verdana"/>
          <w:color w:val="000000"/>
          <w:sz w:val="18"/>
          <w:szCs w:val="18"/>
        </w:rPr>
        <w:br/>
        <w:t>социальной зашиты ветеранов боевых действий и членов их семей вне</w:t>
      </w:r>
      <w:r>
        <w:rPr>
          <w:rFonts w:ascii="Verdana" w:hAnsi="Verdana"/>
          <w:color w:val="000000"/>
          <w:sz w:val="18"/>
          <w:szCs w:val="18"/>
        </w:rPr>
        <w:br/>
      </w:r>
      <w:r>
        <w:rPr>
          <w:rFonts w:ascii="Verdana" w:hAnsi="Verdana"/>
          <w:color w:val="000000"/>
          <w:sz w:val="18"/>
          <w:szCs w:val="18"/>
        </w:rPr>
        <w:lastRenderedPageBreak/>
        <w:t>зависимости от их ведомственной принадлежности. Это позволит определить</w:t>
      </w:r>
      <w:r>
        <w:rPr>
          <w:rFonts w:ascii="Verdana" w:hAnsi="Verdana"/>
          <w:color w:val="000000"/>
          <w:sz w:val="18"/>
          <w:szCs w:val="18"/>
        </w:rPr>
        <w:br/>
        <w:t>правовые, экономические и нравственные ориентиры государственной</w:t>
      </w:r>
      <w:r>
        <w:rPr>
          <w:rFonts w:ascii="Verdana" w:hAnsi="Verdana"/>
          <w:color w:val="000000"/>
          <w:sz w:val="18"/>
          <w:szCs w:val="18"/>
        </w:rPr>
        <w:br/>
        <w:t>политики в области социальной защиты ветеранов боевых действий, укрепить</w:t>
      </w:r>
      <w:r>
        <w:rPr>
          <w:rFonts w:ascii="Verdana" w:hAnsi="Verdana"/>
          <w:color w:val="000000"/>
          <w:sz w:val="18"/>
          <w:szCs w:val="18"/>
        </w:rPr>
        <w:br/>
        <w:t>ее, реально обеспечить их единый особый правовой, в том числе</w:t>
      </w:r>
    </w:p>
    <w:p w14:paraId="75486C81"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административно-правовой, статус ветеранов боевых действий, признанный Конституционным судом Российской Федерации.</w:t>
      </w:r>
    </w:p>
    <w:p w14:paraId="76777D6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5. Изучение вопросов занятости ветеранов боевых действий позволило</w:t>
      </w:r>
      <w:r>
        <w:rPr>
          <w:rFonts w:ascii="Verdana" w:hAnsi="Verdana"/>
          <w:color w:val="000000"/>
          <w:sz w:val="18"/>
          <w:szCs w:val="18"/>
        </w:rPr>
        <w:br/>
        <w:t>выделить отдельные группы отношений в сфере государственного управления</w:t>
      </w:r>
      <w:r>
        <w:rPr>
          <w:rFonts w:ascii="Verdana" w:hAnsi="Verdana"/>
          <w:color w:val="000000"/>
          <w:sz w:val="18"/>
          <w:szCs w:val="18"/>
        </w:rPr>
        <w:br/>
        <w:t>занятостью в качестве предмета административно-правового регулирования,</w:t>
      </w:r>
      <w:r>
        <w:rPr>
          <w:rFonts w:ascii="Verdana" w:hAnsi="Verdana"/>
          <w:color w:val="000000"/>
          <w:sz w:val="18"/>
          <w:szCs w:val="18"/>
        </w:rPr>
        <w:br/>
        <w:t>поскольку обязательной стороной этих отношений являются органы</w:t>
      </w:r>
      <w:r>
        <w:rPr>
          <w:rFonts w:ascii="Verdana" w:hAnsi="Verdana"/>
          <w:color w:val="000000"/>
          <w:sz w:val="18"/>
          <w:szCs w:val="18"/>
        </w:rPr>
        <w:br/>
        <w:t>государственной службы занятости. К предмету административно-правового</w:t>
      </w:r>
      <w:r>
        <w:rPr>
          <w:rFonts w:ascii="Verdana" w:hAnsi="Verdana"/>
          <w:color w:val="000000"/>
          <w:sz w:val="18"/>
          <w:szCs w:val="18"/>
        </w:rPr>
        <w:br/>
        <w:t>регулирования относятся такие группы общественных отношений с участием</w:t>
      </w:r>
      <w:r>
        <w:rPr>
          <w:rFonts w:ascii="Verdana" w:hAnsi="Verdana"/>
          <w:color w:val="000000"/>
          <w:sz w:val="18"/>
          <w:szCs w:val="18"/>
        </w:rPr>
        <w:br/>
        <w:t>ветеранов боевых действий с одной стороны и органов государственной</w:t>
      </w:r>
      <w:r>
        <w:rPr>
          <w:rFonts w:ascii="Verdana" w:hAnsi="Verdana"/>
          <w:color w:val="000000"/>
          <w:sz w:val="18"/>
          <w:szCs w:val="18"/>
        </w:rPr>
        <w:br/>
        <w:t>службы занятости - с другой, как:</w:t>
      </w:r>
    </w:p>
    <w:p w14:paraId="6113ECC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1) по признанию ветеранов боевых действий безработными; 2) по трудоустройству ветеранов боевых действий; 3) по профессиональной ориентации, профессиональной подготовки, переподготовки ветеранов боевых действий; 4) по содействию безработным ветеранам боевых действий в организации собственного дела; 5) по денежным выплатам безработным ветеранам боевых действий и др.</w:t>
      </w:r>
    </w:p>
    <w:p w14:paraId="547080D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6. Для совершенствования механизма административно-правового</w:t>
      </w:r>
      <w:r>
        <w:rPr>
          <w:rFonts w:ascii="Verdana" w:hAnsi="Verdana"/>
          <w:color w:val="000000"/>
          <w:sz w:val="18"/>
          <w:szCs w:val="18"/>
        </w:rPr>
        <w:br/>
        <w:t>регулирования в сфере социальной защиты ветеранов боевых действий и</w:t>
      </w:r>
      <w:r>
        <w:rPr>
          <w:rFonts w:ascii="Verdana" w:hAnsi="Verdana"/>
          <w:color w:val="000000"/>
          <w:sz w:val="18"/>
          <w:szCs w:val="18"/>
        </w:rPr>
        <w:br/>
        <w:t>членов их семей сформулированы предложения:</w:t>
      </w:r>
    </w:p>
    <w:p w14:paraId="7B0A8D91"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 наделении одного межведомственного органа государственной исполнительной власти полномочиями по ведению единого реестра ветеранов боевых действий и выдачи соответствующих удостоверений;</w:t>
      </w:r>
    </w:p>
    <w:p w14:paraId="5EE5E3F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 необходимости признания выдачи удостоверения ветерана боевых действий административной государственной услугой, предоставляемой уполномоченным органом государственной исполнительной власти по обращению заявителя;</w:t>
      </w:r>
    </w:p>
    <w:p w14:paraId="34686BE7"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об урегулировании процедуры выдачи такого удостоверения административным регламентом, утвержденным указом Президента Российской Федерации;</w:t>
      </w:r>
    </w:p>
    <w:p w14:paraId="25005496"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об уточнении перечня льгот, предоставляемых ветеранам боевых действий и членам их семей, на основе принципа актуализации и соответствия их современному уровню жизни.</w:t>
      </w:r>
    </w:p>
    <w:p w14:paraId="18B9C5E7"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7. Под совершенствованием законодательства в области государственного</w:t>
      </w:r>
      <w:r>
        <w:rPr>
          <w:rFonts w:ascii="Verdana" w:hAnsi="Verdana"/>
          <w:color w:val="000000"/>
          <w:sz w:val="18"/>
          <w:szCs w:val="18"/>
        </w:rPr>
        <w:br/>
        <w:t>управления социальной защитой ветеранов боевых действий предложено</w:t>
      </w:r>
      <w:r>
        <w:rPr>
          <w:rFonts w:ascii="Verdana" w:hAnsi="Verdana"/>
          <w:color w:val="000000"/>
          <w:sz w:val="18"/>
          <w:szCs w:val="18"/>
        </w:rPr>
        <w:br/>
        <w:t>понимать не только разработку системы и структуры такого законодательства,</w:t>
      </w:r>
      <w:r>
        <w:rPr>
          <w:rFonts w:ascii="Verdana" w:hAnsi="Verdana"/>
          <w:color w:val="000000"/>
          <w:sz w:val="18"/>
          <w:szCs w:val="18"/>
        </w:rPr>
        <w:br/>
      </w:r>
      <w:r>
        <w:rPr>
          <w:rFonts w:ascii="Verdana" w:hAnsi="Verdana"/>
          <w:color w:val="000000"/>
          <w:sz w:val="18"/>
          <w:szCs w:val="18"/>
        </w:rPr>
        <w:lastRenderedPageBreak/>
        <w:t>но и выявление основных пробелов действующего законодательства</w:t>
      </w:r>
      <w:r>
        <w:rPr>
          <w:rFonts w:ascii="Verdana" w:hAnsi="Verdana"/>
          <w:color w:val="000000"/>
          <w:sz w:val="18"/>
          <w:szCs w:val="18"/>
        </w:rPr>
        <w:br/>
        <w:t>в исследуемой области и, в первую очередь, законодательства об охране</w:t>
      </w:r>
      <w:r>
        <w:rPr>
          <w:rFonts w:ascii="Verdana" w:hAnsi="Verdana"/>
          <w:color w:val="000000"/>
          <w:sz w:val="18"/>
          <w:szCs w:val="18"/>
        </w:rPr>
        <w:br/>
        <w:t>здоровья военнослужащих и сотрудников правоохранительных органов.</w:t>
      </w:r>
    </w:p>
    <w:p w14:paraId="29E9E65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Предложены этапы совершенствования такого законодательства. Первый этап. Разработка стратегии социальной защиты ветеранов боевых действий и членов их семей, а так же концепции совершенствования законодательства об охране здоровья военнослужащих и работников правоохранительных органов, в том числе лиц, имеющих особый статус ветеранов и инвалидов боевых действий.</w:t>
      </w:r>
    </w:p>
    <w:p w14:paraId="0D376783"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этап. Проведение мониторинга и экспертизы нормативных правовых актов с целью выявления противоречий и пробелов в действующем законодательстве о социальной защите ветеранов и инвалидов боевых действий и членов их семей.</w:t>
      </w:r>
    </w:p>
    <w:p w14:paraId="218ACB62"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Третий этап. Закрепление раздела «Законодательство о социальной защите ветеранов боевых действий и членов их семей» в Классификаторе правовых актов Российской Федерации.</w:t>
      </w:r>
    </w:p>
    <w:p w14:paraId="64A92A51"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Четвертый этап. Издание кодификационного свода законов о социальной защите ветеранов и инвалидов боевых действий и членов их семей и об охране здоровья военнослужащих и сотрудников правоохранительных органов.</w:t>
      </w:r>
    </w:p>
    <w:p w14:paraId="48C95CB6"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8. Сформулирован комплекс предложений по внесению изменений и дополнений в действующий Кодекс Российской Федерации об административных правонарушениях (Глава 5 - ст.ст. 5.41, 5.42, 5.43, ч. 1 - 3 ст. 5.57; глава 15-ст.ст. 15.32, 15.33, 15.34; глава 19-ст. 19.1).</w:t>
      </w:r>
    </w:p>
    <w:p w14:paraId="6FF6928C"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тем, что в нем дана комплексная административно-правовая характеристика органов, осуществляющих государственное управление в области социальной защиты ветеранов боевых действий, действующего и перспективного законодательного регулирования деятельности указанных органов, проведено дополнение соответствующего понятийного аппарата путем раскрытия и уточнения содержания ряда понятий. Предложения и рекомендации, выработанные в ходе научного исследования, обобщают и дополняют научные знания о сущности государственного управления социальной защитой ветеранов боевых действий в Российской Федерации и могут способствовать дальнейшим исследованиям в этой области.</w:t>
      </w:r>
    </w:p>
    <w:p w14:paraId="6160FC4B"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состоит в обосновании предложений по внесению изменений в действующее российское законодательство по вопросам государственного управления социальной защитой ветеранов боевых действий. Результаты исследования могут быть использованы в деятельности государственных и муниципальных органов, общественных объединений, а также при преподавании курса «Административное право».</w:t>
      </w:r>
    </w:p>
    <w:p w14:paraId="60BBB7C3"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Диссертация выполнена на кафедре административного и финансового права Федерального государственного </w:t>
      </w:r>
      <w:r>
        <w:rPr>
          <w:rFonts w:ascii="Verdana" w:hAnsi="Verdana"/>
          <w:color w:val="000000"/>
          <w:sz w:val="18"/>
          <w:szCs w:val="18"/>
        </w:rPr>
        <w:lastRenderedPageBreak/>
        <w:t>бюджетного образовательного учреждения высшего образования «Тюменский государственный университет».</w:t>
      </w:r>
    </w:p>
    <w:p w14:paraId="1C85B0F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исследования докладывались на таких научных форумах, как: Межрегиональная научно-практическая конференция «Права человека: историческое наследие и перспективы развития правового регулирования» (г. Екатеринбург, 21 ноября 2008 г.); Всероссийская научно-практическая конференция «Проблемы реформирования российской государственности: к 15-летию Конституции Российской Федерации» (г. Екатеринбург, 2 декабря 2008 г.); Всероссийская ежегодная научно-практическая конференция молодых ученых и студентов (г. Екатеринбург, 13 ноября 2009 г.); Международная научно-практическая</w:t>
      </w:r>
    </w:p>
    <w:p w14:paraId="4FE300F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конференция «О некоторых вопросах и проблемах современной юриспруденции» (г. Челябинск, 2014); XVII Международная научно-практическая конференция «Актуальные проблемы права России и стран СНГ-2015» (г. Челябинск, 3-4 апреля 2015); Всероссийская научно-практическая конференция, посвященная 70-летию профессора В.Е. Севрюгина «Актуальные проблемы административного права и процесса: теория и практика законодательного регулирования» (г. Тюмень, 17 апреля 2015.)</w:t>
      </w:r>
    </w:p>
    <w:p w14:paraId="52A912F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диссертационного исследования автором опубликовано двенадцать научных статей, из них семь - в изданиях, рекомендованных ВАК Министерства образования и науки Российской Федерации для опубликования основных положений кандидатских и докторских диссертаций по юридическим специальностям.</w:t>
      </w:r>
    </w:p>
    <w:p w14:paraId="3B4A7F81" w14:textId="77777777" w:rsidR="0011714E" w:rsidRDefault="0011714E" w:rsidP="0011714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целью и задачами исследования. Работа состоит из введения, двух глав, объединяющих по три параграфа, заключения и библиографического списка.</w:t>
      </w:r>
    </w:p>
    <w:p w14:paraId="340A3A8D" w14:textId="77777777" w:rsidR="0011714E" w:rsidRDefault="0011714E" w:rsidP="001171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Современное содержание и организационно-правовые формы социальной защиты ветеранов боевых действий</w:t>
      </w:r>
    </w:p>
    <w:p w14:paraId="07750007"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Помощь военным ветеранам войн, боевых действий и их семьям имеет в России давнюю историю. Ретроспективный анализ становления и развития правовой защиты и различных форм социального обеспечения ветеранов боевых действий со стороны государственной власти в России, уводит нас вглубь веков, «во времена древней Греции и Рима».</w:t>
      </w:r>
    </w:p>
    <w:p w14:paraId="2E8EC6F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Этимологически слово «ветеран» означает «старый» (лат. veteranus – от vetus – старый). Так в Древнем Риме именовались солдаты, отслужившие срок в войске или во флоте. Ветераны являлись социально и экономически защищенной социальной группой, имели значимые привилегии, получали права римского гражданства, освобождались от повинностей, наделялись землей в Италии или провинциях, получали денежное вознаграждение. В настоящее время, термин «ветеран» используется в двух основных значениях: 1) старый, опытный воин; участник войны в прошлом; 2) человек, долго проработавший на каком-нибудь поприще13. На заре формирования государственности на Руси, забота о служивых людях осуществлялась в рамках сложившихся семейных и племенных отношений, а также в качестве благотворительности. Работа по социальному обеспечению воинов, их семей регулировалась нормами обычного права. Так, например, в </w:t>
      </w:r>
      <w:r>
        <w:rPr>
          <w:rFonts w:ascii="Verdana" w:hAnsi="Verdana"/>
          <w:color w:val="000000"/>
          <w:sz w:val="18"/>
          <w:szCs w:val="18"/>
        </w:rPr>
        <w:lastRenderedPageBreak/>
        <w:t>восточнославянских племенах, тем, кто вернулся покалеченным с поля боя, общинники оказывали опеку, помогали выжить, заботились о вдовах и сиротах14. Первые русские князья, которые по обычаю того времени, являлись полководцами военной дружины, заботясь о судьбе соотечественников, попавших в плен, заключали специальные договоры об «искуплении» пленных, которыми устанавливались взаимные обязательства о выкупе русских и греческих воинах, в какой бы стране они ни находились, и отправлении их на родину (князь Олег в 911 г. и князь Игорь в 945 г.)15.</w:t>
      </w:r>
    </w:p>
    <w:p w14:paraId="3674A576"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мере укрепления государственности, с созданием и увеличением численности армии возникла потребность в законодательном регулировании социальной защиты защитников Отечества. Нормы обычая постепенно трансформировались в правовые нормы, приобретали характер общеобязательных правил поведения, охраняемых от нарушения государством. Одним из первых нормативных актов в области защиты прав больных и раненых считается изданный киевским князем Владимиром Устав 996 г., в соответствии с которым общественное призрение раненых и больных поручалось духовенству 16 . В качестве источника финансирования была определена церковная десятина17.</w:t>
      </w:r>
    </w:p>
    <w:p w14:paraId="33FC79A2"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протяжении последующего столетия забота о раненых и искалеченных воинах оставалась предметом постоянного внимания княжеской власти и православного духовенства на Руси. Например, в 1096 г. было учреждено учебное заведение для сирот, в числе которых воспитывались и дети воинов этой категории.</w:t>
      </w:r>
    </w:p>
    <w:p w14:paraId="77D3068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военно-социальной работы, традиций милосердия, прерванное в период татаро-монгольского нашествия, было восстановлено во второй половине ХV в., когда общество вновь стало решать социальные проблемы граждан. Так, великий князь Иоанн III своим указом жаловал поместья служилым военным, чем укреплял материальную основу их жизни.</w:t>
      </w:r>
    </w:p>
    <w:p w14:paraId="75AF531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Первыми формами социальной поддержки участников боевых действий в Российском государстве стали общественное и церковное призрение, возникшее в XVI в. В дальнейшем оно стало дополняться новыми формами социальной помощи: определение в богадельни, специальные казенные дома, назначение денежного и хлебного жалования из монастырских доходов как для самих военных ветеранов (в основном инвалидам) так и их семьям (особенно потерявшим кормильца).</w:t>
      </w:r>
    </w:p>
    <w:p w14:paraId="6213B3E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Иван IV впервые в Европе проявил заботу о плененных иностранцах, получивших увечья18. В 1644 г. царь Михаил Федорович издал указ, который регулировал материальное обеспечение вдов погибших и умерших воинов.</w:t>
      </w:r>
    </w:p>
    <w:p w14:paraId="28EAA72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Преобразовательная деятельность Петра I в государстве Российском внесла дифференциацию в формы и «адресность» общественного презрения. В первой четверти XVIII в. вопрос социального обеспечения военнослужащих рассматривался в качестве важнейшего стимула для добросовестной службы, создавал стимулы для закрепления военных кадров.</w:t>
      </w:r>
    </w:p>
    <w:p w14:paraId="4D1C2A8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Петр I способствовал развертыванию благотворительной деятельности общества в оказании поддержки воинам-ветеранам «кто послужил во славу России» и их семьям. В 1712 г. Петром I было дано распоряжение «неспособных вовсе к продолжению службы из престарелых, раненых и увечных офицеров, урядников и солдат отослать в московские богадельни»19, которые находились на государственном обеспечении». Поскольку государство не имело возможности обеспечить воинов пенсиями, содержание их возлагалось также на монастыри.</w:t>
      </w:r>
    </w:p>
    <w:p w14:paraId="4C98A4A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 годы правления императрицы Анны Иоанновны (1730–1740 гг.) вдовы погибших воинов могли доживать свой век в женских монастырях, а их дети имели возможность учиться.</w:t>
      </w:r>
    </w:p>
    <w:p w14:paraId="16F1A78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Общественное призрение воинов, получивших инвалидность на службе, было предметом заботы государства и при царствовании Елизаветы (1741–1762 гг.). При ее покровительстве был открыт инвалидный дом для офицеров Казани, а в 1760 г. началось строительство богаделен «для отставных раненых и увечных солдат» в четырех губерниях Российской Империи20. Значительное влияние на дальнейшее развитие социальной поддержки участников боевых действий оказывала общественно-политическое и социально-экономическое состояние Российского государства. Каждое столетие Россия участвовала во множестве войн, как направленных на удовлетворение собственных геополитических интересов, так и оборонительных.</w:t>
      </w:r>
    </w:p>
    <w:p w14:paraId="4FB4F8D4"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Принципиально новые формы помощи участникам войн ввела Екатерина II, которая наделила их правом свободного перемещения по стране и проживания в любом месте государства по собственному усмотрению, освободила от подушной подати, предоставила возможность свободно выбирать способ заработка, что сыграло большую роль в их социальной адаптации без существенной поддержки государства.</w:t>
      </w:r>
    </w:p>
    <w:p w14:paraId="6CBAB07C" w14:textId="77777777" w:rsidR="0011714E" w:rsidRDefault="0011714E" w:rsidP="001171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Особый административно-правовой статус ветеранов боевых действий</w:t>
      </w:r>
    </w:p>
    <w:p w14:paraId="51116C3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Специальным признаком в этой сфере выступают основания предоставления мер социальной защиты, каковыми являются социальные риски, под которыми понимается возможность возникновения социально неблагоприятных ситуаций, связанных с необходимостью поддержки лица со стороны государства и общества72.</w:t>
      </w:r>
    </w:p>
    <w:p w14:paraId="2471A532"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своей природе социальные риски классифицируются на социальные риски экономического (безработица), физиологического (биологического) (временная или стойкая утрата трудоспособности, беременность и роды, старость, смерть), профессионального (трудовое увечье, профессиональное заболевание), демографического и социального характера (многодетность, неполнота семьи, сиротство)73.</w:t>
      </w:r>
    </w:p>
    <w:p w14:paraId="36DB2484"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способам компенсации и правовому статусу граждан эти риски классифицируются на страховые и не страховые.</w:t>
      </w:r>
    </w:p>
    <w:p w14:paraId="10149C05"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наемные работники подлежат обязательному социальному страхованию и получают материальные предоставления из средств обязательного социального страхования. Согласно ст. 7 Федерального закона от 16 июля 1999 г. «Об основах обязательного социального страхования» </w:t>
      </w:r>
      <w:r>
        <w:rPr>
          <w:rFonts w:ascii="Verdana" w:hAnsi="Verdana"/>
          <w:color w:val="000000"/>
          <w:sz w:val="18"/>
          <w:szCs w:val="18"/>
        </w:rPr>
        <w:lastRenderedPageBreak/>
        <w:t>(далее по тексту 59 Федеральный закон от 16 июля 1999 г.)74 видами социальных страховых рисков являются: 1) необходимость получения медицинской помощи; 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 3) дополнительные расходы застрахованного лица или членов его семьи в связи с наступлением страхового случая. Под страховым случаем в свою очередь Закон понимает конкретное жизненное обстоятельство, при наступлении которого возникает социально неблагополучная ситуация. Это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страхования75.</w:t>
      </w:r>
    </w:p>
    <w:p w14:paraId="01B22AE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Не страховые риски касаются как застрахованных лиц, так и незастрахованных. Например, основанием для социального обслуживания является трудная жизненная ситуация, разновидностью которой выступают одиночество, сиротство, конфликты или жестокое обращение в семье и т. п.76 В то же время социальная защита военнослужащих по контракту и сотрудников правоохранительных органов, а также членов их семей осуществляется непосредственно из федерального бюджета и через систему обязательного государственного страхования жизни и здоровья этих служащих.</w:t>
      </w:r>
    </w:p>
    <w:p w14:paraId="2B24DDE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Составляя основу социального обеспечения, обязательное социальное страхование и бюджетное финансирование имеют общие черты, но при этом характеризуются рядом особенностей. В частности, обязательное социальное страхование распространяется лишь на самозанятое население, в то время как бюджетное финансирование служит источником предоставления обеспечения различным категориям граждан. Поэтому с помощью обязательного социального страхования компенсируется не любой социальный риск, как через бюджетное финансирование, а только социальный риск, имеющий социально-экономический характер 77 . Кроме того, финансирование расходов через обязательное социальное страхование осуществляется из внебюджетных страховых социальных фондов: Пенсионного фонда Российской Федерации (далее по тексту – ПФ РФ), Фонда социального страхования Российской Федерации (далее по тексту – ФСС), Федерального и территориальных фондов обязательного медицинского страхования. По мнению М. Ю. Федоровой, социальная защита населения кроме социального обеспечения включает: 1) социальное страхование; 2) социальную помощь; 3) государственное социальное обеспечение; 4) социальное обслуживание; 5) предупреждение чрезвычайных ситуаций природного и техногенного характера; 6) обязательное государственное страхование; 7) благотворительную деятельность78. С такими организационно-правовыми формами социальной защиты, как социальное страхование, государственное социальное обеспечение, предупреждение чрезвычайных ситуаций природного и техногенного характера, обязательное государственное страхование, благотворительность, можно согласиться. Что касается социальной помощи и социального обслуживания, то отнесение их к данному перечню вызывает вопросы и о них речь уже шла выше. Кроме того, сюда следует добавить негосударственное пенсионное обеспечение, содействие занятости и обеспечение жилыми помещениями.</w:t>
      </w:r>
    </w:p>
    <w:p w14:paraId="40609AD1" w14:textId="77777777" w:rsidR="0011714E" w:rsidRDefault="0011714E" w:rsidP="001171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Проблемы реализации особого административно-правового статуса </w:t>
      </w:r>
      <w:r>
        <w:rPr>
          <w:rFonts w:ascii="Verdana" w:hAnsi="Verdana"/>
          <w:color w:val="AC370B"/>
          <w:sz w:val="23"/>
          <w:szCs w:val="23"/>
        </w:rPr>
        <w:lastRenderedPageBreak/>
        <w:t>ветеранов боевых действий</w:t>
      </w:r>
    </w:p>
    <w:p w14:paraId="5520167F"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Отделения ПФ РФ создаются в субъектах Российской Федерации по решению Правления Фонда и действуют на основании положений о них, утверждаемых Правлением.</w:t>
      </w:r>
    </w:p>
    <w:p w14:paraId="4B0BE66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многочисленных обязанностей отделения необходимо выделить следующие: финансирование расходов на выплату трудовых пенсий и социальных пособий; руководство управлениями Фонда в районах и городах и контроль их деятельности; организацию работы по назначению (перерасчету), выплате пенсий и социальных пособий; организацию и ведение индивидуального (персонифицированного) учета заинтересованных лиц; разрешение споров по вопросам уплаты взносов, назначения (перерасчета), доставки и выплаты пенсий и пособий; обобщение практики применения пенсионного законодательства; прием граждан, рассмотрение их обращений.</w:t>
      </w:r>
    </w:p>
    <w:p w14:paraId="2293805F"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Отделения имеют следующую структуру: управляющий отделением, его заместители; управления организации персонифицированного учета и взаимодействия со страхователями и застрахованными лицами; организации назначения и выплаты пенсий; информационных технологий; отделы: административно-хозяйственный; общий; капитального строительства и ремонта и др.</w:t>
      </w:r>
    </w:p>
    <w:p w14:paraId="0FB08CC3"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полномочия отделений входит принятие правовых актов по вопросам их деятельности и деятельности подчиненных им управлений в районах и городах. Нижнее звено системы ПФ РФ составляют управления Фонда в районах и городах. Управления непосредственно подчинены отделениям ПФ РФ по субъекту Российской Федерации. Управления обеспечивают финансирование пенсий и других социальных выплат, осуществляют индивидуальный (персонифицированный) учет в системе обязательного пенсионного страхования, ведут прием документов для назначения пенсий, производят назначение, перерасчеты, выплату пенсий, ведут прием населения, предоставляют меры</w:t>
      </w:r>
    </w:p>
    <w:p w14:paraId="0314DCED"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Савинов А. Н. Организация работы органов социального обеспечения. М., 2003. С. 10. социальной поддержки федеральным «льготникам», выдают государственные сертификаты на материнский (семейный) капитал, взаимодействуют с работодателями, государственными и муниципальными органами и др.</w:t>
      </w:r>
    </w:p>
    <w:p w14:paraId="526C198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Управление ПФ РФ по району, городу возглавляет начальник. В структуру управления входят отделы назначения и перерасчета пенсий, выплаты пенсий, персонифицированного учета и взаимодействия со страхователями и застрахованными лицами, финансово-экономический и т. д. В управлениях постоянно действуют клиентские службы и комиссии по реализации пенсионных прав граждан. Фонд социального страхования РФ имеет правовой статус, во многом схожий с правовым статусом ПФ РФ. Являясь федеральным государственным учреждением, ФСС РФ выполняет ряд функций, присущих федеральным органам исполнительной власти.</w:t>
      </w:r>
    </w:p>
    <w:p w14:paraId="181C616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Правовой основой деятельности ФСС РФ являются нормы Федерального закона от 16 июля 1999 г., Федеральных законов от 29 декабря 2006 г. №255-ФЗ «Об обязательном социальном страховании на случай временной нетрудоспособности и в связи с материнством» 169 , от 24 июля </w:t>
      </w:r>
      <w:r>
        <w:rPr>
          <w:rFonts w:ascii="Verdana" w:hAnsi="Verdana"/>
          <w:color w:val="000000"/>
          <w:sz w:val="18"/>
          <w:szCs w:val="18"/>
        </w:rPr>
        <w:lastRenderedPageBreak/>
        <w:t>1998 г. «Об обязательном социальном страховании от несчастных случаев на производстве и профессиональных заболеваний», Положения о фонде социального страхования Российской Федерации, утвержденного постановлением Правительства РФ от 12 февраля 1994 г.№101 170 и др.</w:t>
      </w:r>
    </w:p>
    <w:p w14:paraId="13D1ABF3"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Положению о ФСС РФ Фонд управляет средствами государственного социального страхования Российской Федерации. Основными его задачами являются: 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социального пособия на погребение; санаторно-курортное обслуживание; страховое возмещение вреда, причиненного работнику в результате наступления несчастного случая на производстве или профессионального заболевания; участие в разработке и реализации государственных программ охраны здоровья работников; контроль за правильностью исчисления, полнотой и своевременностью уплаты страховых взносов и др.</w:t>
      </w:r>
    </w:p>
    <w:p w14:paraId="6DBE429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 Фонд социального страхования Российской Федерации входят следующие исполнительные органы: региональные отделения, управляющие средствами обязательного социального страхования на территории субъектов Российской Федерации; центральные отраслевые отделения, управляющие средствами обязательного социального страхования в отдельных отраслях хозяйства; филиалы отделений, создаваемые региональными и центральными отраслевыми отделениями Фонда. Руководство деятельностью ФСС РФ осуществляет его председатель. При Фонде образуется правление, а при региональных и центральных отраслевых отделениях – координационные советы, являющиеся коллегиальными совещательными органами. Центральный аппарат ФСС РФ имеет структуру, соответствующую ее задачам. В составе центрального аппарата функционируют управления организационно-кадровой работы, экспертизы нетрудоспособности и оздоровительно-курортного обслуживания и оздоровления, департаменты организации страхования от несчастных случаев на производстве и профзаболеваний, информационного обеспечения и др. Структура регионального отделения Фонда включает управляющего отделением и его заместителей, отделы финансов, бухгалтерского учета и отчетности, контрольно-ревизионный, организационно-кадровой работы, правового обеспечения, экспертизы трудоспособности, планово-экономический, страхования от несчастных случаев на производстве и профессиональных заболеваний и т. д.</w:t>
      </w:r>
    </w:p>
    <w:p w14:paraId="370DBFB3" w14:textId="77777777" w:rsidR="0011714E" w:rsidRDefault="0011714E" w:rsidP="001171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Административная ответственность как правовое средство обеспечения социальной защиты ветеранов боевых действий</w:t>
      </w:r>
    </w:p>
    <w:p w14:paraId="258000E2"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Общий объект правонарушений здесь – общественные отношения по обеспечению прав застрахованных лиц из числа ветеранов боевых действий в данной сфере.</w:t>
      </w:r>
    </w:p>
    <w:p w14:paraId="3AAEA33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15.33 КоАП РФ административную ответственность влечет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 Названная статья имеет довольно сложную структуру.</w:t>
      </w:r>
    </w:p>
    <w:p w14:paraId="58B72E0B"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Часть первая статьи регулирует отношения, возникающие при нарушении установленного законодательством Российской Федерации о страховых взносах срока представления в органы </w:t>
      </w:r>
      <w:r>
        <w:rPr>
          <w:rFonts w:ascii="Verdana" w:hAnsi="Verdana"/>
          <w:color w:val="000000"/>
          <w:sz w:val="18"/>
          <w:szCs w:val="18"/>
        </w:rPr>
        <w:lastRenderedPageBreak/>
        <w:t>государственных внебюджетных фондов информации об открытии и о закрытии счета в банке или иной кредитной организации. Это нарушение влечет наложение административного штрафа на должностных лиц в размере от одной до двух тысяч рублей.</w:t>
      </w:r>
    </w:p>
    <w:p w14:paraId="066E5263"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Объективная сторона правонарушения состоит в совершении действий (бездействия), влекущих нарушение установленных сроков представления в органы государственных внебюджетных фондов информации об открытии и закрытии счета в банке или иной кредитной организации.</w:t>
      </w:r>
    </w:p>
    <w:p w14:paraId="515B5324"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По ч. 2 ст. 15.33 КоАП РФ административный штраф в размере от трехсот до пятисот рублей предусмотрен за нарушение должностными лицами установленных законодательством РФ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их уплатой. Объективная сторона здесь выражается в действиях или бездействии, которые влекут нарушение сроков представления расчета по начисленным и уплаченным страховым взносам.</w:t>
      </w:r>
    </w:p>
    <w:p w14:paraId="3791683E"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В ч. 3 ст. 15.33 КоАП РФ закреплен состав правонарушений, которые выражаются в непредставлении в установленный законодательством РФ срок либо отказе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Данные правонарушения влекут наложение на должностных лиц административного штрафа в размере от трехсот до пятисот рублей. Объективная сторона – совершение перечисленных выше действий либо бездействие.</w:t>
      </w:r>
    </w:p>
    <w:p w14:paraId="6058D608"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4 ст. 15.33 КоАП РФ предусматривает ответственность должностных лиц за непредставление в установленный законодательством РФ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порядке документов и (или) иных сведений, необходимых для осуществления контроля за правильностью выплаты страхового обеспечения, а равно представление таких сведений в неполном объеме или в искаженном виде. Санкция – административный штраф в размере от трехсот до пятисот рублей. Перечисленные действия (бездействие) и составляют объективную сторону данных правонарушений.</w:t>
      </w:r>
    </w:p>
    <w:p w14:paraId="4B17E3FF"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Субъектами правонарушений, предусмотренных ст. 15.33 КоАП РФ, являются не просто должностные лица 234 , а должностные лица организаций-страхователей. Субъективная сторона состоит в умысле или неосторожности.</w:t>
      </w:r>
    </w:p>
    <w:p w14:paraId="6E928779"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Статья 15.34 КоАП РФ –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w:t>
      </w:r>
      <w:r>
        <w:rPr>
          <w:rFonts w:ascii="Verdana" w:hAnsi="Verdana"/>
          <w:color w:val="000000"/>
          <w:sz w:val="18"/>
          <w:szCs w:val="18"/>
        </w:rPr>
        <w:lastRenderedPageBreak/>
        <w:t>заболеваний, которое влечет наложение административного штрафа на граждан в размере от трехсот до пятисот рублей, на должностных лиц – в размере от пятисот до одной тысячи рублей, на юридических лиц – в размере от пяти до десяти тысяч рублей.</w:t>
      </w:r>
    </w:p>
    <w:p w14:paraId="066424FF"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правонарушения – общественные отношения по обеспечению прав страховщиков, страхователей и застрахованных лиц в области обязательного социального страхования и обеспечения по страхованию от несчастных случаев на производстве и профессиональных заболеваний. Объективная сторона состоит в перечисленных действиях (бездействии). Субъекты правонарушений – граждане, должностные лица, юридические лица – страхователи. Субъективная сторона выражается в умысле. Дела о правонарушениях рассматриваются должностными лицами Федеральной инспекции труда.</w:t>
      </w:r>
    </w:p>
    <w:p w14:paraId="4AEBFDD0" w14:textId="77777777" w:rsidR="0011714E" w:rsidRDefault="0011714E" w:rsidP="0011714E">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Ответственность за отдельные правонарушения, посягающие на права ветеранов боевых действий, закреплена и в законодательстве некоторых субъектов Российской Федерации. Так, ст. 5 Закона Свердловской области от 14 июня 2005 г. № 52-03 «Об административных правонарушениях на территории Свердловской области»235 за нарушение порядка предоставления мер социальной поддержки или оказания государственной социальной помощи предусматривает для на должностных лиц административный штраф в размере от одной до одной тысячи пятисот рублей. Таковы некоторые вопросы административной ответственности за нарушение законодательства о защите ветеранов боевых действий.</w:t>
      </w:r>
    </w:p>
    <w:p w14:paraId="1C698EA2" w14:textId="77777777" w:rsidR="0011714E" w:rsidRPr="0011714E" w:rsidRDefault="0011714E" w:rsidP="0011714E">
      <w:bookmarkStart w:id="0" w:name="_GoBack"/>
      <w:bookmarkEnd w:id="0"/>
    </w:p>
    <w:sectPr w:rsidR="0011714E" w:rsidRPr="0011714E"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75E5E" w14:textId="77777777" w:rsidR="008F7016" w:rsidRDefault="008F7016">
      <w:pPr>
        <w:spacing w:after="0" w:line="240" w:lineRule="auto"/>
      </w:pPr>
      <w:r>
        <w:separator/>
      </w:r>
    </w:p>
  </w:endnote>
  <w:endnote w:type="continuationSeparator" w:id="0">
    <w:p w14:paraId="320B4B12" w14:textId="77777777" w:rsidR="008F7016" w:rsidRDefault="008F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EAF22" w14:textId="77777777" w:rsidR="008F7016" w:rsidRDefault="008F7016">
      <w:pPr>
        <w:spacing w:after="0" w:line="240" w:lineRule="auto"/>
      </w:pPr>
      <w:r>
        <w:separator/>
      </w:r>
    </w:p>
  </w:footnote>
  <w:footnote w:type="continuationSeparator" w:id="0">
    <w:p w14:paraId="2BFAF9F5" w14:textId="77777777" w:rsidR="008F7016" w:rsidRDefault="008F7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349028C9"/>
    <w:multiLevelType w:val="multilevel"/>
    <w:tmpl w:val="A5A0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75871380"/>
    <w:multiLevelType w:val="multilevel"/>
    <w:tmpl w:val="872E6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016"/>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administrativno-pravovoe-regulirovanie-gosudarstvennogo-upravlenija-v-oblast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administrativno-pravovoe-regulirovanie-gosudarstvennogo-upravlenija-v-oblast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administrativno-pravovoe-regulirovanie-gosudarstvennogo-upravlenija-v-oblasti.html" TargetMode="External"/><Relationship Id="rId4" Type="http://schemas.openxmlformats.org/officeDocument/2006/relationships/webSettings" Target="webSettings.xml"/><Relationship Id="rId9" Type="http://schemas.openxmlformats.org/officeDocument/2006/relationships/hyperlink" Target="http://www.dslib.net/admin-pravo/administrativno-pravovoe-regulirovanie-gosudarstvennogo-upravlenija-v-oblasti.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22</Pages>
  <Words>8684</Words>
  <Characters>49502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203</cp:revision>
  <cp:lastPrinted>2009-02-06T05:36:00Z</cp:lastPrinted>
  <dcterms:created xsi:type="dcterms:W3CDTF">2016-12-16T14:44:00Z</dcterms:created>
  <dcterms:modified xsi:type="dcterms:W3CDTF">2017-01-29T11:10:00Z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