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7F7C" w:rsidRDefault="00287F7C" w:rsidP="007F705C">
      <w:pPr>
        <w:jc w:val="both"/>
        <w:rPr>
          <w:rStyle w:val="afc"/>
          <w:color w:val="0070C0"/>
        </w:rPr>
      </w:pPr>
    </w:p>
    <w:p w:rsidR="0050252B" w:rsidRDefault="0050252B" w:rsidP="0050252B">
      <w:pPr>
        <w:rPr>
          <w:rFonts w:ascii="Verdana" w:hAnsi="Verdana"/>
          <w:color w:val="FF0000"/>
          <w:sz w:val="18"/>
          <w:szCs w:val="18"/>
        </w:rPr>
      </w:pPr>
    </w:p>
    <w:p w:rsidR="00AB6841" w:rsidRDefault="00AB6841" w:rsidP="00AB6841">
      <w:pPr>
        <w:pStyle w:val="3fb"/>
        <w:spacing w:after="427"/>
        <w:ind w:left="40"/>
      </w:pPr>
      <w:r>
        <w:t>Государственное образовательное учреждение высшего профессионального образования «Волгоградский государственный педагогический университет»</w:t>
      </w:r>
    </w:p>
    <w:p w:rsidR="00AB6841" w:rsidRDefault="00AB6841" w:rsidP="00AB6841">
      <w:pPr>
        <w:pStyle w:val="3fb"/>
        <w:spacing w:after="899" w:line="210" w:lineRule="exact"/>
        <w:ind w:right="240"/>
        <w:jc w:val="right"/>
      </w:pPr>
      <w:r>
        <w:t>На правах рукописи</w:t>
      </w:r>
    </w:p>
    <w:p w:rsidR="00AB6841" w:rsidRDefault="00AB6841" w:rsidP="00AB6841">
      <w:pPr>
        <w:pStyle w:val="3fb"/>
        <w:spacing w:after="779" w:line="210" w:lineRule="exact"/>
        <w:ind w:left="2780"/>
        <w:jc w:val="left"/>
      </w:pPr>
      <w:r>
        <w:t>05201050574</w:t>
      </w:r>
    </w:p>
    <w:p w:rsidR="00AB6841" w:rsidRDefault="00AB6841" w:rsidP="00AB6841">
      <w:pPr>
        <w:pStyle w:val="3fb"/>
        <w:spacing w:after="347" w:line="210" w:lineRule="exact"/>
        <w:ind w:left="40"/>
      </w:pPr>
      <w:r>
        <w:t>Бейлинсон Любовь Семеновна</w:t>
      </w:r>
    </w:p>
    <w:p w:rsidR="00AB6841" w:rsidRDefault="00AB6841" w:rsidP="00AB6841">
      <w:pPr>
        <w:pStyle w:val="2ff6"/>
        <w:shd w:val="clear" w:color="auto" w:fill="auto"/>
        <w:spacing w:after="423"/>
        <w:ind w:left="40"/>
      </w:pPr>
      <w:bookmarkStart w:id="0" w:name="_GoBack"/>
      <w:r>
        <w:t>Профессиональный дискурс: признаки, функции, нормы (на материале коммуникативной практики логопедов)</w:t>
      </w:r>
    </w:p>
    <w:bookmarkEnd w:id="0"/>
    <w:p w:rsidR="00AB6841" w:rsidRDefault="00AB6841" w:rsidP="00AB6841">
      <w:pPr>
        <w:pStyle w:val="3fb"/>
        <w:spacing w:after="353" w:line="210" w:lineRule="exact"/>
        <w:ind w:left="40"/>
      </w:pPr>
      <w:r>
        <w:t>10.02.19 - теория языка</w:t>
      </w:r>
    </w:p>
    <w:p w:rsidR="00AB6841" w:rsidRDefault="00AB6841" w:rsidP="00AB6841">
      <w:pPr>
        <w:pStyle w:val="3fb"/>
        <w:spacing w:after="660"/>
        <w:ind w:left="2220" w:right="2520" w:firstLine="800"/>
        <w:jc w:val="left"/>
      </w:pPr>
      <w:r>
        <w:t>Диссертация на соискание ученой степени доктора филологических наук</w:t>
      </w:r>
    </w:p>
    <w:p w:rsidR="00AB6841" w:rsidRDefault="00AB6841" w:rsidP="00AB6841">
      <w:pPr>
        <w:pStyle w:val="3fb"/>
        <w:spacing w:after="466"/>
        <w:ind w:left="3340" w:right="720"/>
        <w:jc w:val="left"/>
      </w:pPr>
      <w:r>
        <w:t>Научный консультант - доктор филологических наук, профессор Владимир Ильич Карасик</w:t>
      </w:r>
    </w:p>
    <w:p w:rsidR="00AB6841" w:rsidRDefault="00AB6841" w:rsidP="00AB6841">
      <w:pPr>
        <w:framePr w:h="853" w:hSpace="1636" w:wrap="notBeside" w:vAnchor="text" w:hAnchor="text" w:x="4764" w:y="1"/>
        <w:jc w:val="center"/>
        <w:rPr>
          <w:sz w:val="2"/>
          <w:szCs w:val="2"/>
        </w:rPr>
      </w:pPr>
      <w:r>
        <w:rPr>
          <w:noProof/>
          <w:lang w:eastAsia="ru-RU"/>
        </w:rPr>
        <w:lastRenderedPageBreak/>
        <w:drawing>
          <wp:inline distT="0" distB="0" distL="0" distR="0">
            <wp:extent cx="733425" cy="543560"/>
            <wp:effectExtent l="0" t="0" r="9525" b="8890"/>
            <wp:docPr id="7" name="Рисунок 7" descr="C:\Users\7636~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636~1\AppData\Local\Temp\FineReader11.00\media\image1.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33425" cy="543560"/>
                    </a:xfrm>
                    <a:prstGeom prst="rect">
                      <a:avLst/>
                    </a:prstGeom>
                    <a:noFill/>
                    <a:ln>
                      <a:noFill/>
                    </a:ln>
                  </pic:spPr>
                </pic:pic>
              </a:graphicData>
            </a:graphic>
          </wp:inline>
        </w:drawing>
      </w:r>
    </w:p>
    <w:p w:rsidR="00AB6841" w:rsidRDefault="00AB6841" w:rsidP="00AB6841">
      <w:pPr>
        <w:rPr>
          <w:sz w:val="2"/>
          <w:szCs w:val="2"/>
        </w:rPr>
      </w:pPr>
    </w:p>
    <w:p w:rsidR="00AB6841" w:rsidRDefault="00AB6841" w:rsidP="00AB6841">
      <w:pPr>
        <w:pStyle w:val="3fb"/>
        <w:spacing w:before="156" w:line="210" w:lineRule="exact"/>
        <w:ind w:left="40"/>
      </w:pPr>
      <w:r>
        <w:t>Волгоград - 2009</w:t>
      </w:r>
    </w:p>
    <w:p w:rsidR="00AB6841" w:rsidRDefault="00AB6841" w:rsidP="00AB6841">
      <w:pPr>
        <w:pStyle w:val="2ff6"/>
        <w:shd w:val="clear" w:color="auto" w:fill="auto"/>
        <w:spacing w:line="368" w:lineRule="exact"/>
        <w:ind w:left="3360"/>
      </w:pPr>
      <w:r>
        <w:t>Оглавление</w:t>
      </w:r>
    </w:p>
    <w:p w:rsidR="00AB6841" w:rsidRDefault="00AB6841" w:rsidP="00AB6841">
      <w:pPr>
        <w:pStyle w:val="2ff6"/>
        <w:shd w:val="clear" w:color="auto" w:fill="auto"/>
        <w:spacing w:line="368" w:lineRule="exact"/>
        <w:ind w:firstLine="560"/>
      </w:pPr>
      <w:r>
        <w:t>Введение</w:t>
      </w:r>
    </w:p>
    <w:p w:rsidR="00AB6841" w:rsidRDefault="00AB6841" w:rsidP="00AB6841">
      <w:pPr>
        <w:pStyle w:val="3fb"/>
        <w:ind w:right="20" w:firstLine="560"/>
        <w:jc w:val="left"/>
      </w:pPr>
      <w:r>
        <w:rPr>
          <w:rStyle w:val="afffffff5"/>
        </w:rPr>
        <w:t xml:space="preserve">Глава 1. </w:t>
      </w:r>
      <w:r>
        <w:t>Профессиональный дискурс логопеда: социолингви</w:t>
      </w:r>
      <w:r>
        <w:softHyphen/>
        <w:t>стические характеристики</w:t>
      </w:r>
    </w:p>
    <w:p w:rsidR="00AB6841" w:rsidRDefault="00AB6841" w:rsidP="00B67607">
      <w:pPr>
        <w:pStyle w:val="3fb"/>
        <w:numPr>
          <w:ilvl w:val="0"/>
          <w:numId w:val="67"/>
        </w:numPr>
        <w:suppressAutoHyphens w:val="0"/>
        <w:spacing w:line="368" w:lineRule="exact"/>
        <w:ind w:left="720" w:right="20" w:hanging="360"/>
        <w:jc w:val="left"/>
      </w:pPr>
      <w:r>
        <w:t xml:space="preserve"> Профессиональный дискурс как институциональное обра</w:t>
      </w:r>
      <w:r>
        <w:softHyphen/>
        <w:t>зование</w:t>
      </w:r>
    </w:p>
    <w:p w:rsidR="00AB6841" w:rsidRDefault="00AB6841" w:rsidP="00B67607">
      <w:pPr>
        <w:pStyle w:val="3fb"/>
        <w:numPr>
          <w:ilvl w:val="0"/>
          <w:numId w:val="68"/>
        </w:numPr>
        <w:suppressAutoHyphens w:val="0"/>
        <w:spacing w:line="368" w:lineRule="exact"/>
        <w:ind w:left="1492" w:hanging="360"/>
        <w:jc w:val="left"/>
      </w:pPr>
      <w:r>
        <w:t xml:space="preserve"> Институциональный дискурс: функции и характеристики</w:t>
      </w:r>
    </w:p>
    <w:p w:rsidR="00AB6841" w:rsidRDefault="00AB6841" w:rsidP="00B67607">
      <w:pPr>
        <w:pStyle w:val="3fb"/>
        <w:numPr>
          <w:ilvl w:val="0"/>
          <w:numId w:val="68"/>
        </w:numPr>
        <w:suppressAutoHyphens w:val="0"/>
        <w:spacing w:line="368" w:lineRule="exact"/>
        <w:ind w:left="1492" w:hanging="360"/>
        <w:jc w:val="left"/>
      </w:pPr>
      <w:r>
        <w:t xml:space="preserve"> Профессиональный дискурс: профильные характеристики</w:t>
      </w:r>
    </w:p>
    <w:p w:rsidR="00AB6841" w:rsidRDefault="00AB6841" w:rsidP="00B67607">
      <w:pPr>
        <w:pStyle w:val="3fb"/>
        <w:numPr>
          <w:ilvl w:val="0"/>
          <w:numId w:val="68"/>
        </w:numPr>
        <w:suppressAutoHyphens w:val="0"/>
        <w:spacing w:line="368" w:lineRule="exact"/>
        <w:ind w:left="1492" w:hanging="360"/>
        <w:jc w:val="left"/>
      </w:pPr>
      <w:r>
        <w:t xml:space="preserve"> Конститутивные признаки профессионального дискурса</w:t>
      </w:r>
    </w:p>
    <w:p w:rsidR="00AB6841" w:rsidRDefault="00AB6841" w:rsidP="00B67607">
      <w:pPr>
        <w:pStyle w:val="3fb"/>
        <w:numPr>
          <w:ilvl w:val="0"/>
          <w:numId w:val="68"/>
        </w:numPr>
        <w:suppressAutoHyphens w:val="0"/>
        <w:spacing w:line="368" w:lineRule="exact"/>
        <w:ind w:left="1492" w:hanging="360"/>
        <w:jc w:val="left"/>
      </w:pPr>
      <w:r>
        <w:t xml:space="preserve"> Единицы профессионального дискурса</w:t>
      </w:r>
    </w:p>
    <w:p w:rsidR="00AB6841" w:rsidRDefault="00AB6841" w:rsidP="00AB6841">
      <w:pPr>
        <w:pStyle w:val="3fb"/>
        <w:ind w:right="20" w:firstLine="560"/>
        <w:jc w:val="left"/>
      </w:pPr>
      <w:r>
        <w:t>1.2. Коррекция нарушений речи в профессиональной деятель</w:t>
      </w:r>
      <w:r>
        <w:softHyphen/>
        <w:t>ности логопеда</w:t>
      </w:r>
    </w:p>
    <w:p w:rsidR="00AB6841" w:rsidRDefault="00AB6841" w:rsidP="00B67607">
      <w:pPr>
        <w:pStyle w:val="3fb"/>
        <w:numPr>
          <w:ilvl w:val="0"/>
          <w:numId w:val="69"/>
        </w:numPr>
        <w:suppressAutoHyphens w:val="0"/>
        <w:spacing w:line="368" w:lineRule="exact"/>
        <w:ind w:left="1209" w:hanging="360"/>
        <w:jc w:val="left"/>
      </w:pPr>
      <w:r>
        <w:t xml:space="preserve"> Нарушение речи как предмет лингвистического изучения</w:t>
      </w:r>
    </w:p>
    <w:p w:rsidR="00AB6841" w:rsidRDefault="00AB6841" w:rsidP="00B67607">
      <w:pPr>
        <w:pStyle w:val="3fb"/>
        <w:numPr>
          <w:ilvl w:val="0"/>
          <w:numId w:val="69"/>
        </w:numPr>
        <w:suppressAutoHyphens w:val="0"/>
        <w:spacing w:line="368" w:lineRule="exact"/>
        <w:ind w:left="1209" w:hanging="360"/>
        <w:jc w:val="left"/>
      </w:pPr>
      <w:r>
        <w:t xml:space="preserve"> Речевые ошибки: семиотические характеристики</w:t>
      </w:r>
    </w:p>
    <w:p w:rsidR="00AB6841" w:rsidRDefault="00AB6841" w:rsidP="00B67607">
      <w:pPr>
        <w:pStyle w:val="3fb"/>
        <w:numPr>
          <w:ilvl w:val="0"/>
          <w:numId w:val="69"/>
        </w:numPr>
        <w:suppressAutoHyphens w:val="0"/>
        <w:spacing w:line="368" w:lineRule="exact"/>
        <w:ind w:left="1209" w:hanging="360"/>
        <w:jc w:val="left"/>
      </w:pPr>
      <w:r>
        <w:t xml:space="preserve"> Функциональные нормы и аномалии речи</w:t>
      </w:r>
    </w:p>
    <w:p w:rsidR="00AB6841" w:rsidRDefault="00AB6841" w:rsidP="00B67607">
      <w:pPr>
        <w:pStyle w:val="3fb"/>
        <w:numPr>
          <w:ilvl w:val="0"/>
          <w:numId w:val="70"/>
        </w:numPr>
        <w:suppressAutoHyphens w:val="0"/>
        <w:spacing w:line="368" w:lineRule="exact"/>
        <w:ind w:left="926" w:right="20" w:hanging="360"/>
        <w:jc w:val="left"/>
      </w:pPr>
      <w:r>
        <w:t xml:space="preserve"> Конститутивные признаки логопедического дискурса Выводы к главе 1</w:t>
      </w:r>
    </w:p>
    <w:p w:rsidR="00AB6841" w:rsidRDefault="00AB6841" w:rsidP="00AB6841">
      <w:pPr>
        <w:pStyle w:val="3fb"/>
        <w:ind w:right="20" w:firstLine="560"/>
        <w:jc w:val="left"/>
      </w:pPr>
      <w:r>
        <w:rPr>
          <w:rStyle w:val="afffffff5"/>
        </w:rPr>
        <w:t xml:space="preserve">Глава 2. </w:t>
      </w:r>
      <w:r>
        <w:t>Профессиональный дискурс логопеда: прагмалингви- стические характеристики</w:t>
      </w:r>
    </w:p>
    <w:p w:rsidR="00AB6841" w:rsidRDefault="00AB6841" w:rsidP="00B67607">
      <w:pPr>
        <w:pStyle w:val="3fb"/>
        <w:numPr>
          <w:ilvl w:val="0"/>
          <w:numId w:val="71"/>
        </w:numPr>
        <w:suppressAutoHyphens w:val="0"/>
        <w:spacing w:line="368" w:lineRule="exact"/>
        <w:ind w:left="227" w:right="20" w:hanging="57"/>
        <w:jc w:val="left"/>
      </w:pPr>
      <w:r>
        <w:t xml:space="preserve"> Прагмалингвистические модели описания логопедического дискурса</w:t>
      </w:r>
    </w:p>
    <w:p w:rsidR="00AB6841" w:rsidRDefault="00AB6841" w:rsidP="00B67607">
      <w:pPr>
        <w:pStyle w:val="3fb"/>
        <w:numPr>
          <w:ilvl w:val="0"/>
          <w:numId w:val="71"/>
        </w:numPr>
        <w:suppressAutoHyphens w:val="0"/>
        <w:spacing w:line="368" w:lineRule="exact"/>
        <w:ind w:left="227" w:right="20" w:hanging="57"/>
        <w:jc w:val="left"/>
      </w:pPr>
      <w:r>
        <w:t xml:space="preserve"> Прагмалингвистические компоненты логопедического дис</w:t>
      </w:r>
      <w:r>
        <w:softHyphen/>
        <w:t>курса</w:t>
      </w:r>
    </w:p>
    <w:p w:rsidR="00AB6841" w:rsidRDefault="00AB6841" w:rsidP="00B67607">
      <w:pPr>
        <w:pStyle w:val="3fb"/>
        <w:numPr>
          <w:ilvl w:val="0"/>
          <w:numId w:val="72"/>
        </w:numPr>
        <w:suppressAutoHyphens w:val="0"/>
        <w:spacing w:line="368" w:lineRule="exact"/>
        <w:ind w:left="360" w:hanging="360"/>
        <w:jc w:val="left"/>
      </w:pPr>
      <w:r>
        <w:t xml:space="preserve"> Участники логопедического дискурса</w:t>
      </w:r>
    </w:p>
    <w:p w:rsidR="00AB6841" w:rsidRDefault="00AB6841" w:rsidP="00B67607">
      <w:pPr>
        <w:pStyle w:val="3fb"/>
        <w:numPr>
          <w:ilvl w:val="0"/>
          <w:numId w:val="72"/>
        </w:numPr>
        <w:suppressAutoHyphens w:val="0"/>
        <w:spacing w:line="368" w:lineRule="exact"/>
        <w:ind w:left="360" w:hanging="360"/>
        <w:jc w:val="left"/>
      </w:pPr>
      <w:r>
        <w:t xml:space="preserve"> Цели и ценности логопедического дискурса</w:t>
      </w:r>
    </w:p>
    <w:p w:rsidR="00AB6841" w:rsidRDefault="00AB6841" w:rsidP="00B67607">
      <w:pPr>
        <w:pStyle w:val="3fb"/>
        <w:numPr>
          <w:ilvl w:val="0"/>
          <w:numId w:val="72"/>
        </w:numPr>
        <w:suppressAutoHyphens w:val="0"/>
        <w:spacing w:line="368" w:lineRule="exact"/>
        <w:ind w:left="360" w:hanging="360"/>
        <w:jc w:val="left"/>
      </w:pPr>
      <w:r>
        <w:t xml:space="preserve"> Стратегии логопедического дискурса</w:t>
      </w:r>
    </w:p>
    <w:p w:rsidR="00AB6841" w:rsidRDefault="00AB6841" w:rsidP="00B67607">
      <w:pPr>
        <w:pStyle w:val="3fb"/>
        <w:numPr>
          <w:ilvl w:val="0"/>
          <w:numId w:val="72"/>
        </w:numPr>
        <w:suppressAutoHyphens w:val="0"/>
        <w:spacing w:line="368" w:lineRule="exact"/>
        <w:ind w:left="360" w:hanging="360"/>
        <w:jc w:val="left"/>
      </w:pPr>
      <w:r>
        <w:lastRenderedPageBreak/>
        <w:t xml:space="preserve"> Жанры логопедического дискурса</w:t>
      </w:r>
    </w:p>
    <w:p w:rsidR="00AB6841" w:rsidRDefault="00AB6841" w:rsidP="00B67607">
      <w:pPr>
        <w:pStyle w:val="3fb"/>
        <w:numPr>
          <w:ilvl w:val="0"/>
          <w:numId w:val="73"/>
        </w:numPr>
        <w:suppressAutoHyphens w:val="0"/>
        <w:spacing w:line="368" w:lineRule="exact"/>
        <w:jc w:val="left"/>
      </w:pPr>
      <w:r>
        <w:t xml:space="preserve"> Конститутивные признаки речевых жанров</w:t>
      </w:r>
    </w:p>
    <w:p w:rsidR="00AB6841" w:rsidRDefault="00AB6841" w:rsidP="00B67607">
      <w:pPr>
        <w:pStyle w:val="3fb"/>
        <w:numPr>
          <w:ilvl w:val="0"/>
          <w:numId w:val="73"/>
        </w:numPr>
        <w:suppressAutoHyphens w:val="0"/>
        <w:spacing w:line="368" w:lineRule="exact"/>
        <w:jc w:val="left"/>
      </w:pPr>
      <w:r>
        <w:t xml:space="preserve"> Речевой жанр и речевое действие</w:t>
      </w:r>
    </w:p>
    <w:p w:rsidR="00AB6841" w:rsidRDefault="00AB6841" w:rsidP="00B67607">
      <w:pPr>
        <w:pStyle w:val="3fb"/>
        <w:numPr>
          <w:ilvl w:val="0"/>
          <w:numId w:val="73"/>
        </w:numPr>
        <w:suppressAutoHyphens w:val="0"/>
        <w:spacing w:line="368" w:lineRule="exact"/>
        <w:jc w:val="left"/>
        <w:sectPr w:rsidR="00AB6841">
          <w:type w:val="continuous"/>
          <w:pgSz w:w="11909" w:h="16838"/>
          <w:pgMar w:top="2977" w:right="2165" w:bottom="2900" w:left="2188" w:header="0" w:footer="3" w:gutter="0"/>
          <w:cols w:space="720"/>
          <w:noEndnote/>
          <w:docGrid w:linePitch="360"/>
        </w:sectPr>
      </w:pPr>
      <w:r>
        <w:t xml:space="preserve"> Диагностическая консультация</w:t>
      </w:r>
    </w:p>
    <w:p w:rsidR="00AB6841" w:rsidRDefault="00AB6841" w:rsidP="00AB6841">
      <w:pPr>
        <w:pStyle w:val="3fb"/>
        <w:ind w:left="20" w:firstLine="560"/>
        <w:jc w:val="left"/>
      </w:pPr>
      <w:r>
        <w:rPr>
          <w:rStyle w:val="afffffff7"/>
        </w:rPr>
        <w:lastRenderedPageBreak/>
        <w:t>2.2ЛА.</w:t>
      </w:r>
      <w:r>
        <w:t xml:space="preserve"> Консилиум</w:t>
      </w:r>
    </w:p>
    <w:p w:rsidR="00AB6841" w:rsidRDefault="00AB6841" w:rsidP="00AB6841">
      <w:pPr>
        <w:pStyle w:val="3fb"/>
        <w:framePr w:w="392" w:h="10465" w:wrap="around" w:hAnchor="margin" w:x="6966" w:y="-433"/>
        <w:spacing w:line="373" w:lineRule="exact"/>
        <w:ind w:left="80"/>
        <w:jc w:val="left"/>
      </w:pPr>
      <w:r>
        <w:rPr>
          <w:rStyle w:val="Exact0"/>
        </w:rPr>
        <w:t>153</w:t>
      </w:r>
    </w:p>
    <w:p w:rsidR="00AB6841" w:rsidRDefault="00AB6841" w:rsidP="00AB6841">
      <w:pPr>
        <w:pStyle w:val="3fb"/>
        <w:framePr w:w="392" w:h="10465" w:wrap="around" w:hAnchor="margin" w:x="6966" w:y="-433"/>
        <w:spacing w:line="373" w:lineRule="exact"/>
        <w:ind w:left="80"/>
        <w:jc w:val="left"/>
      </w:pPr>
      <w:r>
        <w:rPr>
          <w:rStyle w:val="Exact0"/>
        </w:rPr>
        <w:t>157</w:t>
      </w:r>
    </w:p>
    <w:p w:rsidR="00AB6841" w:rsidRDefault="00AB6841" w:rsidP="00AB6841">
      <w:pPr>
        <w:pStyle w:val="3fb"/>
        <w:framePr w:w="392" w:h="10465" w:wrap="around" w:hAnchor="margin" w:x="6966" w:y="-433"/>
        <w:spacing w:line="373" w:lineRule="exact"/>
        <w:ind w:left="80"/>
        <w:jc w:val="left"/>
      </w:pPr>
      <w:r>
        <w:rPr>
          <w:rStyle w:val="Exact0"/>
        </w:rPr>
        <w:t>161</w:t>
      </w:r>
    </w:p>
    <w:p w:rsidR="00AB6841" w:rsidRDefault="00AB6841" w:rsidP="00AB6841">
      <w:pPr>
        <w:pStyle w:val="3fb"/>
        <w:framePr w:w="392" w:h="10465" w:wrap="around" w:hAnchor="margin" w:x="6966" w:y="-433"/>
        <w:spacing w:after="446" w:line="373" w:lineRule="exact"/>
        <w:ind w:left="80"/>
        <w:jc w:val="left"/>
      </w:pPr>
      <w:r>
        <w:rPr>
          <w:rStyle w:val="Exact0"/>
        </w:rPr>
        <w:t>167</w:t>
      </w:r>
    </w:p>
    <w:p w:rsidR="00AB6841" w:rsidRDefault="00AB6841" w:rsidP="00AB6841">
      <w:pPr>
        <w:pStyle w:val="3fb"/>
        <w:framePr w:w="392" w:h="10465" w:wrap="around" w:hAnchor="margin" w:x="6966" w:y="-433"/>
        <w:spacing w:after="499" w:line="190" w:lineRule="exact"/>
        <w:ind w:left="80"/>
        <w:jc w:val="left"/>
      </w:pPr>
      <w:r>
        <w:rPr>
          <w:rStyle w:val="Exact0"/>
        </w:rPr>
        <w:t>176</w:t>
      </w:r>
    </w:p>
    <w:p w:rsidR="00AB6841" w:rsidRDefault="00AB6841" w:rsidP="00AB6841">
      <w:pPr>
        <w:pStyle w:val="3fb"/>
        <w:framePr w:w="392" w:h="10465" w:wrap="around" w:hAnchor="margin" w:x="6966" w:y="-433"/>
        <w:spacing w:line="190" w:lineRule="exact"/>
        <w:ind w:left="80"/>
        <w:jc w:val="left"/>
      </w:pPr>
      <w:r>
        <w:rPr>
          <w:rStyle w:val="Exact0"/>
        </w:rPr>
        <w:t>184</w:t>
      </w:r>
    </w:p>
    <w:p w:rsidR="00AB6841" w:rsidRDefault="00AB6841" w:rsidP="00AB6841">
      <w:pPr>
        <w:pStyle w:val="3fb"/>
        <w:framePr w:w="392" w:h="10465" w:wrap="around" w:hAnchor="margin" w:x="6966" w:y="-433"/>
        <w:spacing w:line="741" w:lineRule="exact"/>
        <w:ind w:left="80"/>
        <w:jc w:val="left"/>
      </w:pPr>
      <w:r>
        <w:rPr>
          <w:rStyle w:val="Exact0"/>
        </w:rPr>
        <w:t>198</w:t>
      </w:r>
    </w:p>
    <w:p w:rsidR="00AB6841" w:rsidRDefault="00AB6841" w:rsidP="00AB6841">
      <w:pPr>
        <w:pStyle w:val="3ff6"/>
        <w:framePr w:w="392" w:h="10465" w:wrap="around" w:hAnchor="margin" w:x="6966" w:y="-433"/>
        <w:shd w:val="clear" w:color="auto" w:fill="auto"/>
        <w:ind w:left="80"/>
      </w:pPr>
      <w:r>
        <w:t>200</w:t>
      </w:r>
    </w:p>
    <w:p w:rsidR="00AB6841" w:rsidRDefault="00AB6841" w:rsidP="00AB6841">
      <w:pPr>
        <w:pStyle w:val="4f4"/>
        <w:framePr w:w="392" w:h="10465" w:wrap="around" w:hAnchor="margin" w:x="6966" w:y="-433"/>
        <w:shd w:val="clear" w:color="auto" w:fill="auto"/>
        <w:ind w:left="80"/>
      </w:pPr>
      <w:r>
        <w:t>201</w:t>
      </w:r>
    </w:p>
    <w:p w:rsidR="00AB6841" w:rsidRDefault="00AB6841" w:rsidP="00AB6841">
      <w:pPr>
        <w:pStyle w:val="5f0"/>
        <w:framePr w:w="392" w:h="10465" w:wrap="around" w:hAnchor="margin" w:x="6966" w:y="-433"/>
        <w:shd w:val="clear" w:color="auto" w:fill="auto"/>
        <w:ind w:left="80"/>
      </w:pPr>
      <w:r>
        <w:t>201</w:t>
      </w:r>
    </w:p>
    <w:p w:rsidR="00AB6841" w:rsidRDefault="00AB6841" w:rsidP="00AB6841">
      <w:pPr>
        <w:pStyle w:val="3fb"/>
        <w:framePr w:w="392" w:h="10465" w:wrap="around" w:hAnchor="margin" w:x="6966" w:y="-433"/>
        <w:spacing w:after="357" w:line="190" w:lineRule="exact"/>
        <w:ind w:left="80"/>
        <w:jc w:val="left"/>
      </w:pPr>
      <w:r>
        <w:rPr>
          <w:rStyle w:val="Exact0"/>
        </w:rPr>
        <w:t>207</w:t>
      </w:r>
    </w:p>
    <w:p w:rsidR="00AB6841" w:rsidRDefault="00AB6841" w:rsidP="00AB6841">
      <w:pPr>
        <w:pStyle w:val="3fb"/>
        <w:framePr w:w="392" w:h="10465" w:wrap="around" w:hAnchor="margin" w:x="6966" w:y="-433"/>
        <w:ind w:left="80"/>
        <w:jc w:val="left"/>
      </w:pPr>
      <w:r>
        <w:rPr>
          <w:rStyle w:val="Exact0"/>
        </w:rPr>
        <w:t>215</w:t>
      </w:r>
    </w:p>
    <w:p w:rsidR="00AB6841" w:rsidRDefault="00AB6841" w:rsidP="00AB6841">
      <w:pPr>
        <w:pStyle w:val="3fb"/>
        <w:framePr w:w="392" w:h="10465" w:wrap="around" w:hAnchor="margin" w:x="6966" w:y="-433"/>
        <w:ind w:left="80"/>
        <w:jc w:val="left"/>
      </w:pPr>
      <w:r>
        <w:rPr>
          <w:rStyle w:val="Exact0"/>
        </w:rPr>
        <w:t>215</w:t>
      </w:r>
    </w:p>
    <w:p w:rsidR="00AB6841" w:rsidRDefault="00AB6841" w:rsidP="00AB6841">
      <w:pPr>
        <w:pStyle w:val="3fb"/>
        <w:framePr w:w="392" w:h="10465" w:wrap="around" w:hAnchor="margin" w:x="6966" w:y="-433"/>
        <w:ind w:left="80"/>
        <w:jc w:val="left"/>
      </w:pPr>
      <w:r>
        <w:rPr>
          <w:rStyle w:val="Exact0"/>
        </w:rPr>
        <w:t>230</w:t>
      </w:r>
    </w:p>
    <w:p w:rsidR="00AB6841" w:rsidRDefault="00AB6841" w:rsidP="00AB6841">
      <w:pPr>
        <w:pStyle w:val="69"/>
        <w:framePr w:w="392" w:h="10465" w:wrap="around" w:hAnchor="margin" w:x="6966" w:y="-433"/>
        <w:shd w:val="clear" w:color="auto" w:fill="auto"/>
        <w:ind w:left="80"/>
      </w:pPr>
      <w:r>
        <w:t>222</w:t>
      </w:r>
    </w:p>
    <w:p w:rsidR="00AB6841" w:rsidRDefault="00AB6841" w:rsidP="00AB6841">
      <w:pPr>
        <w:pStyle w:val="3fb"/>
        <w:framePr w:w="392" w:h="10465" w:wrap="around" w:hAnchor="margin" w:x="6966" w:y="-433"/>
        <w:spacing w:after="6"/>
        <w:ind w:left="80"/>
        <w:jc w:val="left"/>
      </w:pPr>
      <w:r>
        <w:rPr>
          <w:rStyle w:val="Exact0"/>
        </w:rPr>
        <w:t>240</w:t>
      </w:r>
    </w:p>
    <w:p w:rsidR="00AB6841" w:rsidRDefault="00AB6841" w:rsidP="00AB6841">
      <w:pPr>
        <w:pStyle w:val="3fb"/>
        <w:framePr w:w="392" w:h="10465" w:wrap="around" w:hAnchor="margin" w:x="6966" w:y="-433"/>
        <w:spacing w:line="736" w:lineRule="exact"/>
        <w:ind w:left="80"/>
        <w:jc w:val="left"/>
      </w:pPr>
      <w:r>
        <w:rPr>
          <w:rStyle w:val="Exact0"/>
        </w:rPr>
        <w:t>247</w:t>
      </w:r>
    </w:p>
    <w:p w:rsidR="00AB6841" w:rsidRDefault="00AB6841" w:rsidP="00AB6841">
      <w:pPr>
        <w:pStyle w:val="3fb"/>
        <w:framePr w:w="392" w:h="10465" w:wrap="around" w:hAnchor="margin" w:x="6966" w:y="-433"/>
        <w:spacing w:line="736" w:lineRule="exact"/>
        <w:ind w:left="80"/>
        <w:jc w:val="left"/>
      </w:pPr>
      <w:r>
        <w:rPr>
          <w:rStyle w:val="Exact0"/>
        </w:rPr>
        <w:t>254</w:t>
      </w:r>
    </w:p>
    <w:p w:rsidR="00AB6841" w:rsidRDefault="00AB6841" w:rsidP="00AB6841">
      <w:pPr>
        <w:pStyle w:val="3fb"/>
        <w:framePr w:w="392" w:h="10465" w:wrap="around" w:hAnchor="margin" w:x="6966" w:y="-433"/>
        <w:spacing w:line="736" w:lineRule="exact"/>
        <w:ind w:left="80"/>
        <w:jc w:val="left"/>
      </w:pPr>
      <w:r>
        <w:rPr>
          <w:rStyle w:val="Exact0"/>
        </w:rPr>
        <w:t>258</w:t>
      </w:r>
    </w:p>
    <w:p w:rsidR="00AB6841" w:rsidRDefault="00AB6841" w:rsidP="00AB6841">
      <w:pPr>
        <w:pStyle w:val="3fb"/>
        <w:ind w:left="20" w:firstLine="560"/>
        <w:jc w:val="left"/>
      </w:pPr>
      <w:r>
        <w:rPr>
          <w:rStyle w:val="afffffff7"/>
        </w:rPr>
        <w:t>2.2А.5.</w:t>
      </w:r>
      <w:r>
        <w:t xml:space="preserve"> Коррекционное занятие</w:t>
      </w:r>
    </w:p>
    <w:p w:rsidR="00AB6841" w:rsidRDefault="00AB6841" w:rsidP="00B67607">
      <w:pPr>
        <w:pStyle w:val="3fb"/>
        <w:numPr>
          <w:ilvl w:val="0"/>
          <w:numId w:val="74"/>
        </w:numPr>
        <w:suppressAutoHyphens w:val="0"/>
        <w:spacing w:line="368" w:lineRule="exact"/>
        <w:ind w:left="360" w:hanging="360"/>
        <w:jc w:val="left"/>
      </w:pPr>
      <w:r>
        <w:t xml:space="preserve"> Логопедическая рекомендация</w:t>
      </w:r>
    </w:p>
    <w:p w:rsidR="00AB6841" w:rsidRDefault="00AB6841" w:rsidP="00B67607">
      <w:pPr>
        <w:pStyle w:val="3fb"/>
        <w:numPr>
          <w:ilvl w:val="0"/>
          <w:numId w:val="74"/>
        </w:numPr>
        <w:suppressAutoHyphens w:val="0"/>
        <w:spacing w:line="368" w:lineRule="exact"/>
        <w:ind w:left="360" w:hanging="360"/>
        <w:jc w:val="left"/>
      </w:pPr>
      <w:r>
        <w:t xml:space="preserve"> Речевая карта</w:t>
      </w:r>
    </w:p>
    <w:p w:rsidR="00AB6841" w:rsidRDefault="00AB6841" w:rsidP="00AB6841">
      <w:pPr>
        <w:pStyle w:val="3fb"/>
        <w:spacing w:after="289"/>
        <w:ind w:left="20" w:firstLine="560"/>
        <w:jc w:val="left"/>
      </w:pPr>
      <w:r>
        <w:t>2.2.5. Дискурсивные формулы профессиональной речи логопе-</w:t>
      </w:r>
    </w:p>
    <w:p w:rsidR="00AB6841" w:rsidRDefault="00AB6841" w:rsidP="00B67607">
      <w:pPr>
        <w:pStyle w:val="3fb"/>
        <w:numPr>
          <w:ilvl w:val="0"/>
          <w:numId w:val="71"/>
        </w:numPr>
        <w:tabs>
          <w:tab w:val="left" w:pos="1079"/>
        </w:tabs>
        <w:suppressAutoHyphens w:val="0"/>
        <w:spacing w:line="382" w:lineRule="exact"/>
        <w:ind w:left="227" w:right="20" w:hanging="57"/>
        <w:jc w:val="left"/>
      </w:pPr>
      <w:r>
        <w:t>Пресуппозиции и импликации в профессиональной речи логопеда</w:t>
      </w:r>
    </w:p>
    <w:p w:rsidR="00AB6841" w:rsidRDefault="00AB6841" w:rsidP="00AB6841">
      <w:pPr>
        <w:pStyle w:val="3fb"/>
        <w:ind w:left="20" w:firstLine="560"/>
        <w:jc w:val="left"/>
      </w:pPr>
      <w:r>
        <w:t>Выводы к главе 2</w:t>
      </w:r>
    </w:p>
    <w:p w:rsidR="00AB6841" w:rsidRDefault="00AB6841" w:rsidP="00AB6841">
      <w:pPr>
        <w:pStyle w:val="3fb"/>
        <w:ind w:left="20" w:right="20" w:firstLine="560"/>
        <w:jc w:val="left"/>
      </w:pPr>
      <w:r>
        <w:rPr>
          <w:rStyle w:val="afffffff5"/>
        </w:rPr>
        <w:t xml:space="preserve">Глава </w:t>
      </w:r>
      <w:r>
        <w:t>3. Профессиональный дискурс логопеда: структурно</w:t>
      </w:r>
      <w:r>
        <w:softHyphen/>
        <w:t>семантические и концептологические характеристики</w:t>
      </w:r>
    </w:p>
    <w:p w:rsidR="00AB6841" w:rsidRDefault="00AB6841" w:rsidP="00B67607">
      <w:pPr>
        <w:pStyle w:val="3fb"/>
        <w:numPr>
          <w:ilvl w:val="1"/>
          <w:numId w:val="71"/>
        </w:numPr>
        <w:suppressAutoHyphens w:val="0"/>
        <w:spacing w:line="368" w:lineRule="exact"/>
        <w:ind w:left="227" w:right="20" w:hanging="57"/>
        <w:jc w:val="left"/>
      </w:pPr>
      <w:r>
        <w:t xml:space="preserve"> Фонетические характеристики профессионального дискур</w:t>
      </w:r>
      <w:r>
        <w:softHyphen/>
        <w:t>са логопеда</w:t>
      </w:r>
    </w:p>
    <w:p w:rsidR="00AB6841" w:rsidRDefault="00AB6841" w:rsidP="00B67607">
      <w:pPr>
        <w:pStyle w:val="3fb"/>
        <w:numPr>
          <w:ilvl w:val="2"/>
          <w:numId w:val="71"/>
        </w:numPr>
        <w:suppressAutoHyphens w:val="0"/>
        <w:spacing w:line="368" w:lineRule="exact"/>
        <w:ind w:left="227" w:right="20" w:hanging="57"/>
        <w:jc w:val="left"/>
      </w:pPr>
      <w:r>
        <w:t xml:space="preserve"> Концептуализация произношения в русском языковом сознании</w:t>
      </w:r>
    </w:p>
    <w:p w:rsidR="00AB6841" w:rsidRDefault="00AB6841" w:rsidP="00B67607">
      <w:pPr>
        <w:pStyle w:val="3fb"/>
        <w:numPr>
          <w:ilvl w:val="2"/>
          <w:numId w:val="71"/>
        </w:numPr>
        <w:suppressAutoHyphens w:val="0"/>
        <w:spacing w:line="368" w:lineRule="exact"/>
        <w:ind w:left="227" w:hanging="57"/>
        <w:jc w:val="left"/>
      </w:pPr>
      <w:r>
        <w:t xml:space="preserve"> Фонетическая специфика логопедического дискурса</w:t>
      </w:r>
    </w:p>
    <w:p w:rsidR="00AB6841" w:rsidRDefault="00AB6841" w:rsidP="00B67607">
      <w:pPr>
        <w:pStyle w:val="3fb"/>
        <w:numPr>
          <w:ilvl w:val="1"/>
          <w:numId w:val="71"/>
        </w:numPr>
        <w:suppressAutoHyphens w:val="0"/>
        <w:spacing w:line="368" w:lineRule="exact"/>
        <w:ind w:left="227" w:right="20" w:hanging="57"/>
        <w:jc w:val="left"/>
      </w:pPr>
      <w:r>
        <w:t xml:space="preserve"> Лексико-фразеологические характеристики профессио</w:t>
      </w:r>
      <w:r>
        <w:softHyphen/>
        <w:t>нального дискурса логопеда</w:t>
      </w:r>
    </w:p>
    <w:p w:rsidR="00AB6841" w:rsidRDefault="00AB6841" w:rsidP="00B67607">
      <w:pPr>
        <w:pStyle w:val="3fb"/>
        <w:numPr>
          <w:ilvl w:val="2"/>
          <w:numId w:val="71"/>
        </w:numPr>
        <w:suppressAutoHyphens w:val="0"/>
        <w:spacing w:line="368" w:lineRule="exact"/>
        <w:ind w:left="227" w:hanging="57"/>
        <w:jc w:val="left"/>
      </w:pPr>
      <w:r>
        <w:t xml:space="preserve"> Концептуализация ошибок в русском языковом сознании</w:t>
      </w:r>
    </w:p>
    <w:p w:rsidR="00AB6841" w:rsidRDefault="00AB6841" w:rsidP="00B67607">
      <w:pPr>
        <w:pStyle w:val="3fb"/>
        <w:numPr>
          <w:ilvl w:val="2"/>
          <w:numId w:val="71"/>
        </w:numPr>
        <w:suppressAutoHyphens w:val="0"/>
        <w:spacing w:line="368" w:lineRule="exact"/>
        <w:ind w:left="227" w:hanging="57"/>
        <w:jc w:val="left"/>
      </w:pPr>
      <w:r>
        <w:t xml:space="preserve"> Особенности использования терминов в речи логопеда</w:t>
      </w:r>
    </w:p>
    <w:p w:rsidR="00AB6841" w:rsidRDefault="00AB6841" w:rsidP="00B67607">
      <w:pPr>
        <w:pStyle w:val="3fb"/>
        <w:numPr>
          <w:ilvl w:val="2"/>
          <w:numId w:val="71"/>
        </w:numPr>
        <w:suppressAutoHyphens w:val="0"/>
        <w:spacing w:line="368" w:lineRule="exact"/>
        <w:ind w:left="227" w:right="20" w:hanging="57"/>
        <w:jc w:val="left"/>
      </w:pPr>
      <w:r>
        <w:t xml:space="preserve"> Особенности лексики, используемой при общении с детьми дошкольного и младшего школьного возраста</w:t>
      </w:r>
    </w:p>
    <w:p w:rsidR="00AB6841" w:rsidRDefault="00AB6841" w:rsidP="00B67607">
      <w:pPr>
        <w:pStyle w:val="3fb"/>
        <w:numPr>
          <w:ilvl w:val="2"/>
          <w:numId w:val="71"/>
        </w:numPr>
        <w:suppressAutoHyphens w:val="0"/>
        <w:spacing w:line="368" w:lineRule="exact"/>
        <w:ind w:left="227" w:right="20" w:hanging="57"/>
        <w:jc w:val="left"/>
      </w:pPr>
      <w:r>
        <w:t xml:space="preserve"> Автологическое использование лексики в профессио</w:t>
      </w:r>
      <w:r>
        <w:softHyphen/>
        <w:t>нальной речи логопеда</w:t>
      </w:r>
    </w:p>
    <w:p w:rsidR="00AB6841" w:rsidRDefault="00AB6841" w:rsidP="00B67607">
      <w:pPr>
        <w:pStyle w:val="3fb"/>
        <w:numPr>
          <w:ilvl w:val="2"/>
          <w:numId w:val="71"/>
        </w:numPr>
        <w:suppressAutoHyphens w:val="0"/>
        <w:spacing w:line="368" w:lineRule="exact"/>
        <w:ind w:left="227" w:right="20" w:hanging="57"/>
        <w:jc w:val="left"/>
      </w:pPr>
      <w:r>
        <w:t xml:space="preserve"> Клишированные речевые единицы в профессиональной речи логопеда</w:t>
      </w:r>
    </w:p>
    <w:p w:rsidR="00AB6841" w:rsidRDefault="00AB6841" w:rsidP="00B67607">
      <w:pPr>
        <w:pStyle w:val="3fb"/>
        <w:numPr>
          <w:ilvl w:val="1"/>
          <w:numId w:val="71"/>
        </w:numPr>
        <w:tabs>
          <w:tab w:val="left" w:pos="1060"/>
        </w:tabs>
        <w:suppressAutoHyphens w:val="0"/>
        <w:spacing w:line="368" w:lineRule="exact"/>
        <w:ind w:left="227" w:right="20" w:hanging="57"/>
        <w:jc w:val="left"/>
      </w:pPr>
      <w:r>
        <w:t>Текстуально-грамматические характеристики профессио</w:t>
      </w:r>
      <w:r>
        <w:softHyphen/>
        <w:t>нального дискурса логопеда</w:t>
      </w:r>
    </w:p>
    <w:p w:rsidR="00AB6841" w:rsidRDefault="00AB6841" w:rsidP="00B67607">
      <w:pPr>
        <w:pStyle w:val="3fb"/>
        <w:numPr>
          <w:ilvl w:val="2"/>
          <w:numId w:val="71"/>
        </w:numPr>
        <w:tabs>
          <w:tab w:val="left" w:pos="1228"/>
        </w:tabs>
        <w:suppressAutoHyphens w:val="0"/>
        <w:spacing w:line="368" w:lineRule="exact"/>
        <w:ind w:left="227" w:right="20" w:hanging="57"/>
        <w:jc w:val="left"/>
      </w:pPr>
      <w:r>
        <w:lastRenderedPageBreak/>
        <w:t>Концептуализация плавной речи в русском языковом соз</w:t>
      </w:r>
      <w:r>
        <w:softHyphen/>
        <w:t>нании</w:t>
      </w:r>
      <w:r>
        <w:br w:type="page"/>
      </w:r>
    </w:p>
    <w:p w:rsidR="00AB6841" w:rsidRDefault="00AB6841" w:rsidP="00B67607">
      <w:pPr>
        <w:pStyle w:val="3fb"/>
        <w:numPr>
          <w:ilvl w:val="2"/>
          <w:numId w:val="71"/>
        </w:numPr>
        <w:tabs>
          <w:tab w:val="left" w:pos="1226"/>
        </w:tabs>
        <w:suppressAutoHyphens w:val="0"/>
        <w:spacing w:line="210" w:lineRule="exact"/>
        <w:ind w:left="227" w:hanging="57"/>
      </w:pPr>
      <w:r>
        <w:lastRenderedPageBreak/>
        <w:t>Композиционно-функциональные характеристики про</w:t>
      </w:r>
      <w:r>
        <w:softHyphen/>
      </w:r>
    </w:p>
    <w:p w:rsidR="00AB6841" w:rsidRDefault="00AB6841" w:rsidP="00AB6841">
      <w:pPr>
        <w:pStyle w:val="1ff3"/>
        <w:tabs>
          <w:tab w:val="right" w:pos="7105"/>
        </w:tabs>
        <w:spacing w:before="0"/>
      </w:pPr>
      <w:r>
        <w:fldChar w:fldCharType="begin"/>
      </w:r>
      <w:r>
        <w:instrText xml:space="preserve"> TOC \o "1-5" \h \z </w:instrText>
      </w:r>
      <w:r>
        <w:fldChar w:fldCharType="separate"/>
      </w:r>
      <w:r>
        <w:t>фессиональной речи логопеда</w:t>
      </w:r>
      <w:r>
        <w:tab/>
        <w:t>268</w:t>
      </w:r>
    </w:p>
    <w:p w:rsidR="00AB6841" w:rsidRDefault="00AB6841" w:rsidP="00B67607">
      <w:pPr>
        <w:pStyle w:val="4f"/>
        <w:widowControl w:val="0"/>
        <w:numPr>
          <w:ilvl w:val="2"/>
          <w:numId w:val="71"/>
        </w:numPr>
        <w:tabs>
          <w:tab w:val="right" w:pos="7105"/>
        </w:tabs>
        <w:suppressAutoHyphens w:val="0"/>
        <w:spacing w:line="368" w:lineRule="exact"/>
        <w:ind w:left="227" w:hanging="57"/>
      </w:pPr>
      <w:hyperlink w:anchor="bookmark32" w:tooltip="Current Document">
        <w:r>
          <w:rPr>
            <w:rStyle w:val="1fc"/>
          </w:rPr>
          <w:t xml:space="preserve"> Метатекстовые характеристики профессиональной речи логопеда</w:t>
        </w:r>
        <w:r>
          <w:rPr>
            <w:rStyle w:val="1fc"/>
          </w:rPr>
          <w:tab/>
          <w:t>278</w:t>
        </w:r>
      </w:hyperlink>
    </w:p>
    <w:p w:rsidR="00AB6841" w:rsidRDefault="00AB6841" w:rsidP="00B67607">
      <w:pPr>
        <w:pStyle w:val="4f"/>
        <w:widowControl w:val="0"/>
        <w:numPr>
          <w:ilvl w:val="2"/>
          <w:numId w:val="71"/>
        </w:numPr>
        <w:tabs>
          <w:tab w:val="right" w:pos="7105"/>
        </w:tabs>
        <w:suppressAutoHyphens w:val="0"/>
        <w:spacing w:line="368" w:lineRule="exact"/>
        <w:ind w:left="227" w:hanging="57"/>
      </w:pPr>
      <w:hyperlink w:anchor="bookmark33" w:tooltip="Current Document">
        <w:r>
          <w:rPr>
            <w:rStyle w:val="1fc"/>
          </w:rPr>
          <w:t xml:space="preserve"> Референциальные характеристики профессиональной ре</w:t>
        </w:r>
        <w:r>
          <w:rPr>
            <w:rStyle w:val="1fc"/>
          </w:rPr>
          <w:softHyphen/>
          <w:t>чи логопеда</w:t>
        </w:r>
        <w:r>
          <w:rPr>
            <w:rStyle w:val="1fc"/>
          </w:rPr>
          <w:tab/>
          <w:t>291</w:t>
        </w:r>
      </w:hyperlink>
    </w:p>
    <w:p w:rsidR="00AB6841" w:rsidRDefault="00AB6841" w:rsidP="00AB6841">
      <w:pPr>
        <w:pStyle w:val="1ff3"/>
        <w:tabs>
          <w:tab w:val="right" w:pos="7105"/>
        </w:tabs>
        <w:spacing w:before="0"/>
        <w:ind w:left="560"/>
      </w:pPr>
      <w:hyperlink w:anchor="bookmark9" w:tooltip="Current Document">
        <w:r>
          <w:t>Выводы к главе 3</w:t>
        </w:r>
        <w:r>
          <w:tab/>
          <w:t>294</w:t>
        </w:r>
      </w:hyperlink>
    </w:p>
    <w:p w:rsidR="00AB6841" w:rsidRDefault="00AB6841" w:rsidP="00AB6841">
      <w:pPr>
        <w:pStyle w:val="2ffff"/>
        <w:shd w:val="clear" w:color="auto" w:fill="auto"/>
        <w:tabs>
          <w:tab w:val="right" w:pos="7105"/>
        </w:tabs>
        <w:ind w:left="560"/>
      </w:pPr>
      <w:r>
        <w:t>Заключение</w:t>
      </w:r>
      <w:r>
        <w:tab/>
      </w:r>
      <w:r>
        <w:rPr>
          <w:rStyle w:val="2fffff8"/>
          <w:rFonts w:eastAsia="Garamond"/>
        </w:rPr>
        <w:t>297</w:t>
      </w:r>
    </w:p>
    <w:p w:rsidR="00AB6841" w:rsidRDefault="00AB6841" w:rsidP="00AB6841">
      <w:pPr>
        <w:pStyle w:val="2ffff"/>
        <w:shd w:val="clear" w:color="auto" w:fill="auto"/>
        <w:tabs>
          <w:tab w:val="right" w:pos="7105"/>
        </w:tabs>
        <w:ind w:left="560"/>
        <w:sectPr w:rsidR="00AB6841">
          <w:headerReference w:type="default" r:id="rId13"/>
          <w:footerReference w:type="first" r:id="rId14"/>
          <w:pgSz w:w="11909" w:h="16838"/>
          <w:pgMar w:top="2977" w:right="2165" w:bottom="2900" w:left="2188" w:header="0" w:footer="3" w:gutter="0"/>
          <w:cols w:space="720"/>
          <w:noEndnote/>
          <w:titlePg/>
          <w:docGrid w:linePitch="360"/>
        </w:sectPr>
      </w:pPr>
      <w:r>
        <w:t>Библиография</w:t>
      </w:r>
      <w:r>
        <w:tab/>
      </w:r>
      <w:r>
        <w:rPr>
          <w:rStyle w:val="2fffff8"/>
          <w:rFonts w:eastAsia="Garamond"/>
        </w:rPr>
        <w:t>305</w:t>
      </w:r>
      <w:r>
        <w:fldChar w:fldCharType="end"/>
      </w:r>
    </w:p>
    <w:p w:rsidR="00AB6841" w:rsidRDefault="00AB6841" w:rsidP="00AB6841">
      <w:pPr>
        <w:pStyle w:val="1ffffff"/>
        <w:keepNext/>
        <w:keepLines/>
        <w:shd w:val="clear" w:color="auto" w:fill="auto"/>
        <w:spacing w:after="358" w:line="210" w:lineRule="exact"/>
        <w:ind w:left="20"/>
      </w:pPr>
      <w:bookmarkStart w:id="1" w:name="bookmark0"/>
      <w:r>
        <w:lastRenderedPageBreak/>
        <w:t>Введение</w:t>
      </w:r>
      <w:bookmarkEnd w:id="1"/>
    </w:p>
    <w:p w:rsidR="00AB6841" w:rsidRDefault="00AB6841" w:rsidP="00AB6841">
      <w:pPr>
        <w:pStyle w:val="3fb"/>
        <w:ind w:left="20" w:right="20" w:firstLine="540"/>
      </w:pPr>
      <w:r>
        <w:t xml:space="preserve">Данная работа выполнена в русле коммуникативной лингвистики и теории дискурса. </w:t>
      </w:r>
      <w:r>
        <w:rPr>
          <w:rStyle w:val="afffffff5"/>
        </w:rPr>
        <w:t xml:space="preserve">Объектом </w:t>
      </w:r>
      <w:r>
        <w:t>исследования является профессиональный дис</w:t>
      </w:r>
      <w:r>
        <w:softHyphen/>
        <w:t xml:space="preserve">курс, в качестве </w:t>
      </w:r>
      <w:r>
        <w:rPr>
          <w:rStyle w:val="afffffff5"/>
        </w:rPr>
        <w:t xml:space="preserve">предмета </w:t>
      </w:r>
      <w:r>
        <w:t>изучения рассматриваются его социолингвистиче</w:t>
      </w:r>
      <w:r>
        <w:softHyphen/>
        <w:t>ские, прагмалингвистические и структурно-семантические характеристики применительно к коммуникативной практике логопедов.</w:t>
      </w:r>
    </w:p>
    <w:p w:rsidR="00AB6841" w:rsidRDefault="00AB6841" w:rsidP="00AB6841">
      <w:pPr>
        <w:pStyle w:val="3fb"/>
        <w:ind w:left="20" w:right="20" w:firstLine="540"/>
      </w:pPr>
      <w:r>
        <w:rPr>
          <w:rStyle w:val="afffffff5"/>
        </w:rPr>
        <w:t xml:space="preserve">Актуальность </w:t>
      </w:r>
      <w:r>
        <w:t>изучения профессионального дискурса логопеда обу</w:t>
      </w:r>
      <w:r>
        <w:softHyphen/>
        <w:t>словлена следующими моментами:</w:t>
      </w:r>
    </w:p>
    <w:p w:rsidR="00AB6841" w:rsidRDefault="00AB6841" w:rsidP="00AB6841">
      <w:pPr>
        <w:pStyle w:val="3fb"/>
        <w:ind w:left="20" w:right="20" w:firstLine="540"/>
      </w:pPr>
      <w:r>
        <w:t>Вербальное общение специалистов - профессиональный дискурс - яв</w:t>
      </w:r>
      <w:r>
        <w:softHyphen/>
        <w:t>ляется распространенным типом коммуникации, однако в лингвистике его характеристики недостаточно освещены. Во многих работах понятие профес</w:t>
      </w:r>
      <w:r>
        <w:softHyphen/>
        <w:t>сионального дискурса рассматривается аксиоматически без уточнения его содержания. Вместе с тем очевидно, что этот тип общения обладает опреде</w:t>
      </w:r>
      <w:r>
        <w:softHyphen/>
        <w:t xml:space="preserve">ленной спецификой, представляет собой неоднородное образование и может рассматриваться как особое измерение </w:t>
      </w:r>
      <w:r>
        <w:lastRenderedPageBreak/>
        <w:t>коммуникации.</w:t>
      </w:r>
    </w:p>
    <w:p w:rsidR="00AB6841" w:rsidRDefault="00AB6841" w:rsidP="00AB6841">
      <w:pPr>
        <w:pStyle w:val="3fb"/>
        <w:ind w:left="20" w:right="20" w:firstLine="540"/>
      </w:pPr>
      <w:r>
        <w:t>Разработка модели описания профессионального дискурса отвечает как потребностям развития антропологической теории языка, так и требованиям совершенствования практики профессионального общения в разных сферах деятельности.</w:t>
      </w:r>
    </w:p>
    <w:p w:rsidR="00AB6841" w:rsidRDefault="00AB6841" w:rsidP="00AB6841">
      <w:pPr>
        <w:pStyle w:val="3fb"/>
        <w:ind w:left="20" w:right="20" w:firstLine="540"/>
      </w:pPr>
      <w:r>
        <w:t>Логопедия как профессиональная коррекция речевых нарушений остро востребована в обществе, представляет собой особый тип коммуникативной практики, но до сих пор не получила должного внимания со стороны языко</w:t>
      </w:r>
      <w:r>
        <w:softHyphen/>
        <w:t>ведов. Природа речевых нарушений носит комплексный характер, в речевых ошибках специфически проявляются биосоциальные характеристики языка, их изучение с позиций профессионального дискурса логопеда позволит по</w:t>
      </w:r>
      <w:r>
        <w:softHyphen/>
        <w:t>высить объяснительный потенциал лингвистики.</w:t>
      </w:r>
    </w:p>
    <w:p w:rsidR="00AB6841" w:rsidRDefault="00AB6841" w:rsidP="00AB6841">
      <w:pPr>
        <w:pStyle w:val="3fb"/>
        <w:ind w:left="20" w:right="20" w:firstLine="540"/>
        <w:jc w:val="left"/>
        <w:sectPr w:rsidR="00AB6841">
          <w:type w:val="continuous"/>
          <w:pgSz w:w="11909" w:h="16838"/>
          <w:pgMar w:top="3103" w:right="2238" w:bottom="2777" w:left="2261" w:header="0" w:footer="3" w:gutter="0"/>
          <w:cols w:space="720"/>
          <w:noEndnote/>
          <w:docGrid w:linePitch="360"/>
        </w:sectPr>
      </w:pPr>
      <w:r>
        <w:rPr>
          <w:rStyle w:val="afffffff5"/>
        </w:rPr>
        <w:t xml:space="preserve">В </w:t>
      </w:r>
      <w:r>
        <w:t xml:space="preserve">основу выполненного исследования положена следующая </w:t>
      </w:r>
      <w:r>
        <w:rPr>
          <w:rStyle w:val="afffffff5"/>
        </w:rPr>
        <w:t xml:space="preserve">гипотеза: </w:t>
      </w:r>
      <w:r>
        <w:t>профессиональный дискурс представляет собой единство определен</w:t>
      </w:r>
      <w:r>
        <w:softHyphen/>
        <w:t>ных институциональных, профильных и предметных признаков, функций и</w:t>
      </w:r>
    </w:p>
    <w:p w:rsidR="00AB6841" w:rsidRDefault="00AB6841" w:rsidP="00AB6841">
      <w:pPr>
        <w:pStyle w:val="3fb"/>
        <w:ind w:left="20" w:right="20"/>
      </w:pPr>
      <w:r>
        <w:lastRenderedPageBreak/>
        <w:t>норм и может быть охарактеризован в социолингвистическом, прагмалин- гвистическом и структурно-семантическом аспектах.</w:t>
      </w:r>
    </w:p>
    <w:p w:rsidR="00AB6841" w:rsidRDefault="00AB6841" w:rsidP="00AB6841">
      <w:pPr>
        <w:pStyle w:val="3fb"/>
        <w:ind w:left="20" w:right="20" w:firstLine="560"/>
      </w:pPr>
      <w:r>
        <w:t>Целью исследования является моделирование профессионального дис</w:t>
      </w:r>
      <w:r>
        <w:softHyphen/>
        <w:t>курса в социолингвистическом, прагмалингвистическом и структурно</w:t>
      </w:r>
      <w:r>
        <w:softHyphen/>
        <w:t>семантическом аспектах применительно к коммуникативной практике лого</w:t>
      </w:r>
      <w:r>
        <w:softHyphen/>
        <w:t>педа. Эта цель конкретизируется в следующих задачах:</w:t>
      </w:r>
    </w:p>
    <w:p w:rsidR="00AB6841" w:rsidRDefault="00AB6841" w:rsidP="00AB6841">
      <w:pPr>
        <w:pStyle w:val="3fb"/>
        <w:ind w:left="20" w:right="20" w:firstLine="560"/>
      </w:pPr>
      <w:r>
        <w:t>определить понятие «профессиональный дискурс» в ряду смежных по</w:t>
      </w:r>
      <w:r>
        <w:softHyphen/>
        <w:t>нятий;</w:t>
      </w:r>
    </w:p>
    <w:p w:rsidR="00AB6841" w:rsidRDefault="00AB6841" w:rsidP="00AB6841">
      <w:pPr>
        <w:pStyle w:val="3fb"/>
        <w:ind w:left="20" w:right="20" w:firstLine="560"/>
      </w:pPr>
      <w:r>
        <w:t>охарактеризовать институциональные параметры описания профессио</w:t>
      </w:r>
      <w:r>
        <w:softHyphen/>
        <w:t>нального дискурса;</w:t>
      </w:r>
    </w:p>
    <w:p w:rsidR="00AB6841" w:rsidRDefault="00AB6841" w:rsidP="00AB6841">
      <w:pPr>
        <w:pStyle w:val="3fb"/>
        <w:ind w:left="20" w:firstLine="560"/>
      </w:pPr>
      <w:r>
        <w:t>установить его профильные параметры;</w:t>
      </w:r>
    </w:p>
    <w:p w:rsidR="00AB6841" w:rsidRDefault="00AB6841" w:rsidP="00AB6841">
      <w:pPr>
        <w:pStyle w:val="3fb"/>
        <w:ind w:left="20" w:right="20" w:firstLine="560"/>
      </w:pPr>
      <w:r>
        <w:t>определить предметные параметры его анализа применительно к ком</w:t>
      </w:r>
      <w:r>
        <w:softHyphen/>
        <w:t>муникативной практике логопедов;</w:t>
      </w:r>
    </w:p>
    <w:p w:rsidR="00AB6841" w:rsidRDefault="00AB6841" w:rsidP="00AB6841">
      <w:pPr>
        <w:pStyle w:val="3fb"/>
        <w:ind w:left="20" w:right="20" w:firstLine="560"/>
        <w:jc w:val="left"/>
      </w:pPr>
      <w:r>
        <w:t>объяснить систему ценностей логопедического дискурса; раскрыть его коммуникативные стратегии; выявить и описать систему жанров логопедического дискурса; охарактеризовать его дискурсивные формулы, пресуппозиции и им</w:t>
      </w:r>
      <w:r>
        <w:softHyphen/>
        <w:t>пликации;</w:t>
      </w:r>
    </w:p>
    <w:p w:rsidR="00AB6841" w:rsidRDefault="00AB6841" w:rsidP="00AB6841">
      <w:pPr>
        <w:pStyle w:val="3fb"/>
        <w:ind w:left="20" w:right="20" w:firstLine="560"/>
      </w:pPr>
      <w:r>
        <w:t>раскрыть содержание основных концептов логопедического дискурса в русском языковом сознании;</w:t>
      </w:r>
    </w:p>
    <w:p w:rsidR="00AB6841" w:rsidRDefault="00AB6841" w:rsidP="00AB6841">
      <w:pPr>
        <w:pStyle w:val="3fb"/>
        <w:ind w:left="20" w:right="20" w:firstLine="560"/>
      </w:pPr>
      <w:r>
        <w:t>определить фонетические, лексико-фразеологические и текстуально- грамматические характеристики логопедического дискурса.</w:t>
      </w:r>
    </w:p>
    <w:p w:rsidR="00AB6841" w:rsidRDefault="00AB6841" w:rsidP="00AB6841">
      <w:pPr>
        <w:pStyle w:val="3fb"/>
        <w:ind w:left="20" w:right="20" w:firstLine="560"/>
      </w:pPr>
      <w:r>
        <w:rPr>
          <w:rStyle w:val="afffffff5"/>
        </w:rPr>
        <w:t xml:space="preserve">Материалом </w:t>
      </w:r>
      <w:r>
        <w:t>исследования послужили скрипты логопедического дис</w:t>
      </w:r>
      <w:r>
        <w:softHyphen/>
        <w:t>курса, зафиксированного на занятиях логопедов г. Волгограда в 1999 - 2009 гг., а также скрипты учебного логопедического дискурса, записанного на се</w:t>
      </w:r>
      <w:r>
        <w:softHyphen/>
        <w:t>минарских и лабораторно-практических занятиях со студентами, обучающи</w:t>
      </w:r>
      <w:r>
        <w:softHyphen/>
        <w:t>мися по специальности «логопедия» в Волгоградском государственном педа</w:t>
      </w:r>
      <w:r>
        <w:softHyphen/>
        <w:t>гогическом университете (2001-2009 гг.).</w:t>
      </w:r>
    </w:p>
    <w:p w:rsidR="00AB6841" w:rsidRDefault="00AB6841" w:rsidP="00AB6841">
      <w:pPr>
        <w:pStyle w:val="3fb"/>
        <w:ind w:left="20" w:right="20" w:firstLine="560"/>
      </w:pPr>
      <w:r>
        <w:rPr>
          <w:rStyle w:val="afffffff5"/>
        </w:rPr>
        <w:t xml:space="preserve">Методы </w:t>
      </w:r>
      <w:r>
        <w:t xml:space="preserve">изучения профессионального дискурса логопеда включают понятийное моделирование, включенное наблюдение, </w:t>
      </w:r>
      <w:r>
        <w:lastRenderedPageBreak/>
        <w:t>интерпретативный анализ, дефиниционный анализ, опрос информантов и интроспекцию.</w:t>
      </w:r>
    </w:p>
    <w:p w:rsidR="00AB6841" w:rsidRDefault="00AB6841" w:rsidP="00AB6841">
      <w:pPr>
        <w:pStyle w:val="3fb"/>
        <w:ind w:left="20" w:right="20" w:firstLine="560"/>
      </w:pPr>
      <w:r>
        <w:rPr>
          <w:rStyle w:val="afffffff5"/>
        </w:rPr>
        <w:t xml:space="preserve">Научная новизна </w:t>
      </w:r>
      <w:r>
        <w:t>исследования заключается в определении конститу</w:t>
      </w:r>
      <w:r>
        <w:softHyphen/>
        <w:t>тивных признаков профессионального дискурса логопеда, выявлении корре</w:t>
      </w:r>
      <w:r>
        <w:softHyphen/>
        <w:t>ляций между институциональным и профессиональным дискурсом, система</w:t>
      </w:r>
      <w:r>
        <w:softHyphen/>
        <w:t>тизации типов речевых нарушений, определении и описании цели, ценно</w:t>
      </w:r>
      <w:r>
        <w:softHyphen/>
        <w:t>стей, стратегий, жанров, дискурсивных формул, пресуппозиций и имплика</w:t>
      </w:r>
      <w:r>
        <w:softHyphen/>
        <w:t>ций, базовых концептов, фонетических, лексико-фразеологических и тексту</w:t>
      </w:r>
      <w:r>
        <w:softHyphen/>
        <w:t>ально-грамматических характеристик логопедического дискурса.</w:t>
      </w:r>
    </w:p>
    <w:p w:rsidR="00AB6841" w:rsidRDefault="00AB6841" w:rsidP="00AB6841">
      <w:pPr>
        <w:pStyle w:val="3fb"/>
        <w:ind w:left="20" w:right="20" w:firstLine="560"/>
      </w:pPr>
      <w:r>
        <w:rPr>
          <w:rStyle w:val="afffffff5"/>
        </w:rPr>
        <w:t xml:space="preserve">Теоретическая значимость </w:t>
      </w:r>
      <w:r>
        <w:t>работы состоит в том, что это исследова</w:t>
      </w:r>
      <w:r>
        <w:softHyphen/>
        <w:t>ние вносит вклад в развитие теории дискурса, характеризуя профессиональ</w:t>
      </w:r>
      <w:r>
        <w:softHyphen/>
        <w:t>ный дискурс как многомерное социальное образование в институциональ</w:t>
      </w:r>
      <w:r>
        <w:softHyphen/>
        <w:t>ном, профильном и предметном аспектах, уточняя ситуативно</w:t>
      </w:r>
      <w:r>
        <w:softHyphen/>
        <w:t>прагматические параметры описания профессионального дискурса, раскры</w:t>
      </w:r>
      <w:r>
        <w:softHyphen/>
        <w:t>вая предметное содержание логопедического дискурса в соотношении ком</w:t>
      </w:r>
      <w:r>
        <w:softHyphen/>
        <w:t>муникативной патологии и лингвистической эрратологии, определяя вер</w:t>
      </w:r>
      <w:r>
        <w:softHyphen/>
        <w:t>бальные способы проявления профессионального дискурса.</w:t>
      </w:r>
    </w:p>
    <w:p w:rsidR="00AB6841" w:rsidRDefault="00AB6841" w:rsidP="00AB6841">
      <w:pPr>
        <w:pStyle w:val="3fb"/>
        <w:ind w:left="20" w:right="20" w:firstLine="560"/>
      </w:pPr>
      <w:r>
        <w:rPr>
          <w:rStyle w:val="afffffff5"/>
        </w:rPr>
        <w:t xml:space="preserve">Практическая ценность </w:t>
      </w:r>
      <w:r>
        <w:t>исследования заключается в возможности применения полученных данных в курсах языкознания, лексикологии, теоре</w:t>
      </w:r>
      <w:r>
        <w:softHyphen/>
        <w:t>тической грамматики, фонетики, культуры речи, спецкурсах по психолингви</w:t>
      </w:r>
      <w:r>
        <w:softHyphen/>
        <w:t>стике, социолингвистике, теории дискурса.</w:t>
      </w:r>
    </w:p>
    <w:p w:rsidR="00AB6841" w:rsidRDefault="00AB6841" w:rsidP="00AB6841">
      <w:pPr>
        <w:pStyle w:val="3fb"/>
        <w:ind w:left="20" w:right="20" w:firstLine="560"/>
      </w:pPr>
      <w:r>
        <w:rPr>
          <w:rStyle w:val="afffffff5"/>
        </w:rPr>
        <w:t xml:space="preserve">Теоретической базой </w:t>
      </w:r>
      <w:r>
        <w:t>работы являются научные груды по теории дис</w:t>
      </w:r>
      <w:r>
        <w:softHyphen/>
        <w:t xml:space="preserve">курса (М.М. Бахтин, Н.Д. Арутюнова, Т.Н. Астафурова, Е.В. Бабаева, А.Г. Баранов, В,Г. Борботько, </w:t>
      </w:r>
      <w:r>
        <w:rPr>
          <w:lang w:val="de-DE" w:eastAsia="de-DE" w:bidi="de-DE"/>
        </w:rPr>
        <w:t xml:space="preserve">A.A. </w:t>
      </w:r>
      <w:r>
        <w:t>Бурыкин, Р. Водак, В.З. Демьянков, В.И. Кара</w:t>
      </w:r>
      <w:r>
        <w:softHyphen/>
        <w:t xml:space="preserve">сик, В.Б. Кашкин, </w:t>
      </w:r>
      <w:r>
        <w:rPr>
          <w:lang w:val="de-DE" w:eastAsia="de-DE" w:bidi="de-DE"/>
        </w:rPr>
        <w:t xml:space="preserve">A.A. </w:t>
      </w:r>
      <w:r>
        <w:t xml:space="preserve">Кибрик, </w:t>
      </w:r>
      <w:r>
        <w:rPr>
          <w:lang w:val="de-DE" w:eastAsia="de-DE" w:bidi="de-DE"/>
        </w:rPr>
        <w:t xml:space="preserve">H.A. </w:t>
      </w:r>
      <w:r>
        <w:t xml:space="preserve">Красавский, В.В. Красных, Е.С. Кубря- кова, М.Л. Макаров, Г.Н. Манаенко, </w:t>
      </w:r>
      <w:r>
        <w:rPr>
          <w:lang w:val="de-DE" w:eastAsia="de-DE" w:bidi="de-DE"/>
        </w:rPr>
        <w:t xml:space="preserve">A.B. </w:t>
      </w:r>
      <w:r>
        <w:t>Олянич, С.Н. Плотникова, О.Б. Си- ротинина, Г.Г. Слышкин, Ю.С. Степанов, Н. Феэрклаф, Д. Хаймс, В.Е. Чер</w:t>
      </w:r>
      <w:r>
        <w:softHyphen/>
        <w:t xml:space="preserve">нявская, И.С. Шевченко, Е.И. Шейгал, Д. </w:t>
      </w:r>
      <w:r>
        <w:lastRenderedPageBreak/>
        <w:t xml:space="preserve">Шиффрин), характеристике типов дискурса </w:t>
      </w:r>
      <w:r>
        <w:rPr>
          <w:lang w:val="de-DE" w:eastAsia="de-DE" w:bidi="de-DE"/>
        </w:rPr>
        <w:t xml:space="preserve">(P.C. </w:t>
      </w:r>
      <w:r>
        <w:t>Аликаев, Е.В. Бобырева, М.Р. Желтухина, В.В. Жура, Б.А.</w:t>
      </w:r>
    </w:p>
    <w:p w:rsidR="00AB6841" w:rsidRDefault="00AB6841" w:rsidP="00AB6841">
      <w:pPr>
        <w:pStyle w:val="3fb"/>
        <w:ind w:left="20" w:right="20"/>
      </w:pPr>
      <w:r>
        <w:t xml:space="preserve">Зильберт, </w:t>
      </w:r>
      <w:r>
        <w:rPr>
          <w:lang w:val="fr-FR" w:eastAsia="fr-FR" w:bidi="fr-FR"/>
        </w:rPr>
        <w:t xml:space="preserve">C.B. </w:t>
      </w:r>
      <w:r>
        <w:t>Ионова, Л.П. Крысин, О.В. Лутовинова, Т.А. Милехина, В.А. Митягина, М.Ю. Олешков, Н.К. Рябцева, Т.В. Чернышева, А.П. Чудинов), коммуникативным стратегиям и жанрам речи (В.Е. Гольдин, Т. ван Дейк,</w:t>
      </w:r>
    </w:p>
    <w:p w:rsidR="00AB6841" w:rsidRDefault="00AB6841" w:rsidP="00AB6841">
      <w:pPr>
        <w:pStyle w:val="3fb"/>
        <w:tabs>
          <w:tab w:val="left" w:pos="481"/>
        </w:tabs>
        <w:ind w:left="20" w:right="20"/>
      </w:pPr>
      <w:r>
        <w:t xml:space="preserve">В.В. Дементьев, О.С. Иссерс, </w:t>
      </w:r>
      <w:r>
        <w:rPr>
          <w:lang w:val="de-DE" w:eastAsia="de-DE" w:bidi="de-DE"/>
        </w:rPr>
        <w:t xml:space="preserve">O.A. </w:t>
      </w:r>
      <w:r>
        <w:t xml:space="preserve">Леонтович, В.П. Москвин, </w:t>
      </w:r>
      <w:r>
        <w:rPr>
          <w:lang w:val="de-DE" w:eastAsia="de-DE" w:bidi="de-DE"/>
        </w:rPr>
        <w:t xml:space="preserve">H.A. </w:t>
      </w:r>
      <w:r>
        <w:t>Стернин, И.П. Сусов, С.А. Сухих, Л.Е. Тумина, М.Ю. Федосюк, Т.В. Шмелева), рече</w:t>
      </w:r>
      <w:r>
        <w:softHyphen/>
        <w:t>вым ошибкам и детской речи (Е.Н. Винарская, Е.И. Исенина, Ю.В. Красиков,</w:t>
      </w:r>
    </w:p>
    <w:p w:rsidR="00AB6841" w:rsidRDefault="00AB6841" w:rsidP="00B67607">
      <w:pPr>
        <w:pStyle w:val="3fb"/>
        <w:numPr>
          <w:ilvl w:val="0"/>
          <w:numId w:val="75"/>
        </w:numPr>
        <w:tabs>
          <w:tab w:val="left" w:pos="514"/>
        </w:tabs>
        <w:suppressAutoHyphens w:val="0"/>
        <w:spacing w:line="368" w:lineRule="exact"/>
        <w:ind w:right="20" w:firstLine="709"/>
      </w:pPr>
      <w:r>
        <w:rPr>
          <w:lang w:val="de-DE" w:eastAsia="de-DE" w:bidi="de-DE"/>
        </w:rPr>
        <w:t xml:space="preserve">A. </w:t>
      </w:r>
      <w:r>
        <w:t xml:space="preserve">Лемяскина, </w:t>
      </w:r>
      <w:r>
        <w:rPr>
          <w:lang w:val="de-DE" w:eastAsia="de-DE" w:bidi="de-DE"/>
        </w:rPr>
        <w:t xml:space="preserve">H.PI. </w:t>
      </w:r>
      <w:r>
        <w:t>Лепская, М.Р. Львов, Л.Н. Мурзин, К.Ф. Седов, Д.Л. Спивак, С.Н. Цетлин, А.М. Шахнарович, С. Эрвин-Трипп).</w:t>
      </w:r>
    </w:p>
    <w:p w:rsidR="00AB6841" w:rsidRDefault="00AB6841" w:rsidP="00AB6841">
      <w:pPr>
        <w:pStyle w:val="2ff6"/>
        <w:shd w:val="clear" w:color="auto" w:fill="auto"/>
        <w:spacing w:line="368" w:lineRule="exact"/>
        <w:ind w:left="20" w:firstLine="560"/>
        <w:jc w:val="both"/>
      </w:pPr>
      <w:r>
        <w:t>На защиту выносятся следующие положения:</w:t>
      </w:r>
    </w:p>
    <w:p w:rsidR="00AB6841" w:rsidRDefault="00AB6841" w:rsidP="00B67607">
      <w:pPr>
        <w:pStyle w:val="3fb"/>
        <w:numPr>
          <w:ilvl w:val="0"/>
          <w:numId w:val="76"/>
        </w:numPr>
        <w:suppressAutoHyphens w:val="0"/>
        <w:spacing w:line="368" w:lineRule="exact"/>
        <w:ind w:left="964" w:right="20" w:hanging="244"/>
      </w:pPr>
      <w:r>
        <w:t xml:space="preserve"> В социолингвистическом аспекте профессиональный дискурс пред</w:t>
      </w:r>
      <w:r>
        <w:softHyphen/>
        <w:t>ставляет собой институциональное общение людей, получивших специаль</w:t>
      </w:r>
      <w:r>
        <w:softHyphen/>
        <w:t>ную подготовку для выполнения определенной трудовой деятельности. Со</w:t>
      </w:r>
      <w:r>
        <w:softHyphen/>
        <w:t>циолингвистическое описание дискурса состоит в характеристике его инсти</w:t>
      </w:r>
      <w:r>
        <w:softHyphen/>
        <w:t>туциональных, профильных и предметных признаков.</w:t>
      </w:r>
    </w:p>
    <w:p w:rsidR="00AB6841" w:rsidRDefault="00AB6841" w:rsidP="00B67607">
      <w:pPr>
        <w:pStyle w:val="3fb"/>
        <w:numPr>
          <w:ilvl w:val="0"/>
          <w:numId w:val="76"/>
        </w:numPr>
        <w:suppressAutoHyphens w:val="0"/>
        <w:spacing w:line="368" w:lineRule="exact"/>
        <w:ind w:left="964" w:right="20" w:hanging="244"/>
      </w:pPr>
      <w:r>
        <w:t xml:space="preserve"> Институциональные признаки профессионального дискурса обу</w:t>
      </w:r>
      <w:r>
        <w:softHyphen/>
        <w:t>словлены его базовыми функциями: 1) перформативной (социальная практи</w:t>
      </w:r>
      <w:r>
        <w:softHyphen/>
        <w:t>ка), 2) нормативной (поддержка норм и ценностей института), 3) презентаци</w:t>
      </w:r>
      <w:r>
        <w:softHyphen/>
        <w:t>онной (вариативное выражение стереотипных интенций и ожиданий), 4) па</w:t>
      </w:r>
      <w:r>
        <w:softHyphen/>
        <w:t>рольной (поддержание границы между агентами и клиентами института).</w:t>
      </w:r>
    </w:p>
    <w:p w:rsidR="00AB6841" w:rsidRDefault="00AB6841" w:rsidP="00B67607">
      <w:pPr>
        <w:pStyle w:val="3fb"/>
        <w:numPr>
          <w:ilvl w:val="0"/>
          <w:numId w:val="76"/>
        </w:numPr>
        <w:suppressAutoHyphens w:val="0"/>
        <w:spacing w:line="368" w:lineRule="exact"/>
        <w:ind w:left="964" w:right="20" w:hanging="244"/>
      </w:pPr>
      <w:r>
        <w:t xml:space="preserve"> Профильные признаки профессионального дискурса сводятся к сле</w:t>
      </w:r>
      <w:r>
        <w:softHyphen/>
        <w:t>дующим характеристикам: 1) профессионально маркированная предметная сфера, которой свойственна высокая номинативная детализация, 2) профес</w:t>
      </w:r>
      <w:r>
        <w:softHyphen/>
        <w:t xml:space="preserve">сионально маркированный </w:t>
      </w:r>
      <w:r>
        <w:lastRenderedPageBreak/>
        <w:t>когнитивный инструментарий (предметный и символический) для решения определенных задач, 3) профессиональные кри</w:t>
      </w:r>
      <w:r>
        <w:softHyphen/>
        <w:t>терии оценки качества работы, 4) профессионально маркированные индика</w:t>
      </w:r>
      <w:r>
        <w:softHyphen/>
        <w:t>торы предметной сферы и мониторинга общения, 5) знаки профессиональной самопрезентации.</w:t>
      </w:r>
    </w:p>
    <w:p w:rsidR="00AB6841" w:rsidRDefault="00AB6841" w:rsidP="00B67607">
      <w:pPr>
        <w:pStyle w:val="3fb"/>
        <w:numPr>
          <w:ilvl w:val="0"/>
          <w:numId w:val="76"/>
        </w:numPr>
        <w:suppressAutoHyphens w:val="0"/>
        <w:spacing w:line="368" w:lineRule="exact"/>
        <w:ind w:left="964" w:right="20" w:hanging="244"/>
      </w:pPr>
      <w:r>
        <w:t xml:space="preserve"> Предметные признаки логопедического дискурса заключаются в оп</w:t>
      </w:r>
      <w:r>
        <w:softHyphen/>
        <w:t>ределении и коррекции нарушений речи. Такие нарушения являются систем</w:t>
      </w:r>
      <w:r>
        <w:softHyphen/>
        <w:t>ными либо нормативными, с одной стороны, и функционально</w:t>
      </w:r>
      <w:r>
        <w:softHyphen/>
        <w:t>релевантными либо функционально-нерелевантными, с другой стороны. Комбинаторика типов таких нарушений позволяет установить системные функционально-релевантные дефекты (патология речи), системные функ</w:t>
      </w:r>
      <w:r>
        <w:softHyphen/>
        <w:t>ционально-нерелевантные нарушения речи (измененное состояние сознания либо низкая степень речевой компетенции), нормативные функционально</w:t>
      </w:r>
      <w:r>
        <w:softHyphen/>
        <w:t>релевантные дефекты (состояние аффекта либо нарушение этикетных и мо</w:t>
      </w:r>
      <w:r>
        <w:softHyphen/>
        <w:t>ральных норм общения), нормативные функционально-нерелевантные нару</w:t>
      </w:r>
      <w:r>
        <w:softHyphen/>
        <w:t>шения речи (низкая степень речевой культуры).</w:t>
      </w:r>
    </w:p>
    <w:p w:rsidR="00AB6841" w:rsidRDefault="00AB6841" w:rsidP="00B67607">
      <w:pPr>
        <w:pStyle w:val="3fb"/>
        <w:numPr>
          <w:ilvl w:val="0"/>
          <w:numId w:val="76"/>
        </w:numPr>
        <w:suppressAutoHyphens w:val="0"/>
        <w:spacing w:line="368" w:lineRule="exact"/>
        <w:ind w:left="964" w:right="20" w:hanging="244"/>
      </w:pPr>
      <w:r>
        <w:t xml:space="preserve"> Семиотическая классификация речевых ошибок позволяет выделить их следующие типы: 1) семантические несоответствия (произвольное озна</w:t>
      </w:r>
      <w:r>
        <w:softHyphen/>
        <w:t>чивание, смысловое опустошение и смысловая неоднозначность), 2) прагма</w:t>
      </w:r>
      <w:r>
        <w:softHyphen/>
        <w:t>тические отклонения от коммуникативных норм (неадекватное употребление речевых формул, неверное позиционирование и смещение жанровой тональ</w:t>
      </w:r>
      <w:r>
        <w:softHyphen/>
        <w:t>ности), 3) синтактические ошибки (необоснованные вставки, нарушения связности текста и произвольные причинно-следственные отношения).</w:t>
      </w:r>
    </w:p>
    <w:p w:rsidR="00AB6841" w:rsidRDefault="00AB6841" w:rsidP="00B67607">
      <w:pPr>
        <w:pStyle w:val="3fb"/>
        <w:numPr>
          <w:ilvl w:val="0"/>
          <w:numId w:val="76"/>
        </w:numPr>
        <w:suppressAutoHyphens w:val="0"/>
        <w:spacing w:line="368" w:lineRule="exact"/>
        <w:ind w:left="964" w:right="20" w:hanging="244"/>
      </w:pPr>
      <w:r>
        <w:t xml:space="preserve"> В прагмалингвистическом аспекте профессиональный дискурс опре</w:t>
      </w:r>
      <w:r>
        <w:softHyphen/>
        <w:t>деляется его важнейшим конститутивным признаком - целью дискурса (при</w:t>
      </w:r>
      <w:r>
        <w:softHyphen/>
        <w:t>менительно к логопедическому дискурсу - оказание квалифицированной по</w:t>
      </w:r>
      <w:r>
        <w:softHyphen/>
        <w:t xml:space="preserve">мощи пациенту специальными средствами в виде </w:t>
      </w:r>
      <w:r>
        <w:lastRenderedPageBreak/>
        <w:t>системы упражнений по устранению речевого дефекта) и характеризуется трафаретностью (высокая предсказуемость коммуникативных действий) и эксплицитной персуазивно- стью (доминирование директивных речевых действий).</w:t>
      </w:r>
    </w:p>
    <w:p w:rsidR="00AB6841" w:rsidRDefault="00AB6841" w:rsidP="00B67607">
      <w:pPr>
        <w:pStyle w:val="3fb"/>
        <w:numPr>
          <w:ilvl w:val="0"/>
          <w:numId w:val="76"/>
        </w:numPr>
        <w:suppressAutoHyphens w:val="0"/>
        <w:spacing w:line="368" w:lineRule="exact"/>
        <w:ind w:left="964" w:right="20" w:hanging="244"/>
      </w:pPr>
      <w:r>
        <w:t xml:space="preserve"> Основные характеристики агентов логопедического дискурса заклю</w:t>
      </w:r>
      <w:r>
        <w:softHyphen/>
        <w:t>чаются в удвоении адресатов (пациенты и сопровождающие их лица) и в уд</w:t>
      </w:r>
      <w:r>
        <w:softHyphen/>
        <w:t>воении типов дискурса (интеграция медицинского и педагогического дискур</w:t>
      </w:r>
      <w:r>
        <w:softHyphen/>
        <w:t>са). Базовые ценности этого дискурса состоят в позитивной оценке хорошего произношения, правильной речи, признании необходимости терпеливой сис</w:t>
      </w:r>
      <w:r>
        <w:softHyphen/>
        <w:t>тематической работы по устранению дефектов произношения, эмоциональ</w:t>
      </w:r>
      <w:r>
        <w:softHyphen/>
        <w:t>ной поддержке пациентов, тактичности, ответственности и стремлении к профессиональному росту.</w:t>
      </w:r>
    </w:p>
    <w:p w:rsidR="00AB6841" w:rsidRDefault="00AB6841" w:rsidP="00B67607">
      <w:pPr>
        <w:pStyle w:val="3fb"/>
        <w:numPr>
          <w:ilvl w:val="0"/>
          <w:numId w:val="76"/>
        </w:numPr>
        <w:suppressAutoHyphens w:val="0"/>
        <w:spacing w:line="368" w:lineRule="exact"/>
        <w:ind w:left="964" w:right="20" w:hanging="244"/>
      </w:pPr>
      <w:r>
        <w:t xml:space="preserve"> Стратегии логопедического дискурса представляют собой способы достижения частных целей этого дискурса - постановка диагноза, лечебное упражнение, лечебный контроль, лечебная оценка, объяснительная рекомен</w:t>
      </w:r>
      <w:r>
        <w:softHyphen/>
        <w:t>дация. Каждая из выделенных стратегий конкретизируется в виде коммуни</w:t>
      </w:r>
      <w:r>
        <w:softHyphen/>
        <w:t>кативных тактик: постановка диагноза - сбор анамнеза, аудиовизуальное оп</w:t>
      </w:r>
      <w:r>
        <w:softHyphen/>
        <w:t>ределение отклонений от нормы, проверка выявленного нарушения на сход</w:t>
      </w:r>
      <w:r>
        <w:softHyphen/>
        <w:t>ном материале, уточнение диагноза в ходе совещания со специалистами в смежной области знаний; лечебные упражнения - первичные, основные, по</w:t>
      </w:r>
      <w:r>
        <w:softHyphen/>
        <w:t>становочные и закрепительные упражнения; лечебный контроль - констата</w:t>
      </w:r>
      <w:r>
        <w:softHyphen/>
        <w:t>ция и переключение; лечебная оценка - поощрение и порицание; объясни</w:t>
      </w:r>
      <w:r>
        <w:softHyphen/>
        <w:t>тельная рекомендация - конкретизация, упреждение и объяснение.</w:t>
      </w:r>
    </w:p>
    <w:p w:rsidR="00AB6841" w:rsidRDefault="00AB6841" w:rsidP="00B67607">
      <w:pPr>
        <w:pStyle w:val="3fb"/>
        <w:numPr>
          <w:ilvl w:val="0"/>
          <w:numId w:val="76"/>
        </w:numPr>
        <w:suppressAutoHyphens w:val="0"/>
        <w:spacing w:line="368" w:lineRule="exact"/>
        <w:ind w:left="964" w:right="20" w:hanging="244"/>
      </w:pPr>
      <w:r>
        <w:t xml:space="preserve"> Логопедический дискурс представлен в пяти жанрах: диагностиче</w:t>
      </w:r>
      <w:r>
        <w:softHyphen/>
        <w:t>ская консультация, консилиум, коррекционное занятие, логопедическая ре</w:t>
      </w:r>
      <w:r>
        <w:softHyphen/>
        <w:t xml:space="preserve">комендация и речевая карта. Критериями выделения жанров являются этапы работы над устранением речевого дефекта и </w:t>
      </w:r>
      <w:r>
        <w:lastRenderedPageBreak/>
        <w:t>форма общения (устная либо письменная). Жанры логопедического дискурса конкретизируются в речевых действиях, которые входят в состав этих жанров. Доминирующим речевым действием в логопедическом дискурсе является прямо или косвенно выра</w:t>
      </w:r>
      <w:r>
        <w:softHyphen/>
        <w:t>женный директив. Логопедический дискурс насыщен частыми тематически</w:t>
      </w:r>
      <w:r>
        <w:softHyphen/>
        <w:t>ми переключениями и игровыми моментами в силу возраста пациентов.</w:t>
      </w:r>
    </w:p>
    <w:p w:rsidR="00AB6841" w:rsidRDefault="00AB6841" w:rsidP="00B67607">
      <w:pPr>
        <w:pStyle w:val="3fb"/>
        <w:numPr>
          <w:ilvl w:val="0"/>
          <w:numId w:val="76"/>
        </w:numPr>
        <w:suppressAutoHyphens w:val="0"/>
        <w:spacing w:line="368" w:lineRule="exact"/>
        <w:ind w:left="964" w:right="20" w:hanging="244"/>
      </w:pPr>
      <w:r>
        <w:t xml:space="preserve"> В структурно-семантическом аспекте профессиональный дискурс выражается как специфические фонетические, лексико-фразеологические и текстуально-грамматические признаки речи специалиста, осуществляющего определенную деятельность (в логопедической практике - коррекцию рече</w:t>
      </w:r>
      <w:r>
        <w:softHyphen/>
        <w:t>вых нарушений).</w:t>
      </w:r>
    </w:p>
    <w:p w:rsidR="00AB6841" w:rsidRDefault="00AB6841" w:rsidP="00AB6841">
      <w:pPr>
        <w:pStyle w:val="3fb"/>
        <w:ind w:left="20" w:right="20" w:firstLine="560"/>
      </w:pPr>
      <w:r>
        <w:t>Фонетические характеристики профессиональной речи логопедов включают следующие признаки: 1) сверхотчетливость артикуляции, 2) спе</w:t>
      </w:r>
      <w:r>
        <w:softHyphen/>
        <w:t>циальная артикуляция тренируемых звуков и слов, 3) контролируемый темп речи, 4) модулируемая громкость речи, 5) особая интонационная оформлен- ность высказываний, обращенных к пациенту и его родителю.</w:t>
      </w:r>
    </w:p>
    <w:p w:rsidR="00AB6841" w:rsidRDefault="00AB6841" w:rsidP="00AB6841">
      <w:pPr>
        <w:pStyle w:val="3fb"/>
        <w:ind w:left="20" w:right="20" w:firstLine="540"/>
      </w:pPr>
      <w:r>
        <w:t>Лексико-фразеологические характеристики профессиональной речи ло</w:t>
      </w:r>
      <w:r>
        <w:softHyphen/>
        <w:t>гопедов состоят в следующем: 1) дозированное использование терминологии, 2) лексика с открытой дидактичностью, 3) отсутствие переносных значений у слов, 4) легкая запоминаемость тренируемых слов и словосочетаний.</w:t>
      </w:r>
    </w:p>
    <w:p w:rsidR="00AB6841" w:rsidRDefault="00AB6841" w:rsidP="00AB6841">
      <w:pPr>
        <w:pStyle w:val="3fb"/>
        <w:ind w:left="20" w:right="20" w:firstLine="540"/>
      </w:pPr>
      <w:r>
        <w:t>Текстуально-грамматические характеристики профессиональной речи логопедов сводятся к следующим признакам: 1) приоритет описания по от</w:t>
      </w:r>
      <w:r>
        <w:softHyphen/>
        <w:t>ношению к повествованию и рассуждению; 2) наличие определенных модус- ных единиц, выделяющих основную мысль и подчеркивающих ее значи</w:t>
      </w:r>
      <w:r>
        <w:softHyphen/>
        <w:t>мость, 3) специфическое использование личных и неопределенных место</w:t>
      </w:r>
      <w:r>
        <w:softHyphen/>
        <w:t>имений.</w:t>
      </w:r>
    </w:p>
    <w:p w:rsidR="00AB6841" w:rsidRDefault="00AB6841" w:rsidP="00B67607">
      <w:pPr>
        <w:pStyle w:val="3fb"/>
        <w:numPr>
          <w:ilvl w:val="0"/>
          <w:numId w:val="76"/>
        </w:numPr>
        <w:tabs>
          <w:tab w:val="left" w:pos="971"/>
        </w:tabs>
        <w:suppressAutoHyphens w:val="0"/>
        <w:spacing w:line="368" w:lineRule="exact"/>
        <w:ind w:left="964" w:right="20" w:hanging="244"/>
      </w:pPr>
      <w:r>
        <w:t>Основные концепты логопедического дискурса («произношение», «ошибка», «плавная речь») обнаруживают сходство и различие с аналогич</w:t>
      </w:r>
      <w:r>
        <w:softHyphen/>
        <w:t xml:space="preserve">ными концептами в обиходном дискурсе. В </w:t>
      </w:r>
      <w:r>
        <w:lastRenderedPageBreak/>
        <w:t>профессиональном дискурсе эти концепты характеризуются понятийной детализацией и функциональной оценкой, в непрофессиональном дискурсе - понятийной нечеткостью и эсте</w:t>
      </w:r>
      <w:r>
        <w:softHyphen/>
        <w:t>тической и/или моральной оценкой.</w:t>
      </w:r>
    </w:p>
    <w:p w:rsidR="00AB6841" w:rsidRDefault="00AB6841" w:rsidP="00AB6841">
      <w:pPr>
        <w:pStyle w:val="3fb"/>
        <w:ind w:left="20" w:right="20" w:firstLine="540"/>
      </w:pPr>
      <w:r>
        <w:rPr>
          <w:rStyle w:val="afffffff5"/>
        </w:rPr>
        <w:t xml:space="preserve">Апробация. </w:t>
      </w:r>
      <w:r>
        <w:t>Основные результаты исследования докладывались на на</w:t>
      </w:r>
      <w:r>
        <w:softHyphen/>
        <w:t>учных конференциях: «Язык, познание, культура на современном этапе раз</w:t>
      </w:r>
      <w:r>
        <w:softHyphen/>
        <w:t>вития общества» (Саратов, 2001), «Аксиологическая лингвистика: проблемы и перспективы» (Волгоград, 2004), «Личность, речь и юридическая практика» (Ростов-на-Дону, 2005), «Актуальные проблемы лингвистического образова</w:t>
      </w:r>
      <w:r>
        <w:softHyphen/>
        <w:t>ния: теоретический и методологический аспекты» (Самара, 2005), «Аксиоло</w:t>
      </w:r>
      <w:r>
        <w:softHyphen/>
        <w:t>гическая лингвистика: проблемы когниции и коммуникации» (Волгоград, 2006), «Изменяющаяся Россия: новые парадигмы и новые решения в лин</w:t>
      </w:r>
      <w:r>
        <w:softHyphen/>
        <w:t>гвистике» (Кемерово, 2006), «Меняющаяся коммуникация в меняющемся мире» (Волгоград, 2007, 2008, 2009), «Язык и национальное сознание: про</w:t>
      </w:r>
      <w:r>
        <w:softHyphen/>
        <w:t>блемы сопоставительной лингвоконцептологии» (Армавир, 2007), «Русский язык в полиэтнической среде: проблемы и перспективы» (Элиста, 2007), «Актуальные проблемы лингвистики, литературоведения, лингводидактики» (Москва, 2008), «Коммуникативные аспекты современной лингвистики и лингводидактики» (Волгоград, 2008, 2009), «Психолого-педагогические и со</w:t>
      </w:r>
      <w:r>
        <w:softHyphen/>
        <w:t>циальные аспекты коррекции речевого развития» (Волгоград, 2008), «Акту</w:t>
      </w:r>
      <w:r>
        <w:softHyphen/>
        <w:t>альные проблемы лингводидактики и лингвистики: сущность, концепции, перспективы» (Волгоград, 2009), «III Севастопольские Кирилло- Мефодиевские чтения» (Севастополь, 2009), «Актуальные проблемы лин</w:t>
      </w:r>
      <w:r>
        <w:softHyphen/>
        <w:t>гвистики и теории преподавания языков и культур» (Шадринск, 2009), «Эт- носоциолингвистика и XXI век» (Ярославль, 2009), на ежегодных научных конференциях Волгоградского государственного педагогического универси</w:t>
      </w:r>
      <w:r>
        <w:softHyphen/>
        <w:t>тета (2001-2009), на заседаниях научно-исследовательской лаборатории Вол</w:t>
      </w:r>
      <w:r>
        <w:softHyphen/>
        <w:t>гоградского государственного педагогического университета «Аксиологиче</w:t>
      </w:r>
      <w:r>
        <w:softHyphen/>
        <w:t xml:space="preserve">ская </w:t>
      </w:r>
      <w:r>
        <w:lastRenderedPageBreak/>
        <w:t>лингвистика» (2001-2009).</w:t>
      </w:r>
    </w:p>
    <w:p w:rsidR="00AB6841" w:rsidRDefault="00AB6841" w:rsidP="00AB6841">
      <w:pPr>
        <w:pStyle w:val="3fb"/>
        <w:ind w:left="20" w:firstLine="540"/>
        <w:jc w:val="left"/>
      </w:pPr>
      <w:r>
        <w:t>По теме диссертации опубликовано 39 работ общим объемом 36,2 п.л.</w:t>
      </w:r>
    </w:p>
    <w:p w:rsidR="00AB6841" w:rsidRDefault="00AB6841" w:rsidP="00AB6841">
      <w:pPr>
        <w:pStyle w:val="3fb"/>
        <w:ind w:left="20" w:firstLine="540"/>
        <w:jc w:val="left"/>
        <w:sectPr w:rsidR="00AB6841">
          <w:headerReference w:type="default" r:id="rId15"/>
          <w:footerReference w:type="first" r:id="rId16"/>
          <w:pgSz w:w="11909" w:h="16838"/>
          <w:pgMar w:top="3103" w:right="2238" w:bottom="2777" w:left="2261" w:header="0" w:footer="3" w:gutter="0"/>
          <w:cols w:space="720"/>
          <w:noEndnote/>
          <w:docGrid w:linePitch="360"/>
        </w:sectPr>
      </w:pPr>
      <w:r>
        <w:rPr>
          <w:rStyle w:val="afffffff5"/>
        </w:rPr>
        <w:t xml:space="preserve">Структура работы. </w:t>
      </w:r>
      <w:r>
        <w:t>Диссертация состоит из введения, трех глав, за</w:t>
      </w:r>
      <w:r>
        <w:softHyphen/>
        <w:t>ключения и библиографии.</w:t>
      </w:r>
    </w:p>
    <w:p w:rsidR="00AB6841" w:rsidRDefault="00AB6841" w:rsidP="00AB6841">
      <w:pPr>
        <w:spacing w:after="362" w:line="210" w:lineRule="exact"/>
        <w:ind w:left="20" w:firstLine="560"/>
        <w:jc w:val="both"/>
      </w:pPr>
      <w:r>
        <w:rPr>
          <w:b/>
          <w:bCs/>
        </w:rPr>
        <w:lastRenderedPageBreak/>
        <w:t>Заключение</w:t>
      </w:r>
    </w:p>
    <w:p w:rsidR="00AB6841" w:rsidRDefault="00AB6841" w:rsidP="00AB6841">
      <w:pPr>
        <w:pStyle w:val="3fb"/>
        <w:ind w:left="20" w:right="40" w:firstLine="560"/>
      </w:pPr>
      <w:r>
        <w:rPr>
          <w:rStyle w:val="19"/>
        </w:rPr>
        <w:t>Изучение профессионального дискурса логопеда направлено на выяв</w:t>
      </w:r>
      <w:r>
        <w:rPr>
          <w:rStyle w:val="19"/>
        </w:rPr>
        <w:softHyphen/>
        <w:t>ление характеристик профессионального дискурса в целом. В данной работе профессиональный дискурс логопеда рассматривался с позиций социолин</w:t>
      </w:r>
      <w:r>
        <w:rPr>
          <w:rStyle w:val="19"/>
        </w:rPr>
        <w:softHyphen/>
        <w:t>гвистического, прагмалингвистического и структурно-семантического моде</w:t>
      </w:r>
      <w:r>
        <w:rPr>
          <w:rStyle w:val="19"/>
        </w:rPr>
        <w:softHyphen/>
        <w:t>лирования общения.</w:t>
      </w:r>
    </w:p>
    <w:p w:rsidR="00AB6841" w:rsidRDefault="00AB6841" w:rsidP="00AB6841">
      <w:pPr>
        <w:pStyle w:val="3fb"/>
        <w:ind w:left="20" w:right="40" w:firstLine="560"/>
        <w:sectPr w:rsidR="00AB6841" w:rsidSect="00AB6841">
          <w:headerReference w:type="default" r:id="rId17"/>
          <w:type w:val="continuous"/>
          <w:pgSz w:w="11909" w:h="16838"/>
          <w:pgMar w:top="2586" w:right="1579" w:bottom="3010" w:left="1579" w:header="0" w:footer="3" w:gutter="1137"/>
          <w:cols w:space="720"/>
          <w:noEndnote/>
          <w:docGrid w:linePitch="360"/>
        </w:sectPr>
      </w:pPr>
      <w:r>
        <w:rPr>
          <w:rStyle w:val="19"/>
        </w:rPr>
        <w:t>С позиций социолингвистики профессиональный дискурс логопеда представляет собой общение специалистов, получивших специальную про</w:t>
      </w:r>
      <w:r>
        <w:rPr>
          <w:rStyle w:val="19"/>
        </w:rPr>
        <w:softHyphen/>
        <w:t>фессиональную подготовку для исправления нарушений речи. Ключевые проблемы, требующие решения при моделировании профессионального дис</w:t>
      </w:r>
      <w:r>
        <w:rPr>
          <w:rStyle w:val="19"/>
        </w:rPr>
        <w:softHyphen/>
        <w:t>курса с позиций социолингвистики, это - это определение институциональ</w:t>
      </w:r>
      <w:r>
        <w:rPr>
          <w:rStyle w:val="19"/>
        </w:rPr>
        <w:softHyphen/>
        <w:t>ного дискурса, профессионального дискурса и предметного содержания про</w:t>
      </w:r>
      <w:r>
        <w:rPr>
          <w:rStyle w:val="19"/>
        </w:rPr>
        <w:softHyphen/>
        <w:t>фессионального дискурса.</w:t>
      </w:r>
    </w:p>
    <w:p w:rsidR="00AB6841" w:rsidRDefault="00AB6841" w:rsidP="00AB6841">
      <w:pPr>
        <w:pStyle w:val="3fb"/>
        <w:ind w:left="20" w:right="20" w:firstLine="540"/>
      </w:pPr>
      <w:r>
        <w:rPr>
          <w:rStyle w:val="19"/>
        </w:rPr>
        <w:lastRenderedPageBreak/>
        <w:t>Социальный институт как выработанный обществом коллективный ме</w:t>
      </w:r>
      <w:r>
        <w:rPr>
          <w:rStyle w:val="19"/>
        </w:rPr>
        <w:softHyphen/>
        <w:t>ханизм согласованного удовлетворения определенной социальной потребно</w:t>
      </w:r>
      <w:r>
        <w:rPr>
          <w:rStyle w:val="19"/>
        </w:rPr>
        <w:softHyphen/>
        <w:t>сти включает систему норм и ценностей, ролевых предписаний и взаимных ожиданий поведения и вербальных и невербальных действий. С позиций со</w:t>
      </w:r>
      <w:r>
        <w:rPr>
          <w:rStyle w:val="19"/>
        </w:rPr>
        <w:softHyphen/>
        <w:t>циолингвистики исходным моментом описания социального института явля</w:t>
      </w:r>
      <w:r>
        <w:rPr>
          <w:rStyle w:val="19"/>
        </w:rPr>
        <w:softHyphen/>
        <w:t>ется его коммуникативная практика в виде циркулирующего в нем институ</w:t>
      </w:r>
      <w:r>
        <w:rPr>
          <w:rStyle w:val="19"/>
        </w:rPr>
        <w:softHyphen/>
        <w:t>ционального дискурса между его агентами и между его агентами и клиента</w:t>
      </w:r>
      <w:r>
        <w:rPr>
          <w:rStyle w:val="19"/>
        </w:rPr>
        <w:softHyphen/>
        <w:t>ми. В работе установлено, что в институциональном дискурсе выделяются перформативная, нормативная, презентационная и парольная функции. Пер</w:t>
      </w:r>
      <w:r>
        <w:rPr>
          <w:rStyle w:val="19"/>
        </w:rPr>
        <w:softHyphen/>
        <w:t>формативная функция этого дискурса обеспечивает выполнение социальным институтом своего предназначения (общаясь с пациентом и его родителем, логопед прежде всего выполняет перформативную функцию своего профес</w:t>
      </w:r>
      <w:r>
        <w:rPr>
          <w:rStyle w:val="19"/>
        </w:rPr>
        <w:softHyphen/>
        <w:t>сионального дискурса). Нормативная функция этого дискурса заключается в поддержке норм и ценностей соответствующего института, эта функция обеспечивает взаимопонимание участников общения и вербально проявляет</w:t>
      </w:r>
      <w:r>
        <w:rPr>
          <w:rStyle w:val="19"/>
        </w:rPr>
        <w:softHyphen/>
        <w:t>ся в тех случаях, когда требуется выраженная оценка для клиента социально</w:t>
      </w:r>
      <w:r>
        <w:rPr>
          <w:rStyle w:val="19"/>
        </w:rPr>
        <w:softHyphen/>
        <w:t>го института. Презентационная функция раскрывает стилистику поведения агентов и клиентов, их вариативное выражение стереотипных интенций, ле</w:t>
      </w:r>
      <w:r>
        <w:rPr>
          <w:rStyle w:val="19"/>
        </w:rPr>
        <w:softHyphen/>
        <w:t>жащих в основе порождаемых этими интенциями коммуникативных дейст</w:t>
      </w:r>
      <w:r>
        <w:rPr>
          <w:rStyle w:val="19"/>
        </w:rPr>
        <w:softHyphen/>
        <w:t>вий. Парольная функция институционального дискурса состоит в подчерки</w:t>
      </w:r>
      <w:r>
        <w:rPr>
          <w:rStyle w:val="19"/>
        </w:rPr>
        <w:softHyphen/>
        <w:t>вании границы между агентами и клиентами и в поддержании социальной иерархии внутри института.</w:t>
      </w:r>
    </w:p>
    <w:p w:rsidR="00AB6841" w:rsidRDefault="00AB6841" w:rsidP="00AB6841">
      <w:pPr>
        <w:pStyle w:val="3fb"/>
        <w:ind w:left="20" w:right="20" w:firstLine="540"/>
      </w:pPr>
      <w:r>
        <w:rPr>
          <w:rStyle w:val="19"/>
        </w:rPr>
        <w:t>В рамках институционального дискурса осуществляется профессио</w:t>
      </w:r>
      <w:r>
        <w:rPr>
          <w:rStyle w:val="19"/>
        </w:rPr>
        <w:softHyphen/>
        <w:t>нальное и непрофессиональное общение. В первом случае обсуждаются за</w:t>
      </w:r>
      <w:r>
        <w:rPr>
          <w:rStyle w:val="19"/>
        </w:rPr>
        <w:softHyphen/>
        <w:t>дачи, решение которых требует профессиональной подготовки, во втором случае определяются организационные моменты существования института либо общение становится личностно-ориентированным. Дискурс является профессиональным, если он обладает следующими характеристиками: 1) вы</w:t>
      </w:r>
      <w:r>
        <w:rPr>
          <w:rStyle w:val="19"/>
        </w:rPr>
        <w:softHyphen/>
        <w:t>деление профессионально маркированной предметной сферы, которой свой</w:t>
      </w:r>
      <w:r>
        <w:rPr>
          <w:rStyle w:val="19"/>
        </w:rPr>
        <w:softHyphen/>
        <w:t>ственна высокая номинативная детализация, 2) осмысление профессионально маркированного предметного и символического инструментария для реше</w:t>
      </w:r>
      <w:r>
        <w:rPr>
          <w:rStyle w:val="19"/>
        </w:rPr>
        <w:softHyphen/>
        <w:t>ния определенной задачи, 3) наличие профессиональных критериев оценки качества работы, 4) проявление профессионально маркированных стратегий коммуникативного поведения в виде профессиональной индикации элемен</w:t>
      </w:r>
      <w:r>
        <w:rPr>
          <w:rStyle w:val="19"/>
        </w:rPr>
        <w:softHyphen/>
      </w:r>
      <w:r>
        <w:rPr>
          <w:rStyle w:val="19"/>
        </w:rPr>
        <w:lastRenderedPageBreak/>
        <w:t>тов предметной сферы и профессионального мониторинга общения, 5) нали</w:t>
      </w:r>
      <w:r>
        <w:rPr>
          <w:rStyle w:val="19"/>
        </w:rPr>
        <w:softHyphen/>
        <w:t>чие знаков профессиональной самопрезентации.</w:t>
      </w:r>
    </w:p>
    <w:p w:rsidR="00AB6841" w:rsidRDefault="00AB6841" w:rsidP="00AB6841">
      <w:pPr>
        <w:pStyle w:val="3fb"/>
        <w:ind w:left="20" w:right="40" w:firstLine="540"/>
      </w:pPr>
      <w:r>
        <w:rPr>
          <w:rStyle w:val="19"/>
        </w:rPr>
        <w:t>Предметное содержание логопедического дискурса - это определение и коррекция нарушений речи. Такие нарушения являются системными и нор</w:t>
      </w:r>
      <w:r>
        <w:rPr>
          <w:rStyle w:val="19"/>
        </w:rPr>
        <w:softHyphen/>
        <w:t>мативными, с одной стороны, и функционально-релевантными и функцио</w:t>
      </w:r>
      <w:r>
        <w:rPr>
          <w:rStyle w:val="19"/>
        </w:rPr>
        <w:softHyphen/>
        <w:t>нально-нерелевантными, с другой стороны. Комбинаторика типов таких на</w:t>
      </w:r>
      <w:r>
        <w:rPr>
          <w:rStyle w:val="19"/>
        </w:rPr>
        <w:softHyphen/>
        <w:t>рушений позволяет более четко осознать их причины. Исследование под</w:t>
      </w:r>
      <w:r>
        <w:rPr>
          <w:rStyle w:val="19"/>
        </w:rPr>
        <w:softHyphen/>
        <w:t>твердило тезисы о том, что граница между нормой и патологией речи весьма размыта, что грань между низким уровнем речевой культуры и патологией речи достаточно условна, что существующие диагностические процедуры уровней речевого развития нуждаются в совершенствовании.</w:t>
      </w:r>
    </w:p>
    <w:p w:rsidR="00AB6841" w:rsidRDefault="00AB6841" w:rsidP="00AB6841">
      <w:pPr>
        <w:pStyle w:val="3fb"/>
        <w:ind w:left="20" w:right="40" w:firstLine="540"/>
      </w:pPr>
      <w:r>
        <w:rPr>
          <w:rStyle w:val="19"/>
        </w:rPr>
        <w:t>В</w:t>
      </w:r>
      <w:r>
        <w:t>1</w:t>
      </w:r>
      <w:r>
        <w:rPr>
          <w:rStyle w:val="19"/>
        </w:rPr>
        <w:t xml:space="preserve"> работе предложена семиотическая классификация, речевых ошибок: 1) семантические несоответствия (произвольное означивание, смысловое опустошение и смысловая неоднозначность), 2) прагматические отклонения от коммуникативных норм (неадекватное употребление речевых формул, не</w:t>
      </w:r>
      <w:r>
        <w:rPr>
          <w:rStyle w:val="19"/>
        </w:rPr>
        <w:softHyphen/>
        <w:t>верное позиционирование и смещение жанровой тональности) и 3) синтакти</w:t>
      </w:r>
      <w:r>
        <w:rPr>
          <w:rStyle w:val="19"/>
        </w:rPr>
        <w:softHyphen/>
        <w:t>ческие ошибки (необоснованные вставки, нарушения связности текста и про</w:t>
      </w:r>
      <w:r>
        <w:rPr>
          <w:rStyle w:val="19"/>
        </w:rPr>
        <w:softHyphen/>
        <w:t>извольные причинно-следственные отношения). Доказано, что применитель</w:t>
      </w:r>
      <w:r>
        <w:rPr>
          <w:rStyle w:val="19"/>
        </w:rPr>
        <w:softHyphen/>
        <w:t>но к социализированной речи можно установить три типовых нарушения коммуникации, состоящие в недостаточной адаптации со стороны отправи</w:t>
      </w:r>
      <w:r>
        <w:rPr>
          <w:rStyle w:val="19"/>
        </w:rPr>
        <w:softHyphen/>
        <w:t>теля речи к тезаурусу получателя речи (адресат не владеет понятиями, из</w:t>
      </w:r>
      <w:r>
        <w:rPr>
          <w:rStyle w:val="19"/>
        </w:rPr>
        <w:softHyphen/>
        <w:t>вестными говорящему), недостаточной адаптации со стороны отправителя речи к опыту получателя речи (адресат не знает положения дел, которое го</w:t>
      </w:r>
      <w:r>
        <w:rPr>
          <w:rStyle w:val="19"/>
        </w:rPr>
        <w:softHyphen/>
        <w:t>ворящий считает естественным и само собой разумеющимся), в чрезмерной адаптации со стороны отправителя речи к тезаурусу и опыту получателя речи (избыточное пояснение, которое может интерпретироваться как стремление унизить адресата).</w:t>
      </w:r>
    </w:p>
    <w:p w:rsidR="00AB6841" w:rsidRDefault="00AB6841" w:rsidP="00AB6841">
      <w:pPr>
        <w:pStyle w:val="3fb"/>
        <w:ind w:left="20" w:right="20" w:firstLine="560"/>
      </w:pPr>
      <w:r>
        <w:rPr>
          <w:rStyle w:val="19"/>
        </w:rPr>
        <w:t>Специфика профессионального дискурса логопеда заключается в его двойственной - медико-педагогической - природе и в необходимости обще</w:t>
      </w:r>
      <w:r>
        <w:rPr>
          <w:rStyle w:val="19"/>
        </w:rPr>
        <w:softHyphen/>
        <w:t>ния специалиста с двумя адресатами - пациентом-ребенком и сопровождаю</w:t>
      </w:r>
      <w:r>
        <w:rPr>
          <w:rStyle w:val="19"/>
        </w:rPr>
        <w:softHyphen/>
        <w:t>щим пациента родителем.</w:t>
      </w:r>
    </w:p>
    <w:p w:rsidR="00AB6841" w:rsidRDefault="00AB6841" w:rsidP="00AB6841">
      <w:pPr>
        <w:pStyle w:val="3fb"/>
        <w:ind w:left="20" w:right="20" w:firstLine="560"/>
      </w:pPr>
      <w:r>
        <w:rPr>
          <w:rStyle w:val="19"/>
        </w:rPr>
        <w:t xml:space="preserve">С позиций прагмалингвистики профессиональный дискурс логопеда </w:t>
      </w:r>
      <w:r>
        <w:rPr>
          <w:rStyle w:val="19"/>
        </w:rPr>
        <w:lastRenderedPageBreak/>
        <w:t>определяется его важнейшим конститутивным признаком — целью дискурса (оказание квалифицированной помощи пациенту специальными средствами в виде системы упражнений по устранению речевого дефекта) и характеризу</w:t>
      </w:r>
      <w:r>
        <w:rPr>
          <w:rStyle w:val="19"/>
        </w:rPr>
        <w:softHyphen/>
        <w:t>ется трафаретностью (высокая предсказуемость коммуникативных действий), эксплицитной персуазивностью (доминирование директивных речевых дей</w:t>
      </w:r>
      <w:r>
        <w:rPr>
          <w:rStyle w:val="19"/>
        </w:rPr>
        <w:softHyphen/>
        <w:t>ствий) и конвенциональностью, которая выражается посредством терминов, вопросно-ответных единств, рекомендаций и фатических реакций.</w:t>
      </w:r>
    </w:p>
    <w:p w:rsidR="00AB6841" w:rsidRDefault="00AB6841" w:rsidP="00AB6841">
      <w:pPr>
        <w:pStyle w:val="3fb"/>
        <w:ind w:left="20" w:right="20" w:firstLine="560"/>
      </w:pPr>
      <w:r>
        <w:rPr>
          <w:rStyle w:val="19"/>
        </w:rPr>
        <w:t>Прагмалингвистическое моделирование профессионального дискурса логопеда было построено в виде описания типовых компонентов коммуника</w:t>
      </w:r>
      <w:r>
        <w:rPr>
          <w:rStyle w:val="19"/>
        </w:rPr>
        <w:softHyphen/>
        <w:t>тивной ситуации (участники, цель, ценности, стратегии, жанры, дискурсив</w:t>
      </w:r>
      <w:r>
        <w:rPr>
          <w:rStyle w:val="19"/>
        </w:rPr>
        <w:softHyphen/>
        <w:t>ные формулы), а также объяснения пресуппозиций и импликаций рассматри</w:t>
      </w:r>
      <w:r>
        <w:rPr>
          <w:rStyle w:val="19"/>
        </w:rPr>
        <w:softHyphen/>
        <w:t>ваемого дискурса. Удалось установить приоритетные характеристики агентов логопедического дискурса (существенные признаки их профессиональной деятельности и манеры поведения) и ценности этого дискурса (позитивная оценка хорошего произношения, правильной речи, признание необходимости терпеливой систематической работы по устранению дефектов произношения, эмоциональная поддержка пациентов, тактичность, ответственность и стрем</w:t>
      </w:r>
      <w:r>
        <w:rPr>
          <w:rStyle w:val="19"/>
        </w:rPr>
        <w:softHyphen/>
        <w:t>ление к профессиональному росту).</w:t>
      </w:r>
    </w:p>
    <w:p w:rsidR="00AB6841" w:rsidRDefault="00AB6841" w:rsidP="00AB6841">
      <w:pPr>
        <w:pStyle w:val="3fb"/>
        <w:ind w:left="20" w:right="20" w:firstLine="560"/>
      </w:pPr>
      <w:r>
        <w:rPr>
          <w:rStyle w:val="19"/>
        </w:rPr>
        <w:t>Стратегии логопедического дискурса представляют собой способы достижения частных целей этого дискурса - постановка диагноза, лечебное упражнение, лечебный контроль, лечебная оценка, объяснительная рекомен</w:t>
      </w:r>
      <w:r>
        <w:rPr>
          <w:rStyle w:val="19"/>
        </w:rPr>
        <w:softHyphen/>
        <w:t>дация. Каждая из выделенных стратегий конкретизируется в виде коммуни</w:t>
      </w:r>
      <w:r>
        <w:rPr>
          <w:rStyle w:val="19"/>
        </w:rPr>
        <w:softHyphen/>
        <w:t>кативных тактик: постановка диагноза - сбор анамнеза, аудиовизуальное оп</w:t>
      </w:r>
      <w:r>
        <w:rPr>
          <w:rStyle w:val="19"/>
        </w:rPr>
        <w:softHyphen/>
        <w:t>ределение отклонений от нормы, проверка выявленного нарушения на сход</w:t>
      </w:r>
      <w:r>
        <w:rPr>
          <w:rStyle w:val="19"/>
        </w:rPr>
        <w:softHyphen/>
        <w:t>ном материале, уточнение диагноза в ходе совещания со специалистами в смежной области знаний; лечебные упражнения — первичные, основные, по</w:t>
      </w:r>
      <w:r>
        <w:rPr>
          <w:rStyle w:val="19"/>
        </w:rPr>
        <w:softHyphen/>
        <w:t>становочные и закрепительные упражнения; лечебный контроль - констата</w:t>
      </w:r>
      <w:r>
        <w:rPr>
          <w:rStyle w:val="19"/>
        </w:rPr>
        <w:softHyphen/>
        <w:t>ция и переключение; лечебная оценка - поощрение и порицание; объясни</w:t>
      </w:r>
      <w:r>
        <w:rPr>
          <w:rStyle w:val="19"/>
        </w:rPr>
        <w:softHyphen/>
        <w:t>тельная рекомендация - конкретизация, упреждение и объяснение.</w:t>
      </w:r>
    </w:p>
    <w:p w:rsidR="00AB6841" w:rsidRDefault="00AB6841" w:rsidP="00AB6841">
      <w:pPr>
        <w:pStyle w:val="3fb"/>
        <w:spacing w:line="363" w:lineRule="exact"/>
        <w:ind w:left="20" w:right="40" w:firstLine="540"/>
      </w:pPr>
      <w:r>
        <w:rPr>
          <w:rStyle w:val="19"/>
        </w:rPr>
        <w:t>Логопедический дискурс представлен в пяти жанрах: диагностическая консультация, консилиум, коррекционное занятие, логопедическая рекомен</w:t>
      </w:r>
      <w:r>
        <w:rPr>
          <w:rStyle w:val="19"/>
        </w:rPr>
        <w:softHyphen/>
        <w:t>дация и речевая карта. Критериями выделения жанров являются этапы рабо</w:t>
      </w:r>
      <w:r>
        <w:rPr>
          <w:rStyle w:val="19"/>
        </w:rPr>
        <w:softHyphen/>
        <w:t>ты над устранением речевого дефекта и форма общения (устная либо пись</w:t>
      </w:r>
      <w:r>
        <w:rPr>
          <w:rStyle w:val="19"/>
        </w:rPr>
        <w:softHyphen/>
        <w:t xml:space="preserve">менная). Жанры </w:t>
      </w:r>
      <w:r>
        <w:rPr>
          <w:rStyle w:val="19"/>
        </w:rPr>
        <w:lastRenderedPageBreak/>
        <w:t>логопедического дискурса конкретизируются в речевых дей</w:t>
      </w:r>
      <w:r>
        <w:rPr>
          <w:rStyle w:val="19"/>
        </w:rPr>
        <w:softHyphen/>
        <w:t>ствиях, которые входят в состав этих жанров. Смысловой основой речевого действия является коммуникативная интенция, уточняемая признаками ста</w:t>
      </w:r>
      <w:r>
        <w:rPr>
          <w:rStyle w:val="19"/>
        </w:rPr>
        <w:softHyphen/>
        <w:t>тусных установок, конфигурацией выраженных и невыраженных значений и ансамблем конвенциональных культурных смыслов. Доминирующим рече</w:t>
      </w:r>
      <w:r>
        <w:rPr>
          <w:rStyle w:val="19"/>
        </w:rPr>
        <w:softHyphen/>
        <w:t>вым действием в логопедическом дискурсе является прямо или косвенно вы</w:t>
      </w:r>
      <w:r>
        <w:rPr>
          <w:rStyle w:val="19"/>
        </w:rPr>
        <w:softHyphen/>
        <w:t>раженный директив. Логопедический дискурс насыщен частыми тематиче</w:t>
      </w:r>
      <w:r>
        <w:rPr>
          <w:rStyle w:val="19"/>
        </w:rPr>
        <w:softHyphen/>
        <w:t>скими переключениями и игровыми моментами в силу возраста пациентов.</w:t>
      </w:r>
    </w:p>
    <w:p w:rsidR="00AB6841" w:rsidRDefault="00AB6841" w:rsidP="00AB6841">
      <w:pPr>
        <w:pStyle w:val="3fb"/>
        <w:spacing w:line="363" w:lineRule="exact"/>
        <w:ind w:left="20" w:right="40" w:firstLine="540"/>
        <w:sectPr w:rsidR="00AB6841">
          <w:headerReference w:type="default" r:id="rId18"/>
          <w:pgSz w:w="11909" w:h="16838"/>
          <w:pgMar w:top="2586" w:right="1579" w:bottom="3010" w:left="1579" w:header="0" w:footer="3" w:gutter="1137"/>
          <w:cols w:space="720"/>
          <w:noEndnote/>
          <w:docGrid w:linePitch="360"/>
        </w:sectPr>
      </w:pPr>
      <w:r>
        <w:rPr>
          <w:rStyle w:val="19"/>
        </w:rPr>
        <w:t>В составе профессионального дискурса логопеда выделяются дискур</w:t>
      </w:r>
      <w:r>
        <w:rPr>
          <w:rStyle w:val="19"/>
        </w:rPr>
        <w:softHyphen/>
        <w:t>сивные формулы - вербальные знаки идентификации этого общения (лекси</w:t>
      </w:r>
      <w:r>
        <w:rPr>
          <w:rStyle w:val="19"/>
        </w:rPr>
        <w:softHyphen/>
        <w:t>ко-фразеологические единицы или типичные для этого дискурса высказыва</w:t>
      </w:r>
      <w:r>
        <w:rPr>
          <w:rStyle w:val="19"/>
        </w:rPr>
        <w:softHyphen/>
        <w:t>ния). Невыраженная профессионально значимая информация в логопедиче</w:t>
      </w:r>
      <w:r>
        <w:rPr>
          <w:rStyle w:val="19"/>
        </w:rPr>
        <w:softHyphen/>
        <w:t>ском дискурсе распадается на профессионально-маркированные пресуппози</w:t>
      </w:r>
      <w:r>
        <w:rPr>
          <w:rStyle w:val="19"/>
        </w:rPr>
        <w:softHyphen/>
        <w:t>ции (знание типичных дефектов речи, типичных сопутствующих заболевани</w:t>
      </w:r>
      <w:r>
        <w:rPr>
          <w:rStyle w:val="19"/>
        </w:rPr>
        <w:softHyphen/>
        <w:t>ях у детей, типичных форм поведения детей и их родителей, а также норм медицинской этики) и профессионально-маркированные импликации (дирек</w:t>
      </w:r>
      <w:r>
        <w:rPr>
          <w:rStyle w:val="19"/>
        </w:rPr>
        <w:softHyphen/>
        <w:t>тивы, призванные убедить родителей систематически заниматься с ребенком специальными упражнениями дома, чтобы обеспечить успешное исправле</w:t>
      </w:r>
      <w:r>
        <w:rPr>
          <w:rStyle w:val="19"/>
        </w:rPr>
        <w:softHyphen/>
        <w:t>ние дефектов речи).</w:t>
      </w:r>
    </w:p>
    <w:p w:rsidR="00AB6841" w:rsidRDefault="00AB6841" w:rsidP="00AB6841">
      <w:pPr>
        <w:pStyle w:val="3fb"/>
        <w:ind w:left="20" w:right="40" w:firstLine="540"/>
      </w:pPr>
      <w:r>
        <w:rPr>
          <w:rStyle w:val="19"/>
        </w:rPr>
        <w:lastRenderedPageBreak/>
        <w:t>Структурно-семантическое моделирование профессионального дискур</w:t>
      </w:r>
      <w:r>
        <w:rPr>
          <w:rStyle w:val="19"/>
        </w:rPr>
        <w:softHyphen/>
        <w:t>са логопеда состояло в описании фонетических, лексико-фразеологических и текстуально-грамматических особенностей этого дискурса. Профессиональ</w:t>
      </w:r>
      <w:r>
        <w:rPr>
          <w:rStyle w:val="19"/>
        </w:rPr>
        <w:softHyphen/>
        <w:t>ный дискурс противопоставлен обиходному дискурсу, подобно тому как дальнейшее значение слова (по А.А.Потебне) противопоставлено ближайше</w:t>
      </w:r>
      <w:r>
        <w:rPr>
          <w:rStyle w:val="19"/>
        </w:rPr>
        <w:softHyphen/>
        <w:t>му значению слова. Для понимания обиходного осмысления важнейших кон</w:t>
      </w:r>
      <w:r>
        <w:rPr>
          <w:rStyle w:val="19"/>
        </w:rPr>
        <w:softHyphen/>
        <w:t>цептов логопедического дискурса в работе были проанализированы концеп</w:t>
      </w:r>
      <w:r>
        <w:rPr>
          <w:rStyle w:val="19"/>
        </w:rPr>
        <w:softHyphen/>
        <w:t>ты «произношение», «ошибка» и «плавная речь» в русском языковом созна</w:t>
      </w:r>
      <w:r>
        <w:rPr>
          <w:rStyle w:val="19"/>
        </w:rPr>
        <w:softHyphen/>
        <w:t>нии.</w:t>
      </w:r>
    </w:p>
    <w:p w:rsidR="00AB6841" w:rsidRDefault="00AB6841" w:rsidP="00AB6841">
      <w:pPr>
        <w:pStyle w:val="3fb"/>
        <w:ind w:left="20" w:right="40" w:firstLine="540"/>
      </w:pPr>
      <w:r>
        <w:rPr>
          <w:rStyle w:val="19"/>
        </w:rPr>
        <w:t>Концептуализация произношения в обиходном русском языковом соз</w:t>
      </w:r>
      <w:r>
        <w:rPr>
          <w:rStyle w:val="19"/>
        </w:rPr>
        <w:softHyphen/>
        <w:t>нании построена как оппозиция образцового произношения невнятному, че</w:t>
      </w:r>
      <w:r>
        <w:rPr>
          <w:rStyle w:val="19"/>
        </w:rPr>
        <w:softHyphen/>
        <w:t>ресчур быстрому либо медленному, чужому или дефектному. Хорошее про</w:t>
      </w:r>
      <w:r>
        <w:rPr>
          <w:rStyle w:val="19"/>
        </w:rPr>
        <w:softHyphen/>
        <w:t>изношение признается одним из условий социального успеха.</w:t>
      </w:r>
    </w:p>
    <w:p w:rsidR="00AB6841" w:rsidRDefault="00AB6841" w:rsidP="00AB6841">
      <w:pPr>
        <w:pStyle w:val="3fb"/>
        <w:ind w:left="20" w:right="40" w:firstLine="540"/>
      </w:pPr>
      <w:r>
        <w:rPr>
          <w:rStyle w:val="19"/>
        </w:rPr>
        <w:t>Фонетические характеристики профессиональной речи логопедов включают следующие признаки: 1) отчетливость артикуляции, 2) специаль</w:t>
      </w:r>
      <w:r>
        <w:rPr>
          <w:rStyle w:val="19"/>
        </w:rPr>
        <w:softHyphen/>
        <w:t>ная артикуляция тренируемых звуков и слов, 3) контролируемый темп речи, 4) модулируемая громкость речи, 5) особая интонационная оформленность высказываний, обращенных к пациенту и его родителю.</w:t>
      </w:r>
    </w:p>
    <w:p w:rsidR="00AB6841" w:rsidRDefault="00AB6841" w:rsidP="00AB6841">
      <w:pPr>
        <w:pStyle w:val="3fb"/>
        <w:ind w:left="20" w:right="40" w:firstLine="540"/>
      </w:pPr>
      <w:r>
        <w:rPr>
          <w:rStyle w:val="19"/>
        </w:rPr>
        <w:t>Основным понятийным признаком концепта «ошибка» в русском язы</w:t>
      </w:r>
      <w:r>
        <w:rPr>
          <w:rStyle w:val="19"/>
        </w:rPr>
        <w:softHyphen/>
        <w:t>ковом сознании является признание определенного действия отклонением от нормы и порицание этого действия. Этот концепт характеризуется профес- сионально-маркированным осмыслением. Важнейшим оценочным следстви</w:t>
      </w:r>
      <w:r>
        <w:rPr>
          <w:rStyle w:val="19"/>
        </w:rPr>
        <w:softHyphen/>
        <w:t>ем ошибки выступает ее исправление.</w:t>
      </w:r>
    </w:p>
    <w:p w:rsidR="00AB6841" w:rsidRDefault="00AB6841" w:rsidP="00AB6841">
      <w:pPr>
        <w:pStyle w:val="3fb"/>
        <w:ind w:left="20" w:right="40" w:firstLine="540"/>
      </w:pPr>
      <w:r>
        <w:rPr>
          <w:rStyle w:val="19"/>
        </w:rPr>
        <w:t>Лексико-фразеологические характеристики профессиональной речи ло</w:t>
      </w:r>
      <w:r>
        <w:rPr>
          <w:rStyle w:val="19"/>
        </w:rPr>
        <w:softHyphen/>
        <w:t>гопедов включают дозированное использование терминологии (только при обращении с коллегами и образованными родителями пациентов), при этом термины часто комментируются и в ряде случаев используются парольно. Отличительными чертами лексико-фразеологических единиц в дискурсе ло</w:t>
      </w:r>
      <w:r>
        <w:rPr>
          <w:rStyle w:val="19"/>
        </w:rPr>
        <w:softHyphen/>
        <w:t>гопеда, ориентированном на пациентов, являются открытая дидактичность, сверхотчетливое проговаривание и отсутствие подтекста. Единицы, исполь</w:t>
      </w:r>
      <w:r>
        <w:rPr>
          <w:rStyle w:val="19"/>
        </w:rPr>
        <w:softHyphen/>
        <w:t>зуемые в логопедических упражнениях, должны быть легко запоминаемы.</w:t>
      </w:r>
    </w:p>
    <w:p w:rsidR="00AB6841" w:rsidRDefault="00AB6841" w:rsidP="00AB6841">
      <w:pPr>
        <w:pStyle w:val="3fb"/>
        <w:ind w:left="20" w:right="40" w:firstLine="540"/>
      </w:pPr>
      <w:r>
        <w:rPr>
          <w:rStyle w:val="19"/>
        </w:rPr>
        <w:t xml:space="preserve">Концепт «плавная речь» в русском языковом сознании осмысливается как </w:t>
      </w:r>
      <w:r>
        <w:rPr>
          <w:rStyle w:val="19"/>
        </w:rPr>
        <w:lastRenderedPageBreak/>
        <w:t>развернутое, логически выверенное и риторически целесообразное ком</w:t>
      </w:r>
      <w:r>
        <w:rPr>
          <w:rStyle w:val="19"/>
        </w:rPr>
        <w:softHyphen/>
        <w:t>муникативное поведение. Плавная речь преимущественно публична и долж</w:t>
      </w:r>
      <w:r>
        <w:rPr>
          <w:rStyle w:val="19"/>
        </w:rPr>
        <w:softHyphen/>
        <w:t>на соответствовать риторическому канону, но допускает определенных от</w:t>
      </w:r>
      <w:r>
        <w:rPr>
          <w:rStyle w:val="19"/>
        </w:rPr>
        <w:softHyphen/>
        <w:t>клонений от такого канона, если они соответствуют жанрам соответствую</w:t>
      </w:r>
      <w:r>
        <w:rPr>
          <w:rStyle w:val="19"/>
        </w:rPr>
        <w:softHyphen/>
        <w:t>щего общения. В профессиональном сознании логопеда плавная речь опре</w:t>
      </w:r>
      <w:r>
        <w:rPr>
          <w:rStyle w:val="19"/>
        </w:rPr>
        <w:softHyphen/>
        <w:t>деляется как контролируемое вербальное монологическое поведение, не яв</w:t>
      </w:r>
      <w:r>
        <w:rPr>
          <w:rStyle w:val="19"/>
        </w:rPr>
        <w:softHyphen/>
        <w:t>ляющееся ускоренным либо замедленным и лишенное судорожных остано</w:t>
      </w:r>
      <w:r>
        <w:rPr>
          <w:rStyle w:val="19"/>
        </w:rPr>
        <w:softHyphen/>
        <w:t>вок. В обиходном сознании плавная, гладкая речь часто оценивается отрица</w:t>
      </w:r>
      <w:r>
        <w:rPr>
          <w:rStyle w:val="19"/>
        </w:rPr>
        <w:softHyphen/>
        <w:t>тельно, поскольку подразумевает неискренность, самолюбование и стремле</w:t>
      </w:r>
      <w:r>
        <w:rPr>
          <w:rStyle w:val="19"/>
        </w:rPr>
        <w:softHyphen/>
        <w:t>ние продемонстрировать окружающим свою образованность.</w:t>
      </w:r>
    </w:p>
    <w:p w:rsidR="00AB6841" w:rsidRDefault="00AB6841" w:rsidP="00AB6841">
      <w:pPr>
        <w:pStyle w:val="3fb"/>
        <w:ind w:left="20" w:right="40" w:firstLine="540"/>
      </w:pPr>
      <w:r>
        <w:rPr>
          <w:rStyle w:val="19"/>
        </w:rPr>
        <w:t>Текстуально-грамматические характеристики профессионального дис</w:t>
      </w:r>
      <w:r>
        <w:rPr>
          <w:rStyle w:val="19"/>
        </w:rPr>
        <w:softHyphen/>
        <w:t>курса логопеда включают коммуникативные типы высказываний, модальные квалификаторы, коммуникативы, коннекторы, позиционные передвижения, повторы, разрывы, перебивы, дейктические субституты. Эти признаки обобщенно представлены в работе как композиционно-функциональные, ме- татекстовые и референциальные характеристики логопедического дискурса. В композиционно-функциональном отношении логопедический дискурс от</w:t>
      </w:r>
      <w:r>
        <w:rPr>
          <w:rStyle w:val="19"/>
        </w:rPr>
        <w:softHyphen/>
        <w:t>личается более значимой ролью описания по сравнению с повествованием и рассуждением. Это объясняется тем, что директив как речевой действие, до</w:t>
      </w:r>
      <w:r>
        <w:rPr>
          <w:rStyle w:val="19"/>
        </w:rPr>
        <w:softHyphen/>
        <w:t>минирующее в рассматриваемом дискурсе, проявляется в виде описания (ре</w:t>
      </w:r>
      <w:r>
        <w:rPr>
          <w:rStyle w:val="19"/>
        </w:rPr>
        <w:softHyphen/>
        <w:t>комендации, инструкции, советы). Такие описания имеют трафаретный, мат</w:t>
      </w:r>
      <w:r>
        <w:rPr>
          <w:rStyle w:val="19"/>
        </w:rPr>
        <w:softHyphen/>
        <w:t>ричный характер. Метатекстовые включения в логопедический дискурс со</w:t>
      </w:r>
      <w:r>
        <w:rPr>
          <w:rStyle w:val="19"/>
        </w:rPr>
        <w:softHyphen/>
        <w:t>держат как типичные для устной речи модусные обороты, так и логические операторы, выделяющие основную мысль и подчеркивающие ее значимость. К референционным характеристикам рассматриваемого дискурса относятся личные местоимения, употребляемые в специфических функциях и некото</w:t>
      </w:r>
      <w:r>
        <w:rPr>
          <w:rStyle w:val="19"/>
        </w:rPr>
        <w:softHyphen/>
        <w:t>рые неопределенные обозначения, используемые логопедом в общении с ре</w:t>
      </w:r>
      <w:r>
        <w:rPr>
          <w:rStyle w:val="19"/>
        </w:rPr>
        <w:softHyphen/>
        <w:t>бенком.</w:t>
      </w:r>
    </w:p>
    <w:p w:rsidR="00AB6841" w:rsidRDefault="00AB6841" w:rsidP="00AB6841">
      <w:pPr>
        <w:pStyle w:val="3fb"/>
        <w:spacing w:line="363" w:lineRule="exact"/>
        <w:ind w:left="20" w:right="20" w:firstLine="540"/>
        <w:sectPr w:rsidR="00AB6841">
          <w:headerReference w:type="default" r:id="rId19"/>
          <w:pgSz w:w="11909" w:h="16838"/>
          <w:pgMar w:top="2586" w:right="1579" w:bottom="3010" w:left="1579" w:header="0" w:footer="3" w:gutter="1137"/>
          <w:cols w:space="720"/>
          <w:noEndnote/>
          <w:docGrid w:linePitch="360"/>
        </w:sectPr>
      </w:pPr>
      <w:r>
        <w:rPr>
          <w:rStyle w:val="19"/>
        </w:rPr>
        <w:t>Перспективы исследования мы видим в более детальном изучении ре</w:t>
      </w:r>
      <w:r>
        <w:rPr>
          <w:rStyle w:val="19"/>
        </w:rPr>
        <w:softHyphen/>
        <w:t>чевых ошибок и нарушений речи, в определении и описании других типов профессионального дискурса, в характеристике коммуникативного поведе</w:t>
      </w:r>
      <w:r>
        <w:rPr>
          <w:rStyle w:val="19"/>
        </w:rPr>
        <w:softHyphen/>
        <w:t>ния языковых экспертов и в критическом анализе языковых и коммуника</w:t>
      </w:r>
      <w:r>
        <w:rPr>
          <w:rStyle w:val="19"/>
        </w:rPr>
        <w:softHyphen/>
        <w:t>тивных ошибок, вызванных низким уровнем массовой культуры современно</w:t>
      </w:r>
      <w:r>
        <w:rPr>
          <w:rStyle w:val="19"/>
        </w:rPr>
        <w:softHyphen/>
        <w:t>го общества.</w:t>
      </w:r>
    </w:p>
    <w:p w:rsidR="00AB6841" w:rsidRDefault="00AB6841" w:rsidP="00AB6841">
      <w:pPr>
        <w:spacing w:after="362" w:line="210" w:lineRule="exact"/>
        <w:ind w:right="20"/>
      </w:pPr>
      <w:r>
        <w:rPr>
          <w:b/>
          <w:bCs/>
        </w:rPr>
        <w:lastRenderedPageBreak/>
        <w:t>Библиография</w:t>
      </w:r>
    </w:p>
    <w:p w:rsidR="00AB6841" w:rsidRDefault="00AB6841" w:rsidP="00B67607">
      <w:pPr>
        <w:pStyle w:val="3fb"/>
        <w:numPr>
          <w:ilvl w:val="0"/>
          <w:numId w:val="77"/>
        </w:numPr>
        <w:suppressAutoHyphens w:val="0"/>
        <w:spacing w:line="368" w:lineRule="exact"/>
        <w:ind w:right="180" w:firstLine="567"/>
        <w:jc w:val="left"/>
      </w:pPr>
      <w:r>
        <w:rPr>
          <w:rStyle w:val="19"/>
        </w:rPr>
        <w:lastRenderedPageBreak/>
        <w:t xml:space="preserve"> Аврорин В А. Проблемы изучения функциональной стороны языка (к вопросу о предмете социолингвистики). - Л.: Наука, 1975. - 276 с.</w:t>
      </w:r>
    </w:p>
    <w:p w:rsidR="00AB6841" w:rsidRDefault="00AB6841" w:rsidP="00B67607">
      <w:pPr>
        <w:pStyle w:val="3fb"/>
        <w:numPr>
          <w:ilvl w:val="0"/>
          <w:numId w:val="77"/>
        </w:numPr>
        <w:suppressAutoHyphens w:val="0"/>
        <w:spacing w:line="368" w:lineRule="exact"/>
        <w:ind w:right="180" w:firstLine="567"/>
        <w:jc w:val="left"/>
      </w:pPr>
      <w:r>
        <w:rPr>
          <w:rStyle w:val="19"/>
        </w:rPr>
        <w:t xml:space="preserve"> Азнабаева Л.А. Принципы речевого поведения адресата в конвенцио</w:t>
      </w:r>
      <w:r>
        <w:rPr>
          <w:rStyle w:val="19"/>
        </w:rPr>
        <w:softHyphen/>
        <w:t>нальном общении. Уфа: Изд-во Башк. ун-та, 1998. - 182 с.</w:t>
      </w:r>
    </w:p>
    <w:p w:rsidR="00AB6841" w:rsidRDefault="00AB6841" w:rsidP="00B67607">
      <w:pPr>
        <w:pStyle w:val="3fb"/>
        <w:numPr>
          <w:ilvl w:val="0"/>
          <w:numId w:val="77"/>
        </w:numPr>
        <w:suppressAutoHyphens w:val="0"/>
        <w:spacing w:line="368" w:lineRule="exact"/>
        <w:ind w:right="20" w:firstLine="567"/>
        <w:jc w:val="left"/>
      </w:pPr>
      <w:r>
        <w:rPr>
          <w:rStyle w:val="19"/>
        </w:rPr>
        <w:t xml:space="preserve"> Азнабаева Л.А., Чанышева 3.3. Фатическое общение: этнокультурный аспект // Этнопсихолингвистические аспекты речевого общения: Тез. докл. 4.1. М.-Самарканд, 1990. - С.5^6.</w:t>
      </w:r>
    </w:p>
    <w:p w:rsidR="00AB6841" w:rsidRDefault="00AB6841" w:rsidP="00B67607">
      <w:pPr>
        <w:pStyle w:val="3fb"/>
        <w:numPr>
          <w:ilvl w:val="0"/>
          <w:numId w:val="77"/>
        </w:numPr>
        <w:suppressAutoHyphens w:val="0"/>
        <w:spacing w:line="368" w:lineRule="exact"/>
        <w:ind w:right="20" w:firstLine="567"/>
        <w:jc w:val="left"/>
      </w:pPr>
      <w:r>
        <w:rPr>
          <w:rStyle w:val="19"/>
        </w:rPr>
        <w:t xml:space="preserve"> Акаева Э.В. Коммуникативные стратегии профессионального меди</w:t>
      </w:r>
      <w:r>
        <w:rPr>
          <w:rStyle w:val="19"/>
        </w:rPr>
        <w:softHyphen/>
        <w:t>цинского дискурса: автореф. дис. ... канд. филол. наук. Омск, 2007. - 22 с.</w:t>
      </w:r>
    </w:p>
    <w:p w:rsidR="00AB6841" w:rsidRDefault="00AB6841" w:rsidP="00B67607">
      <w:pPr>
        <w:pStyle w:val="3fb"/>
        <w:numPr>
          <w:ilvl w:val="0"/>
          <w:numId w:val="77"/>
        </w:numPr>
        <w:suppressAutoHyphens w:val="0"/>
        <w:spacing w:line="368" w:lineRule="exact"/>
        <w:ind w:right="20" w:firstLine="567"/>
      </w:pPr>
      <w:r>
        <w:rPr>
          <w:rStyle w:val="19"/>
        </w:rPr>
        <w:t xml:space="preserve"> Акимова О.В. Типы профессионального дискурса // III Международные Бодуэновские чтения: И.А.Бодуэн де Куртенэ и современные проблемы тео</w:t>
      </w:r>
      <w:r>
        <w:rPr>
          <w:rStyle w:val="19"/>
        </w:rPr>
        <w:softHyphen/>
        <w:t>ретического и прикладного языкознания (Казань, 23-25 мая 2006 г.): труды и материалы: в 2 т. / Казан, гос. ун-т; под общ. ред. К.Р.Галиуллина, Г.А.Николаева - Казань: Изд-во Казан, ун-та, 2006 - Т.36-38.</w:t>
      </w:r>
    </w:p>
    <w:p w:rsidR="00AB6841" w:rsidRDefault="00AB6841" w:rsidP="00B67607">
      <w:pPr>
        <w:pStyle w:val="3fb"/>
        <w:numPr>
          <w:ilvl w:val="0"/>
          <w:numId w:val="77"/>
        </w:numPr>
        <w:suppressAutoHyphens w:val="0"/>
        <w:spacing w:line="368" w:lineRule="exact"/>
        <w:ind w:right="20" w:firstLine="567"/>
        <w:jc w:val="left"/>
      </w:pPr>
      <w:r>
        <w:rPr>
          <w:rStyle w:val="19"/>
        </w:rPr>
        <w:t xml:space="preserve"> Аликаев </w:t>
      </w:r>
      <w:r>
        <w:rPr>
          <w:rStyle w:val="19"/>
          <w:lang w:val="de-DE" w:eastAsia="de-DE" w:bidi="de-DE"/>
        </w:rPr>
        <w:t xml:space="preserve">P.C. </w:t>
      </w:r>
      <w:r>
        <w:rPr>
          <w:rStyle w:val="19"/>
        </w:rPr>
        <w:t>Язык науки в парадигме современной лингвистики. Наль</w:t>
      </w:r>
      <w:r>
        <w:rPr>
          <w:rStyle w:val="19"/>
        </w:rPr>
        <w:softHyphen/>
        <w:t>чик: Эль-Фа, 1999. - 318 с.</w:t>
      </w:r>
    </w:p>
    <w:p w:rsidR="00AB6841" w:rsidRDefault="00AB6841" w:rsidP="00B67607">
      <w:pPr>
        <w:pStyle w:val="3fb"/>
        <w:numPr>
          <w:ilvl w:val="0"/>
          <w:numId w:val="77"/>
        </w:numPr>
        <w:suppressAutoHyphens w:val="0"/>
        <w:spacing w:line="368" w:lineRule="exact"/>
        <w:ind w:right="20" w:firstLine="567"/>
        <w:jc w:val="left"/>
      </w:pPr>
      <w:r>
        <w:rPr>
          <w:rStyle w:val="19"/>
        </w:rPr>
        <w:t xml:space="preserve"> Алмазова </w:t>
      </w:r>
      <w:r>
        <w:rPr>
          <w:rStyle w:val="19"/>
          <w:lang w:val="de-DE" w:eastAsia="de-DE" w:bidi="de-DE"/>
        </w:rPr>
        <w:t xml:space="preserve">A.A. </w:t>
      </w:r>
      <w:r>
        <w:rPr>
          <w:rStyle w:val="19"/>
        </w:rPr>
        <w:t>Обучение построению письменного текста учащихся школы для детей с тяжелыми нарушениями речи: на материале 5-6 классов: автореф. дис. ... канд. пед. наук. М., 1998. - 16 с.</w:t>
      </w:r>
    </w:p>
    <w:p w:rsidR="00AB6841" w:rsidRDefault="00AB6841" w:rsidP="00B67607">
      <w:pPr>
        <w:pStyle w:val="3fb"/>
        <w:numPr>
          <w:ilvl w:val="0"/>
          <w:numId w:val="77"/>
        </w:numPr>
        <w:suppressAutoHyphens w:val="0"/>
        <w:spacing w:line="368" w:lineRule="exact"/>
        <w:ind w:right="20" w:firstLine="567"/>
        <w:jc w:val="left"/>
      </w:pPr>
      <w:r>
        <w:rPr>
          <w:rStyle w:val="19"/>
        </w:rPr>
        <w:t xml:space="preserve"> Алмазова Ю.А. Причины возрастных нарушений плавности речи [Электронный ресурс] </w:t>
      </w:r>
      <w:hyperlink r:id="rId20" w:history="1">
        <w:r>
          <w:rPr>
            <w:rStyle w:val="afc"/>
            <w:lang w:val="en-US" w:eastAsia="en-US" w:bidi="en-US"/>
          </w:rPr>
          <w:t>http</w:t>
        </w:r>
        <w:r w:rsidRPr="00AB6841">
          <w:rPr>
            <w:rStyle w:val="afc"/>
            <w:lang w:eastAsia="en-US" w:bidi="en-US"/>
          </w:rPr>
          <w:t>://</w:t>
        </w:r>
        <w:r>
          <w:rPr>
            <w:rStyle w:val="afc"/>
            <w:lang w:val="en-US" w:eastAsia="en-US" w:bidi="en-US"/>
          </w:rPr>
          <w:t>www</w:t>
        </w:r>
        <w:r w:rsidRPr="00AB6841">
          <w:rPr>
            <w:rStyle w:val="afc"/>
            <w:lang w:eastAsia="en-US" w:bidi="en-US"/>
          </w:rPr>
          <w:t>.</w:t>
        </w:r>
        <w:r>
          <w:rPr>
            <w:rStyle w:val="afc"/>
            <w:lang w:val="en-US" w:eastAsia="en-US" w:bidi="en-US"/>
          </w:rPr>
          <w:t>stuttering</w:t>
        </w:r>
        <w:r w:rsidRPr="00AB6841">
          <w:rPr>
            <w:rStyle w:val="afc"/>
            <w:lang w:eastAsia="en-US" w:bidi="en-US"/>
          </w:rPr>
          <w:t>.</w:t>
        </w:r>
        <w:r>
          <w:rPr>
            <w:rStyle w:val="afc"/>
            <w:lang w:val="en-US" w:eastAsia="en-US" w:bidi="en-US"/>
          </w:rPr>
          <w:t>ru</w:t>
        </w:r>
      </w:hyperlink>
    </w:p>
    <w:p w:rsidR="00AB6841" w:rsidRDefault="00AB6841" w:rsidP="00B67607">
      <w:pPr>
        <w:pStyle w:val="3fb"/>
        <w:numPr>
          <w:ilvl w:val="0"/>
          <w:numId w:val="77"/>
        </w:numPr>
        <w:suppressAutoHyphens w:val="0"/>
        <w:spacing w:line="368" w:lineRule="exact"/>
        <w:ind w:right="20" w:firstLine="567"/>
        <w:jc w:val="left"/>
      </w:pPr>
      <w:r>
        <w:rPr>
          <w:rStyle w:val="19"/>
        </w:rPr>
        <w:t xml:space="preserve"> Андреев Ю.П. Категория “Социальный институт” // Философские нау</w:t>
      </w:r>
      <w:r>
        <w:rPr>
          <w:rStyle w:val="19"/>
        </w:rPr>
        <w:softHyphen/>
        <w:t>ки. - 1984. - №1. - С. 134-137.</w:t>
      </w:r>
    </w:p>
    <w:p w:rsidR="00AB6841" w:rsidRDefault="00AB6841" w:rsidP="00B67607">
      <w:pPr>
        <w:pStyle w:val="3fb"/>
        <w:numPr>
          <w:ilvl w:val="0"/>
          <w:numId w:val="77"/>
        </w:numPr>
        <w:suppressAutoHyphens w:val="0"/>
        <w:spacing w:line="368" w:lineRule="exact"/>
        <w:ind w:right="20" w:firstLine="567"/>
        <w:jc w:val="left"/>
      </w:pPr>
      <w:r>
        <w:rPr>
          <w:rStyle w:val="19"/>
        </w:rPr>
        <w:t xml:space="preserve"> Андреева Г.М. Социальная психология. - 2-е изд., доп. и перераб. - М.: Изд-во МГУ, 1988. - 432 с.</w:t>
      </w:r>
    </w:p>
    <w:p w:rsidR="00AB6841" w:rsidRDefault="00AB6841" w:rsidP="00B67607">
      <w:pPr>
        <w:pStyle w:val="3fb"/>
        <w:numPr>
          <w:ilvl w:val="0"/>
          <w:numId w:val="77"/>
        </w:numPr>
        <w:suppressAutoHyphens w:val="0"/>
        <w:spacing w:line="368" w:lineRule="exact"/>
        <w:ind w:firstLine="567"/>
        <w:jc w:val="left"/>
      </w:pPr>
      <w:r>
        <w:rPr>
          <w:rStyle w:val="19"/>
        </w:rPr>
        <w:t xml:space="preserve"> Аничков И.Е. Идиоматика и семантика (Заметки, представленные</w:t>
      </w:r>
    </w:p>
    <w:p w:rsidR="00AB6841" w:rsidRDefault="00AB6841" w:rsidP="00AB6841">
      <w:pPr>
        <w:pStyle w:val="3fb"/>
        <w:tabs>
          <w:tab w:val="left" w:pos="854"/>
        </w:tabs>
        <w:ind w:left="20"/>
        <w:sectPr w:rsidR="00AB6841">
          <w:type w:val="continuous"/>
          <w:pgSz w:w="11909" w:h="16838"/>
          <w:pgMar w:top="2567" w:right="2079" w:bottom="3252" w:left="2191" w:header="0" w:footer="3" w:gutter="0"/>
          <w:cols w:space="720"/>
          <w:noEndnote/>
          <w:docGrid w:linePitch="360"/>
        </w:sectPr>
      </w:pPr>
      <w:r>
        <w:rPr>
          <w:rStyle w:val="19"/>
        </w:rPr>
        <w:t>А.Мейе) // Вопросы языкознания. 1992. № 5. С.140-150.</w:t>
      </w:r>
    </w:p>
    <w:p w:rsidR="00AB6841" w:rsidRDefault="00AB6841" w:rsidP="00B67607">
      <w:pPr>
        <w:pStyle w:val="3fb"/>
        <w:numPr>
          <w:ilvl w:val="0"/>
          <w:numId w:val="77"/>
        </w:numPr>
        <w:suppressAutoHyphens w:val="0"/>
        <w:spacing w:line="368" w:lineRule="exact"/>
        <w:ind w:right="260" w:firstLine="567"/>
        <w:jc w:val="left"/>
      </w:pPr>
      <w:r>
        <w:rPr>
          <w:rStyle w:val="19"/>
        </w:rPr>
        <w:lastRenderedPageBreak/>
        <w:t xml:space="preserve"> Апресян Ю.Д. Избранные труды, том I. Лексическая семантика: 2-е изд., испр. и доп. - М.: Школа “Языки русской культуры”, Издательская фир</w:t>
      </w:r>
      <w:r>
        <w:rPr>
          <w:rStyle w:val="19"/>
        </w:rPr>
        <w:softHyphen/>
        <w:t>ма “Восточная литература” РАН, 1995. - VIII с., 472 с.</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Арутюнова Н.Д. Дискурс // Лингвистический энциклопедический сло</w:t>
      </w:r>
      <w:r>
        <w:rPr>
          <w:rStyle w:val="19"/>
        </w:rPr>
        <w:softHyphen/>
        <w:t>варь. -М.: Сов. энциклопедия, 1990. - С.136-137.</w:t>
      </w:r>
    </w:p>
    <w:p w:rsidR="00AB6841" w:rsidRDefault="00AB6841" w:rsidP="00B67607">
      <w:pPr>
        <w:pStyle w:val="3fb"/>
        <w:numPr>
          <w:ilvl w:val="0"/>
          <w:numId w:val="77"/>
        </w:numPr>
        <w:suppressAutoHyphens w:val="0"/>
        <w:spacing w:line="368" w:lineRule="exact"/>
        <w:ind w:right="700" w:firstLine="567"/>
        <w:jc w:val="left"/>
      </w:pPr>
      <w:r>
        <w:rPr>
          <w:rStyle w:val="19"/>
        </w:rPr>
        <w:t xml:space="preserve"> Арутюнова Н.Д. Жанры общения // Человеческий фактор в языке: Коммуникация, модальность, дейксис. - М.: Наука, 1992. - С. 52-56.</w:t>
      </w:r>
    </w:p>
    <w:p w:rsidR="00AB6841" w:rsidRDefault="00AB6841" w:rsidP="00B67607">
      <w:pPr>
        <w:pStyle w:val="3fb"/>
        <w:numPr>
          <w:ilvl w:val="0"/>
          <w:numId w:val="77"/>
        </w:numPr>
        <w:suppressAutoHyphens w:val="0"/>
        <w:spacing w:line="368" w:lineRule="exact"/>
        <w:ind w:right="700" w:firstLine="567"/>
        <w:jc w:val="left"/>
      </w:pPr>
      <w:r>
        <w:rPr>
          <w:rStyle w:val="19"/>
        </w:rPr>
        <w:t xml:space="preserve"> Арутюнова Н.Д. Язык и мир человека. М.: Школа «Языки русской культуры», 1999. - 896 с.</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Арутюнова Н.Д., Падучева Е.В. Истоки, проблемы и категории прагма</w:t>
      </w:r>
      <w:r>
        <w:rPr>
          <w:rStyle w:val="19"/>
        </w:rPr>
        <w:softHyphen/>
        <w:t>тики // Новое в зарубежной лингвистике. Вып. 16. Лингвистическая прагма</w:t>
      </w:r>
      <w:r>
        <w:rPr>
          <w:rStyle w:val="19"/>
        </w:rPr>
        <w:softHyphen/>
        <w:t>тика. - М.: Прогресс, 1985. - С. 3-42.</w:t>
      </w:r>
    </w:p>
    <w:p w:rsidR="00AB6841" w:rsidRDefault="00AB6841" w:rsidP="00B67607">
      <w:pPr>
        <w:pStyle w:val="3fb"/>
        <w:numPr>
          <w:ilvl w:val="0"/>
          <w:numId w:val="77"/>
        </w:numPr>
        <w:suppressAutoHyphens w:val="0"/>
        <w:spacing w:line="368" w:lineRule="exact"/>
        <w:ind w:right="560" w:firstLine="567"/>
        <w:jc w:val="left"/>
      </w:pPr>
      <w:r>
        <w:rPr>
          <w:rStyle w:val="19"/>
        </w:rPr>
        <w:t xml:space="preserve"> Астафурова Т.Н. Лингвистические аспекты межкультурной деловой коммуникации. - Волгоград: Изд-во ВолГУ, 1997. - 108 с.</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Ахманова О.С. Словарь лингвистических терминов. М.: Сов. Энцикло</w:t>
      </w:r>
      <w:r>
        <w:rPr>
          <w:rStyle w:val="19"/>
        </w:rPr>
        <w:softHyphen/>
        <w:t>педия, 1966. - 608 с.</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Ахутина Т.В. Порождение речи. Нейролингвистический анализ дина</w:t>
      </w:r>
      <w:r>
        <w:rPr>
          <w:rStyle w:val="19"/>
        </w:rPr>
        <w:softHyphen/>
        <w:t>мической афазии. - М.: Изд-во МГУ им. М.В. Ломоносова, 1989. - 214 с.</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Бабаева Е.В. Концептологические характеристики социальных норм в немецкой и русской лингвокультурах: монография. - Волгоград: Перемена,</w:t>
      </w:r>
    </w:p>
    <w:p w:rsidR="00AB6841" w:rsidRDefault="00AB6841" w:rsidP="00B67607">
      <w:pPr>
        <w:pStyle w:val="3fb"/>
        <w:numPr>
          <w:ilvl w:val="0"/>
          <w:numId w:val="78"/>
        </w:numPr>
        <w:tabs>
          <w:tab w:val="left" w:pos="635"/>
        </w:tabs>
        <w:suppressAutoHyphens w:val="0"/>
        <w:spacing w:line="368" w:lineRule="exact"/>
        <w:ind w:firstLine="284"/>
      </w:pPr>
      <w:r>
        <w:rPr>
          <w:rStyle w:val="19"/>
        </w:rPr>
        <w:t>171 с.</w:t>
      </w:r>
    </w:p>
    <w:p w:rsidR="00AB6841" w:rsidRDefault="00AB6841" w:rsidP="00B67607">
      <w:pPr>
        <w:pStyle w:val="3fb"/>
        <w:numPr>
          <w:ilvl w:val="0"/>
          <w:numId w:val="77"/>
        </w:numPr>
        <w:suppressAutoHyphens w:val="0"/>
        <w:spacing w:line="368" w:lineRule="exact"/>
        <w:ind w:right="260" w:firstLine="567"/>
      </w:pPr>
      <w:r>
        <w:rPr>
          <w:rStyle w:val="19"/>
        </w:rPr>
        <w:t xml:space="preserve"> Бабанский Ю.К. Принципы обучения // Педагогика: Учеб. пособие для студентов пед. ин-тов / Под. ред. Ю.К.Бабанского. - М.: Просвещение, 1983. - С. 161-176.</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Бабаян В.Н. Особенности диалога при молчащем наблюдателе: Авто- реф. дис. ...канд. филол. наук. - Ярославль: Изд-во ЯГПУ, 1998. - 16 с.</w:t>
      </w:r>
    </w:p>
    <w:p w:rsidR="00AB6841" w:rsidRDefault="00AB6841" w:rsidP="00B67607">
      <w:pPr>
        <w:pStyle w:val="3fb"/>
        <w:numPr>
          <w:ilvl w:val="0"/>
          <w:numId w:val="77"/>
        </w:numPr>
        <w:suppressAutoHyphens w:val="0"/>
        <w:spacing w:line="368" w:lineRule="exact"/>
        <w:ind w:right="260" w:firstLine="567"/>
      </w:pPr>
      <w:r>
        <w:rPr>
          <w:rStyle w:val="19"/>
        </w:rPr>
        <w:t xml:space="preserve"> Багдасарян Т.М. Речевое поведение врачей-психотерапевтов (на мате</w:t>
      </w:r>
      <w:r>
        <w:rPr>
          <w:rStyle w:val="19"/>
        </w:rPr>
        <w:softHyphen/>
        <w:t>риале английского и русского языков): автореф. дис. ... канд. филол. наук. Ростов-на-Дону, 2005. - 17 с.</w:t>
      </w:r>
    </w:p>
    <w:p w:rsidR="00AB6841" w:rsidRDefault="00AB6841" w:rsidP="00B67607">
      <w:pPr>
        <w:pStyle w:val="3fb"/>
        <w:numPr>
          <w:ilvl w:val="0"/>
          <w:numId w:val="77"/>
        </w:numPr>
        <w:suppressAutoHyphens w:val="0"/>
        <w:spacing w:line="368" w:lineRule="exact"/>
        <w:ind w:right="260" w:firstLine="567"/>
        <w:jc w:val="left"/>
      </w:pPr>
      <w:r>
        <w:rPr>
          <w:rStyle w:val="19"/>
        </w:rPr>
        <w:lastRenderedPageBreak/>
        <w:t xml:space="preserve"> Багдасарян Т.О. Тональный компонент модальности в коммуникации (на материале английского и русского языков): Автореф. дис. ... канд. филол. наук. Краснодар, 2000. - 23 с.</w:t>
      </w:r>
    </w:p>
    <w:p w:rsidR="00AB6841" w:rsidRDefault="00AB6841" w:rsidP="00B67607">
      <w:pPr>
        <w:pStyle w:val="3fb"/>
        <w:numPr>
          <w:ilvl w:val="0"/>
          <w:numId w:val="77"/>
        </w:numPr>
        <w:suppressAutoHyphens w:val="0"/>
        <w:spacing w:line="368" w:lineRule="exact"/>
        <w:ind w:right="260" w:firstLine="567"/>
      </w:pPr>
      <w:r>
        <w:rPr>
          <w:rStyle w:val="19"/>
        </w:rPr>
        <w:t xml:space="preserve"> Багрянская Н.В. Речевая деятельность военнослужащих в сфере офи</w:t>
      </w:r>
      <w:r>
        <w:rPr>
          <w:rStyle w:val="19"/>
        </w:rPr>
        <w:softHyphen/>
        <w:t>циальных отношений // Культура общения и ее формирование. Вып.9. Воро</w:t>
      </w:r>
      <w:r>
        <w:rPr>
          <w:rStyle w:val="19"/>
        </w:rPr>
        <w:softHyphen/>
        <w:t>неж: Истоки, 2002. - С.65-66.</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Базилевская В.Б. Порицание в устах учителя (опыт анализа речевого акта) // Прагматические аспекты функционирования языковых единиц: Тез. докл. / Ин-т языкознания АН СССР, Воронеж, гос. ун-т. М., 1991. - С. 19.</w:t>
      </w:r>
    </w:p>
    <w:p w:rsidR="00AB6841" w:rsidRDefault="00AB6841" w:rsidP="00B67607">
      <w:pPr>
        <w:pStyle w:val="3fb"/>
        <w:numPr>
          <w:ilvl w:val="0"/>
          <w:numId w:val="77"/>
        </w:numPr>
        <w:suppressAutoHyphens w:val="0"/>
        <w:spacing w:line="368" w:lineRule="exact"/>
        <w:ind w:right="420" w:firstLine="567"/>
        <w:jc w:val="left"/>
      </w:pPr>
      <w:r>
        <w:rPr>
          <w:rStyle w:val="19"/>
        </w:rPr>
        <w:t xml:space="preserve"> Балли Ш. Общая лингвистика и вопросы французского языка / Пер. с фр. М.: Изд-во иностр. лит., 1955. - 416 с.</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Баранникова Л.И. Социально-историческая обусловленность места раз</w:t>
      </w:r>
      <w:r>
        <w:rPr>
          <w:rStyle w:val="19"/>
        </w:rPr>
        <w:softHyphen/>
        <w:t>говорной речи в общенародном языке // Вопросы языкознания. 1970. № 3.</w:t>
      </w:r>
    </w:p>
    <w:p w:rsidR="00AB6841" w:rsidRDefault="00AB6841" w:rsidP="00B67607">
      <w:pPr>
        <w:pStyle w:val="3fb"/>
        <w:numPr>
          <w:ilvl w:val="0"/>
          <w:numId w:val="77"/>
        </w:numPr>
        <w:suppressAutoHyphens w:val="0"/>
        <w:spacing w:line="368" w:lineRule="exact"/>
        <w:ind w:right="500" w:firstLine="567"/>
        <w:jc w:val="left"/>
      </w:pPr>
      <w:r>
        <w:rPr>
          <w:rStyle w:val="19"/>
        </w:rPr>
        <w:t xml:space="preserve"> Баранов А.Г. Функционально-прагматическая концепция текста. Рос</w:t>
      </w:r>
      <w:r>
        <w:rPr>
          <w:rStyle w:val="19"/>
        </w:rPr>
        <w:softHyphen/>
        <w:t>тов-на-Дону: Изд-во Рост. гос. ун-та, 1993. - 182 с.</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Баранов А.Г. Когниотипичность текста. К проблеме уровневой абст</w:t>
      </w:r>
      <w:r>
        <w:rPr>
          <w:rStyle w:val="19"/>
        </w:rPr>
        <w:softHyphen/>
        <w:t>ракции текстовой деятельности // Жанры речи. - Саратов: Изд-во ГосУНЦ “Колледж”, 1997. - С. 4-12.</w:t>
      </w:r>
    </w:p>
    <w:p w:rsidR="00AB6841" w:rsidRDefault="00AB6841" w:rsidP="00B67607">
      <w:pPr>
        <w:pStyle w:val="3fb"/>
        <w:numPr>
          <w:ilvl w:val="0"/>
          <w:numId w:val="77"/>
        </w:numPr>
        <w:suppressAutoHyphens w:val="0"/>
        <w:spacing w:line="368" w:lineRule="exact"/>
        <w:ind w:right="260" w:firstLine="567"/>
      </w:pPr>
      <w:r>
        <w:rPr>
          <w:rStyle w:val="19"/>
        </w:rPr>
        <w:t xml:space="preserve"> Баранов С.П. Сущность процесса обучения // Баранов и др. Педагогика: Учеб. пособие по спец. № 2001 “Преподавание в нач. классах общеобразоват. шк.” / С.ПБаранов, Р.Л.Болотина, В.А.Сластенин. - 2-е изд., перераб. - гл. 7. - М.: Просвещение, 1987. - С. 71-80.</w:t>
      </w:r>
    </w:p>
    <w:p w:rsidR="00AB6841" w:rsidRDefault="00AB6841" w:rsidP="00B67607">
      <w:pPr>
        <w:pStyle w:val="3fb"/>
        <w:numPr>
          <w:ilvl w:val="0"/>
          <w:numId w:val="77"/>
        </w:numPr>
        <w:suppressAutoHyphens w:val="0"/>
        <w:spacing w:line="368" w:lineRule="exact"/>
        <w:ind w:right="500" w:firstLine="567"/>
        <w:jc w:val="left"/>
      </w:pPr>
      <w:r>
        <w:rPr>
          <w:rStyle w:val="19"/>
        </w:rPr>
        <w:t xml:space="preserve"> Барсукова М.И. Медицинский дискурс: стратегии и тактики речевого поведения врача: автореф. дис. ... канд. филол. наук. Барнаул, 2006. 21 с.</w:t>
      </w:r>
    </w:p>
    <w:p w:rsidR="00AB6841" w:rsidRDefault="00AB6841" w:rsidP="00B67607">
      <w:pPr>
        <w:pStyle w:val="3fb"/>
        <w:numPr>
          <w:ilvl w:val="0"/>
          <w:numId w:val="77"/>
        </w:numPr>
        <w:suppressAutoHyphens w:val="0"/>
        <w:spacing w:line="368" w:lineRule="exact"/>
        <w:ind w:right="260" w:firstLine="567"/>
      </w:pPr>
      <w:r>
        <w:rPr>
          <w:rStyle w:val="19"/>
        </w:rPr>
        <w:t xml:space="preserve"> Бархударов С.Г. О значении и задачах научных исследований в области терминологии // Лингвистические проблемы научно-технической терминоло</w:t>
      </w:r>
      <w:r>
        <w:rPr>
          <w:rStyle w:val="19"/>
        </w:rPr>
        <w:softHyphen/>
        <w:t>гии. М., 1970.</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Бахтин М.М. Проблема речевых жанров // Бахтин М.М. Литературно</w:t>
      </w:r>
      <w:r>
        <w:rPr>
          <w:rStyle w:val="19"/>
        </w:rPr>
        <w:softHyphen/>
        <w:t>критические статьи. - М.: Худож. лит., 1986. - С. 428-472.</w:t>
      </w:r>
    </w:p>
    <w:p w:rsidR="00AB6841" w:rsidRDefault="00AB6841" w:rsidP="00B67607">
      <w:pPr>
        <w:pStyle w:val="3fb"/>
        <w:numPr>
          <w:ilvl w:val="0"/>
          <w:numId w:val="77"/>
        </w:numPr>
        <w:suppressAutoHyphens w:val="0"/>
        <w:spacing w:line="368" w:lineRule="exact"/>
        <w:ind w:right="40" w:firstLine="567"/>
        <w:jc w:val="left"/>
      </w:pPr>
      <w:r>
        <w:rPr>
          <w:rStyle w:val="19"/>
        </w:rPr>
        <w:lastRenderedPageBreak/>
        <w:t xml:space="preserve"> Бахтин М.М. Проблема речевых жанров // Бахтин М.М. Автор и герой: к философским основам гуманитарных наук. СПб.: Азбука, 2000. - С.249-</w:t>
      </w:r>
    </w:p>
    <w:p w:rsidR="00AB6841" w:rsidRDefault="00AB6841" w:rsidP="00AB6841">
      <w:pPr>
        <w:pStyle w:val="3fb"/>
        <w:jc w:val="left"/>
      </w:pPr>
      <w:r>
        <w:rPr>
          <w:rStyle w:val="19"/>
        </w:rPr>
        <w:t>298.</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Бахтин М.М. Проблема текста // Бахтин М.М. Собрание сочинений в семи томах. - М.: Русские словари, 1996. - Т.5. - С.306-328.</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Безменова </w:t>
      </w:r>
      <w:r>
        <w:rPr>
          <w:rStyle w:val="19"/>
          <w:lang w:val="de-DE" w:eastAsia="de-DE" w:bidi="de-DE"/>
        </w:rPr>
        <w:t xml:space="preserve">H.A., </w:t>
      </w:r>
      <w:r>
        <w:rPr>
          <w:rStyle w:val="19"/>
        </w:rPr>
        <w:t>Герасимов В.И. Некоторые проблемы теории речевых актов // Языковая деятельность в аспекте лингвистической прагматики: Сб. научн.-аналит.обзоров. - М.: ИНИОН АН СССР, 1984. - С. 146-196.</w:t>
      </w:r>
    </w:p>
    <w:p w:rsidR="00AB6841" w:rsidRDefault="00AB6841" w:rsidP="00B67607">
      <w:pPr>
        <w:pStyle w:val="3fb"/>
        <w:numPr>
          <w:ilvl w:val="0"/>
          <w:numId w:val="77"/>
        </w:numPr>
        <w:tabs>
          <w:tab w:val="right" w:pos="7354"/>
        </w:tabs>
        <w:suppressAutoHyphens w:val="0"/>
        <w:spacing w:line="368" w:lineRule="exact"/>
        <w:ind w:right="40" w:firstLine="567"/>
        <w:jc w:val="left"/>
      </w:pPr>
      <w:r>
        <w:rPr>
          <w:rStyle w:val="19"/>
        </w:rPr>
        <w:t xml:space="preserve"> Бейлинсон </w:t>
      </w:r>
      <w:r>
        <w:rPr>
          <w:rStyle w:val="19"/>
          <w:lang w:val="de-DE" w:eastAsia="de-DE" w:bidi="de-DE"/>
        </w:rPr>
        <w:t xml:space="preserve">JI.C. </w:t>
      </w:r>
      <w:r>
        <w:rPr>
          <w:rStyle w:val="19"/>
        </w:rPr>
        <w:t>Профессиональная речь логопеда:</w:t>
      </w:r>
      <w:r>
        <w:rPr>
          <w:rStyle w:val="19"/>
        </w:rPr>
        <w:tab/>
        <w:t>учебно</w:t>
      </w:r>
      <w:r>
        <w:rPr>
          <w:rStyle w:val="19"/>
        </w:rPr>
        <w:softHyphen/>
        <w:t>методическое пособие. М.: Сфера, 2005. - 160 с.</w:t>
      </w:r>
    </w:p>
    <w:p w:rsidR="00AB6841" w:rsidRDefault="00AB6841" w:rsidP="00B67607">
      <w:pPr>
        <w:pStyle w:val="3fb"/>
        <w:numPr>
          <w:ilvl w:val="0"/>
          <w:numId w:val="77"/>
        </w:numPr>
        <w:suppressAutoHyphens w:val="0"/>
        <w:spacing w:line="368" w:lineRule="exact"/>
        <w:ind w:right="40" w:firstLine="567"/>
      </w:pPr>
      <w:r>
        <w:rPr>
          <w:rStyle w:val="19"/>
        </w:rPr>
        <w:t xml:space="preserve"> Бейлинсон </w:t>
      </w:r>
      <w:r>
        <w:rPr>
          <w:rStyle w:val="19"/>
          <w:lang w:val="de-DE" w:eastAsia="de-DE" w:bidi="de-DE"/>
        </w:rPr>
        <w:t xml:space="preserve">JI.C. </w:t>
      </w:r>
      <w:r>
        <w:rPr>
          <w:rStyle w:val="19"/>
        </w:rPr>
        <w:t>Нарушение речи как предмет лингвистического изуче</w:t>
      </w:r>
      <w:r>
        <w:rPr>
          <w:rStyle w:val="19"/>
        </w:rPr>
        <w:softHyphen/>
        <w:t>ния // Известия Волгоградского государственного педагогического универси</w:t>
      </w:r>
      <w:r>
        <w:rPr>
          <w:rStyle w:val="19"/>
        </w:rPr>
        <w:softHyphen/>
        <w:t>тета. Серия «Филологические науки». №5 (23). 2007. С. 18-23.</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Белиловская М.В. Коррекция заикания в США [Электронный ресурс] </w:t>
      </w:r>
      <w:r>
        <w:rPr>
          <w:rStyle w:val="19"/>
          <w:lang w:val="de-DE" w:eastAsia="de-DE" w:bidi="de-DE"/>
        </w:rPr>
        <w:t xml:space="preserve">http ://www. </w:t>
      </w:r>
      <w:r>
        <w:rPr>
          <w:rStyle w:val="19"/>
          <w:lang w:val="en-US" w:eastAsia="en-US" w:bidi="en-US"/>
        </w:rPr>
        <w:t>stuttering</w:t>
      </w:r>
      <w:r w:rsidRPr="00AB6841">
        <w:rPr>
          <w:rStyle w:val="19"/>
          <w:lang w:eastAsia="en-US" w:bidi="en-US"/>
        </w:rPr>
        <w:t>.</w:t>
      </w:r>
      <w:r>
        <w:rPr>
          <w:rStyle w:val="19"/>
          <w:lang w:val="en-US" w:eastAsia="en-US" w:bidi="en-US"/>
        </w:rPr>
        <w:t>ru</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Белл Р.Т. Социолингвистика. Цели, методы, проблемы / Пер. с англ. - М.: Международные отношения, 1980. - 318 с.</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Бельтюков В .И. Об усвоении детьми звуков. - М.: Изд-во АПН РСФСР, 1964.-138 с.</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Бельтюков В.И. Взаимодействие анализаторов в процессе восприятия и усвоения устной речи (в норме и патологии). - М.: Педагогика, 1977. - 176 с.</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Белякова Л.И., Дьякова Е.А. Сравнительный анализ рече-языковых па</w:t>
      </w:r>
      <w:r>
        <w:rPr>
          <w:rStyle w:val="19"/>
        </w:rPr>
        <w:softHyphen/>
        <w:t>раметров у лиц с нормальной речью и заикающихся // Психолингвистика и современная логопедия. М., 1997.</w:t>
      </w:r>
    </w:p>
    <w:p w:rsidR="00AB6841" w:rsidRDefault="00AB6841" w:rsidP="00B67607">
      <w:pPr>
        <w:pStyle w:val="3fb"/>
        <w:numPr>
          <w:ilvl w:val="0"/>
          <w:numId w:val="77"/>
        </w:numPr>
        <w:suppressAutoHyphens w:val="0"/>
        <w:spacing w:line="368" w:lineRule="exact"/>
        <w:ind w:firstLine="567"/>
        <w:jc w:val="left"/>
      </w:pPr>
      <w:r>
        <w:rPr>
          <w:rStyle w:val="19"/>
        </w:rPr>
        <w:t xml:space="preserve"> Белянин В.П. Введение в психолингвистику. М.: ЧеРо, 1999. - 128 с.</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Бергельсон М.Б., Кибрик А.Е. Прагматический принцип приоритета и его отражение в грамматике языка // Моделирование языковой деятельности в интеллектуальных системах / Под ред. А.Е. Кибрика и </w:t>
      </w:r>
      <w:r>
        <w:rPr>
          <w:rStyle w:val="19"/>
          <w:lang w:val="de-DE" w:eastAsia="de-DE" w:bidi="de-DE"/>
        </w:rPr>
        <w:t xml:space="preserve">A.C. </w:t>
      </w:r>
      <w:r>
        <w:rPr>
          <w:rStyle w:val="19"/>
        </w:rPr>
        <w:t xml:space="preserve">Нариньяни. М.: Наука, </w:t>
      </w:r>
      <w:r>
        <w:rPr>
          <w:rStyle w:val="19"/>
        </w:rPr>
        <w:lastRenderedPageBreak/>
        <w:t>1987. - С.52-63.</w:t>
      </w:r>
    </w:p>
    <w:p w:rsidR="00AB6841" w:rsidRDefault="00AB6841" w:rsidP="00B67607">
      <w:pPr>
        <w:pStyle w:val="3fb"/>
        <w:numPr>
          <w:ilvl w:val="0"/>
          <w:numId w:val="77"/>
        </w:numPr>
        <w:suppressAutoHyphens w:val="0"/>
        <w:spacing w:line="368" w:lineRule="exact"/>
        <w:ind w:right="460" w:firstLine="567"/>
      </w:pPr>
      <w:r>
        <w:rPr>
          <w:rStyle w:val="19"/>
        </w:rPr>
        <w:t xml:space="preserve"> Блум Ф., Лейзерсон А., Хофстедтер Л. Мозг, разум и поведение. М.: Мир, 1988.</w:t>
      </w:r>
    </w:p>
    <w:p w:rsidR="00AB6841" w:rsidRDefault="00AB6841" w:rsidP="00B67607">
      <w:pPr>
        <w:pStyle w:val="3fb"/>
        <w:numPr>
          <w:ilvl w:val="0"/>
          <w:numId w:val="77"/>
        </w:numPr>
        <w:suppressAutoHyphens w:val="0"/>
        <w:spacing w:line="368" w:lineRule="exact"/>
        <w:ind w:right="220" w:firstLine="567"/>
        <w:jc w:val="left"/>
      </w:pPr>
      <w:r>
        <w:rPr>
          <w:rStyle w:val="19"/>
        </w:rPr>
        <w:t xml:space="preserve"> Бобырева Е.В. Семантика и прагматика инициальных и финальных ре</w:t>
      </w:r>
      <w:r>
        <w:rPr>
          <w:rStyle w:val="19"/>
        </w:rPr>
        <w:softHyphen/>
        <w:t>плик диалога: автореф. дне. ... канд. филол. наук. Волгоград, 1996.</w:t>
      </w:r>
    </w:p>
    <w:p w:rsidR="00AB6841" w:rsidRDefault="00AB6841" w:rsidP="00B67607">
      <w:pPr>
        <w:pStyle w:val="3fb"/>
        <w:numPr>
          <w:ilvl w:val="0"/>
          <w:numId w:val="77"/>
        </w:numPr>
        <w:suppressAutoHyphens w:val="0"/>
        <w:spacing w:line="368" w:lineRule="exact"/>
        <w:ind w:right="320" w:firstLine="567"/>
      </w:pPr>
      <w:r>
        <w:rPr>
          <w:rStyle w:val="19"/>
        </w:rPr>
        <w:t xml:space="preserve"> Бобырева Е.В. Религиозный дискурс: ценности, жанры, стратегии (на материале православного вероучения): Монография. — Волгоград: Переме</w:t>
      </w:r>
      <w:r>
        <w:rPr>
          <w:rStyle w:val="19"/>
        </w:rPr>
        <w:softHyphen/>
        <w:t>на, 2007. 375 с.</w:t>
      </w:r>
    </w:p>
    <w:p w:rsidR="00AB6841" w:rsidRDefault="00AB6841" w:rsidP="00B67607">
      <w:pPr>
        <w:pStyle w:val="3fb"/>
        <w:numPr>
          <w:ilvl w:val="0"/>
          <w:numId w:val="77"/>
        </w:numPr>
        <w:suppressAutoHyphens w:val="0"/>
        <w:spacing w:line="368" w:lineRule="exact"/>
        <w:ind w:right="320" w:firstLine="567"/>
      </w:pPr>
      <w:r>
        <w:rPr>
          <w:rStyle w:val="19"/>
        </w:rPr>
        <w:t xml:space="preserve"> Богданов В.В. Речевое общение: Прагматические и семантические ас</w:t>
      </w:r>
      <w:r>
        <w:rPr>
          <w:rStyle w:val="19"/>
        </w:rPr>
        <w:softHyphen/>
        <w:t>пекты. - Л.: Изд-во Ленигр. ун-та, 1990. - 88 с.</w:t>
      </w:r>
    </w:p>
    <w:p w:rsidR="00AB6841" w:rsidRDefault="00AB6841" w:rsidP="00B67607">
      <w:pPr>
        <w:pStyle w:val="3fb"/>
        <w:numPr>
          <w:ilvl w:val="0"/>
          <w:numId w:val="77"/>
        </w:numPr>
        <w:suppressAutoHyphens w:val="0"/>
        <w:spacing w:line="368" w:lineRule="exact"/>
        <w:ind w:right="220" w:firstLine="567"/>
        <w:jc w:val="left"/>
      </w:pPr>
      <w:r>
        <w:rPr>
          <w:rStyle w:val="19"/>
        </w:rPr>
        <w:t xml:space="preserve"> Богин Г.И. Уровни и компоненты речевой способности человека. - Ка</w:t>
      </w:r>
      <w:r>
        <w:rPr>
          <w:rStyle w:val="19"/>
        </w:rPr>
        <w:softHyphen/>
        <w:t>линин: Изд-во Калининск. гос ун-та, 1975. - 106 с.</w:t>
      </w:r>
    </w:p>
    <w:p w:rsidR="00AB6841" w:rsidRDefault="00AB6841" w:rsidP="00B67607">
      <w:pPr>
        <w:pStyle w:val="3fb"/>
        <w:numPr>
          <w:ilvl w:val="0"/>
          <w:numId w:val="77"/>
        </w:numPr>
        <w:suppressAutoHyphens w:val="0"/>
        <w:spacing w:line="368" w:lineRule="exact"/>
        <w:ind w:right="320" w:firstLine="567"/>
      </w:pPr>
      <w:r>
        <w:rPr>
          <w:rStyle w:val="19"/>
        </w:rPr>
        <w:t xml:space="preserve"> Богин Г.И. Модель языковой личности в ее отношении к разновидно</w:t>
      </w:r>
      <w:r>
        <w:rPr>
          <w:rStyle w:val="19"/>
        </w:rPr>
        <w:softHyphen/>
        <w:t>стям текстов: автореф. дис. ... д-ра филол. наук. Л., 1984. -31 с.</w:t>
      </w:r>
    </w:p>
    <w:p w:rsidR="00AB6841" w:rsidRDefault="00AB6841" w:rsidP="00B67607">
      <w:pPr>
        <w:pStyle w:val="3fb"/>
        <w:numPr>
          <w:ilvl w:val="0"/>
          <w:numId w:val="77"/>
        </w:numPr>
        <w:suppressAutoHyphens w:val="0"/>
        <w:spacing w:line="368" w:lineRule="exact"/>
        <w:ind w:right="320" w:firstLine="567"/>
      </w:pPr>
      <w:r>
        <w:rPr>
          <w:rStyle w:val="19"/>
        </w:rPr>
        <w:t xml:space="preserve"> Богин Г.И. Типология понимания текста. - Калинин: Изд-во Калинин, ун-та, 1986. - 86 с.</w:t>
      </w:r>
    </w:p>
    <w:p w:rsidR="00AB6841" w:rsidRDefault="00AB6841" w:rsidP="00B67607">
      <w:pPr>
        <w:pStyle w:val="3fb"/>
        <w:numPr>
          <w:ilvl w:val="0"/>
          <w:numId w:val="77"/>
        </w:numPr>
        <w:suppressAutoHyphens w:val="0"/>
        <w:spacing w:line="368" w:lineRule="exact"/>
        <w:ind w:right="460" w:firstLine="567"/>
      </w:pPr>
      <w:r>
        <w:rPr>
          <w:rStyle w:val="19"/>
        </w:rPr>
        <w:t xml:space="preserve"> Богин Г.И. Речевой жанр как средство индивидуации // Жанры речи. Саратов: Колледж, 1997. С. 12-22.</w:t>
      </w:r>
    </w:p>
    <w:p w:rsidR="00AB6841" w:rsidRDefault="00AB6841" w:rsidP="00B67607">
      <w:pPr>
        <w:pStyle w:val="3fb"/>
        <w:numPr>
          <w:ilvl w:val="0"/>
          <w:numId w:val="77"/>
        </w:numPr>
        <w:suppressAutoHyphens w:val="0"/>
        <w:spacing w:line="368" w:lineRule="exact"/>
        <w:ind w:right="460" w:firstLine="567"/>
      </w:pPr>
      <w:r>
        <w:rPr>
          <w:rStyle w:val="19"/>
        </w:rPr>
        <w:t xml:space="preserve"> Бодалев </w:t>
      </w:r>
      <w:r>
        <w:rPr>
          <w:rStyle w:val="19"/>
          <w:lang w:val="de-DE" w:eastAsia="de-DE" w:bidi="de-DE"/>
        </w:rPr>
        <w:t xml:space="preserve">A.A. </w:t>
      </w:r>
      <w:r>
        <w:rPr>
          <w:rStyle w:val="19"/>
        </w:rPr>
        <w:t>Личность и общение: Изб. тр. - М.: Педагогика, 1983. - 271 с.</w:t>
      </w:r>
    </w:p>
    <w:p w:rsidR="00AB6841" w:rsidRDefault="00AB6841" w:rsidP="00B67607">
      <w:pPr>
        <w:pStyle w:val="3fb"/>
        <w:numPr>
          <w:ilvl w:val="0"/>
          <w:numId w:val="77"/>
        </w:numPr>
        <w:suppressAutoHyphens w:val="0"/>
        <w:spacing w:line="368" w:lineRule="exact"/>
        <w:ind w:right="320" w:firstLine="567"/>
      </w:pPr>
      <w:r>
        <w:rPr>
          <w:rStyle w:val="19"/>
        </w:rPr>
        <w:t xml:space="preserve"> Бодуэн де Куртенэ И.А. Избранные труды по общему языкознанию. - М.: Изд-во АН СССР, 1963.-Т.1. - 384 с.; Т.2.-391 с.</w:t>
      </w:r>
    </w:p>
    <w:p w:rsidR="00AB6841" w:rsidRDefault="00AB6841" w:rsidP="00B67607">
      <w:pPr>
        <w:pStyle w:val="3fb"/>
        <w:numPr>
          <w:ilvl w:val="0"/>
          <w:numId w:val="77"/>
        </w:numPr>
        <w:suppressAutoHyphens w:val="0"/>
        <w:spacing w:line="368" w:lineRule="exact"/>
        <w:ind w:right="460" w:firstLine="567"/>
      </w:pPr>
      <w:r>
        <w:rPr>
          <w:rStyle w:val="19"/>
        </w:rPr>
        <w:t xml:space="preserve"> Божович Л.И. Личность и ее формирование в детском возрасте. - М.: Просвещение, 1968.— 464 с.</w:t>
      </w:r>
    </w:p>
    <w:p w:rsidR="00AB6841" w:rsidRDefault="00AB6841" w:rsidP="00B67607">
      <w:pPr>
        <w:pStyle w:val="3fb"/>
        <w:numPr>
          <w:ilvl w:val="0"/>
          <w:numId w:val="77"/>
        </w:numPr>
        <w:suppressAutoHyphens w:val="0"/>
        <w:spacing w:line="368" w:lineRule="exact"/>
        <w:ind w:right="460" w:firstLine="567"/>
      </w:pPr>
      <w:r>
        <w:rPr>
          <w:rStyle w:val="19"/>
        </w:rPr>
        <w:t xml:space="preserve"> Болдырев </w:t>
      </w:r>
      <w:r>
        <w:rPr>
          <w:rStyle w:val="19"/>
          <w:lang w:val="de-DE" w:eastAsia="de-DE" w:bidi="de-DE"/>
        </w:rPr>
        <w:t xml:space="preserve">H.H. </w:t>
      </w:r>
      <w:r>
        <w:rPr>
          <w:rStyle w:val="19"/>
        </w:rPr>
        <w:t>Когнитивная семантика: Курс лекций по английской филологии. Тамбов: Изд-во Тамбов, ун-та, 2001. 123 с.</w:t>
      </w:r>
    </w:p>
    <w:p w:rsidR="00AB6841" w:rsidRDefault="00AB6841" w:rsidP="00B67607">
      <w:pPr>
        <w:pStyle w:val="3fb"/>
        <w:numPr>
          <w:ilvl w:val="0"/>
          <w:numId w:val="77"/>
        </w:numPr>
        <w:suppressAutoHyphens w:val="0"/>
        <w:spacing w:line="368" w:lineRule="exact"/>
        <w:ind w:right="320" w:firstLine="567"/>
      </w:pPr>
      <w:r>
        <w:rPr>
          <w:rStyle w:val="19"/>
        </w:rPr>
        <w:t xml:space="preserve"> Бондалетов В.Д; Социальная лингвистика. - М.: Просвещение, 1987. - 160 с.</w:t>
      </w:r>
    </w:p>
    <w:p w:rsidR="00AB6841" w:rsidRDefault="00AB6841" w:rsidP="00B67607">
      <w:pPr>
        <w:pStyle w:val="3fb"/>
        <w:numPr>
          <w:ilvl w:val="0"/>
          <w:numId w:val="77"/>
        </w:numPr>
        <w:suppressAutoHyphens w:val="0"/>
        <w:spacing w:line="368" w:lineRule="exact"/>
        <w:ind w:right="460" w:firstLine="567"/>
        <w:sectPr w:rsidR="00AB6841">
          <w:headerReference w:type="default" r:id="rId21"/>
          <w:pgSz w:w="11909" w:h="16838"/>
          <w:pgMar w:top="2567" w:right="2079" w:bottom="3252" w:left="2191" w:header="0" w:footer="3" w:gutter="0"/>
          <w:cols w:space="720"/>
          <w:noEndnote/>
          <w:docGrid w:linePitch="360"/>
        </w:sectPr>
      </w:pPr>
      <w:r>
        <w:rPr>
          <w:rStyle w:val="19"/>
        </w:rPr>
        <w:t xml:space="preserve"> Борботько В.Г. Общая теория дискурса (принципы формирования и смыслопорождения): автореф. дис. ...д-ра филол. наук. - Краснодар: Изд-во </w:t>
      </w:r>
      <w:r>
        <w:rPr>
          <w:rStyle w:val="19"/>
        </w:rPr>
        <w:lastRenderedPageBreak/>
        <w:t>КубГУ, 1998. - 48 с.</w:t>
      </w:r>
    </w:p>
    <w:p w:rsidR="00AB6841" w:rsidRDefault="00AB6841" w:rsidP="00B67607">
      <w:pPr>
        <w:pStyle w:val="3fb"/>
        <w:numPr>
          <w:ilvl w:val="0"/>
          <w:numId w:val="77"/>
        </w:numPr>
        <w:suppressAutoHyphens w:val="0"/>
        <w:spacing w:line="368" w:lineRule="exact"/>
        <w:ind w:right="240" w:firstLine="567"/>
        <w:jc w:val="left"/>
      </w:pPr>
      <w:r>
        <w:rPr>
          <w:rStyle w:val="19"/>
        </w:rPr>
        <w:lastRenderedPageBreak/>
        <w:t xml:space="preserve"> Борботько В.Г. Принципы формирования дискурса: Учебное пособие по спецкурсу для студентов лингвистических факультетов. - Сочи: Изд-во Сочинского гос. ун-та туризма и курортного дела, 1999. - 92 с.</w:t>
      </w:r>
    </w:p>
    <w:p w:rsidR="00AB6841" w:rsidRDefault="00AB6841" w:rsidP="00B67607">
      <w:pPr>
        <w:pStyle w:val="3fb"/>
        <w:numPr>
          <w:ilvl w:val="0"/>
          <w:numId w:val="77"/>
        </w:numPr>
        <w:suppressAutoHyphens w:val="0"/>
        <w:spacing w:line="368" w:lineRule="exact"/>
        <w:ind w:right="240" w:firstLine="567"/>
        <w:jc w:val="left"/>
      </w:pPr>
      <w:r>
        <w:rPr>
          <w:rStyle w:val="19"/>
        </w:rPr>
        <w:t xml:space="preserve"> Брайт У. Введение: параметры социолингвистики // Новое в зарубеж</w:t>
      </w:r>
      <w:r>
        <w:rPr>
          <w:rStyle w:val="19"/>
        </w:rPr>
        <w:softHyphen/>
        <w:t>ной лингвистике. Вып. 7. Социолингвистика. - М.: Прогресс, 1975. - С. 34-41.</w:t>
      </w:r>
    </w:p>
    <w:p w:rsidR="00AB6841" w:rsidRDefault="00AB6841" w:rsidP="00B67607">
      <w:pPr>
        <w:pStyle w:val="3fb"/>
        <w:numPr>
          <w:ilvl w:val="0"/>
          <w:numId w:val="77"/>
        </w:numPr>
        <w:suppressAutoHyphens w:val="0"/>
        <w:spacing w:line="368" w:lineRule="exact"/>
        <w:ind w:right="240" w:firstLine="567"/>
        <w:jc w:val="left"/>
      </w:pPr>
      <w:r>
        <w:rPr>
          <w:rStyle w:val="19"/>
        </w:rPr>
        <w:t xml:space="preserve"> Брудный </w:t>
      </w:r>
      <w:r>
        <w:rPr>
          <w:rStyle w:val="19"/>
          <w:lang w:val="de-DE" w:eastAsia="de-DE" w:bidi="de-DE"/>
        </w:rPr>
        <w:t xml:space="preserve">A.A. </w:t>
      </w:r>
      <w:r>
        <w:rPr>
          <w:rStyle w:val="19"/>
        </w:rPr>
        <w:t>Психологическая герменевтика. М.: Лабиринт, 1998. - 336 с.</w:t>
      </w:r>
    </w:p>
    <w:p w:rsidR="00AB6841" w:rsidRDefault="00AB6841" w:rsidP="00B67607">
      <w:pPr>
        <w:pStyle w:val="3fb"/>
        <w:numPr>
          <w:ilvl w:val="0"/>
          <w:numId w:val="77"/>
        </w:numPr>
        <w:suppressAutoHyphens w:val="0"/>
        <w:spacing w:line="368" w:lineRule="exact"/>
        <w:ind w:right="240" w:firstLine="567"/>
        <w:jc w:val="left"/>
      </w:pPr>
      <w:r>
        <w:rPr>
          <w:rStyle w:val="19"/>
        </w:rPr>
        <w:t xml:space="preserve"> Брунер Дж. Онтогенез речевых актов // Психолингвистика. - М.: Про</w:t>
      </w:r>
      <w:r>
        <w:rPr>
          <w:rStyle w:val="19"/>
        </w:rPr>
        <w:softHyphen/>
        <w:t>гресс, 1984.-С.21-49.</w:t>
      </w:r>
    </w:p>
    <w:p w:rsidR="00AB6841" w:rsidRDefault="00AB6841" w:rsidP="00B67607">
      <w:pPr>
        <w:pStyle w:val="3fb"/>
        <w:numPr>
          <w:ilvl w:val="0"/>
          <w:numId w:val="77"/>
        </w:numPr>
        <w:suppressAutoHyphens w:val="0"/>
        <w:spacing w:line="368" w:lineRule="exact"/>
        <w:ind w:firstLine="567"/>
        <w:jc w:val="left"/>
      </w:pPr>
      <w:r>
        <w:rPr>
          <w:rStyle w:val="19"/>
        </w:rPr>
        <w:t xml:space="preserve"> Бурлакова М.К. Речь и афазия. - М.: Медицина, 1997.- 280 с.</w:t>
      </w:r>
    </w:p>
    <w:p w:rsidR="00AB6841" w:rsidRDefault="00AB6841" w:rsidP="00B67607">
      <w:pPr>
        <w:pStyle w:val="3fb"/>
        <w:numPr>
          <w:ilvl w:val="0"/>
          <w:numId w:val="77"/>
        </w:numPr>
        <w:suppressAutoHyphens w:val="0"/>
        <w:spacing w:line="368" w:lineRule="exact"/>
        <w:ind w:right="240" w:firstLine="567"/>
        <w:jc w:val="left"/>
      </w:pPr>
      <w:r>
        <w:rPr>
          <w:rStyle w:val="19"/>
        </w:rPr>
        <w:t xml:space="preserve"> Бурыкин </w:t>
      </w:r>
      <w:r>
        <w:rPr>
          <w:rStyle w:val="19"/>
          <w:lang w:val="de-DE" w:eastAsia="de-DE" w:bidi="de-DE"/>
        </w:rPr>
        <w:t xml:space="preserve">A.A. </w:t>
      </w:r>
      <w:r>
        <w:rPr>
          <w:rStyle w:val="19"/>
        </w:rPr>
        <w:t>Коммуникативные и социальные функции языка // Вест</w:t>
      </w:r>
      <w:r>
        <w:rPr>
          <w:rStyle w:val="19"/>
        </w:rPr>
        <w:softHyphen/>
        <w:t>ник Магнитогорского университета. №1. 2000. С. 106-110.</w:t>
      </w:r>
    </w:p>
    <w:p w:rsidR="00AB6841" w:rsidRDefault="00AB6841" w:rsidP="00B67607">
      <w:pPr>
        <w:pStyle w:val="3fb"/>
        <w:numPr>
          <w:ilvl w:val="0"/>
          <w:numId w:val="77"/>
        </w:numPr>
        <w:suppressAutoHyphens w:val="0"/>
        <w:spacing w:line="368" w:lineRule="exact"/>
        <w:ind w:right="240" w:firstLine="567"/>
        <w:jc w:val="left"/>
      </w:pPr>
      <w:r>
        <w:rPr>
          <w:rStyle w:val="19"/>
        </w:rPr>
        <w:t xml:space="preserve"> Варгина Е.И. Научный текст: функция воздействия: автореф. дис. ... д- ра филол. наук. СПб., 2004. 31 с.</w:t>
      </w:r>
    </w:p>
    <w:p w:rsidR="00AB6841" w:rsidRDefault="00AB6841" w:rsidP="00B67607">
      <w:pPr>
        <w:pStyle w:val="3fb"/>
        <w:numPr>
          <w:ilvl w:val="0"/>
          <w:numId w:val="77"/>
        </w:numPr>
        <w:suppressAutoHyphens w:val="0"/>
        <w:spacing w:line="368" w:lineRule="exact"/>
        <w:ind w:right="240" w:firstLine="567"/>
        <w:jc w:val="left"/>
      </w:pPr>
      <w:r>
        <w:rPr>
          <w:rStyle w:val="19"/>
        </w:rPr>
        <w:t xml:space="preserve"> Варнавских Н.В. Типологические черты речевого поведения русско- и англоговорящих адвокатов (прагмалингвистический подход): автореф. дис.</w:t>
      </w:r>
    </w:p>
    <w:p w:rsidR="00AB6841" w:rsidRDefault="00AB6841" w:rsidP="00AB6841">
      <w:pPr>
        <w:pStyle w:val="3fb"/>
        <w:ind w:left="20"/>
      </w:pPr>
      <w:r>
        <w:rPr>
          <w:rStyle w:val="19"/>
        </w:rPr>
        <w:t>... канд. филол. наук. — Ростов-на-Дону, 2004. — 16 с.</w:t>
      </w:r>
    </w:p>
    <w:p w:rsidR="00AB6841" w:rsidRDefault="00AB6841" w:rsidP="00B67607">
      <w:pPr>
        <w:pStyle w:val="3fb"/>
        <w:numPr>
          <w:ilvl w:val="0"/>
          <w:numId w:val="77"/>
        </w:numPr>
        <w:suppressAutoHyphens w:val="0"/>
        <w:spacing w:line="368" w:lineRule="exact"/>
        <w:ind w:right="240" w:firstLine="567"/>
        <w:jc w:val="left"/>
      </w:pPr>
      <w:r>
        <w:rPr>
          <w:rStyle w:val="19"/>
        </w:rPr>
        <w:t xml:space="preserve"> Варшавская А.И. Процессный подход к анализу дискурса-текста // Диа</w:t>
      </w:r>
      <w:r>
        <w:rPr>
          <w:rStyle w:val="19"/>
        </w:rPr>
        <w:softHyphen/>
        <w:t>лектика текста: в 2 т. Т.1. СПб.: Изд-во С.-Петерб. ун-та, 1999. - С.22-40.</w:t>
      </w:r>
    </w:p>
    <w:p w:rsidR="00AB6841" w:rsidRDefault="00AB6841" w:rsidP="00B67607">
      <w:pPr>
        <w:pStyle w:val="3fb"/>
        <w:numPr>
          <w:ilvl w:val="0"/>
          <w:numId w:val="77"/>
        </w:numPr>
        <w:suppressAutoHyphens w:val="0"/>
        <w:spacing w:line="368" w:lineRule="exact"/>
        <w:ind w:right="240" w:firstLine="567"/>
        <w:jc w:val="left"/>
      </w:pPr>
      <w:r>
        <w:rPr>
          <w:rStyle w:val="19"/>
        </w:rPr>
        <w:t xml:space="preserve"> Василенко Л.И. Модальные слова как средство авторизации текста // Филологические науки. — 1984. — №4. - С.76-79.</w:t>
      </w:r>
    </w:p>
    <w:p w:rsidR="00AB6841" w:rsidRDefault="00AB6841" w:rsidP="00B67607">
      <w:pPr>
        <w:pStyle w:val="3fb"/>
        <w:numPr>
          <w:ilvl w:val="0"/>
          <w:numId w:val="77"/>
        </w:numPr>
        <w:suppressAutoHyphens w:val="0"/>
        <w:spacing w:line="368" w:lineRule="exact"/>
        <w:ind w:firstLine="567"/>
        <w:jc w:val="left"/>
      </w:pPr>
      <w:r>
        <w:rPr>
          <w:rStyle w:val="19"/>
        </w:rPr>
        <w:t xml:space="preserve"> Вежбицка А. Речевые акты // Новое в зарубежной лингвистике. Вып.</w:t>
      </w:r>
    </w:p>
    <w:p w:rsidR="00AB6841" w:rsidRDefault="00AB6841" w:rsidP="00B67607">
      <w:pPr>
        <w:pStyle w:val="3fb"/>
        <w:numPr>
          <w:ilvl w:val="0"/>
          <w:numId w:val="79"/>
        </w:numPr>
        <w:tabs>
          <w:tab w:val="left" w:pos="423"/>
        </w:tabs>
        <w:suppressAutoHyphens w:val="0"/>
        <w:spacing w:line="368" w:lineRule="exact"/>
        <w:ind w:left="926" w:hanging="360"/>
      </w:pPr>
      <w:r>
        <w:rPr>
          <w:rStyle w:val="19"/>
        </w:rPr>
        <w:t>Лингвистическая прагматика. - М.: Прогресс, 1985. - С. 251-275.</w:t>
      </w:r>
    </w:p>
    <w:p w:rsidR="00AB6841" w:rsidRDefault="00AB6841" w:rsidP="00B67607">
      <w:pPr>
        <w:pStyle w:val="3fb"/>
        <w:numPr>
          <w:ilvl w:val="0"/>
          <w:numId w:val="77"/>
        </w:numPr>
        <w:suppressAutoHyphens w:val="0"/>
        <w:spacing w:line="368" w:lineRule="exact"/>
        <w:ind w:right="240" w:firstLine="567"/>
        <w:jc w:val="left"/>
      </w:pPr>
      <w:r>
        <w:rPr>
          <w:rStyle w:val="19"/>
        </w:rPr>
        <w:t xml:space="preserve"> Вежбицка А. Речевые жанры // Жанры речи. - Саратов: Изд-во ГосУНЦ “Колледж”, 1997. - С. 99-111.</w:t>
      </w:r>
    </w:p>
    <w:p w:rsidR="00AB6841" w:rsidRDefault="00AB6841" w:rsidP="00B67607">
      <w:pPr>
        <w:pStyle w:val="3fb"/>
        <w:numPr>
          <w:ilvl w:val="0"/>
          <w:numId w:val="77"/>
        </w:numPr>
        <w:suppressAutoHyphens w:val="0"/>
        <w:spacing w:line="368" w:lineRule="exact"/>
        <w:ind w:right="240" w:firstLine="567"/>
        <w:jc w:val="left"/>
      </w:pPr>
      <w:r>
        <w:rPr>
          <w:rStyle w:val="19"/>
        </w:rPr>
        <w:t xml:space="preserve"> Вежбицкая А. Семантические универсалии и описание языков / Пер. с англ. - М.: Языки русской культуры, 1999. - 780 с.</w:t>
      </w:r>
    </w:p>
    <w:p w:rsidR="00AB6841" w:rsidRDefault="00AB6841" w:rsidP="00B67607">
      <w:pPr>
        <w:pStyle w:val="3fb"/>
        <w:numPr>
          <w:ilvl w:val="0"/>
          <w:numId w:val="77"/>
        </w:numPr>
        <w:suppressAutoHyphens w:val="0"/>
        <w:spacing w:line="368" w:lineRule="exact"/>
        <w:ind w:right="240" w:firstLine="567"/>
        <w:jc w:val="left"/>
        <w:sectPr w:rsidR="00AB6841">
          <w:headerReference w:type="even" r:id="rId22"/>
          <w:headerReference w:type="default" r:id="rId23"/>
          <w:pgSz w:w="11909" w:h="16838"/>
          <w:pgMar w:top="2567" w:right="2079" w:bottom="3252" w:left="2191" w:header="0" w:footer="3" w:gutter="0"/>
          <w:cols w:space="720"/>
          <w:noEndnote/>
          <w:docGrid w:linePitch="360"/>
        </w:sectPr>
      </w:pPr>
      <w:r>
        <w:rPr>
          <w:rStyle w:val="19"/>
        </w:rPr>
        <w:t xml:space="preserve"> Викторова Е.Ю. Коммуникативы в разговорной речи (на материале русского и английского языков): Дис. ... канд. филол. наук. Саратов, 1999.</w:t>
      </w:r>
    </w:p>
    <w:p w:rsidR="00AB6841" w:rsidRDefault="00AB6841" w:rsidP="00B67607">
      <w:pPr>
        <w:pStyle w:val="3fb"/>
        <w:numPr>
          <w:ilvl w:val="0"/>
          <w:numId w:val="77"/>
        </w:numPr>
        <w:suppressAutoHyphens w:val="0"/>
        <w:spacing w:line="363" w:lineRule="exact"/>
        <w:ind w:right="360" w:firstLine="567"/>
        <w:jc w:val="left"/>
      </w:pPr>
      <w:r>
        <w:rPr>
          <w:rStyle w:val="19"/>
        </w:rPr>
        <w:lastRenderedPageBreak/>
        <w:t xml:space="preserve"> Винарская </w:t>
      </w:r>
      <w:r>
        <w:rPr>
          <w:rStyle w:val="19"/>
          <w:lang w:val="de-DE" w:eastAsia="de-DE" w:bidi="de-DE"/>
        </w:rPr>
        <w:t xml:space="preserve">E.H. </w:t>
      </w:r>
      <w:r>
        <w:rPr>
          <w:rStyle w:val="19"/>
        </w:rPr>
        <w:t>Раннее речевое развитие ребенка и проблемы дефекто</w:t>
      </w:r>
      <w:r>
        <w:rPr>
          <w:rStyle w:val="19"/>
        </w:rPr>
        <w:softHyphen/>
        <w:t>логии. Книга для логопеда. — М.: Просвещение, 1987. - 160 с.</w:t>
      </w:r>
    </w:p>
    <w:p w:rsidR="00AB6841" w:rsidRDefault="00AB6841" w:rsidP="00B67607">
      <w:pPr>
        <w:pStyle w:val="3fb"/>
        <w:numPr>
          <w:ilvl w:val="0"/>
          <w:numId w:val="77"/>
        </w:numPr>
        <w:suppressAutoHyphens w:val="0"/>
        <w:spacing w:line="363" w:lineRule="exact"/>
        <w:ind w:right="360" w:firstLine="567"/>
        <w:jc w:val="left"/>
      </w:pPr>
      <w:r>
        <w:rPr>
          <w:rStyle w:val="19"/>
        </w:rPr>
        <w:t xml:space="preserve"> Винарская Е.Н., Богомазов Г.М. Возрастные языки ребенка // Вестник Воронеж, гос. ун-та. Серия Лингвистика и межкультурная коммуникация.</w:t>
      </w:r>
    </w:p>
    <w:p w:rsidR="00AB6841" w:rsidRDefault="00AB6841" w:rsidP="00AB6841">
      <w:pPr>
        <w:pStyle w:val="3fb"/>
        <w:spacing w:line="363" w:lineRule="exact"/>
        <w:ind w:left="20"/>
        <w:jc w:val="left"/>
      </w:pPr>
      <w:r>
        <w:rPr>
          <w:rStyle w:val="19"/>
        </w:rPr>
        <w:t>№1. 2001. - С.59-68.</w:t>
      </w:r>
    </w:p>
    <w:p w:rsidR="00AB6841" w:rsidRDefault="00AB6841" w:rsidP="00B67607">
      <w:pPr>
        <w:pStyle w:val="3fb"/>
        <w:numPr>
          <w:ilvl w:val="0"/>
          <w:numId w:val="77"/>
        </w:numPr>
        <w:suppressAutoHyphens w:val="0"/>
        <w:spacing w:line="363" w:lineRule="exact"/>
        <w:ind w:right="200" w:firstLine="567"/>
        <w:jc w:val="left"/>
      </w:pPr>
      <w:r>
        <w:rPr>
          <w:rStyle w:val="19"/>
        </w:rPr>
        <w:t xml:space="preserve"> Виноградов В.В. Русский язык (Грамматическое учение о слове). М.;Л.: Учпедгиз, 1947. - 784 с.</w:t>
      </w:r>
    </w:p>
    <w:p w:rsidR="00AB6841" w:rsidRDefault="00AB6841" w:rsidP="00B67607">
      <w:pPr>
        <w:pStyle w:val="3fb"/>
        <w:numPr>
          <w:ilvl w:val="0"/>
          <w:numId w:val="77"/>
        </w:numPr>
        <w:suppressAutoHyphens w:val="0"/>
        <w:spacing w:line="363" w:lineRule="exact"/>
        <w:ind w:right="200" w:firstLine="567"/>
        <w:jc w:val="left"/>
      </w:pPr>
      <w:r>
        <w:rPr>
          <w:rStyle w:val="19"/>
        </w:rPr>
        <w:t xml:space="preserve"> Виноградов В.В. О категории модальности и модальных словах в рус</w:t>
      </w:r>
      <w:r>
        <w:rPr>
          <w:rStyle w:val="19"/>
        </w:rPr>
        <w:softHyphen/>
        <w:t>ском языке // Виноградов В.В. Избранные труды. Исследования по русской грамматике. - М.: Наука, 1975. — С.53-87.</w:t>
      </w:r>
    </w:p>
    <w:p w:rsidR="00AB6841" w:rsidRDefault="00AB6841" w:rsidP="00B67607">
      <w:pPr>
        <w:pStyle w:val="3fb"/>
        <w:numPr>
          <w:ilvl w:val="0"/>
          <w:numId w:val="77"/>
        </w:numPr>
        <w:suppressAutoHyphens w:val="0"/>
        <w:spacing w:line="363" w:lineRule="exact"/>
        <w:ind w:firstLine="567"/>
        <w:jc w:val="left"/>
      </w:pPr>
      <w:r>
        <w:rPr>
          <w:rStyle w:val="19"/>
        </w:rPr>
        <w:t xml:space="preserve"> Винокур Т.Г. К характеристике говорящего. Интенция и реакция //</w:t>
      </w:r>
    </w:p>
    <w:p w:rsidR="00AB6841" w:rsidRDefault="00AB6841" w:rsidP="00AB6841">
      <w:pPr>
        <w:pStyle w:val="3fb"/>
        <w:spacing w:line="363" w:lineRule="exact"/>
        <w:ind w:left="20" w:right="360"/>
        <w:jc w:val="left"/>
      </w:pPr>
      <w:r>
        <w:rPr>
          <w:rStyle w:val="19"/>
        </w:rPr>
        <w:t>Язык и личность: [Сб. ст.] / АН СССР. Ин-т рус. яз.; Отв. ред. Д.Н.Шмелев. - М.: Наука, 1989. - С. 11-23.</w:t>
      </w:r>
    </w:p>
    <w:p w:rsidR="00AB6841" w:rsidRDefault="00AB6841" w:rsidP="00B67607">
      <w:pPr>
        <w:pStyle w:val="3fb"/>
        <w:numPr>
          <w:ilvl w:val="0"/>
          <w:numId w:val="77"/>
        </w:numPr>
        <w:suppressAutoHyphens w:val="0"/>
        <w:spacing w:line="363" w:lineRule="exact"/>
        <w:ind w:right="200" w:firstLine="567"/>
        <w:jc w:val="left"/>
      </w:pPr>
      <w:r>
        <w:rPr>
          <w:rStyle w:val="19"/>
        </w:rPr>
        <w:t xml:space="preserve"> Водак Р. Язык. Дискурс. Политика // Пер. с англ. и нем.; ВГПУ. - Вол</w:t>
      </w:r>
      <w:r>
        <w:rPr>
          <w:rStyle w:val="19"/>
        </w:rPr>
        <w:softHyphen/>
        <w:t>гоград: Перемена, 1997. - 139 с.</w:t>
      </w:r>
    </w:p>
    <w:p w:rsidR="00AB6841" w:rsidRDefault="00AB6841" w:rsidP="00B67607">
      <w:pPr>
        <w:pStyle w:val="3fb"/>
        <w:numPr>
          <w:ilvl w:val="0"/>
          <w:numId w:val="77"/>
        </w:numPr>
        <w:suppressAutoHyphens w:val="0"/>
        <w:spacing w:line="363" w:lineRule="exact"/>
        <w:ind w:right="200" w:firstLine="567"/>
        <w:jc w:val="left"/>
      </w:pPr>
      <w:r>
        <w:rPr>
          <w:rStyle w:val="19"/>
        </w:rPr>
        <w:t xml:space="preserve"> Вольф Е.М. Функциональная семантика оценки. М.: Наука, 1985. - 229 с.</w:t>
      </w:r>
    </w:p>
    <w:p w:rsidR="00AB6841" w:rsidRDefault="00AB6841" w:rsidP="00B67607">
      <w:pPr>
        <w:pStyle w:val="3fb"/>
        <w:numPr>
          <w:ilvl w:val="0"/>
          <w:numId w:val="77"/>
        </w:numPr>
        <w:suppressAutoHyphens w:val="0"/>
        <w:spacing w:line="363" w:lineRule="exact"/>
        <w:ind w:right="440" w:firstLine="567"/>
      </w:pPr>
      <w:r>
        <w:rPr>
          <w:rStyle w:val="19"/>
        </w:rPr>
        <w:t xml:space="preserve"> Воркачев С.Г. Наполнение концептосферы // Лингвокультурный кон</w:t>
      </w:r>
      <w:r>
        <w:rPr>
          <w:rStyle w:val="19"/>
        </w:rPr>
        <w:softHyphen/>
        <w:t>цепт: типология и области бытования: монография. Волгоград: Изд-во Вол- ГУ, 20076. С.8-93.</w:t>
      </w:r>
    </w:p>
    <w:p w:rsidR="00AB6841" w:rsidRDefault="00AB6841" w:rsidP="00B67607">
      <w:pPr>
        <w:pStyle w:val="3fb"/>
        <w:numPr>
          <w:ilvl w:val="0"/>
          <w:numId w:val="77"/>
        </w:numPr>
        <w:suppressAutoHyphens w:val="0"/>
        <w:spacing w:line="363" w:lineRule="exact"/>
        <w:ind w:right="200" w:firstLine="567"/>
        <w:jc w:val="left"/>
      </w:pPr>
      <w:r>
        <w:rPr>
          <w:rStyle w:val="19"/>
        </w:rPr>
        <w:t xml:space="preserve"> Восканян Г.Р. Структура, типы, контексты функционирования комис- сивных и эмфатических ассертивных высказываний в современном англий</w:t>
      </w:r>
      <w:r>
        <w:rPr>
          <w:rStyle w:val="19"/>
        </w:rPr>
        <w:softHyphen/>
        <w:t>ском языке: Автореф. дис. ...канд.филол.наук. Пятигорск, 1985. - 16 с.</w:t>
      </w:r>
    </w:p>
    <w:p w:rsidR="00AB6841" w:rsidRDefault="00AB6841" w:rsidP="00B67607">
      <w:pPr>
        <w:pStyle w:val="3fb"/>
        <w:numPr>
          <w:ilvl w:val="0"/>
          <w:numId w:val="77"/>
        </w:numPr>
        <w:suppressAutoHyphens w:val="0"/>
        <w:spacing w:line="363" w:lineRule="exact"/>
        <w:ind w:right="200" w:firstLine="567"/>
        <w:jc w:val="left"/>
      </w:pPr>
      <w:r>
        <w:rPr>
          <w:rStyle w:val="19"/>
        </w:rPr>
        <w:t xml:space="preserve"> Выготский Л.С. Мышление и речь // Выготский Л.С. Собр. соч. в 6 то</w:t>
      </w:r>
      <w:r>
        <w:rPr>
          <w:rStyle w:val="19"/>
        </w:rPr>
        <w:softHyphen/>
        <w:t>мах. - М.: Педагогика, 1982. - Т.2. - С.5-361.</w:t>
      </w:r>
    </w:p>
    <w:p w:rsidR="00AB6841" w:rsidRDefault="00AB6841" w:rsidP="00B67607">
      <w:pPr>
        <w:pStyle w:val="3fb"/>
        <w:numPr>
          <w:ilvl w:val="0"/>
          <w:numId w:val="77"/>
        </w:numPr>
        <w:suppressAutoHyphens w:val="0"/>
        <w:spacing w:line="363" w:lineRule="exact"/>
        <w:ind w:right="200" w:firstLine="567"/>
        <w:jc w:val="left"/>
      </w:pPr>
      <w:r>
        <w:rPr>
          <w:rStyle w:val="19"/>
        </w:rPr>
        <w:t xml:space="preserve"> Выготский Л.С. Проблема возраста // Выготский Л.С. Собр. соч. в 6 томах. - М.: Педагогика, 1984. - Т.4. - С.244-268.</w:t>
      </w:r>
    </w:p>
    <w:p w:rsidR="00AB6841" w:rsidRDefault="00AB6841" w:rsidP="00B67607">
      <w:pPr>
        <w:pStyle w:val="3fb"/>
        <w:numPr>
          <w:ilvl w:val="0"/>
          <w:numId w:val="77"/>
        </w:numPr>
        <w:suppressAutoHyphens w:val="0"/>
        <w:spacing w:line="363" w:lineRule="exact"/>
        <w:ind w:right="200" w:firstLine="567"/>
        <w:jc w:val="left"/>
      </w:pPr>
      <w:r>
        <w:rPr>
          <w:rStyle w:val="19"/>
        </w:rPr>
        <w:t xml:space="preserve"> Гак В.Г. Языковые преобразования. - М.: Школа “Языки русской куль</w:t>
      </w:r>
      <w:r>
        <w:rPr>
          <w:rStyle w:val="19"/>
        </w:rPr>
        <w:softHyphen/>
        <w:t>туры”, 1998. - 768 с.</w:t>
      </w:r>
    </w:p>
    <w:p w:rsidR="00AB6841" w:rsidRDefault="00AB6841" w:rsidP="00B67607">
      <w:pPr>
        <w:pStyle w:val="3fb"/>
        <w:numPr>
          <w:ilvl w:val="0"/>
          <w:numId w:val="77"/>
        </w:numPr>
        <w:suppressAutoHyphens w:val="0"/>
        <w:spacing w:line="368" w:lineRule="exact"/>
        <w:ind w:right="200" w:firstLine="567"/>
        <w:jc w:val="left"/>
      </w:pPr>
      <w:r>
        <w:rPr>
          <w:rStyle w:val="19"/>
        </w:rPr>
        <w:t xml:space="preserve"> Гальперин И.Р. Текст как объект лингвистического исследования. - М.: Наука, 1987. - 137 с.</w:t>
      </w:r>
    </w:p>
    <w:p w:rsidR="00AB6841" w:rsidRDefault="00AB6841" w:rsidP="00B67607">
      <w:pPr>
        <w:pStyle w:val="3fb"/>
        <w:numPr>
          <w:ilvl w:val="0"/>
          <w:numId w:val="77"/>
        </w:numPr>
        <w:suppressAutoHyphens w:val="0"/>
        <w:spacing w:line="368" w:lineRule="exact"/>
        <w:ind w:right="380" w:firstLine="567"/>
      </w:pPr>
      <w:r>
        <w:rPr>
          <w:rStyle w:val="19"/>
        </w:rPr>
        <w:lastRenderedPageBreak/>
        <w:t xml:space="preserve"> Гаранина В.В. Особенности синтаксиса устной монологической речи учащихся второго класса // Русская разговорная речь. - Саратов: Изд-во Са- рат. гос. ун-та, 1970. - С.213-216.</w:t>
      </w:r>
    </w:p>
    <w:p w:rsidR="00AB6841" w:rsidRDefault="00AB6841" w:rsidP="00B67607">
      <w:pPr>
        <w:pStyle w:val="3fb"/>
        <w:numPr>
          <w:ilvl w:val="0"/>
          <w:numId w:val="77"/>
        </w:numPr>
        <w:suppressAutoHyphens w:val="0"/>
        <w:spacing w:line="368" w:lineRule="exact"/>
        <w:ind w:right="380" w:firstLine="567"/>
      </w:pPr>
      <w:r>
        <w:rPr>
          <w:rStyle w:val="19"/>
        </w:rPr>
        <w:t xml:space="preserve"> Гаспаров Б.М. Язык, память, образ. Лингвистика языкового существо</w:t>
      </w:r>
      <w:r>
        <w:rPr>
          <w:rStyle w:val="19"/>
        </w:rPr>
        <w:softHyphen/>
        <w:t>вания. - М.: Новое литературное обозрение, 1996. — 352 с.</w:t>
      </w:r>
    </w:p>
    <w:p w:rsidR="00AB6841" w:rsidRDefault="00AB6841" w:rsidP="00B67607">
      <w:pPr>
        <w:pStyle w:val="3fb"/>
        <w:numPr>
          <w:ilvl w:val="0"/>
          <w:numId w:val="77"/>
        </w:numPr>
        <w:suppressAutoHyphens w:val="0"/>
        <w:spacing w:line="368" w:lineRule="exact"/>
        <w:ind w:right="200" w:firstLine="567"/>
        <w:jc w:val="left"/>
      </w:pPr>
      <w:r>
        <w:rPr>
          <w:rStyle w:val="19"/>
        </w:rPr>
        <w:t xml:space="preserve"> Гвоздев А.Н. Вопросы изучения детской речи. - М.: Изд-во АПН СССР, 1961.-471 с.</w:t>
      </w:r>
    </w:p>
    <w:p w:rsidR="00AB6841" w:rsidRDefault="00AB6841" w:rsidP="00B67607">
      <w:pPr>
        <w:pStyle w:val="3fb"/>
        <w:numPr>
          <w:ilvl w:val="0"/>
          <w:numId w:val="77"/>
        </w:numPr>
        <w:suppressAutoHyphens w:val="0"/>
        <w:spacing w:line="368" w:lineRule="exact"/>
        <w:ind w:right="380" w:firstLine="567"/>
      </w:pPr>
      <w:r>
        <w:rPr>
          <w:rStyle w:val="19"/>
        </w:rPr>
        <w:t xml:space="preserve"> Глезерман Т.Б. Психофизиологические основы нарушения мышления при афазии. - М.: Наука, 1986. - 231 с.</w:t>
      </w:r>
    </w:p>
    <w:p w:rsidR="00AB6841" w:rsidRDefault="00AB6841" w:rsidP="00B67607">
      <w:pPr>
        <w:pStyle w:val="3fb"/>
        <w:numPr>
          <w:ilvl w:val="0"/>
          <w:numId w:val="77"/>
        </w:numPr>
        <w:suppressAutoHyphens w:val="0"/>
        <w:spacing w:line="368" w:lineRule="exact"/>
        <w:ind w:firstLine="567"/>
        <w:jc w:val="left"/>
      </w:pPr>
      <w:r>
        <w:rPr>
          <w:rStyle w:val="19"/>
        </w:rPr>
        <w:t xml:space="preserve"> Гойхман О.Я., Надеина Т.М. Основы речевой коммуникации. М., 1997.</w:t>
      </w:r>
    </w:p>
    <w:p w:rsidR="00AB6841" w:rsidRDefault="00AB6841" w:rsidP="00B67607">
      <w:pPr>
        <w:pStyle w:val="3fb"/>
        <w:numPr>
          <w:ilvl w:val="0"/>
          <w:numId w:val="77"/>
        </w:numPr>
        <w:suppressAutoHyphens w:val="0"/>
        <w:spacing w:line="368" w:lineRule="exact"/>
        <w:ind w:firstLine="567"/>
        <w:jc w:val="left"/>
      </w:pPr>
      <w:r>
        <w:rPr>
          <w:rStyle w:val="19"/>
        </w:rPr>
        <w:t xml:space="preserve"> Гольдин В.Е. Этикет и речь. Саратов: Изд-во Сарат. ун-та, 1978. 112 с.</w:t>
      </w:r>
    </w:p>
    <w:p w:rsidR="00AB6841" w:rsidRDefault="00AB6841" w:rsidP="00B67607">
      <w:pPr>
        <w:pStyle w:val="3fb"/>
        <w:numPr>
          <w:ilvl w:val="0"/>
          <w:numId w:val="77"/>
        </w:numPr>
        <w:suppressAutoHyphens w:val="0"/>
        <w:spacing w:line="373" w:lineRule="exact"/>
        <w:ind w:right="200" w:firstLine="567"/>
        <w:jc w:val="left"/>
      </w:pPr>
      <w:r>
        <w:rPr>
          <w:rStyle w:val="19"/>
        </w:rPr>
        <w:t xml:space="preserve"> Гольдин В.Е. Проблемы жанроведения // Жанры речи. - Саратов: Кол</w:t>
      </w:r>
      <w:r>
        <w:rPr>
          <w:rStyle w:val="19"/>
        </w:rPr>
        <w:softHyphen/>
        <w:t>ледж, 1999. - Вып.2. - С.4-6.</w:t>
      </w:r>
    </w:p>
    <w:p w:rsidR="00AB6841" w:rsidRDefault="00AB6841" w:rsidP="00B67607">
      <w:pPr>
        <w:pStyle w:val="3fb"/>
        <w:numPr>
          <w:ilvl w:val="0"/>
          <w:numId w:val="77"/>
        </w:numPr>
        <w:suppressAutoHyphens w:val="0"/>
        <w:spacing w:after="304" w:line="377" w:lineRule="exact"/>
        <w:ind w:right="200" w:firstLine="567"/>
        <w:jc w:val="left"/>
      </w:pPr>
      <w:r>
        <w:rPr>
          <w:rStyle w:val="19"/>
        </w:rPr>
        <w:t xml:space="preserve"> Гольдин В.Е., Сиротинина О.Б. Речевая культура // Русский язык. Эн</w:t>
      </w:r>
      <w:r>
        <w:rPr>
          <w:rStyle w:val="19"/>
        </w:rPr>
        <w:softHyphen/>
        <w:t>циклопедия. - М.: Большая Российская энциклопедия, Дрофа, 1997. - С.413-</w:t>
      </w:r>
    </w:p>
    <w:p w:rsidR="00AB6841" w:rsidRDefault="00AB6841" w:rsidP="00B67607">
      <w:pPr>
        <w:pStyle w:val="3fb"/>
        <w:numPr>
          <w:ilvl w:val="0"/>
          <w:numId w:val="77"/>
        </w:numPr>
        <w:suppressAutoHyphens w:val="0"/>
        <w:spacing w:line="373" w:lineRule="exact"/>
        <w:ind w:right="200" w:firstLine="567"/>
        <w:jc w:val="left"/>
      </w:pPr>
      <w:r>
        <w:rPr>
          <w:rStyle w:val="19"/>
        </w:rPr>
        <w:t xml:space="preserve"> Гордон Д., Лакофф Дж. Постулаты речевого общения // Новое в зару</w:t>
      </w:r>
      <w:r>
        <w:rPr>
          <w:rStyle w:val="19"/>
        </w:rPr>
        <w:softHyphen/>
        <w:t>бежной лингвистике. Вып. 16. Лингвистическая прагматика. - М.: Прогресс,</w:t>
      </w:r>
    </w:p>
    <w:p w:rsidR="00AB6841" w:rsidRDefault="00AB6841" w:rsidP="00B67607">
      <w:pPr>
        <w:pStyle w:val="3fb"/>
        <w:numPr>
          <w:ilvl w:val="0"/>
          <w:numId w:val="80"/>
        </w:numPr>
        <w:tabs>
          <w:tab w:val="left" w:pos="924"/>
        </w:tabs>
        <w:suppressAutoHyphens w:val="0"/>
        <w:spacing w:line="373" w:lineRule="exact"/>
        <w:ind w:left="643" w:hanging="360"/>
      </w:pPr>
      <w:r>
        <w:rPr>
          <w:rStyle w:val="19"/>
        </w:rPr>
        <w:t>-С. 276-302.</w:t>
      </w:r>
    </w:p>
    <w:p w:rsidR="00AB6841" w:rsidRDefault="00AB6841" w:rsidP="00B67607">
      <w:pPr>
        <w:pStyle w:val="3fb"/>
        <w:numPr>
          <w:ilvl w:val="0"/>
          <w:numId w:val="77"/>
        </w:numPr>
        <w:suppressAutoHyphens w:val="0"/>
        <w:spacing w:line="368" w:lineRule="exact"/>
        <w:ind w:right="200" w:firstLine="567"/>
        <w:jc w:val="left"/>
      </w:pPr>
      <w:r>
        <w:rPr>
          <w:rStyle w:val="19"/>
        </w:rPr>
        <w:t xml:space="preserve"> Горелов И.Н. Проблемы функционального базиса речи в онтогенезе / Челябинск, гос. пед. ин-т - Челябинск, 1974. — 116 с.</w:t>
      </w:r>
    </w:p>
    <w:p w:rsidR="00AB6841" w:rsidRDefault="00AB6841" w:rsidP="00B67607">
      <w:pPr>
        <w:pStyle w:val="3fb"/>
        <w:numPr>
          <w:ilvl w:val="0"/>
          <w:numId w:val="77"/>
        </w:numPr>
        <w:suppressAutoHyphens w:val="0"/>
        <w:spacing w:line="368" w:lineRule="exact"/>
        <w:ind w:firstLine="567"/>
        <w:jc w:val="left"/>
      </w:pPr>
      <w:r>
        <w:rPr>
          <w:rStyle w:val="19"/>
        </w:rPr>
        <w:t xml:space="preserve"> Горелов И.Н. Невербальные компоненты коммуникации. М.: Наука,</w:t>
      </w:r>
    </w:p>
    <w:p w:rsidR="00AB6841" w:rsidRDefault="00AB6841" w:rsidP="00B67607">
      <w:pPr>
        <w:pStyle w:val="3fb"/>
        <w:numPr>
          <w:ilvl w:val="0"/>
          <w:numId w:val="81"/>
        </w:numPr>
        <w:tabs>
          <w:tab w:val="left" w:pos="682"/>
        </w:tabs>
        <w:suppressAutoHyphens w:val="0"/>
        <w:spacing w:line="368" w:lineRule="exact"/>
        <w:ind w:left="1209" w:hanging="360"/>
      </w:pPr>
      <w:r>
        <w:rPr>
          <w:rStyle w:val="19"/>
        </w:rPr>
        <w:t>- 104 с.</w:t>
      </w:r>
    </w:p>
    <w:p w:rsidR="00AB6841" w:rsidRDefault="00AB6841" w:rsidP="00B67607">
      <w:pPr>
        <w:pStyle w:val="3fb"/>
        <w:numPr>
          <w:ilvl w:val="0"/>
          <w:numId w:val="77"/>
        </w:numPr>
        <w:suppressAutoHyphens w:val="0"/>
        <w:spacing w:line="368" w:lineRule="exact"/>
        <w:ind w:right="380" w:firstLine="567"/>
      </w:pPr>
      <w:r>
        <w:rPr>
          <w:rStyle w:val="19"/>
        </w:rPr>
        <w:t xml:space="preserve"> Горелов И.Н., Седов К.Ф. Основы психолингвистики: Учеб. пособие. - М.: Лабиринт, 1997. - 224 с.</w:t>
      </w:r>
    </w:p>
    <w:p w:rsidR="00AB6841" w:rsidRDefault="00AB6841" w:rsidP="00B67607">
      <w:pPr>
        <w:pStyle w:val="3fb"/>
        <w:numPr>
          <w:ilvl w:val="0"/>
          <w:numId w:val="77"/>
        </w:numPr>
        <w:suppressAutoHyphens w:val="0"/>
        <w:spacing w:line="368" w:lineRule="exact"/>
        <w:ind w:right="380" w:firstLine="567"/>
      </w:pPr>
      <w:r>
        <w:rPr>
          <w:rStyle w:val="19"/>
        </w:rPr>
        <w:t xml:space="preserve"> Горошко Е. И. Особенности ассоциативного поведения человека в необычном психофизиологическом состоянии (стресс) // Межкультурные</w:t>
      </w:r>
    </w:p>
    <w:p w:rsidR="00AB6841" w:rsidRDefault="00AB6841" w:rsidP="00AB6841">
      <w:pPr>
        <w:pStyle w:val="3fb"/>
        <w:ind w:left="20" w:right="340"/>
        <w:jc w:val="left"/>
      </w:pPr>
      <w:r>
        <w:rPr>
          <w:rStyle w:val="19"/>
        </w:rPr>
        <w:t>коммуникации: пространство и время: Сб. докл. междунар. науч. конф. - М.: Изд-во РУДН, 2004.</w:t>
      </w:r>
    </w:p>
    <w:p w:rsidR="00AB6841" w:rsidRDefault="00AB6841" w:rsidP="00B67607">
      <w:pPr>
        <w:pStyle w:val="3fb"/>
        <w:numPr>
          <w:ilvl w:val="0"/>
          <w:numId w:val="77"/>
        </w:numPr>
        <w:tabs>
          <w:tab w:val="left" w:pos="1101"/>
        </w:tabs>
        <w:suppressAutoHyphens w:val="0"/>
        <w:spacing w:line="368" w:lineRule="exact"/>
        <w:ind w:right="260" w:firstLine="567"/>
        <w:jc w:val="left"/>
      </w:pPr>
      <w:r>
        <w:rPr>
          <w:rStyle w:val="19"/>
        </w:rPr>
        <w:t xml:space="preserve">Гофман И. Представление себя другим в повседневной жизни / пер. с </w:t>
      </w:r>
      <w:r>
        <w:rPr>
          <w:rStyle w:val="19"/>
        </w:rPr>
        <w:lastRenderedPageBreak/>
        <w:t>англ. - М.: Канон-пресс-Ц, 2000. 304 с.</w:t>
      </w:r>
    </w:p>
    <w:p w:rsidR="00AB6841" w:rsidRDefault="00AB6841" w:rsidP="00B67607">
      <w:pPr>
        <w:pStyle w:val="3fb"/>
        <w:numPr>
          <w:ilvl w:val="0"/>
          <w:numId w:val="77"/>
        </w:numPr>
        <w:suppressAutoHyphens w:val="0"/>
        <w:spacing w:line="368" w:lineRule="exact"/>
        <w:ind w:right="220" w:firstLine="567"/>
        <w:jc w:val="left"/>
      </w:pPr>
      <w:r>
        <w:rPr>
          <w:rStyle w:val="19"/>
        </w:rPr>
        <w:t xml:space="preserve"> Г райе П. Логика и речевое общение // Новое в зарубежной лин</w:t>
      </w:r>
      <w:r>
        <w:rPr>
          <w:rStyle w:val="19"/>
        </w:rPr>
        <w:softHyphen/>
        <w:t>гвистике. Вып. 16. Лингвистическая прагматика. - М.: Прогресс, 1985. - С.217-237.</w:t>
      </w:r>
    </w:p>
    <w:p w:rsidR="00AB6841" w:rsidRDefault="00AB6841" w:rsidP="00B67607">
      <w:pPr>
        <w:pStyle w:val="3fb"/>
        <w:numPr>
          <w:ilvl w:val="0"/>
          <w:numId w:val="77"/>
        </w:numPr>
        <w:tabs>
          <w:tab w:val="left" w:pos="1101"/>
        </w:tabs>
        <w:suppressAutoHyphens w:val="0"/>
        <w:spacing w:line="368" w:lineRule="exact"/>
        <w:ind w:firstLine="567"/>
      </w:pPr>
      <w:r>
        <w:rPr>
          <w:rStyle w:val="19"/>
        </w:rPr>
        <w:t>Гринев С.В. Введение в терминоведение. М., 1993.</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Гурочкина А.Г., Давыдова Л.З. Функционирование формул рече</w:t>
      </w:r>
      <w:r>
        <w:rPr>
          <w:rStyle w:val="19"/>
        </w:rPr>
        <w:softHyphen/>
        <w:t>вого этикета в акте вербальной коммуникации // Логико-семантические и прагматические проблемы текста: Сб.науч.тр / Краснояр.гос.пед.ин-т. - Крас</w:t>
      </w:r>
      <w:r>
        <w:rPr>
          <w:rStyle w:val="19"/>
        </w:rPr>
        <w:softHyphen/>
        <w:t>ноярск, 1990. - С.47-53.</w:t>
      </w:r>
    </w:p>
    <w:p w:rsidR="00AB6841" w:rsidRDefault="00AB6841" w:rsidP="00B67607">
      <w:pPr>
        <w:pStyle w:val="3fb"/>
        <w:numPr>
          <w:ilvl w:val="0"/>
          <w:numId w:val="77"/>
        </w:numPr>
        <w:tabs>
          <w:tab w:val="left" w:pos="1101"/>
        </w:tabs>
        <w:suppressAutoHyphens w:val="0"/>
        <w:spacing w:line="368" w:lineRule="exact"/>
        <w:ind w:right="260" w:firstLine="567"/>
        <w:jc w:val="left"/>
      </w:pPr>
      <w:r>
        <w:rPr>
          <w:rStyle w:val="19"/>
        </w:rPr>
        <w:t>Даниленко В.П. Русская терминология. Опыт лингвистического описания. М., 1977.</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Дейк Т.А. ван. Язык. Познание. Коммуникация. Благовещенск: БГК, 2000.-308 с.</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Дейк Т.А. ван, Кинч В. Стратегии понимания связного текста // Новое в зарубежной лингвистике. Вып. 23. Когнитивные аспекты языка. - М.: Прогресс, 1988. - С. 153-211.</w:t>
      </w:r>
    </w:p>
    <w:p w:rsidR="00AB6841" w:rsidRDefault="00AB6841" w:rsidP="00B67607">
      <w:pPr>
        <w:pStyle w:val="3fb"/>
        <w:numPr>
          <w:ilvl w:val="0"/>
          <w:numId w:val="77"/>
        </w:numPr>
        <w:tabs>
          <w:tab w:val="left" w:pos="1101"/>
        </w:tabs>
        <w:suppressAutoHyphens w:val="0"/>
        <w:spacing w:line="368" w:lineRule="exact"/>
        <w:ind w:right="220" w:firstLine="567"/>
      </w:pPr>
      <w:r>
        <w:rPr>
          <w:rStyle w:val="19"/>
        </w:rPr>
        <w:t>Дедова О.М. Языковое поведение врача в непрофессиональной коммуникативной ситуации // Речевое воздействие: сб. науч. тр. Воронеж — М., 2000. - С.79-81.</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Дементьев В.В. Жанры фатического общения // Дом бытия. Аль</w:t>
      </w:r>
      <w:r>
        <w:rPr>
          <w:rStyle w:val="19"/>
        </w:rPr>
        <w:softHyphen/>
        <w:t>манах по антропологической лингвистике. Вып. 2. Саратов: Изд-во Саратов, пед. ин-та, 1995. - С. 50-63.</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Дементьев В.В. Изучение речевых жанров: Обзор работ в совре</w:t>
      </w:r>
      <w:r>
        <w:rPr>
          <w:rStyle w:val="19"/>
        </w:rPr>
        <w:softHyphen/>
        <w:t>менной русистике // Вопросы языкознания. - 1997. - № 1. - С. 109-21.</w:t>
      </w:r>
    </w:p>
    <w:p w:rsidR="00AB6841" w:rsidRDefault="00AB6841" w:rsidP="00B67607">
      <w:pPr>
        <w:pStyle w:val="3fb"/>
        <w:numPr>
          <w:ilvl w:val="0"/>
          <w:numId w:val="77"/>
        </w:numPr>
        <w:tabs>
          <w:tab w:val="left" w:pos="1101"/>
        </w:tabs>
        <w:suppressAutoHyphens w:val="0"/>
        <w:spacing w:line="368" w:lineRule="exact"/>
        <w:ind w:right="600" w:firstLine="567"/>
        <w:jc w:val="left"/>
      </w:pPr>
      <w:r>
        <w:rPr>
          <w:rStyle w:val="19"/>
        </w:rPr>
        <w:t>Дементьев В.В. Фагические речевые жанры // Вопросы языко</w:t>
      </w:r>
      <w:r>
        <w:rPr>
          <w:rStyle w:val="19"/>
        </w:rPr>
        <w:softHyphen/>
        <w:t>знания. 1999. №1.</w:t>
      </w:r>
    </w:p>
    <w:p w:rsidR="00AB6841" w:rsidRDefault="00AB6841" w:rsidP="00B67607">
      <w:pPr>
        <w:pStyle w:val="3fb"/>
        <w:numPr>
          <w:ilvl w:val="0"/>
          <w:numId w:val="77"/>
        </w:numPr>
        <w:tabs>
          <w:tab w:val="left" w:pos="1043"/>
        </w:tabs>
        <w:suppressAutoHyphens w:val="0"/>
        <w:spacing w:line="368" w:lineRule="exact"/>
        <w:ind w:right="360" w:firstLine="567"/>
        <w:jc w:val="left"/>
      </w:pPr>
      <w:r>
        <w:rPr>
          <w:rStyle w:val="19"/>
        </w:rPr>
        <w:t>Дементьев В.В. Непрямая коммуникация и ее жанры. Саратов: Изд-во Сарат. ун-та, 2000. - 248 с.</w:t>
      </w:r>
    </w:p>
    <w:p w:rsidR="00AB6841" w:rsidRDefault="00AB6841" w:rsidP="00B67607">
      <w:pPr>
        <w:pStyle w:val="3fb"/>
        <w:numPr>
          <w:ilvl w:val="0"/>
          <w:numId w:val="77"/>
        </w:numPr>
        <w:tabs>
          <w:tab w:val="left" w:pos="1043"/>
        </w:tabs>
        <w:suppressAutoHyphens w:val="0"/>
        <w:spacing w:line="368" w:lineRule="exact"/>
        <w:ind w:right="260" w:firstLine="567"/>
        <w:jc w:val="left"/>
      </w:pPr>
      <w:r>
        <w:rPr>
          <w:rStyle w:val="19"/>
        </w:rPr>
        <w:t>Дементьев В.В. Непрямая коммуникация. М.: Гнозис, 2006. - 376 с.</w:t>
      </w:r>
    </w:p>
    <w:p w:rsidR="00AB6841" w:rsidRDefault="00AB6841" w:rsidP="00B67607">
      <w:pPr>
        <w:pStyle w:val="3fb"/>
        <w:numPr>
          <w:ilvl w:val="0"/>
          <w:numId w:val="77"/>
        </w:numPr>
        <w:tabs>
          <w:tab w:val="left" w:pos="1043"/>
        </w:tabs>
        <w:suppressAutoHyphens w:val="0"/>
        <w:spacing w:line="368" w:lineRule="exact"/>
        <w:ind w:right="260" w:firstLine="567"/>
        <w:jc w:val="left"/>
      </w:pPr>
      <w:r>
        <w:rPr>
          <w:rStyle w:val="19"/>
        </w:rPr>
        <w:t>Дементьев В.В. Изучение речевых жанров в России: аспект фор</w:t>
      </w:r>
      <w:r>
        <w:rPr>
          <w:rStyle w:val="19"/>
        </w:rPr>
        <w:softHyphen/>
      </w:r>
      <w:r>
        <w:rPr>
          <w:rStyle w:val="19"/>
        </w:rPr>
        <w:lastRenderedPageBreak/>
        <w:t>мализации социального взаимодействия // Антология речевых жанров. М.: Лабиринт, 2007. С.39-61.</w:t>
      </w:r>
    </w:p>
    <w:p w:rsidR="00AB6841" w:rsidRDefault="00AB6841" w:rsidP="00B67607">
      <w:pPr>
        <w:pStyle w:val="3fb"/>
        <w:numPr>
          <w:ilvl w:val="0"/>
          <w:numId w:val="77"/>
        </w:numPr>
        <w:tabs>
          <w:tab w:val="left" w:pos="1043"/>
        </w:tabs>
        <w:suppressAutoHyphens w:val="0"/>
        <w:spacing w:line="368" w:lineRule="exact"/>
        <w:ind w:right="260" w:firstLine="567"/>
      </w:pPr>
      <w:r>
        <w:rPr>
          <w:rStyle w:val="19"/>
        </w:rPr>
        <w:t>Демьянков В. 3. Англо-русские термины по прикладной лингвис</w:t>
      </w:r>
      <w:r>
        <w:rPr>
          <w:rStyle w:val="19"/>
        </w:rPr>
        <w:softHyphen/>
        <w:t>тике и автоматической переработке текста // Методы анализа текста. - М.: ВЦП, 1982.-С. 7.</w:t>
      </w:r>
    </w:p>
    <w:p w:rsidR="00AB6841" w:rsidRDefault="00AB6841" w:rsidP="00B67607">
      <w:pPr>
        <w:pStyle w:val="3fb"/>
        <w:numPr>
          <w:ilvl w:val="0"/>
          <w:numId w:val="77"/>
        </w:numPr>
        <w:tabs>
          <w:tab w:val="left" w:pos="1043"/>
        </w:tabs>
        <w:suppressAutoHyphens w:val="0"/>
        <w:spacing w:line="368" w:lineRule="exact"/>
        <w:ind w:right="260" w:firstLine="567"/>
        <w:jc w:val="left"/>
      </w:pPr>
      <w:r>
        <w:rPr>
          <w:rStyle w:val="19"/>
        </w:rPr>
        <w:t>Демьянков В.З. Ошибки продуцирования и понимания (интер</w:t>
      </w:r>
      <w:r>
        <w:rPr>
          <w:rStyle w:val="19"/>
        </w:rPr>
        <w:softHyphen/>
        <w:t>претирующий подход) // Речевые приемы и ошибки: типология, деривация и функционирование: Сб. науч. тр. М., 1989. С. 22-34.</w:t>
      </w:r>
    </w:p>
    <w:p w:rsidR="00AB6841" w:rsidRDefault="00AB6841" w:rsidP="00B67607">
      <w:pPr>
        <w:pStyle w:val="3fb"/>
        <w:numPr>
          <w:ilvl w:val="0"/>
          <w:numId w:val="77"/>
        </w:numPr>
        <w:tabs>
          <w:tab w:val="left" w:pos="1043"/>
        </w:tabs>
        <w:suppressAutoHyphens w:val="0"/>
        <w:spacing w:line="368" w:lineRule="exact"/>
        <w:ind w:right="260" w:firstLine="567"/>
        <w:jc w:val="left"/>
      </w:pPr>
      <w:r>
        <w:rPr>
          <w:rStyle w:val="19"/>
        </w:rPr>
        <w:t>Демьянков В.З. Прагматические основы интерпретации высказы</w:t>
      </w:r>
      <w:r>
        <w:rPr>
          <w:rStyle w:val="19"/>
        </w:rPr>
        <w:softHyphen/>
        <w:t>вания // Известия АН СССР. - Сер. лит. и яз. - Т. 40. - № 4. - С. 368-377.</w:t>
      </w:r>
    </w:p>
    <w:p w:rsidR="00AB6841" w:rsidRDefault="00AB6841" w:rsidP="00B67607">
      <w:pPr>
        <w:pStyle w:val="3fb"/>
        <w:numPr>
          <w:ilvl w:val="0"/>
          <w:numId w:val="77"/>
        </w:numPr>
        <w:tabs>
          <w:tab w:val="left" w:pos="1043"/>
        </w:tabs>
        <w:suppressAutoHyphens w:val="0"/>
        <w:spacing w:line="368" w:lineRule="exact"/>
        <w:ind w:right="260" w:firstLine="567"/>
      </w:pPr>
      <w:r>
        <w:rPr>
          <w:rStyle w:val="19"/>
        </w:rPr>
        <w:t>Демьянков В.З. “Теория речевых актов” в контексте современной зарубежной лингвистической литературы // Новое в зарубежной лингвистике. Вып. 17. Теория речевых актов. - М.: Прогресс, 1986. - С. 223-234.</w:t>
      </w:r>
    </w:p>
    <w:p w:rsidR="00AB6841" w:rsidRDefault="00AB6841" w:rsidP="00B67607">
      <w:pPr>
        <w:pStyle w:val="3fb"/>
        <w:numPr>
          <w:ilvl w:val="0"/>
          <w:numId w:val="77"/>
        </w:numPr>
        <w:tabs>
          <w:tab w:val="left" w:pos="1043"/>
        </w:tabs>
        <w:suppressAutoHyphens w:val="0"/>
        <w:spacing w:line="368" w:lineRule="exact"/>
        <w:ind w:right="260" w:firstLine="567"/>
        <w:jc w:val="left"/>
      </w:pPr>
      <w:r>
        <w:rPr>
          <w:rStyle w:val="19"/>
        </w:rPr>
        <w:t>Демьянков В.З. Доминирующие лингвистические теории в конце XX века // Язык и наука конца 20 века. - М.: РАН ИЯ, 1995. - С. 239-320.</w:t>
      </w:r>
    </w:p>
    <w:p w:rsidR="00AB6841" w:rsidRDefault="00AB6841" w:rsidP="00B67607">
      <w:pPr>
        <w:pStyle w:val="3fb"/>
        <w:numPr>
          <w:ilvl w:val="0"/>
          <w:numId w:val="77"/>
        </w:numPr>
        <w:tabs>
          <w:tab w:val="left" w:pos="1043"/>
        </w:tabs>
        <w:suppressAutoHyphens w:val="0"/>
        <w:spacing w:line="368" w:lineRule="exact"/>
        <w:ind w:right="260" w:firstLine="567"/>
      </w:pPr>
      <w:r>
        <w:rPr>
          <w:rStyle w:val="19"/>
        </w:rPr>
        <w:t>Денисенко В.Н. Вербальная коммуникация и профессиональная компетентность юриста // Личность, речь и юридическая практика: межвуз. сб. науч. тр. Вып.6. Ростов-на-Дону: Донск. юр. ин-т, 2003. С.64-67.</w:t>
      </w:r>
    </w:p>
    <w:p w:rsidR="00AB6841" w:rsidRDefault="00AB6841" w:rsidP="00B67607">
      <w:pPr>
        <w:pStyle w:val="3fb"/>
        <w:numPr>
          <w:ilvl w:val="0"/>
          <w:numId w:val="77"/>
        </w:numPr>
        <w:tabs>
          <w:tab w:val="left" w:pos="1043"/>
        </w:tabs>
        <w:suppressAutoHyphens w:val="0"/>
        <w:spacing w:line="368" w:lineRule="exact"/>
        <w:ind w:right="260" w:firstLine="567"/>
        <w:jc w:val="left"/>
      </w:pPr>
      <w:r>
        <w:rPr>
          <w:rStyle w:val="19"/>
        </w:rPr>
        <w:t>Детская речь: проблемы и наблюдения. / ЛГПИ им. А.И. Герцена. -Л., 1989.-160 с.</w:t>
      </w:r>
    </w:p>
    <w:p w:rsidR="00AB6841" w:rsidRDefault="00AB6841" w:rsidP="00B67607">
      <w:pPr>
        <w:pStyle w:val="3fb"/>
        <w:numPr>
          <w:ilvl w:val="0"/>
          <w:numId w:val="77"/>
        </w:numPr>
        <w:tabs>
          <w:tab w:val="left" w:pos="1262"/>
        </w:tabs>
        <w:suppressAutoHyphens w:val="0"/>
        <w:spacing w:line="368" w:lineRule="exact"/>
        <w:ind w:firstLine="567"/>
      </w:pPr>
      <w:r>
        <w:rPr>
          <w:rStyle w:val="19"/>
        </w:rPr>
        <w:t>Детская речь: лингвистический аспект — СПб. :Образование,</w:t>
      </w:r>
    </w:p>
    <w:p w:rsidR="00AB6841" w:rsidRDefault="00AB6841" w:rsidP="00B67607">
      <w:pPr>
        <w:pStyle w:val="3fb"/>
        <w:numPr>
          <w:ilvl w:val="0"/>
          <w:numId w:val="82"/>
        </w:numPr>
        <w:tabs>
          <w:tab w:val="left" w:pos="1022"/>
          <w:tab w:val="left" w:pos="1022"/>
        </w:tabs>
        <w:suppressAutoHyphens w:val="0"/>
        <w:spacing w:line="368" w:lineRule="exact"/>
        <w:ind w:left="926" w:hanging="360"/>
      </w:pPr>
      <w:r>
        <w:rPr>
          <w:rStyle w:val="19"/>
        </w:rPr>
        <w:t>-176 с.</w:t>
      </w:r>
    </w:p>
    <w:p w:rsidR="00AB6841" w:rsidRDefault="00AB6841" w:rsidP="00B67607">
      <w:pPr>
        <w:pStyle w:val="3fb"/>
        <w:numPr>
          <w:ilvl w:val="0"/>
          <w:numId w:val="77"/>
        </w:numPr>
        <w:suppressAutoHyphens w:val="0"/>
        <w:spacing w:line="368" w:lineRule="exact"/>
        <w:ind w:right="640" w:firstLine="567"/>
        <w:jc w:val="left"/>
      </w:pPr>
      <w:r>
        <w:rPr>
          <w:rStyle w:val="19"/>
        </w:rPr>
        <w:t xml:space="preserve"> Детская речь и пути ее совершенствования. / Свердловск, пед. ин-т. - Свердловск, 1989. - 98 с.</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Джерри Д., Джерри Дж. Институт // Большой толковый социоло</w:t>
      </w:r>
      <w:r>
        <w:rPr>
          <w:rStyle w:val="19"/>
        </w:rPr>
        <w:softHyphen/>
        <w:t xml:space="preserve">гический словарь </w:t>
      </w:r>
      <w:r w:rsidRPr="00AB6841">
        <w:rPr>
          <w:rStyle w:val="19"/>
          <w:lang w:eastAsia="en-US" w:bidi="en-US"/>
        </w:rPr>
        <w:t>(</w:t>
      </w:r>
      <w:r>
        <w:rPr>
          <w:rStyle w:val="19"/>
          <w:lang w:val="en-US" w:eastAsia="en-US" w:bidi="en-US"/>
        </w:rPr>
        <w:t>Collins</w:t>
      </w:r>
      <w:r w:rsidRPr="00AB6841">
        <w:rPr>
          <w:rStyle w:val="19"/>
          <w:lang w:eastAsia="en-US" w:bidi="en-US"/>
        </w:rPr>
        <w:t xml:space="preserve">). </w:t>
      </w:r>
      <w:r>
        <w:rPr>
          <w:rStyle w:val="19"/>
        </w:rPr>
        <w:t xml:space="preserve">Т.1. М.: Вече, </w:t>
      </w:r>
      <w:r>
        <w:rPr>
          <w:rStyle w:val="19"/>
          <w:lang w:val="en-US" w:eastAsia="en-US" w:bidi="en-US"/>
        </w:rPr>
        <w:t xml:space="preserve">ACT, </w:t>
      </w:r>
      <w:r>
        <w:rPr>
          <w:rStyle w:val="19"/>
        </w:rPr>
        <w:t>1999. - С.248.</w:t>
      </w:r>
    </w:p>
    <w:p w:rsidR="00AB6841" w:rsidRDefault="00AB6841" w:rsidP="00B67607">
      <w:pPr>
        <w:pStyle w:val="3fb"/>
        <w:numPr>
          <w:ilvl w:val="0"/>
          <w:numId w:val="77"/>
        </w:numPr>
        <w:tabs>
          <w:tab w:val="left" w:pos="1101"/>
        </w:tabs>
        <w:suppressAutoHyphens w:val="0"/>
        <w:spacing w:line="368" w:lineRule="exact"/>
        <w:ind w:right="340" w:firstLine="567"/>
        <w:jc w:val="left"/>
      </w:pPr>
      <w:r>
        <w:rPr>
          <w:rStyle w:val="19"/>
        </w:rPr>
        <w:t xml:space="preserve">Динес </w:t>
      </w:r>
      <w:r>
        <w:rPr>
          <w:rStyle w:val="19"/>
          <w:lang w:val="en-US" w:eastAsia="en-US" w:bidi="en-US"/>
        </w:rPr>
        <w:t>JI</w:t>
      </w:r>
      <w:r w:rsidRPr="00AB6841">
        <w:rPr>
          <w:rStyle w:val="19"/>
          <w:lang w:eastAsia="en-US" w:bidi="en-US"/>
        </w:rPr>
        <w:t>.</w:t>
      </w:r>
      <w:r>
        <w:rPr>
          <w:rStyle w:val="19"/>
          <w:lang w:val="en-US" w:eastAsia="en-US" w:bidi="en-US"/>
        </w:rPr>
        <w:t>A</w:t>
      </w:r>
      <w:r w:rsidRPr="00AB6841">
        <w:rPr>
          <w:rStyle w:val="19"/>
          <w:lang w:eastAsia="en-US" w:bidi="en-US"/>
        </w:rPr>
        <w:t xml:space="preserve">. </w:t>
      </w:r>
      <w:r>
        <w:rPr>
          <w:rStyle w:val="19"/>
        </w:rPr>
        <w:t>Единицы терминологической системы // Единицы языка и их функционирование. Вып.4. Саратов: Изд-во Сарат. ун-та, 1998. - С.73-76.</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Добрович А.Б. Общение: наука и искусство. - М.: Знание, 1980. - 159 с.</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Долинин К.А. Имплицитное содержание высказывания // Вопро</w:t>
      </w:r>
      <w:r>
        <w:rPr>
          <w:rStyle w:val="19"/>
        </w:rPr>
        <w:softHyphen/>
        <w:t xml:space="preserve">сы </w:t>
      </w:r>
      <w:r>
        <w:rPr>
          <w:rStyle w:val="19"/>
        </w:rPr>
        <w:lastRenderedPageBreak/>
        <w:t>языкознания. 1983. №6.</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Долинин К.А. Речевые жанры как средство организации соци</w:t>
      </w:r>
      <w:r>
        <w:rPr>
          <w:rStyle w:val="19"/>
        </w:rPr>
        <w:softHyphen/>
        <w:t>ального взаимодействия // Жанры речи: сб. науч. ст. Саратов: Колледж, 1999.</w:t>
      </w:r>
    </w:p>
    <w:p w:rsidR="00AB6841" w:rsidRDefault="00AB6841" w:rsidP="00AB6841">
      <w:pPr>
        <w:pStyle w:val="3fb"/>
        <w:ind w:left="20"/>
        <w:jc w:val="left"/>
      </w:pPr>
      <w:r>
        <w:rPr>
          <w:rStyle w:val="19"/>
        </w:rPr>
        <w:t>- С.7-13.</w:t>
      </w:r>
    </w:p>
    <w:p w:rsidR="00AB6841" w:rsidRDefault="00AB6841" w:rsidP="00B67607">
      <w:pPr>
        <w:pStyle w:val="3fb"/>
        <w:numPr>
          <w:ilvl w:val="0"/>
          <w:numId w:val="77"/>
        </w:numPr>
        <w:tabs>
          <w:tab w:val="left" w:pos="1101"/>
        </w:tabs>
        <w:suppressAutoHyphens w:val="0"/>
        <w:spacing w:line="373" w:lineRule="exact"/>
        <w:ind w:right="220" w:firstLine="567"/>
        <w:jc w:val="left"/>
      </w:pPr>
      <w:r>
        <w:rPr>
          <w:rStyle w:val="19"/>
        </w:rPr>
        <w:t>Драздаускене М.-Л.А. Контактоустанавливающая функция речи: Автореф. дис. ...канд. филол. наук. М., 1970.</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Дридзе Т.М. Язык и социальная психология. - М.: Высшая шко</w:t>
      </w:r>
      <w:r>
        <w:rPr>
          <w:rStyle w:val="19"/>
        </w:rPr>
        <w:softHyphen/>
        <w:t>ла, 1980.-224 с.</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Дридзе Т.М. Текстовая деятельность в структуре социальной коммуникации. Проблемы семиосоциопсихологии. - М.: Наука, 1984. - 268 с.</w:t>
      </w:r>
    </w:p>
    <w:p w:rsidR="00AB6841" w:rsidRDefault="00AB6841" w:rsidP="00B67607">
      <w:pPr>
        <w:pStyle w:val="3fb"/>
        <w:numPr>
          <w:ilvl w:val="0"/>
          <w:numId w:val="77"/>
        </w:numPr>
        <w:tabs>
          <w:tab w:val="left" w:pos="1101"/>
        </w:tabs>
        <w:suppressAutoHyphens w:val="0"/>
        <w:spacing w:after="300" w:line="373" w:lineRule="exact"/>
        <w:ind w:right="220" w:firstLine="567"/>
        <w:jc w:val="left"/>
      </w:pPr>
      <w:r>
        <w:rPr>
          <w:rStyle w:val="19"/>
        </w:rPr>
        <w:t>Елина Н.Г. Прогнозирование в речевой деятельности детей // Психолингвистические исследования. / Ин-т яз. АН СССР. - М., 1978. -С.97-</w:t>
      </w:r>
    </w:p>
    <w:p w:rsidR="00AB6841" w:rsidRDefault="00AB6841" w:rsidP="00B67607">
      <w:pPr>
        <w:pStyle w:val="3fb"/>
        <w:numPr>
          <w:ilvl w:val="0"/>
          <w:numId w:val="77"/>
        </w:numPr>
        <w:tabs>
          <w:tab w:val="left" w:pos="1101"/>
        </w:tabs>
        <w:suppressAutoHyphens w:val="0"/>
        <w:spacing w:after="304" w:line="373" w:lineRule="exact"/>
        <w:ind w:right="340" w:firstLine="567"/>
      </w:pPr>
      <w:r>
        <w:rPr>
          <w:rStyle w:val="19"/>
        </w:rPr>
        <w:t>Еремеев Я.Н. Директивные высказывания с точки зрения диало</w:t>
      </w:r>
      <w:r>
        <w:rPr>
          <w:rStyle w:val="19"/>
        </w:rPr>
        <w:softHyphen/>
        <w:t>гического подхода // Теоретическая и прикладная лингвистика. Вып.2. Язык и социальная среда. Воронеж: Изд-во Воронеж, гос. тех. ун-та, 2000. - С. 109-</w:t>
      </w:r>
    </w:p>
    <w:p w:rsidR="00AB6841" w:rsidRDefault="00AB6841" w:rsidP="00B67607">
      <w:pPr>
        <w:pStyle w:val="3fb"/>
        <w:numPr>
          <w:ilvl w:val="0"/>
          <w:numId w:val="77"/>
        </w:numPr>
        <w:tabs>
          <w:tab w:val="left" w:pos="1101"/>
        </w:tabs>
        <w:suppressAutoHyphens w:val="0"/>
        <w:spacing w:line="368" w:lineRule="exact"/>
        <w:ind w:right="220" w:firstLine="567"/>
        <w:jc w:val="left"/>
      </w:pPr>
      <w:r>
        <w:rPr>
          <w:rStyle w:val="19"/>
        </w:rPr>
        <w:t>Ермакова О.Н., Земская Е.А. К построению типолог</w:t>
      </w:r>
      <w:r>
        <w:rPr>
          <w:lang w:eastAsia="ru-RU" w:bidi="ru-RU"/>
        </w:rPr>
        <w:t>ии</w:t>
      </w:r>
      <w:r>
        <w:rPr>
          <w:rStyle w:val="19"/>
        </w:rPr>
        <w:t xml:space="preserve"> коммуни</w:t>
      </w:r>
      <w:r>
        <w:rPr>
          <w:rStyle w:val="19"/>
        </w:rPr>
        <w:softHyphen/>
        <w:t>кативных неудач (на материале естественного русского диалога) // Русский язык в его функционировании. Коммуникативно-прагматический аспект. —</w:t>
      </w:r>
    </w:p>
    <w:p w:rsidR="00AB6841" w:rsidRDefault="00AB6841" w:rsidP="00AB6841">
      <w:pPr>
        <w:pStyle w:val="3fb"/>
        <w:ind w:left="20"/>
        <w:jc w:val="left"/>
      </w:pPr>
      <w:r>
        <w:rPr>
          <w:rStyle w:val="19"/>
        </w:rPr>
        <w:t>М.: Наука, 1993.-С.36-64.</w:t>
      </w:r>
    </w:p>
    <w:p w:rsidR="00AB6841" w:rsidRDefault="00AB6841" w:rsidP="00B67607">
      <w:pPr>
        <w:pStyle w:val="3fb"/>
        <w:numPr>
          <w:ilvl w:val="0"/>
          <w:numId w:val="77"/>
        </w:numPr>
        <w:tabs>
          <w:tab w:val="left" w:pos="1063"/>
        </w:tabs>
        <w:suppressAutoHyphens w:val="0"/>
        <w:spacing w:line="368" w:lineRule="exact"/>
        <w:ind w:right="220" w:firstLine="567"/>
        <w:jc w:val="left"/>
      </w:pPr>
      <w:r>
        <w:rPr>
          <w:rStyle w:val="19"/>
        </w:rPr>
        <w:t xml:space="preserve">Ерохина </w:t>
      </w:r>
      <w:r>
        <w:rPr>
          <w:rStyle w:val="19"/>
          <w:lang w:val="de-DE" w:eastAsia="de-DE" w:bidi="de-DE"/>
        </w:rPr>
        <w:t xml:space="preserve">E.J1. </w:t>
      </w:r>
      <w:r>
        <w:rPr>
          <w:rStyle w:val="19"/>
        </w:rPr>
        <w:t>Оценочные жанры в речи учителя // Коммуника</w:t>
      </w:r>
      <w:r>
        <w:rPr>
          <w:rStyle w:val="19"/>
        </w:rPr>
        <w:softHyphen/>
        <w:t>тивные исследования 2004. Воронеж: Истоки, 2004. - С.61-62.</w:t>
      </w:r>
    </w:p>
    <w:p w:rsidR="00AB6841" w:rsidRDefault="00AB6841" w:rsidP="00B67607">
      <w:pPr>
        <w:pStyle w:val="3fb"/>
        <w:numPr>
          <w:ilvl w:val="0"/>
          <w:numId w:val="77"/>
        </w:numPr>
        <w:tabs>
          <w:tab w:val="left" w:pos="1063"/>
        </w:tabs>
        <w:suppressAutoHyphens w:val="0"/>
        <w:spacing w:line="368" w:lineRule="exact"/>
        <w:ind w:right="420" w:firstLine="567"/>
      </w:pPr>
      <w:r>
        <w:rPr>
          <w:rStyle w:val="19"/>
        </w:rPr>
        <w:t>Жаринова Е.С. Связная устная речь младших школьников // Ре</w:t>
      </w:r>
      <w:r>
        <w:rPr>
          <w:rStyle w:val="19"/>
        </w:rPr>
        <w:softHyphen/>
        <w:t>чевое развитие младших школьников. - М.: Просвещение, 1970. - С.26-37.</w:t>
      </w:r>
    </w:p>
    <w:p w:rsidR="00AB6841" w:rsidRDefault="00AB6841" w:rsidP="00B67607">
      <w:pPr>
        <w:pStyle w:val="3fb"/>
        <w:numPr>
          <w:ilvl w:val="0"/>
          <w:numId w:val="77"/>
        </w:numPr>
        <w:tabs>
          <w:tab w:val="left" w:pos="1063"/>
        </w:tabs>
        <w:suppressAutoHyphens w:val="0"/>
        <w:spacing w:line="368" w:lineRule="exact"/>
        <w:ind w:right="220" w:firstLine="567"/>
        <w:jc w:val="left"/>
      </w:pPr>
      <w:r>
        <w:rPr>
          <w:rStyle w:val="19"/>
        </w:rPr>
        <w:t>Желтухина М.Р. Специфика речевого воздействия тропов в языке СМИ: автореф. дис. ... д-ра филол. наук. М., 2004. - 44 с.</w:t>
      </w:r>
    </w:p>
    <w:p w:rsidR="00AB6841" w:rsidRDefault="00AB6841" w:rsidP="00B67607">
      <w:pPr>
        <w:pStyle w:val="3fb"/>
        <w:numPr>
          <w:ilvl w:val="0"/>
          <w:numId w:val="77"/>
        </w:numPr>
        <w:suppressAutoHyphens w:val="0"/>
        <w:spacing w:line="368" w:lineRule="exact"/>
        <w:ind w:right="420" w:firstLine="567"/>
      </w:pPr>
      <w:r>
        <w:rPr>
          <w:rStyle w:val="19"/>
        </w:rPr>
        <w:t xml:space="preserve"> Жинкин Н.И. [1964] О кодовых переходах во внутренней речи // Жинкин Н.И. Язык — речь - творчество (Избранные труды). — М.: Лабиринт, 1998. — С.146-162.</w:t>
      </w:r>
    </w:p>
    <w:p w:rsidR="00AB6841" w:rsidRDefault="00AB6841" w:rsidP="00B67607">
      <w:pPr>
        <w:pStyle w:val="3fb"/>
        <w:numPr>
          <w:ilvl w:val="0"/>
          <w:numId w:val="77"/>
        </w:numPr>
        <w:tabs>
          <w:tab w:val="left" w:pos="1063"/>
        </w:tabs>
        <w:suppressAutoHyphens w:val="0"/>
        <w:spacing w:line="368" w:lineRule="exact"/>
        <w:ind w:right="620" w:firstLine="567"/>
        <w:jc w:val="left"/>
      </w:pPr>
      <w:r>
        <w:rPr>
          <w:rStyle w:val="19"/>
        </w:rPr>
        <w:lastRenderedPageBreak/>
        <w:t>Жинкин Н.И. Интеллект, язык и речь // Нарушение речи у до</w:t>
      </w:r>
      <w:r>
        <w:rPr>
          <w:rStyle w:val="19"/>
        </w:rPr>
        <w:softHyphen/>
        <w:t>школьников. - М.: Просвещение, 1972. - С.9-31.</w:t>
      </w:r>
    </w:p>
    <w:p w:rsidR="00AB6841" w:rsidRDefault="00AB6841" w:rsidP="00B67607">
      <w:pPr>
        <w:pStyle w:val="3fb"/>
        <w:numPr>
          <w:ilvl w:val="0"/>
          <w:numId w:val="77"/>
        </w:numPr>
        <w:tabs>
          <w:tab w:val="left" w:pos="1063"/>
        </w:tabs>
        <w:suppressAutoHyphens w:val="0"/>
        <w:spacing w:line="368" w:lineRule="exact"/>
        <w:ind w:right="420" w:firstLine="567"/>
      </w:pPr>
      <w:r>
        <w:rPr>
          <w:rStyle w:val="19"/>
        </w:rPr>
        <w:t>Жуков Ю.М., Петровская Л.А., Растянников П.В. Диагностика и развитие компетентности в общении. - М.: Изд-во МГУ, 1990. - 104 с.</w:t>
      </w:r>
    </w:p>
    <w:p w:rsidR="00AB6841" w:rsidRDefault="00AB6841" w:rsidP="00B67607">
      <w:pPr>
        <w:pStyle w:val="3fb"/>
        <w:numPr>
          <w:ilvl w:val="0"/>
          <w:numId w:val="77"/>
        </w:numPr>
        <w:tabs>
          <w:tab w:val="left" w:pos="1063"/>
        </w:tabs>
        <w:suppressAutoHyphens w:val="0"/>
        <w:spacing w:line="368" w:lineRule="exact"/>
        <w:ind w:right="220" w:firstLine="567"/>
        <w:jc w:val="left"/>
      </w:pPr>
      <w:r>
        <w:rPr>
          <w:rStyle w:val="19"/>
        </w:rPr>
        <w:t>Жура В.В. Дискурсивная компетенция врача в устном медицин</w:t>
      </w:r>
      <w:r>
        <w:rPr>
          <w:rStyle w:val="19"/>
        </w:rPr>
        <w:softHyphen/>
        <w:t>ском общении: Монография. Волгоград: Изд-во ВолГМУ: ООО «Дар-Ко», 2008.-376 с.</w:t>
      </w:r>
    </w:p>
    <w:p w:rsidR="00AB6841" w:rsidRDefault="00AB6841" w:rsidP="00B67607">
      <w:pPr>
        <w:pStyle w:val="3fb"/>
        <w:numPr>
          <w:ilvl w:val="0"/>
          <w:numId w:val="77"/>
        </w:numPr>
        <w:tabs>
          <w:tab w:val="left" w:pos="1063"/>
        </w:tabs>
        <w:suppressAutoHyphens w:val="0"/>
        <w:spacing w:line="368" w:lineRule="exact"/>
        <w:ind w:right="420" w:firstLine="567"/>
      </w:pPr>
      <w:r>
        <w:rPr>
          <w:rStyle w:val="19"/>
        </w:rPr>
        <w:t xml:space="preserve">Залевская </w:t>
      </w:r>
      <w:r>
        <w:rPr>
          <w:rStyle w:val="19"/>
          <w:lang w:val="de-DE" w:eastAsia="de-DE" w:bidi="de-DE"/>
        </w:rPr>
        <w:t xml:space="preserve">A.A. </w:t>
      </w:r>
      <w:r>
        <w:rPr>
          <w:rStyle w:val="19"/>
        </w:rPr>
        <w:t>Введение в психолингвистику. М.: Российск. гос. гуманит. ун-т, 1999. - 382 с.</w:t>
      </w:r>
    </w:p>
    <w:p w:rsidR="00AB6841" w:rsidRDefault="00AB6841" w:rsidP="00B67607">
      <w:pPr>
        <w:pStyle w:val="3fb"/>
        <w:numPr>
          <w:ilvl w:val="0"/>
          <w:numId w:val="77"/>
        </w:numPr>
        <w:tabs>
          <w:tab w:val="left" w:pos="1063"/>
        </w:tabs>
        <w:suppressAutoHyphens w:val="0"/>
        <w:spacing w:line="368" w:lineRule="exact"/>
        <w:ind w:right="760" w:firstLine="567"/>
        <w:jc w:val="left"/>
      </w:pPr>
      <w:r>
        <w:rPr>
          <w:rStyle w:val="19"/>
        </w:rPr>
        <w:t xml:space="preserve">Залевская </w:t>
      </w:r>
      <w:r>
        <w:rPr>
          <w:rStyle w:val="19"/>
          <w:lang w:val="de-DE" w:eastAsia="de-DE" w:bidi="de-DE"/>
        </w:rPr>
        <w:t xml:space="preserve">A.A. </w:t>
      </w:r>
      <w:r>
        <w:rPr>
          <w:rStyle w:val="19"/>
        </w:rPr>
        <w:t>Психолингвистические исследования. Слово. Текст: Избранные труды. М.: Гнозис, 2005. 543 с.</w:t>
      </w:r>
    </w:p>
    <w:p w:rsidR="00AB6841" w:rsidRDefault="00AB6841" w:rsidP="00B67607">
      <w:pPr>
        <w:pStyle w:val="3fb"/>
        <w:numPr>
          <w:ilvl w:val="0"/>
          <w:numId w:val="77"/>
        </w:numPr>
        <w:tabs>
          <w:tab w:val="left" w:pos="1063"/>
        </w:tabs>
        <w:suppressAutoHyphens w:val="0"/>
        <w:spacing w:line="368" w:lineRule="exact"/>
        <w:ind w:right="220" w:firstLine="567"/>
        <w:jc w:val="left"/>
      </w:pPr>
      <w:r>
        <w:rPr>
          <w:rStyle w:val="19"/>
        </w:rPr>
        <w:t>Звегинцев В.А. Семиолингвистические универсалии // Язык и че</w:t>
      </w:r>
      <w:r>
        <w:rPr>
          <w:rStyle w:val="19"/>
        </w:rPr>
        <w:softHyphen/>
        <w:t>ловек. - М.: Изд-во Моек ун-та, 1970. - С. 93-104.</w:t>
      </w:r>
    </w:p>
    <w:p w:rsidR="00AB6841" w:rsidRDefault="00AB6841" w:rsidP="00B67607">
      <w:pPr>
        <w:pStyle w:val="3fb"/>
        <w:numPr>
          <w:ilvl w:val="0"/>
          <w:numId w:val="77"/>
        </w:numPr>
        <w:tabs>
          <w:tab w:val="left" w:pos="1063"/>
        </w:tabs>
        <w:suppressAutoHyphens w:val="0"/>
        <w:spacing w:line="368" w:lineRule="exact"/>
        <w:ind w:firstLine="567"/>
      </w:pPr>
      <w:r>
        <w:rPr>
          <w:rStyle w:val="19"/>
        </w:rPr>
        <w:t>Звегинцев В.А. Предложение и его отношение к языку и речи.</w:t>
      </w:r>
    </w:p>
    <w:p w:rsidR="00AB6841" w:rsidRDefault="00AB6841" w:rsidP="00AB6841">
      <w:pPr>
        <w:pStyle w:val="3fb"/>
        <w:ind w:left="20"/>
        <w:jc w:val="left"/>
      </w:pPr>
      <w:r>
        <w:rPr>
          <w:rStyle w:val="19"/>
        </w:rPr>
        <w:t>М.: Изд-во МГУ, 1976. - 308 с.</w:t>
      </w:r>
    </w:p>
    <w:p w:rsidR="00AB6841" w:rsidRDefault="00AB6841" w:rsidP="00B67607">
      <w:pPr>
        <w:pStyle w:val="3fb"/>
        <w:numPr>
          <w:ilvl w:val="0"/>
          <w:numId w:val="77"/>
        </w:numPr>
        <w:tabs>
          <w:tab w:val="left" w:pos="1063"/>
        </w:tabs>
        <w:suppressAutoHyphens w:val="0"/>
        <w:spacing w:line="368" w:lineRule="exact"/>
        <w:ind w:right="620" w:firstLine="567"/>
        <w:jc w:val="left"/>
      </w:pPr>
      <w:r>
        <w:rPr>
          <w:rStyle w:val="19"/>
        </w:rPr>
        <w:t>Зильберт Б.А. Тексты массовой информации. Саратов: Изд-во Сарат. ун-та, 1991. 80 с.</w:t>
      </w:r>
    </w:p>
    <w:p w:rsidR="00AB6841" w:rsidRDefault="00AB6841" w:rsidP="00B67607">
      <w:pPr>
        <w:pStyle w:val="3fb"/>
        <w:numPr>
          <w:ilvl w:val="0"/>
          <w:numId w:val="77"/>
        </w:numPr>
        <w:tabs>
          <w:tab w:val="left" w:pos="1063"/>
        </w:tabs>
        <w:suppressAutoHyphens w:val="0"/>
        <w:spacing w:line="368" w:lineRule="exact"/>
        <w:ind w:right="420" w:firstLine="567"/>
      </w:pPr>
      <w:r>
        <w:rPr>
          <w:rStyle w:val="19"/>
        </w:rPr>
        <w:t>Зимняя И.А. Вербальное мышление (психологический аспект) // Исследование речевого мышления в психолингвистике. - М.: Наука, 1985. - С.51-72.</w:t>
      </w:r>
    </w:p>
    <w:p w:rsidR="00AB6841" w:rsidRDefault="00AB6841" w:rsidP="00B67607">
      <w:pPr>
        <w:pStyle w:val="3fb"/>
        <w:numPr>
          <w:ilvl w:val="0"/>
          <w:numId w:val="77"/>
        </w:numPr>
        <w:tabs>
          <w:tab w:val="left" w:pos="1083"/>
        </w:tabs>
        <w:suppressAutoHyphens w:val="0"/>
        <w:spacing w:line="368" w:lineRule="exact"/>
        <w:ind w:right="240" w:firstLine="567"/>
      </w:pPr>
      <w:r>
        <w:rPr>
          <w:rStyle w:val="19"/>
        </w:rPr>
        <w:t xml:space="preserve">Змиевская </w:t>
      </w:r>
      <w:r>
        <w:rPr>
          <w:rStyle w:val="19"/>
          <w:lang w:val="de-DE" w:eastAsia="de-DE" w:bidi="de-DE"/>
        </w:rPr>
        <w:t xml:space="preserve">H.A. </w:t>
      </w:r>
      <w:r>
        <w:rPr>
          <w:rStyle w:val="19"/>
        </w:rPr>
        <w:t>Лингвистические особенности дистантного по</w:t>
      </w:r>
      <w:r>
        <w:rPr>
          <w:rStyle w:val="19"/>
        </w:rPr>
        <w:softHyphen/>
        <w:t>втора и его роль в организации текста: автореф. дис. ... канд. филол. наук. — М., 1978.-24 с.</w:t>
      </w:r>
    </w:p>
    <w:p w:rsidR="00AB6841" w:rsidRDefault="00AB6841" w:rsidP="00B67607">
      <w:pPr>
        <w:pStyle w:val="3fb"/>
        <w:numPr>
          <w:ilvl w:val="0"/>
          <w:numId w:val="77"/>
        </w:numPr>
        <w:tabs>
          <w:tab w:val="left" w:pos="1083"/>
        </w:tabs>
        <w:suppressAutoHyphens w:val="0"/>
        <w:spacing w:line="368" w:lineRule="exact"/>
        <w:ind w:right="240" w:firstLine="567"/>
      </w:pPr>
      <w:r>
        <w:rPr>
          <w:rStyle w:val="19"/>
        </w:rPr>
        <w:t>Золотова Г.А. Коммуникативные аспекты русского синтаксиса. М.: Наука, 1982.-368 с.</w:t>
      </w:r>
    </w:p>
    <w:p w:rsidR="00AB6841" w:rsidRDefault="00AB6841" w:rsidP="00B67607">
      <w:pPr>
        <w:pStyle w:val="3fb"/>
        <w:numPr>
          <w:ilvl w:val="0"/>
          <w:numId w:val="77"/>
        </w:numPr>
        <w:suppressAutoHyphens w:val="0"/>
        <w:spacing w:line="368" w:lineRule="exact"/>
        <w:ind w:right="20" w:firstLine="567"/>
      </w:pPr>
      <w:r>
        <w:rPr>
          <w:rStyle w:val="19"/>
        </w:rPr>
        <w:t xml:space="preserve"> Зюбина И.А. Стереотипное речевое поведение государственного обвинителя // Личность, речь и юридическая практика: межвуз. сб. науч. тр. Вып.8. Ростов-на-Дону: Донск. юр. ин-т, 2005. С.68-71.</w:t>
      </w:r>
    </w:p>
    <w:p w:rsidR="00AB6841" w:rsidRDefault="00AB6841" w:rsidP="00B67607">
      <w:pPr>
        <w:pStyle w:val="3fb"/>
        <w:numPr>
          <w:ilvl w:val="0"/>
          <w:numId w:val="77"/>
        </w:numPr>
        <w:suppressAutoHyphens w:val="0"/>
        <w:spacing w:line="368" w:lineRule="exact"/>
        <w:ind w:right="120" w:firstLine="567"/>
        <w:jc w:val="left"/>
      </w:pPr>
      <w:r>
        <w:rPr>
          <w:rStyle w:val="19"/>
        </w:rPr>
        <w:t xml:space="preserve"> Иванова Ю.М. Стратегии речевого общения в жанре предвыбор</w:t>
      </w:r>
      <w:r>
        <w:rPr>
          <w:rStyle w:val="19"/>
        </w:rPr>
        <w:softHyphen/>
        <w:t>ных теледебатов: дис. ... канд. филол. наук. Волгоград, 2003. - 138 с.</w:t>
      </w:r>
    </w:p>
    <w:p w:rsidR="00AB6841" w:rsidRDefault="00AB6841" w:rsidP="00B67607">
      <w:pPr>
        <w:pStyle w:val="3fb"/>
        <w:numPr>
          <w:ilvl w:val="0"/>
          <w:numId w:val="77"/>
        </w:numPr>
        <w:suppressAutoHyphens w:val="0"/>
        <w:spacing w:line="368" w:lineRule="exact"/>
        <w:ind w:right="20" w:firstLine="567"/>
      </w:pPr>
      <w:r>
        <w:rPr>
          <w:rStyle w:val="19"/>
        </w:rPr>
        <w:t xml:space="preserve"> Иванчук И.А. Культура речи в деятельности врача (к проблеме формирования </w:t>
      </w:r>
      <w:r>
        <w:rPr>
          <w:rStyle w:val="19"/>
        </w:rPr>
        <w:lastRenderedPageBreak/>
        <w:t>элитарного типа языковой личности в профессиональной ме</w:t>
      </w:r>
      <w:r>
        <w:rPr>
          <w:rStyle w:val="19"/>
        </w:rPr>
        <w:softHyphen/>
        <w:t>дицине) // Вопросы стилистики: межвуз. сб. науч. тр. Вып.27. Человек и текст. Саратов: Изд-во Сарат. ун-та, 1998. - С.187-196.</w:t>
      </w:r>
    </w:p>
    <w:p w:rsidR="00AB6841" w:rsidRDefault="00AB6841" w:rsidP="00B67607">
      <w:pPr>
        <w:pStyle w:val="3fb"/>
        <w:numPr>
          <w:ilvl w:val="0"/>
          <w:numId w:val="77"/>
        </w:numPr>
        <w:suppressAutoHyphens w:val="0"/>
        <w:spacing w:line="368" w:lineRule="exact"/>
        <w:ind w:right="20" w:firstLine="567"/>
      </w:pPr>
      <w:r>
        <w:rPr>
          <w:rStyle w:val="19"/>
        </w:rPr>
        <w:t xml:space="preserve"> Ионова С.В. Аппроксимация содержания вторичных текстов: мо</w:t>
      </w:r>
      <w:r>
        <w:rPr>
          <w:rStyle w:val="19"/>
        </w:rPr>
        <w:softHyphen/>
        <w:t>нография. Волгоград: Изд-во ВолГУ, 2006. - 380 с.</w:t>
      </w:r>
    </w:p>
    <w:p w:rsidR="00AB6841" w:rsidRDefault="00AB6841" w:rsidP="00B67607">
      <w:pPr>
        <w:pStyle w:val="3fb"/>
        <w:numPr>
          <w:ilvl w:val="0"/>
          <w:numId w:val="77"/>
        </w:numPr>
        <w:suppressAutoHyphens w:val="0"/>
        <w:spacing w:line="368" w:lineRule="exact"/>
        <w:ind w:right="120" w:firstLine="567"/>
        <w:jc w:val="left"/>
      </w:pPr>
      <w:r>
        <w:rPr>
          <w:rStyle w:val="19"/>
        </w:rPr>
        <w:t xml:space="preserve"> Исенина Е.И. Психолингвистические закономерности речевого онтогенеза (дословесный период) / Ивановск. гос. ун-т. - Иваново, 1983. - 78 с.</w:t>
      </w:r>
    </w:p>
    <w:p w:rsidR="00AB6841" w:rsidRDefault="00AB6841" w:rsidP="00B67607">
      <w:pPr>
        <w:pStyle w:val="3fb"/>
        <w:numPr>
          <w:ilvl w:val="0"/>
          <w:numId w:val="77"/>
        </w:numPr>
        <w:suppressAutoHyphens w:val="0"/>
        <w:spacing w:line="368" w:lineRule="exact"/>
        <w:ind w:right="240" w:firstLine="567"/>
      </w:pPr>
      <w:r>
        <w:rPr>
          <w:rStyle w:val="19"/>
        </w:rPr>
        <w:t xml:space="preserve"> Исенина Е.И. Дословесный период развития речи у детей. - Са</w:t>
      </w:r>
      <w:r>
        <w:rPr>
          <w:rStyle w:val="19"/>
        </w:rPr>
        <w:softHyphen/>
        <w:t>ратов: Изд-во Сарат. гос. ун-та, 1986. - 164 с.</w:t>
      </w:r>
    </w:p>
    <w:p w:rsidR="00AB6841" w:rsidRDefault="00AB6841" w:rsidP="00B67607">
      <w:pPr>
        <w:pStyle w:val="3fb"/>
        <w:numPr>
          <w:ilvl w:val="0"/>
          <w:numId w:val="77"/>
        </w:numPr>
        <w:suppressAutoHyphens w:val="0"/>
        <w:spacing w:line="368" w:lineRule="exact"/>
        <w:ind w:right="240" w:firstLine="567"/>
      </w:pPr>
      <w:r>
        <w:rPr>
          <w:rStyle w:val="19"/>
        </w:rPr>
        <w:t xml:space="preserve"> Иссерс О.С. Коммуникативные стратегии и тактики русской ре</w:t>
      </w:r>
      <w:r>
        <w:rPr>
          <w:rStyle w:val="19"/>
        </w:rPr>
        <w:softHyphen/>
        <w:t>чи. / Омск. гос. ун-т. - Омск, 1999. - 285 с.</w:t>
      </w:r>
    </w:p>
    <w:p w:rsidR="00AB6841" w:rsidRDefault="00AB6841" w:rsidP="00B67607">
      <w:pPr>
        <w:pStyle w:val="3fb"/>
        <w:numPr>
          <w:ilvl w:val="0"/>
          <w:numId w:val="77"/>
        </w:numPr>
        <w:suppressAutoHyphens w:val="0"/>
        <w:spacing w:line="368" w:lineRule="exact"/>
        <w:ind w:right="120" w:firstLine="567"/>
        <w:jc w:val="left"/>
      </w:pPr>
      <w:r>
        <w:rPr>
          <w:rStyle w:val="19"/>
        </w:rPr>
        <w:t xml:space="preserve"> Ительсон Л.Б. Психология обучения // Возрастная и педагогиче</w:t>
      </w:r>
      <w:r>
        <w:rPr>
          <w:rStyle w:val="19"/>
        </w:rPr>
        <w:softHyphen/>
        <w:t>ская психология: Учебник для студентов пед. институтов / В.В.Давыдов, Т.В. Драгунова, Л.Б.Ительсон и др.; Под ред. А.В.Петровского. - 2-е изд., испр. и доп. - М.: Просвещение, 1979. - гл. VII. - С. 170-215.</w:t>
      </w:r>
    </w:p>
    <w:p w:rsidR="00AB6841" w:rsidRDefault="00AB6841" w:rsidP="00B67607">
      <w:pPr>
        <w:pStyle w:val="3fb"/>
        <w:numPr>
          <w:ilvl w:val="0"/>
          <w:numId w:val="77"/>
        </w:numPr>
        <w:suppressAutoHyphens w:val="0"/>
        <w:spacing w:line="368" w:lineRule="exact"/>
        <w:ind w:firstLine="567"/>
      </w:pPr>
      <w:r>
        <w:rPr>
          <w:rStyle w:val="19"/>
        </w:rPr>
        <w:t xml:space="preserve"> Каган М.С. Мир общения: Проблема межсубъектных отношений.</w:t>
      </w:r>
    </w:p>
    <w:p w:rsidR="00AB6841" w:rsidRDefault="00AB6841" w:rsidP="00AB6841">
      <w:pPr>
        <w:pStyle w:val="3fb"/>
        <w:ind w:left="20"/>
        <w:jc w:val="left"/>
      </w:pPr>
      <w:r>
        <w:rPr>
          <w:rStyle w:val="19"/>
        </w:rPr>
        <w:t>- М.: Политиздат, 1988. - 315 с.</w:t>
      </w:r>
    </w:p>
    <w:p w:rsidR="00AB6841" w:rsidRDefault="00AB6841" w:rsidP="00B67607">
      <w:pPr>
        <w:pStyle w:val="3fb"/>
        <w:numPr>
          <w:ilvl w:val="0"/>
          <w:numId w:val="77"/>
        </w:numPr>
        <w:tabs>
          <w:tab w:val="right" w:pos="7378"/>
        </w:tabs>
        <w:suppressAutoHyphens w:val="0"/>
        <w:spacing w:line="368" w:lineRule="exact"/>
        <w:ind w:right="20" w:firstLine="567"/>
        <w:jc w:val="left"/>
      </w:pPr>
      <w:r>
        <w:rPr>
          <w:rStyle w:val="19"/>
        </w:rPr>
        <w:t xml:space="preserve">Калмазова </w:t>
      </w:r>
      <w:r>
        <w:rPr>
          <w:rStyle w:val="19"/>
          <w:lang w:val="de-DE" w:eastAsia="de-DE" w:bidi="de-DE"/>
        </w:rPr>
        <w:t xml:space="preserve">H.A., </w:t>
      </w:r>
      <w:r>
        <w:rPr>
          <w:rStyle w:val="19"/>
        </w:rPr>
        <w:t xml:space="preserve">Динес </w:t>
      </w:r>
      <w:r>
        <w:rPr>
          <w:rStyle w:val="19"/>
          <w:lang w:val="de-DE" w:eastAsia="de-DE" w:bidi="de-DE"/>
        </w:rPr>
        <w:t>JI.</w:t>
      </w:r>
      <w:r>
        <w:rPr>
          <w:rStyle w:val="19"/>
        </w:rPr>
        <w:t>А. Эпонимизация как один из способов терминологической номинации // Единицы языка и их функционирование. Вып. 5. Саратов: Изд-во Сарат. ун-та, 1999. - С.100-104.</w:t>
      </w:r>
    </w:p>
    <w:p w:rsidR="00AB6841" w:rsidRDefault="00AB6841" w:rsidP="00B67607">
      <w:pPr>
        <w:pStyle w:val="3fb"/>
        <w:numPr>
          <w:ilvl w:val="0"/>
          <w:numId w:val="77"/>
        </w:numPr>
        <w:tabs>
          <w:tab w:val="right" w:pos="7378"/>
        </w:tabs>
        <w:suppressAutoHyphens w:val="0"/>
        <w:spacing w:line="368" w:lineRule="exact"/>
        <w:ind w:right="20" w:firstLine="567"/>
        <w:jc w:val="left"/>
      </w:pPr>
      <w:r>
        <w:rPr>
          <w:rStyle w:val="19"/>
        </w:rPr>
        <w:t>Каменская О.Л. Текст и коммуникация: Учеб. пособие для ин-тов и фак-тов иностр. яз. - М.: Высш. шк., 1990. - 152 с.</w:t>
      </w:r>
    </w:p>
    <w:p w:rsidR="00AB6841" w:rsidRDefault="00AB6841" w:rsidP="00B67607">
      <w:pPr>
        <w:pStyle w:val="3fb"/>
        <w:numPr>
          <w:ilvl w:val="0"/>
          <w:numId w:val="77"/>
        </w:numPr>
        <w:tabs>
          <w:tab w:val="left" w:pos="1095"/>
        </w:tabs>
        <w:suppressAutoHyphens w:val="0"/>
        <w:spacing w:line="368" w:lineRule="exact"/>
        <w:ind w:right="20" w:firstLine="567"/>
        <w:jc w:val="left"/>
      </w:pPr>
      <w:r>
        <w:rPr>
          <w:rStyle w:val="19"/>
        </w:rPr>
        <w:t>Кан-Калик В.А. Учителю о педагогическом общении: Книга для учителя. - М.: Просвещение, 1987. - 190 с.</w:t>
      </w:r>
    </w:p>
    <w:p w:rsidR="00AB6841" w:rsidRDefault="00AB6841" w:rsidP="00B67607">
      <w:pPr>
        <w:pStyle w:val="3fb"/>
        <w:numPr>
          <w:ilvl w:val="0"/>
          <w:numId w:val="77"/>
        </w:numPr>
        <w:tabs>
          <w:tab w:val="left" w:pos="1095"/>
        </w:tabs>
        <w:suppressAutoHyphens w:val="0"/>
        <w:spacing w:line="368" w:lineRule="exact"/>
        <w:ind w:right="20" w:firstLine="567"/>
        <w:jc w:val="left"/>
      </w:pPr>
      <w:r>
        <w:rPr>
          <w:rStyle w:val="19"/>
        </w:rPr>
        <w:t>Капанадзе Л.А. О понятиях "термин" и "терминология" // Разви</w:t>
      </w:r>
      <w:r>
        <w:rPr>
          <w:rStyle w:val="19"/>
        </w:rPr>
        <w:softHyphen/>
        <w:t>тие лексики современного русского языка. М., 1965.</w:t>
      </w:r>
    </w:p>
    <w:p w:rsidR="00AB6841" w:rsidRDefault="00AB6841" w:rsidP="00B67607">
      <w:pPr>
        <w:pStyle w:val="3fb"/>
        <w:numPr>
          <w:ilvl w:val="0"/>
          <w:numId w:val="77"/>
        </w:numPr>
        <w:tabs>
          <w:tab w:val="left" w:pos="1095"/>
        </w:tabs>
        <w:suppressAutoHyphens w:val="0"/>
        <w:spacing w:line="368" w:lineRule="exact"/>
        <w:ind w:right="20" w:firstLine="567"/>
        <w:jc w:val="left"/>
      </w:pPr>
      <w:r>
        <w:rPr>
          <w:rStyle w:val="19"/>
        </w:rPr>
        <w:t xml:space="preserve">Карасик В.И. Язык социального статуса. - М.: Ин-т языкознания РАН; </w:t>
      </w:r>
      <w:r>
        <w:rPr>
          <w:rStyle w:val="19"/>
        </w:rPr>
        <w:lastRenderedPageBreak/>
        <w:t>Волгогр. гос. пед. ин-т, 1992. - 230 с.</w:t>
      </w:r>
    </w:p>
    <w:p w:rsidR="00AB6841" w:rsidRDefault="00AB6841" w:rsidP="00B67607">
      <w:pPr>
        <w:pStyle w:val="3fb"/>
        <w:numPr>
          <w:ilvl w:val="0"/>
          <w:numId w:val="77"/>
        </w:numPr>
        <w:tabs>
          <w:tab w:val="right" w:pos="7378"/>
        </w:tabs>
        <w:suppressAutoHyphens w:val="0"/>
        <w:spacing w:after="296" w:line="368" w:lineRule="exact"/>
        <w:ind w:firstLine="567"/>
      </w:pPr>
      <w:r>
        <w:rPr>
          <w:rStyle w:val="19"/>
        </w:rPr>
        <w:t>Карасик В.И. Язык социального статуса. М.: Гнозис, 2002. - 333</w:t>
      </w:r>
    </w:p>
    <w:p w:rsidR="00AB6841" w:rsidRDefault="00AB6841" w:rsidP="00B67607">
      <w:pPr>
        <w:pStyle w:val="3fb"/>
        <w:numPr>
          <w:ilvl w:val="0"/>
          <w:numId w:val="77"/>
        </w:numPr>
        <w:tabs>
          <w:tab w:val="right" w:pos="7378"/>
        </w:tabs>
        <w:suppressAutoHyphens w:val="0"/>
        <w:spacing w:line="373" w:lineRule="exact"/>
        <w:ind w:right="20" w:firstLine="567"/>
        <w:jc w:val="left"/>
      </w:pPr>
      <w:r>
        <w:rPr>
          <w:rStyle w:val="19"/>
        </w:rPr>
        <w:t>Карасик В.И. Языковой круг: личность, концепты, дискурс. Вол</w:t>
      </w:r>
      <w:r>
        <w:rPr>
          <w:rStyle w:val="19"/>
        </w:rPr>
        <w:softHyphen/>
        <w:t>гоград: Перемена, 2002. - 477 с.</w:t>
      </w:r>
    </w:p>
    <w:p w:rsidR="00AB6841" w:rsidRDefault="00AB6841" w:rsidP="00B67607">
      <w:pPr>
        <w:pStyle w:val="3fb"/>
        <w:numPr>
          <w:ilvl w:val="0"/>
          <w:numId w:val="77"/>
        </w:numPr>
        <w:tabs>
          <w:tab w:val="left" w:pos="1095"/>
        </w:tabs>
        <w:suppressAutoHyphens w:val="0"/>
        <w:spacing w:line="373" w:lineRule="exact"/>
        <w:ind w:right="20" w:firstLine="567"/>
        <w:jc w:val="left"/>
      </w:pPr>
      <w:r>
        <w:rPr>
          <w:rStyle w:val="19"/>
        </w:rPr>
        <w:t>Карасик В.И. Языковой круг: личность, концепты, дискурс. М.: Гнозис, 2004. 390 с.</w:t>
      </w:r>
    </w:p>
    <w:p w:rsidR="00AB6841" w:rsidRDefault="00AB6841" w:rsidP="00B67607">
      <w:pPr>
        <w:pStyle w:val="3fb"/>
        <w:numPr>
          <w:ilvl w:val="0"/>
          <w:numId w:val="77"/>
        </w:numPr>
        <w:tabs>
          <w:tab w:val="right" w:pos="7378"/>
        </w:tabs>
        <w:suppressAutoHyphens w:val="0"/>
        <w:spacing w:after="304" w:line="373" w:lineRule="exact"/>
        <w:ind w:firstLine="567"/>
      </w:pPr>
      <w:r>
        <w:rPr>
          <w:rStyle w:val="19"/>
        </w:rPr>
        <w:t>Карасик В.И. Языковые ключи. Волгоград: Парадигма, 2007. 520</w:t>
      </w:r>
    </w:p>
    <w:p w:rsidR="00AB6841" w:rsidRDefault="00AB6841" w:rsidP="00B67607">
      <w:pPr>
        <w:pStyle w:val="3fb"/>
        <w:numPr>
          <w:ilvl w:val="0"/>
          <w:numId w:val="77"/>
        </w:numPr>
        <w:tabs>
          <w:tab w:val="right" w:pos="7378"/>
          <w:tab w:val="right" w:pos="7379"/>
        </w:tabs>
        <w:suppressAutoHyphens w:val="0"/>
        <w:spacing w:line="368" w:lineRule="exact"/>
        <w:ind w:right="20" w:firstLine="567"/>
        <w:jc w:val="left"/>
      </w:pPr>
      <w:r>
        <w:rPr>
          <w:rStyle w:val="19"/>
        </w:rPr>
        <w:t xml:space="preserve">Карасик В.И., Дмитриева </w:t>
      </w:r>
      <w:r>
        <w:rPr>
          <w:rStyle w:val="19"/>
          <w:lang w:val="de-DE" w:eastAsia="de-DE" w:bidi="de-DE"/>
        </w:rPr>
        <w:t xml:space="preserve">O.A. </w:t>
      </w:r>
      <w:r>
        <w:rPr>
          <w:rStyle w:val="19"/>
        </w:rPr>
        <w:t>Лингвокультурный типаж: к опре</w:t>
      </w:r>
      <w:r>
        <w:rPr>
          <w:rStyle w:val="19"/>
        </w:rPr>
        <w:softHyphen/>
        <w:t>делению</w:t>
      </w:r>
      <w:r>
        <w:rPr>
          <w:rStyle w:val="19"/>
        </w:rPr>
        <w:tab/>
        <w:t>понятия // Аксиологическая лингвистика: Лингвокультурные типа</w:t>
      </w:r>
      <w:r>
        <w:rPr>
          <w:rStyle w:val="19"/>
        </w:rPr>
        <w:softHyphen/>
      </w:r>
    </w:p>
    <w:p w:rsidR="00AB6841" w:rsidRDefault="00AB6841" w:rsidP="00AB6841">
      <w:pPr>
        <w:pStyle w:val="3fb"/>
        <w:ind w:left="20"/>
        <w:jc w:val="left"/>
      </w:pPr>
      <w:r>
        <w:rPr>
          <w:rStyle w:val="19"/>
        </w:rPr>
        <w:t>жи: сб. науч. тр. Волгоград: Парадигма, 2005. С.5-25.</w:t>
      </w:r>
    </w:p>
    <w:p w:rsidR="00AB6841" w:rsidRDefault="00AB6841" w:rsidP="00B67607">
      <w:pPr>
        <w:pStyle w:val="3fb"/>
        <w:numPr>
          <w:ilvl w:val="0"/>
          <w:numId w:val="77"/>
        </w:numPr>
        <w:tabs>
          <w:tab w:val="right" w:pos="7378"/>
        </w:tabs>
        <w:suppressAutoHyphens w:val="0"/>
        <w:spacing w:line="368" w:lineRule="exact"/>
        <w:ind w:right="20" w:firstLine="567"/>
      </w:pPr>
      <w:r>
        <w:rPr>
          <w:rStyle w:val="19"/>
        </w:rPr>
        <w:t xml:space="preserve">Каратанова </w:t>
      </w:r>
      <w:r>
        <w:rPr>
          <w:rStyle w:val="19"/>
          <w:lang w:val="de-DE" w:eastAsia="de-DE" w:bidi="de-DE"/>
        </w:rPr>
        <w:t xml:space="preserve">O.A. </w:t>
      </w:r>
      <w:r>
        <w:rPr>
          <w:rStyle w:val="19"/>
        </w:rPr>
        <w:t>Лингвистически релевантные нарушения педа</w:t>
      </w:r>
      <w:r>
        <w:rPr>
          <w:rStyle w:val="19"/>
        </w:rPr>
        <w:softHyphen/>
        <w:t>гогического дискурса: автореф. дис. ... канд. филол. наук Волгоград, 2003. 20 с.</w:t>
      </w:r>
    </w:p>
    <w:p w:rsidR="00AB6841" w:rsidRDefault="00AB6841" w:rsidP="00B67607">
      <w:pPr>
        <w:pStyle w:val="3fb"/>
        <w:numPr>
          <w:ilvl w:val="0"/>
          <w:numId w:val="77"/>
        </w:numPr>
        <w:tabs>
          <w:tab w:val="left" w:pos="1095"/>
        </w:tabs>
        <w:suppressAutoHyphens w:val="0"/>
        <w:spacing w:line="368" w:lineRule="exact"/>
        <w:ind w:right="280" w:firstLine="567"/>
        <w:jc w:val="left"/>
      </w:pPr>
      <w:r>
        <w:rPr>
          <w:rStyle w:val="19"/>
        </w:rPr>
        <w:t>Караулов Ю.Н. Русский язык и языковая личность. - М.: Наука, 1987. - 262 с.</w:t>
      </w:r>
    </w:p>
    <w:p w:rsidR="00AB6841" w:rsidRDefault="00AB6841" w:rsidP="00B67607">
      <w:pPr>
        <w:pStyle w:val="3fb"/>
        <w:numPr>
          <w:ilvl w:val="0"/>
          <w:numId w:val="77"/>
        </w:numPr>
        <w:tabs>
          <w:tab w:val="left" w:pos="1095"/>
        </w:tabs>
        <w:suppressAutoHyphens w:val="0"/>
        <w:spacing w:line="368" w:lineRule="exact"/>
        <w:ind w:right="20" w:firstLine="567"/>
        <w:jc w:val="left"/>
      </w:pPr>
      <w:r>
        <w:rPr>
          <w:rStyle w:val="19"/>
        </w:rPr>
        <w:t>Карпова С.Н. Осознание словесного состава речи дошкольника</w:t>
      </w:r>
      <w:r>
        <w:rPr>
          <w:rStyle w:val="19"/>
        </w:rPr>
        <w:softHyphen/>
        <w:t>ми. М., 1967.</w:t>
      </w:r>
    </w:p>
    <w:p w:rsidR="00AB6841" w:rsidRDefault="00AB6841" w:rsidP="00B67607">
      <w:pPr>
        <w:pStyle w:val="3fb"/>
        <w:numPr>
          <w:ilvl w:val="0"/>
          <w:numId w:val="77"/>
        </w:numPr>
        <w:tabs>
          <w:tab w:val="left" w:pos="1063"/>
        </w:tabs>
        <w:suppressAutoHyphens w:val="0"/>
        <w:spacing w:line="363" w:lineRule="exact"/>
        <w:ind w:right="200" w:firstLine="567"/>
        <w:jc w:val="left"/>
      </w:pPr>
      <w:r>
        <w:rPr>
          <w:rStyle w:val="19"/>
        </w:rPr>
        <w:t xml:space="preserve">Карпова </w:t>
      </w:r>
      <w:r>
        <w:rPr>
          <w:rStyle w:val="19"/>
          <w:lang w:val="de-DE" w:eastAsia="de-DE" w:bidi="de-DE"/>
        </w:rPr>
        <w:t xml:space="preserve">C.H., </w:t>
      </w:r>
      <w:r>
        <w:rPr>
          <w:rStyle w:val="19"/>
        </w:rPr>
        <w:t>Колобова И.Н. Особенности ориентировки на сло</w:t>
      </w:r>
      <w:r>
        <w:rPr>
          <w:rStyle w:val="19"/>
        </w:rPr>
        <w:softHyphen/>
        <w:t>во у детей. — М.: Изд-во МГУ им. М.В. Ломоносова, 1978. — 166 с.</w:t>
      </w:r>
    </w:p>
    <w:p w:rsidR="00AB6841" w:rsidRDefault="00AB6841" w:rsidP="00B67607">
      <w:pPr>
        <w:pStyle w:val="3fb"/>
        <w:numPr>
          <w:ilvl w:val="0"/>
          <w:numId w:val="77"/>
        </w:numPr>
        <w:tabs>
          <w:tab w:val="left" w:pos="1063"/>
        </w:tabs>
        <w:suppressAutoHyphens w:val="0"/>
        <w:spacing w:line="363" w:lineRule="exact"/>
        <w:ind w:right="200" w:firstLine="567"/>
        <w:jc w:val="left"/>
      </w:pPr>
      <w:r>
        <w:rPr>
          <w:rStyle w:val="19"/>
        </w:rPr>
        <w:t>Касавин И.Т. Миграция. Креативность. Текст. Проблемы неклас</w:t>
      </w:r>
      <w:r>
        <w:rPr>
          <w:rStyle w:val="19"/>
        </w:rPr>
        <w:softHyphen/>
        <w:t>сической теории познания. СПб.: РХГИ, 1998. - 408 с.</w:t>
      </w:r>
    </w:p>
    <w:p w:rsidR="00AB6841" w:rsidRDefault="00AB6841" w:rsidP="00B67607">
      <w:pPr>
        <w:pStyle w:val="3fb"/>
        <w:numPr>
          <w:ilvl w:val="0"/>
          <w:numId w:val="77"/>
        </w:numPr>
        <w:tabs>
          <w:tab w:val="left" w:pos="1063"/>
        </w:tabs>
        <w:suppressAutoHyphens w:val="0"/>
        <w:spacing w:line="363" w:lineRule="exact"/>
        <w:ind w:right="200" w:firstLine="567"/>
        <w:jc w:val="left"/>
      </w:pPr>
      <w:r>
        <w:rPr>
          <w:rStyle w:val="19"/>
        </w:rPr>
        <w:t>Кашкин В.Б. Введение в теорию коммуникации. Воронеж: Изд-во Воронеж, гос. тех. ун-та, 2000. - 175 с.</w:t>
      </w:r>
    </w:p>
    <w:p w:rsidR="00AB6841" w:rsidRDefault="00AB6841" w:rsidP="00B67607">
      <w:pPr>
        <w:pStyle w:val="3fb"/>
        <w:numPr>
          <w:ilvl w:val="0"/>
          <w:numId w:val="77"/>
        </w:numPr>
        <w:tabs>
          <w:tab w:val="left" w:pos="1063"/>
        </w:tabs>
        <w:suppressAutoHyphens w:val="0"/>
        <w:spacing w:line="363" w:lineRule="exact"/>
        <w:ind w:right="200" w:firstLine="567"/>
        <w:jc w:val="left"/>
      </w:pPr>
      <w:r>
        <w:rPr>
          <w:rStyle w:val="19"/>
        </w:rPr>
        <w:t xml:space="preserve">Кибрик </w:t>
      </w:r>
      <w:r>
        <w:rPr>
          <w:rStyle w:val="19"/>
          <w:lang w:val="de-DE" w:eastAsia="de-DE" w:bidi="de-DE"/>
        </w:rPr>
        <w:t xml:space="preserve">A.A. </w:t>
      </w:r>
      <w:r>
        <w:rPr>
          <w:rStyle w:val="19"/>
        </w:rPr>
        <w:t xml:space="preserve">Когнитивные исследования по дискурсу // Вопросы </w:t>
      </w:r>
      <w:r>
        <w:rPr>
          <w:rStyle w:val="19"/>
        </w:rPr>
        <w:lastRenderedPageBreak/>
        <w:t>языкознания. - 1994. - №5. - С. 126-139.</w:t>
      </w:r>
    </w:p>
    <w:p w:rsidR="00AB6841" w:rsidRDefault="00AB6841" w:rsidP="00B67607">
      <w:pPr>
        <w:pStyle w:val="3fb"/>
        <w:numPr>
          <w:ilvl w:val="0"/>
          <w:numId w:val="77"/>
        </w:numPr>
        <w:tabs>
          <w:tab w:val="left" w:pos="1063"/>
        </w:tabs>
        <w:suppressAutoHyphens w:val="0"/>
        <w:spacing w:line="363" w:lineRule="exact"/>
        <w:ind w:right="200" w:firstLine="567"/>
        <w:jc w:val="left"/>
      </w:pPr>
      <w:r>
        <w:rPr>
          <w:rStyle w:val="19"/>
        </w:rPr>
        <w:t>Киселева К.Л., Пайар Д. Дискурсивные слова как объект лин</w:t>
      </w:r>
      <w:r>
        <w:rPr>
          <w:rStyle w:val="19"/>
        </w:rPr>
        <w:softHyphen/>
        <w:t>гвистического описания // Дискурсивные слова русского языка: опыт контек- стно-семантического описания. М.: Метатекст, 1998. С.7-21.</w:t>
      </w:r>
    </w:p>
    <w:p w:rsidR="00AB6841" w:rsidRDefault="00AB6841" w:rsidP="00B67607">
      <w:pPr>
        <w:pStyle w:val="3fb"/>
        <w:numPr>
          <w:ilvl w:val="0"/>
          <w:numId w:val="77"/>
        </w:numPr>
        <w:tabs>
          <w:tab w:val="left" w:pos="1063"/>
        </w:tabs>
        <w:suppressAutoHyphens w:val="0"/>
        <w:spacing w:line="363" w:lineRule="exact"/>
        <w:ind w:right="200" w:firstLine="567"/>
        <w:jc w:val="left"/>
      </w:pPr>
      <w:r>
        <w:rPr>
          <w:rStyle w:val="19"/>
        </w:rPr>
        <w:t>Клюканов И.Э. Единицы речевой деятельности и единицы язы</w:t>
      </w:r>
      <w:r>
        <w:rPr>
          <w:rStyle w:val="19"/>
        </w:rPr>
        <w:softHyphen/>
        <w:t>кового общения // Языковое общение: Процессы и единицы: Межвуз. сб. на</w:t>
      </w:r>
      <w:r>
        <w:rPr>
          <w:rStyle w:val="19"/>
        </w:rPr>
        <w:softHyphen/>
        <w:t>уч. трудов / Калининск. гос. ун-т.: (Редкол.: И.П.Сусов и др.) - Калинин, 1988. - С. 41-47.</w:t>
      </w:r>
    </w:p>
    <w:p w:rsidR="00AB6841" w:rsidRDefault="00AB6841" w:rsidP="00B67607">
      <w:pPr>
        <w:pStyle w:val="3fb"/>
        <w:numPr>
          <w:ilvl w:val="0"/>
          <w:numId w:val="77"/>
        </w:numPr>
        <w:tabs>
          <w:tab w:val="left" w:pos="1063"/>
        </w:tabs>
        <w:suppressAutoHyphens w:val="0"/>
        <w:spacing w:line="363" w:lineRule="exact"/>
        <w:ind w:right="580" w:firstLine="567"/>
      </w:pPr>
      <w:r>
        <w:rPr>
          <w:rStyle w:val="19"/>
        </w:rPr>
        <w:t>Кобозева И.М. “Теория речевых актов” как один из вариантов теории речевой деятельности // Новое в зарубежной лингвистике. Вып. 17. Теория речевых актов. - М.: Прогресс, 1986. - С. 7-21.</w:t>
      </w:r>
    </w:p>
    <w:p w:rsidR="00AB6841" w:rsidRDefault="00AB6841" w:rsidP="00B67607">
      <w:pPr>
        <w:pStyle w:val="3fb"/>
        <w:numPr>
          <w:ilvl w:val="0"/>
          <w:numId w:val="77"/>
        </w:numPr>
        <w:tabs>
          <w:tab w:val="left" w:pos="1063"/>
        </w:tabs>
        <w:suppressAutoHyphens w:val="0"/>
        <w:spacing w:line="363" w:lineRule="exact"/>
        <w:ind w:right="200" w:firstLine="567"/>
        <w:jc w:val="left"/>
      </w:pPr>
      <w:r>
        <w:rPr>
          <w:rStyle w:val="19"/>
        </w:rPr>
        <w:t>Ковшикова Е.В. Категория коммуникативной точности (на мате</w:t>
      </w:r>
      <w:r>
        <w:rPr>
          <w:rStyle w:val="19"/>
        </w:rPr>
        <w:softHyphen/>
        <w:t>риале текстов деловых писем): Автореф. дис. ... канд. филол. наук. Волго</w:t>
      </w:r>
      <w:r>
        <w:rPr>
          <w:rStyle w:val="19"/>
        </w:rPr>
        <w:softHyphen/>
        <w:t>град, 1997.</w:t>
      </w:r>
    </w:p>
    <w:p w:rsidR="00AB6841" w:rsidRDefault="00AB6841" w:rsidP="00B67607">
      <w:pPr>
        <w:pStyle w:val="3fb"/>
        <w:numPr>
          <w:ilvl w:val="0"/>
          <w:numId w:val="77"/>
        </w:numPr>
        <w:tabs>
          <w:tab w:val="left" w:pos="1063"/>
        </w:tabs>
        <w:suppressAutoHyphens w:val="0"/>
        <w:spacing w:line="363" w:lineRule="exact"/>
        <w:ind w:right="580" w:firstLine="567"/>
      </w:pPr>
      <w:r>
        <w:rPr>
          <w:rStyle w:val="19"/>
        </w:rPr>
        <w:t>Кожина М.Н. Речевой жанр и речевой акт (некоторые аспекты проблемы) // Жанры речи. — Саратов: Колледж, 1999. —Вып.2. - С.52-61.</w:t>
      </w:r>
    </w:p>
    <w:p w:rsidR="00AB6841" w:rsidRDefault="00AB6841" w:rsidP="00B67607">
      <w:pPr>
        <w:pStyle w:val="3fb"/>
        <w:numPr>
          <w:ilvl w:val="0"/>
          <w:numId w:val="77"/>
        </w:numPr>
        <w:tabs>
          <w:tab w:val="left" w:pos="1063"/>
        </w:tabs>
        <w:suppressAutoHyphens w:val="0"/>
        <w:spacing w:line="363" w:lineRule="exact"/>
        <w:ind w:right="200" w:firstLine="567"/>
        <w:jc w:val="left"/>
      </w:pPr>
      <w:r>
        <w:rPr>
          <w:rStyle w:val="19"/>
        </w:rPr>
        <w:t>Колтунова М.В. Конвенционалыюсть как основа делового обще</w:t>
      </w:r>
      <w:r>
        <w:rPr>
          <w:rStyle w:val="19"/>
        </w:rPr>
        <w:softHyphen/>
        <w:t>ния: автореф. дис. ... д-ра филол. наук. М., 2006. - 45 с.</w:t>
      </w:r>
    </w:p>
    <w:p w:rsidR="00AB6841" w:rsidRDefault="00AB6841" w:rsidP="00B67607">
      <w:pPr>
        <w:pStyle w:val="3fb"/>
        <w:numPr>
          <w:ilvl w:val="0"/>
          <w:numId w:val="77"/>
        </w:numPr>
        <w:tabs>
          <w:tab w:val="left" w:pos="1063"/>
        </w:tabs>
        <w:suppressAutoHyphens w:val="0"/>
        <w:spacing w:line="363" w:lineRule="exact"/>
        <w:ind w:right="480" w:firstLine="567"/>
        <w:jc w:val="left"/>
      </w:pPr>
      <w:r>
        <w:rPr>
          <w:rStyle w:val="19"/>
        </w:rPr>
        <w:t>Коновалова Т.Р., Першина О.Н. Устная профессиональная речь (на материале речи учителя) // Вопросы стилистики. Устная и письменная формы речи. Саратов: Изд-во Сарат. ун-та, 1989. - С.60-70.</w:t>
      </w:r>
    </w:p>
    <w:p w:rsidR="00AB6841" w:rsidRDefault="00AB6841" w:rsidP="00B67607">
      <w:pPr>
        <w:pStyle w:val="3fb"/>
        <w:numPr>
          <w:ilvl w:val="0"/>
          <w:numId w:val="77"/>
        </w:numPr>
        <w:tabs>
          <w:tab w:val="left" w:pos="1079"/>
        </w:tabs>
        <w:suppressAutoHyphens w:val="0"/>
        <w:spacing w:line="363" w:lineRule="exact"/>
        <w:ind w:right="260" w:firstLine="567"/>
      </w:pPr>
      <w:r>
        <w:rPr>
          <w:rStyle w:val="19"/>
        </w:rPr>
        <w:t>Кормилицына М.А. Полилропозитивные простые предложения в устной и письменной формах научного стиля // Вопросы стилистики. Устная и письменная формы речи. Саратов: Изд-во Сарат. ун-та, 1989. - С.39-49.</w:t>
      </w:r>
    </w:p>
    <w:p w:rsidR="00AB6841" w:rsidRDefault="00AB6841" w:rsidP="00B67607">
      <w:pPr>
        <w:pStyle w:val="3fb"/>
        <w:numPr>
          <w:ilvl w:val="0"/>
          <w:numId w:val="77"/>
        </w:numPr>
        <w:suppressAutoHyphens w:val="0"/>
        <w:spacing w:line="363" w:lineRule="exact"/>
        <w:ind w:right="260" w:firstLine="567"/>
      </w:pPr>
      <w:r>
        <w:rPr>
          <w:rStyle w:val="19"/>
        </w:rPr>
        <w:t xml:space="preserve"> Коротеева О.В. Дефиниция в педагогическом дискурсе: Автореф. дис. ... канд. филол. наук. Волгоград, 1999. - 24 с.</w:t>
      </w:r>
    </w:p>
    <w:p w:rsidR="00AB6841" w:rsidRDefault="00AB6841" w:rsidP="00B67607">
      <w:pPr>
        <w:pStyle w:val="3fb"/>
        <w:numPr>
          <w:ilvl w:val="0"/>
          <w:numId w:val="77"/>
        </w:numPr>
        <w:tabs>
          <w:tab w:val="left" w:pos="1079"/>
        </w:tabs>
        <w:suppressAutoHyphens w:val="0"/>
        <w:spacing w:line="363" w:lineRule="exact"/>
        <w:ind w:right="260" w:firstLine="567"/>
      </w:pPr>
      <w:r>
        <w:rPr>
          <w:rStyle w:val="19"/>
        </w:rPr>
        <w:t xml:space="preserve">Кочергина </w:t>
      </w:r>
      <w:r>
        <w:rPr>
          <w:rStyle w:val="19"/>
          <w:lang w:val="de-DE" w:eastAsia="de-DE" w:bidi="de-DE"/>
        </w:rPr>
        <w:t xml:space="preserve">B.C., </w:t>
      </w:r>
      <w:r>
        <w:rPr>
          <w:rStyle w:val="19"/>
        </w:rPr>
        <w:t>Шаховская С.Н. Развитие речи детей в процессе онтогенеза // Расстройства речи у детей и подростков. - М.: Медицина, 1969. - 30-39.</w:t>
      </w:r>
    </w:p>
    <w:p w:rsidR="00AB6841" w:rsidRDefault="00AB6841" w:rsidP="00B67607">
      <w:pPr>
        <w:pStyle w:val="3fb"/>
        <w:numPr>
          <w:ilvl w:val="0"/>
          <w:numId w:val="77"/>
        </w:numPr>
        <w:tabs>
          <w:tab w:val="left" w:pos="1079"/>
        </w:tabs>
        <w:suppressAutoHyphens w:val="0"/>
        <w:spacing w:line="363" w:lineRule="exact"/>
        <w:ind w:right="260" w:firstLine="567"/>
        <w:jc w:val="left"/>
      </w:pPr>
      <w:r>
        <w:rPr>
          <w:rStyle w:val="19"/>
        </w:rPr>
        <w:t xml:space="preserve">Кочетова </w:t>
      </w:r>
      <w:r>
        <w:rPr>
          <w:rStyle w:val="19"/>
          <w:lang w:val="de-DE" w:eastAsia="de-DE" w:bidi="de-DE"/>
        </w:rPr>
        <w:t xml:space="preserve">JI.A. </w:t>
      </w:r>
      <w:r>
        <w:rPr>
          <w:rStyle w:val="19"/>
        </w:rPr>
        <w:t>Лингвокультурные характеристики английского рекламного дискурса: Автореф. дис. ... канд. филол. наук. /Волгогр. гос. ун-т. Волгоград, 1999. - 19 с.</w:t>
      </w:r>
    </w:p>
    <w:p w:rsidR="00AB6841" w:rsidRDefault="00AB6841" w:rsidP="00B67607">
      <w:pPr>
        <w:pStyle w:val="3fb"/>
        <w:numPr>
          <w:ilvl w:val="0"/>
          <w:numId w:val="77"/>
        </w:numPr>
        <w:tabs>
          <w:tab w:val="left" w:pos="1079"/>
        </w:tabs>
        <w:suppressAutoHyphens w:val="0"/>
        <w:spacing w:line="363" w:lineRule="exact"/>
        <w:ind w:right="580" w:firstLine="567"/>
        <w:jc w:val="left"/>
      </w:pPr>
      <w:r>
        <w:rPr>
          <w:rStyle w:val="19"/>
        </w:rPr>
        <w:lastRenderedPageBreak/>
        <w:t xml:space="preserve">Красавский </w:t>
      </w:r>
      <w:r>
        <w:rPr>
          <w:rStyle w:val="19"/>
          <w:lang w:val="de-DE" w:eastAsia="de-DE" w:bidi="de-DE"/>
        </w:rPr>
        <w:t xml:space="preserve">H.A. </w:t>
      </w:r>
      <w:r>
        <w:rPr>
          <w:rStyle w:val="19"/>
        </w:rPr>
        <w:t>Эмоциональные концепты в немецкой и рус</w:t>
      </w:r>
      <w:r>
        <w:rPr>
          <w:rStyle w:val="19"/>
        </w:rPr>
        <w:softHyphen/>
        <w:t>ской лингвокультурах: Монография. Волгоград: Перемена, 2001. 495 с.</w:t>
      </w:r>
    </w:p>
    <w:p w:rsidR="00AB6841" w:rsidRDefault="00AB6841" w:rsidP="00B67607">
      <w:pPr>
        <w:pStyle w:val="3fb"/>
        <w:numPr>
          <w:ilvl w:val="0"/>
          <w:numId w:val="77"/>
        </w:numPr>
        <w:tabs>
          <w:tab w:val="left" w:pos="1079"/>
        </w:tabs>
        <w:suppressAutoHyphens w:val="0"/>
        <w:spacing w:line="363" w:lineRule="exact"/>
        <w:ind w:right="260" w:firstLine="567"/>
        <w:jc w:val="left"/>
      </w:pPr>
      <w:r>
        <w:rPr>
          <w:rStyle w:val="19"/>
        </w:rPr>
        <w:t>Красиков Ю.В. Алгоритмы порождения речи. — Орджоникидзе: Ир, 1990.-240 с.</w:t>
      </w:r>
    </w:p>
    <w:p w:rsidR="00AB6841" w:rsidRDefault="00AB6841" w:rsidP="00B67607">
      <w:pPr>
        <w:pStyle w:val="3fb"/>
        <w:numPr>
          <w:ilvl w:val="0"/>
          <w:numId w:val="77"/>
        </w:numPr>
        <w:tabs>
          <w:tab w:val="left" w:pos="1079"/>
        </w:tabs>
        <w:suppressAutoHyphens w:val="0"/>
        <w:spacing w:line="363" w:lineRule="exact"/>
        <w:ind w:right="260" w:firstLine="567"/>
      </w:pPr>
      <w:r>
        <w:rPr>
          <w:rStyle w:val="19"/>
        </w:rPr>
        <w:t>Красных В.В. Этнопсихолингвистика и лингвокультурология. М.: Гнозис, 2002. 284 с.</w:t>
      </w:r>
    </w:p>
    <w:p w:rsidR="00AB6841" w:rsidRDefault="00AB6841" w:rsidP="00B67607">
      <w:pPr>
        <w:pStyle w:val="3fb"/>
        <w:numPr>
          <w:ilvl w:val="0"/>
          <w:numId w:val="77"/>
        </w:numPr>
        <w:tabs>
          <w:tab w:val="left" w:pos="1079"/>
        </w:tabs>
        <w:suppressAutoHyphens w:val="0"/>
        <w:spacing w:line="363" w:lineRule="exact"/>
        <w:ind w:right="260" w:firstLine="567"/>
        <w:jc w:val="left"/>
      </w:pPr>
      <w:r>
        <w:rPr>
          <w:rStyle w:val="19"/>
        </w:rPr>
        <w:t>Крысин Л.П. Речевое общение и социальные роли говорящих // Социально-лингвистические исследования. - М.: Наука, 1976. - С. 42-52.</w:t>
      </w:r>
    </w:p>
    <w:p w:rsidR="00AB6841" w:rsidRDefault="00AB6841" w:rsidP="00B67607">
      <w:pPr>
        <w:pStyle w:val="3fb"/>
        <w:numPr>
          <w:ilvl w:val="0"/>
          <w:numId w:val="77"/>
        </w:numPr>
        <w:tabs>
          <w:tab w:val="left" w:pos="1079"/>
        </w:tabs>
        <w:suppressAutoHyphens w:val="0"/>
        <w:spacing w:line="363" w:lineRule="exact"/>
        <w:ind w:right="580" w:firstLine="567"/>
        <w:jc w:val="left"/>
      </w:pPr>
      <w:r>
        <w:rPr>
          <w:rStyle w:val="19"/>
        </w:rPr>
        <w:t>Крысин Л.П. Социолингвистические аспекты изучения совре</w:t>
      </w:r>
      <w:r>
        <w:rPr>
          <w:rStyle w:val="19"/>
        </w:rPr>
        <w:softHyphen/>
        <w:t>менного русского языка. - М.:Наука,1989. - 188 с.</w:t>
      </w:r>
    </w:p>
    <w:p w:rsidR="00AB6841" w:rsidRDefault="00AB6841" w:rsidP="00B67607">
      <w:pPr>
        <w:pStyle w:val="3fb"/>
        <w:numPr>
          <w:ilvl w:val="0"/>
          <w:numId w:val="77"/>
        </w:numPr>
        <w:tabs>
          <w:tab w:val="left" w:pos="1079"/>
        </w:tabs>
        <w:suppressAutoHyphens w:val="0"/>
        <w:spacing w:line="363" w:lineRule="exact"/>
        <w:ind w:right="260" w:firstLine="567"/>
        <w:jc w:val="left"/>
      </w:pPr>
      <w:r>
        <w:rPr>
          <w:rStyle w:val="19"/>
        </w:rPr>
        <w:t>Крысин Л.П. Религиозно-проповеднический стиль и его место в функционально-стилистической парадигме современного русского литера</w:t>
      </w:r>
      <w:r>
        <w:rPr>
          <w:rStyle w:val="19"/>
        </w:rPr>
        <w:softHyphen/>
        <w:t>турного языка // Поэтика. Стилистика. Язык и культура: Сб. памяти Т.Г.Винокур. М.: 1996. С.135-138.</w:t>
      </w:r>
    </w:p>
    <w:p w:rsidR="00AB6841" w:rsidRDefault="00AB6841" w:rsidP="00B67607">
      <w:pPr>
        <w:pStyle w:val="3fb"/>
        <w:numPr>
          <w:ilvl w:val="0"/>
          <w:numId w:val="77"/>
        </w:numPr>
        <w:tabs>
          <w:tab w:val="left" w:pos="1079"/>
        </w:tabs>
        <w:suppressAutoHyphens w:val="0"/>
        <w:spacing w:line="363" w:lineRule="exact"/>
        <w:ind w:right="260" w:firstLine="567"/>
        <w:jc w:val="left"/>
      </w:pPr>
      <w:r>
        <w:rPr>
          <w:rStyle w:val="19"/>
        </w:rPr>
        <w:t>Кубрякова Е.С. О понятиях дискурса и дискурсивного анализа в современной лингвистике (Обзор) // Дискурс, речь, речевая деятельность: функциональные и структурные аспекты: Сб. обзоров. М.: ИНИОН, 2000. - С.7-25.</w:t>
      </w:r>
    </w:p>
    <w:p w:rsidR="00AB6841" w:rsidRDefault="00AB6841" w:rsidP="00B67607">
      <w:pPr>
        <w:pStyle w:val="3fb"/>
        <w:numPr>
          <w:ilvl w:val="0"/>
          <w:numId w:val="77"/>
        </w:numPr>
        <w:tabs>
          <w:tab w:val="left" w:pos="1079"/>
        </w:tabs>
        <w:suppressAutoHyphens w:val="0"/>
        <w:spacing w:line="363" w:lineRule="exact"/>
        <w:ind w:firstLine="567"/>
      </w:pPr>
      <w:r>
        <w:rPr>
          <w:rStyle w:val="19"/>
        </w:rPr>
        <w:t>Кузнецов И.Н. Риторика. Мн.: Амалфея, 2000. - 464 с.</w:t>
      </w:r>
    </w:p>
    <w:p w:rsidR="00AB6841" w:rsidRDefault="00AB6841" w:rsidP="00B67607">
      <w:pPr>
        <w:pStyle w:val="3fb"/>
        <w:numPr>
          <w:ilvl w:val="0"/>
          <w:numId w:val="77"/>
        </w:numPr>
        <w:tabs>
          <w:tab w:val="left" w:pos="1086"/>
        </w:tabs>
        <w:suppressAutoHyphens w:val="0"/>
        <w:spacing w:line="368" w:lineRule="exact"/>
        <w:ind w:right="40" w:firstLine="567"/>
      </w:pPr>
      <w:r>
        <w:rPr>
          <w:rStyle w:val="19"/>
        </w:rPr>
        <w:t>Кузнецова И. А. Красноречивое умалчивание в массово</w:t>
      </w:r>
      <w:r>
        <w:rPr>
          <w:rStyle w:val="19"/>
        </w:rPr>
        <w:softHyphen/>
        <w:t>информационном дискурсе: автореф. дис. ... канд. филол. наук. Волгоград, 2006.</w:t>
      </w:r>
    </w:p>
    <w:p w:rsidR="00AB6841" w:rsidRDefault="00AB6841" w:rsidP="00B67607">
      <w:pPr>
        <w:pStyle w:val="3fb"/>
        <w:numPr>
          <w:ilvl w:val="0"/>
          <w:numId w:val="77"/>
        </w:numPr>
        <w:tabs>
          <w:tab w:val="left" w:pos="1086"/>
        </w:tabs>
        <w:suppressAutoHyphens w:val="0"/>
        <w:spacing w:line="368" w:lineRule="exact"/>
        <w:ind w:right="40" w:firstLine="567"/>
      </w:pPr>
      <w:r>
        <w:rPr>
          <w:rStyle w:val="19"/>
        </w:rPr>
        <w:t>Кукушкина Е.Ю. “Домашний язык” в семье // Язык и личность. — М.: Наука, 1989. - С.96-100.</w:t>
      </w:r>
    </w:p>
    <w:p w:rsidR="00AB6841" w:rsidRDefault="00AB6841" w:rsidP="00B67607">
      <w:pPr>
        <w:pStyle w:val="3fb"/>
        <w:numPr>
          <w:ilvl w:val="0"/>
          <w:numId w:val="77"/>
        </w:numPr>
        <w:tabs>
          <w:tab w:val="left" w:pos="1086"/>
        </w:tabs>
        <w:suppressAutoHyphens w:val="0"/>
        <w:spacing w:line="368" w:lineRule="exact"/>
        <w:ind w:right="40" w:firstLine="567"/>
      </w:pPr>
      <w:r>
        <w:rPr>
          <w:rStyle w:val="19"/>
        </w:rPr>
        <w:t>Куликова Г.С. О влиянии профессии на речь актеров // Вопросы стилистики: межвуз. сб. науч. тр. Вып.27. Человек и текст. Саратов: Изд-во Сарат. ун-та, 1998. С. 103-110.</w:t>
      </w:r>
    </w:p>
    <w:p w:rsidR="00AB6841" w:rsidRDefault="00AB6841" w:rsidP="00B67607">
      <w:pPr>
        <w:pStyle w:val="3fb"/>
        <w:numPr>
          <w:ilvl w:val="0"/>
          <w:numId w:val="77"/>
        </w:numPr>
        <w:tabs>
          <w:tab w:val="left" w:pos="1086"/>
        </w:tabs>
        <w:suppressAutoHyphens w:val="0"/>
        <w:spacing w:line="368" w:lineRule="exact"/>
        <w:ind w:right="40" w:firstLine="567"/>
      </w:pPr>
      <w:r>
        <w:rPr>
          <w:rStyle w:val="19"/>
        </w:rPr>
        <w:t xml:space="preserve">Куликова </w:t>
      </w:r>
      <w:r>
        <w:rPr>
          <w:rStyle w:val="19"/>
          <w:lang w:val="de-DE" w:eastAsia="de-DE" w:bidi="de-DE"/>
        </w:rPr>
        <w:t xml:space="preserve">J1.B. </w:t>
      </w:r>
      <w:r>
        <w:rPr>
          <w:rStyle w:val="19"/>
        </w:rPr>
        <w:t>Коммуникативный стиль в межкультурной пара</w:t>
      </w:r>
      <w:r>
        <w:rPr>
          <w:rStyle w:val="19"/>
        </w:rPr>
        <w:softHyphen/>
        <w:t>дигме: монография. Красноярск: Краснояр. гос. пед. ун-т, 2006. 392 с.</w:t>
      </w:r>
    </w:p>
    <w:p w:rsidR="00AB6841" w:rsidRDefault="00AB6841" w:rsidP="00B67607">
      <w:pPr>
        <w:pStyle w:val="3fb"/>
        <w:numPr>
          <w:ilvl w:val="0"/>
          <w:numId w:val="77"/>
        </w:numPr>
        <w:tabs>
          <w:tab w:val="left" w:pos="1086"/>
        </w:tabs>
        <w:suppressAutoHyphens w:val="0"/>
        <w:spacing w:line="368" w:lineRule="exact"/>
        <w:ind w:right="40" w:firstLine="567"/>
      </w:pPr>
      <w:r>
        <w:rPr>
          <w:rStyle w:val="19"/>
        </w:rPr>
        <w:t>Кушнерук С.П. Документная лингвистика: учебное пособие. Вол</w:t>
      </w:r>
      <w:r>
        <w:rPr>
          <w:rStyle w:val="19"/>
        </w:rPr>
        <w:softHyphen/>
        <w:t>гоград: Волгоградское научное издательство, 2007. - 245 с.</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Лабов У. Исследование языка в его социальном контексте // Но</w:t>
      </w:r>
      <w:r>
        <w:rPr>
          <w:rStyle w:val="19"/>
        </w:rPr>
        <w:softHyphen/>
        <w:t xml:space="preserve">вое в </w:t>
      </w:r>
      <w:r>
        <w:rPr>
          <w:rStyle w:val="19"/>
        </w:rPr>
        <w:lastRenderedPageBreak/>
        <w:t>лингвистике. Вып.7. Социолингвистика. - М.:Прогресс,1975. - С.96-181.</w:t>
      </w:r>
    </w:p>
    <w:p w:rsidR="00AB6841" w:rsidRDefault="00AB6841" w:rsidP="00B67607">
      <w:pPr>
        <w:pStyle w:val="3fb"/>
        <w:numPr>
          <w:ilvl w:val="0"/>
          <w:numId w:val="77"/>
        </w:numPr>
        <w:tabs>
          <w:tab w:val="left" w:pos="1086"/>
        </w:tabs>
        <w:suppressAutoHyphens w:val="0"/>
        <w:spacing w:line="368" w:lineRule="exact"/>
        <w:ind w:right="40" w:firstLine="567"/>
        <w:jc w:val="left"/>
      </w:pPr>
      <w:r>
        <w:rPr>
          <w:rStyle w:val="19"/>
        </w:rPr>
        <w:t>Лазарев В.В. Методологические основы и методический потен</w:t>
      </w:r>
      <w:r>
        <w:rPr>
          <w:rStyle w:val="19"/>
        </w:rPr>
        <w:softHyphen/>
        <w:t>циал теории речевых актов // Речевые акты в лингвистике и методике: Сб. науч. тр. - Пятигорск: Изд-во ПГПИИЯД986. - С.3-10.</w:t>
      </w:r>
    </w:p>
    <w:p w:rsidR="00AB6841" w:rsidRDefault="00AB6841" w:rsidP="00B67607">
      <w:pPr>
        <w:pStyle w:val="3fb"/>
        <w:numPr>
          <w:ilvl w:val="0"/>
          <w:numId w:val="77"/>
        </w:numPr>
        <w:tabs>
          <w:tab w:val="left" w:pos="1086"/>
        </w:tabs>
        <w:suppressAutoHyphens w:val="0"/>
        <w:spacing w:line="368" w:lineRule="exact"/>
        <w:ind w:right="40" w:firstLine="567"/>
      </w:pPr>
      <w:r>
        <w:rPr>
          <w:rStyle w:val="19"/>
        </w:rPr>
        <w:t>Лазуренко Е.Ю. Профессиональное коммуникативное поведение: экспериментальное исследование: автореф. дис. ... канд. филол. наук. Воро</w:t>
      </w:r>
      <w:r>
        <w:rPr>
          <w:rStyle w:val="19"/>
        </w:rPr>
        <w:softHyphen/>
        <w:t>неж, 2006. - 18 с.</w:t>
      </w:r>
    </w:p>
    <w:p w:rsidR="00AB6841" w:rsidRDefault="00AB6841" w:rsidP="00B67607">
      <w:pPr>
        <w:pStyle w:val="3fb"/>
        <w:numPr>
          <w:ilvl w:val="0"/>
          <w:numId w:val="77"/>
        </w:numPr>
        <w:tabs>
          <w:tab w:val="left" w:pos="1086"/>
        </w:tabs>
        <w:suppressAutoHyphens w:val="0"/>
        <w:spacing w:line="368" w:lineRule="exact"/>
        <w:ind w:right="40" w:firstLine="567"/>
        <w:jc w:val="left"/>
      </w:pPr>
      <w:r>
        <w:rPr>
          <w:rStyle w:val="19"/>
        </w:rPr>
        <w:t xml:space="preserve">Лемяскина </w:t>
      </w:r>
      <w:r>
        <w:rPr>
          <w:rStyle w:val="19"/>
          <w:lang w:val="de-DE" w:eastAsia="de-DE" w:bidi="de-DE"/>
        </w:rPr>
        <w:t xml:space="preserve">H.A. </w:t>
      </w:r>
      <w:r>
        <w:rPr>
          <w:rStyle w:val="19"/>
        </w:rPr>
        <w:t>Коммуникативное поведение младшего школь</w:t>
      </w:r>
      <w:r>
        <w:rPr>
          <w:rStyle w:val="19"/>
        </w:rPr>
        <w:softHyphen/>
        <w:t>ника (психолингвистическое исследование): автореф. дис. ...канд. филол. на</w:t>
      </w:r>
      <w:r>
        <w:rPr>
          <w:rStyle w:val="19"/>
        </w:rPr>
        <w:softHyphen/>
        <w:t>ук. / Воронеж, гос. ун- т. Воронеж, 1999. - 22 с.</w:t>
      </w:r>
    </w:p>
    <w:p w:rsidR="00AB6841" w:rsidRDefault="00AB6841" w:rsidP="00B67607">
      <w:pPr>
        <w:pStyle w:val="3fb"/>
        <w:numPr>
          <w:ilvl w:val="0"/>
          <w:numId w:val="77"/>
        </w:numPr>
        <w:tabs>
          <w:tab w:val="left" w:pos="1086"/>
        </w:tabs>
        <w:suppressAutoHyphens w:val="0"/>
        <w:spacing w:line="368" w:lineRule="exact"/>
        <w:ind w:right="40" w:firstLine="567"/>
        <w:jc w:val="left"/>
      </w:pPr>
      <w:r>
        <w:rPr>
          <w:rStyle w:val="19"/>
        </w:rPr>
        <w:t xml:space="preserve">Лемяскина </w:t>
      </w:r>
      <w:r>
        <w:rPr>
          <w:rStyle w:val="19"/>
          <w:lang w:val="de-DE" w:eastAsia="de-DE" w:bidi="de-DE"/>
        </w:rPr>
        <w:t xml:space="preserve">H.A. </w:t>
      </w:r>
      <w:r>
        <w:rPr>
          <w:rStyle w:val="19"/>
        </w:rPr>
        <w:t>Развитие языковой личности и ее коммуника</w:t>
      </w:r>
      <w:r>
        <w:rPr>
          <w:rStyle w:val="19"/>
        </w:rPr>
        <w:softHyphen/>
        <w:t>тивного сознания (на материале речевого поведения младшего школьника): автореф. дис. ... д-ра филол. наук. Воронеж, 2004. - 38 с.</w:t>
      </w:r>
    </w:p>
    <w:p w:rsidR="00AB6841" w:rsidRDefault="00AB6841" w:rsidP="00B67607">
      <w:pPr>
        <w:pStyle w:val="3fb"/>
        <w:numPr>
          <w:ilvl w:val="0"/>
          <w:numId w:val="77"/>
        </w:numPr>
        <w:tabs>
          <w:tab w:val="left" w:pos="1086"/>
        </w:tabs>
        <w:suppressAutoHyphens w:val="0"/>
        <w:spacing w:line="368" w:lineRule="exact"/>
        <w:ind w:right="560" w:firstLine="567"/>
        <w:jc w:val="left"/>
      </w:pPr>
      <w:r>
        <w:rPr>
          <w:rStyle w:val="19"/>
        </w:rPr>
        <w:t>Лемяскина Н.А., Стернин И.А. Коммуникативное поведение младшего школьника. Воронеж, 2000. - 195 с.</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t xml:space="preserve">Ленец </w:t>
      </w:r>
      <w:r>
        <w:rPr>
          <w:rStyle w:val="19"/>
          <w:lang w:val="de-DE" w:eastAsia="de-DE" w:bidi="de-DE"/>
        </w:rPr>
        <w:t xml:space="preserve">A.B. </w:t>
      </w:r>
      <w:r>
        <w:rPr>
          <w:rStyle w:val="19"/>
        </w:rPr>
        <w:t>Прагмалингвистическая диагностика особенностей речевого поведения немецкого учителя: Автореф. дис. ...канд. филол. наук. / Пятигорск, гос. лингв, ун-т. Пятигорск, 1999. - 16 с.</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t xml:space="preserve">Леонтович </w:t>
      </w:r>
      <w:r>
        <w:rPr>
          <w:rStyle w:val="19"/>
          <w:lang w:val="de-DE" w:eastAsia="de-DE" w:bidi="de-DE"/>
        </w:rPr>
        <w:t xml:space="preserve">O.A. </w:t>
      </w:r>
      <w:r>
        <w:rPr>
          <w:rStyle w:val="19"/>
        </w:rPr>
        <w:t>Введение в межкультурную коммуникацию. М.: Гнозис, 2007. - 368 с.</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t xml:space="preserve">Леонтьев </w:t>
      </w:r>
      <w:r>
        <w:rPr>
          <w:rStyle w:val="19"/>
          <w:lang w:val="de-DE" w:eastAsia="de-DE" w:bidi="de-DE"/>
        </w:rPr>
        <w:t xml:space="preserve">A.A. </w:t>
      </w:r>
      <w:r>
        <w:rPr>
          <w:rStyle w:val="19"/>
        </w:rPr>
        <w:t>Исследование детской речи // Основы теории ре</w:t>
      </w:r>
      <w:r>
        <w:rPr>
          <w:rStyle w:val="19"/>
        </w:rPr>
        <w:softHyphen/>
        <w:t>чевой деятельности. - М.: Наука, 1974. - С.312-317.</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t xml:space="preserve">Леонтьев </w:t>
      </w:r>
      <w:r>
        <w:rPr>
          <w:rStyle w:val="19"/>
          <w:lang w:val="de-DE" w:eastAsia="de-DE" w:bidi="de-DE"/>
        </w:rPr>
        <w:t xml:space="preserve">A.A. </w:t>
      </w:r>
      <w:r>
        <w:rPr>
          <w:rStyle w:val="19"/>
        </w:rPr>
        <w:t>Педагогическое общение. Новое в жизни, науке, технике (Сер. педагогика и психология). - М.: Знание, 1979. - № 1. - 48 с.</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t xml:space="preserve">Леонтьев </w:t>
      </w:r>
      <w:r>
        <w:rPr>
          <w:rStyle w:val="19"/>
          <w:lang w:val="de-DE" w:eastAsia="de-DE" w:bidi="de-DE"/>
        </w:rPr>
        <w:t xml:space="preserve">A.A. </w:t>
      </w:r>
      <w:r>
        <w:rPr>
          <w:rStyle w:val="19"/>
        </w:rPr>
        <w:t>Основы психолингвистики. — М.: Смысл, 1997. - 287 с.</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t xml:space="preserve">Леонтьев </w:t>
      </w:r>
      <w:r>
        <w:rPr>
          <w:rStyle w:val="19"/>
          <w:lang w:val="de-DE" w:eastAsia="de-DE" w:bidi="de-DE"/>
        </w:rPr>
        <w:t xml:space="preserve">A.A. </w:t>
      </w:r>
      <w:r>
        <w:rPr>
          <w:rStyle w:val="19"/>
        </w:rPr>
        <w:t>Психология общения. - 2-е изд., испр. и доп. - М.: Смысл, 1997. - 365 с.</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t>Леонтьев А.Н. Проблемы развития психики. 3-е изд. - М.: Изд-во МГУ, 1972.-584 с.</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lastRenderedPageBreak/>
        <w:t>Леонтьев В.В. "Похвала", "лесть" и "комплимент" в структуре английской языковой личности: Автореф. дис. ... канд. филол. наук. Волго</w:t>
      </w:r>
      <w:r>
        <w:rPr>
          <w:rStyle w:val="19"/>
        </w:rPr>
        <w:softHyphen/>
        <w:t>град, 1999.</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t>Лепская Н.И. Онтогенез речевой коммуникации: автореф. дис. ... д-ра филол. наук. - М., 1989. - 31 с.</w:t>
      </w:r>
    </w:p>
    <w:p w:rsidR="00AB6841" w:rsidRDefault="00AB6841" w:rsidP="00B67607">
      <w:pPr>
        <w:pStyle w:val="3fb"/>
        <w:numPr>
          <w:ilvl w:val="0"/>
          <w:numId w:val="77"/>
        </w:numPr>
        <w:tabs>
          <w:tab w:val="left" w:pos="1095"/>
        </w:tabs>
        <w:suppressAutoHyphens w:val="0"/>
        <w:spacing w:line="368" w:lineRule="exact"/>
        <w:ind w:right="260" w:firstLine="567"/>
      </w:pPr>
      <w:r>
        <w:rPr>
          <w:rStyle w:val="19"/>
        </w:rPr>
        <w:t>Лепская Н.И. Доречевая стадия развития ребенка и ее роль в ста</w:t>
      </w:r>
      <w:r>
        <w:rPr>
          <w:rStyle w:val="19"/>
        </w:rPr>
        <w:softHyphen/>
        <w:t>новлении аспектов, форм и средств коммуникации // Детская речь: лингвис</w:t>
      </w:r>
      <w:r>
        <w:rPr>
          <w:rStyle w:val="19"/>
        </w:rPr>
        <w:softHyphen/>
        <w:t>тический аспект. - СПб.: Образование, 1993. - С.39-49.</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t>Лепская Н.И. Детская речь в свете теории коммуникации // Во</w:t>
      </w:r>
      <w:r>
        <w:rPr>
          <w:rStyle w:val="19"/>
        </w:rPr>
        <w:softHyphen/>
        <w:t>просы языкознания. — 1994. - №.2. - С.82-89.</w:t>
      </w:r>
    </w:p>
    <w:p w:rsidR="00AB6841" w:rsidRDefault="00AB6841" w:rsidP="00B67607">
      <w:pPr>
        <w:pStyle w:val="3fb"/>
        <w:numPr>
          <w:ilvl w:val="0"/>
          <w:numId w:val="77"/>
        </w:numPr>
        <w:tabs>
          <w:tab w:val="left" w:pos="1095"/>
        </w:tabs>
        <w:suppressAutoHyphens w:val="0"/>
        <w:spacing w:line="368" w:lineRule="exact"/>
        <w:ind w:right="260" w:firstLine="567"/>
        <w:jc w:val="left"/>
      </w:pPr>
      <w:r>
        <w:rPr>
          <w:rStyle w:val="19"/>
        </w:rPr>
        <w:t>Леушина А.М. Развитие связной речи дошкольника // Ученые за</w:t>
      </w:r>
      <w:r>
        <w:rPr>
          <w:rStyle w:val="19"/>
        </w:rPr>
        <w:softHyphen/>
        <w:t>писки ЛГПИ им. А.И. Герцена. — 1941. - Т.35. - С.21-72.</w:t>
      </w:r>
    </w:p>
    <w:p w:rsidR="00AB6841" w:rsidRDefault="00AB6841" w:rsidP="00B67607">
      <w:pPr>
        <w:pStyle w:val="3fb"/>
        <w:numPr>
          <w:ilvl w:val="0"/>
          <w:numId w:val="77"/>
        </w:numPr>
        <w:tabs>
          <w:tab w:val="left" w:pos="1293"/>
        </w:tabs>
        <w:suppressAutoHyphens w:val="0"/>
        <w:spacing w:line="368" w:lineRule="exact"/>
        <w:ind w:firstLine="567"/>
      </w:pPr>
      <w:r>
        <w:rPr>
          <w:rStyle w:val="19"/>
        </w:rPr>
        <w:t>Лисина М.И. Проблемы онтогенеза общения. — М.: Педагогика,</w:t>
      </w:r>
    </w:p>
    <w:p w:rsidR="00AB6841" w:rsidRDefault="00AB6841" w:rsidP="00B67607">
      <w:pPr>
        <w:pStyle w:val="3fb"/>
        <w:numPr>
          <w:ilvl w:val="0"/>
          <w:numId w:val="80"/>
        </w:numPr>
        <w:tabs>
          <w:tab w:val="left" w:pos="1073"/>
          <w:tab w:val="left" w:pos="733"/>
        </w:tabs>
        <w:suppressAutoHyphens w:val="0"/>
        <w:spacing w:line="368" w:lineRule="exact"/>
        <w:ind w:left="643" w:hanging="360"/>
      </w:pPr>
      <w:r>
        <w:rPr>
          <w:rStyle w:val="19"/>
        </w:rPr>
        <w:t>- 144 с.</w:t>
      </w:r>
    </w:p>
    <w:p w:rsidR="00AB6841" w:rsidRDefault="00AB6841" w:rsidP="00B67607">
      <w:pPr>
        <w:pStyle w:val="3fb"/>
        <w:numPr>
          <w:ilvl w:val="0"/>
          <w:numId w:val="77"/>
        </w:numPr>
        <w:tabs>
          <w:tab w:val="left" w:pos="1095"/>
        </w:tabs>
        <w:suppressAutoHyphens w:val="0"/>
        <w:spacing w:line="368" w:lineRule="exact"/>
        <w:ind w:firstLine="567"/>
      </w:pPr>
      <w:r>
        <w:rPr>
          <w:rStyle w:val="19"/>
        </w:rPr>
        <w:t xml:space="preserve">Личко А.Е. Шизофрения у подростков // </w:t>
      </w:r>
      <w:hyperlink r:id="rId24" w:history="1">
        <w:r>
          <w:rPr>
            <w:rStyle w:val="afc"/>
          </w:rPr>
          <w:t>www.psvchiatry.ru</w:t>
        </w:r>
      </w:hyperlink>
    </w:p>
    <w:p w:rsidR="00AB6841" w:rsidRDefault="00AB6841" w:rsidP="00B67607">
      <w:pPr>
        <w:pStyle w:val="3fb"/>
        <w:numPr>
          <w:ilvl w:val="0"/>
          <w:numId w:val="77"/>
        </w:numPr>
        <w:tabs>
          <w:tab w:val="left" w:pos="1030"/>
        </w:tabs>
        <w:suppressAutoHyphens w:val="0"/>
        <w:spacing w:line="363" w:lineRule="exact"/>
        <w:ind w:right="240" w:firstLine="567"/>
      </w:pPr>
      <w:r>
        <w:rPr>
          <w:rStyle w:val="19"/>
        </w:rPr>
        <w:t>Ломов Б.Ф. Методологические и теоретические проблемы психо</w:t>
      </w:r>
      <w:r>
        <w:rPr>
          <w:rStyle w:val="19"/>
        </w:rPr>
        <w:softHyphen/>
        <w:t>логии. - М.: Наука, 1984. - 448 с.</w:t>
      </w:r>
    </w:p>
    <w:p w:rsidR="00AB6841" w:rsidRDefault="00AB6841" w:rsidP="00B67607">
      <w:pPr>
        <w:pStyle w:val="3fb"/>
        <w:numPr>
          <w:ilvl w:val="0"/>
          <w:numId w:val="77"/>
        </w:numPr>
        <w:tabs>
          <w:tab w:val="left" w:pos="1030"/>
        </w:tabs>
        <w:suppressAutoHyphens w:val="0"/>
        <w:spacing w:line="363" w:lineRule="exact"/>
        <w:ind w:right="240" w:firstLine="567"/>
      </w:pPr>
      <w:r>
        <w:rPr>
          <w:rStyle w:val="19"/>
        </w:rPr>
        <w:t>Логопедия: Учеб. для студентов дефектол. фак. пред. ин-тов. Под ред. Л.С.Волковой. Кн.1. М.: Просвещение, 1995. - 384 с.</w:t>
      </w:r>
    </w:p>
    <w:p w:rsidR="00AB6841" w:rsidRDefault="00AB6841" w:rsidP="00B67607">
      <w:pPr>
        <w:pStyle w:val="3fb"/>
        <w:numPr>
          <w:ilvl w:val="0"/>
          <w:numId w:val="77"/>
        </w:numPr>
        <w:tabs>
          <w:tab w:val="left" w:pos="1030"/>
        </w:tabs>
        <w:suppressAutoHyphens w:val="0"/>
        <w:spacing w:line="363" w:lineRule="exact"/>
        <w:ind w:right="240" w:firstLine="567"/>
      </w:pPr>
      <w:r>
        <w:rPr>
          <w:rStyle w:val="19"/>
        </w:rPr>
        <w:t>Ломов Б.Ф. Общение как проблема общей психологии // Методо</w:t>
      </w:r>
      <w:r>
        <w:rPr>
          <w:rStyle w:val="19"/>
        </w:rPr>
        <w:softHyphen/>
        <w:t>логические проблемы социальной психологии / Отв. ред. Е.В.Шорохова. - М.: Наука, 1975.-С. 124-135.</w:t>
      </w:r>
    </w:p>
    <w:p w:rsidR="00AB6841" w:rsidRDefault="00AB6841" w:rsidP="00B67607">
      <w:pPr>
        <w:pStyle w:val="3fb"/>
        <w:numPr>
          <w:ilvl w:val="0"/>
          <w:numId w:val="77"/>
        </w:numPr>
        <w:suppressAutoHyphens w:val="0"/>
        <w:spacing w:line="363" w:lineRule="exact"/>
        <w:ind w:right="240" w:firstLine="567"/>
        <w:jc w:val="left"/>
      </w:pPr>
      <w:r>
        <w:rPr>
          <w:rStyle w:val="19"/>
        </w:rPr>
        <w:t xml:space="preserve"> Ломов Б.Ф. Проблема общения в психологии // Проблема обще</w:t>
      </w:r>
      <w:r>
        <w:rPr>
          <w:rStyle w:val="19"/>
        </w:rPr>
        <w:softHyphen/>
        <w:t>ния в психологии: сб. статей / АН СССР, Ин-т психологии. - М.: Наука, 1981. - С. 3-23.</w:t>
      </w:r>
    </w:p>
    <w:p w:rsidR="00AB6841" w:rsidRDefault="00AB6841" w:rsidP="00B67607">
      <w:pPr>
        <w:pStyle w:val="3fb"/>
        <w:numPr>
          <w:ilvl w:val="0"/>
          <w:numId w:val="77"/>
        </w:numPr>
        <w:tabs>
          <w:tab w:val="left" w:pos="1030"/>
        </w:tabs>
        <w:suppressAutoHyphens w:val="0"/>
        <w:spacing w:line="363" w:lineRule="exact"/>
        <w:ind w:right="240" w:firstLine="567"/>
        <w:jc w:val="left"/>
      </w:pPr>
      <w:r>
        <w:rPr>
          <w:rStyle w:val="19"/>
        </w:rPr>
        <w:t>Лузина Л.Г. Виды информации в дискурсе // Дискурс, речь, рече</w:t>
      </w:r>
      <w:r>
        <w:rPr>
          <w:rStyle w:val="19"/>
        </w:rPr>
        <w:softHyphen/>
        <w:t>вая деятельность: функциональные и структурные аспекты: сб. обзоров. М.: ИНИОН, 2000. - С.137-151.</w:t>
      </w:r>
    </w:p>
    <w:p w:rsidR="00AB6841" w:rsidRDefault="00AB6841" w:rsidP="00B67607">
      <w:pPr>
        <w:pStyle w:val="3fb"/>
        <w:numPr>
          <w:ilvl w:val="0"/>
          <w:numId w:val="77"/>
        </w:numPr>
        <w:tabs>
          <w:tab w:val="left" w:pos="1030"/>
        </w:tabs>
        <w:suppressAutoHyphens w:val="0"/>
        <w:spacing w:line="363" w:lineRule="exact"/>
        <w:ind w:firstLine="567"/>
      </w:pPr>
      <w:r>
        <w:rPr>
          <w:rStyle w:val="19"/>
        </w:rPr>
        <w:t>Лурия А.Р. Язык и сознание. М.: Изд-во МГУ, 1998. - 336 с.</w:t>
      </w:r>
    </w:p>
    <w:p w:rsidR="00AB6841" w:rsidRDefault="00AB6841" w:rsidP="00B67607">
      <w:pPr>
        <w:pStyle w:val="3fb"/>
        <w:numPr>
          <w:ilvl w:val="0"/>
          <w:numId w:val="77"/>
        </w:numPr>
        <w:tabs>
          <w:tab w:val="left" w:pos="1030"/>
        </w:tabs>
        <w:suppressAutoHyphens w:val="0"/>
        <w:spacing w:line="363" w:lineRule="exact"/>
        <w:ind w:right="680" w:firstLine="567"/>
        <w:jc w:val="left"/>
      </w:pPr>
      <w:r>
        <w:rPr>
          <w:rStyle w:val="19"/>
        </w:rPr>
        <w:t>Лутовинова О.В. Лингвокультурологические характеристики виртуального дискурса. - Волгоград: Перемена, 2009. - 476 с.</w:t>
      </w:r>
    </w:p>
    <w:p w:rsidR="00AB6841" w:rsidRDefault="00AB6841" w:rsidP="00B67607">
      <w:pPr>
        <w:pStyle w:val="3fb"/>
        <w:numPr>
          <w:ilvl w:val="0"/>
          <w:numId w:val="77"/>
        </w:numPr>
        <w:tabs>
          <w:tab w:val="left" w:pos="1030"/>
        </w:tabs>
        <w:suppressAutoHyphens w:val="0"/>
        <w:spacing w:line="363" w:lineRule="exact"/>
        <w:ind w:right="240" w:firstLine="567"/>
        <w:jc w:val="left"/>
      </w:pPr>
      <w:r>
        <w:rPr>
          <w:rStyle w:val="19"/>
        </w:rPr>
        <w:lastRenderedPageBreak/>
        <w:t>Львов М.Р. Методика развития речи младших школьников: По</w:t>
      </w:r>
      <w:r>
        <w:rPr>
          <w:rStyle w:val="19"/>
        </w:rPr>
        <w:softHyphen/>
        <w:t>собие для учителя. - 2-е изд., перераб. - М.: Просвещение, 1988. - 176 с.</w:t>
      </w:r>
    </w:p>
    <w:p w:rsidR="00AB6841" w:rsidRDefault="00AB6841" w:rsidP="00B67607">
      <w:pPr>
        <w:pStyle w:val="3fb"/>
        <w:numPr>
          <w:ilvl w:val="0"/>
          <w:numId w:val="77"/>
        </w:numPr>
        <w:tabs>
          <w:tab w:val="left" w:pos="1030"/>
        </w:tabs>
        <w:suppressAutoHyphens w:val="0"/>
        <w:spacing w:line="363" w:lineRule="exact"/>
        <w:ind w:right="680" w:firstLine="567"/>
        <w:jc w:val="left"/>
      </w:pPr>
      <w:r>
        <w:rPr>
          <w:rStyle w:val="19"/>
        </w:rPr>
        <w:t>Львов М.Р. Тенденции развития речи учащихся. - М.: Изд-во Моск. гос. пед. ин-та, 1978. - Вып. 1. -97 с.</w:t>
      </w:r>
    </w:p>
    <w:p w:rsidR="00AB6841" w:rsidRDefault="00AB6841" w:rsidP="00B67607">
      <w:pPr>
        <w:pStyle w:val="3fb"/>
        <w:numPr>
          <w:ilvl w:val="0"/>
          <w:numId w:val="77"/>
        </w:numPr>
        <w:tabs>
          <w:tab w:val="left" w:pos="1030"/>
        </w:tabs>
        <w:suppressAutoHyphens w:val="0"/>
        <w:spacing w:line="363" w:lineRule="exact"/>
        <w:ind w:right="680" w:firstLine="567"/>
        <w:jc w:val="left"/>
      </w:pPr>
      <w:r>
        <w:rPr>
          <w:rStyle w:val="19"/>
        </w:rPr>
        <w:t>Львов М.Р. Тенденции развития речи учащихся. - М.: Изд-во Моск. гос. пед. ин-та, 1979. - Вып.2. - 88 с.</w:t>
      </w:r>
    </w:p>
    <w:p w:rsidR="00AB6841" w:rsidRDefault="00AB6841" w:rsidP="00B67607">
      <w:pPr>
        <w:pStyle w:val="3fb"/>
        <w:numPr>
          <w:ilvl w:val="0"/>
          <w:numId w:val="77"/>
        </w:numPr>
        <w:tabs>
          <w:tab w:val="left" w:pos="1030"/>
        </w:tabs>
        <w:suppressAutoHyphens w:val="0"/>
        <w:spacing w:line="363" w:lineRule="exact"/>
        <w:ind w:right="520" w:firstLine="567"/>
        <w:jc w:val="left"/>
      </w:pPr>
      <w:r>
        <w:rPr>
          <w:rStyle w:val="19"/>
        </w:rPr>
        <w:t>Львов М.Р. Характеристика словаря учащихся // Развитие речи младших школьников. - М.: Изд-во Моск. гос. пед. ин-та, 1983.- С.3-13.</w:t>
      </w:r>
    </w:p>
    <w:p w:rsidR="00AB6841" w:rsidRDefault="00AB6841" w:rsidP="00B67607">
      <w:pPr>
        <w:pStyle w:val="3fb"/>
        <w:numPr>
          <w:ilvl w:val="0"/>
          <w:numId w:val="77"/>
        </w:numPr>
        <w:tabs>
          <w:tab w:val="left" w:pos="1030"/>
        </w:tabs>
        <w:suppressAutoHyphens w:val="0"/>
        <w:spacing w:line="363" w:lineRule="exact"/>
        <w:ind w:right="240" w:firstLine="567"/>
        <w:jc w:val="left"/>
      </w:pPr>
      <w:r>
        <w:rPr>
          <w:rStyle w:val="19"/>
        </w:rPr>
        <w:t>Макаров М.Л. Интерпретативный анализ дискурса в малой груп</w:t>
      </w:r>
      <w:r>
        <w:rPr>
          <w:rStyle w:val="19"/>
        </w:rPr>
        <w:softHyphen/>
        <w:t>пе. / Тверск. гос. ун-т — Тверь, 1998. - 200 с.</w:t>
      </w:r>
    </w:p>
    <w:p w:rsidR="00AB6841" w:rsidRDefault="00AB6841" w:rsidP="00B67607">
      <w:pPr>
        <w:pStyle w:val="3fb"/>
        <w:numPr>
          <w:ilvl w:val="0"/>
          <w:numId w:val="77"/>
        </w:numPr>
        <w:tabs>
          <w:tab w:val="left" w:pos="1030"/>
        </w:tabs>
        <w:suppressAutoHyphens w:val="0"/>
        <w:spacing w:after="300" w:line="363" w:lineRule="exact"/>
        <w:ind w:firstLine="567"/>
      </w:pPr>
      <w:r>
        <w:rPr>
          <w:rStyle w:val="19"/>
        </w:rPr>
        <w:t>Макаров М.Л. Основы теории дискурса. М.: Гнозис, 2003. - 280</w:t>
      </w:r>
    </w:p>
    <w:p w:rsidR="00AB6841" w:rsidRDefault="00AB6841" w:rsidP="00B67607">
      <w:pPr>
        <w:pStyle w:val="3fb"/>
        <w:numPr>
          <w:ilvl w:val="0"/>
          <w:numId w:val="77"/>
        </w:numPr>
        <w:tabs>
          <w:tab w:val="left" w:pos="1030"/>
        </w:tabs>
        <w:suppressAutoHyphens w:val="0"/>
        <w:spacing w:line="363" w:lineRule="exact"/>
        <w:ind w:right="240" w:firstLine="567"/>
      </w:pPr>
      <w:r>
        <w:rPr>
          <w:rStyle w:val="19"/>
        </w:rPr>
        <w:t>Макшанцева Е.А. Специфика вопроса о соотношении термина и слова // Взаимодействие экстра- и интралингвистических факторов при фор</w:t>
      </w:r>
      <w:r>
        <w:rPr>
          <w:rStyle w:val="19"/>
        </w:rPr>
        <w:softHyphen/>
        <w:t>мировании терминосистем языков разного типа. Саратов: Изд-во Сарат. ун</w:t>
      </w:r>
      <w:r>
        <w:rPr>
          <w:rStyle w:val="19"/>
        </w:rPr>
        <w:softHyphen/>
        <w:t>та, 2000. - С.126-133.</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Манаенко Г.Н. Дискурс в его отношении к речи, тексту и языку // Язык. Текст. Дискурс: межвуз. сб. науч. тр. Вып.1. Ставрополь: Пятигорск, гос. лингв, ун-т, 2003. С.26-40.</w:t>
      </w:r>
    </w:p>
    <w:p w:rsidR="00AB6841" w:rsidRDefault="00AB6841" w:rsidP="00B67607">
      <w:pPr>
        <w:pStyle w:val="3fb"/>
        <w:numPr>
          <w:ilvl w:val="0"/>
          <w:numId w:val="77"/>
        </w:numPr>
        <w:suppressAutoHyphens w:val="0"/>
        <w:spacing w:line="368" w:lineRule="exact"/>
        <w:ind w:right="40" w:firstLine="567"/>
      </w:pPr>
      <w:r>
        <w:rPr>
          <w:rStyle w:val="19"/>
        </w:rPr>
        <w:t xml:space="preserve"> Маренкова И.Н., Новикова Л.Ю. Язык профессионального обще</w:t>
      </w:r>
      <w:r>
        <w:rPr>
          <w:rStyle w:val="19"/>
        </w:rPr>
        <w:softHyphen/>
        <w:t xml:space="preserve">ния и формирование межкультурной компетенции (на примере французского языка туристического бизнеса и гостиничного дела) // </w:t>
      </w:r>
      <w:r>
        <w:rPr>
          <w:rStyle w:val="19"/>
          <w:lang w:val="de-DE" w:eastAsia="de-DE" w:bidi="de-DE"/>
        </w:rPr>
        <w:t>www.</w:t>
      </w:r>
    </w:p>
    <w:p w:rsidR="00AB6841" w:rsidRDefault="00AB6841" w:rsidP="00B67607">
      <w:pPr>
        <w:pStyle w:val="3fb"/>
        <w:numPr>
          <w:ilvl w:val="0"/>
          <w:numId w:val="77"/>
        </w:numPr>
        <w:suppressAutoHyphens w:val="0"/>
        <w:spacing w:line="368" w:lineRule="exact"/>
        <w:ind w:firstLine="567"/>
        <w:jc w:val="left"/>
      </w:pPr>
      <w:r>
        <w:rPr>
          <w:rStyle w:val="19"/>
        </w:rPr>
        <w:t xml:space="preserve"> Маркова А.К. Психология усвоения языка как средства общения.</w:t>
      </w:r>
    </w:p>
    <w:p w:rsidR="00AB6841" w:rsidRDefault="00AB6841" w:rsidP="00AB6841">
      <w:pPr>
        <w:pStyle w:val="3fb"/>
        <w:ind w:left="40"/>
      </w:pPr>
      <w:r>
        <w:rPr>
          <w:rStyle w:val="19"/>
        </w:rPr>
        <w:t>- М.: Педагогика, 1974. - 240 с.</w:t>
      </w:r>
    </w:p>
    <w:p w:rsidR="00AB6841" w:rsidRDefault="00AB6841" w:rsidP="00B67607">
      <w:pPr>
        <w:pStyle w:val="3fb"/>
        <w:numPr>
          <w:ilvl w:val="0"/>
          <w:numId w:val="77"/>
        </w:numPr>
        <w:suppressAutoHyphens w:val="0"/>
        <w:spacing w:line="368" w:lineRule="exact"/>
        <w:ind w:firstLine="567"/>
        <w:jc w:val="left"/>
      </w:pPr>
      <w:r>
        <w:rPr>
          <w:rStyle w:val="19"/>
        </w:rPr>
        <w:t xml:space="preserve"> Матвеева Т.В. К лингвистической теории жанра // </w:t>
      </w:r>
      <w:r>
        <w:rPr>
          <w:rStyle w:val="19"/>
          <w:lang w:val="de-DE" w:eastAsia="de-DE" w:bidi="de-DE"/>
        </w:rPr>
        <w:t xml:space="preserve">Collegium. </w:t>
      </w:r>
      <w:r>
        <w:rPr>
          <w:rStyle w:val="19"/>
        </w:rPr>
        <w:t>-</w:t>
      </w:r>
    </w:p>
    <w:p w:rsidR="00AB6841" w:rsidRDefault="00AB6841" w:rsidP="00B67607">
      <w:pPr>
        <w:pStyle w:val="3fb"/>
        <w:numPr>
          <w:ilvl w:val="0"/>
          <w:numId w:val="83"/>
        </w:numPr>
        <w:suppressAutoHyphens w:val="0"/>
        <w:spacing w:line="368" w:lineRule="exact"/>
        <w:ind w:left="1492" w:hanging="360"/>
      </w:pPr>
      <w:r>
        <w:rPr>
          <w:rStyle w:val="19"/>
        </w:rPr>
        <w:t xml:space="preserve"> № 1-2.-С. 65-71.</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Матусевич М.И. Современный русский язык. Фонетика. М.: Про</w:t>
      </w:r>
      <w:r>
        <w:rPr>
          <w:rStyle w:val="19"/>
        </w:rPr>
        <w:softHyphen/>
        <w:t>свещение, 1976. - 288 с.</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Меликян В.Ю. Проблема статуса и функционирования коммуни- кем: язык и речь: Монография. Ростов-на-Дону: Рост, книжн. изд-во, 1999. - 200 с.</w:t>
      </w:r>
    </w:p>
    <w:p w:rsidR="00AB6841" w:rsidRDefault="00AB6841" w:rsidP="00B67607">
      <w:pPr>
        <w:pStyle w:val="3fb"/>
        <w:numPr>
          <w:ilvl w:val="0"/>
          <w:numId w:val="77"/>
        </w:numPr>
        <w:suppressAutoHyphens w:val="0"/>
        <w:spacing w:line="368" w:lineRule="exact"/>
        <w:ind w:firstLine="567"/>
        <w:jc w:val="left"/>
      </w:pPr>
      <w:r>
        <w:rPr>
          <w:rStyle w:val="19"/>
        </w:rPr>
        <w:t xml:space="preserve"> Мечковская Н.Б. Социальная лингвистика. - М.: Аспект Пресс,</w:t>
      </w:r>
    </w:p>
    <w:p w:rsidR="00AB6841" w:rsidRDefault="00AB6841" w:rsidP="00B67607">
      <w:pPr>
        <w:pStyle w:val="3fb"/>
        <w:numPr>
          <w:ilvl w:val="0"/>
          <w:numId w:val="83"/>
        </w:numPr>
        <w:suppressAutoHyphens w:val="0"/>
        <w:spacing w:line="368" w:lineRule="exact"/>
        <w:ind w:left="1492" w:hanging="360"/>
      </w:pPr>
      <w:r>
        <w:rPr>
          <w:rStyle w:val="19"/>
        </w:rPr>
        <w:lastRenderedPageBreak/>
        <w:t>-207 с.</w:t>
      </w:r>
    </w:p>
    <w:p w:rsidR="00AB6841" w:rsidRDefault="00AB6841" w:rsidP="00B67607">
      <w:pPr>
        <w:pStyle w:val="3fb"/>
        <w:numPr>
          <w:ilvl w:val="0"/>
          <w:numId w:val="77"/>
        </w:numPr>
        <w:suppressAutoHyphens w:val="0"/>
        <w:spacing w:after="296" w:line="368" w:lineRule="exact"/>
        <w:ind w:right="40" w:firstLine="567"/>
        <w:jc w:val="left"/>
      </w:pPr>
      <w:r>
        <w:rPr>
          <w:rStyle w:val="19"/>
        </w:rPr>
        <w:t xml:space="preserve"> Милехина Т.А. Российские предприниматели и их речь (образ, концепты, типы речевых культур). Саратов: Изд-во Сарат. ун-та, 2006. - 312</w:t>
      </w:r>
    </w:p>
    <w:p w:rsidR="00AB6841" w:rsidRDefault="00AB6841" w:rsidP="00B67607">
      <w:pPr>
        <w:pStyle w:val="3fb"/>
        <w:numPr>
          <w:ilvl w:val="0"/>
          <w:numId w:val="77"/>
        </w:numPr>
        <w:suppressAutoHyphens w:val="0"/>
        <w:spacing w:line="373" w:lineRule="exact"/>
        <w:ind w:right="40" w:firstLine="567"/>
      </w:pPr>
      <w:r>
        <w:rPr>
          <w:rStyle w:val="19"/>
        </w:rPr>
        <w:t xml:space="preserve"> Миллз М. Коммуникативный анализ медицинского профессио</w:t>
      </w:r>
      <w:r>
        <w:rPr>
          <w:rStyle w:val="19"/>
        </w:rPr>
        <w:softHyphen/>
        <w:t>нального общения «врач — пациент» // Русский язык сегодня. Вып.1. Сб. ст. М.: Азбуковник, 2000. - С. 342-350.</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Милованова Ж.В. Некоторые коммуникативные аспекты контро</w:t>
      </w:r>
      <w:r>
        <w:rPr>
          <w:rStyle w:val="19"/>
        </w:rPr>
        <w:softHyphen/>
        <w:t>ля в педагогическом дискурсе // Языковая личность: проблемы межкультур- ного общения: Тез. докл. Вволгоград: Перемена, 2000. - С.49-50.</w:t>
      </w:r>
    </w:p>
    <w:p w:rsidR="00AB6841" w:rsidRDefault="00AB6841" w:rsidP="00B67607">
      <w:pPr>
        <w:pStyle w:val="3fb"/>
        <w:numPr>
          <w:ilvl w:val="0"/>
          <w:numId w:val="77"/>
        </w:numPr>
        <w:suppressAutoHyphens w:val="0"/>
        <w:spacing w:line="368" w:lineRule="exact"/>
        <w:ind w:right="40" w:firstLine="567"/>
        <w:jc w:val="left"/>
      </w:pPr>
      <w:r>
        <w:rPr>
          <w:rStyle w:val="19"/>
        </w:rPr>
        <w:t xml:space="preserve"> Минский М. Фреймы для представления знаний. - М.: Энергия, 1979.-152 с.</w:t>
      </w:r>
    </w:p>
    <w:p w:rsidR="00AB6841" w:rsidRDefault="00AB6841" w:rsidP="00B67607">
      <w:pPr>
        <w:pStyle w:val="3fb"/>
        <w:numPr>
          <w:ilvl w:val="0"/>
          <w:numId w:val="77"/>
        </w:numPr>
        <w:tabs>
          <w:tab w:val="left" w:pos="1086"/>
        </w:tabs>
        <w:suppressAutoHyphens w:val="0"/>
        <w:spacing w:line="368" w:lineRule="exact"/>
        <w:ind w:right="320" w:firstLine="567"/>
        <w:jc w:val="left"/>
      </w:pPr>
      <w:r>
        <w:rPr>
          <w:rStyle w:val="19"/>
        </w:rPr>
        <w:t>Митягина В.А. Социокультурные характеристики коммуника</w:t>
      </w:r>
      <w:r>
        <w:rPr>
          <w:rStyle w:val="19"/>
        </w:rPr>
        <w:softHyphen/>
        <w:t>тивного действия: монография. Волгоград: Изд-во ВолГУ, 2007. — 356 с.</w:t>
      </w:r>
    </w:p>
    <w:p w:rsidR="00AB6841" w:rsidRDefault="00AB6841" w:rsidP="00B67607">
      <w:pPr>
        <w:pStyle w:val="3fb"/>
        <w:numPr>
          <w:ilvl w:val="0"/>
          <w:numId w:val="77"/>
        </w:numPr>
        <w:tabs>
          <w:tab w:val="left" w:pos="1086"/>
        </w:tabs>
        <w:suppressAutoHyphens w:val="0"/>
        <w:spacing w:after="300" w:line="368" w:lineRule="exact"/>
        <w:ind w:right="320" w:firstLine="567"/>
        <w:jc w:val="left"/>
      </w:pPr>
      <w:r>
        <w:rPr>
          <w:rStyle w:val="19"/>
        </w:rPr>
        <w:t>Михайлова Е.В. Интертекстуальность в научном дискурсе (на материале статей): Автореф. дис. ... канд. филол. наук. Волгоград, 1999. - 23</w:t>
      </w:r>
    </w:p>
    <w:p w:rsidR="00AB6841" w:rsidRDefault="00AB6841" w:rsidP="00B67607">
      <w:pPr>
        <w:pStyle w:val="3fb"/>
        <w:numPr>
          <w:ilvl w:val="0"/>
          <w:numId w:val="77"/>
        </w:numPr>
        <w:tabs>
          <w:tab w:val="left" w:pos="1086"/>
        </w:tabs>
        <w:suppressAutoHyphens w:val="0"/>
        <w:spacing w:line="368" w:lineRule="exact"/>
        <w:ind w:right="320" w:firstLine="567"/>
        <w:jc w:val="left"/>
      </w:pPr>
      <w:r>
        <w:rPr>
          <w:rStyle w:val="19"/>
        </w:rPr>
        <w:t>Михальская А.К. Основы риторики: Мысль и слово. - М.: Про</w:t>
      </w:r>
      <w:r>
        <w:rPr>
          <w:rStyle w:val="19"/>
        </w:rPr>
        <w:softHyphen/>
        <w:t>свещение, 1996,- 416 с.</w:t>
      </w:r>
    </w:p>
    <w:p w:rsidR="00AB6841" w:rsidRDefault="00AB6841" w:rsidP="00B67607">
      <w:pPr>
        <w:pStyle w:val="3fb"/>
        <w:numPr>
          <w:ilvl w:val="0"/>
          <w:numId w:val="77"/>
        </w:numPr>
        <w:tabs>
          <w:tab w:val="left" w:pos="1086"/>
        </w:tabs>
        <w:suppressAutoHyphens w:val="0"/>
        <w:spacing w:line="368" w:lineRule="exact"/>
        <w:ind w:right="220" w:firstLine="567"/>
        <w:jc w:val="left"/>
      </w:pPr>
      <w:r>
        <w:rPr>
          <w:rStyle w:val="19"/>
        </w:rPr>
        <w:t>Морозова Н.Г. Развитие речи в младшем школьном возрасте // Очерки психологии детей (младший школьный возраст). — М.: Изд-во АПН РСФСР, 1950. — С.100-124.</w:t>
      </w:r>
    </w:p>
    <w:p w:rsidR="00AB6841" w:rsidRDefault="00AB6841" w:rsidP="00B67607">
      <w:pPr>
        <w:pStyle w:val="3fb"/>
        <w:numPr>
          <w:ilvl w:val="0"/>
          <w:numId w:val="77"/>
        </w:numPr>
        <w:tabs>
          <w:tab w:val="left" w:pos="1086"/>
        </w:tabs>
        <w:suppressAutoHyphens w:val="0"/>
        <w:spacing w:line="368" w:lineRule="exact"/>
        <w:ind w:right="220" w:firstLine="567"/>
        <w:jc w:val="left"/>
      </w:pPr>
      <w:r>
        <w:rPr>
          <w:rStyle w:val="19"/>
        </w:rPr>
        <w:t>Мороховский А.Н. К проблеме текста и его категорий // Текст и его категориальные признаки: Сб. науч. тр. / Отв. ред. А.Н.Мороховский. - Киев: КГПИИЯ, 1989. - С. 3-8.</w:t>
      </w:r>
    </w:p>
    <w:p w:rsidR="00AB6841" w:rsidRDefault="00AB6841" w:rsidP="00B67607">
      <w:pPr>
        <w:pStyle w:val="3fb"/>
        <w:numPr>
          <w:ilvl w:val="0"/>
          <w:numId w:val="77"/>
        </w:numPr>
        <w:tabs>
          <w:tab w:val="left" w:pos="1086"/>
        </w:tabs>
        <w:suppressAutoHyphens w:val="0"/>
        <w:spacing w:line="368" w:lineRule="exact"/>
        <w:ind w:right="220" w:firstLine="567"/>
        <w:jc w:val="left"/>
      </w:pPr>
      <w:r>
        <w:rPr>
          <w:rStyle w:val="19"/>
        </w:rPr>
        <w:t>Моррис Ч.У. Основания теории знаков // Семиотика. - М.: Радуга, 1983. - С.37-89.</w:t>
      </w:r>
    </w:p>
    <w:p w:rsidR="00AB6841" w:rsidRDefault="00AB6841" w:rsidP="00B67607">
      <w:pPr>
        <w:pStyle w:val="3fb"/>
        <w:numPr>
          <w:ilvl w:val="0"/>
          <w:numId w:val="77"/>
        </w:numPr>
        <w:tabs>
          <w:tab w:val="left" w:pos="1086"/>
        </w:tabs>
        <w:suppressAutoHyphens w:val="0"/>
        <w:spacing w:line="368" w:lineRule="exact"/>
        <w:ind w:right="680" w:firstLine="567"/>
        <w:jc w:val="left"/>
      </w:pPr>
      <w:r>
        <w:rPr>
          <w:rStyle w:val="19"/>
        </w:rPr>
        <w:t>Москвин В.П. Стилистика русского языка: учеб. пособие. 3-е изд., перераб. и доп. — Волгоград: Перемена, 2005. - 640 с.</w:t>
      </w:r>
    </w:p>
    <w:p w:rsidR="00AB6841" w:rsidRDefault="00AB6841" w:rsidP="00B67607">
      <w:pPr>
        <w:pStyle w:val="3fb"/>
        <w:numPr>
          <w:ilvl w:val="0"/>
          <w:numId w:val="77"/>
        </w:numPr>
        <w:tabs>
          <w:tab w:val="left" w:pos="1086"/>
        </w:tabs>
        <w:suppressAutoHyphens w:val="0"/>
        <w:spacing w:line="368" w:lineRule="exact"/>
        <w:ind w:right="320" w:firstLine="567"/>
      </w:pPr>
      <w:r>
        <w:rPr>
          <w:rStyle w:val="19"/>
        </w:rPr>
        <w:t xml:space="preserve">Москвин В.П. К соотношению понятий «речевой жанр», «текст» и «речевой акт» // Жанры речи: сб. науч. ст. Вып.4. Жанр и концепт. Саратов: </w:t>
      </w:r>
      <w:r>
        <w:rPr>
          <w:rStyle w:val="19"/>
        </w:rPr>
        <w:lastRenderedPageBreak/>
        <w:t>Колледж, 2005. С.63-76.</w:t>
      </w:r>
    </w:p>
    <w:p w:rsidR="00AB6841" w:rsidRDefault="00AB6841" w:rsidP="00B67607">
      <w:pPr>
        <w:pStyle w:val="3fb"/>
        <w:numPr>
          <w:ilvl w:val="0"/>
          <w:numId w:val="77"/>
        </w:numPr>
        <w:tabs>
          <w:tab w:val="left" w:pos="1086"/>
        </w:tabs>
        <w:suppressAutoHyphens w:val="0"/>
        <w:spacing w:line="368" w:lineRule="exact"/>
        <w:ind w:right="220" w:firstLine="567"/>
        <w:jc w:val="left"/>
      </w:pPr>
      <w:r>
        <w:rPr>
          <w:rStyle w:val="19"/>
        </w:rPr>
        <w:t xml:space="preserve">Мурзин </w:t>
      </w:r>
      <w:r>
        <w:rPr>
          <w:rStyle w:val="19"/>
          <w:lang w:val="de-DE" w:eastAsia="de-DE" w:bidi="de-DE"/>
        </w:rPr>
        <w:t xml:space="preserve">JI.H., </w:t>
      </w:r>
      <w:r>
        <w:rPr>
          <w:rStyle w:val="19"/>
        </w:rPr>
        <w:t xml:space="preserve">Штерн </w:t>
      </w:r>
      <w:r>
        <w:rPr>
          <w:rStyle w:val="19"/>
          <w:lang w:val="de-DE" w:eastAsia="de-DE" w:bidi="de-DE"/>
        </w:rPr>
        <w:t xml:space="preserve">A.C. </w:t>
      </w:r>
      <w:r>
        <w:rPr>
          <w:rStyle w:val="19"/>
        </w:rPr>
        <w:t>Текст и его восприятие. - Свердловск: Изд-во УрГУ, 1991. - 172 с.</w:t>
      </w:r>
    </w:p>
    <w:p w:rsidR="00AB6841" w:rsidRDefault="00AB6841" w:rsidP="00B67607">
      <w:pPr>
        <w:pStyle w:val="3fb"/>
        <w:numPr>
          <w:ilvl w:val="0"/>
          <w:numId w:val="77"/>
        </w:numPr>
        <w:suppressAutoHyphens w:val="0"/>
        <w:spacing w:line="368" w:lineRule="exact"/>
        <w:ind w:right="540" w:firstLine="567"/>
        <w:jc w:val="left"/>
      </w:pPr>
      <w:r>
        <w:rPr>
          <w:rStyle w:val="19"/>
        </w:rPr>
        <w:t xml:space="preserve"> Мыркин В.Я. Значение в дискурсе и смысл в речи // Языковая личность и семантика: Тез. докл. науч. конф. / ВГПУ: Редкол.:</w:t>
      </w:r>
    </w:p>
    <w:p w:rsidR="00AB6841" w:rsidRDefault="00AB6841" w:rsidP="00AB6841">
      <w:pPr>
        <w:pStyle w:val="3fb"/>
        <w:tabs>
          <w:tab w:val="left" w:pos="1563"/>
        </w:tabs>
        <w:ind w:left="20"/>
      </w:pPr>
      <w:r>
        <w:rPr>
          <w:rStyle w:val="19"/>
        </w:rPr>
        <w:t>В.ИЛПаховский и др. - Волгоград: Перемена, 1994. - С. 79-80.</w:t>
      </w:r>
    </w:p>
    <w:p w:rsidR="00AB6841" w:rsidRDefault="00AB6841" w:rsidP="00B67607">
      <w:pPr>
        <w:pStyle w:val="3fb"/>
        <w:numPr>
          <w:ilvl w:val="0"/>
          <w:numId w:val="77"/>
        </w:numPr>
        <w:tabs>
          <w:tab w:val="left" w:pos="1279"/>
        </w:tabs>
        <w:suppressAutoHyphens w:val="0"/>
        <w:spacing w:line="368" w:lineRule="exact"/>
        <w:ind w:firstLine="567"/>
      </w:pPr>
      <w:r>
        <w:rPr>
          <w:rStyle w:val="19"/>
        </w:rPr>
        <w:t>Негневицкая Е.И., Шахнарович А.М. Язык и дети. — М.: Наука,</w:t>
      </w:r>
    </w:p>
    <w:p w:rsidR="00AB6841" w:rsidRDefault="00AB6841" w:rsidP="00B67607">
      <w:pPr>
        <w:pStyle w:val="3fb"/>
        <w:numPr>
          <w:ilvl w:val="0"/>
          <w:numId w:val="81"/>
        </w:numPr>
        <w:tabs>
          <w:tab w:val="left" w:pos="1059"/>
          <w:tab w:val="left" w:pos="1083"/>
        </w:tabs>
        <w:suppressAutoHyphens w:val="0"/>
        <w:spacing w:line="368" w:lineRule="exact"/>
        <w:ind w:left="1209" w:hanging="360"/>
      </w:pPr>
      <w:r>
        <w:rPr>
          <w:rStyle w:val="19"/>
        </w:rPr>
        <w:t>-111 с.</w:t>
      </w:r>
    </w:p>
    <w:p w:rsidR="00AB6841" w:rsidRDefault="00AB6841" w:rsidP="00B67607">
      <w:pPr>
        <w:pStyle w:val="3fb"/>
        <w:numPr>
          <w:ilvl w:val="0"/>
          <w:numId w:val="77"/>
        </w:numPr>
        <w:suppressAutoHyphens w:val="0"/>
        <w:spacing w:line="368" w:lineRule="exact"/>
        <w:ind w:right="220" w:firstLine="567"/>
        <w:jc w:val="left"/>
      </w:pPr>
      <w:r>
        <w:rPr>
          <w:rStyle w:val="19"/>
        </w:rPr>
        <w:t xml:space="preserve"> Николаева Т.М. Лингвистика текста. Современное состояние и перспективы // Новое в зарубежной лингвистике. Лингвистика текста. М.: Прогресс, 1978. — Вып.8. — С.5-39.</w:t>
      </w:r>
    </w:p>
    <w:p w:rsidR="00AB6841" w:rsidRDefault="00AB6841" w:rsidP="00B67607">
      <w:pPr>
        <w:pStyle w:val="3fb"/>
        <w:numPr>
          <w:ilvl w:val="0"/>
          <w:numId w:val="77"/>
        </w:numPr>
        <w:tabs>
          <w:tab w:val="left" w:pos="1069"/>
        </w:tabs>
        <w:suppressAutoHyphens w:val="0"/>
        <w:spacing w:line="363" w:lineRule="exact"/>
        <w:ind w:right="60" w:firstLine="567"/>
        <w:jc w:val="left"/>
      </w:pPr>
      <w:r>
        <w:rPr>
          <w:rStyle w:val="19"/>
        </w:rPr>
        <w:t xml:space="preserve">Носачев Г.Н., Баранов </w:t>
      </w:r>
      <w:r>
        <w:rPr>
          <w:rStyle w:val="19"/>
          <w:lang w:val="en-US" w:eastAsia="en-US" w:bidi="en-US"/>
        </w:rPr>
        <w:t>B</w:t>
      </w:r>
      <w:r w:rsidRPr="00AB6841">
        <w:rPr>
          <w:rStyle w:val="19"/>
          <w:lang w:eastAsia="en-US" w:bidi="en-US"/>
        </w:rPr>
        <w:t>.</w:t>
      </w:r>
      <w:r>
        <w:rPr>
          <w:rStyle w:val="19"/>
          <w:lang w:val="en-US" w:eastAsia="en-US" w:bidi="en-US"/>
        </w:rPr>
        <w:t>C</w:t>
      </w:r>
      <w:r w:rsidRPr="00AB6841">
        <w:rPr>
          <w:rStyle w:val="19"/>
          <w:lang w:eastAsia="en-US" w:bidi="en-US"/>
        </w:rPr>
        <w:t xml:space="preserve">. </w:t>
      </w:r>
      <w:r>
        <w:rPr>
          <w:rStyle w:val="19"/>
        </w:rPr>
        <w:t>Семиотика психических заболеваний (общая психопатология). Самара: Самарск. гос.мед. ун-т, 1998. - 228 с.</w:t>
      </w:r>
    </w:p>
    <w:p w:rsidR="00AB6841" w:rsidRDefault="00AB6841" w:rsidP="00B67607">
      <w:pPr>
        <w:pStyle w:val="3fb"/>
        <w:numPr>
          <w:ilvl w:val="0"/>
          <w:numId w:val="77"/>
        </w:numPr>
        <w:tabs>
          <w:tab w:val="left" w:pos="1069"/>
        </w:tabs>
        <w:suppressAutoHyphens w:val="0"/>
        <w:spacing w:line="363" w:lineRule="exact"/>
        <w:ind w:firstLine="567"/>
        <w:jc w:val="left"/>
      </w:pPr>
      <w:r>
        <w:rPr>
          <w:rStyle w:val="19"/>
        </w:rPr>
        <w:t>Олешков М.Ю. Моделирование коммуникативного процесса: монография. Нижний Тагил: Нижнетагильская гос. соц.-пед. академия, 2006. 336 с.</w:t>
      </w:r>
    </w:p>
    <w:p w:rsidR="00AB6841" w:rsidRDefault="00AB6841" w:rsidP="00B67607">
      <w:pPr>
        <w:pStyle w:val="3fb"/>
        <w:numPr>
          <w:ilvl w:val="0"/>
          <w:numId w:val="77"/>
        </w:numPr>
        <w:tabs>
          <w:tab w:val="left" w:pos="1069"/>
        </w:tabs>
        <w:suppressAutoHyphens w:val="0"/>
        <w:spacing w:line="363" w:lineRule="exact"/>
        <w:ind w:firstLine="567"/>
        <w:jc w:val="left"/>
      </w:pPr>
      <w:r>
        <w:rPr>
          <w:rStyle w:val="19"/>
        </w:rPr>
        <w:t xml:space="preserve">Олянич </w:t>
      </w:r>
      <w:r>
        <w:rPr>
          <w:rStyle w:val="19"/>
          <w:lang w:val="de-DE" w:eastAsia="de-DE" w:bidi="de-DE"/>
        </w:rPr>
        <w:t xml:space="preserve">A.B. </w:t>
      </w:r>
      <w:r>
        <w:rPr>
          <w:rStyle w:val="19"/>
        </w:rPr>
        <w:t>Презентационная теория дискурса: Монография. Волгоград: Парадигма, 2004. - 507 с.</w:t>
      </w:r>
    </w:p>
    <w:p w:rsidR="00AB6841" w:rsidRDefault="00AB6841" w:rsidP="00B67607">
      <w:pPr>
        <w:pStyle w:val="3fb"/>
        <w:numPr>
          <w:ilvl w:val="0"/>
          <w:numId w:val="77"/>
        </w:numPr>
        <w:tabs>
          <w:tab w:val="left" w:pos="1069"/>
        </w:tabs>
        <w:suppressAutoHyphens w:val="0"/>
        <w:spacing w:line="363" w:lineRule="exact"/>
        <w:ind w:firstLine="567"/>
        <w:jc w:val="left"/>
      </w:pPr>
      <w:r>
        <w:rPr>
          <w:rStyle w:val="19"/>
        </w:rPr>
        <w:t xml:space="preserve">Олянич </w:t>
      </w:r>
      <w:r>
        <w:rPr>
          <w:rStyle w:val="19"/>
          <w:lang w:val="de-DE" w:eastAsia="de-DE" w:bidi="de-DE"/>
        </w:rPr>
        <w:t xml:space="preserve">A.B. </w:t>
      </w:r>
      <w:r>
        <w:rPr>
          <w:rStyle w:val="19"/>
        </w:rPr>
        <w:t>Презентационная теория дискурса: монография. М.: Гнозис, 2007. 407 с.</w:t>
      </w:r>
    </w:p>
    <w:p w:rsidR="00AB6841" w:rsidRDefault="00AB6841" w:rsidP="00B67607">
      <w:pPr>
        <w:pStyle w:val="3fb"/>
        <w:numPr>
          <w:ilvl w:val="0"/>
          <w:numId w:val="77"/>
        </w:numPr>
        <w:tabs>
          <w:tab w:val="left" w:pos="1069"/>
        </w:tabs>
        <w:suppressAutoHyphens w:val="0"/>
        <w:spacing w:line="363" w:lineRule="exact"/>
        <w:ind w:firstLine="567"/>
        <w:jc w:val="left"/>
      </w:pPr>
      <w:r>
        <w:rPr>
          <w:rStyle w:val="19"/>
        </w:rPr>
        <w:t xml:space="preserve">Остин Дж. </w:t>
      </w:r>
      <w:r>
        <w:rPr>
          <w:rStyle w:val="19"/>
          <w:lang w:val="de-DE" w:eastAsia="de-DE" w:bidi="de-DE"/>
        </w:rPr>
        <w:t xml:space="preserve">JL </w:t>
      </w:r>
      <w:r>
        <w:rPr>
          <w:rStyle w:val="19"/>
        </w:rPr>
        <w:t>Слово как действие // Новое в зарубежной лингвис</w:t>
      </w:r>
      <w:r>
        <w:rPr>
          <w:rStyle w:val="19"/>
        </w:rPr>
        <w:softHyphen/>
        <w:t>тике. Вып. 17. Теория речевых актов. - М.: Прогресс, 1986. - С. 151-169.</w:t>
      </w:r>
    </w:p>
    <w:p w:rsidR="00AB6841" w:rsidRDefault="00AB6841" w:rsidP="00B67607">
      <w:pPr>
        <w:pStyle w:val="3fb"/>
        <w:numPr>
          <w:ilvl w:val="0"/>
          <w:numId w:val="77"/>
        </w:numPr>
        <w:tabs>
          <w:tab w:val="left" w:pos="1069"/>
        </w:tabs>
        <w:suppressAutoHyphens w:val="0"/>
        <w:spacing w:line="363" w:lineRule="exact"/>
        <w:ind w:firstLine="567"/>
      </w:pPr>
      <w:r>
        <w:rPr>
          <w:rStyle w:val="19"/>
        </w:rPr>
        <w:t>Остин Дж. Избранное. М.: Идея-Пресс, 1999. — 332 с.</w:t>
      </w:r>
    </w:p>
    <w:p w:rsidR="00AB6841" w:rsidRDefault="00AB6841" w:rsidP="00B67607">
      <w:pPr>
        <w:pStyle w:val="3fb"/>
        <w:numPr>
          <w:ilvl w:val="0"/>
          <w:numId w:val="77"/>
        </w:numPr>
        <w:tabs>
          <w:tab w:val="left" w:pos="1069"/>
        </w:tabs>
        <w:suppressAutoHyphens w:val="0"/>
        <w:spacing w:line="363" w:lineRule="exact"/>
        <w:ind w:firstLine="567"/>
        <w:jc w:val="left"/>
      </w:pPr>
      <w:r>
        <w:rPr>
          <w:rStyle w:val="19"/>
        </w:rPr>
        <w:t>Падучева Е.В. Прагматические аспекты связности диалога // Изв. АН СССР. - Сер. лит. и яз. - Т. 41. - 1982. - № 4. - С. 305-326.</w:t>
      </w:r>
    </w:p>
    <w:p w:rsidR="00AB6841" w:rsidRDefault="00AB6841" w:rsidP="00B67607">
      <w:pPr>
        <w:pStyle w:val="3fb"/>
        <w:numPr>
          <w:ilvl w:val="0"/>
          <w:numId w:val="77"/>
        </w:numPr>
        <w:suppressAutoHyphens w:val="0"/>
        <w:spacing w:line="363" w:lineRule="exact"/>
        <w:ind w:firstLine="567"/>
        <w:jc w:val="left"/>
      </w:pPr>
      <w:r>
        <w:rPr>
          <w:rStyle w:val="19"/>
        </w:rPr>
        <w:t xml:space="preserve"> Панкратова </w:t>
      </w:r>
      <w:r>
        <w:rPr>
          <w:rStyle w:val="19"/>
          <w:lang w:val="de-DE" w:eastAsia="de-DE" w:bidi="de-DE"/>
        </w:rPr>
        <w:t xml:space="preserve">O.A. </w:t>
      </w:r>
      <w:r>
        <w:rPr>
          <w:rStyle w:val="19"/>
        </w:rPr>
        <w:t>Лингвосемиотические характеристики спортив</w:t>
      </w:r>
      <w:r>
        <w:rPr>
          <w:rStyle w:val="19"/>
        </w:rPr>
        <w:softHyphen/>
        <w:t>ного дискурса: автореф. дис. ... канд. филол. наук. Волгоград, 2005. - 23 с.</w:t>
      </w:r>
    </w:p>
    <w:p w:rsidR="00AB6841" w:rsidRDefault="00AB6841" w:rsidP="00B67607">
      <w:pPr>
        <w:pStyle w:val="3fb"/>
        <w:numPr>
          <w:ilvl w:val="0"/>
          <w:numId w:val="77"/>
        </w:numPr>
        <w:tabs>
          <w:tab w:val="left" w:pos="1069"/>
        </w:tabs>
        <w:suppressAutoHyphens w:val="0"/>
        <w:spacing w:line="363" w:lineRule="exact"/>
        <w:ind w:right="380" w:firstLine="567"/>
        <w:jc w:val="left"/>
      </w:pPr>
      <w:r>
        <w:rPr>
          <w:rStyle w:val="19"/>
        </w:rPr>
        <w:t>Панферов В.Н. Психология общения // Вопросы философии. - 1971.-№7.-С. 126-131.</w:t>
      </w:r>
    </w:p>
    <w:p w:rsidR="00AB6841" w:rsidRDefault="00AB6841" w:rsidP="00B67607">
      <w:pPr>
        <w:pStyle w:val="3fb"/>
        <w:numPr>
          <w:ilvl w:val="0"/>
          <w:numId w:val="77"/>
        </w:numPr>
        <w:tabs>
          <w:tab w:val="left" w:pos="1069"/>
        </w:tabs>
        <w:suppressAutoHyphens w:val="0"/>
        <w:spacing w:line="363" w:lineRule="exact"/>
        <w:ind w:right="380" w:firstLine="567"/>
        <w:jc w:val="left"/>
      </w:pPr>
      <w:r>
        <w:rPr>
          <w:rStyle w:val="19"/>
        </w:rPr>
        <w:t>Паршина О.Н. Профессиональный диалог: дис.... канд. филол. наук. Саратов, 1994. - 267 с.</w:t>
      </w:r>
    </w:p>
    <w:p w:rsidR="00AB6841" w:rsidRDefault="00AB6841" w:rsidP="00B67607">
      <w:pPr>
        <w:pStyle w:val="3fb"/>
        <w:numPr>
          <w:ilvl w:val="0"/>
          <w:numId w:val="77"/>
        </w:numPr>
        <w:tabs>
          <w:tab w:val="left" w:pos="1069"/>
        </w:tabs>
        <w:suppressAutoHyphens w:val="0"/>
        <w:spacing w:line="363" w:lineRule="exact"/>
        <w:ind w:firstLine="567"/>
      </w:pPr>
      <w:r>
        <w:rPr>
          <w:rStyle w:val="19"/>
        </w:rPr>
        <w:lastRenderedPageBreak/>
        <w:t>Паршина О.Н. Культура речи преподавателя (на материале про</w:t>
      </w:r>
      <w:r>
        <w:rPr>
          <w:rStyle w:val="19"/>
        </w:rPr>
        <w:softHyphen/>
        <w:t>фессионального диалога) // Вопросы стилистики: межвуз. сб. науч. тр. Вып.25. Проблемы культуры речи. Саратов: Изд-во Сарат. ун-та, 1993. - С.123-127.</w:t>
      </w:r>
    </w:p>
    <w:p w:rsidR="00AB6841" w:rsidRDefault="00AB6841" w:rsidP="00B67607">
      <w:pPr>
        <w:pStyle w:val="3fb"/>
        <w:numPr>
          <w:ilvl w:val="0"/>
          <w:numId w:val="77"/>
        </w:numPr>
        <w:tabs>
          <w:tab w:val="left" w:pos="1069"/>
        </w:tabs>
        <w:suppressAutoHyphens w:val="0"/>
        <w:spacing w:line="363" w:lineRule="exact"/>
        <w:ind w:firstLine="567"/>
        <w:jc w:val="left"/>
      </w:pPr>
      <w:r>
        <w:rPr>
          <w:rStyle w:val="19"/>
        </w:rPr>
        <w:t>Петелина Е.С. Некоторые особенности речевых актов похвалы и лести // Синтагматический аспект коммуникативной семантики. Нальчик, 1985.</w:t>
      </w:r>
    </w:p>
    <w:p w:rsidR="00AB6841" w:rsidRDefault="00AB6841" w:rsidP="00B67607">
      <w:pPr>
        <w:pStyle w:val="3fb"/>
        <w:numPr>
          <w:ilvl w:val="0"/>
          <w:numId w:val="77"/>
        </w:numPr>
        <w:suppressAutoHyphens w:val="0"/>
        <w:spacing w:line="373" w:lineRule="exact"/>
        <w:ind w:firstLine="567"/>
        <w:jc w:val="left"/>
      </w:pPr>
      <w:r>
        <w:rPr>
          <w:rStyle w:val="19"/>
        </w:rPr>
        <w:t xml:space="preserve"> Петровский В.А. Личность в психологии: парадигма субъектив</w:t>
      </w:r>
      <w:r>
        <w:rPr>
          <w:rStyle w:val="19"/>
        </w:rPr>
        <w:softHyphen/>
        <w:t>ности. - Ростов н/Д.: Феникс, 1996. - 512 с.</w:t>
      </w:r>
    </w:p>
    <w:p w:rsidR="00AB6841" w:rsidRDefault="00AB6841" w:rsidP="00B67607">
      <w:pPr>
        <w:pStyle w:val="3fb"/>
        <w:numPr>
          <w:ilvl w:val="0"/>
          <w:numId w:val="77"/>
        </w:numPr>
        <w:tabs>
          <w:tab w:val="left" w:pos="1064"/>
        </w:tabs>
        <w:suppressAutoHyphens w:val="0"/>
        <w:spacing w:line="368" w:lineRule="exact"/>
        <w:ind w:right="20" w:firstLine="567"/>
        <w:jc w:val="left"/>
      </w:pPr>
      <w:r>
        <w:rPr>
          <w:rStyle w:val="19"/>
        </w:rPr>
        <w:t>Пентегова О.Ю. Влияние темперамента человека на его речь // Вопросы стилистики. Антропоцентрические исследования. - Саратов: Изд-во Сарат. гос. ун-та, 1999. - Вып.28. - С.108-114.</w:t>
      </w:r>
    </w:p>
    <w:p w:rsidR="00AB6841" w:rsidRDefault="00AB6841" w:rsidP="00B67607">
      <w:pPr>
        <w:pStyle w:val="3fb"/>
        <w:numPr>
          <w:ilvl w:val="0"/>
          <w:numId w:val="77"/>
        </w:numPr>
        <w:tabs>
          <w:tab w:val="left" w:pos="1064"/>
        </w:tabs>
        <w:suppressAutoHyphens w:val="0"/>
        <w:spacing w:line="368" w:lineRule="exact"/>
        <w:ind w:right="20" w:firstLine="567"/>
        <w:jc w:val="left"/>
      </w:pPr>
      <w:r>
        <w:rPr>
          <w:rStyle w:val="19"/>
        </w:rPr>
        <w:t>Пиаже Ж. Схемы действия и усвоение языка // Семиотика. - М.: Радуга, 1993. — С.133-136.</w:t>
      </w:r>
    </w:p>
    <w:p w:rsidR="00AB6841" w:rsidRDefault="00AB6841" w:rsidP="00B67607">
      <w:pPr>
        <w:pStyle w:val="3fb"/>
        <w:numPr>
          <w:ilvl w:val="0"/>
          <w:numId w:val="77"/>
        </w:numPr>
        <w:tabs>
          <w:tab w:val="left" w:pos="1064"/>
        </w:tabs>
        <w:suppressAutoHyphens w:val="0"/>
        <w:spacing w:line="368" w:lineRule="exact"/>
        <w:ind w:firstLine="567"/>
      </w:pPr>
      <w:r>
        <w:rPr>
          <w:rStyle w:val="19"/>
        </w:rPr>
        <w:t>Пиаже Ж. Речь и мышление ребенка. СПб.: Союз, 1997. 256 с.</w:t>
      </w:r>
    </w:p>
    <w:p w:rsidR="00AB6841" w:rsidRDefault="00AB6841" w:rsidP="00B67607">
      <w:pPr>
        <w:pStyle w:val="3fb"/>
        <w:numPr>
          <w:ilvl w:val="0"/>
          <w:numId w:val="77"/>
        </w:numPr>
        <w:tabs>
          <w:tab w:val="left" w:pos="1064"/>
        </w:tabs>
        <w:suppressAutoHyphens w:val="0"/>
        <w:spacing w:line="368" w:lineRule="exact"/>
        <w:ind w:right="20" w:firstLine="567"/>
        <w:jc w:val="left"/>
      </w:pPr>
      <w:r>
        <w:rPr>
          <w:rStyle w:val="19"/>
        </w:rPr>
        <w:t>Плотникова С.Н. Неискренний дискурс (в когнитивном и струк</w:t>
      </w:r>
      <w:r>
        <w:rPr>
          <w:rStyle w:val="19"/>
        </w:rPr>
        <w:softHyphen/>
        <w:t>турно-функциональном аспектах). Иркутск: ИГЛУ, 2000. 244 с.</w:t>
      </w:r>
    </w:p>
    <w:p w:rsidR="00AB6841" w:rsidRDefault="00AB6841" w:rsidP="00B67607">
      <w:pPr>
        <w:pStyle w:val="3fb"/>
        <w:numPr>
          <w:ilvl w:val="0"/>
          <w:numId w:val="77"/>
        </w:numPr>
        <w:tabs>
          <w:tab w:val="left" w:pos="1064"/>
        </w:tabs>
        <w:suppressAutoHyphens w:val="0"/>
        <w:spacing w:line="368" w:lineRule="exact"/>
        <w:ind w:right="20" w:firstLine="567"/>
        <w:jc w:val="left"/>
      </w:pPr>
      <w:r>
        <w:rPr>
          <w:rStyle w:val="19"/>
        </w:rPr>
        <w:t>Попова Е.А. Культурно-языковые характеристики политического дискурса (на материале газетных интервью): Автореф. дис. ... канд. филол. наук. Волгоград, 1995.</w:t>
      </w:r>
    </w:p>
    <w:p w:rsidR="00AB6841" w:rsidRDefault="00AB6841" w:rsidP="00B67607">
      <w:pPr>
        <w:pStyle w:val="3fb"/>
        <w:numPr>
          <w:ilvl w:val="0"/>
          <w:numId w:val="77"/>
        </w:numPr>
        <w:tabs>
          <w:tab w:val="left" w:pos="1064"/>
        </w:tabs>
        <w:suppressAutoHyphens w:val="0"/>
        <w:spacing w:line="368" w:lineRule="exact"/>
        <w:ind w:right="20" w:firstLine="567"/>
        <w:jc w:val="left"/>
      </w:pPr>
      <w:r>
        <w:rPr>
          <w:rStyle w:val="19"/>
        </w:rPr>
        <w:t>Попова З.Д., Стернин И.А. Семантико-когнитивный анализ язы</w:t>
      </w:r>
      <w:r>
        <w:rPr>
          <w:rStyle w:val="19"/>
        </w:rPr>
        <w:softHyphen/>
        <w:t>ка: монография. Воронеж: Истоки, 2006. 226 с.</w:t>
      </w:r>
    </w:p>
    <w:p w:rsidR="00AB6841" w:rsidRDefault="00AB6841" w:rsidP="00B67607">
      <w:pPr>
        <w:pStyle w:val="3fb"/>
        <w:numPr>
          <w:ilvl w:val="0"/>
          <w:numId w:val="77"/>
        </w:numPr>
        <w:tabs>
          <w:tab w:val="left" w:pos="1064"/>
        </w:tabs>
        <w:suppressAutoHyphens w:val="0"/>
        <w:spacing w:line="368" w:lineRule="exact"/>
        <w:ind w:firstLine="567"/>
      </w:pPr>
      <w:r>
        <w:rPr>
          <w:rStyle w:val="19"/>
        </w:rPr>
        <w:t>Почепцов Г.Г. Теория коммуникации. - М.: Центр, 1998. - 352 с.</w:t>
      </w:r>
    </w:p>
    <w:p w:rsidR="00AB6841" w:rsidRDefault="00AB6841" w:rsidP="00B67607">
      <w:pPr>
        <w:pStyle w:val="3fb"/>
        <w:numPr>
          <w:ilvl w:val="0"/>
          <w:numId w:val="77"/>
        </w:numPr>
        <w:tabs>
          <w:tab w:val="left" w:pos="1064"/>
        </w:tabs>
        <w:suppressAutoHyphens w:val="0"/>
        <w:spacing w:line="368" w:lineRule="exact"/>
        <w:ind w:firstLine="567"/>
      </w:pPr>
      <w:r>
        <w:rPr>
          <w:rStyle w:val="19"/>
        </w:rPr>
        <w:t>Почепцов О.Г. Основы прагматического описания предложения.</w:t>
      </w:r>
    </w:p>
    <w:p w:rsidR="00AB6841" w:rsidRDefault="00AB6841" w:rsidP="00AB6841">
      <w:pPr>
        <w:pStyle w:val="3fb"/>
        <w:ind w:left="20"/>
      </w:pPr>
      <w:r>
        <w:rPr>
          <w:rStyle w:val="19"/>
        </w:rPr>
        <w:t>- Киев: Вища шк.,1986. - 116 с.</w:t>
      </w:r>
    </w:p>
    <w:p w:rsidR="00AB6841" w:rsidRDefault="00AB6841" w:rsidP="00B67607">
      <w:pPr>
        <w:pStyle w:val="3fb"/>
        <w:numPr>
          <w:ilvl w:val="0"/>
          <w:numId w:val="77"/>
        </w:numPr>
        <w:tabs>
          <w:tab w:val="left" w:pos="1064"/>
        </w:tabs>
        <w:suppressAutoHyphens w:val="0"/>
        <w:spacing w:line="368" w:lineRule="exact"/>
        <w:ind w:right="20" w:firstLine="567"/>
        <w:jc w:val="left"/>
      </w:pPr>
      <w:r>
        <w:rPr>
          <w:rStyle w:val="19"/>
        </w:rPr>
        <w:t>Правикова Л.В. Современная теория дискурса: когнитивно</w:t>
      </w:r>
      <w:r>
        <w:rPr>
          <w:rStyle w:val="19"/>
        </w:rPr>
        <w:softHyphen/>
        <w:t>фреймовый и аргументативный подходы: монография. Пятигорск: ПГЛУ,</w:t>
      </w:r>
    </w:p>
    <w:p w:rsidR="00AB6841" w:rsidRDefault="00AB6841" w:rsidP="00B67607">
      <w:pPr>
        <w:pStyle w:val="3fb"/>
        <w:numPr>
          <w:ilvl w:val="0"/>
          <w:numId w:val="78"/>
        </w:numPr>
        <w:tabs>
          <w:tab w:val="left" w:pos="650"/>
          <w:tab w:val="left" w:pos="551"/>
        </w:tabs>
        <w:suppressAutoHyphens w:val="0"/>
        <w:spacing w:line="368" w:lineRule="exact"/>
        <w:ind w:firstLine="284"/>
      </w:pPr>
      <w:r>
        <w:rPr>
          <w:rStyle w:val="19"/>
        </w:rPr>
        <w:t>- 300 с.</w:t>
      </w:r>
    </w:p>
    <w:p w:rsidR="00AB6841" w:rsidRDefault="00AB6841" w:rsidP="00B67607">
      <w:pPr>
        <w:pStyle w:val="3fb"/>
        <w:numPr>
          <w:ilvl w:val="0"/>
          <w:numId w:val="77"/>
        </w:numPr>
        <w:tabs>
          <w:tab w:val="left" w:pos="1064"/>
        </w:tabs>
        <w:suppressAutoHyphens w:val="0"/>
        <w:spacing w:line="368" w:lineRule="exact"/>
        <w:ind w:right="20" w:firstLine="567"/>
      </w:pPr>
      <w:r>
        <w:rPr>
          <w:rStyle w:val="19"/>
        </w:rPr>
        <w:t>Прищепенко М.В. Метапрофессиональный концепт «услуга» в обиходном и институциональном дискурсе (на материале английского язы</w:t>
      </w:r>
      <w:r>
        <w:rPr>
          <w:rStyle w:val="19"/>
        </w:rPr>
        <w:softHyphen/>
        <w:t>ка): автореф. дис. ... канд. филол. наук. Волгоград, 2006. - 24 с.</w:t>
      </w:r>
    </w:p>
    <w:p w:rsidR="00AB6841" w:rsidRDefault="00AB6841" w:rsidP="00B67607">
      <w:pPr>
        <w:pStyle w:val="3fb"/>
        <w:numPr>
          <w:ilvl w:val="0"/>
          <w:numId w:val="77"/>
        </w:numPr>
        <w:tabs>
          <w:tab w:val="left" w:pos="1064"/>
        </w:tabs>
        <w:suppressAutoHyphens w:val="0"/>
        <w:spacing w:line="368" w:lineRule="exact"/>
        <w:ind w:right="20" w:firstLine="567"/>
        <w:jc w:val="left"/>
      </w:pPr>
      <w:r>
        <w:rPr>
          <w:rStyle w:val="19"/>
        </w:rPr>
        <w:t>Прокопович И.В. Синтаксические особенности устной речи уча</w:t>
      </w:r>
      <w:r>
        <w:rPr>
          <w:rStyle w:val="19"/>
        </w:rPr>
        <w:softHyphen/>
        <w:t>щихся 1-2 классов // Речевое развитие младших школьников. - М.: Просве</w:t>
      </w:r>
      <w:r>
        <w:rPr>
          <w:rStyle w:val="19"/>
        </w:rPr>
        <w:softHyphen/>
        <w:t>щение, 1970. - С.90-</w:t>
      </w:r>
      <w:r>
        <w:rPr>
          <w:rStyle w:val="19"/>
        </w:rPr>
        <w:lastRenderedPageBreak/>
        <w:t>111.</w:t>
      </w:r>
    </w:p>
    <w:p w:rsidR="00AB6841" w:rsidRDefault="00AB6841" w:rsidP="00B67607">
      <w:pPr>
        <w:pStyle w:val="3fb"/>
        <w:numPr>
          <w:ilvl w:val="0"/>
          <w:numId w:val="77"/>
        </w:numPr>
        <w:tabs>
          <w:tab w:val="left" w:pos="1064"/>
        </w:tabs>
        <w:suppressAutoHyphens w:val="0"/>
        <w:spacing w:line="368" w:lineRule="exact"/>
        <w:ind w:right="300" w:firstLine="567"/>
        <w:jc w:val="left"/>
      </w:pPr>
      <w:r>
        <w:rPr>
          <w:rStyle w:val="19"/>
        </w:rPr>
        <w:t>Прохоров Ю.Е. Действительность. Текст. Дискурс: учеб. посо</w:t>
      </w:r>
      <w:r>
        <w:rPr>
          <w:rStyle w:val="19"/>
        </w:rPr>
        <w:softHyphen/>
        <w:t>бие. М.: Флинта : Наука, 2006. 224 с.</w:t>
      </w:r>
    </w:p>
    <w:p w:rsidR="00AB6841" w:rsidRDefault="00AB6841" w:rsidP="00B67607">
      <w:pPr>
        <w:pStyle w:val="3fb"/>
        <w:numPr>
          <w:ilvl w:val="0"/>
          <w:numId w:val="77"/>
        </w:numPr>
        <w:tabs>
          <w:tab w:val="left" w:pos="1064"/>
        </w:tabs>
        <w:suppressAutoHyphens w:val="0"/>
        <w:spacing w:line="368" w:lineRule="exact"/>
        <w:ind w:right="20" w:firstLine="567"/>
        <w:jc w:val="left"/>
      </w:pPr>
      <w:r>
        <w:rPr>
          <w:rStyle w:val="19"/>
        </w:rPr>
        <w:t>Ракитина С.В. Научный текст: когнитивно-дискурсивные аспек</w:t>
      </w:r>
      <w:r>
        <w:rPr>
          <w:rStyle w:val="19"/>
        </w:rPr>
        <w:softHyphen/>
        <w:t>ты: монография. Волгоград: Перемена, 2006. 278 с.</w:t>
      </w:r>
    </w:p>
    <w:p w:rsidR="00AB6841" w:rsidRDefault="00AB6841" w:rsidP="00B67607">
      <w:pPr>
        <w:pStyle w:val="3fb"/>
        <w:numPr>
          <w:ilvl w:val="0"/>
          <w:numId w:val="77"/>
        </w:numPr>
        <w:tabs>
          <w:tab w:val="left" w:pos="1105"/>
        </w:tabs>
        <w:suppressAutoHyphens w:val="0"/>
        <w:spacing w:line="368" w:lineRule="exact"/>
        <w:ind w:right="240" w:firstLine="567"/>
        <w:jc w:val="left"/>
      </w:pPr>
      <w:r>
        <w:rPr>
          <w:rStyle w:val="19"/>
        </w:rPr>
        <w:t xml:space="preserve">Рау Ф.А. Развитие устной речи у нормально слышащего ребенка //Беккер </w:t>
      </w:r>
      <w:r>
        <w:rPr>
          <w:rStyle w:val="19"/>
          <w:lang w:val="de-DE" w:eastAsia="de-DE" w:bidi="de-DE"/>
        </w:rPr>
        <w:t>K.</w:t>
      </w:r>
      <w:r>
        <w:rPr>
          <w:rStyle w:val="19"/>
        </w:rPr>
        <w:t>-П., Совак М. Логопедия. -М.: Медицина, 1981. - С.60-84.</w:t>
      </w:r>
    </w:p>
    <w:p w:rsidR="00AB6841" w:rsidRDefault="00AB6841" w:rsidP="00B67607">
      <w:pPr>
        <w:pStyle w:val="3fb"/>
        <w:numPr>
          <w:ilvl w:val="0"/>
          <w:numId w:val="77"/>
        </w:numPr>
        <w:tabs>
          <w:tab w:val="left" w:pos="1105"/>
        </w:tabs>
        <w:suppressAutoHyphens w:val="0"/>
        <w:spacing w:line="368" w:lineRule="exact"/>
        <w:ind w:right="240" w:firstLine="567"/>
        <w:jc w:val="left"/>
      </w:pPr>
      <w:r>
        <w:rPr>
          <w:rStyle w:val="19"/>
        </w:rPr>
        <w:t xml:space="preserve">Реформатский </w:t>
      </w:r>
      <w:r>
        <w:rPr>
          <w:rStyle w:val="19"/>
          <w:lang w:val="de-DE" w:eastAsia="de-DE" w:bidi="de-DE"/>
        </w:rPr>
        <w:t xml:space="preserve">A.A. </w:t>
      </w:r>
      <w:r>
        <w:rPr>
          <w:rStyle w:val="19"/>
        </w:rPr>
        <w:t>Термин как член лексической системы языка // Проблемы структурной лингвистики. М., 1968.</w:t>
      </w:r>
    </w:p>
    <w:p w:rsidR="00AB6841" w:rsidRDefault="00AB6841" w:rsidP="00B67607">
      <w:pPr>
        <w:pStyle w:val="3fb"/>
        <w:numPr>
          <w:ilvl w:val="0"/>
          <w:numId w:val="77"/>
        </w:numPr>
        <w:tabs>
          <w:tab w:val="left" w:pos="1105"/>
        </w:tabs>
        <w:suppressAutoHyphens w:val="0"/>
        <w:spacing w:line="368" w:lineRule="exact"/>
        <w:ind w:right="360" w:firstLine="567"/>
        <w:jc w:val="left"/>
      </w:pPr>
      <w:r>
        <w:rPr>
          <w:rStyle w:val="19"/>
        </w:rPr>
        <w:t>Рождественский Ю.В. Теория риторики. М.: Добросвет, 1997. - 600 с.</w:t>
      </w:r>
    </w:p>
    <w:p w:rsidR="00AB6841" w:rsidRDefault="00AB6841" w:rsidP="00B67607">
      <w:pPr>
        <w:pStyle w:val="3fb"/>
        <w:numPr>
          <w:ilvl w:val="0"/>
          <w:numId w:val="77"/>
        </w:numPr>
        <w:tabs>
          <w:tab w:val="left" w:pos="1105"/>
        </w:tabs>
        <w:suppressAutoHyphens w:val="0"/>
        <w:spacing w:line="368" w:lineRule="exact"/>
        <w:ind w:right="240" w:firstLine="567"/>
        <w:jc w:val="left"/>
      </w:pPr>
      <w:r>
        <w:rPr>
          <w:rStyle w:val="19"/>
        </w:rPr>
        <w:t>Розеншток-Хюсси О. Речь и действительность / Пер. с англ. - М.: Лабиринт, 1994. - 216 с.</w:t>
      </w:r>
    </w:p>
    <w:p w:rsidR="00AB6841" w:rsidRDefault="00AB6841" w:rsidP="00B67607">
      <w:pPr>
        <w:pStyle w:val="3fb"/>
        <w:numPr>
          <w:ilvl w:val="0"/>
          <w:numId w:val="77"/>
        </w:numPr>
        <w:tabs>
          <w:tab w:val="left" w:pos="1105"/>
        </w:tabs>
        <w:suppressAutoHyphens w:val="0"/>
        <w:spacing w:line="368" w:lineRule="exact"/>
        <w:ind w:right="240" w:firstLine="567"/>
        <w:jc w:val="left"/>
      </w:pPr>
      <w:r>
        <w:rPr>
          <w:rStyle w:val="19"/>
        </w:rPr>
        <w:t xml:space="preserve">Романов </w:t>
      </w:r>
      <w:r>
        <w:rPr>
          <w:rStyle w:val="19"/>
          <w:lang w:val="de-DE" w:eastAsia="de-DE" w:bidi="de-DE"/>
        </w:rPr>
        <w:t xml:space="preserve">A.A. </w:t>
      </w:r>
      <w:r>
        <w:rPr>
          <w:rStyle w:val="19"/>
        </w:rPr>
        <w:t>Системный анализ регулятивных средств диалоги</w:t>
      </w:r>
      <w:r>
        <w:rPr>
          <w:rStyle w:val="19"/>
        </w:rPr>
        <w:softHyphen/>
        <w:t>ческого общения. - М.: Ин-т языкознания АН СССР, 1988. - 183 с.</w:t>
      </w:r>
    </w:p>
    <w:p w:rsidR="00AB6841" w:rsidRDefault="00AB6841" w:rsidP="00B67607">
      <w:pPr>
        <w:pStyle w:val="3fb"/>
        <w:numPr>
          <w:ilvl w:val="0"/>
          <w:numId w:val="77"/>
        </w:numPr>
        <w:tabs>
          <w:tab w:val="left" w:pos="1105"/>
        </w:tabs>
        <w:suppressAutoHyphens w:val="0"/>
        <w:spacing w:line="368" w:lineRule="exact"/>
        <w:ind w:right="520" w:firstLine="567"/>
        <w:jc w:val="left"/>
      </w:pPr>
      <w:r>
        <w:rPr>
          <w:rStyle w:val="19"/>
        </w:rPr>
        <w:t xml:space="preserve">Романов </w:t>
      </w:r>
      <w:r>
        <w:rPr>
          <w:rStyle w:val="19"/>
          <w:lang w:val="de-DE" w:eastAsia="de-DE" w:bidi="de-DE"/>
        </w:rPr>
        <w:t xml:space="preserve">A.A., </w:t>
      </w:r>
      <w:r>
        <w:rPr>
          <w:rStyle w:val="19"/>
        </w:rPr>
        <w:t>Черепанова И.Ю. Суггестивный дискурс в биб</w:t>
      </w:r>
      <w:r>
        <w:rPr>
          <w:rStyle w:val="19"/>
        </w:rPr>
        <w:softHyphen/>
        <w:t>лиотерапии. М.: Лилия ЛТД, 1999. - 128 с.</w:t>
      </w:r>
    </w:p>
    <w:p w:rsidR="00AB6841" w:rsidRDefault="00AB6841" w:rsidP="00B67607">
      <w:pPr>
        <w:pStyle w:val="3fb"/>
        <w:numPr>
          <w:ilvl w:val="0"/>
          <w:numId w:val="77"/>
        </w:numPr>
        <w:tabs>
          <w:tab w:val="left" w:pos="1105"/>
        </w:tabs>
        <w:suppressAutoHyphens w:val="0"/>
        <w:spacing w:line="368" w:lineRule="exact"/>
        <w:ind w:right="520" w:firstLine="567"/>
        <w:jc w:val="left"/>
      </w:pPr>
      <w:r>
        <w:rPr>
          <w:rStyle w:val="19"/>
        </w:rPr>
        <w:t>Рубинштейн С.Л. Основы общей психологии. — М.: Учпедгиз, 1940.-704 с.</w:t>
      </w:r>
    </w:p>
    <w:p w:rsidR="00AB6841" w:rsidRDefault="00AB6841" w:rsidP="00B67607">
      <w:pPr>
        <w:pStyle w:val="3fb"/>
        <w:numPr>
          <w:ilvl w:val="0"/>
          <w:numId w:val="77"/>
        </w:numPr>
        <w:tabs>
          <w:tab w:val="left" w:pos="1105"/>
        </w:tabs>
        <w:suppressAutoHyphens w:val="0"/>
        <w:spacing w:line="368" w:lineRule="exact"/>
        <w:ind w:right="360" w:firstLine="567"/>
        <w:jc w:val="left"/>
      </w:pPr>
      <w:r>
        <w:rPr>
          <w:rStyle w:val="19"/>
        </w:rPr>
        <w:t>Руденко В.И. Логопедия. Практическое пособие для логопедов, студенте и родителей. Ростов-на-Дону: Феникс, 2004. 288 с.</w:t>
      </w:r>
    </w:p>
    <w:p w:rsidR="00AB6841" w:rsidRDefault="00AB6841" w:rsidP="00B67607">
      <w:pPr>
        <w:pStyle w:val="3fb"/>
        <w:numPr>
          <w:ilvl w:val="0"/>
          <w:numId w:val="77"/>
        </w:numPr>
        <w:tabs>
          <w:tab w:val="left" w:pos="1321"/>
        </w:tabs>
        <w:suppressAutoHyphens w:val="0"/>
        <w:spacing w:line="368" w:lineRule="exact"/>
        <w:ind w:firstLine="567"/>
      </w:pPr>
      <w:r>
        <w:rPr>
          <w:rStyle w:val="19"/>
        </w:rPr>
        <w:t xml:space="preserve">Рябцева Н.К. Язык и естественный интеллект. М.: </w:t>
      </w:r>
      <w:r>
        <w:rPr>
          <w:rStyle w:val="19"/>
          <w:lang w:val="en-US" w:eastAsia="en-US" w:bidi="en-US"/>
        </w:rPr>
        <w:t>Academia,</w:t>
      </w:r>
    </w:p>
    <w:p w:rsidR="00AB6841" w:rsidRDefault="00AB6841" w:rsidP="00B67607">
      <w:pPr>
        <w:pStyle w:val="3fb"/>
        <w:numPr>
          <w:ilvl w:val="0"/>
          <w:numId w:val="78"/>
        </w:numPr>
        <w:tabs>
          <w:tab w:val="left" w:pos="650"/>
          <w:tab w:val="left" w:pos="561"/>
        </w:tabs>
        <w:suppressAutoHyphens w:val="0"/>
        <w:spacing w:line="368" w:lineRule="exact"/>
        <w:ind w:firstLine="284"/>
      </w:pPr>
      <w:r>
        <w:rPr>
          <w:rStyle w:val="19"/>
        </w:rPr>
        <w:t>- 640 с.</w:t>
      </w:r>
    </w:p>
    <w:p w:rsidR="00AB6841" w:rsidRDefault="00AB6841" w:rsidP="00B67607">
      <w:pPr>
        <w:pStyle w:val="3fb"/>
        <w:numPr>
          <w:ilvl w:val="0"/>
          <w:numId w:val="77"/>
        </w:numPr>
        <w:tabs>
          <w:tab w:val="left" w:pos="1105"/>
        </w:tabs>
        <w:suppressAutoHyphens w:val="0"/>
        <w:spacing w:line="368" w:lineRule="exact"/>
        <w:ind w:right="360" w:firstLine="567"/>
        <w:jc w:val="left"/>
      </w:pPr>
      <w:r>
        <w:rPr>
          <w:rStyle w:val="19"/>
        </w:rPr>
        <w:t>Савицкий В.М., Гашимов Э.А. Лингвокультурный код (состав и функционирование): монография. М.: МГПУ, 2005. 173 с.</w:t>
      </w:r>
    </w:p>
    <w:p w:rsidR="00AB6841" w:rsidRDefault="00AB6841" w:rsidP="00B67607">
      <w:pPr>
        <w:pStyle w:val="3fb"/>
        <w:numPr>
          <w:ilvl w:val="0"/>
          <w:numId w:val="77"/>
        </w:numPr>
        <w:tabs>
          <w:tab w:val="left" w:pos="1105"/>
        </w:tabs>
        <w:suppressAutoHyphens w:val="0"/>
        <w:spacing w:line="368" w:lineRule="exact"/>
        <w:ind w:right="240" w:firstLine="567"/>
        <w:jc w:val="left"/>
      </w:pPr>
      <w:r>
        <w:rPr>
          <w:rStyle w:val="19"/>
        </w:rPr>
        <w:t xml:space="preserve">Савицкий В.М., Кулаева </w:t>
      </w:r>
      <w:r>
        <w:rPr>
          <w:rStyle w:val="19"/>
          <w:lang w:val="de-DE" w:eastAsia="de-DE" w:bidi="de-DE"/>
        </w:rPr>
        <w:t xml:space="preserve">O.A. </w:t>
      </w:r>
      <w:r>
        <w:rPr>
          <w:rStyle w:val="19"/>
        </w:rPr>
        <w:t>Концепция лингвистического кон</w:t>
      </w:r>
      <w:r>
        <w:rPr>
          <w:rStyle w:val="19"/>
        </w:rPr>
        <w:softHyphen/>
        <w:t>тинуума. Самара: Изд-во “НТЦ”, 2004. 178 с.</w:t>
      </w:r>
    </w:p>
    <w:p w:rsidR="00AB6841" w:rsidRDefault="00AB6841" w:rsidP="00B67607">
      <w:pPr>
        <w:pStyle w:val="3fb"/>
        <w:numPr>
          <w:ilvl w:val="0"/>
          <w:numId w:val="77"/>
        </w:numPr>
        <w:tabs>
          <w:tab w:val="left" w:pos="1105"/>
        </w:tabs>
        <w:suppressAutoHyphens w:val="0"/>
        <w:spacing w:line="368" w:lineRule="exact"/>
        <w:ind w:right="360" w:firstLine="567"/>
        <w:jc w:val="left"/>
      </w:pPr>
      <w:r>
        <w:rPr>
          <w:rStyle w:val="19"/>
        </w:rPr>
        <w:t>Садовникова И.Н. Нарушения письменной речи и их преодоле</w:t>
      </w:r>
      <w:r>
        <w:rPr>
          <w:rStyle w:val="19"/>
        </w:rPr>
        <w:softHyphen/>
        <w:t>ние у младших школьников. М., 1995.</w:t>
      </w:r>
    </w:p>
    <w:p w:rsidR="00AB6841" w:rsidRDefault="00AB6841" w:rsidP="00B67607">
      <w:pPr>
        <w:pStyle w:val="3fb"/>
        <w:numPr>
          <w:ilvl w:val="0"/>
          <w:numId w:val="77"/>
        </w:numPr>
        <w:tabs>
          <w:tab w:val="left" w:pos="1105"/>
        </w:tabs>
        <w:suppressAutoHyphens w:val="0"/>
        <w:spacing w:line="368" w:lineRule="exact"/>
        <w:ind w:right="360" w:firstLine="567"/>
        <w:jc w:val="left"/>
      </w:pPr>
      <w:r>
        <w:rPr>
          <w:rStyle w:val="19"/>
        </w:rPr>
        <w:t>Сахарный Л.В. Психолингвистические аспекты теории словооб</w:t>
      </w:r>
      <w:r>
        <w:rPr>
          <w:rStyle w:val="19"/>
        </w:rPr>
        <w:softHyphen/>
      </w:r>
      <w:r>
        <w:rPr>
          <w:rStyle w:val="19"/>
        </w:rPr>
        <w:lastRenderedPageBreak/>
        <w:t>разования. - Л.:Изд-во ЛГУ,1985. - 97 с.</w:t>
      </w:r>
    </w:p>
    <w:p w:rsidR="00AB6841" w:rsidRDefault="00AB6841" w:rsidP="00B67607">
      <w:pPr>
        <w:pStyle w:val="3fb"/>
        <w:numPr>
          <w:ilvl w:val="0"/>
          <w:numId w:val="77"/>
        </w:numPr>
        <w:tabs>
          <w:tab w:val="left" w:pos="1105"/>
        </w:tabs>
        <w:suppressAutoHyphens w:val="0"/>
        <w:spacing w:line="368" w:lineRule="exact"/>
        <w:ind w:right="240" w:firstLine="567"/>
        <w:jc w:val="left"/>
      </w:pPr>
      <w:r>
        <w:rPr>
          <w:rStyle w:val="19"/>
        </w:rPr>
        <w:t>Сахарный Л.В. Введение в психолингвистику: Курс лекций. - Л.: Изд-во Ленинград, гос. ун-та, 1989. - 184 с.</w:t>
      </w:r>
    </w:p>
    <w:p w:rsidR="00AB6841" w:rsidRDefault="00AB6841" w:rsidP="00B67607">
      <w:pPr>
        <w:pStyle w:val="3fb"/>
        <w:numPr>
          <w:ilvl w:val="0"/>
          <w:numId w:val="77"/>
        </w:numPr>
        <w:tabs>
          <w:tab w:val="left" w:pos="1097"/>
        </w:tabs>
        <w:suppressAutoHyphens w:val="0"/>
        <w:spacing w:line="368" w:lineRule="exact"/>
        <w:ind w:right="360" w:firstLine="567"/>
        <w:jc w:val="left"/>
      </w:pPr>
      <w:r>
        <w:rPr>
          <w:rStyle w:val="19"/>
        </w:rPr>
        <w:t>Седов К.Ф. Звукоизобразительные слова и становление спонтан</w:t>
      </w:r>
      <w:r>
        <w:rPr>
          <w:rStyle w:val="19"/>
        </w:rPr>
        <w:softHyphen/>
        <w:t xml:space="preserve">ной речи в онтогенезе </w:t>
      </w:r>
      <w:r>
        <w:rPr>
          <w:rStyle w:val="afffffff7"/>
        </w:rPr>
        <w:t>И</w:t>
      </w:r>
      <w:r>
        <w:rPr>
          <w:rStyle w:val="19"/>
        </w:rPr>
        <w:t xml:space="preserve"> Фоносемантика и прагматика. / Ин-т яз. РАН. - М.:,</w:t>
      </w:r>
    </w:p>
    <w:p w:rsidR="00AB6841" w:rsidRDefault="00AB6841" w:rsidP="00B67607">
      <w:pPr>
        <w:pStyle w:val="3fb"/>
        <w:numPr>
          <w:ilvl w:val="0"/>
          <w:numId w:val="82"/>
        </w:numPr>
        <w:tabs>
          <w:tab w:val="left" w:pos="611"/>
          <w:tab w:val="left" w:pos="533"/>
        </w:tabs>
        <w:suppressAutoHyphens w:val="0"/>
        <w:spacing w:line="368" w:lineRule="exact"/>
        <w:ind w:left="926" w:hanging="360"/>
      </w:pPr>
      <w:r>
        <w:rPr>
          <w:rStyle w:val="19"/>
        </w:rPr>
        <w:t>- С.13-14.</w:t>
      </w:r>
    </w:p>
    <w:p w:rsidR="00AB6841" w:rsidRDefault="00AB6841" w:rsidP="00B67607">
      <w:pPr>
        <w:pStyle w:val="3fb"/>
        <w:numPr>
          <w:ilvl w:val="0"/>
          <w:numId w:val="77"/>
        </w:numPr>
        <w:tabs>
          <w:tab w:val="left" w:pos="1097"/>
        </w:tabs>
        <w:suppressAutoHyphens w:val="0"/>
        <w:spacing w:line="368" w:lineRule="exact"/>
        <w:ind w:right="220" w:firstLine="567"/>
        <w:jc w:val="left"/>
      </w:pPr>
      <w:r>
        <w:rPr>
          <w:rStyle w:val="19"/>
        </w:rPr>
        <w:t>Седов К.Ф. Структура устного дискурса и становление языковой личности: Грамматический и прагмалингвистический аспекты. - Саратов: Изд-во Сарат. пед. ин-та, 1998. - 112 с.</w:t>
      </w:r>
    </w:p>
    <w:p w:rsidR="00AB6841" w:rsidRDefault="00AB6841" w:rsidP="00B67607">
      <w:pPr>
        <w:pStyle w:val="3fb"/>
        <w:numPr>
          <w:ilvl w:val="0"/>
          <w:numId w:val="77"/>
        </w:numPr>
        <w:suppressAutoHyphens w:val="0"/>
        <w:spacing w:line="368" w:lineRule="exact"/>
        <w:ind w:right="220" w:firstLine="567"/>
        <w:jc w:val="left"/>
      </w:pPr>
      <w:r>
        <w:rPr>
          <w:rStyle w:val="19"/>
        </w:rPr>
        <w:t xml:space="preserve"> Седов К.Ф. Становление дискурсивного мышления языковой личности: Психо- и социолингвистический аспекты. Саратов: Изд-во Сарат. ун-та, 1999. - 180 с.</w:t>
      </w:r>
    </w:p>
    <w:p w:rsidR="00AB6841" w:rsidRDefault="00AB6841" w:rsidP="00B67607">
      <w:pPr>
        <w:pStyle w:val="3fb"/>
        <w:numPr>
          <w:ilvl w:val="0"/>
          <w:numId w:val="77"/>
        </w:numPr>
        <w:tabs>
          <w:tab w:val="left" w:pos="1097"/>
        </w:tabs>
        <w:suppressAutoHyphens w:val="0"/>
        <w:spacing w:line="368" w:lineRule="exact"/>
        <w:ind w:right="220" w:firstLine="567"/>
        <w:jc w:val="left"/>
      </w:pPr>
      <w:r>
        <w:rPr>
          <w:rStyle w:val="19"/>
        </w:rPr>
        <w:t>Седов К.Ф. Дискурс и личность: эволюция коммуникативной компетенции. М.: Лабиринт, 2004. - 320 с.</w:t>
      </w:r>
    </w:p>
    <w:p w:rsidR="00AB6841" w:rsidRDefault="00AB6841" w:rsidP="00B67607">
      <w:pPr>
        <w:pStyle w:val="3fb"/>
        <w:numPr>
          <w:ilvl w:val="0"/>
          <w:numId w:val="77"/>
        </w:numPr>
        <w:tabs>
          <w:tab w:val="left" w:pos="1097"/>
        </w:tabs>
        <w:suppressAutoHyphens w:val="0"/>
        <w:spacing w:line="368" w:lineRule="exact"/>
        <w:ind w:right="620" w:firstLine="567"/>
        <w:jc w:val="left"/>
      </w:pPr>
      <w:r>
        <w:rPr>
          <w:rStyle w:val="19"/>
        </w:rPr>
        <w:t>Седов К.Ф. Человек в жанровом пространстве повседневной коммуникации // Антология речевых жанров. М.: Лабиринт, 2007. С.7-38.</w:t>
      </w:r>
    </w:p>
    <w:p w:rsidR="00AB6841" w:rsidRDefault="00AB6841" w:rsidP="00B67607">
      <w:pPr>
        <w:pStyle w:val="3fb"/>
        <w:numPr>
          <w:ilvl w:val="0"/>
          <w:numId w:val="77"/>
        </w:numPr>
        <w:suppressAutoHyphens w:val="0"/>
        <w:spacing w:line="368" w:lineRule="exact"/>
        <w:ind w:right="620" w:firstLine="567"/>
        <w:jc w:val="left"/>
      </w:pPr>
      <w:r>
        <w:rPr>
          <w:rStyle w:val="19"/>
        </w:rPr>
        <w:t xml:space="preserve"> Семененко Л.П. Основы коммуникативно-целевой семантики. Орел: Изд-во Орловск. ун-та, 1999. - 84 с.</w:t>
      </w:r>
    </w:p>
    <w:p w:rsidR="00AB6841" w:rsidRDefault="00AB6841" w:rsidP="00B67607">
      <w:pPr>
        <w:pStyle w:val="3fb"/>
        <w:numPr>
          <w:ilvl w:val="0"/>
          <w:numId w:val="77"/>
        </w:numPr>
        <w:suppressAutoHyphens w:val="0"/>
        <w:spacing w:line="368" w:lineRule="exact"/>
        <w:ind w:right="220" w:firstLine="567"/>
        <w:jc w:val="left"/>
      </w:pPr>
      <w:r>
        <w:rPr>
          <w:rStyle w:val="19"/>
        </w:rPr>
        <w:t xml:space="preserve"> Серль Дж. Р. Что такое речевой акт? // Новое в зарубежной лин</w:t>
      </w:r>
      <w:r>
        <w:rPr>
          <w:rStyle w:val="19"/>
        </w:rPr>
        <w:softHyphen/>
        <w:t>гвистике. Вып. 17. Теория речевых актов. - М.: Прогресс, 1986а. - С.151-169.</w:t>
      </w:r>
    </w:p>
    <w:p w:rsidR="00AB6841" w:rsidRDefault="00AB6841" w:rsidP="00B67607">
      <w:pPr>
        <w:pStyle w:val="3fb"/>
        <w:numPr>
          <w:ilvl w:val="0"/>
          <w:numId w:val="77"/>
        </w:numPr>
        <w:suppressAutoHyphens w:val="0"/>
        <w:spacing w:line="368" w:lineRule="exact"/>
        <w:ind w:right="220" w:firstLine="567"/>
        <w:jc w:val="left"/>
      </w:pPr>
      <w:r>
        <w:rPr>
          <w:rStyle w:val="19"/>
        </w:rPr>
        <w:t xml:space="preserve"> Серль Дж. Р. Классификация иллокутивных актов // Новое в за</w:t>
      </w:r>
      <w:r>
        <w:rPr>
          <w:rStyle w:val="19"/>
        </w:rPr>
        <w:softHyphen/>
        <w:t>рубежной лингвистике. Вып. 17. Теория речевых актов. - М.: Прогресс, 1986Б.-С. 170-196.</w:t>
      </w:r>
    </w:p>
    <w:p w:rsidR="00AB6841" w:rsidRDefault="00AB6841" w:rsidP="00B67607">
      <w:pPr>
        <w:pStyle w:val="3fb"/>
        <w:numPr>
          <w:ilvl w:val="0"/>
          <w:numId w:val="77"/>
        </w:numPr>
        <w:tabs>
          <w:tab w:val="left" w:pos="1097"/>
        </w:tabs>
        <w:suppressAutoHyphens w:val="0"/>
        <w:spacing w:line="368" w:lineRule="exact"/>
        <w:ind w:right="220" w:firstLine="567"/>
        <w:jc w:val="left"/>
      </w:pPr>
      <w:r>
        <w:rPr>
          <w:rStyle w:val="19"/>
        </w:rPr>
        <w:t>Сиротинина О.Б. Русская разговорная речь: Пособие для учителя. - М.: Просвещение, 1983. - 80 с.</w:t>
      </w:r>
    </w:p>
    <w:p w:rsidR="00AB6841" w:rsidRDefault="00AB6841" w:rsidP="00B67607">
      <w:pPr>
        <w:pStyle w:val="3fb"/>
        <w:numPr>
          <w:ilvl w:val="0"/>
          <w:numId w:val="77"/>
        </w:numPr>
        <w:tabs>
          <w:tab w:val="left" w:pos="1097"/>
        </w:tabs>
        <w:suppressAutoHyphens w:val="0"/>
        <w:spacing w:line="368" w:lineRule="exact"/>
        <w:ind w:right="220" w:firstLine="567"/>
        <w:jc w:val="left"/>
      </w:pPr>
      <w:r>
        <w:rPr>
          <w:rStyle w:val="19"/>
        </w:rPr>
        <w:t>Сиротинина О.Б. Тексты, текстоиды, дискурсы в зоне разговор</w:t>
      </w:r>
      <w:r>
        <w:rPr>
          <w:rStyle w:val="19"/>
        </w:rPr>
        <w:softHyphen/>
        <w:t>ной речи // Человек - текст - культура. - Екатеринбург, 1994. - С. 105-124.</w:t>
      </w:r>
    </w:p>
    <w:p w:rsidR="00AB6841" w:rsidRDefault="00AB6841" w:rsidP="00B67607">
      <w:pPr>
        <w:pStyle w:val="3fb"/>
        <w:numPr>
          <w:ilvl w:val="0"/>
          <w:numId w:val="77"/>
        </w:numPr>
        <w:tabs>
          <w:tab w:val="left" w:pos="1097"/>
        </w:tabs>
        <w:suppressAutoHyphens w:val="0"/>
        <w:spacing w:line="368" w:lineRule="exact"/>
        <w:ind w:right="620" w:firstLine="567"/>
        <w:jc w:val="left"/>
      </w:pPr>
      <w:r>
        <w:rPr>
          <w:rStyle w:val="19"/>
        </w:rPr>
        <w:t>Сиротинина О.Б. Что и зачем нужно знать учителю о русской разговорной речи. М.: Просвещение, 1996 . - 176 с.</w:t>
      </w:r>
    </w:p>
    <w:p w:rsidR="00AB6841" w:rsidRDefault="00AB6841" w:rsidP="00B67607">
      <w:pPr>
        <w:pStyle w:val="3fb"/>
        <w:numPr>
          <w:ilvl w:val="0"/>
          <w:numId w:val="77"/>
        </w:numPr>
        <w:tabs>
          <w:tab w:val="left" w:pos="1097"/>
        </w:tabs>
        <w:suppressAutoHyphens w:val="0"/>
        <w:spacing w:line="368" w:lineRule="exact"/>
        <w:ind w:right="220" w:firstLine="567"/>
        <w:jc w:val="left"/>
      </w:pPr>
      <w:r>
        <w:rPr>
          <w:rStyle w:val="19"/>
        </w:rPr>
        <w:t>Сиротинина О.Б. Основные критерии хорошей речи // Хорошая речь. Саратов: Изд-во Сарат. ун-та, 2001. С. 16-28.</w:t>
      </w:r>
    </w:p>
    <w:p w:rsidR="00AB6841" w:rsidRDefault="00AB6841" w:rsidP="00B67607">
      <w:pPr>
        <w:pStyle w:val="3fb"/>
        <w:numPr>
          <w:ilvl w:val="0"/>
          <w:numId w:val="77"/>
        </w:numPr>
        <w:tabs>
          <w:tab w:val="left" w:pos="1097"/>
        </w:tabs>
        <w:suppressAutoHyphens w:val="0"/>
        <w:spacing w:line="368" w:lineRule="exact"/>
        <w:ind w:right="220" w:firstLine="567"/>
        <w:jc w:val="left"/>
      </w:pPr>
      <w:r>
        <w:rPr>
          <w:rStyle w:val="19"/>
        </w:rPr>
        <w:lastRenderedPageBreak/>
        <w:t xml:space="preserve">Слышкин Г.Г. От текста к символу: лингвокультурные концепты прецедентных текстов в сознании и дискурсе. М.: </w:t>
      </w:r>
      <w:r>
        <w:rPr>
          <w:rStyle w:val="19"/>
          <w:lang w:val="en-US" w:eastAsia="en-US" w:bidi="en-US"/>
        </w:rPr>
        <w:t xml:space="preserve">Academia, </w:t>
      </w:r>
      <w:r>
        <w:rPr>
          <w:rStyle w:val="19"/>
        </w:rPr>
        <w:t>2000. - 128 с.</w:t>
      </w:r>
    </w:p>
    <w:p w:rsidR="00AB6841" w:rsidRDefault="00AB6841" w:rsidP="00B67607">
      <w:pPr>
        <w:pStyle w:val="3fb"/>
        <w:numPr>
          <w:ilvl w:val="0"/>
          <w:numId w:val="77"/>
        </w:numPr>
        <w:suppressAutoHyphens w:val="0"/>
        <w:spacing w:line="368" w:lineRule="exact"/>
        <w:ind w:right="300" w:firstLine="567"/>
        <w:jc w:val="left"/>
      </w:pPr>
      <w:r>
        <w:rPr>
          <w:rStyle w:val="19"/>
        </w:rPr>
        <w:t xml:space="preserve"> Соколов А.Н. Внутренняя речь и мышление. М.: Просвещение, 1968.-248 с.</w:t>
      </w:r>
    </w:p>
    <w:p w:rsidR="00AB6841" w:rsidRDefault="00AB6841" w:rsidP="00B67607">
      <w:pPr>
        <w:pStyle w:val="3fb"/>
        <w:numPr>
          <w:ilvl w:val="0"/>
          <w:numId w:val="77"/>
        </w:numPr>
        <w:suppressAutoHyphens w:val="0"/>
        <w:spacing w:line="368" w:lineRule="exact"/>
        <w:ind w:right="200" w:firstLine="567"/>
        <w:jc w:val="left"/>
      </w:pPr>
      <w:r>
        <w:rPr>
          <w:rStyle w:val="19"/>
        </w:rPr>
        <w:t xml:space="preserve"> Соколова Е.Ю. Специфика образов языкового сознания в про</w:t>
      </w:r>
      <w:r>
        <w:rPr>
          <w:rStyle w:val="19"/>
        </w:rPr>
        <w:softHyphen/>
        <w:t>фессиональном общении (на примере русского языка и американского вари</w:t>
      </w:r>
      <w:r>
        <w:rPr>
          <w:rStyle w:val="19"/>
        </w:rPr>
        <w:softHyphen/>
        <w:t>анта английского языка): автореф. дис. ... канд. филол. наук. М., 2008. - 24 с.</w:t>
      </w:r>
    </w:p>
    <w:p w:rsidR="00AB6841" w:rsidRDefault="00AB6841" w:rsidP="00B67607">
      <w:pPr>
        <w:pStyle w:val="3fb"/>
        <w:numPr>
          <w:ilvl w:val="0"/>
          <w:numId w:val="77"/>
        </w:numPr>
        <w:suppressAutoHyphens w:val="0"/>
        <w:spacing w:line="368" w:lineRule="exact"/>
        <w:ind w:firstLine="567"/>
        <w:jc w:val="left"/>
      </w:pPr>
      <w:r>
        <w:rPr>
          <w:rStyle w:val="19"/>
        </w:rPr>
        <w:t xml:space="preserve"> Солганик Г.Я. Стилистика текста: Учебное пособие. - М.: Наука,</w:t>
      </w:r>
    </w:p>
    <w:p w:rsidR="00AB6841" w:rsidRDefault="00AB6841" w:rsidP="00B67607">
      <w:pPr>
        <w:pStyle w:val="3fb"/>
        <w:numPr>
          <w:ilvl w:val="0"/>
          <w:numId w:val="83"/>
        </w:numPr>
        <w:tabs>
          <w:tab w:val="left" w:pos="1083"/>
        </w:tabs>
        <w:suppressAutoHyphens w:val="0"/>
        <w:spacing w:line="368" w:lineRule="exact"/>
        <w:ind w:left="1492" w:hanging="360"/>
      </w:pPr>
      <w:r>
        <w:rPr>
          <w:rStyle w:val="19"/>
        </w:rPr>
        <w:t>-256 с.</w:t>
      </w:r>
    </w:p>
    <w:p w:rsidR="00AB6841" w:rsidRDefault="00AB6841" w:rsidP="00B67607">
      <w:pPr>
        <w:pStyle w:val="3fb"/>
        <w:numPr>
          <w:ilvl w:val="0"/>
          <w:numId w:val="77"/>
        </w:numPr>
        <w:suppressAutoHyphens w:val="0"/>
        <w:spacing w:line="368" w:lineRule="exact"/>
        <w:ind w:right="200" w:firstLine="567"/>
      </w:pPr>
      <w:r>
        <w:rPr>
          <w:rStyle w:val="19"/>
        </w:rPr>
        <w:t xml:space="preserve"> Солнышкина М.И. Асимметрия структуры языковой личности в русском и английском вариантах морского профессионального языка: авто</w:t>
      </w:r>
      <w:r>
        <w:rPr>
          <w:rStyle w:val="19"/>
        </w:rPr>
        <w:softHyphen/>
        <w:t>реф. дис. ... д-ра филол. наук. Казань, 2005. — 53 с.</w:t>
      </w:r>
    </w:p>
    <w:p w:rsidR="00AB6841" w:rsidRDefault="00AB6841" w:rsidP="00B67607">
      <w:pPr>
        <w:pStyle w:val="3fb"/>
        <w:numPr>
          <w:ilvl w:val="0"/>
          <w:numId w:val="77"/>
        </w:numPr>
        <w:suppressAutoHyphens w:val="0"/>
        <w:spacing w:line="368" w:lineRule="exact"/>
        <w:ind w:right="200" w:firstLine="567"/>
        <w:jc w:val="left"/>
      </w:pPr>
      <w:r>
        <w:rPr>
          <w:rStyle w:val="19"/>
        </w:rPr>
        <w:t xml:space="preserve"> Соловейчик М.С. Совершенствование речевой деятельности младших </w:t>
      </w:r>
      <w:r>
        <w:rPr>
          <w:lang w:eastAsia="ru-RU" w:bidi="ru-RU"/>
        </w:rPr>
        <w:t>шк</w:t>
      </w:r>
      <w:r>
        <w:rPr>
          <w:rStyle w:val="19"/>
        </w:rPr>
        <w:t>ольников // Русский язык в начальных классах: Теория и практи</w:t>
      </w:r>
      <w:r>
        <w:rPr>
          <w:rStyle w:val="19"/>
        </w:rPr>
        <w:softHyphen/>
        <w:t>ка обучения / М.С.Соловейчик, П.С.Жедек, Н.Н.Светловская и др.; Под ред. М.С.Соловейчик. - М.: Просвещение, 1993. - гл. 8. - С. 223-339.</w:t>
      </w:r>
    </w:p>
    <w:p w:rsidR="00AB6841" w:rsidRDefault="00AB6841" w:rsidP="00B67607">
      <w:pPr>
        <w:pStyle w:val="3fb"/>
        <w:numPr>
          <w:ilvl w:val="0"/>
          <w:numId w:val="77"/>
        </w:numPr>
        <w:suppressAutoHyphens w:val="0"/>
        <w:spacing w:line="368" w:lineRule="exact"/>
        <w:ind w:right="200" w:firstLine="567"/>
        <w:jc w:val="left"/>
      </w:pPr>
      <w:r>
        <w:rPr>
          <w:rStyle w:val="19"/>
        </w:rPr>
        <w:t xml:space="preserve"> Соловьева А.К. О некоторых общих вопросах диалога // Вопросы языкознания. - 1965. - № 6. - С. 103-110.</w:t>
      </w:r>
    </w:p>
    <w:p w:rsidR="00AB6841" w:rsidRDefault="00AB6841" w:rsidP="00B67607">
      <w:pPr>
        <w:pStyle w:val="3fb"/>
        <w:numPr>
          <w:ilvl w:val="0"/>
          <w:numId w:val="77"/>
        </w:numPr>
        <w:suppressAutoHyphens w:val="0"/>
        <w:spacing w:line="368" w:lineRule="exact"/>
        <w:ind w:right="200" w:firstLine="567"/>
        <w:jc w:val="left"/>
      </w:pPr>
      <w:r>
        <w:rPr>
          <w:rStyle w:val="19"/>
        </w:rPr>
        <w:t xml:space="preserve"> Сорокин Ю.А. Психолингвистические аспекты изучения текста. - М.: Наука, 1985. - 168 с.</w:t>
      </w:r>
    </w:p>
    <w:p w:rsidR="00AB6841" w:rsidRDefault="00AB6841" w:rsidP="00B67607">
      <w:pPr>
        <w:pStyle w:val="3fb"/>
        <w:numPr>
          <w:ilvl w:val="0"/>
          <w:numId w:val="77"/>
        </w:numPr>
        <w:suppressAutoHyphens w:val="0"/>
        <w:spacing w:line="368" w:lineRule="exact"/>
        <w:ind w:right="200" w:firstLine="567"/>
        <w:jc w:val="left"/>
      </w:pPr>
      <w:r>
        <w:rPr>
          <w:rStyle w:val="19"/>
        </w:rPr>
        <w:t xml:space="preserve"> Спивак Д.Л. Измененные состояния сознания: психология и лин</w:t>
      </w:r>
      <w:r>
        <w:rPr>
          <w:rStyle w:val="19"/>
        </w:rPr>
        <w:softHyphen/>
        <w:t>гвистика. СПб.: Ювента, 2000. - 296 с.</w:t>
      </w:r>
    </w:p>
    <w:p w:rsidR="00AB6841" w:rsidRDefault="00AB6841" w:rsidP="00B67607">
      <w:pPr>
        <w:pStyle w:val="3fb"/>
        <w:numPr>
          <w:ilvl w:val="0"/>
          <w:numId w:val="77"/>
        </w:numPr>
        <w:tabs>
          <w:tab w:val="left" w:pos="1091"/>
        </w:tabs>
        <w:suppressAutoHyphens w:val="0"/>
        <w:spacing w:line="368" w:lineRule="exact"/>
        <w:ind w:right="200" w:firstLine="567"/>
        <w:jc w:val="left"/>
      </w:pPr>
      <w:r>
        <w:rPr>
          <w:rStyle w:val="19"/>
        </w:rPr>
        <w:t>Степанов Ю.С. Альтернативный мир, Дискурс, Факт и принцип Причинности // Язык и наука конца 20 века. М.: Ин-т языкознания РАН, Рос. гос. гуманитарн. ун-т, 1995. - С.35-73.</w:t>
      </w:r>
    </w:p>
    <w:p w:rsidR="00AB6841" w:rsidRDefault="00AB6841" w:rsidP="00B67607">
      <w:pPr>
        <w:pStyle w:val="3fb"/>
        <w:numPr>
          <w:ilvl w:val="0"/>
          <w:numId w:val="77"/>
        </w:numPr>
        <w:tabs>
          <w:tab w:val="left" w:pos="1091"/>
        </w:tabs>
        <w:suppressAutoHyphens w:val="0"/>
        <w:spacing w:line="368" w:lineRule="exact"/>
        <w:ind w:right="200" w:firstLine="567"/>
        <w:jc w:val="left"/>
      </w:pPr>
      <w:r>
        <w:rPr>
          <w:rStyle w:val="19"/>
        </w:rPr>
        <w:t>Степанов Ю.С. Между системой и текстом - дискурс // Степанов Ю.С. Язык и метод. К современной философии языка. - М.: Языки русской культуры, 1998. - С. 655-688.</w:t>
      </w:r>
    </w:p>
    <w:p w:rsidR="00AB6841" w:rsidRDefault="00AB6841" w:rsidP="00B67607">
      <w:pPr>
        <w:pStyle w:val="3fb"/>
        <w:numPr>
          <w:ilvl w:val="0"/>
          <w:numId w:val="77"/>
        </w:numPr>
        <w:tabs>
          <w:tab w:val="left" w:pos="1091"/>
        </w:tabs>
        <w:suppressAutoHyphens w:val="0"/>
        <w:spacing w:line="368" w:lineRule="exact"/>
        <w:ind w:right="200" w:firstLine="567"/>
        <w:jc w:val="left"/>
      </w:pPr>
      <w:r>
        <w:rPr>
          <w:rStyle w:val="19"/>
        </w:rPr>
        <w:t>Стернин И.А. Введение в речевое воздействие. Воронеж, 2001. - 252 с.</w:t>
      </w:r>
    </w:p>
    <w:p w:rsidR="00AB6841" w:rsidRDefault="00AB6841" w:rsidP="00B67607">
      <w:pPr>
        <w:pStyle w:val="3fb"/>
        <w:numPr>
          <w:ilvl w:val="0"/>
          <w:numId w:val="77"/>
        </w:numPr>
        <w:tabs>
          <w:tab w:val="left" w:pos="1091"/>
        </w:tabs>
        <w:suppressAutoHyphens w:val="0"/>
        <w:spacing w:line="368" w:lineRule="exact"/>
        <w:ind w:firstLine="567"/>
      </w:pPr>
      <w:r>
        <w:rPr>
          <w:rStyle w:val="19"/>
        </w:rPr>
        <w:t>Стернин И.А. Риторика. Воронеж: Кварта, 2002. - 224 с.</w:t>
      </w:r>
    </w:p>
    <w:p w:rsidR="00AB6841" w:rsidRDefault="00AB6841" w:rsidP="00B67607">
      <w:pPr>
        <w:pStyle w:val="3fb"/>
        <w:numPr>
          <w:ilvl w:val="0"/>
          <w:numId w:val="77"/>
        </w:numPr>
        <w:tabs>
          <w:tab w:val="left" w:pos="1094"/>
        </w:tabs>
        <w:suppressAutoHyphens w:val="0"/>
        <w:spacing w:line="368" w:lineRule="exact"/>
        <w:ind w:right="40" w:firstLine="567"/>
        <w:jc w:val="left"/>
      </w:pPr>
      <w:r>
        <w:rPr>
          <w:rStyle w:val="19"/>
        </w:rPr>
        <w:lastRenderedPageBreak/>
        <w:t xml:space="preserve">Суперанская </w:t>
      </w:r>
      <w:r>
        <w:rPr>
          <w:rStyle w:val="19"/>
          <w:lang w:val="de-DE" w:eastAsia="de-DE" w:bidi="de-DE"/>
        </w:rPr>
        <w:t xml:space="preserve">A.B., </w:t>
      </w:r>
      <w:r>
        <w:rPr>
          <w:rStyle w:val="19"/>
        </w:rPr>
        <w:t>Подольская Н.В., Васильева Н.В. Общая тер</w:t>
      </w:r>
      <w:r>
        <w:rPr>
          <w:rStyle w:val="19"/>
        </w:rPr>
        <w:softHyphen/>
        <w:t>минология. Вопросы теории. М., 1989.</w:t>
      </w:r>
    </w:p>
    <w:p w:rsidR="00AB6841" w:rsidRDefault="00AB6841" w:rsidP="00B67607">
      <w:pPr>
        <w:pStyle w:val="3fb"/>
        <w:numPr>
          <w:ilvl w:val="0"/>
          <w:numId w:val="77"/>
        </w:numPr>
        <w:tabs>
          <w:tab w:val="left" w:pos="1094"/>
        </w:tabs>
        <w:suppressAutoHyphens w:val="0"/>
        <w:spacing w:line="368" w:lineRule="exact"/>
        <w:ind w:right="40" w:firstLine="567"/>
        <w:jc w:val="left"/>
      </w:pPr>
      <w:r>
        <w:rPr>
          <w:rStyle w:val="19"/>
        </w:rPr>
        <w:t>Сусов И.П. Семантика и прагматика предложения. - Калинин: Изд-во Калинин, ун-та, 1980. - 51 с.</w:t>
      </w:r>
    </w:p>
    <w:p w:rsidR="00AB6841" w:rsidRDefault="00AB6841" w:rsidP="00B67607">
      <w:pPr>
        <w:pStyle w:val="3fb"/>
        <w:numPr>
          <w:ilvl w:val="0"/>
          <w:numId w:val="77"/>
        </w:numPr>
        <w:tabs>
          <w:tab w:val="left" w:pos="1094"/>
        </w:tabs>
        <w:suppressAutoHyphens w:val="0"/>
        <w:spacing w:line="368" w:lineRule="exact"/>
        <w:ind w:right="40" w:firstLine="567"/>
        <w:jc w:val="left"/>
      </w:pPr>
      <w:r>
        <w:rPr>
          <w:rStyle w:val="19"/>
        </w:rPr>
        <w:t>Сусов И.П. Деятельность, сознание, дискурс и языковая система //Языковое общение. Процессы и единицы: Межвуз. сб. науч. тр. /Кали- нинск. гос. ун-т. - Калинин, 1988. - С. 7-13.</w:t>
      </w:r>
    </w:p>
    <w:p w:rsidR="00AB6841" w:rsidRDefault="00AB6841" w:rsidP="00B67607">
      <w:pPr>
        <w:pStyle w:val="3fb"/>
        <w:numPr>
          <w:ilvl w:val="0"/>
          <w:numId w:val="77"/>
        </w:numPr>
        <w:tabs>
          <w:tab w:val="left" w:pos="1094"/>
        </w:tabs>
        <w:suppressAutoHyphens w:val="0"/>
        <w:spacing w:line="368" w:lineRule="exact"/>
        <w:ind w:right="40" w:firstLine="567"/>
        <w:jc w:val="left"/>
      </w:pPr>
      <w:r>
        <w:rPr>
          <w:rStyle w:val="19"/>
        </w:rPr>
        <w:t>Сухих С.А. Прагмалингвистическое измерение коммуникативно</w:t>
      </w:r>
      <w:r>
        <w:rPr>
          <w:rStyle w:val="19"/>
        </w:rPr>
        <w:softHyphen/>
        <w:t>го процесса: автореф. дис. ... докт. филол. наук. — Краснодар, 1998. — 30 с.</w:t>
      </w:r>
    </w:p>
    <w:p w:rsidR="00AB6841" w:rsidRDefault="00AB6841" w:rsidP="00B67607">
      <w:pPr>
        <w:pStyle w:val="3fb"/>
        <w:numPr>
          <w:ilvl w:val="0"/>
          <w:numId w:val="77"/>
        </w:numPr>
        <w:tabs>
          <w:tab w:val="left" w:pos="1094"/>
        </w:tabs>
        <w:suppressAutoHyphens w:val="0"/>
        <w:spacing w:line="368" w:lineRule="exact"/>
        <w:ind w:right="40" w:firstLine="567"/>
        <w:jc w:val="left"/>
      </w:pPr>
      <w:r>
        <w:rPr>
          <w:rStyle w:val="19"/>
        </w:rPr>
        <w:t>Сухих С.А., Зеленская В.В. Прагмалингвистическое моделирова</w:t>
      </w:r>
      <w:r>
        <w:rPr>
          <w:rStyle w:val="19"/>
        </w:rPr>
        <w:softHyphen/>
        <w:t>ние коммуникативного процесса. - Краснодар: Изд-во КубГУ, 1998. - 160 с.</w:t>
      </w:r>
    </w:p>
    <w:p w:rsidR="00AB6841" w:rsidRDefault="00AB6841" w:rsidP="00B67607">
      <w:pPr>
        <w:pStyle w:val="3fb"/>
        <w:numPr>
          <w:ilvl w:val="0"/>
          <w:numId w:val="77"/>
        </w:numPr>
        <w:tabs>
          <w:tab w:val="left" w:pos="1094"/>
        </w:tabs>
        <w:suppressAutoHyphens w:val="0"/>
        <w:spacing w:line="368" w:lineRule="exact"/>
        <w:ind w:right="40" w:firstLine="567"/>
      </w:pPr>
      <w:r>
        <w:rPr>
          <w:rStyle w:val="19"/>
        </w:rPr>
        <w:t>Сыщиков О.С. Имплицитность в деловом дискурсе (на материале текстов коммерческих писем): автореф. дис. ... канд. филол. наук. Волгоград, 2000. - 23 с.</w:t>
      </w:r>
    </w:p>
    <w:p w:rsidR="00AB6841" w:rsidRDefault="00AB6841" w:rsidP="00B67607">
      <w:pPr>
        <w:pStyle w:val="3fb"/>
        <w:numPr>
          <w:ilvl w:val="0"/>
          <w:numId w:val="77"/>
        </w:numPr>
        <w:tabs>
          <w:tab w:val="left" w:pos="1094"/>
        </w:tabs>
        <w:suppressAutoHyphens w:val="0"/>
        <w:spacing w:line="368" w:lineRule="exact"/>
        <w:ind w:right="40" w:firstLine="567"/>
        <w:jc w:val="left"/>
      </w:pPr>
      <w:r>
        <w:rPr>
          <w:rStyle w:val="19"/>
        </w:rPr>
        <w:t>Тарасов Е.Ф. Социолингвистические проблемы теории речевой коммуникации // Основы теории речевой деятельности. - М.: Наука, 1974. -</w:t>
      </w:r>
    </w:p>
    <w:p w:rsidR="00AB6841" w:rsidRDefault="00AB6841" w:rsidP="00AB6841">
      <w:pPr>
        <w:pStyle w:val="3fb"/>
        <w:ind w:left="20"/>
        <w:jc w:val="left"/>
      </w:pPr>
      <w:r>
        <w:rPr>
          <w:rStyle w:val="19"/>
        </w:rPr>
        <w:t>С.255-273.</w:t>
      </w:r>
    </w:p>
    <w:p w:rsidR="00AB6841" w:rsidRDefault="00AB6841" w:rsidP="00B67607">
      <w:pPr>
        <w:pStyle w:val="3fb"/>
        <w:numPr>
          <w:ilvl w:val="0"/>
          <w:numId w:val="77"/>
        </w:numPr>
        <w:tabs>
          <w:tab w:val="left" w:pos="1094"/>
        </w:tabs>
        <w:suppressAutoHyphens w:val="0"/>
        <w:spacing w:line="368" w:lineRule="exact"/>
        <w:ind w:right="40" w:firstLine="567"/>
        <w:jc w:val="left"/>
      </w:pPr>
      <w:r>
        <w:rPr>
          <w:rStyle w:val="19"/>
        </w:rPr>
        <w:t>Тарасов Е.Ф. К построению теории речевой коммуникации // Со</w:t>
      </w:r>
      <w:r>
        <w:rPr>
          <w:rStyle w:val="19"/>
        </w:rPr>
        <w:softHyphen/>
        <w:t>рокин Ю.А., Тарасов Е.Ф., Шахнарович А.М. Теоретические и прикладные проблемы речевого общения. - М.: Наука, 1979. - С. 5-147.</w:t>
      </w:r>
    </w:p>
    <w:p w:rsidR="00AB6841" w:rsidRDefault="00AB6841" w:rsidP="00B67607">
      <w:pPr>
        <w:pStyle w:val="3fb"/>
        <w:numPr>
          <w:ilvl w:val="0"/>
          <w:numId w:val="77"/>
        </w:numPr>
        <w:tabs>
          <w:tab w:val="left" w:pos="1094"/>
        </w:tabs>
        <w:suppressAutoHyphens w:val="0"/>
        <w:spacing w:line="368" w:lineRule="exact"/>
        <w:ind w:right="40" w:firstLine="567"/>
      </w:pPr>
      <w:r>
        <w:rPr>
          <w:rStyle w:val="19"/>
        </w:rPr>
        <w:t>Телия В.Н. Русская фразеология. Семантический, прагматиче</w:t>
      </w:r>
      <w:r>
        <w:rPr>
          <w:rStyle w:val="19"/>
        </w:rPr>
        <w:softHyphen/>
        <w:t>ский и лингвокультурологический аспекты. М.: Школа «Языки русской куль</w:t>
      </w:r>
      <w:r>
        <w:rPr>
          <w:rStyle w:val="19"/>
        </w:rPr>
        <w:softHyphen/>
        <w:t>туры», 1996. 288 с.</w:t>
      </w:r>
    </w:p>
    <w:p w:rsidR="00AB6841" w:rsidRDefault="00AB6841" w:rsidP="00B67607">
      <w:pPr>
        <w:pStyle w:val="3fb"/>
        <w:numPr>
          <w:ilvl w:val="0"/>
          <w:numId w:val="77"/>
        </w:numPr>
        <w:tabs>
          <w:tab w:val="left" w:pos="1094"/>
        </w:tabs>
        <w:suppressAutoHyphens w:val="0"/>
        <w:spacing w:line="368" w:lineRule="exact"/>
        <w:ind w:right="240" w:firstLine="567"/>
      </w:pPr>
      <w:r>
        <w:rPr>
          <w:rStyle w:val="19"/>
        </w:rPr>
        <w:t>Тобурокова В.М. Устная речь медиков в официальной и неофи</w:t>
      </w:r>
      <w:r>
        <w:rPr>
          <w:rStyle w:val="19"/>
        </w:rPr>
        <w:softHyphen/>
        <w:t>циальной обстановке: автореф. дис.... канд. филол. наук. — Саратов, 1982. - 18 с.</w:t>
      </w:r>
    </w:p>
    <w:p w:rsidR="00AB6841" w:rsidRDefault="00AB6841" w:rsidP="00B67607">
      <w:pPr>
        <w:pStyle w:val="3fb"/>
        <w:numPr>
          <w:ilvl w:val="0"/>
          <w:numId w:val="77"/>
        </w:numPr>
        <w:tabs>
          <w:tab w:val="left" w:pos="1094"/>
        </w:tabs>
        <w:suppressAutoHyphens w:val="0"/>
        <w:spacing w:line="368" w:lineRule="exact"/>
        <w:ind w:right="40" w:firstLine="567"/>
        <w:jc w:val="left"/>
      </w:pPr>
      <w:r>
        <w:rPr>
          <w:rStyle w:val="19"/>
        </w:rPr>
        <w:t>Труфанова И.В. Образ слушающего в языке // Филологические науки. - 1997. - № 2. - С. 98-104.</w:t>
      </w:r>
    </w:p>
    <w:p w:rsidR="00AB6841" w:rsidRDefault="00AB6841" w:rsidP="00B67607">
      <w:pPr>
        <w:pStyle w:val="3fb"/>
        <w:numPr>
          <w:ilvl w:val="0"/>
          <w:numId w:val="77"/>
        </w:numPr>
        <w:tabs>
          <w:tab w:val="left" w:pos="1091"/>
        </w:tabs>
        <w:suppressAutoHyphens w:val="0"/>
        <w:spacing w:line="368" w:lineRule="exact"/>
        <w:ind w:right="300" w:firstLine="567"/>
        <w:jc w:val="left"/>
      </w:pPr>
      <w:r>
        <w:rPr>
          <w:rStyle w:val="19"/>
        </w:rPr>
        <w:t>Тумина Л.Е. Качества речи (коммуникативные качества речи) // Эффективная коммуникация: история, теория, практика: Словарь- справочник. М.: Агентство «КРПА Олимп», 2005. С.360-367.</w:t>
      </w:r>
    </w:p>
    <w:p w:rsidR="00AB6841" w:rsidRDefault="00AB6841" w:rsidP="00B67607">
      <w:pPr>
        <w:pStyle w:val="3fb"/>
        <w:numPr>
          <w:ilvl w:val="0"/>
          <w:numId w:val="77"/>
        </w:numPr>
        <w:tabs>
          <w:tab w:val="left" w:pos="1091"/>
        </w:tabs>
        <w:suppressAutoHyphens w:val="0"/>
        <w:spacing w:line="368" w:lineRule="exact"/>
        <w:ind w:right="300" w:firstLine="567"/>
        <w:jc w:val="left"/>
      </w:pPr>
      <w:r>
        <w:rPr>
          <w:rStyle w:val="19"/>
        </w:rPr>
        <w:t>Тунникова В.А. Проблема лингвокультурных стратегий комму</w:t>
      </w:r>
      <w:r>
        <w:rPr>
          <w:rStyle w:val="19"/>
        </w:rPr>
        <w:softHyphen/>
        <w:t xml:space="preserve">никации: </w:t>
      </w:r>
      <w:r>
        <w:rPr>
          <w:rStyle w:val="19"/>
        </w:rPr>
        <w:lastRenderedPageBreak/>
        <w:t>дис. ...канд. филол. наук. Ростов-на-Дону, 2005. - 156 с.</w:t>
      </w:r>
    </w:p>
    <w:p w:rsidR="00AB6841" w:rsidRDefault="00AB6841" w:rsidP="00B67607">
      <w:pPr>
        <w:pStyle w:val="3fb"/>
        <w:numPr>
          <w:ilvl w:val="0"/>
          <w:numId w:val="77"/>
        </w:numPr>
        <w:tabs>
          <w:tab w:val="left" w:pos="1091"/>
        </w:tabs>
        <w:suppressAutoHyphens w:val="0"/>
        <w:spacing w:line="368" w:lineRule="exact"/>
        <w:ind w:right="300" w:firstLine="567"/>
        <w:jc w:val="left"/>
      </w:pPr>
      <w:r>
        <w:rPr>
          <w:rStyle w:val="19"/>
        </w:rPr>
        <w:t>Уфимцева Н.В. Формирование средств общения в онтогенезе // Речевое общение: проблемы и перспективы. - М.: ИНИОН, 1983. - С.61-77.</w:t>
      </w:r>
    </w:p>
    <w:p w:rsidR="00AB6841" w:rsidRDefault="00AB6841" w:rsidP="00B67607">
      <w:pPr>
        <w:pStyle w:val="3fb"/>
        <w:numPr>
          <w:ilvl w:val="0"/>
          <w:numId w:val="77"/>
        </w:numPr>
        <w:tabs>
          <w:tab w:val="left" w:pos="1091"/>
        </w:tabs>
        <w:suppressAutoHyphens w:val="0"/>
        <w:spacing w:line="368" w:lineRule="exact"/>
        <w:ind w:right="300" w:firstLine="567"/>
        <w:jc w:val="left"/>
      </w:pPr>
      <w:r>
        <w:rPr>
          <w:rStyle w:val="19"/>
        </w:rPr>
        <w:t>Ушакова Т.Н., Павлова Н.Д., Зачесова И.А. Речь человека в об</w:t>
      </w:r>
      <w:r>
        <w:rPr>
          <w:rStyle w:val="19"/>
        </w:rPr>
        <w:softHyphen/>
        <w:t>щении. - М.: Наука, 1989. - 192 с.</w:t>
      </w:r>
    </w:p>
    <w:p w:rsidR="00AB6841" w:rsidRDefault="00AB6841" w:rsidP="00B67607">
      <w:pPr>
        <w:pStyle w:val="3fb"/>
        <w:numPr>
          <w:ilvl w:val="0"/>
          <w:numId w:val="77"/>
        </w:numPr>
        <w:tabs>
          <w:tab w:val="left" w:pos="1091"/>
        </w:tabs>
        <w:suppressAutoHyphens w:val="0"/>
        <w:spacing w:line="368" w:lineRule="exact"/>
        <w:ind w:right="460" w:firstLine="567"/>
      </w:pPr>
      <w:r>
        <w:rPr>
          <w:rStyle w:val="19"/>
        </w:rPr>
        <w:t>Ушакова Т.Н. Природные основания речеязыковой способности (анализ раннего речевого развития) // Языковое сознание: Формирование и функционирование. / Ин-т яз. РАН — М., 1998. — С.7-22.</w:t>
      </w:r>
    </w:p>
    <w:p w:rsidR="00AB6841" w:rsidRDefault="00AB6841" w:rsidP="00B67607">
      <w:pPr>
        <w:pStyle w:val="3fb"/>
        <w:numPr>
          <w:ilvl w:val="0"/>
          <w:numId w:val="77"/>
        </w:numPr>
        <w:tabs>
          <w:tab w:val="left" w:pos="1091"/>
        </w:tabs>
        <w:suppressAutoHyphens w:val="0"/>
        <w:spacing w:line="368" w:lineRule="exact"/>
        <w:ind w:right="600" w:firstLine="567"/>
      </w:pPr>
      <w:r>
        <w:rPr>
          <w:rStyle w:val="19"/>
        </w:rPr>
        <w:t>Федосюк М.Ю. Исследование средств речевого воздействия и теория жанров речи // Жанры речи. - Саратов: Изд-во ГосУНЦ “Колледж”, 1997а.-С. 66-88.</w:t>
      </w:r>
    </w:p>
    <w:p w:rsidR="00AB6841" w:rsidRDefault="00AB6841" w:rsidP="00B67607">
      <w:pPr>
        <w:pStyle w:val="3fb"/>
        <w:numPr>
          <w:ilvl w:val="0"/>
          <w:numId w:val="77"/>
        </w:numPr>
        <w:tabs>
          <w:tab w:val="left" w:pos="1091"/>
        </w:tabs>
        <w:suppressAutoHyphens w:val="0"/>
        <w:spacing w:line="368" w:lineRule="exact"/>
        <w:ind w:right="300" w:firstLine="567"/>
        <w:jc w:val="left"/>
      </w:pPr>
      <w:r>
        <w:rPr>
          <w:rStyle w:val="19"/>
        </w:rPr>
        <w:t>Федосюк М.Ю. Нерешенные вопросы теории речевых жанров // Вопросы языкознания. - 1997Ь. - № 5. - С. 102-120.</w:t>
      </w:r>
    </w:p>
    <w:p w:rsidR="00AB6841" w:rsidRDefault="00AB6841" w:rsidP="00B67607">
      <w:pPr>
        <w:pStyle w:val="3fb"/>
        <w:numPr>
          <w:ilvl w:val="0"/>
          <w:numId w:val="77"/>
        </w:numPr>
        <w:suppressAutoHyphens w:val="0"/>
        <w:spacing w:line="368" w:lineRule="exact"/>
        <w:ind w:right="300" w:firstLine="567"/>
        <w:jc w:val="left"/>
      </w:pPr>
      <w:r>
        <w:rPr>
          <w:rStyle w:val="19"/>
        </w:rPr>
        <w:t xml:space="preserve"> Федорова Л.Л. О двух референтных планах диалога // Вопросы языкознания. - 1983. - № 5. - С. 97-101.</w:t>
      </w:r>
    </w:p>
    <w:p w:rsidR="00AB6841" w:rsidRDefault="00AB6841" w:rsidP="00B67607">
      <w:pPr>
        <w:pStyle w:val="3fb"/>
        <w:numPr>
          <w:ilvl w:val="0"/>
          <w:numId w:val="77"/>
        </w:numPr>
        <w:suppressAutoHyphens w:val="0"/>
        <w:spacing w:line="368" w:lineRule="exact"/>
        <w:ind w:right="300" w:firstLine="567"/>
        <w:jc w:val="left"/>
      </w:pPr>
      <w:r>
        <w:rPr>
          <w:rStyle w:val="19"/>
        </w:rPr>
        <w:t xml:space="preserve"> Федорова Л.Л. Типология речевого воздействия и его место в структуре общения // Вопросы языкознания. - 1991. - № 6. - С. 46-50.</w:t>
      </w:r>
    </w:p>
    <w:p w:rsidR="00AB6841" w:rsidRDefault="00AB6841" w:rsidP="00B67607">
      <w:pPr>
        <w:pStyle w:val="3fb"/>
        <w:numPr>
          <w:ilvl w:val="0"/>
          <w:numId w:val="77"/>
        </w:numPr>
        <w:tabs>
          <w:tab w:val="left" w:pos="1091"/>
        </w:tabs>
        <w:suppressAutoHyphens w:val="0"/>
        <w:spacing w:line="368" w:lineRule="exact"/>
        <w:ind w:right="300" w:firstLine="567"/>
      </w:pPr>
      <w:r>
        <w:rPr>
          <w:rStyle w:val="19"/>
        </w:rPr>
        <w:t>Федюнина С.М. Семантическое описание нестрогих терминоеди- ниц // Функционирование языка в разных видах речи. Саратов: Изд-во Сарат. ун-та, 1986. С.24-31.</w:t>
      </w:r>
    </w:p>
    <w:p w:rsidR="00AB6841" w:rsidRDefault="00AB6841" w:rsidP="00B67607">
      <w:pPr>
        <w:pStyle w:val="3fb"/>
        <w:numPr>
          <w:ilvl w:val="0"/>
          <w:numId w:val="77"/>
        </w:numPr>
        <w:tabs>
          <w:tab w:val="left" w:pos="1091"/>
        </w:tabs>
        <w:suppressAutoHyphens w:val="0"/>
        <w:spacing w:line="368" w:lineRule="exact"/>
        <w:ind w:right="300" w:firstLine="567"/>
        <w:jc w:val="left"/>
      </w:pPr>
      <w:r>
        <w:rPr>
          <w:rStyle w:val="19"/>
        </w:rPr>
        <w:t>Хейзинга Й. Ното Идёепэ. В тени завтрашнего дня. М.: Прогресс, 1992. 464 с.</w:t>
      </w:r>
    </w:p>
    <w:p w:rsidR="00AB6841" w:rsidRDefault="00AB6841" w:rsidP="00B67607">
      <w:pPr>
        <w:pStyle w:val="3fb"/>
        <w:numPr>
          <w:ilvl w:val="0"/>
          <w:numId w:val="77"/>
        </w:numPr>
        <w:tabs>
          <w:tab w:val="left" w:pos="1091"/>
        </w:tabs>
        <w:suppressAutoHyphens w:val="0"/>
        <w:spacing w:line="368" w:lineRule="exact"/>
        <w:ind w:right="300" w:firstLine="567"/>
        <w:jc w:val="left"/>
      </w:pPr>
      <w:r>
        <w:rPr>
          <w:rStyle w:val="19"/>
        </w:rPr>
        <w:t>Хижняк С.П. Специфика юридического термина // Единицы язы</w:t>
      </w:r>
      <w:r>
        <w:rPr>
          <w:rStyle w:val="19"/>
        </w:rPr>
        <w:softHyphen/>
        <w:t>ка и их функционирование. Вып. 3. Саратов: Изд-во Сарат. ун-та, 1997. - С. 80-85.</w:t>
      </w:r>
    </w:p>
    <w:p w:rsidR="00AB6841" w:rsidRDefault="00AB6841" w:rsidP="00B67607">
      <w:pPr>
        <w:pStyle w:val="3fb"/>
        <w:numPr>
          <w:ilvl w:val="0"/>
          <w:numId w:val="77"/>
        </w:numPr>
        <w:tabs>
          <w:tab w:val="left" w:pos="1052"/>
        </w:tabs>
        <w:suppressAutoHyphens w:val="0"/>
        <w:spacing w:line="368" w:lineRule="exact"/>
        <w:ind w:right="20" w:firstLine="567"/>
        <w:jc w:val="left"/>
      </w:pPr>
      <w:r>
        <w:rPr>
          <w:rStyle w:val="19"/>
        </w:rPr>
        <w:t xml:space="preserve">Химик В.В. Категория субъективности и ее выражение в русском языке. </w:t>
      </w:r>
      <w:r>
        <w:rPr>
          <w:rStyle w:val="19"/>
          <w:lang w:val="en-US" w:eastAsia="en-US" w:bidi="en-US"/>
        </w:rPr>
        <w:t xml:space="preserve">JL: </w:t>
      </w:r>
      <w:r>
        <w:rPr>
          <w:rStyle w:val="19"/>
        </w:rPr>
        <w:t>Изд-во ЛГУ, 1990. - 184 с.</w:t>
      </w:r>
    </w:p>
    <w:p w:rsidR="00AB6841" w:rsidRDefault="00AB6841" w:rsidP="00B67607">
      <w:pPr>
        <w:pStyle w:val="3fb"/>
        <w:numPr>
          <w:ilvl w:val="0"/>
          <w:numId w:val="77"/>
        </w:numPr>
        <w:tabs>
          <w:tab w:val="left" w:pos="1052"/>
        </w:tabs>
        <w:suppressAutoHyphens w:val="0"/>
        <w:spacing w:line="368" w:lineRule="exact"/>
        <w:ind w:right="20" w:firstLine="567"/>
        <w:jc w:val="left"/>
      </w:pPr>
      <w:r>
        <w:rPr>
          <w:rStyle w:val="19"/>
        </w:rPr>
        <w:t>Хомский Н. Синтаксические структуры // Новое в лингвистике. Вып.2. М., 1962.</w:t>
      </w:r>
    </w:p>
    <w:p w:rsidR="00AB6841" w:rsidRDefault="00AB6841" w:rsidP="00B67607">
      <w:pPr>
        <w:pStyle w:val="3fb"/>
        <w:numPr>
          <w:ilvl w:val="0"/>
          <w:numId w:val="77"/>
        </w:numPr>
        <w:tabs>
          <w:tab w:val="left" w:pos="1052"/>
        </w:tabs>
        <w:suppressAutoHyphens w:val="0"/>
        <w:spacing w:line="368" w:lineRule="exact"/>
        <w:ind w:right="20" w:firstLine="567"/>
        <w:jc w:val="left"/>
      </w:pPr>
      <w:r>
        <w:rPr>
          <w:rStyle w:val="19"/>
        </w:rPr>
        <w:t>Цейтлин С.Н. Окказиональные морфологические формы в дет</w:t>
      </w:r>
      <w:r>
        <w:rPr>
          <w:rStyle w:val="19"/>
        </w:rPr>
        <w:softHyphen/>
        <w:t xml:space="preserve">ской речи. - </w:t>
      </w:r>
      <w:r>
        <w:rPr>
          <w:rStyle w:val="19"/>
        </w:rPr>
        <w:lastRenderedPageBreak/>
        <w:t>Л.: ЛГПИ им. А.И. Герцена, 1988. - 90 с.</w:t>
      </w:r>
    </w:p>
    <w:p w:rsidR="00AB6841" w:rsidRDefault="00AB6841" w:rsidP="00B67607">
      <w:pPr>
        <w:pStyle w:val="3fb"/>
        <w:numPr>
          <w:ilvl w:val="0"/>
          <w:numId w:val="77"/>
        </w:numPr>
        <w:tabs>
          <w:tab w:val="left" w:pos="1052"/>
        </w:tabs>
        <w:suppressAutoHyphens w:val="0"/>
        <w:spacing w:line="368" w:lineRule="exact"/>
        <w:ind w:right="20" w:firstLine="567"/>
        <w:jc w:val="left"/>
      </w:pPr>
      <w:r>
        <w:rPr>
          <w:rStyle w:val="19"/>
        </w:rPr>
        <w:t>Чеканова С.А. Семантическое поле «профессия» в картине мира носителя языка (на материале русского и английского языков): автореф. дис.</w:t>
      </w:r>
    </w:p>
    <w:p w:rsidR="00AB6841" w:rsidRDefault="00AB6841" w:rsidP="00AB6841">
      <w:pPr>
        <w:pStyle w:val="3fb"/>
        <w:ind w:left="20"/>
      </w:pPr>
      <w:r>
        <w:rPr>
          <w:rStyle w:val="19"/>
        </w:rPr>
        <w:t>... канд. филол. наук. М., 2008. - 24 с.</w:t>
      </w:r>
    </w:p>
    <w:p w:rsidR="00AB6841" w:rsidRDefault="00AB6841" w:rsidP="00B67607">
      <w:pPr>
        <w:pStyle w:val="3fb"/>
        <w:numPr>
          <w:ilvl w:val="0"/>
          <w:numId w:val="77"/>
        </w:numPr>
        <w:tabs>
          <w:tab w:val="left" w:pos="1052"/>
        </w:tabs>
        <w:suppressAutoHyphens w:val="0"/>
        <w:spacing w:line="368" w:lineRule="exact"/>
        <w:ind w:right="20" w:firstLine="567"/>
        <w:jc w:val="left"/>
      </w:pPr>
      <w:r>
        <w:rPr>
          <w:rStyle w:val="19"/>
        </w:rPr>
        <w:t>Чернышова Т.В. Тексты СМИ в ментально-языковом простран</w:t>
      </w:r>
      <w:r>
        <w:rPr>
          <w:rStyle w:val="19"/>
        </w:rPr>
        <w:softHyphen/>
        <w:t>стве современной России: автореф. дис. ... д-ра филол. наук. Барнаул, 2005.</w:t>
      </w:r>
    </w:p>
    <w:p w:rsidR="00AB6841" w:rsidRDefault="00AB6841" w:rsidP="00AB6841">
      <w:pPr>
        <w:pStyle w:val="3fb"/>
        <w:ind w:left="20"/>
      </w:pPr>
      <w:r>
        <w:rPr>
          <w:rStyle w:val="19"/>
        </w:rPr>
        <w:t>36 с.</w:t>
      </w:r>
    </w:p>
    <w:p w:rsidR="00AB6841" w:rsidRDefault="00AB6841" w:rsidP="00B67607">
      <w:pPr>
        <w:pStyle w:val="3fb"/>
        <w:numPr>
          <w:ilvl w:val="0"/>
          <w:numId w:val="77"/>
        </w:numPr>
        <w:tabs>
          <w:tab w:val="left" w:pos="1052"/>
        </w:tabs>
        <w:suppressAutoHyphens w:val="0"/>
        <w:spacing w:line="368" w:lineRule="exact"/>
        <w:ind w:right="20" w:firstLine="567"/>
        <w:jc w:val="left"/>
      </w:pPr>
      <w:r>
        <w:rPr>
          <w:rStyle w:val="19"/>
        </w:rPr>
        <w:t>Чернявская В.Е. Дискурс как объект лингвистических исследова</w:t>
      </w:r>
      <w:r>
        <w:rPr>
          <w:rStyle w:val="19"/>
        </w:rPr>
        <w:softHyphen/>
        <w:t>ний // Текст и дискурс. Проблемы экономического дискурса: сб. науч. ст. СПб.: Изд-во СПбГУЭФ, 2001. С. 11-22.</w:t>
      </w:r>
    </w:p>
    <w:p w:rsidR="00AB6841" w:rsidRDefault="00AB6841" w:rsidP="00B67607">
      <w:pPr>
        <w:pStyle w:val="3fb"/>
        <w:numPr>
          <w:ilvl w:val="0"/>
          <w:numId w:val="77"/>
        </w:numPr>
        <w:tabs>
          <w:tab w:val="left" w:pos="1052"/>
        </w:tabs>
        <w:suppressAutoHyphens w:val="0"/>
        <w:spacing w:line="368" w:lineRule="exact"/>
        <w:ind w:right="20" w:firstLine="567"/>
      </w:pPr>
      <w:r>
        <w:rPr>
          <w:rStyle w:val="19"/>
        </w:rPr>
        <w:t>Чунахова Л.В. Особенности речевого поведения художников вто</w:t>
      </w:r>
      <w:r>
        <w:rPr>
          <w:rStyle w:val="19"/>
        </w:rPr>
        <w:softHyphen/>
        <w:t>рой половины XIX века (на материале английского и русского языков): авто</w:t>
      </w:r>
      <w:r>
        <w:rPr>
          <w:rStyle w:val="19"/>
        </w:rPr>
        <w:softHyphen/>
        <w:t>реф. дис. ... канд. филол. наук. Ростов-на-Дону. 2006. — 17 с.</w:t>
      </w:r>
    </w:p>
    <w:p w:rsidR="00AB6841" w:rsidRDefault="00AB6841" w:rsidP="00B67607">
      <w:pPr>
        <w:pStyle w:val="3fb"/>
        <w:numPr>
          <w:ilvl w:val="0"/>
          <w:numId w:val="77"/>
        </w:numPr>
        <w:tabs>
          <w:tab w:val="left" w:pos="1052"/>
        </w:tabs>
        <w:suppressAutoHyphens w:val="0"/>
        <w:spacing w:line="368" w:lineRule="exact"/>
        <w:ind w:right="20" w:firstLine="567"/>
        <w:jc w:val="left"/>
      </w:pPr>
      <w:r>
        <w:rPr>
          <w:rStyle w:val="19"/>
        </w:rPr>
        <w:t>Шахнарович А.М. Психолингвистические проблемы овладения общением в онтогенезе // Сорокин Ю.А., Тарасов Е.Ф., Шахнарович А.М. Теоретические и прикладные проблемы речевого общения. М.: Наука, 1979. -</w:t>
      </w:r>
    </w:p>
    <w:p w:rsidR="00AB6841" w:rsidRDefault="00AB6841" w:rsidP="00AB6841">
      <w:pPr>
        <w:pStyle w:val="3fb"/>
        <w:tabs>
          <w:tab w:val="left" w:pos="365"/>
          <w:tab w:val="left" w:pos="244"/>
        </w:tabs>
        <w:ind w:left="20"/>
      </w:pPr>
      <w:r>
        <w:rPr>
          <w:rStyle w:val="19"/>
        </w:rPr>
        <w:t>С.</w:t>
      </w:r>
      <w:r>
        <w:rPr>
          <w:rStyle w:val="19"/>
        </w:rPr>
        <w:tab/>
        <w:t>148-233.</w:t>
      </w:r>
    </w:p>
    <w:p w:rsidR="00AB6841" w:rsidRDefault="00AB6841" w:rsidP="00B67607">
      <w:pPr>
        <w:pStyle w:val="3fb"/>
        <w:numPr>
          <w:ilvl w:val="0"/>
          <w:numId w:val="77"/>
        </w:numPr>
        <w:tabs>
          <w:tab w:val="left" w:pos="1270"/>
        </w:tabs>
        <w:suppressAutoHyphens w:val="0"/>
        <w:spacing w:line="368" w:lineRule="exact"/>
        <w:ind w:firstLine="567"/>
      </w:pPr>
      <w:r>
        <w:rPr>
          <w:rStyle w:val="19"/>
        </w:rPr>
        <w:t>Шахнарович А.М. Общая психолингвистика. М.: Изд-во РОУ,</w:t>
      </w:r>
    </w:p>
    <w:p w:rsidR="00AB6841" w:rsidRDefault="00AB6841" w:rsidP="00B67607">
      <w:pPr>
        <w:pStyle w:val="3fb"/>
        <w:numPr>
          <w:ilvl w:val="0"/>
          <w:numId w:val="84"/>
        </w:numPr>
        <w:tabs>
          <w:tab w:val="left" w:pos="1050"/>
          <w:tab w:val="left" w:pos="929"/>
        </w:tabs>
        <w:suppressAutoHyphens w:val="0"/>
        <w:spacing w:line="368" w:lineRule="exact"/>
        <w:ind w:left="360" w:hanging="360"/>
      </w:pPr>
      <w:r>
        <w:rPr>
          <w:rStyle w:val="19"/>
        </w:rPr>
        <w:t>-96 с.</w:t>
      </w:r>
    </w:p>
    <w:p w:rsidR="00AB6841" w:rsidRDefault="00AB6841" w:rsidP="00B67607">
      <w:pPr>
        <w:pStyle w:val="3fb"/>
        <w:numPr>
          <w:ilvl w:val="0"/>
          <w:numId w:val="77"/>
        </w:numPr>
        <w:tabs>
          <w:tab w:val="left" w:pos="1052"/>
        </w:tabs>
        <w:suppressAutoHyphens w:val="0"/>
        <w:spacing w:line="368" w:lineRule="exact"/>
        <w:ind w:right="20" w:firstLine="567"/>
        <w:jc w:val="left"/>
      </w:pPr>
      <w:r>
        <w:rPr>
          <w:rStyle w:val="19"/>
        </w:rPr>
        <w:t>Шахнарович А.М. Детская речь в зеркале психолингвистики: Лексика. Семантика. Грамматика. М.: Ин-т языкознания, РАН, 1999. - 166 с.</w:t>
      </w:r>
    </w:p>
    <w:p w:rsidR="00AB6841" w:rsidRDefault="00AB6841" w:rsidP="00B67607">
      <w:pPr>
        <w:pStyle w:val="3fb"/>
        <w:numPr>
          <w:ilvl w:val="0"/>
          <w:numId w:val="77"/>
        </w:numPr>
        <w:tabs>
          <w:tab w:val="left" w:pos="1052"/>
        </w:tabs>
        <w:suppressAutoHyphens w:val="0"/>
        <w:spacing w:line="368" w:lineRule="exact"/>
        <w:ind w:right="20" w:firstLine="567"/>
        <w:jc w:val="left"/>
      </w:pPr>
      <w:r>
        <w:rPr>
          <w:rStyle w:val="19"/>
        </w:rPr>
        <w:t>Шаховский В.И. Категоризация эмоций в лексико-семантической системе языка. - Воронеж: Изд-во Воронеж, ун-та, 1987. - 192 с.</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Шаховский В.И., Сорокин Ю.А., ТомашеваИ.В. Текст и его ког- нитивно-эмотивные метаморфозы (межкультурное понимание и лингвоэко- логия). Волгоград: Перемена, 1998. - 149 с.</w:t>
      </w:r>
    </w:p>
    <w:p w:rsidR="00AB6841" w:rsidRDefault="00AB6841" w:rsidP="00B67607">
      <w:pPr>
        <w:pStyle w:val="3fb"/>
        <w:numPr>
          <w:ilvl w:val="0"/>
          <w:numId w:val="77"/>
        </w:numPr>
        <w:tabs>
          <w:tab w:val="left" w:pos="1105"/>
        </w:tabs>
        <w:suppressAutoHyphens w:val="0"/>
        <w:spacing w:line="368" w:lineRule="exact"/>
        <w:ind w:right="260" w:firstLine="567"/>
        <w:jc w:val="left"/>
      </w:pPr>
      <w:r>
        <w:rPr>
          <w:rStyle w:val="19"/>
        </w:rPr>
        <w:t>Швачкин Н.Х. Развитие фонематического восприятия в раннем возрасте//Изв. АПН РСФСР. - 1948. -Вып.13. - С.101-132.</w:t>
      </w:r>
    </w:p>
    <w:p w:rsidR="00AB6841" w:rsidRDefault="00AB6841" w:rsidP="00B67607">
      <w:pPr>
        <w:pStyle w:val="3fb"/>
        <w:numPr>
          <w:ilvl w:val="0"/>
          <w:numId w:val="77"/>
        </w:numPr>
        <w:tabs>
          <w:tab w:val="left" w:pos="1105"/>
        </w:tabs>
        <w:suppressAutoHyphens w:val="0"/>
        <w:spacing w:line="368" w:lineRule="exact"/>
        <w:ind w:right="260" w:firstLine="567"/>
        <w:jc w:val="left"/>
      </w:pPr>
      <w:r>
        <w:rPr>
          <w:rStyle w:val="19"/>
        </w:rPr>
        <w:t>Швейцер А.Д. Современная социолингвистика. Теория, пробле</w:t>
      </w:r>
      <w:r>
        <w:rPr>
          <w:rStyle w:val="19"/>
        </w:rPr>
        <w:softHyphen/>
        <w:t>мы, методы. - М.: Наука, 1976. - 176 с.</w:t>
      </w:r>
    </w:p>
    <w:p w:rsidR="00AB6841" w:rsidRDefault="00AB6841" w:rsidP="00B67607">
      <w:pPr>
        <w:pStyle w:val="3fb"/>
        <w:numPr>
          <w:ilvl w:val="0"/>
          <w:numId w:val="77"/>
        </w:numPr>
        <w:tabs>
          <w:tab w:val="left" w:pos="1105"/>
        </w:tabs>
        <w:suppressAutoHyphens w:val="0"/>
        <w:spacing w:line="368" w:lineRule="exact"/>
        <w:ind w:right="500" w:firstLine="567"/>
        <w:jc w:val="left"/>
      </w:pPr>
      <w:r>
        <w:rPr>
          <w:rStyle w:val="19"/>
        </w:rPr>
        <w:lastRenderedPageBreak/>
        <w:t>Шевченко И.С., Морозова Е.И. Дискурс как мыслекоммуника</w:t>
      </w:r>
      <w:r>
        <w:rPr>
          <w:rStyle w:val="19"/>
        </w:rPr>
        <w:softHyphen/>
        <w:t xml:space="preserve">тивное образование // </w:t>
      </w:r>
      <w:r>
        <w:rPr>
          <w:rStyle w:val="19"/>
          <w:lang w:val="uk-UA" w:eastAsia="uk-UA" w:bidi="uk-UA"/>
        </w:rPr>
        <w:t>Вісник Харківського національного університету ім.</w:t>
      </w:r>
    </w:p>
    <w:p w:rsidR="00AB6841" w:rsidRDefault="00AB6841" w:rsidP="00AB6841">
      <w:pPr>
        <w:pStyle w:val="3fb"/>
        <w:tabs>
          <w:tab w:val="left" w:pos="1121"/>
          <w:tab w:val="left" w:pos="1373"/>
        </w:tabs>
        <w:ind w:left="40"/>
      </w:pPr>
      <w:r>
        <w:rPr>
          <w:rStyle w:val="19"/>
          <w:lang w:val="uk-UA" w:eastAsia="uk-UA" w:bidi="uk-UA"/>
        </w:rPr>
        <w:t>В.Н.Каразіна. 2003. № 586. с.33-38.</w:t>
      </w:r>
    </w:p>
    <w:p w:rsidR="00AB6841" w:rsidRDefault="00AB6841" w:rsidP="00B67607">
      <w:pPr>
        <w:pStyle w:val="3fb"/>
        <w:numPr>
          <w:ilvl w:val="0"/>
          <w:numId w:val="77"/>
        </w:numPr>
        <w:tabs>
          <w:tab w:val="left" w:pos="1105"/>
        </w:tabs>
        <w:suppressAutoHyphens w:val="0"/>
        <w:spacing w:line="368" w:lineRule="exact"/>
        <w:ind w:right="260" w:firstLine="567"/>
      </w:pPr>
      <w:r>
        <w:rPr>
          <w:rStyle w:val="19"/>
          <w:lang w:val="uk-UA" w:eastAsia="uk-UA" w:bidi="uk-UA"/>
        </w:rPr>
        <w:t xml:space="preserve">Шевченко Н.В. </w:t>
      </w:r>
      <w:r>
        <w:rPr>
          <w:rStyle w:val="19"/>
        </w:rPr>
        <w:t>Синтаксические особенности устной речи в офи</w:t>
      </w:r>
      <w:r>
        <w:rPr>
          <w:rStyle w:val="19"/>
        </w:rPr>
        <w:softHyphen/>
        <w:t>циальных ситуациях // Вопросы стилистики. Функциональная дифференциа</w:t>
      </w:r>
      <w:r>
        <w:rPr>
          <w:rStyle w:val="19"/>
        </w:rPr>
        <w:softHyphen/>
        <w:t>ция языка. - Саратов: Изд-во Сарат. гос. ун-та, 1981. — С. 129-141.</w:t>
      </w:r>
    </w:p>
    <w:p w:rsidR="00AB6841" w:rsidRDefault="00AB6841" w:rsidP="00B67607">
      <w:pPr>
        <w:pStyle w:val="3fb"/>
        <w:numPr>
          <w:ilvl w:val="0"/>
          <w:numId w:val="77"/>
        </w:numPr>
        <w:suppressAutoHyphens w:val="0"/>
        <w:spacing w:line="368" w:lineRule="exact"/>
        <w:ind w:right="260" w:firstLine="567"/>
        <w:jc w:val="left"/>
      </w:pPr>
      <w:r>
        <w:rPr>
          <w:rStyle w:val="19"/>
        </w:rPr>
        <w:t xml:space="preserve"> Шевченко Н.В. Синтаксические особенности устной речи в офи</w:t>
      </w:r>
      <w:r>
        <w:rPr>
          <w:rStyle w:val="19"/>
        </w:rPr>
        <w:softHyphen/>
        <w:t>циальных ситуациях // Вопросы стилистики. Функционально-стилевая диф</w:t>
      </w:r>
      <w:r>
        <w:rPr>
          <w:rStyle w:val="19"/>
        </w:rPr>
        <w:softHyphen/>
        <w:t>ференциация языка. Саратов: Изд-во Сарат. ун-та, 1981. - С.129-141.</w:t>
      </w:r>
    </w:p>
    <w:p w:rsidR="00AB6841" w:rsidRDefault="00AB6841" w:rsidP="00B67607">
      <w:pPr>
        <w:pStyle w:val="3fb"/>
        <w:numPr>
          <w:ilvl w:val="0"/>
          <w:numId w:val="77"/>
        </w:numPr>
        <w:tabs>
          <w:tab w:val="left" w:pos="1105"/>
        </w:tabs>
        <w:suppressAutoHyphens w:val="0"/>
        <w:spacing w:line="368" w:lineRule="exact"/>
        <w:ind w:right="260" w:firstLine="567"/>
        <w:jc w:val="left"/>
      </w:pPr>
      <w:r>
        <w:rPr>
          <w:rStyle w:val="19"/>
        </w:rPr>
        <w:t>Шейгал Е.И. Семиотика политического дискурса: Монография. М.- Волгоград: Перемена, 2000. - 368 с.</w:t>
      </w:r>
    </w:p>
    <w:p w:rsidR="00AB6841" w:rsidRDefault="00AB6841" w:rsidP="00B67607">
      <w:pPr>
        <w:pStyle w:val="3fb"/>
        <w:numPr>
          <w:ilvl w:val="0"/>
          <w:numId w:val="77"/>
        </w:numPr>
        <w:tabs>
          <w:tab w:val="left" w:pos="1345"/>
        </w:tabs>
        <w:suppressAutoHyphens w:val="0"/>
        <w:spacing w:line="368" w:lineRule="exact"/>
        <w:ind w:firstLine="567"/>
      </w:pPr>
      <w:r>
        <w:rPr>
          <w:rStyle w:val="19"/>
        </w:rPr>
        <w:t>Шейгал Е.И. Семиотика политического дискурса. М.: Гнозис,</w:t>
      </w:r>
    </w:p>
    <w:p w:rsidR="00AB6841" w:rsidRDefault="00AB6841" w:rsidP="00B67607">
      <w:pPr>
        <w:pStyle w:val="3fb"/>
        <w:numPr>
          <w:ilvl w:val="0"/>
          <w:numId w:val="85"/>
        </w:numPr>
        <w:tabs>
          <w:tab w:val="left" w:pos="1098"/>
          <w:tab w:val="left" w:pos="1126"/>
        </w:tabs>
        <w:suppressAutoHyphens w:val="0"/>
        <w:spacing w:line="368" w:lineRule="exact"/>
        <w:ind w:left="360" w:hanging="360"/>
      </w:pPr>
      <w:r>
        <w:rPr>
          <w:rStyle w:val="19"/>
        </w:rPr>
        <w:t>-326 с.</w:t>
      </w:r>
    </w:p>
    <w:p w:rsidR="00AB6841" w:rsidRDefault="00AB6841" w:rsidP="00B67607">
      <w:pPr>
        <w:pStyle w:val="3fb"/>
        <w:numPr>
          <w:ilvl w:val="0"/>
          <w:numId w:val="77"/>
        </w:numPr>
        <w:tabs>
          <w:tab w:val="left" w:pos="1105"/>
        </w:tabs>
        <w:suppressAutoHyphens w:val="0"/>
        <w:spacing w:line="368" w:lineRule="exact"/>
        <w:ind w:firstLine="567"/>
      </w:pPr>
      <w:r>
        <w:rPr>
          <w:rStyle w:val="19"/>
        </w:rPr>
        <w:t>Шейнов В.П. Риторика. Мн.: Амалфея, 2000. — 592 с.</w:t>
      </w:r>
    </w:p>
    <w:p w:rsidR="00AB6841" w:rsidRDefault="00AB6841" w:rsidP="00B67607">
      <w:pPr>
        <w:pStyle w:val="3fb"/>
        <w:numPr>
          <w:ilvl w:val="0"/>
          <w:numId w:val="77"/>
        </w:numPr>
        <w:tabs>
          <w:tab w:val="left" w:pos="1105"/>
        </w:tabs>
        <w:suppressAutoHyphens w:val="0"/>
        <w:spacing w:line="368" w:lineRule="exact"/>
        <w:ind w:right="260" w:firstLine="567"/>
        <w:jc w:val="left"/>
      </w:pPr>
      <w:r>
        <w:rPr>
          <w:rStyle w:val="19"/>
        </w:rPr>
        <w:t>Шмелева Т.В. Кодекс речевого поведения // Русский язык за ру</w:t>
      </w:r>
      <w:r>
        <w:rPr>
          <w:rStyle w:val="19"/>
        </w:rPr>
        <w:softHyphen/>
        <w:t>бежом. - 1983. - № 1. - С. 72-77.</w:t>
      </w:r>
    </w:p>
    <w:p w:rsidR="00AB6841" w:rsidRDefault="00AB6841" w:rsidP="00B67607">
      <w:pPr>
        <w:pStyle w:val="3fb"/>
        <w:numPr>
          <w:ilvl w:val="0"/>
          <w:numId w:val="77"/>
        </w:numPr>
        <w:tabs>
          <w:tab w:val="left" w:pos="1105"/>
        </w:tabs>
        <w:suppressAutoHyphens w:val="0"/>
        <w:spacing w:line="368" w:lineRule="exact"/>
        <w:ind w:right="500" w:firstLine="567"/>
        <w:jc w:val="left"/>
      </w:pPr>
      <w:r>
        <w:rPr>
          <w:rStyle w:val="19"/>
        </w:rPr>
        <w:t>Шмелева Т.В. Модель речевого жанра // Жанры речи. Саратов: Колледж, 1997. С.88-98.</w:t>
      </w:r>
    </w:p>
    <w:p w:rsidR="00AB6841" w:rsidRDefault="00AB6841" w:rsidP="00B67607">
      <w:pPr>
        <w:pStyle w:val="3fb"/>
        <w:numPr>
          <w:ilvl w:val="0"/>
          <w:numId w:val="77"/>
        </w:numPr>
        <w:tabs>
          <w:tab w:val="left" w:pos="1105"/>
        </w:tabs>
        <w:suppressAutoHyphens w:val="0"/>
        <w:spacing w:line="368" w:lineRule="exact"/>
        <w:ind w:right="260" w:firstLine="567"/>
        <w:jc w:val="left"/>
      </w:pPr>
      <w:r>
        <w:rPr>
          <w:rStyle w:val="19"/>
        </w:rPr>
        <w:t>Шмелева Т.В. Модель речевого жанра // Жанры речи. - Саратов: Изд-во ГосУНД “Колледж”, 1997. - С.88-98.</w:t>
      </w:r>
    </w:p>
    <w:p w:rsidR="00AB6841" w:rsidRDefault="00AB6841" w:rsidP="00B67607">
      <w:pPr>
        <w:pStyle w:val="3fb"/>
        <w:numPr>
          <w:ilvl w:val="0"/>
          <w:numId w:val="77"/>
        </w:numPr>
        <w:tabs>
          <w:tab w:val="left" w:pos="1105"/>
        </w:tabs>
        <w:suppressAutoHyphens w:val="0"/>
        <w:spacing w:line="368" w:lineRule="exact"/>
        <w:ind w:right="400" w:firstLine="567"/>
      </w:pPr>
      <w:r>
        <w:rPr>
          <w:rStyle w:val="19"/>
        </w:rPr>
        <w:t>Щерба Л.В. О разных стилях произношения и об идеальном фо</w:t>
      </w:r>
      <w:r>
        <w:rPr>
          <w:rStyle w:val="19"/>
        </w:rPr>
        <w:softHyphen/>
        <w:t>нетическом составе слов // Щерба Л.В. Языковая система и речевая деятель</w:t>
      </w:r>
      <w:r>
        <w:rPr>
          <w:rStyle w:val="19"/>
        </w:rPr>
        <w:softHyphen/>
        <w:t>ность. Л.: Наука, 1974. - С.141-146.</w:t>
      </w:r>
    </w:p>
    <w:p w:rsidR="00AB6841" w:rsidRDefault="00AB6841" w:rsidP="00B67607">
      <w:pPr>
        <w:pStyle w:val="3fb"/>
        <w:numPr>
          <w:ilvl w:val="0"/>
          <w:numId w:val="77"/>
        </w:numPr>
        <w:suppressAutoHyphens w:val="0"/>
        <w:spacing w:line="368" w:lineRule="exact"/>
        <w:ind w:right="300" w:firstLine="567"/>
        <w:jc w:val="left"/>
      </w:pPr>
      <w:r>
        <w:rPr>
          <w:rStyle w:val="19"/>
        </w:rPr>
        <w:t xml:space="preserve"> Эльконин Д.Б. Развитие речи // Психология детей дошкольного возраста. Развитие познавательных процессов. - М.: Просвещение, 1964. -</w:t>
      </w:r>
    </w:p>
    <w:p w:rsidR="00AB6841" w:rsidRDefault="00AB6841" w:rsidP="00AB6841">
      <w:pPr>
        <w:pStyle w:val="3fb"/>
        <w:ind w:left="20"/>
      </w:pPr>
      <w:r>
        <w:rPr>
          <w:rStyle w:val="19"/>
        </w:rPr>
        <w:t>С.115-182.</w:t>
      </w:r>
    </w:p>
    <w:p w:rsidR="00AB6841" w:rsidRDefault="00AB6841" w:rsidP="00B67607">
      <w:pPr>
        <w:pStyle w:val="3fb"/>
        <w:numPr>
          <w:ilvl w:val="0"/>
          <w:numId w:val="77"/>
        </w:numPr>
        <w:suppressAutoHyphens w:val="0"/>
        <w:spacing w:line="368" w:lineRule="exact"/>
        <w:ind w:right="300" w:firstLine="567"/>
        <w:jc w:val="left"/>
      </w:pPr>
      <w:r>
        <w:rPr>
          <w:rStyle w:val="19"/>
        </w:rPr>
        <w:t xml:space="preserve"> Эрвин-Трипп С.М. Язык. Тема. Слушатель. Анализ взаимодейст</w:t>
      </w:r>
      <w:r>
        <w:rPr>
          <w:rStyle w:val="19"/>
        </w:rPr>
        <w:softHyphen/>
        <w:t>вия // Новое в лингвистике. Вып. 7. Социолингвистика. - М.: Прогресс, 1975.</w:t>
      </w:r>
    </w:p>
    <w:p w:rsidR="00AB6841" w:rsidRDefault="00AB6841" w:rsidP="00AB6841">
      <w:pPr>
        <w:pStyle w:val="3fb"/>
        <w:ind w:left="20"/>
      </w:pPr>
      <w:r>
        <w:rPr>
          <w:rStyle w:val="19"/>
        </w:rPr>
        <w:t>- С. 336-362.</w:t>
      </w:r>
    </w:p>
    <w:p w:rsidR="00AB6841" w:rsidRDefault="00AB6841" w:rsidP="00B67607">
      <w:pPr>
        <w:pStyle w:val="3fb"/>
        <w:numPr>
          <w:ilvl w:val="0"/>
          <w:numId w:val="77"/>
        </w:numPr>
        <w:suppressAutoHyphens w:val="0"/>
        <w:spacing w:line="368" w:lineRule="exact"/>
        <w:ind w:right="200" w:firstLine="567"/>
        <w:jc w:val="left"/>
      </w:pPr>
      <w:r>
        <w:rPr>
          <w:rStyle w:val="19"/>
        </w:rPr>
        <w:t xml:space="preserve"> Юдина Е.Г. Педагогическая этика и профессиональное сознание педагогов </w:t>
      </w:r>
      <w:r>
        <w:rPr>
          <w:rStyle w:val="19"/>
        </w:rPr>
        <w:lastRenderedPageBreak/>
        <w:t xml:space="preserve">// [Электронный ресурс] Режим доступа: </w:t>
      </w:r>
      <w:hyperlink r:id="rId25" w:history="1">
        <w:r>
          <w:rPr>
            <w:rStyle w:val="afc"/>
            <w:lang w:val="en-US" w:eastAsia="en-US" w:bidi="en-US"/>
          </w:rPr>
          <w:t>www</w:t>
        </w:r>
        <w:r w:rsidRPr="00AB6841">
          <w:rPr>
            <w:rStyle w:val="afc"/>
            <w:lang w:eastAsia="en-US" w:bidi="en-US"/>
          </w:rPr>
          <w:t>.</w:t>
        </w:r>
        <w:r>
          <w:rPr>
            <w:rStyle w:val="afc"/>
            <w:lang w:val="en-US" w:eastAsia="en-US" w:bidi="en-US"/>
          </w:rPr>
          <w:t>courier</w:t>
        </w:r>
        <w:r w:rsidRPr="00AB6841">
          <w:rPr>
            <w:rStyle w:val="afc"/>
            <w:lang w:eastAsia="en-US" w:bidi="en-US"/>
          </w:rPr>
          <w:t>.</w:t>
        </w:r>
        <w:r>
          <w:rPr>
            <w:rStyle w:val="afc"/>
            <w:lang w:val="en-US" w:eastAsia="en-US" w:bidi="en-US"/>
          </w:rPr>
          <w:t>com</w:t>
        </w:r>
        <w:r w:rsidRPr="00AB6841">
          <w:rPr>
            <w:rStyle w:val="afc"/>
            <w:lang w:eastAsia="en-US" w:bidi="en-US"/>
          </w:rPr>
          <w:t>.</w:t>
        </w:r>
        <w:r>
          <w:rPr>
            <w:rStyle w:val="afc"/>
            <w:lang w:val="en-US" w:eastAsia="en-US" w:bidi="en-US"/>
          </w:rPr>
          <w:t>ru</w:t>
        </w:r>
      </w:hyperlink>
    </w:p>
    <w:p w:rsidR="00AB6841" w:rsidRDefault="00AB6841" w:rsidP="00B67607">
      <w:pPr>
        <w:pStyle w:val="3fb"/>
        <w:numPr>
          <w:ilvl w:val="0"/>
          <w:numId w:val="77"/>
        </w:numPr>
        <w:suppressAutoHyphens w:val="0"/>
        <w:spacing w:line="368" w:lineRule="exact"/>
        <w:ind w:right="200" w:firstLine="567"/>
        <w:jc w:val="left"/>
      </w:pPr>
      <w:r>
        <w:rPr>
          <w:rStyle w:val="19"/>
        </w:rPr>
        <w:t xml:space="preserve"> Янко Т.Е. Коммуникативные стратегии русской речи. М.: Языки славянской культуры, 2001. - 384 с.</w:t>
      </w:r>
    </w:p>
    <w:p w:rsidR="00AB6841" w:rsidRDefault="00AB6841" w:rsidP="00B67607">
      <w:pPr>
        <w:pStyle w:val="3fb"/>
        <w:numPr>
          <w:ilvl w:val="0"/>
          <w:numId w:val="77"/>
        </w:numPr>
        <w:suppressAutoHyphens w:val="0"/>
        <w:spacing w:line="368" w:lineRule="exact"/>
        <w:ind w:right="200" w:firstLine="567"/>
        <w:jc w:val="left"/>
      </w:pPr>
      <w:r>
        <w:rPr>
          <w:rStyle w:val="19"/>
        </w:rPr>
        <w:t xml:space="preserve"> Ярмахова Е.А. Коммуникативный типаж «чудак» в английской лингвокультуре // Интенсивное обучение иностранным языкам: проблемы методики и лингвистики. Вып.2. Волгоград: Перемена, 2004. С.105-113.</w:t>
      </w:r>
    </w:p>
    <w:p w:rsidR="00AB6841" w:rsidRDefault="00AB6841" w:rsidP="00B67607">
      <w:pPr>
        <w:pStyle w:val="3fb"/>
        <w:numPr>
          <w:ilvl w:val="0"/>
          <w:numId w:val="77"/>
        </w:numPr>
        <w:tabs>
          <w:tab w:val="left" w:pos="1090"/>
        </w:tabs>
        <w:suppressAutoHyphens w:val="0"/>
        <w:spacing w:line="368" w:lineRule="exact"/>
        <w:ind w:firstLine="567"/>
      </w:pPr>
      <w:r>
        <w:rPr>
          <w:rStyle w:val="19"/>
          <w:lang w:val="en-US" w:eastAsia="en-US" w:bidi="en-US"/>
        </w:rPr>
        <w:t xml:space="preserve">Agar </w:t>
      </w:r>
      <w:r>
        <w:rPr>
          <w:rStyle w:val="19"/>
        </w:rPr>
        <w:t>М</w:t>
      </w:r>
      <w:r w:rsidRPr="00AB6841">
        <w:rPr>
          <w:rStyle w:val="19"/>
          <w:lang w:val="en-US"/>
        </w:rPr>
        <w:t xml:space="preserve">. </w:t>
      </w:r>
      <w:r>
        <w:rPr>
          <w:rStyle w:val="19"/>
          <w:lang w:val="en-US" w:eastAsia="en-US" w:bidi="en-US"/>
        </w:rPr>
        <w:t xml:space="preserve">Institutional discourse </w:t>
      </w:r>
      <w:r w:rsidRPr="00AB6841">
        <w:rPr>
          <w:rStyle w:val="19"/>
          <w:lang w:val="en-US"/>
        </w:rPr>
        <w:t xml:space="preserve">// </w:t>
      </w:r>
      <w:r>
        <w:rPr>
          <w:rStyle w:val="19"/>
          <w:lang w:val="en-US" w:eastAsia="en-US" w:bidi="en-US"/>
        </w:rPr>
        <w:t xml:space="preserve">Text. </w:t>
      </w:r>
      <w:r w:rsidRPr="00AB6841">
        <w:rPr>
          <w:rStyle w:val="19"/>
          <w:lang w:val="en-US"/>
        </w:rPr>
        <w:t xml:space="preserve">1985. </w:t>
      </w:r>
      <w:r>
        <w:rPr>
          <w:rStyle w:val="19"/>
          <w:lang w:val="en-US" w:eastAsia="en-US" w:bidi="en-US"/>
        </w:rPr>
        <w:t xml:space="preserve">N </w:t>
      </w:r>
      <w:r>
        <w:rPr>
          <w:rStyle w:val="19"/>
        </w:rPr>
        <w:t xml:space="preserve">5 (3). </w:t>
      </w:r>
      <w:r>
        <w:rPr>
          <w:rStyle w:val="19"/>
          <w:lang w:val="en-US" w:eastAsia="en-US" w:bidi="en-US"/>
        </w:rPr>
        <w:t xml:space="preserve">P. </w:t>
      </w:r>
      <w:r>
        <w:rPr>
          <w:rStyle w:val="19"/>
        </w:rPr>
        <w:t>147-168.</w:t>
      </w:r>
    </w:p>
    <w:p w:rsidR="00AB6841" w:rsidRPr="00AB6841" w:rsidRDefault="00AB6841" w:rsidP="00B67607">
      <w:pPr>
        <w:pStyle w:val="3fb"/>
        <w:numPr>
          <w:ilvl w:val="0"/>
          <w:numId w:val="77"/>
        </w:numPr>
        <w:tabs>
          <w:tab w:val="left" w:pos="1090"/>
        </w:tabs>
        <w:suppressAutoHyphens w:val="0"/>
        <w:spacing w:line="368" w:lineRule="exact"/>
        <w:ind w:right="200" w:firstLine="567"/>
        <w:jc w:val="left"/>
        <w:rPr>
          <w:lang w:val="en-US"/>
        </w:rPr>
      </w:pPr>
      <w:r>
        <w:rPr>
          <w:rStyle w:val="19"/>
          <w:lang w:val="en-US" w:eastAsia="en-US" w:bidi="en-US"/>
        </w:rPr>
        <w:t xml:space="preserve">Ballmer </w:t>
      </w:r>
      <w:r>
        <w:rPr>
          <w:rStyle w:val="19"/>
        </w:rPr>
        <w:t>Т</w:t>
      </w:r>
      <w:r w:rsidRPr="00AB6841">
        <w:rPr>
          <w:rStyle w:val="19"/>
          <w:lang w:val="en-US"/>
        </w:rPr>
        <w:t xml:space="preserve">., </w:t>
      </w:r>
      <w:r>
        <w:rPr>
          <w:rStyle w:val="19"/>
          <w:lang w:val="en-US" w:eastAsia="en-US" w:bidi="en-US"/>
        </w:rPr>
        <w:t xml:space="preserve">Brennenstuhl W. Speech Act Classification: A Study in the Lexical Analysis of English Speech Activity Verbs. - Berlin: Springer, 1981. - 274 </w:t>
      </w:r>
      <w:r w:rsidRPr="00AB6841">
        <w:rPr>
          <w:lang w:val="en-US"/>
        </w:rPr>
        <w:t>p.</w:t>
      </w:r>
    </w:p>
    <w:p w:rsidR="00AB6841" w:rsidRPr="00AB6841" w:rsidRDefault="00AB6841" w:rsidP="00B67607">
      <w:pPr>
        <w:pStyle w:val="3fb"/>
        <w:numPr>
          <w:ilvl w:val="0"/>
          <w:numId w:val="77"/>
        </w:numPr>
        <w:tabs>
          <w:tab w:val="left" w:pos="1090"/>
        </w:tabs>
        <w:suppressAutoHyphens w:val="0"/>
        <w:spacing w:line="368" w:lineRule="exact"/>
        <w:ind w:right="200" w:firstLine="567"/>
        <w:jc w:val="left"/>
        <w:rPr>
          <w:lang w:val="en-US"/>
        </w:rPr>
      </w:pPr>
      <w:r>
        <w:rPr>
          <w:rStyle w:val="19"/>
          <w:lang w:val="en-US" w:eastAsia="en-US" w:bidi="en-US"/>
        </w:rPr>
        <w:t>Beck G. Sprechakte und Sprachfunktionen: Untersuchungen zur Handlungsstruktur der Sprache und Grenzen. - Tubingen: Niemeyer,1980. - 266 S.</w:t>
      </w:r>
    </w:p>
    <w:p w:rsidR="00AB6841" w:rsidRPr="00AB6841" w:rsidRDefault="00AB6841" w:rsidP="00B67607">
      <w:pPr>
        <w:pStyle w:val="3fb"/>
        <w:numPr>
          <w:ilvl w:val="0"/>
          <w:numId w:val="77"/>
        </w:numPr>
        <w:tabs>
          <w:tab w:val="left" w:pos="1090"/>
        </w:tabs>
        <w:suppressAutoHyphens w:val="0"/>
        <w:spacing w:line="368" w:lineRule="exact"/>
        <w:ind w:right="200" w:firstLine="567"/>
        <w:jc w:val="left"/>
        <w:rPr>
          <w:lang w:val="en-US"/>
        </w:rPr>
      </w:pPr>
      <w:r>
        <w:rPr>
          <w:rStyle w:val="19"/>
          <w:lang w:val="en-US" w:eastAsia="en-US" w:bidi="en-US"/>
        </w:rPr>
        <w:t xml:space="preserve">Bernstein B. A Sociolinguistic Approach to Socialization; With Some Reference to Educability </w:t>
      </w:r>
      <w:r w:rsidRPr="00AB6841">
        <w:rPr>
          <w:rStyle w:val="19"/>
          <w:lang w:val="en-US"/>
        </w:rPr>
        <w:t xml:space="preserve">// </w:t>
      </w:r>
      <w:r>
        <w:rPr>
          <w:rStyle w:val="19"/>
          <w:lang w:val="en-US" w:eastAsia="en-US" w:bidi="en-US"/>
        </w:rPr>
        <w:t>Directions in Sociolinguistics: the Ethnography of Communication. JJ.Gumperz, D.Hymes (Eds.). - New York: Holt, Rinehart and Winston, 1972. - P.465-497.</w:t>
      </w:r>
    </w:p>
    <w:p w:rsidR="00AB6841" w:rsidRDefault="00AB6841" w:rsidP="00B67607">
      <w:pPr>
        <w:pStyle w:val="3fb"/>
        <w:numPr>
          <w:ilvl w:val="0"/>
          <w:numId w:val="77"/>
        </w:numPr>
        <w:tabs>
          <w:tab w:val="left" w:pos="1090"/>
        </w:tabs>
        <w:suppressAutoHyphens w:val="0"/>
        <w:spacing w:line="368" w:lineRule="exact"/>
        <w:ind w:right="200" w:firstLine="567"/>
        <w:jc w:val="left"/>
      </w:pPr>
      <w:r>
        <w:rPr>
          <w:rStyle w:val="19"/>
          <w:lang w:val="en-US" w:eastAsia="en-US" w:bidi="en-US"/>
        </w:rPr>
        <w:t xml:space="preserve">Bernstein B. Social Class, Language and Socialization </w:t>
      </w:r>
      <w:r w:rsidRPr="00AB6841">
        <w:rPr>
          <w:rStyle w:val="19"/>
          <w:lang w:val="en-US"/>
        </w:rPr>
        <w:t xml:space="preserve">// </w:t>
      </w:r>
      <w:r>
        <w:rPr>
          <w:rStyle w:val="19"/>
          <w:lang w:val="en-US" w:eastAsia="en-US" w:bidi="en-US"/>
        </w:rPr>
        <w:t>Language and Social Context: Selected Readings. Harmondsworth: Penguin, 1979. - P.157-</w:t>
      </w:r>
    </w:p>
    <w:p w:rsidR="00AB6841" w:rsidRDefault="00AB6841" w:rsidP="00AB6841">
      <w:pPr>
        <w:pStyle w:val="3fb"/>
        <w:tabs>
          <w:tab w:val="left" w:pos="1083"/>
        </w:tabs>
        <w:ind w:left="20"/>
      </w:pPr>
      <w:r>
        <w:rPr>
          <w:rStyle w:val="19"/>
          <w:lang w:val="en-US" w:eastAsia="en-US" w:bidi="en-US"/>
        </w:rPr>
        <w:t>178.</w:t>
      </w:r>
    </w:p>
    <w:p w:rsidR="00AB6841" w:rsidRDefault="00AB6841" w:rsidP="00B67607">
      <w:pPr>
        <w:pStyle w:val="3fb"/>
        <w:numPr>
          <w:ilvl w:val="0"/>
          <w:numId w:val="77"/>
        </w:numPr>
        <w:tabs>
          <w:tab w:val="left" w:pos="1090"/>
        </w:tabs>
        <w:suppressAutoHyphens w:val="0"/>
        <w:spacing w:line="368" w:lineRule="exact"/>
        <w:ind w:right="200" w:firstLine="567"/>
        <w:jc w:val="left"/>
        <w:sectPr w:rsidR="00AB6841">
          <w:headerReference w:type="even" r:id="rId26"/>
          <w:headerReference w:type="default" r:id="rId27"/>
          <w:pgSz w:w="11909" w:h="16838"/>
          <w:pgMar w:top="2567" w:right="2079" w:bottom="3252" w:left="2191" w:header="0" w:footer="3" w:gutter="0"/>
          <w:cols w:space="720"/>
          <w:noEndnote/>
          <w:docGrid w:linePitch="360"/>
        </w:sectPr>
      </w:pPr>
      <w:r>
        <w:rPr>
          <w:rStyle w:val="19"/>
          <w:lang w:val="en-US" w:eastAsia="en-US" w:bidi="en-US"/>
        </w:rPr>
        <w:t xml:space="preserve">Blum-Kulka Sh., Hause J., Kasper G. Investigating Cross-Cultural Pragmatics: An Introductory Overview </w:t>
      </w:r>
      <w:r w:rsidRPr="00AB6841">
        <w:rPr>
          <w:rStyle w:val="19"/>
          <w:lang w:val="en-US"/>
        </w:rPr>
        <w:t xml:space="preserve">// </w:t>
      </w:r>
      <w:r>
        <w:rPr>
          <w:rStyle w:val="19"/>
          <w:lang w:val="en-US" w:eastAsia="en-US" w:bidi="en-US"/>
        </w:rPr>
        <w:t>Cross-Cultural Pragmatics: Requests and Apologies. Blum-Kulka et al.(Eds.). - Norwood: Ablex,1989. - P. 1-34.</w:t>
      </w:r>
    </w:p>
    <w:p w:rsidR="00AB6841" w:rsidRDefault="00AB6841" w:rsidP="00B67607">
      <w:pPr>
        <w:pStyle w:val="3fb"/>
        <w:numPr>
          <w:ilvl w:val="0"/>
          <w:numId w:val="77"/>
        </w:numPr>
        <w:suppressAutoHyphens w:val="0"/>
        <w:spacing w:line="368" w:lineRule="exact"/>
        <w:ind w:right="360" w:firstLine="567"/>
        <w:jc w:val="left"/>
      </w:pPr>
      <w:r>
        <w:rPr>
          <w:rStyle w:val="19"/>
          <w:lang w:val="de-DE" w:eastAsia="de-DE" w:bidi="de-DE"/>
        </w:rPr>
        <w:lastRenderedPageBreak/>
        <w:t xml:space="preserve"> Brown G., </w:t>
      </w:r>
      <w:r>
        <w:rPr>
          <w:rStyle w:val="19"/>
          <w:lang w:val="en-US" w:eastAsia="en-US" w:bidi="en-US"/>
        </w:rPr>
        <w:t xml:space="preserve">Yule </w:t>
      </w:r>
      <w:r>
        <w:rPr>
          <w:rStyle w:val="19"/>
          <w:lang w:val="de-DE" w:eastAsia="de-DE" w:bidi="de-DE"/>
        </w:rPr>
        <w:t xml:space="preserve">G. </w:t>
      </w:r>
      <w:r>
        <w:rPr>
          <w:rStyle w:val="19"/>
          <w:lang w:val="en-US" w:eastAsia="en-US" w:bidi="en-US"/>
        </w:rPr>
        <w:t xml:space="preserve">Discourse </w:t>
      </w:r>
      <w:r>
        <w:rPr>
          <w:rStyle w:val="19"/>
          <w:lang w:val="de-DE" w:eastAsia="de-DE" w:bidi="de-DE"/>
        </w:rPr>
        <w:t xml:space="preserve">Analysis. - </w:t>
      </w:r>
      <w:r>
        <w:rPr>
          <w:rStyle w:val="19"/>
          <w:lang w:val="en-US" w:eastAsia="en-US" w:bidi="en-US"/>
        </w:rPr>
        <w:t xml:space="preserve">Cambrige: Cambrige </w:t>
      </w:r>
      <w:r>
        <w:rPr>
          <w:rStyle w:val="19"/>
          <w:lang w:val="de-DE" w:eastAsia="de-DE" w:bidi="de-DE"/>
        </w:rPr>
        <w:t>Univ. Press, 1983. - 288 p.</w:t>
      </w:r>
    </w:p>
    <w:p w:rsidR="00AB6841" w:rsidRDefault="00AB6841" w:rsidP="00B67607">
      <w:pPr>
        <w:pStyle w:val="3fb"/>
        <w:numPr>
          <w:ilvl w:val="0"/>
          <w:numId w:val="77"/>
        </w:numPr>
        <w:suppressAutoHyphens w:val="0"/>
        <w:spacing w:line="368" w:lineRule="exact"/>
        <w:ind w:right="240" w:firstLine="567"/>
        <w:jc w:val="left"/>
      </w:pPr>
      <w:r>
        <w:rPr>
          <w:rStyle w:val="19"/>
          <w:lang w:val="de-DE" w:eastAsia="de-DE" w:bidi="de-DE"/>
        </w:rPr>
        <w:t xml:space="preserve"> Brown </w:t>
      </w:r>
      <w:r>
        <w:rPr>
          <w:rStyle w:val="19"/>
          <w:lang w:val="en-US" w:eastAsia="en-US" w:bidi="en-US"/>
        </w:rPr>
        <w:t xml:space="preserve">P., Levinson </w:t>
      </w:r>
      <w:r>
        <w:rPr>
          <w:rStyle w:val="19"/>
          <w:lang w:val="de-DE" w:eastAsia="de-DE" w:bidi="de-DE"/>
        </w:rPr>
        <w:t xml:space="preserve">S. </w:t>
      </w:r>
      <w:r>
        <w:rPr>
          <w:rStyle w:val="19"/>
          <w:lang w:val="en-US" w:eastAsia="en-US" w:bidi="en-US"/>
        </w:rPr>
        <w:t xml:space="preserve">Politeness: some </w:t>
      </w:r>
      <w:r>
        <w:rPr>
          <w:rStyle w:val="19"/>
          <w:lang w:val="de-DE" w:eastAsia="de-DE" w:bidi="de-DE"/>
        </w:rPr>
        <w:t xml:space="preserve">universals in </w:t>
      </w:r>
      <w:r>
        <w:rPr>
          <w:rStyle w:val="19"/>
          <w:lang w:val="en-US" w:eastAsia="en-US" w:bidi="en-US"/>
        </w:rPr>
        <w:t xml:space="preserve">language usage. </w:t>
      </w:r>
      <w:r>
        <w:rPr>
          <w:rStyle w:val="19"/>
          <w:lang w:val="de-DE" w:eastAsia="de-DE" w:bidi="de-DE"/>
        </w:rPr>
        <w:t>Cambridge, 1987.</w:t>
      </w:r>
    </w:p>
    <w:p w:rsidR="00AB6841" w:rsidRPr="00AB6841" w:rsidRDefault="00AB6841" w:rsidP="00B67607">
      <w:pPr>
        <w:pStyle w:val="3fb"/>
        <w:numPr>
          <w:ilvl w:val="0"/>
          <w:numId w:val="77"/>
        </w:numPr>
        <w:suppressAutoHyphens w:val="0"/>
        <w:spacing w:line="368" w:lineRule="exact"/>
        <w:ind w:right="240" w:firstLine="567"/>
        <w:jc w:val="left"/>
        <w:rPr>
          <w:lang w:val="en-US"/>
        </w:rPr>
      </w:pPr>
      <w:r>
        <w:rPr>
          <w:rStyle w:val="19"/>
          <w:lang w:val="de-DE" w:eastAsia="de-DE" w:bidi="de-DE"/>
        </w:rPr>
        <w:t xml:space="preserve"> </w:t>
      </w:r>
      <w:r>
        <w:rPr>
          <w:rStyle w:val="19"/>
          <w:lang w:val="en-US" w:eastAsia="en-US" w:bidi="en-US"/>
        </w:rPr>
        <w:t xml:space="preserve">Bruner </w:t>
      </w:r>
      <w:r>
        <w:rPr>
          <w:rStyle w:val="19"/>
          <w:lang w:val="de-DE" w:eastAsia="de-DE" w:bidi="de-DE"/>
        </w:rPr>
        <w:t xml:space="preserve">J.S. </w:t>
      </w:r>
      <w:r>
        <w:rPr>
          <w:rStyle w:val="19"/>
          <w:lang w:val="en-US" w:eastAsia="en-US" w:bidi="en-US"/>
        </w:rPr>
        <w:t xml:space="preserve">The Ontogenesis of </w:t>
      </w:r>
      <w:r>
        <w:rPr>
          <w:rStyle w:val="19"/>
          <w:lang w:val="de-DE" w:eastAsia="de-DE" w:bidi="de-DE"/>
        </w:rPr>
        <w:t xml:space="preserve">Speech Acts // Journal </w:t>
      </w:r>
      <w:r>
        <w:rPr>
          <w:rStyle w:val="19"/>
          <w:lang w:val="en-US" w:eastAsia="en-US" w:bidi="en-US"/>
        </w:rPr>
        <w:t xml:space="preserve">of </w:t>
      </w:r>
      <w:r>
        <w:rPr>
          <w:rStyle w:val="19"/>
          <w:lang w:val="de-DE" w:eastAsia="de-DE" w:bidi="de-DE"/>
        </w:rPr>
        <w:t xml:space="preserve">Child </w:t>
      </w:r>
      <w:r>
        <w:rPr>
          <w:rStyle w:val="19"/>
          <w:lang w:val="en-US" w:eastAsia="en-US" w:bidi="en-US"/>
        </w:rPr>
        <w:t>Lan</w:t>
      </w:r>
      <w:r>
        <w:rPr>
          <w:rStyle w:val="19"/>
          <w:lang w:val="en-US" w:eastAsia="en-US" w:bidi="en-US"/>
        </w:rPr>
        <w:softHyphen/>
        <w:t xml:space="preserve">guage. </w:t>
      </w:r>
      <w:r>
        <w:rPr>
          <w:rStyle w:val="19"/>
          <w:lang w:val="de-DE" w:eastAsia="de-DE" w:bidi="de-DE"/>
        </w:rPr>
        <w:t xml:space="preserve">- 1975. - </w:t>
      </w:r>
      <w:r>
        <w:rPr>
          <w:rStyle w:val="19"/>
          <w:vertAlign w:val="superscript"/>
          <w:lang w:val="de-DE" w:eastAsia="de-DE" w:bidi="de-DE"/>
        </w:rPr>
        <w:t>l</w:t>
      </w:r>
      <w:r>
        <w:rPr>
          <w:rStyle w:val="19"/>
          <w:lang w:val="de-DE" w:eastAsia="de-DE" w:bidi="de-DE"/>
        </w:rPr>
        <w:t>2.-P.l-19.</w:t>
      </w:r>
    </w:p>
    <w:p w:rsidR="00AB6841" w:rsidRDefault="00AB6841" w:rsidP="00B67607">
      <w:pPr>
        <w:pStyle w:val="3fb"/>
        <w:numPr>
          <w:ilvl w:val="0"/>
          <w:numId w:val="77"/>
        </w:numPr>
        <w:suppressAutoHyphens w:val="0"/>
        <w:spacing w:line="368" w:lineRule="exact"/>
        <w:ind w:right="520" w:firstLine="567"/>
        <w:jc w:val="left"/>
      </w:pPr>
      <w:r>
        <w:rPr>
          <w:rStyle w:val="19"/>
          <w:lang w:val="de-DE" w:eastAsia="de-DE" w:bidi="de-DE"/>
        </w:rPr>
        <w:t xml:space="preserve"> Cicourel A.V. </w:t>
      </w:r>
      <w:r>
        <w:rPr>
          <w:rStyle w:val="19"/>
          <w:lang w:val="en-US" w:eastAsia="en-US" w:bidi="en-US"/>
        </w:rPr>
        <w:t xml:space="preserve">Doctor-Patient Discourse </w:t>
      </w:r>
      <w:r>
        <w:rPr>
          <w:rStyle w:val="19"/>
          <w:lang w:val="de-DE" w:eastAsia="de-DE" w:bidi="de-DE"/>
        </w:rPr>
        <w:t xml:space="preserve">// </w:t>
      </w:r>
      <w:r>
        <w:rPr>
          <w:rStyle w:val="19"/>
          <w:lang w:val="en-US" w:eastAsia="en-US" w:bidi="en-US"/>
        </w:rPr>
        <w:t xml:space="preserve">Handbook of Discourse Analysis/ </w:t>
      </w:r>
      <w:r>
        <w:rPr>
          <w:rStyle w:val="19"/>
          <w:lang w:val="de-DE" w:eastAsia="de-DE" w:bidi="de-DE"/>
        </w:rPr>
        <w:t xml:space="preserve">ed. </w:t>
      </w:r>
      <w:r>
        <w:rPr>
          <w:rStyle w:val="19"/>
          <w:lang w:val="en-US" w:eastAsia="en-US" w:bidi="en-US"/>
        </w:rPr>
        <w:t>by T.A. van Dijk. New York, 1985. Vol.4.</w:t>
      </w:r>
    </w:p>
    <w:p w:rsidR="00AB6841" w:rsidRDefault="00AB6841" w:rsidP="00B67607">
      <w:pPr>
        <w:pStyle w:val="3fb"/>
        <w:numPr>
          <w:ilvl w:val="0"/>
          <w:numId w:val="77"/>
        </w:numPr>
        <w:suppressAutoHyphens w:val="0"/>
        <w:spacing w:line="368" w:lineRule="exact"/>
        <w:ind w:right="240" w:firstLine="567"/>
        <w:jc w:val="left"/>
      </w:pPr>
      <w:r>
        <w:rPr>
          <w:rStyle w:val="19"/>
          <w:lang w:val="en-US" w:eastAsia="en-US" w:bidi="en-US"/>
        </w:rPr>
        <w:t xml:space="preserve"> Clark </w:t>
      </w:r>
      <w:r>
        <w:rPr>
          <w:rStyle w:val="19"/>
          <w:lang w:val="de-DE" w:eastAsia="de-DE" w:bidi="de-DE"/>
        </w:rPr>
        <w:t xml:space="preserve">H., </w:t>
      </w:r>
      <w:r>
        <w:rPr>
          <w:rStyle w:val="19"/>
          <w:lang w:val="en-US" w:eastAsia="en-US" w:bidi="en-US"/>
        </w:rPr>
        <w:t xml:space="preserve">Clark E. How young children use their utterances // Clark </w:t>
      </w:r>
      <w:r>
        <w:rPr>
          <w:rStyle w:val="19"/>
          <w:lang w:val="de-DE" w:eastAsia="de-DE" w:bidi="de-DE"/>
        </w:rPr>
        <w:t xml:space="preserve">H., </w:t>
      </w:r>
      <w:r>
        <w:rPr>
          <w:rStyle w:val="19"/>
          <w:lang w:val="en-US" w:eastAsia="en-US" w:bidi="en-US"/>
        </w:rPr>
        <w:t>Clark E. Psychology and Language. An Introduction to Psycholinguistics. -N. Y„ 1977. -P.312-320.</w:t>
      </w:r>
    </w:p>
    <w:p w:rsidR="00AB6841" w:rsidRPr="00AB6841" w:rsidRDefault="00AB6841" w:rsidP="00B67607">
      <w:pPr>
        <w:pStyle w:val="3fb"/>
        <w:numPr>
          <w:ilvl w:val="0"/>
          <w:numId w:val="77"/>
        </w:numPr>
        <w:suppressAutoHyphens w:val="0"/>
        <w:spacing w:line="368" w:lineRule="exact"/>
        <w:ind w:right="240" w:firstLine="567"/>
        <w:jc w:val="left"/>
        <w:rPr>
          <w:lang w:val="en-US"/>
        </w:rPr>
      </w:pPr>
      <w:r>
        <w:rPr>
          <w:rStyle w:val="19"/>
          <w:lang w:val="en-US" w:eastAsia="en-US" w:bidi="en-US"/>
        </w:rPr>
        <w:t xml:space="preserve"> Clark </w:t>
      </w:r>
      <w:r>
        <w:rPr>
          <w:rStyle w:val="19"/>
          <w:lang w:val="de-DE" w:eastAsia="de-DE" w:bidi="de-DE"/>
        </w:rPr>
        <w:t xml:space="preserve">H.H., </w:t>
      </w:r>
      <w:r>
        <w:rPr>
          <w:rStyle w:val="19"/>
          <w:lang w:val="en-US" w:eastAsia="en-US" w:bidi="en-US"/>
        </w:rPr>
        <w:t>Carlson T.B. Hearers and Speech Acts // Language 58. - 1982, No.2. - P.332-371.</w:t>
      </w:r>
    </w:p>
    <w:p w:rsidR="00AB6841" w:rsidRPr="00AB6841" w:rsidRDefault="00AB6841" w:rsidP="00B67607">
      <w:pPr>
        <w:pStyle w:val="3fb"/>
        <w:numPr>
          <w:ilvl w:val="0"/>
          <w:numId w:val="77"/>
        </w:numPr>
        <w:suppressAutoHyphens w:val="0"/>
        <w:spacing w:line="368" w:lineRule="exact"/>
        <w:ind w:right="240" w:firstLine="567"/>
        <w:jc w:val="left"/>
        <w:rPr>
          <w:lang w:val="en-US"/>
        </w:rPr>
      </w:pPr>
      <w:r>
        <w:rPr>
          <w:rStyle w:val="19"/>
          <w:lang w:val="en-US" w:eastAsia="en-US" w:bidi="en-US"/>
        </w:rPr>
        <w:t xml:space="preserve"> Cohen </w:t>
      </w:r>
      <w:r>
        <w:rPr>
          <w:rStyle w:val="19"/>
          <w:lang w:val="de-DE" w:eastAsia="de-DE" w:bidi="de-DE"/>
        </w:rPr>
        <w:t xml:space="preserve">A.D., </w:t>
      </w:r>
      <w:r>
        <w:rPr>
          <w:rStyle w:val="19"/>
          <w:lang w:val="en-US" w:eastAsia="en-US" w:bidi="en-US"/>
        </w:rPr>
        <w:t xml:space="preserve">Olshtain </w:t>
      </w:r>
      <w:r>
        <w:rPr>
          <w:rStyle w:val="19"/>
          <w:lang w:val="de-DE" w:eastAsia="de-DE" w:bidi="de-DE"/>
        </w:rPr>
        <w:t xml:space="preserve">E., Rosenstein D.S. </w:t>
      </w:r>
      <w:r>
        <w:rPr>
          <w:rStyle w:val="19"/>
          <w:lang w:val="en-US" w:eastAsia="en-US" w:bidi="en-US"/>
        </w:rPr>
        <w:t>Advanced EFL Apologies: What Remains to Be Learned ? // International Journal of the Sociology of Lan</w:t>
      </w:r>
      <w:r>
        <w:rPr>
          <w:rStyle w:val="19"/>
          <w:lang w:val="en-US" w:eastAsia="en-US" w:bidi="en-US"/>
        </w:rPr>
        <w:softHyphen/>
        <w:t>guage 62. - 1986. - P.51-74.</w:t>
      </w:r>
    </w:p>
    <w:p w:rsidR="00AB6841" w:rsidRDefault="00AB6841" w:rsidP="00B67607">
      <w:pPr>
        <w:pStyle w:val="3fb"/>
        <w:numPr>
          <w:ilvl w:val="0"/>
          <w:numId w:val="77"/>
        </w:numPr>
        <w:suppressAutoHyphens w:val="0"/>
        <w:spacing w:line="368" w:lineRule="exact"/>
        <w:ind w:right="240" w:firstLine="567"/>
        <w:jc w:val="left"/>
      </w:pPr>
      <w:r>
        <w:rPr>
          <w:rStyle w:val="19"/>
          <w:lang w:val="en-US" w:eastAsia="en-US" w:bidi="en-US"/>
        </w:rPr>
        <w:t xml:space="preserve"> Coleman H. Working with language: multidisciplinary consideration of language use in work contexts. New York: </w:t>
      </w:r>
      <w:r>
        <w:rPr>
          <w:rStyle w:val="19"/>
          <w:lang w:val="de-DE" w:eastAsia="de-DE" w:bidi="de-DE"/>
        </w:rPr>
        <w:t xml:space="preserve">de </w:t>
      </w:r>
      <w:r>
        <w:rPr>
          <w:rStyle w:val="19"/>
          <w:lang w:val="en-US" w:eastAsia="en-US" w:bidi="en-US"/>
        </w:rPr>
        <w:t>Gruyter, 1989. - 617 p.</w:t>
      </w:r>
    </w:p>
    <w:p w:rsidR="00AB6841" w:rsidRPr="00AB6841" w:rsidRDefault="00AB6841" w:rsidP="00B67607">
      <w:pPr>
        <w:pStyle w:val="3fb"/>
        <w:numPr>
          <w:ilvl w:val="0"/>
          <w:numId w:val="77"/>
        </w:numPr>
        <w:suppressAutoHyphens w:val="0"/>
        <w:spacing w:line="368" w:lineRule="exact"/>
        <w:ind w:right="360" w:firstLine="567"/>
        <w:rPr>
          <w:lang w:val="en-US"/>
        </w:rPr>
      </w:pPr>
      <w:r>
        <w:rPr>
          <w:rStyle w:val="19"/>
          <w:lang w:val="en-US" w:eastAsia="en-US" w:bidi="en-US"/>
        </w:rPr>
        <w:t xml:space="preserve"> Ervin-Tripp S. Children’s sociolinguistic competence and dialect di</w:t>
      </w:r>
      <w:r>
        <w:rPr>
          <w:rStyle w:val="19"/>
          <w:lang w:val="en-US" w:eastAsia="en-US" w:bidi="en-US"/>
        </w:rPr>
        <w:softHyphen/>
        <w:t>versity // Ervin-Tripp S. Language acquisition and communicative choice. - Stan</w:t>
      </w:r>
      <w:r>
        <w:rPr>
          <w:rStyle w:val="19"/>
          <w:lang w:val="en-US" w:eastAsia="en-US" w:bidi="en-US"/>
        </w:rPr>
        <w:softHyphen/>
        <w:t>ford, 1973.</w:t>
      </w:r>
    </w:p>
    <w:p w:rsidR="00AB6841" w:rsidRPr="00AB6841" w:rsidRDefault="00AB6841" w:rsidP="00B67607">
      <w:pPr>
        <w:pStyle w:val="3fb"/>
        <w:numPr>
          <w:ilvl w:val="0"/>
          <w:numId w:val="77"/>
        </w:numPr>
        <w:suppressAutoHyphens w:val="0"/>
        <w:spacing w:line="368" w:lineRule="exact"/>
        <w:ind w:right="240" w:firstLine="567"/>
        <w:jc w:val="left"/>
        <w:rPr>
          <w:lang w:val="en-US"/>
        </w:rPr>
      </w:pPr>
      <w:r>
        <w:rPr>
          <w:rStyle w:val="19"/>
          <w:lang w:val="en-US" w:eastAsia="en-US" w:bidi="en-US"/>
        </w:rPr>
        <w:t xml:space="preserve"> Fairclough N. Critical Discourse Analysis: The Critical Study of Lan</w:t>
      </w:r>
      <w:r>
        <w:rPr>
          <w:rStyle w:val="19"/>
          <w:lang w:val="en-US" w:eastAsia="en-US" w:bidi="en-US"/>
        </w:rPr>
        <w:softHyphen/>
        <w:t>guage. - London: Academic Press, 1995.</w:t>
      </w:r>
    </w:p>
    <w:p w:rsidR="00AB6841" w:rsidRDefault="00AB6841" w:rsidP="00B67607">
      <w:pPr>
        <w:pStyle w:val="3fb"/>
        <w:numPr>
          <w:ilvl w:val="0"/>
          <w:numId w:val="77"/>
        </w:numPr>
        <w:suppressAutoHyphens w:val="0"/>
        <w:spacing w:line="368" w:lineRule="exact"/>
        <w:ind w:right="240" w:firstLine="567"/>
        <w:jc w:val="left"/>
      </w:pPr>
      <w:r>
        <w:rPr>
          <w:rStyle w:val="19"/>
          <w:lang w:val="en-US" w:eastAsia="en-US" w:bidi="en-US"/>
        </w:rPr>
        <w:t xml:space="preserve"> Fairclough N. Analysing Discourse. Textual Analysis for Social Re</w:t>
      </w:r>
      <w:r>
        <w:rPr>
          <w:rStyle w:val="19"/>
          <w:lang w:val="en-US" w:eastAsia="en-US" w:bidi="en-US"/>
        </w:rPr>
        <w:softHyphen/>
        <w:t xml:space="preserve">search. </w:t>
      </w:r>
      <w:r>
        <w:rPr>
          <w:rStyle w:val="19"/>
          <w:lang w:val="de-DE" w:eastAsia="de-DE" w:bidi="de-DE"/>
        </w:rPr>
        <w:t xml:space="preserve">L.: </w:t>
      </w:r>
      <w:r>
        <w:rPr>
          <w:rStyle w:val="19"/>
          <w:lang w:val="en-US" w:eastAsia="en-US" w:bidi="en-US"/>
        </w:rPr>
        <w:t>Routledge, 2003. - 270 p.</w:t>
      </w:r>
    </w:p>
    <w:p w:rsidR="00AB6841" w:rsidRPr="00AB6841" w:rsidRDefault="00AB6841" w:rsidP="00B67607">
      <w:pPr>
        <w:pStyle w:val="3fb"/>
        <w:numPr>
          <w:ilvl w:val="0"/>
          <w:numId w:val="77"/>
        </w:numPr>
        <w:suppressAutoHyphens w:val="0"/>
        <w:spacing w:line="368" w:lineRule="exact"/>
        <w:ind w:right="480" w:firstLine="567"/>
        <w:jc w:val="left"/>
        <w:rPr>
          <w:lang w:val="en-US"/>
        </w:rPr>
      </w:pPr>
      <w:r>
        <w:rPr>
          <w:rStyle w:val="19"/>
          <w:lang w:val="en-US" w:eastAsia="en-US" w:bidi="en-US"/>
        </w:rPr>
        <w:t xml:space="preserve"> </w:t>
      </w:r>
      <w:r>
        <w:rPr>
          <w:rStyle w:val="19"/>
          <w:lang w:val="de-DE" w:eastAsia="de-DE" w:bidi="de-DE"/>
        </w:rPr>
        <w:t xml:space="preserve">Fasold </w:t>
      </w:r>
      <w:r>
        <w:rPr>
          <w:rStyle w:val="19"/>
          <w:lang w:val="en-US" w:eastAsia="en-US" w:bidi="en-US"/>
        </w:rPr>
        <w:t>R. Sociolinguistics of Language. - London: Academic Press, 1990.</w:t>
      </w:r>
    </w:p>
    <w:p w:rsidR="00AB6841" w:rsidRDefault="00AB6841" w:rsidP="00B67607">
      <w:pPr>
        <w:pStyle w:val="3fb"/>
        <w:numPr>
          <w:ilvl w:val="0"/>
          <w:numId w:val="77"/>
        </w:numPr>
        <w:suppressAutoHyphens w:val="0"/>
        <w:spacing w:line="368" w:lineRule="exact"/>
        <w:ind w:right="480" w:firstLine="567"/>
        <w:jc w:val="left"/>
        <w:sectPr w:rsidR="00AB6841">
          <w:headerReference w:type="even" r:id="rId28"/>
          <w:headerReference w:type="default" r:id="rId29"/>
          <w:pgSz w:w="11909" w:h="16838"/>
          <w:pgMar w:top="2567" w:right="2079" w:bottom="3252" w:left="2191" w:header="0" w:footer="3" w:gutter="0"/>
          <w:cols w:space="720"/>
          <w:noEndnote/>
          <w:docGrid w:linePitch="360"/>
        </w:sectPr>
      </w:pPr>
      <w:r>
        <w:rPr>
          <w:rStyle w:val="19"/>
          <w:lang w:val="en-US" w:eastAsia="en-US" w:bidi="en-US"/>
        </w:rPr>
        <w:t xml:space="preserve"> Fisher S., Groce S.B. Accounting Practices in Medical Interviews // Language in Society 19. 1990.</w:t>
      </w:r>
    </w:p>
    <w:p w:rsidR="00AB6841" w:rsidRDefault="00AB6841" w:rsidP="00B67607">
      <w:pPr>
        <w:pStyle w:val="3fb"/>
        <w:numPr>
          <w:ilvl w:val="0"/>
          <w:numId w:val="77"/>
        </w:numPr>
        <w:tabs>
          <w:tab w:val="left" w:pos="1085"/>
        </w:tabs>
        <w:suppressAutoHyphens w:val="0"/>
        <w:spacing w:line="368" w:lineRule="exact"/>
        <w:ind w:right="40" w:firstLine="567"/>
        <w:jc w:val="left"/>
      </w:pPr>
      <w:r>
        <w:rPr>
          <w:rStyle w:val="19"/>
          <w:lang w:val="en-US" w:eastAsia="en-US" w:bidi="en-US"/>
        </w:rPr>
        <w:lastRenderedPageBreak/>
        <w:t>Fishman J.A. The Sociology of Language // Advances in the Sociol</w:t>
      </w:r>
      <w:r>
        <w:rPr>
          <w:rStyle w:val="19"/>
          <w:lang w:val="en-US" w:eastAsia="en-US" w:bidi="en-US"/>
        </w:rPr>
        <w:softHyphen/>
        <w:t xml:space="preserve">ogy of Language. J.A. Fishman (Ed.). - Vol. 1. - The Hague: </w:t>
      </w:r>
      <w:r>
        <w:rPr>
          <w:rStyle w:val="19"/>
          <w:lang w:val="de-DE" w:eastAsia="de-DE" w:bidi="de-DE"/>
        </w:rPr>
        <w:t xml:space="preserve">Mouton, </w:t>
      </w:r>
      <w:r>
        <w:rPr>
          <w:rStyle w:val="19"/>
          <w:lang w:val="en-US" w:eastAsia="en-US" w:bidi="en-US"/>
        </w:rPr>
        <w:t>1976. - P. 217-404.</w:t>
      </w:r>
    </w:p>
    <w:p w:rsidR="00AB6841" w:rsidRDefault="00AB6841" w:rsidP="00B67607">
      <w:pPr>
        <w:pStyle w:val="3fb"/>
        <w:numPr>
          <w:ilvl w:val="0"/>
          <w:numId w:val="77"/>
        </w:numPr>
        <w:tabs>
          <w:tab w:val="left" w:pos="1085"/>
        </w:tabs>
        <w:suppressAutoHyphens w:val="0"/>
        <w:spacing w:line="368" w:lineRule="exact"/>
        <w:ind w:right="40" w:firstLine="567"/>
        <w:jc w:val="left"/>
      </w:pPr>
      <w:r>
        <w:rPr>
          <w:rStyle w:val="19"/>
          <w:lang w:val="en-US" w:eastAsia="en-US" w:bidi="en-US"/>
        </w:rPr>
        <w:t>Goffman E. Relations in Public: Microstudies of the Public Order. Harmondsworth: Penguin, 1972. - 460 p.</w:t>
      </w:r>
    </w:p>
    <w:p w:rsidR="00AB6841" w:rsidRDefault="00AB6841" w:rsidP="00B67607">
      <w:pPr>
        <w:pStyle w:val="3fb"/>
        <w:numPr>
          <w:ilvl w:val="0"/>
          <w:numId w:val="77"/>
        </w:numPr>
        <w:tabs>
          <w:tab w:val="left" w:pos="1085"/>
        </w:tabs>
        <w:suppressAutoHyphens w:val="0"/>
        <w:spacing w:line="368" w:lineRule="exact"/>
        <w:ind w:right="40" w:firstLine="567"/>
        <w:jc w:val="left"/>
      </w:pPr>
      <w:r>
        <w:rPr>
          <w:rStyle w:val="19"/>
          <w:lang w:val="en-US" w:eastAsia="en-US" w:bidi="en-US"/>
        </w:rPr>
        <w:t>Goffman E. Frame Analysis: An Essay on the Organization of Experi</w:t>
      </w:r>
      <w:r>
        <w:rPr>
          <w:rStyle w:val="19"/>
          <w:lang w:val="en-US" w:eastAsia="en-US" w:bidi="en-US"/>
        </w:rPr>
        <w:softHyphen/>
        <w:t>ence. Cambridge, Mass.: Harvard Univ. Press, 1974. 586 p.</w:t>
      </w:r>
    </w:p>
    <w:p w:rsidR="00AB6841" w:rsidRDefault="00AB6841" w:rsidP="00B67607">
      <w:pPr>
        <w:pStyle w:val="3fb"/>
        <w:numPr>
          <w:ilvl w:val="0"/>
          <w:numId w:val="77"/>
        </w:numPr>
        <w:tabs>
          <w:tab w:val="left" w:pos="1284"/>
        </w:tabs>
        <w:suppressAutoHyphens w:val="0"/>
        <w:spacing w:line="368" w:lineRule="exact"/>
        <w:ind w:firstLine="567"/>
      </w:pPr>
      <w:r>
        <w:rPr>
          <w:rStyle w:val="19"/>
          <w:lang w:val="en-US" w:eastAsia="en-US" w:bidi="en-US"/>
        </w:rPr>
        <w:t>Gumperz J. J. Discourse Strategies. - Cambridge: Camb. Univ. Press,</w:t>
      </w:r>
    </w:p>
    <w:p w:rsidR="00AB6841" w:rsidRDefault="00AB6841" w:rsidP="00B67607">
      <w:pPr>
        <w:pStyle w:val="3fb"/>
        <w:numPr>
          <w:ilvl w:val="0"/>
          <w:numId w:val="81"/>
        </w:numPr>
        <w:tabs>
          <w:tab w:val="left" w:pos="1064"/>
          <w:tab w:val="left" w:pos="1083"/>
        </w:tabs>
        <w:suppressAutoHyphens w:val="0"/>
        <w:spacing w:line="368" w:lineRule="exact"/>
        <w:ind w:left="1209" w:hanging="360"/>
      </w:pPr>
      <w:r>
        <w:rPr>
          <w:rStyle w:val="19"/>
          <w:lang w:val="en-US" w:eastAsia="en-US" w:bidi="en-US"/>
        </w:rPr>
        <w:t>-225 p.</w:t>
      </w:r>
    </w:p>
    <w:p w:rsidR="00AB6841" w:rsidRDefault="00AB6841" w:rsidP="00B67607">
      <w:pPr>
        <w:pStyle w:val="3fb"/>
        <w:numPr>
          <w:ilvl w:val="0"/>
          <w:numId w:val="77"/>
        </w:numPr>
        <w:tabs>
          <w:tab w:val="left" w:pos="1085"/>
        </w:tabs>
        <w:suppressAutoHyphens w:val="0"/>
        <w:spacing w:line="368" w:lineRule="exact"/>
        <w:ind w:right="40" w:firstLine="567"/>
        <w:jc w:val="left"/>
      </w:pPr>
      <w:r>
        <w:rPr>
          <w:rStyle w:val="19"/>
          <w:lang w:val="en-US" w:eastAsia="en-US" w:bidi="en-US"/>
        </w:rPr>
        <w:t xml:space="preserve">Habermas J. The theory of communicative action. Vol.l. Reason and the rationalization of society. London: </w:t>
      </w:r>
      <w:r>
        <w:rPr>
          <w:rStyle w:val="19"/>
          <w:lang w:val="de-DE" w:eastAsia="de-DE" w:bidi="de-DE"/>
        </w:rPr>
        <w:t xml:space="preserve">Heinemann, </w:t>
      </w:r>
      <w:r>
        <w:rPr>
          <w:rStyle w:val="19"/>
          <w:lang w:val="en-US" w:eastAsia="en-US" w:bidi="en-US"/>
        </w:rPr>
        <w:t>1984. - 465 p.</w:t>
      </w:r>
    </w:p>
    <w:p w:rsidR="00AB6841" w:rsidRDefault="00AB6841" w:rsidP="00B67607">
      <w:pPr>
        <w:pStyle w:val="3fb"/>
        <w:numPr>
          <w:ilvl w:val="0"/>
          <w:numId w:val="77"/>
        </w:numPr>
        <w:suppressAutoHyphens w:val="0"/>
        <w:spacing w:line="368" w:lineRule="exact"/>
        <w:ind w:firstLine="567"/>
      </w:pPr>
      <w:r>
        <w:rPr>
          <w:rStyle w:val="19"/>
          <w:lang w:val="en-US" w:eastAsia="en-US" w:bidi="en-US"/>
        </w:rPr>
        <w:t xml:space="preserve"> Hall </w:t>
      </w:r>
      <w:r>
        <w:rPr>
          <w:rStyle w:val="19"/>
          <w:lang w:val="de-DE" w:eastAsia="de-DE" w:bidi="de-DE"/>
        </w:rPr>
        <w:t xml:space="preserve">E. </w:t>
      </w:r>
      <w:r>
        <w:rPr>
          <w:rStyle w:val="19"/>
          <w:lang w:val="en-US" w:eastAsia="en-US" w:bidi="en-US"/>
        </w:rPr>
        <w:t>T. The hidden dimension. New York: Anchor, 1969. - 217 p.</w:t>
      </w:r>
    </w:p>
    <w:p w:rsidR="00AB6841" w:rsidRPr="00AB6841" w:rsidRDefault="00AB6841" w:rsidP="00B67607">
      <w:pPr>
        <w:pStyle w:val="3fb"/>
        <w:numPr>
          <w:ilvl w:val="0"/>
          <w:numId w:val="77"/>
        </w:numPr>
        <w:suppressAutoHyphens w:val="0"/>
        <w:spacing w:line="368" w:lineRule="exact"/>
        <w:ind w:right="40" w:firstLine="567"/>
        <w:jc w:val="left"/>
        <w:rPr>
          <w:lang w:val="en-US"/>
        </w:rPr>
      </w:pPr>
      <w:r>
        <w:rPr>
          <w:rStyle w:val="19"/>
          <w:lang w:val="en-US" w:eastAsia="en-US" w:bidi="en-US"/>
        </w:rPr>
        <w:t xml:space="preserve"> Halliday M.A. Language as Social Semiotic: The Social Interpretation of Language and Meaning. - London: Arnold, 1978. - 256 p.</w:t>
      </w:r>
    </w:p>
    <w:p w:rsidR="00AB6841" w:rsidRDefault="00AB6841" w:rsidP="00B67607">
      <w:pPr>
        <w:pStyle w:val="3fb"/>
        <w:numPr>
          <w:ilvl w:val="0"/>
          <w:numId w:val="77"/>
        </w:numPr>
        <w:suppressAutoHyphens w:val="0"/>
        <w:spacing w:line="368" w:lineRule="exact"/>
        <w:ind w:right="40" w:firstLine="567"/>
        <w:jc w:val="left"/>
      </w:pPr>
      <w:r>
        <w:rPr>
          <w:rStyle w:val="19"/>
          <w:lang w:val="en-US" w:eastAsia="en-US" w:bidi="en-US"/>
        </w:rPr>
        <w:t xml:space="preserve"> Halliday M.A.K., Hasan R. Language, Context, and Text: Aspects of Language in a Social-Semiotic Perspective. - Oxford: Oxford Univ. Press, 1991. -</w:t>
      </w:r>
    </w:p>
    <w:p w:rsidR="00AB6841" w:rsidRDefault="00AB6841" w:rsidP="00AB6841">
      <w:pPr>
        <w:pStyle w:val="3fb"/>
        <w:ind w:left="20"/>
      </w:pPr>
      <w:r>
        <w:rPr>
          <w:rStyle w:val="19"/>
          <w:lang w:val="en-US" w:eastAsia="en-US" w:bidi="en-US"/>
        </w:rPr>
        <w:t>126 p.</w:t>
      </w:r>
    </w:p>
    <w:p w:rsidR="00AB6841" w:rsidRPr="00AB6841" w:rsidRDefault="00AB6841" w:rsidP="00B67607">
      <w:pPr>
        <w:pStyle w:val="3fb"/>
        <w:numPr>
          <w:ilvl w:val="0"/>
          <w:numId w:val="77"/>
        </w:numPr>
        <w:suppressAutoHyphens w:val="0"/>
        <w:spacing w:line="368" w:lineRule="exact"/>
        <w:ind w:right="40" w:firstLine="567"/>
        <w:jc w:val="left"/>
        <w:rPr>
          <w:lang w:val="en-US"/>
        </w:rPr>
      </w:pPr>
      <w:r>
        <w:rPr>
          <w:rStyle w:val="19"/>
          <w:lang w:val="en-US" w:eastAsia="en-US" w:bidi="en-US"/>
        </w:rPr>
        <w:t xml:space="preserve"> Harris Z.S. Discourse analysis // Language. - 1952. - Vol. 28. - P. 1- 30; 474-494.</w:t>
      </w:r>
    </w:p>
    <w:p w:rsidR="00AB6841" w:rsidRDefault="00AB6841" w:rsidP="00B67607">
      <w:pPr>
        <w:pStyle w:val="3fb"/>
        <w:numPr>
          <w:ilvl w:val="0"/>
          <w:numId w:val="77"/>
        </w:numPr>
        <w:suppressAutoHyphens w:val="0"/>
        <w:spacing w:line="368" w:lineRule="exact"/>
        <w:ind w:right="40" w:firstLine="567"/>
        <w:jc w:val="left"/>
      </w:pPr>
      <w:r>
        <w:rPr>
          <w:rStyle w:val="19"/>
          <w:lang w:val="en-US" w:eastAsia="en-US" w:bidi="en-US"/>
        </w:rPr>
        <w:t xml:space="preserve"> Hein N., Wodak R. Medical interviews in internal medicine // Text 7. 1987.</w:t>
      </w:r>
    </w:p>
    <w:p w:rsidR="00AB6841" w:rsidRPr="00AB6841" w:rsidRDefault="00AB6841" w:rsidP="00B67607">
      <w:pPr>
        <w:pStyle w:val="3fb"/>
        <w:numPr>
          <w:ilvl w:val="0"/>
          <w:numId w:val="77"/>
        </w:numPr>
        <w:suppressAutoHyphens w:val="0"/>
        <w:spacing w:line="368" w:lineRule="exact"/>
        <w:ind w:right="40" w:firstLine="567"/>
        <w:jc w:val="left"/>
        <w:rPr>
          <w:lang w:val="en-US"/>
        </w:rPr>
      </w:pPr>
      <w:r>
        <w:rPr>
          <w:rStyle w:val="19"/>
          <w:lang w:val="en-US" w:eastAsia="en-US" w:bidi="en-US"/>
        </w:rPr>
        <w:t xml:space="preserve"> Keenan E.L. Two Kinds of Presupposition in Natural Language // Studies in Linguistic Semantics. C.J.Fillmore, T.Langendoen (Eds.). - New York: Holt, Rinehart and Winston,1971. - P.44-52.</w:t>
      </w:r>
    </w:p>
    <w:p w:rsidR="00AB6841" w:rsidRPr="00AB6841" w:rsidRDefault="00AB6841" w:rsidP="00B67607">
      <w:pPr>
        <w:pStyle w:val="3fb"/>
        <w:numPr>
          <w:ilvl w:val="0"/>
          <w:numId w:val="77"/>
        </w:numPr>
        <w:suppressAutoHyphens w:val="0"/>
        <w:spacing w:line="368" w:lineRule="exact"/>
        <w:ind w:right="40" w:firstLine="567"/>
        <w:jc w:val="left"/>
        <w:rPr>
          <w:lang w:val="en-US"/>
        </w:rPr>
      </w:pPr>
      <w:r>
        <w:rPr>
          <w:rStyle w:val="19"/>
          <w:lang w:val="en-US" w:eastAsia="en-US" w:bidi="en-US"/>
        </w:rPr>
        <w:t xml:space="preserve"> Hudson T. The Discourse of Advice Giving in English: 'I Wouldn't Feed Until Spring No Matter What You Do' // Language and Communication 10. - 1990, No.4. - P.285-297.</w:t>
      </w:r>
    </w:p>
    <w:p w:rsidR="00AB6841" w:rsidRPr="00AB6841" w:rsidRDefault="00AB6841" w:rsidP="00B67607">
      <w:pPr>
        <w:pStyle w:val="3fb"/>
        <w:numPr>
          <w:ilvl w:val="0"/>
          <w:numId w:val="77"/>
        </w:numPr>
        <w:suppressAutoHyphens w:val="0"/>
        <w:spacing w:line="368" w:lineRule="exact"/>
        <w:ind w:right="40" w:firstLine="567"/>
        <w:jc w:val="left"/>
        <w:rPr>
          <w:lang w:val="en-US"/>
        </w:rPr>
      </w:pPr>
      <w:r>
        <w:rPr>
          <w:rStyle w:val="19"/>
          <w:lang w:val="en-US" w:eastAsia="en-US" w:bidi="en-US"/>
        </w:rPr>
        <w:t xml:space="preserve"> Hymes D. Discourse: Scope Without Depth // International Journal of the Sociology of Language 57. - 1986. - P.49-89.</w:t>
      </w:r>
    </w:p>
    <w:p w:rsidR="00AB6841" w:rsidRPr="00AB6841" w:rsidRDefault="00AB6841" w:rsidP="00B67607">
      <w:pPr>
        <w:pStyle w:val="3fb"/>
        <w:numPr>
          <w:ilvl w:val="0"/>
          <w:numId w:val="77"/>
        </w:numPr>
        <w:suppressAutoHyphens w:val="0"/>
        <w:spacing w:line="368" w:lineRule="exact"/>
        <w:ind w:right="280" w:firstLine="567"/>
        <w:jc w:val="left"/>
        <w:rPr>
          <w:lang w:val="en-US"/>
        </w:rPr>
      </w:pPr>
      <w:r>
        <w:rPr>
          <w:rStyle w:val="19"/>
          <w:lang w:val="en-US" w:eastAsia="en-US" w:bidi="en-US"/>
        </w:rPr>
        <w:t xml:space="preserve"> Kreckel M. Communicative Acts and Shared Knowledge in Natural Discourse. - London: Academic Press,1981. - 316 p.</w:t>
      </w:r>
    </w:p>
    <w:p w:rsidR="00AB6841" w:rsidRDefault="00AB6841" w:rsidP="00B67607">
      <w:pPr>
        <w:pStyle w:val="3fb"/>
        <w:numPr>
          <w:ilvl w:val="0"/>
          <w:numId w:val="77"/>
        </w:numPr>
        <w:tabs>
          <w:tab w:val="left" w:pos="1108"/>
        </w:tabs>
        <w:suppressAutoHyphens w:val="0"/>
        <w:spacing w:line="368" w:lineRule="exact"/>
        <w:ind w:right="280" w:firstLine="567"/>
        <w:jc w:val="left"/>
      </w:pPr>
      <w:r>
        <w:rPr>
          <w:rStyle w:val="19"/>
          <w:lang w:val="en-US" w:eastAsia="en-US" w:bidi="en-US"/>
        </w:rPr>
        <w:t>Labov W. Sociolinguistic Patterns. - Philadelphia: Univ. Of Pennsyl</w:t>
      </w:r>
      <w:r>
        <w:rPr>
          <w:rStyle w:val="19"/>
          <w:lang w:val="en-US" w:eastAsia="en-US" w:bidi="en-US"/>
        </w:rPr>
        <w:softHyphen/>
        <w:t>vania Press, 1972. - 344 p.</w:t>
      </w:r>
    </w:p>
    <w:p w:rsidR="00AB6841" w:rsidRDefault="00AB6841" w:rsidP="00B67607">
      <w:pPr>
        <w:pStyle w:val="3fb"/>
        <w:numPr>
          <w:ilvl w:val="0"/>
          <w:numId w:val="77"/>
        </w:numPr>
        <w:suppressAutoHyphens w:val="0"/>
        <w:spacing w:line="368" w:lineRule="exact"/>
        <w:ind w:firstLine="567"/>
        <w:jc w:val="left"/>
      </w:pPr>
      <w:r>
        <w:rPr>
          <w:rStyle w:val="19"/>
          <w:lang w:val="en-US" w:eastAsia="en-US" w:bidi="en-US"/>
        </w:rPr>
        <w:t xml:space="preserve"> Labov W., Fanshel D. Therapeutic Discourse. New York, 1977.</w:t>
      </w:r>
    </w:p>
    <w:p w:rsidR="00AB6841" w:rsidRDefault="00AB6841" w:rsidP="00B67607">
      <w:pPr>
        <w:pStyle w:val="3fb"/>
        <w:numPr>
          <w:ilvl w:val="0"/>
          <w:numId w:val="77"/>
        </w:numPr>
        <w:suppressAutoHyphens w:val="0"/>
        <w:spacing w:line="368" w:lineRule="exact"/>
        <w:ind w:firstLine="567"/>
        <w:jc w:val="left"/>
      </w:pPr>
      <w:r>
        <w:rPr>
          <w:rStyle w:val="19"/>
          <w:lang w:val="en-US" w:eastAsia="en-US" w:bidi="en-US"/>
        </w:rPr>
        <w:t xml:space="preserve"> Leech G.N. Principles of pragmatics. London, 1983.</w:t>
      </w:r>
    </w:p>
    <w:p w:rsidR="00AB6841" w:rsidRPr="009B2E4E" w:rsidRDefault="00AB6841" w:rsidP="00B67607">
      <w:pPr>
        <w:pStyle w:val="3fb"/>
        <w:numPr>
          <w:ilvl w:val="0"/>
          <w:numId w:val="77"/>
        </w:numPr>
        <w:tabs>
          <w:tab w:val="left" w:pos="1108"/>
        </w:tabs>
        <w:suppressAutoHyphens w:val="0"/>
        <w:spacing w:line="382" w:lineRule="exact"/>
        <w:ind w:right="280" w:firstLine="567"/>
        <w:jc w:val="left"/>
        <w:rPr>
          <w:lang w:val="en-US"/>
        </w:rPr>
      </w:pPr>
      <w:r>
        <w:rPr>
          <w:rStyle w:val="19"/>
          <w:lang w:val="en-US" w:eastAsia="en-US" w:bidi="en-US"/>
        </w:rPr>
        <w:t>Levinson S.C. Pragmatics. - Cambridge: Cambridge Univ.Press, 1983. - 420 p.</w:t>
      </w:r>
    </w:p>
    <w:p w:rsidR="00AB6841" w:rsidRPr="009B2E4E" w:rsidRDefault="00AB6841" w:rsidP="00B67607">
      <w:pPr>
        <w:pStyle w:val="3fb"/>
        <w:numPr>
          <w:ilvl w:val="0"/>
          <w:numId w:val="77"/>
        </w:numPr>
        <w:tabs>
          <w:tab w:val="left" w:pos="1108"/>
        </w:tabs>
        <w:suppressAutoHyphens w:val="0"/>
        <w:spacing w:line="373" w:lineRule="exact"/>
        <w:ind w:right="280" w:firstLine="567"/>
        <w:jc w:val="left"/>
        <w:rPr>
          <w:lang w:val="en-US"/>
        </w:rPr>
      </w:pPr>
      <w:r>
        <w:rPr>
          <w:rStyle w:val="19"/>
          <w:lang w:val="en-US" w:eastAsia="en-US" w:bidi="en-US"/>
        </w:rPr>
        <w:t>Partridge J.G. Semantic, Pragmatic and Syntactic Correlates: An Aanalysis of Performative Verbs Based on English Data. - Tubingen: Narr,1982. - 172 p.</w:t>
      </w:r>
    </w:p>
    <w:p w:rsidR="00AB6841" w:rsidRPr="009B2E4E" w:rsidRDefault="00AB6841" w:rsidP="00B67607">
      <w:pPr>
        <w:pStyle w:val="3fb"/>
        <w:numPr>
          <w:ilvl w:val="0"/>
          <w:numId w:val="77"/>
        </w:numPr>
        <w:tabs>
          <w:tab w:val="left" w:pos="1108"/>
        </w:tabs>
        <w:suppressAutoHyphens w:val="0"/>
        <w:spacing w:after="304" w:line="373" w:lineRule="exact"/>
        <w:ind w:right="280" w:firstLine="567"/>
        <w:jc w:val="left"/>
        <w:rPr>
          <w:lang w:val="en-US"/>
        </w:rPr>
      </w:pPr>
      <w:r>
        <w:rPr>
          <w:rStyle w:val="19"/>
          <w:lang w:val="en-US" w:eastAsia="en-US" w:bidi="en-US"/>
        </w:rPr>
        <w:t>Rintell E. Sociolinguistic Variation and Pragmatic Ability: A Look at Learners // International Journal of the Sociology of Language 27. - 1981. - P.l 1-</w:t>
      </w:r>
    </w:p>
    <w:p w:rsidR="00AB6841" w:rsidRPr="009B2E4E" w:rsidRDefault="00AB6841" w:rsidP="00B67607">
      <w:pPr>
        <w:pStyle w:val="3fb"/>
        <w:numPr>
          <w:ilvl w:val="0"/>
          <w:numId w:val="77"/>
        </w:numPr>
        <w:tabs>
          <w:tab w:val="left" w:pos="1108"/>
        </w:tabs>
        <w:suppressAutoHyphens w:val="0"/>
        <w:spacing w:line="368" w:lineRule="exact"/>
        <w:ind w:right="280" w:firstLine="567"/>
        <w:jc w:val="left"/>
        <w:rPr>
          <w:lang w:val="en-US"/>
        </w:rPr>
      </w:pPr>
      <w:r>
        <w:rPr>
          <w:rStyle w:val="19"/>
          <w:lang w:val="en-US" w:eastAsia="en-US" w:bidi="en-US"/>
        </w:rPr>
        <w:t>Robinson W.P., Rackstraw S.J. A Question of Answers. - London: Routledge and Kegan Paul, 1972. - In 2 vol. - 352 p.</w:t>
      </w:r>
    </w:p>
    <w:p w:rsidR="00AB6841" w:rsidRDefault="00AB6841" w:rsidP="00B67607">
      <w:pPr>
        <w:pStyle w:val="3fb"/>
        <w:numPr>
          <w:ilvl w:val="0"/>
          <w:numId w:val="77"/>
        </w:numPr>
        <w:suppressAutoHyphens w:val="0"/>
        <w:spacing w:line="368" w:lineRule="exact"/>
        <w:ind w:right="220" w:firstLine="567"/>
      </w:pPr>
      <w:r>
        <w:rPr>
          <w:rStyle w:val="19"/>
          <w:lang w:val="en-US" w:eastAsia="en-US" w:bidi="en-US"/>
        </w:rPr>
        <w:t xml:space="preserve"> Schatzman L., Strauss A. Social class and modes of communication // The psychology of language. Ed. by S.Moscovici. Chicago: Markham, 1972. P.206-221.</w:t>
      </w:r>
    </w:p>
    <w:p w:rsidR="00AB6841" w:rsidRDefault="00AB6841" w:rsidP="00B67607">
      <w:pPr>
        <w:pStyle w:val="3fb"/>
        <w:numPr>
          <w:ilvl w:val="0"/>
          <w:numId w:val="77"/>
        </w:numPr>
        <w:tabs>
          <w:tab w:val="left" w:pos="1298"/>
        </w:tabs>
        <w:suppressAutoHyphens w:val="0"/>
        <w:spacing w:line="368" w:lineRule="exact"/>
        <w:ind w:firstLine="567"/>
      </w:pPr>
      <w:r>
        <w:rPr>
          <w:rStyle w:val="19"/>
          <w:lang w:val="en-US" w:eastAsia="en-US" w:bidi="en-US"/>
        </w:rPr>
        <w:lastRenderedPageBreak/>
        <w:t>Schiffrin D. Discourse markers. - Cambridge: Cambridge Univ. Press,</w:t>
      </w:r>
    </w:p>
    <w:p w:rsidR="00AB6841" w:rsidRDefault="00AB6841" w:rsidP="00AB6841">
      <w:pPr>
        <w:pStyle w:val="3fb"/>
        <w:tabs>
          <w:tab w:val="left" w:pos="1098"/>
        </w:tabs>
        <w:ind w:left="40"/>
      </w:pPr>
      <w:r>
        <w:rPr>
          <w:rStyle w:val="19"/>
          <w:lang w:val="en-US" w:eastAsia="en-US" w:bidi="en-US"/>
        </w:rPr>
        <w:t>1987.</w:t>
      </w:r>
    </w:p>
    <w:p w:rsidR="00AB6841" w:rsidRDefault="00AB6841" w:rsidP="00B67607">
      <w:pPr>
        <w:pStyle w:val="3fb"/>
        <w:numPr>
          <w:ilvl w:val="0"/>
          <w:numId w:val="77"/>
        </w:numPr>
        <w:tabs>
          <w:tab w:val="left" w:pos="1108"/>
        </w:tabs>
        <w:suppressAutoHyphens w:val="0"/>
        <w:spacing w:line="368" w:lineRule="exact"/>
        <w:ind w:right="280" w:firstLine="567"/>
        <w:jc w:val="left"/>
      </w:pPr>
      <w:r>
        <w:rPr>
          <w:rStyle w:val="19"/>
          <w:lang w:val="en-US" w:eastAsia="en-US" w:bidi="en-US"/>
        </w:rPr>
        <w:t>Schiffrin D. Conversational Analysis // Linguistics: The Cambridge Survey. - Vol.4. - Cambridge: Cambridge Univ. Press, 1988. - P. 251-276.</w:t>
      </w:r>
    </w:p>
    <w:p w:rsidR="00AB6841" w:rsidRPr="009B2E4E" w:rsidRDefault="00AB6841" w:rsidP="00B67607">
      <w:pPr>
        <w:pStyle w:val="3fb"/>
        <w:numPr>
          <w:ilvl w:val="0"/>
          <w:numId w:val="77"/>
        </w:numPr>
        <w:tabs>
          <w:tab w:val="left" w:pos="1108"/>
        </w:tabs>
        <w:suppressAutoHyphens w:val="0"/>
        <w:spacing w:line="368" w:lineRule="exact"/>
        <w:ind w:right="280" w:firstLine="567"/>
        <w:jc w:val="left"/>
        <w:rPr>
          <w:lang w:val="en-US"/>
        </w:rPr>
      </w:pPr>
      <w:r>
        <w:rPr>
          <w:rStyle w:val="19"/>
          <w:lang w:val="en-US" w:eastAsia="en-US" w:bidi="en-US"/>
        </w:rPr>
        <w:t>Schiffrin D. Approaches to Discourse. - Oxford; Cambridge Mass: Basil Blackwell, 1994.</w:t>
      </w:r>
    </w:p>
    <w:p w:rsidR="00AB6841" w:rsidRPr="00AB6841" w:rsidRDefault="00AB6841" w:rsidP="00B67607">
      <w:pPr>
        <w:pStyle w:val="3fb"/>
        <w:numPr>
          <w:ilvl w:val="0"/>
          <w:numId w:val="77"/>
        </w:numPr>
        <w:tabs>
          <w:tab w:val="left" w:pos="1108"/>
        </w:tabs>
        <w:suppressAutoHyphens w:val="0"/>
        <w:spacing w:line="368" w:lineRule="exact"/>
        <w:ind w:right="280" w:firstLine="567"/>
        <w:jc w:val="left"/>
        <w:rPr>
          <w:lang w:val="en-US"/>
        </w:rPr>
      </w:pPr>
      <w:r>
        <w:rPr>
          <w:rStyle w:val="19"/>
          <w:lang w:val="en-US" w:eastAsia="en-US" w:bidi="en-US"/>
        </w:rPr>
        <w:t>Silverman F.H. Stuttering and other fluency disorders. 2 ed. Needham Heights, MA: Allyn and Bacon, 1966.</w:t>
      </w:r>
    </w:p>
    <w:p w:rsidR="00AB6841" w:rsidRDefault="00AB6841" w:rsidP="00B67607">
      <w:pPr>
        <w:pStyle w:val="3fb"/>
        <w:numPr>
          <w:ilvl w:val="0"/>
          <w:numId w:val="77"/>
        </w:numPr>
        <w:tabs>
          <w:tab w:val="left" w:pos="1108"/>
        </w:tabs>
        <w:suppressAutoHyphens w:val="0"/>
        <w:spacing w:line="368" w:lineRule="exact"/>
        <w:ind w:right="440" w:firstLine="567"/>
      </w:pPr>
      <w:r>
        <w:rPr>
          <w:rStyle w:val="19"/>
          <w:lang w:val="en-US" w:eastAsia="en-US" w:bidi="en-US"/>
        </w:rPr>
        <w:t>Stuart A., Xia S., Jiang T., Kalinowski J, Rastatter M. The first self- contained in-the-ear device to deliver altered auditory feedback: Applications for stuttering. Annals of Biomedical Engineering. 2003. 31: 233-237.</w:t>
      </w:r>
    </w:p>
    <w:p w:rsidR="00AB6841" w:rsidRPr="009B2E4E" w:rsidRDefault="00AB6841" w:rsidP="00B67607">
      <w:pPr>
        <w:pStyle w:val="3fb"/>
        <w:numPr>
          <w:ilvl w:val="0"/>
          <w:numId w:val="77"/>
        </w:numPr>
        <w:tabs>
          <w:tab w:val="left" w:pos="1087"/>
        </w:tabs>
        <w:suppressAutoHyphens w:val="0"/>
        <w:spacing w:line="368" w:lineRule="exact"/>
        <w:ind w:right="220" w:firstLine="567"/>
        <w:jc w:val="left"/>
        <w:rPr>
          <w:lang w:val="en-US"/>
        </w:rPr>
      </w:pPr>
      <w:r>
        <w:rPr>
          <w:rStyle w:val="19"/>
          <w:lang w:val="en-US" w:eastAsia="en-US" w:bidi="en-US"/>
        </w:rPr>
        <w:t>Stubbs M. Discourse Analysis: The Sociolinguistic Analysis of Natu</w:t>
      </w:r>
      <w:r>
        <w:rPr>
          <w:rStyle w:val="19"/>
          <w:lang w:val="en-US" w:eastAsia="en-US" w:bidi="en-US"/>
        </w:rPr>
        <w:softHyphen/>
        <w:t>ral Language. - Oxford: Blackwell, 1983. - 272 p.</w:t>
      </w:r>
    </w:p>
    <w:p w:rsidR="00AB6841" w:rsidRPr="009B2E4E" w:rsidRDefault="00AB6841" w:rsidP="00B67607">
      <w:pPr>
        <w:pStyle w:val="3fb"/>
        <w:numPr>
          <w:ilvl w:val="0"/>
          <w:numId w:val="77"/>
        </w:numPr>
        <w:tabs>
          <w:tab w:val="left" w:pos="1087"/>
        </w:tabs>
        <w:suppressAutoHyphens w:val="0"/>
        <w:spacing w:line="368" w:lineRule="exact"/>
        <w:ind w:right="360" w:firstLine="567"/>
        <w:jc w:val="left"/>
        <w:rPr>
          <w:lang w:val="en-US"/>
        </w:rPr>
      </w:pPr>
      <w:r>
        <w:rPr>
          <w:rStyle w:val="19"/>
          <w:lang w:val="en-US" w:eastAsia="en-US" w:bidi="en-US"/>
        </w:rPr>
        <w:t>Weigand E. Sprache als Dialog: Sprechakttaxonomie und kommuni- kative Grammatik. - Tubingen: Niemeier, 1989. - 368 S.</w:t>
      </w:r>
    </w:p>
    <w:p w:rsidR="00AB6841" w:rsidRPr="009B2E4E" w:rsidRDefault="00AB6841" w:rsidP="00B67607">
      <w:pPr>
        <w:pStyle w:val="3fb"/>
        <w:numPr>
          <w:ilvl w:val="0"/>
          <w:numId w:val="77"/>
        </w:numPr>
        <w:tabs>
          <w:tab w:val="left" w:pos="1293"/>
        </w:tabs>
        <w:suppressAutoHyphens w:val="0"/>
        <w:spacing w:line="368" w:lineRule="exact"/>
        <w:ind w:firstLine="567"/>
        <w:rPr>
          <w:lang w:val="en-US"/>
        </w:rPr>
      </w:pPr>
      <w:r>
        <w:rPr>
          <w:rStyle w:val="19"/>
          <w:lang w:val="en-US" w:eastAsia="en-US" w:bidi="en-US"/>
        </w:rPr>
        <w:t>Wodak R. Disorders of discourse. London and New York: Longman,</w:t>
      </w:r>
    </w:p>
    <w:p w:rsidR="00AB6841" w:rsidRDefault="00AB6841" w:rsidP="00B67607">
      <w:pPr>
        <w:pStyle w:val="3fb"/>
        <w:numPr>
          <w:ilvl w:val="0"/>
          <w:numId w:val="84"/>
        </w:numPr>
        <w:tabs>
          <w:tab w:val="left" w:pos="642"/>
          <w:tab w:val="left" w:pos="542"/>
        </w:tabs>
        <w:suppressAutoHyphens w:val="0"/>
        <w:spacing w:line="368" w:lineRule="exact"/>
        <w:ind w:left="360" w:hanging="360"/>
      </w:pPr>
      <w:r>
        <w:rPr>
          <w:rStyle w:val="19"/>
          <w:lang w:val="en-US" w:eastAsia="en-US" w:bidi="en-US"/>
        </w:rPr>
        <w:t>- 200 p.</w:t>
      </w:r>
    </w:p>
    <w:p w:rsidR="00AB6841" w:rsidRDefault="00AB6841" w:rsidP="00B67607">
      <w:pPr>
        <w:pStyle w:val="3fb"/>
        <w:numPr>
          <w:ilvl w:val="0"/>
          <w:numId w:val="77"/>
        </w:numPr>
        <w:tabs>
          <w:tab w:val="left" w:pos="1087"/>
        </w:tabs>
        <w:suppressAutoHyphens w:val="0"/>
        <w:spacing w:after="427" w:line="368" w:lineRule="exact"/>
        <w:ind w:right="560" w:firstLine="567"/>
        <w:jc w:val="left"/>
      </w:pPr>
      <w:r>
        <w:rPr>
          <w:rStyle w:val="19"/>
          <w:lang w:val="en-US" w:eastAsia="en-US" w:bidi="en-US"/>
        </w:rPr>
        <w:t>Yule G. Pragmatics, 2nd ed. - Oxford: Oxford Univ. Press, 1996. - 138 p.</w:t>
      </w:r>
    </w:p>
    <w:p w:rsidR="00AB6841" w:rsidRDefault="00AB6841" w:rsidP="00AB6841">
      <w:pPr>
        <w:keepNext/>
        <w:keepLines/>
        <w:spacing w:after="362" w:line="210" w:lineRule="exact"/>
        <w:ind w:left="20" w:firstLine="540"/>
      </w:pPr>
      <w:bookmarkStart w:id="2" w:name="bookmark35"/>
      <w:r>
        <w:rPr>
          <w:b/>
          <w:bCs/>
        </w:rPr>
        <w:t>Лексикографические источники</w:t>
      </w:r>
      <w:bookmarkEnd w:id="2"/>
    </w:p>
    <w:p w:rsidR="00AB6841" w:rsidRDefault="00AB6841" w:rsidP="00AB6841">
      <w:pPr>
        <w:pStyle w:val="3fb"/>
        <w:ind w:left="20" w:right="220" w:firstLine="540"/>
      </w:pPr>
      <w:r>
        <w:rPr>
          <w:rStyle w:val="19"/>
        </w:rPr>
        <w:t xml:space="preserve">Баранов </w:t>
      </w:r>
      <w:r>
        <w:rPr>
          <w:rStyle w:val="19"/>
          <w:lang w:val="en-US" w:eastAsia="en-US" w:bidi="en-US"/>
        </w:rPr>
        <w:t>O</w:t>
      </w:r>
      <w:r w:rsidRPr="009B2E4E">
        <w:rPr>
          <w:rStyle w:val="19"/>
          <w:lang w:eastAsia="en-US" w:bidi="en-US"/>
        </w:rPr>
        <w:t>.</w:t>
      </w:r>
      <w:r>
        <w:rPr>
          <w:rStyle w:val="19"/>
          <w:lang w:val="en-US" w:eastAsia="en-US" w:bidi="en-US"/>
        </w:rPr>
        <w:t>C</w:t>
      </w:r>
      <w:r w:rsidRPr="009B2E4E">
        <w:rPr>
          <w:rStyle w:val="19"/>
          <w:lang w:eastAsia="en-US" w:bidi="en-US"/>
        </w:rPr>
        <w:t xml:space="preserve">. </w:t>
      </w:r>
      <w:r>
        <w:rPr>
          <w:rStyle w:val="19"/>
        </w:rPr>
        <w:t>Идеографический словарь русского языка: 4166 статей. М.: ЭТС, 1995. 820 с.</w:t>
      </w:r>
    </w:p>
    <w:p w:rsidR="00AB6841" w:rsidRDefault="00AB6841" w:rsidP="00AB6841">
      <w:pPr>
        <w:pStyle w:val="3fb"/>
        <w:ind w:left="20" w:right="220" w:firstLine="540"/>
        <w:jc w:val="left"/>
      </w:pPr>
      <w:r>
        <w:rPr>
          <w:rStyle w:val="19"/>
        </w:rPr>
        <w:t>Большой толковый словарь русского языка. СПб: Норинт, 1998. - 1536 с. (БТС).</w:t>
      </w:r>
    </w:p>
    <w:p w:rsidR="00AB6841" w:rsidRDefault="00AB6841" w:rsidP="00AB6841">
      <w:pPr>
        <w:pStyle w:val="3fb"/>
        <w:ind w:left="20" w:right="220" w:firstLine="540"/>
        <w:jc w:val="left"/>
      </w:pPr>
      <w:r>
        <w:rPr>
          <w:rStyle w:val="19"/>
        </w:rPr>
        <w:t>Новый объяснительный словарь синонимов русского языка. М., 1999. (НОСС).</w:t>
      </w:r>
    </w:p>
    <w:p w:rsidR="00AB6841" w:rsidRDefault="00AB6841" w:rsidP="00AB6841">
      <w:pPr>
        <w:pStyle w:val="3fb"/>
        <w:ind w:left="20" w:right="220" w:firstLine="540"/>
      </w:pPr>
      <w:r>
        <w:rPr>
          <w:rStyle w:val="19"/>
        </w:rPr>
        <w:t>Шушков А.А. Толково-понятийный словарь русского языка: 600 се</w:t>
      </w:r>
      <w:r>
        <w:rPr>
          <w:rStyle w:val="19"/>
        </w:rPr>
        <w:softHyphen/>
        <w:t xml:space="preserve">мантических групп: ок. 16 500 слов и устойчивых выражений / ИЛИ РАН. М.: </w:t>
      </w:r>
      <w:r>
        <w:rPr>
          <w:rStyle w:val="19"/>
          <w:lang w:val="en-US" w:eastAsia="en-US" w:bidi="en-US"/>
        </w:rPr>
        <w:t>ACT</w:t>
      </w:r>
      <w:r w:rsidRPr="009B2E4E">
        <w:rPr>
          <w:rStyle w:val="19"/>
          <w:lang w:eastAsia="en-US" w:bidi="en-US"/>
        </w:rPr>
        <w:t xml:space="preserve">: </w:t>
      </w:r>
      <w:r>
        <w:rPr>
          <w:rStyle w:val="19"/>
        </w:rPr>
        <w:t>Астрель, Хранитель, 2008. 988 с.</w:t>
      </w:r>
    </w:p>
    <w:p w:rsidR="00AB6841" w:rsidRDefault="00AB6841" w:rsidP="00AB6841">
      <w:pPr>
        <w:pStyle w:val="3fb"/>
        <w:ind w:left="20" w:right="720" w:firstLine="540"/>
        <w:jc w:val="left"/>
      </w:pPr>
      <w:r>
        <w:rPr>
          <w:rStyle w:val="19"/>
        </w:rPr>
        <w:t>Словарь структурных слов русского языка / В.В. Морковкин, Н.М. Луцкая, Г.Ф. Богачева и др. - М: Лазурь, 1997. 420 с.</w:t>
      </w:r>
    </w:p>
    <w:p w:rsidR="00F521A9" w:rsidRDefault="00F521A9" w:rsidP="00F521A9"/>
    <w:p w:rsidR="00AB3CC1" w:rsidRDefault="00AB3CC1" w:rsidP="00AB3CC1"/>
    <w:p w:rsidR="00AB3CC1" w:rsidRDefault="00AB3CC1" w:rsidP="00AB3CC1">
      <w:pPr>
        <w:rPr>
          <w:rFonts w:ascii="Verdana" w:hAnsi="Verdana"/>
          <w:color w:val="FF0000"/>
          <w:sz w:val="18"/>
          <w:szCs w:val="18"/>
        </w:rPr>
      </w:pPr>
    </w:p>
    <w:p w:rsidR="0068362D" w:rsidRPr="00031E5A" w:rsidRDefault="005C5090" w:rsidP="006503C8">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3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3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607" w:rsidRDefault="00B67607">
      <w:r>
        <w:separator/>
      </w:r>
    </w:p>
  </w:endnote>
  <w:endnote w:type="continuationSeparator" w:id="0">
    <w:p w:rsidR="00B67607" w:rsidRDefault="00B6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5850890</wp:posOffset>
              </wp:positionH>
              <wp:positionV relativeFrom="page">
                <wp:posOffset>8552815</wp:posOffset>
              </wp:positionV>
              <wp:extent cx="198120" cy="94615"/>
              <wp:effectExtent l="2540" t="0" r="0" b="127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41" w:rsidRDefault="00AB6841">
                          <w:r>
                            <w:rPr>
                              <w:rStyle w:val="afffffff4"/>
                            </w:rPr>
                            <w:t>258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7" type="#_x0000_t202" style="position:absolute;margin-left:460.7pt;margin-top:673.45pt;width:15.6pt;height:7.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" filled="f" stroked="f">
              <v:textbox style="mso-fit-shape-to-text:t" inset="0,0,0,0">
                <w:txbxContent>
                  <w:p w:rsidR="00AB6841" w:rsidRDefault="00AB6841">
                    <w:r>
                      <w:rPr>
                        <w:rStyle w:val="afffffff4"/>
                      </w:rPr>
                      <w:t>258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607" w:rsidRDefault="00B67607">
      <w:r>
        <w:separator/>
      </w:r>
    </w:p>
  </w:footnote>
  <w:footnote w:type="continuationSeparator" w:id="0">
    <w:p w:rsidR="00B67607" w:rsidRDefault="00B6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6065520</wp:posOffset>
              </wp:positionH>
              <wp:positionV relativeFrom="page">
                <wp:posOffset>1760855</wp:posOffset>
              </wp:positionV>
              <wp:extent cx="53340" cy="94615"/>
              <wp:effectExtent l="0" t="0" r="0" b="190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41" w:rsidRDefault="00AB6841">
                          <w:r>
                            <w:fldChar w:fldCharType="begin"/>
                          </w:r>
                          <w:r>
                            <w:instrText xml:space="preserve"> PAGE \* MERGEFORMAT </w:instrText>
                          </w:r>
                          <w:r>
                            <w:fldChar w:fldCharType="separate"/>
                          </w:r>
                          <w:r w:rsidRPr="00AB6841">
                            <w:rPr>
                              <w:rStyle w:val="afffffff4"/>
                              <w:noProof/>
                            </w:rPr>
                            <w:t>5</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477.6pt;margin-top:138.65pt;width:4.2pt;height:7.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" filled="f" stroked="f">
              <v:textbox style="mso-fit-shape-to-text:t" inset="0,0,0,0">
                <w:txbxContent>
                  <w:p w:rsidR="00AB6841" w:rsidRDefault="00AB6841">
                    <w:r>
                      <w:fldChar w:fldCharType="begin"/>
                    </w:r>
                    <w:r>
                      <w:instrText xml:space="preserve"> PAGE \* MERGEFORMAT </w:instrText>
                    </w:r>
                    <w:r>
                      <w:fldChar w:fldCharType="separate"/>
                    </w:r>
                    <w:r w:rsidRPr="00AB6841">
                      <w:rPr>
                        <w:rStyle w:val="afffffff4"/>
                        <w:noProof/>
                      </w:rPr>
                      <w:t>5</w:t>
                    </w:r>
                    <w:r>
                      <w:rPr>
                        <w:rStyle w:val="afffffff4"/>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pPr>
      <w:rPr>
        <w:sz w:val="2"/>
        <w:szCs w:val="2"/>
      </w:rPr>
    </w:pPr>
    <w:r>
      <w:rPr>
        <w:noProof/>
        <w:lang w:eastAsia="ru-RU"/>
      </w:rPr>
      <mc:AlternateContent>
        <mc:Choice Requires="wps">
          <w:drawing>
            <wp:anchor distT="0" distB="0" distL="63500" distR="63500" simplePos="0" relativeHeight="251666432" behindDoc="1" locked="0" layoutInCell="1" allowOverlap="1">
              <wp:simplePos x="0" y="0"/>
              <wp:positionH relativeFrom="page">
                <wp:posOffset>6065520</wp:posOffset>
              </wp:positionH>
              <wp:positionV relativeFrom="page">
                <wp:posOffset>1760855</wp:posOffset>
              </wp:positionV>
              <wp:extent cx="53340" cy="94615"/>
              <wp:effectExtent l="0" t="0" r="0" b="190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41" w:rsidRDefault="00AB6841">
                          <w:r>
                            <w:fldChar w:fldCharType="begin"/>
                          </w:r>
                          <w:r>
                            <w:instrText xml:space="preserve"> PAGE \* MERGEFORMAT </w:instrText>
                          </w:r>
                          <w:r>
                            <w:fldChar w:fldCharType="separate"/>
                          </w:r>
                          <w:r>
                            <w:rPr>
                              <w:rStyle w:val="afffffff4"/>
                            </w:rPr>
                            <w:t>#</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2" type="#_x0000_t202" style="position:absolute;margin-left:477.6pt;margin-top:138.65pt;width:4.2pt;height:7.4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" filled="f" stroked="f">
              <v:textbox style="mso-fit-shape-to-text:t" inset="0,0,0,0">
                <w:txbxContent>
                  <w:p w:rsidR="00AB6841" w:rsidRDefault="00AB6841">
                    <w:r>
                      <w:fldChar w:fldCharType="begin"/>
                    </w:r>
                    <w:r>
                      <w:instrText xml:space="preserve"> PAGE \* MERGEFORMAT </w:instrText>
                    </w:r>
                    <w:r>
                      <w:fldChar w:fldCharType="separate"/>
                    </w:r>
                    <w:r>
                      <w:rPr>
                        <w:rStyle w:val="afffffff4"/>
                      </w:rPr>
                      <w:t>#</w:t>
                    </w:r>
                    <w:r>
                      <w:rPr>
                        <w:rStyle w:val="afffffff4"/>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pPr>
      <w:rPr>
        <w:sz w:val="2"/>
        <w:szCs w:val="2"/>
      </w:rPr>
    </w:pPr>
    <w:r>
      <w:rPr>
        <w:noProof/>
        <w:lang w:eastAsia="ru-RU"/>
      </w:rPr>
      <mc:AlternateContent>
        <mc:Choice Requires="wps">
          <w:drawing>
            <wp:anchor distT="0" distB="0" distL="63500" distR="63500" simplePos="0" relativeHeight="251667456" behindDoc="1" locked="0" layoutInCell="1" allowOverlap="1">
              <wp:simplePos x="0" y="0"/>
              <wp:positionH relativeFrom="page">
                <wp:posOffset>6065520</wp:posOffset>
              </wp:positionH>
              <wp:positionV relativeFrom="page">
                <wp:posOffset>1760855</wp:posOffset>
              </wp:positionV>
              <wp:extent cx="200660" cy="153035"/>
              <wp:effectExtent l="0" t="0" r="1270" b="63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41" w:rsidRDefault="00AB6841">
                          <w:r>
                            <w:fldChar w:fldCharType="begin"/>
                          </w:r>
                          <w:r>
                            <w:instrText xml:space="preserve"> PAGE \* MERGEFORMAT </w:instrText>
                          </w:r>
                          <w:r>
                            <w:fldChar w:fldCharType="separate"/>
                          </w:r>
                          <w:r w:rsidRPr="00AB6841">
                            <w:rPr>
                              <w:rStyle w:val="afffffff4"/>
                              <w:noProof/>
                            </w:rPr>
                            <w:t>53</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33" type="#_x0000_t202" style="position:absolute;margin-left:477.6pt;margin-top:138.65pt;width:15.8pt;height:12.0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" filled="f" stroked="f">
              <v:textbox style="mso-fit-shape-to-text:t" inset="0,0,0,0">
                <w:txbxContent>
                  <w:p w:rsidR="00AB6841" w:rsidRDefault="00AB6841">
                    <w:r>
                      <w:fldChar w:fldCharType="begin"/>
                    </w:r>
                    <w:r>
                      <w:instrText xml:space="preserve"> PAGE \* MERGEFORMAT </w:instrText>
                    </w:r>
                    <w:r>
                      <w:fldChar w:fldCharType="separate"/>
                    </w:r>
                    <w:r w:rsidRPr="00AB6841">
                      <w:rPr>
                        <w:rStyle w:val="afffffff4"/>
                        <w:noProof/>
                      </w:rPr>
                      <w:t>53</w:t>
                    </w:r>
                    <w:r>
                      <w:rPr>
                        <w:rStyle w:val="afffffff4"/>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6065520</wp:posOffset>
              </wp:positionH>
              <wp:positionV relativeFrom="page">
                <wp:posOffset>1760855</wp:posOffset>
              </wp:positionV>
              <wp:extent cx="200660" cy="153035"/>
              <wp:effectExtent l="0" t="0" r="1270" b="6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41" w:rsidRDefault="00AB6841">
                          <w:r>
                            <w:fldChar w:fldCharType="begin"/>
                          </w:r>
                          <w:r>
                            <w:instrText xml:space="preserve"> PAGE \* MERGEFORMAT </w:instrText>
                          </w:r>
                          <w:r>
                            <w:fldChar w:fldCharType="separate"/>
                          </w:r>
                          <w:r w:rsidRPr="009B2E4E">
                            <w:rPr>
                              <w:rStyle w:val="afffffff4"/>
                              <w:noProof/>
                            </w:rPr>
                            <w:t>295</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8" type="#_x0000_t202" style="position:absolute;margin-left:477.6pt;margin-top:138.65pt;width:15.8pt;height:12.0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" filled="f" stroked="f">
              <v:textbox style="mso-fit-shape-to-text:t" inset="0,0,0,0">
                <w:txbxContent>
                  <w:p w:rsidR="00AB6841" w:rsidRDefault="00AB6841">
                    <w:r>
                      <w:fldChar w:fldCharType="begin"/>
                    </w:r>
                    <w:r>
                      <w:instrText xml:space="preserve"> PAGE \* MERGEFORMAT </w:instrText>
                    </w:r>
                    <w:r>
                      <w:fldChar w:fldCharType="separate"/>
                    </w:r>
                    <w:r w:rsidRPr="009B2E4E">
                      <w:rPr>
                        <w:rStyle w:val="afffffff4"/>
                        <w:noProof/>
                      </w:rPr>
                      <w:t>295</w:t>
                    </w:r>
                    <w:r>
                      <w:rPr>
                        <w:rStyle w:val="afffffff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6065520</wp:posOffset>
              </wp:positionH>
              <wp:positionV relativeFrom="page">
                <wp:posOffset>1760855</wp:posOffset>
              </wp:positionV>
              <wp:extent cx="200660" cy="153035"/>
              <wp:effectExtent l="0" t="0" r="1270" b="63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41" w:rsidRDefault="00AB6841">
                          <w:r>
                            <w:fldChar w:fldCharType="begin"/>
                          </w:r>
                          <w:r>
                            <w:instrText xml:space="preserve"> PAGE \* MERGEFORMAT </w:instrText>
                          </w:r>
                          <w:r>
                            <w:fldChar w:fldCharType="separate"/>
                          </w:r>
                          <w:r w:rsidRPr="00AB6841">
                            <w:rPr>
                              <w:rStyle w:val="afffffff4"/>
                              <w:noProof/>
                            </w:rPr>
                            <w:t>22</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9" type="#_x0000_t202" style="position:absolute;margin-left:477.6pt;margin-top:138.65pt;width:15.8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" filled="f" stroked="f">
              <v:textbox style="mso-fit-shape-to-text:t" inset="0,0,0,0">
                <w:txbxContent>
                  <w:p w:rsidR="00AB6841" w:rsidRDefault="00AB6841">
                    <w:r>
                      <w:fldChar w:fldCharType="begin"/>
                    </w:r>
                    <w:r>
                      <w:instrText xml:space="preserve"> PAGE \* MERGEFORMAT </w:instrText>
                    </w:r>
                    <w:r>
                      <w:fldChar w:fldCharType="separate"/>
                    </w:r>
                    <w:r w:rsidRPr="00AB6841">
                      <w:rPr>
                        <w:rStyle w:val="afffffff4"/>
                        <w:noProof/>
                      </w:rPr>
                      <w:t>22</w:t>
                    </w:r>
                    <w:r>
                      <w:rPr>
                        <w:rStyle w:val="afffffff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6065520</wp:posOffset>
              </wp:positionH>
              <wp:positionV relativeFrom="page">
                <wp:posOffset>1760855</wp:posOffset>
              </wp:positionV>
              <wp:extent cx="53340" cy="94615"/>
              <wp:effectExtent l="0" t="0" r="0" b="190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41" w:rsidRDefault="00AB6841">
                          <w:r>
                            <w:fldChar w:fldCharType="begin"/>
                          </w:r>
                          <w:r>
                            <w:instrText xml:space="preserve"> PAGE \* MERGEFORMAT </w:instrText>
                          </w:r>
                          <w:r>
                            <w:fldChar w:fldCharType="separate"/>
                          </w:r>
                          <w:r>
                            <w:rPr>
                              <w:rStyle w:val="afffffff4"/>
                            </w:rPr>
                            <w:t>#</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0" type="#_x0000_t202" style="position:absolute;margin-left:477.6pt;margin-top:138.65pt;width:4.2pt;height:7.4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" filled="f" stroked="f">
              <v:textbox style="mso-fit-shape-to-text:t" inset="0,0,0,0">
                <w:txbxContent>
                  <w:p w:rsidR="00AB6841" w:rsidRDefault="00AB6841">
                    <w:r>
                      <w:fldChar w:fldCharType="begin"/>
                    </w:r>
                    <w:r>
                      <w:instrText xml:space="preserve"> PAGE \* MERGEFORMAT </w:instrText>
                    </w:r>
                    <w:r>
                      <w:fldChar w:fldCharType="separate"/>
                    </w:r>
                    <w:r>
                      <w:rPr>
                        <w:rStyle w:val="afffffff4"/>
                      </w:rPr>
                      <w:t>#</w:t>
                    </w:r>
                    <w:r>
                      <w:rPr>
                        <w:rStyle w:val="afffffff4"/>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pPr>
      <w:rPr>
        <w:sz w:val="2"/>
        <w:szCs w:val="2"/>
      </w:rPr>
    </w:pPr>
    <w:r>
      <w:rPr>
        <w:noProof/>
        <w:lang w:eastAsia="ru-RU"/>
      </w:rPr>
      <mc:AlternateContent>
        <mc:Choice Requires="wps">
          <w:drawing>
            <wp:anchor distT="0" distB="0" distL="63500" distR="63500" simplePos="0" relativeHeight="251665408" behindDoc="1" locked="0" layoutInCell="1" allowOverlap="1">
              <wp:simplePos x="0" y="0"/>
              <wp:positionH relativeFrom="page">
                <wp:posOffset>6065520</wp:posOffset>
              </wp:positionH>
              <wp:positionV relativeFrom="page">
                <wp:posOffset>1760855</wp:posOffset>
              </wp:positionV>
              <wp:extent cx="200660" cy="153035"/>
              <wp:effectExtent l="0" t="0" r="1270" b="6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41" w:rsidRDefault="00AB6841">
                          <w:r>
                            <w:fldChar w:fldCharType="begin"/>
                          </w:r>
                          <w:r>
                            <w:instrText xml:space="preserve"> PAGE \* MERGEFORMAT </w:instrText>
                          </w:r>
                          <w:r>
                            <w:fldChar w:fldCharType="separate"/>
                          </w:r>
                          <w:r w:rsidRPr="00AB6841">
                            <w:rPr>
                              <w:rStyle w:val="afffffff4"/>
                              <w:noProof/>
                            </w:rPr>
                            <w:t>28</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1" type="#_x0000_t202" style="position:absolute;margin-left:477.6pt;margin-top:138.65pt;width:15.8pt;height:12.0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" filled="f" stroked="f">
              <v:textbox style="mso-fit-shape-to-text:t" inset="0,0,0,0">
                <w:txbxContent>
                  <w:p w:rsidR="00AB6841" w:rsidRDefault="00AB6841">
                    <w:r>
                      <w:fldChar w:fldCharType="begin"/>
                    </w:r>
                    <w:r>
                      <w:instrText xml:space="preserve"> PAGE \* MERGEFORMAT </w:instrText>
                    </w:r>
                    <w:r>
                      <w:fldChar w:fldCharType="separate"/>
                    </w:r>
                    <w:r w:rsidRPr="00AB6841">
                      <w:rPr>
                        <w:rStyle w:val="afffffff4"/>
                        <w:noProof/>
                      </w:rPr>
                      <w:t>28</w:t>
                    </w:r>
                    <w:r>
                      <w:rPr>
                        <w:rStyle w:val="afffffff4"/>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41" w:rsidRDefault="00AB68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1217059"/>
    <w:multiLevelType w:val="multilevel"/>
    <w:tmpl w:val="CC489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5472DD6"/>
    <w:multiLevelType w:val="multilevel"/>
    <w:tmpl w:val="30544D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5AF45C9"/>
    <w:multiLevelType w:val="multilevel"/>
    <w:tmpl w:val="E12E4F2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8">
    <w:nsid w:val="0C666991"/>
    <w:multiLevelType w:val="multilevel"/>
    <w:tmpl w:val="79A405A2"/>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4007F17"/>
    <w:multiLevelType w:val="multilevel"/>
    <w:tmpl w:val="D80A9C5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1">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1DED445B"/>
    <w:multiLevelType w:val="multilevel"/>
    <w:tmpl w:val="2D021A3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F6F1D90"/>
    <w:multiLevelType w:val="multilevel"/>
    <w:tmpl w:val="B7BEA708"/>
    <w:lvl w:ilvl="0">
      <w:start w:val="6"/>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0F17A9F"/>
    <w:multiLevelType w:val="multilevel"/>
    <w:tmpl w:val="0DBC4CB6"/>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24F7568B"/>
    <w:multiLevelType w:val="multilevel"/>
    <w:tmpl w:val="CDA00CE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B4A535E"/>
    <w:multiLevelType w:val="multilevel"/>
    <w:tmpl w:val="10EEC308"/>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B5031B6"/>
    <w:multiLevelType w:val="multilevel"/>
    <w:tmpl w:val="8806EFC2"/>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EF57F12"/>
    <w:multiLevelType w:val="multilevel"/>
    <w:tmpl w:val="722A2D58"/>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5B211EB"/>
    <w:multiLevelType w:val="multilevel"/>
    <w:tmpl w:val="0D328C4A"/>
    <w:lvl w:ilvl="0">
      <w:start w:val="19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83F6A92"/>
    <w:multiLevelType w:val="multilevel"/>
    <w:tmpl w:val="4524EB8A"/>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72">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5">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6">
    <w:nsid w:val="52FE2E29"/>
    <w:multiLevelType w:val="multilevel"/>
    <w:tmpl w:val="0E4844D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58643239"/>
    <w:multiLevelType w:val="multilevel"/>
    <w:tmpl w:val="0882DC46"/>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757F1A"/>
    <w:multiLevelType w:val="multilevel"/>
    <w:tmpl w:val="AFB64E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1">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2">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85">
    <w:nsid w:val="693D0867"/>
    <w:multiLevelType w:val="multilevel"/>
    <w:tmpl w:val="009CC82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0918C7"/>
    <w:multiLevelType w:val="multilevel"/>
    <w:tmpl w:val="87985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7"/>
  </w:num>
  <w:num w:numId="37">
    <w:abstractNumId w:val="44"/>
  </w:num>
  <w:num w:numId="38">
    <w:abstractNumId w:val="63"/>
  </w:num>
  <w:num w:numId="39">
    <w:abstractNumId w:val="1"/>
  </w:num>
  <w:num w:numId="40">
    <w:abstractNumId w:val="4"/>
  </w:num>
  <w:num w:numId="41">
    <w:abstractNumId w:val="2"/>
  </w:num>
  <w:num w:numId="42">
    <w:abstractNumId w:val="3"/>
  </w:num>
  <w:num w:numId="43">
    <w:abstractNumId w:val="0"/>
  </w:num>
  <w:num w:numId="44">
    <w:abstractNumId w:val="71"/>
  </w:num>
  <w:num w:numId="45">
    <w:abstractNumId w:val="5"/>
  </w:num>
  <w:num w:numId="46">
    <w:abstractNumId w:val="59"/>
  </w:num>
  <w:num w:numId="47">
    <w:abstractNumId w:val="69"/>
  </w:num>
  <w:num w:numId="48">
    <w:abstractNumId w:val="72"/>
  </w:num>
  <w:num w:numId="49">
    <w:abstractNumId w:val="83"/>
  </w:num>
  <w:num w:numId="50">
    <w:abstractNumId w:val="57"/>
  </w:num>
  <w:num w:numId="51">
    <w:abstractNumId w:val="77"/>
  </w:num>
  <w:num w:numId="52">
    <w:abstractNumId w:val="65"/>
  </w:num>
  <w:num w:numId="53">
    <w:abstractNumId w:val="58"/>
  </w:num>
  <w:num w:numId="54">
    <w:abstractNumId w:val="68"/>
  </w:num>
  <w:num w:numId="55">
    <w:abstractNumId w:val="55"/>
  </w:num>
  <w:num w:numId="56">
    <w:abstractNumId w:val="50"/>
  </w:num>
  <w:num w:numId="57">
    <w:abstractNumId w:val="80"/>
  </w:num>
  <w:num w:numId="58">
    <w:abstractNumId w:val="73"/>
  </w:num>
  <w:num w:numId="59">
    <w:abstractNumId w:val="74"/>
  </w:num>
  <w:num w:numId="60">
    <w:abstractNumId w:val="82"/>
  </w:num>
  <w:num w:numId="61">
    <w:abstractNumId w:val="66"/>
  </w:num>
  <w:num w:numId="62">
    <w:abstractNumId w:val="84"/>
  </w:num>
  <w:num w:numId="63">
    <w:abstractNumId w:val="51"/>
  </w:num>
  <w:num w:numId="64">
    <w:abstractNumId w:val="75"/>
  </w:num>
  <w:num w:numId="65">
    <w:abstractNumId w:val="81"/>
  </w:num>
  <w:num w:numId="66">
    <w:abstractNumId w:val="6"/>
  </w:num>
  <w:num w:numId="67">
    <w:abstractNumId w:val="79"/>
  </w:num>
  <w:num w:numId="68">
    <w:abstractNumId w:val="56"/>
  </w:num>
  <w:num w:numId="69">
    <w:abstractNumId w:val="52"/>
  </w:num>
  <w:num w:numId="70">
    <w:abstractNumId w:val="46"/>
  </w:num>
  <w:num w:numId="71">
    <w:abstractNumId w:val="45"/>
  </w:num>
  <w:num w:numId="72">
    <w:abstractNumId w:val="49"/>
  </w:num>
  <w:num w:numId="73">
    <w:abstractNumId w:val="54"/>
  </w:num>
  <w:num w:numId="74">
    <w:abstractNumId w:val="53"/>
  </w:num>
  <w:num w:numId="75">
    <w:abstractNumId w:val="62"/>
  </w:num>
  <w:num w:numId="76">
    <w:abstractNumId w:val="86"/>
  </w:num>
  <w:num w:numId="77">
    <w:abstractNumId w:val="43"/>
  </w:num>
  <w:num w:numId="78">
    <w:abstractNumId w:val="61"/>
  </w:num>
  <w:num w:numId="79">
    <w:abstractNumId w:val="76"/>
  </w:num>
  <w:num w:numId="80">
    <w:abstractNumId w:val="78"/>
  </w:num>
  <w:num w:numId="81">
    <w:abstractNumId w:val="48"/>
  </w:num>
  <w:num w:numId="82">
    <w:abstractNumId w:val="67"/>
  </w:num>
  <w:num w:numId="83">
    <w:abstractNumId w:val="60"/>
  </w:num>
  <w:num w:numId="84">
    <w:abstractNumId w:val="70"/>
  </w:num>
  <w:num w:numId="85">
    <w:abstractNumId w:val="8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415"/>
    <w:rsid w:val="006C7D70"/>
    <w:rsid w:val="006D01BD"/>
    <w:rsid w:val="006D026C"/>
    <w:rsid w:val="006D05FA"/>
    <w:rsid w:val="006D0A79"/>
    <w:rsid w:val="006D0B9F"/>
    <w:rsid w:val="006D0D69"/>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607"/>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9D7"/>
    <w:rsid w:val="00E31BDF"/>
    <w:rsid w:val="00E31CB8"/>
    <w:rsid w:val="00E32437"/>
    <w:rsid w:val="00E32493"/>
    <w:rsid w:val="00E32624"/>
    <w:rsid w:val="00E32AAB"/>
    <w:rsid w:val="00E32CE1"/>
    <w:rsid w:val="00E32D7F"/>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369E"/>
    <w:rsid w:val="00F33DB4"/>
    <w:rsid w:val="00F33ECA"/>
    <w:rsid w:val="00F34110"/>
    <w:rsid w:val="00F34CD5"/>
    <w:rsid w:val="00F34DD0"/>
    <w:rsid w:val="00F356AF"/>
    <w:rsid w:val="00F3586A"/>
    <w:rsid w:val="00F361CC"/>
    <w:rsid w:val="00F3628A"/>
    <w:rsid w:val="00F36670"/>
    <w:rsid w:val="00F36958"/>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9" w:unhideWhenUsed="0" w:qFormat="1"/>
    <w:lsdException w:name="heading 9" w:semiHidden="0" w:uiPriority="99"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iPriority="99" w:unhideWhenUsed="0" w:qFormat="1"/>
    <w:lsdException w:name="Default Paragraph Font" w:uiPriority="1"/>
    <w:lsdException w:name="Subtitle"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10"/>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uiPriority w:val="99"/>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9" w:unhideWhenUsed="0" w:qFormat="1"/>
    <w:lsdException w:name="heading 9" w:semiHidden="0" w:uiPriority="99"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iPriority="99" w:unhideWhenUsed="0" w:qFormat="1"/>
    <w:lsdException w:name="Default Paragraph Font" w:uiPriority="1"/>
    <w:lsdException w:name="Subtitle"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10"/>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uiPriority w:val="99"/>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file:///C:\Users\7636~1\AppData\Local\Temp\FineReader11.00\media\image1.jpeg" TargetMode="External"/><Relationship Id="rId17" Type="http://schemas.openxmlformats.org/officeDocument/2006/relationships/header" Target="header3.xml"/><Relationship Id="rId25" Type="http://schemas.openxmlformats.org/officeDocument/2006/relationships/hyperlink" Target="http://www.courier.com.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tuttering.ru"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psvchiatry.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yperlink" Target="http://www.mydisser.com/search.html" TargetMode="External"/><Relationship Id="rId19" Type="http://schemas.openxmlformats.org/officeDocument/2006/relationships/header" Target="head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0FBE-922C-49F2-8396-AFBDED14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55297</TotalTime>
  <Pages>55</Pages>
  <Words>12662</Words>
  <Characters>72174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2009-02-06T08:36:00Z</cp:lastPrinted>
  <dcterms:created xsi:type="dcterms:W3CDTF">2015-03-22T11:10:00Z</dcterms:created>
  <dcterms:modified xsi:type="dcterms:W3CDTF">2016-01-11T11:55:00Z</dcterms:modified>
</cp:coreProperties>
</file>