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4"/>
            <w:color w:val="0070C0"/>
          </w:rPr>
          <w:t>http://www.mydisser.com/search.html</w:t>
        </w:r>
      </w:hyperlink>
    </w:p>
    <w:p w14:paraId="33982960" w14:textId="77777777" w:rsidR="00FE67CA" w:rsidRDefault="00FE67CA" w:rsidP="00FE67CA">
      <w:pPr>
        <w:jc w:val="center"/>
        <w:rPr>
          <w:sz w:val="28"/>
          <w:szCs w:val="28"/>
        </w:rPr>
      </w:pPr>
      <w:r>
        <w:rPr>
          <w:sz w:val="28"/>
          <w:szCs w:val="28"/>
        </w:rPr>
        <w:t xml:space="preserve">Таврический национальный университет </w:t>
      </w:r>
    </w:p>
    <w:p w14:paraId="6F78150C" w14:textId="77777777" w:rsidR="00FE67CA" w:rsidRDefault="00FE67CA" w:rsidP="00FE67CA">
      <w:pPr>
        <w:jc w:val="center"/>
        <w:rPr>
          <w:sz w:val="28"/>
          <w:szCs w:val="28"/>
        </w:rPr>
      </w:pPr>
      <w:r>
        <w:rPr>
          <w:sz w:val="28"/>
          <w:szCs w:val="28"/>
        </w:rPr>
        <w:t xml:space="preserve">им. В.И. Вернадского </w:t>
      </w:r>
    </w:p>
    <w:p w14:paraId="6CCC7102" w14:textId="77777777" w:rsidR="00FE67CA" w:rsidRDefault="00FE67CA" w:rsidP="00FE67CA">
      <w:pPr>
        <w:jc w:val="center"/>
        <w:rPr>
          <w:sz w:val="28"/>
          <w:szCs w:val="28"/>
        </w:rPr>
      </w:pPr>
    </w:p>
    <w:p w14:paraId="7A18391B" w14:textId="77777777" w:rsidR="00FE67CA" w:rsidRDefault="00FE67CA" w:rsidP="00FE67CA">
      <w:pPr>
        <w:jc w:val="center"/>
      </w:pPr>
    </w:p>
    <w:p w14:paraId="0E53C9DB" w14:textId="77777777" w:rsidR="00FE67CA" w:rsidRDefault="00FE67CA" w:rsidP="00FE67CA">
      <w:pPr>
        <w:jc w:val="center"/>
      </w:pPr>
    </w:p>
    <w:p w14:paraId="3F739294" w14:textId="77777777" w:rsidR="00FE67CA" w:rsidRDefault="00FE67CA" w:rsidP="00FE67CA">
      <w:pPr>
        <w:pStyle w:val="20"/>
        <w:jc w:val="right"/>
      </w:pPr>
      <w:r>
        <w:tab/>
        <w:t>На правах рукописи</w:t>
      </w:r>
    </w:p>
    <w:p w14:paraId="4FCAFE33" w14:textId="77777777" w:rsidR="00FE67CA" w:rsidRDefault="00FE67CA" w:rsidP="00FE67CA">
      <w:pPr>
        <w:jc w:val="center"/>
        <w:rPr>
          <w:sz w:val="28"/>
          <w:szCs w:val="28"/>
        </w:rPr>
      </w:pPr>
    </w:p>
    <w:p w14:paraId="3986BA7A" w14:textId="77777777" w:rsidR="00FE67CA" w:rsidRDefault="00FE67CA" w:rsidP="00FE67CA">
      <w:pPr>
        <w:jc w:val="center"/>
        <w:rPr>
          <w:sz w:val="28"/>
          <w:szCs w:val="28"/>
        </w:rPr>
      </w:pPr>
    </w:p>
    <w:p w14:paraId="00ACACE5" w14:textId="77777777" w:rsidR="00FE67CA" w:rsidRDefault="00FE67CA" w:rsidP="00FE67CA">
      <w:pPr>
        <w:pStyle w:val="3"/>
      </w:pPr>
      <w:r>
        <w:t>ЗЕЛЕНЦОВА МИЛЕНА ГЕННАДИЕВНА</w:t>
      </w:r>
    </w:p>
    <w:p w14:paraId="7B71871C" w14:textId="77777777" w:rsidR="00FE67CA" w:rsidRDefault="00FE67CA" w:rsidP="00FE67CA">
      <w:pPr>
        <w:pStyle w:val="affffffffff1"/>
      </w:pPr>
    </w:p>
    <w:p w14:paraId="4D5926AC" w14:textId="77777777" w:rsidR="00FE67CA" w:rsidRDefault="00FE67CA" w:rsidP="00FE67CA">
      <w:pPr>
        <w:pStyle w:val="4"/>
      </w:pPr>
      <w:r>
        <w:rPr>
          <w:noProof/>
          <w:sz w:val="24"/>
          <w:szCs w:val="24"/>
          <w:lang w:val="uk-UA"/>
        </w:rPr>
        <w:t>УДК: 811.161.1/2:81’ 373:658</w:t>
      </w:r>
    </w:p>
    <w:p w14:paraId="702D7045" w14:textId="77777777" w:rsidR="00FE67CA" w:rsidRDefault="00FE67CA" w:rsidP="00FE67CA">
      <w:pPr>
        <w:pStyle w:val="4"/>
      </w:pPr>
    </w:p>
    <w:p w14:paraId="1A38F477" w14:textId="77777777" w:rsidR="00FE67CA" w:rsidRDefault="00FE67CA" w:rsidP="00FE67CA">
      <w:pPr>
        <w:jc w:val="right"/>
        <w:rPr>
          <w:b/>
          <w:bCs/>
          <w:sz w:val="28"/>
          <w:szCs w:val="28"/>
        </w:rPr>
      </w:pPr>
    </w:p>
    <w:p w14:paraId="16073434" w14:textId="77777777" w:rsidR="00FE67CA" w:rsidRDefault="00FE67CA" w:rsidP="00FE67CA">
      <w:pPr>
        <w:pStyle w:val="afffffff9"/>
      </w:pPr>
    </w:p>
    <w:p w14:paraId="2D6A607F" w14:textId="77777777" w:rsidR="00FE67CA" w:rsidRDefault="00FE67CA" w:rsidP="00FE67CA">
      <w:pPr>
        <w:pStyle w:val="affffffffff1"/>
        <w:jc w:val="center"/>
      </w:pPr>
    </w:p>
    <w:p w14:paraId="6504A50D" w14:textId="77777777" w:rsidR="00FE67CA" w:rsidRDefault="00FE67CA" w:rsidP="00FE67CA">
      <w:pPr>
        <w:pStyle w:val="affffffffff1"/>
        <w:ind w:firstLine="0"/>
        <w:jc w:val="center"/>
        <w:rPr>
          <w:b/>
          <w:bCs/>
        </w:rPr>
      </w:pPr>
      <w:bookmarkStart w:id="0" w:name="_GoBack"/>
      <w:r>
        <w:rPr>
          <w:b/>
          <w:bCs/>
        </w:rPr>
        <w:t>ОСОБЕННОСТИ ОТРАЖЕНИЯ ИНОЯЗЫЧНОЙ ТЕРМИНОЛОГИИ</w:t>
      </w:r>
    </w:p>
    <w:p w14:paraId="7E3CD769" w14:textId="77777777" w:rsidR="00FE67CA" w:rsidRDefault="00FE67CA" w:rsidP="00FE67CA">
      <w:pPr>
        <w:pStyle w:val="affffffffff1"/>
        <w:ind w:firstLine="0"/>
        <w:jc w:val="center"/>
        <w:rPr>
          <w:b/>
          <w:bCs/>
        </w:rPr>
      </w:pPr>
      <w:r>
        <w:rPr>
          <w:b/>
          <w:bCs/>
        </w:rPr>
        <w:t>В ЯЗЫКАХ-РЕЦИПИЕНТАХ</w:t>
      </w:r>
    </w:p>
    <w:p w14:paraId="7F20C25D" w14:textId="77777777" w:rsidR="00FE67CA" w:rsidRDefault="00FE67CA" w:rsidP="00FE67CA">
      <w:pPr>
        <w:pStyle w:val="affffffffff1"/>
        <w:ind w:firstLine="0"/>
      </w:pPr>
      <w:r>
        <w:t>(</w:t>
      </w:r>
      <w:r>
        <w:rPr>
          <w:rStyle w:val="1fffffffff5"/>
        </w:rPr>
        <w:t>на материале терминологии менеджмента русского и украинского языков</w:t>
      </w:r>
      <w:r>
        <w:t>)</w:t>
      </w:r>
    </w:p>
    <w:bookmarkEnd w:id="0"/>
    <w:p w14:paraId="26CD674B" w14:textId="77777777" w:rsidR="00FE67CA" w:rsidRDefault="00FE67CA" w:rsidP="00FE67CA">
      <w:pPr>
        <w:pStyle w:val="afffffff9"/>
      </w:pPr>
    </w:p>
    <w:p w14:paraId="31006550" w14:textId="77777777" w:rsidR="00FE67CA" w:rsidRDefault="00FE67CA" w:rsidP="00FE67CA">
      <w:pPr>
        <w:pStyle w:val="afffffff9"/>
        <w:rPr>
          <w:b/>
          <w:bCs/>
        </w:rPr>
      </w:pPr>
      <w:r>
        <w:rPr>
          <w:b/>
          <w:bCs/>
        </w:rPr>
        <w:t>10.02.15 – общее языкознание</w:t>
      </w:r>
    </w:p>
    <w:p w14:paraId="773B8952" w14:textId="77777777" w:rsidR="00FE67CA" w:rsidRDefault="00FE67CA" w:rsidP="00FE67CA">
      <w:pPr>
        <w:pStyle w:val="afffffff9"/>
        <w:rPr>
          <w:b/>
          <w:bCs/>
        </w:rPr>
      </w:pPr>
    </w:p>
    <w:p w14:paraId="42101822" w14:textId="77777777" w:rsidR="00FE67CA" w:rsidRDefault="00FE67CA" w:rsidP="00FE67CA">
      <w:pPr>
        <w:pStyle w:val="afffffff9"/>
        <w:rPr>
          <w:b/>
          <w:bCs/>
        </w:rPr>
      </w:pPr>
    </w:p>
    <w:p w14:paraId="7E7AA83D" w14:textId="77777777" w:rsidR="00FE67CA" w:rsidRDefault="00FE67CA" w:rsidP="00FE67CA">
      <w:pPr>
        <w:pStyle w:val="1"/>
        <w:spacing w:line="360" w:lineRule="auto"/>
        <w:jc w:val="center"/>
      </w:pPr>
      <w:r>
        <w:t>Диссертация</w:t>
      </w:r>
    </w:p>
    <w:p w14:paraId="42952ED6" w14:textId="77777777" w:rsidR="00FE67CA" w:rsidRDefault="00FE67CA" w:rsidP="00FE67CA">
      <w:pPr>
        <w:pStyle w:val="afffffff9"/>
        <w:rPr>
          <w:b/>
          <w:bCs/>
        </w:rPr>
      </w:pPr>
      <w:r>
        <w:rPr>
          <w:b/>
          <w:bCs/>
        </w:rPr>
        <w:t>на соискание ученой степени</w:t>
      </w:r>
    </w:p>
    <w:p w14:paraId="70329930" w14:textId="77777777" w:rsidR="00FE67CA" w:rsidRDefault="00FE67CA" w:rsidP="00FE67CA">
      <w:pPr>
        <w:pStyle w:val="afffffff9"/>
        <w:rPr>
          <w:b/>
          <w:bCs/>
        </w:rPr>
      </w:pPr>
      <w:r>
        <w:rPr>
          <w:b/>
          <w:bCs/>
        </w:rPr>
        <w:t>кандидата филологических наук</w:t>
      </w:r>
    </w:p>
    <w:p w14:paraId="602BB149" w14:textId="77777777" w:rsidR="00FE67CA" w:rsidRDefault="00FE67CA" w:rsidP="00FE67CA">
      <w:pPr>
        <w:pStyle w:val="afffffff9"/>
        <w:rPr>
          <w:b/>
          <w:bCs/>
        </w:rPr>
      </w:pPr>
    </w:p>
    <w:p w14:paraId="073D1843" w14:textId="77777777" w:rsidR="00FE67CA" w:rsidRDefault="00FE67CA" w:rsidP="00FE67CA">
      <w:pPr>
        <w:pStyle w:val="afffffff9"/>
        <w:rPr>
          <w:b/>
          <w:bCs/>
        </w:rPr>
      </w:pPr>
    </w:p>
    <w:p w14:paraId="4DD8748B" w14:textId="77777777" w:rsidR="00FE67CA" w:rsidRDefault="00FE67CA" w:rsidP="00FE67CA">
      <w:pPr>
        <w:pStyle w:val="afffffff9"/>
        <w:rPr>
          <w:b/>
          <w:bCs/>
        </w:rPr>
      </w:pPr>
    </w:p>
    <w:p w14:paraId="03FBC6CD" w14:textId="77777777" w:rsidR="00FE67CA" w:rsidRDefault="00FE67CA" w:rsidP="00FE67CA">
      <w:pPr>
        <w:pStyle w:val="afffffff9"/>
        <w:rPr>
          <w:b/>
          <w:bCs/>
        </w:rPr>
      </w:pPr>
      <w:r>
        <w:rPr>
          <w:b/>
          <w:bCs/>
        </w:rPr>
        <w:lastRenderedPageBreak/>
        <w:t xml:space="preserve">                                                                          Научный руководитель:</w:t>
      </w:r>
    </w:p>
    <w:p w14:paraId="6D0652D4" w14:textId="77777777" w:rsidR="00FE67CA" w:rsidRDefault="00FE67CA" w:rsidP="00FE67CA">
      <w:pPr>
        <w:pStyle w:val="afffffff9"/>
        <w:rPr>
          <w:b/>
          <w:bCs/>
        </w:rPr>
      </w:pPr>
      <w:r>
        <w:rPr>
          <w:b/>
          <w:bCs/>
        </w:rPr>
        <w:t xml:space="preserve">                                                                             Прадид Юрий Федорович,</w:t>
      </w:r>
    </w:p>
    <w:p w14:paraId="26A47D3D" w14:textId="77777777" w:rsidR="00FE67CA" w:rsidRDefault="00FE67CA" w:rsidP="00FE67CA">
      <w:pPr>
        <w:pStyle w:val="afffffff9"/>
        <w:jc w:val="right"/>
        <w:rPr>
          <w:b/>
          <w:bCs/>
        </w:rPr>
      </w:pPr>
      <w:r>
        <w:rPr>
          <w:b/>
          <w:bCs/>
        </w:rPr>
        <w:t xml:space="preserve">    доктор филологических наук,</w:t>
      </w:r>
    </w:p>
    <w:p w14:paraId="0F654822" w14:textId="77777777" w:rsidR="00FE67CA" w:rsidRDefault="00FE67CA" w:rsidP="00FE67CA">
      <w:pPr>
        <w:pStyle w:val="afffffff9"/>
        <w:rPr>
          <w:b/>
          <w:bCs/>
        </w:rPr>
      </w:pPr>
      <w:r>
        <w:rPr>
          <w:b/>
          <w:bCs/>
        </w:rPr>
        <w:t xml:space="preserve">                                                 профессор</w:t>
      </w:r>
    </w:p>
    <w:p w14:paraId="3B8CF1F4" w14:textId="77777777" w:rsidR="00FE67CA" w:rsidRDefault="00FE67CA" w:rsidP="00FE67CA">
      <w:pPr>
        <w:pStyle w:val="afffffff9"/>
        <w:rPr>
          <w:b/>
          <w:bCs/>
        </w:rPr>
      </w:pPr>
    </w:p>
    <w:p w14:paraId="292B00EC" w14:textId="77777777" w:rsidR="00FE67CA" w:rsidRDefault="00FE67CA" w:rsidP="00FE67CA">
      <w:pPr>
        <w:pStyle w:val="afffffff9"/>
        <w:rPr>
          <w:b/>
          <w:bCs/>
        </w:rPr>
      </w:pPr>
      <w:r>
        <w:rPr>
          <w:b/>
          <w:bCs/>
        </w:rPr>
        <w:t>Симферополь – 2006</w:t>
      </w:r>
    </w:p>
    <w:p w14:paraId="71CF2B0F" w14:textId="77777777" w:rsidR="00FE67CA" w:rsidRDefault="00FE67CA" w:rsidP="00FE67CA">
      <w:pPr>
        <w:pStyle w:val="afffffff9"/>
        <w:rPr>
          <w:b/>
          <w:bCs/>
        </w:rPr>
      </w:pPr>
      <w:r>
        <w:rPr>
          <w:b/>
          <w:bCs/>
        </w:rPr>
        <w:t>СОДЕРЖАНИЕ</w:t>
      </w:r>
    </w:p>
    <w:p w14:paraId="33B3C9AC" w14:textId="77777777" w:rsidR="00FE67CA" w:rsidRDefault="00FE67CA" w:rsidP="00FE67CA">
      <w:pPr>
        <w:pStyle w:val="afffffff9"/>
        <w:rPr>
          <w:b/>
          <w:bCs/>
        </w:rPr>
      </w:pPr>
    </w:p>
    <w:p w14:paraId="134CA2A1" w14:textId="77777777" w:rsidR="00FE67CA" w:rsidRDefault="00FE67CA" w:rsidP="00FE67CA">
      <w:pPr>
        <w:pStyle w:val="afffffff9"/>
        <w:tabs>
          <w:tab w:val="right" w:leader="dot" w:pos="9356"/>
        </w:tabs>
        <w:rPr>
          <w:b/>
          <w:bCs/>
        </w:rPr>
      </w:pPr>
      <w:r>
        <w:rPr>
          <w:b/>
          <w:bCs/>
        </w:rPr>
        <w:t>СПИСОК СОКРАЩЕНИЙ</w:t>
      </w:r>
      <w:r>
        <w:rPr>
          <w:b/>
          <w:bCs/>
        </w:rPr>
        <w:tab/>
        <w:t>5</w:t>
      </w:r>
    </w:p>
    <w:p w14:paraId="7E07B77A" w14:textId="77777777" w:rsidR="00FE67CA" w:rsidRDefault="00FE67CA" w:rsidP="00FE67CA">
      <w:pPr>
        <w:pStyle w:val="afffffff9"/>
        <w:tabs>
          <w:tab w:val="right" w:leader="dot" w:pos="9356"/>
        </w:tabs>
        <w:rPr>
          <w:b/>
          <w:bCs/>
        </w:rPr>
      </w:pPr>
      <w:r>
        <w:rPr>
          <w:b/>
          <w:bCs/>
        </w:rPr>
        <w:t>ВВЕДЕНИЕ</w:t>
      </w:r>
      <w:r>
        <w:rPr>
          <w:b/>
          <w:bCs/>
        </w:rPr>
        <w:tab/>
        <w:t>6</w:t>
      </w:r>
    </w:p>
    <w:p w14:paraId="0916BDFB" w14:textId="77777777" w:rsidR="00FE67CA" w:rsidRDefault="00FE67CA" w:rsidP="00FE67CA">
      <w:pPr>
        <w:pStyle w:val="afffffff9"/>
        <w:tabs>
          <w:tab w:val="right" w:leader="dot" w:pos="9356"/>
        </w:tabs>
        <w:rPr>
          <w:b/>
          <w:bCs/>
        </w:rPr>
      </w:pPr>
    </w:p>
    <w:p w14:paraId="488306FF" w14:textId="77777777" w:rsidR="00FE67CA" w:rsidRDefault="00FE67CA" w:rsidP="00FE67CA">
      <w:pPr>
        <w:pStyle w:val="afffffff9"/>
        <w:tabs>
          <w:tab w:val="right" w:leader="dot" w:pos="9356"/>
        </w:tabs>
        <w:ind w:left="1260" w:hanging="1260"/>
        <w:rPr>
          <w:b/>
          <w:bCs/>
        </w:rPr>
      </w:pPr>
      <w:r>
        <w:rPr>
          <w:b/>
          <w:bCs/>
        </w:rPr>
        <w:t xml:space="preserve">ГЛАВА 1. НАУЧНО-ЛИНГВИСТИЧЕСКИЕ ОСНОВЫ ИЗУЧЕНИЯ  ТЕРМИНОВ  МЕНЕДЖМЕНТА </w:t>
      </w:r>
      <w:r>
        <w:rPr>
          <w:b/>
          <w:bCs/>
        </w:rPr>
        <w:tab/>
        <w:t>14</w:t>
      </w:r>
    </w:p>
    <w:p w14:paraId="65B0430B" w14:textId="77777777" w:rsidR="00FE67CA" w:rsidRDefault="00FE67CA" w:rsidP="00FE67CA">
      <w:pPr>
        <w:pStyle w:val="afffffff9"/>
        <w:tabs>
          <w:tab w:val="right" w:leader="dot" w:pos="9356"/>
        </w:tabs>
        <w:ind w:left="360"/>
        <w:rPr>
          <w:b/>
          <w:bCs/>
        </w:rPr>
      </w:pPr>
      <w:r>
        <w:rPr>
          <w:b/>
          <w:bCs/>
        </w:rPr>
        <w:t>1.1. Базовые понятия современного терминоведения</w:t>
      </w:r>
      <w:r>
        <w:rPr>
          <w:b/>
          <w:bCs/>
        </w:rPr>
        <w:tab/>
        <w:t>14</w:t>
      </w:r>
    </w:p>
    <w:p w14:paraId="3608F81B" w14:textId="77777777" w:rsidR="00FE67CA" w:rsidRDefault="00FE67CA" w:rsidP="00FE67CA">
      <w:pPr>
        <w:pStyle w:val="afffffff9"/>
        <w:tabs>
          <w:tab w:val="right" w:leader="dot" w:pos="9356"/>
        </w:tabs>
        <w:ind w:left="709"/>
        <w:rPr>
          <w:b/>
          <w:bCs/>
        </w:rPr>
      </w:pPr>
      <w:r>
        <w:rPr>
          <w:b/>
          <w:bCs/>
        </w:rPr>
        <w:t>1.1.1. Термин и его место в лексической системе языка</w:t>
      </w:r>
      <w:r>
        <w:rPr>
          <w:b/>
          <w:bCs/>
        </w:rPr>
        <w:tab/>
        <w:t>14</w:t>
      </w:r>
    </w:p>
    <w:p w14:paraId="1122E7FF" w14:textId="77777777" w:rsidR="00FE67CA" w:rsidRDefault="00FE67CA" w:rsidP="00FE67CA">
      <w:pPr>
        <w:pStyle w:val="afffffff9"/>
        <w:tabs>
          <w:tab w:val="right" w:leader="dot" w:pos="9356"/>
        </w:tabs>
        <w:ind w:left="709"/>
        <w:rPr>
          <w:b/>
          <w:bCs/>
        </w:rPr>
      </w:pPr>
      <w:r>
        <w:rPr>
          <w:b/>
          <w:bCs/>
        </w:rPr>
        <w:t>1.1.2. Термин и другие единицы специальной номинации</w:t>
      </w:r>
      <w:r>
        <w:rPr>
          <w:b/>
          <w:bCs/>
        </w:rPr>
        <w:tab/>
        <w:t>20</w:t>
      </w:r>
    </w:p>
    <w:p w14:paraId="032AE05B" w14:textId="77777777" w:rsidR="00FE67CA" w:rsidRDefault="00FE67CA" w:rsidP="00FE67CA">
      <w:pPr>
        <w:pStyle w:val="afffffff9"/>
        <w:tabs>
          <w:tab w:val="right" w:leader="dot" w:pos="9356"/>
        </w:tabs>
        <w:ind w:left="709"/>
        <w:rPr>
          <w:b/>
          <w:bCs/>
        </w:rPr>
      </w:pPr>
      <w:r>
        <w:rPr>
          <w:b/>
          <w:bCs/>
        </w:rPr>
        <w:t>1.1.3. Вопрос о системности термина</w:t>
      </w:r>
      <w:r>
        <w:rPr>
          <w:b/>
          <w:bCs/>
        </w:rPr>
        <w:tab/>
        <w:t>25</w:t>
      </w:r>
    </w:p>
    <w:p w14:paraId="1EEDB7CF" w14:textId="77777777" w:rsidR="00FE67CA" w:rsidRDefault="00FE67CA" w:rsidP="00FE67CA">
      <w:pPr>
        <w:pStyle w:val="afffffff9"/>
        <w:tabs>
          <w:tab w:val="right" w:leader="dot" w:pos="9356"/>
        </w:tabs>
        <w:ind w:left="360"/>
        <w:rPr>
          <w:b/>
          <w:bCs/>
        </w:rPr>
      </w:pPr>
      <w:r>
        <w:rPr>
          <w:b/>
          <w:bCs/>
        </w:rPr>
        <w:t>1.2. Заимствование как объект лингвистического исследования</w:t>
      </w:r>
      <w:r>
        <w:rPr>
          <w:b/>
          <w:bCs/>
        </w:rPr>
        <w:tab/>
        <w:t>29</w:t>
      </w:r>
    </w:p>
    <w:p w14:paraId="20B1553F" w14:textId="77777777" w:rsidR="00FE67CA" w:rsidRDefault="00FE67CA" w:rsidP="00FE67CA">
      <w:pPr>
        <w:pStyle w:val="afffffff9"/>
        <w:tabs>
          <w:tab w:val="right" w:leader="dot" w:pos="9356"/>
        </w:tabs>
        <w:ind w:left="690"/>
        <w:rPr>
          <w:b/>
          <w:bCs/>
        </w:rPr>
      </w:pPr>
      <w:r>
        <w:rPr>
          <w:b/>
          <w:bCs/>
        </w:rPr>
        <w:t>1.2.1. Определение процесса заимствования и его причин</w:t>
      </w:r>
      <w:r>
        <w:rPr>
          <w:b/>
          <w:bCs/>
        </w:rPr>
        <w:tab/>
        <w:t>29</w:t>
      </w:r>
    </w:p>
    <w:p w14:paraId="4E202295" w14:textId="77777777" w:rsidR="00FE67CA" w:rsidRDefault="00FE67CA" w:rsidP="00FE67CA">
      <w:pPr>
        <w:pStyle w:val="afffffff9"/>
        <w:tabs>
          <w:tab w:val="right" w:leader="dot" w:pos="9356"/>
        </w:tabs>
        <w:ind w:left="1440" w:hanging="720"/>
        <w:rPr>
          <w:b/>
          <w:bCs/>
        </w:rPr>
      </w:pPr>
      <w:r>
        <w:rPr>
          <w:b/>
          <w:bCs/>
        </w:rPr>
        <w:t>1.2.2.  Терминологические заимствования сегодня и их роль в пополнении терминосистем других языков</w:t>
      </w:r>
      <w:r>
        <w:rPr>
          <w:b/>
          <w:bCs/>
        </w:rPr>
        <w:tab/>
        <w:t>35</w:t>
      </w:r>
    </w:p>
    <w:p w14:paraId="41DBA005" w14:textId="77777777" w:rsidR="00FE67CA" w:rsidRDefault="00FE67CA" w:rsidP="00FE67CA">
      <w:pPr>
        <w:pStyle w:val="afffffff9"/>
        <w:tabs>
          <w:tab w:val="right" w:leader="dot" w:pos="9356"/>
        </w:tabs>
        <w:ind w:left="701"/>
        <w:rPr>
          <w:b/>
          <w:bCs/>
        </w:rPr>
      </w:pPr>
      <w:r>
        <w:rPr>
          <w:b/>
          <w:bCs/>
        </w:rPr>
        <w:t>1.2.3. Проблема классификации заимствованных слов и выражений</w:t>
      </w:r>
      <w:r>
        <w:rPr>
          <w:b/>
          <w:bCs/>
        </w:rPr>
        <w:tab/>
        <w:t>42</w:t>
      </w:r>
    </w:p>
    <w:p w14:paraId="2196BD41" w14:textId="77777777" w:rsidR="00FE67CA" w:rsidRDefault="00FE67CA" w:rsidP="00FE67CA">
      <w:pPr>
        <w:pStyle w:val="afffffff9"/>
        <w:tabs>
          <w:tab w:val="right" w:leader="dot" w:pos="9356"/>
        </w:tabs>
        <w:ind w:left="701"/>
        <w:rPr>
          <w:b/>
          <w:bCs/>
        </w:rPr>
      </w:pPr>
      <w:r>
        <w:rPr>
          <w:b/>
          <w:bCs/>
        </w:rPr>
        <w:t>1.2.4. Интернационализация терминологии и языковая политика</w:t>
      </w:r>
      <w:r>
        <w:rPr>
          <w:b/>
          <w:bCs/>
        </w:rPr>
        <w:tab/>
        <w:t>51</w:t>
      </w:r>
    </w:p>
    <w:p w14:paraId="2EE72D7F" w14:textId="77777777" w:rsidR="00FE67CA" w:rsidRDefault="00FE67CA" w:rsidP="00FE67CA">
      <w:pPr>
        <w:pStyle w:val="afffffff9"/>
        <w:tabs>
          <w:tab w:val="right" w:leader="dot" w:pos="9356"/>
        </w:tabs>
        <w:rPr>
          <w:b/>
          <w:bCs/>
        </w:rPr>
      </w:pPr>
      <w:r>
        <w:rPr>
          <w:b/>
          <w:bCs/>
        </w:rPr>
        <w:t>Выводы</w:t>
      </w:r>
      <w:r>
        <w:rPr>
          <w:b/>
          <w:bCs/>
        </w:rPr>
        <w:tab/>
        <w:t>61</w:t>
      </w:r>
    </w:p>
    <w:p w14:paraId="75C93487" w14:textId="77777777" w:rsidR="00FE67CA" w:rsidRDefault="00FE67CA" w:rsidP="00FE67CA">
      <w:pPr>
        <w:pStyle w:val="afffffff9"/>
        <w:tabs>
          <w:tab w:val="right" w:leader="dot" w:pos="9356"/>
        </w:tabs>
        <w:rPr>
          <w:b/>
          <w:bCs/>
        </w:rPr>
      </w:pPr>
    </w:p>
    <w:p w14:paraId="42F1259D" w14:textId="77777777" w:rsidR="00FE67CA" w:rsidRDefault="00FE67CA" w:rsidP="00FE67CA">
      <w:pPr>
        <w:pStyle w:val="afffffff9"/>
        <w:tabs>
          <w:tab w:val="right" w:leader="dot" w:pos="9356"/>
        </w:tabs>
        <w:ind w:left="1260" w:hanging="1260"/>
        <w:rPr>
          <w:b/>
          <w:bCs/>
        </w:rPr>
      </w:pPr>
      <w:r>
        <w:rPr>
          <w:b/>
          <w:bCs/>
        </w:rPr>
        <w:t>ГЛАВА 2. ОСОБЕННОСТИ ФОРМИРОВАНИЯ ТЕРМИНОСИСТЕМ МЕНЕДЖМЕНТА В  ЯЗЫКАХ-РЕЦИПИЕНТАХ</w:t>
      </w:r>
      <w:r>
        <w:rPr>
          <w:b/>
          <w:bCs/>
        </w:rPr>
        <w:tab/>
        <w:t>64</w:t>
      </w:r>
    </w:p>
    <w:p w14:paraId="383CDA91" w14:textId="77777777" w:rsidR="00FE67CA" w:rsidRDefault="00FE67CA" w:rsidP="00FE67CA">
      <w:pPr>
        <w:pStyle w:val="afffffff9"/>
        <w:tabs>
          <w:tab w:val="right" w:leader="dot" w:pos="9356"/>
        </w:tabs>
        <w:ind w:left="900" w:hanging="540"/>
        <w:rPr>
          <w:b/>
          <w:bCs/>
        </w:rPr>
      </w:pPr>
      <w:r>
        <w:rPr>
          <w:b/>
          <w:bCs/>
        </w:rPr>
        <w:t>2.1. Краткий очерк истории развития теории и практики менеджмента в мире, в России и Украине</w:t>
      </w:r>
      <w:r>
        <w:rPr>
          <w:b/>
          <w:bCs/>
        </w:rPr>
        <w:tab/>
        <w:t>64</w:t>
      </w:r>
    </w:p>
    <w:p w14:paraId="1199C10C" w14:textId="77777777" w:rsidR="00FE67CA" w:rsidRDefault="00FE67CA" w:rsidP="00FE67CA">
      <w:pPr>
        <w:pStyle w:val="afffffff9"/>
        <w:tabs>
          <w:tab w:val="right" w:leader="dot" w:pos="9356"/>
        </w:tabs>
        <w:ind w:left="900" w:hanging="540"/>
        <w:rPr>
          <w:b/>
          <w:bCs/>
        </w:rPr>
      </w:pPr>
      <w:r>
        <w:rPr>
          <w:b/>
          <w:bCs/>
        </w:rPr>
        <w:t>2.2. Роль иноязычной концептосферы менеджмента в формировании концептосфер менеджмента в русском и украинском языках</w:t>
      </w:r>
      <w:r>
        <w:rPr>
          <w:b/>
          <w:bCs/>
        </w:rPr>
        <w:tab/>
        <w:t>68</w:t>
      </w:r>
    </w:p>
    <w:p w14:paraId="528FB111" w14:textId="77777777" w:rsidR="00FE67CA" w:rsidRDefault="00FE67CA" w:rsidP="00FE67CA">
      <w:pPr>
        <w:pStyle w:val="afffffff9"/>
        <w:tabs>
          <w:tab w:val="right" w:leader="dot" w:pos="9356"/>
        </w:tabs>
        <w:ind w:left="900" w:hanging="540"/>
        <w:rPr>
          <w:b/>
          <w:bCs/>
        </w:rPr>
      </w:pPr>
      <w:r>
        <w:rPr>
          <w:b/>
          <w:bCs/>
        </w:rPr>
        <w:t>2.3. Структурная организация концептосферы и терминосферы менеджмента</w:t>
      </w:r>
      <w:r>
        <w:rPr>
          <w:b/>
          <w:bCs/>
        </w:rPr>
        <w:tab/>
        <w:t>74</w:t>
      </w:r>
    </w:p>
    <w:p w14:paraId="6D88AC7E" w14:textId="77777777" w:rsidR="00FE67CA" w:rsidRDefault="00FE67CA" w:rsidP="00FE67CA">
      <w:pPr>
        <w:pStyle w:val="afffffff9"/>
        <w:tabs>
          <w:tab w:val="right" w:leader="dot" w:pos="9356"/>
        </w:tabs>
        <w:ind w:left="1440" w:hanging="731"/>
        <w:rPr>
          <w:b/>
          <w:bCs/>
        </w:rPr>
      </w:pPr>
      <w:r>
        <w:rPr>
          <w:b/>
          <w:bCs/>
        </w:rPr>
        <w:lastRenderedPageBreak/>
        <w:t>2.3.1. К определению понятий «менеджмент», «концептосфера менеджмента» и «терминосфера менеджмента»</w:t>
      </w:r>
      <w:r>
        <w:rPr>
          <w:b/>
          <w:bCs/>
        </w:rPr>
        <w:tab/>
        <w:t>74</w:t>
      </w:r>
    </w:p>
    <w:p w14:paraId="2F4E5D61" w14:textId="77777777" w:rsidR="00FE67CA" w:rsidRDefault="00FE67CA" w:rsidP="00FE67CA">
      <w:pPr>
        <w:pStyle w:val="afffffff9"/>
        <w:tabs>
          <w:tab w:val="right" w:leader="dot" w:pos="9356"/>
        </w:tabs>
        <w:ind w:left="709"/>
        <w:rPr>
          <w:b/>
          <w:bCs/>
        </w:rPr>
      </w:pPr>
      <w:r>
        <w:rPr>
          <w:b/>
          <w:bCs/>
        </w:rPr>
        <w:t>2.3.2. Понятийная структура терминосферы менеджмента .</w:t>
      </w:r>
      <w:r>
        <w:rPr>
          <w:b/>
          <w:bCs/>
        </w:rPr>
        <w:tab/>
        <w:t>83</w:t>
      </w:r>
    </w:p>
    <w:p w14:paraId="6C611299" w14:textId="77777777" w:rsidR="00FE67CA" w:rsidRDefault="00FE67CA" w:rsidP="00FE67CA">
      <w:pPr>
        <w:pStyle w:val="afffffff9"/>
        <w:tabs>
          <w:tab w:val="right" w:leader="dot" w:pos="9356"/>
        </w:tabs>
        <w:ind w:left="1440" w:hanging="731"/>
        <w:rPr>
          <w:b/>
          <w:bCs/>
        </w:rPr>
      </w:pPr>
      <w:r>
        <w:rPr>
          <w:b/>
          <w:bCs/>
        </w:rPr>
        <w:t>2.3.3. Связи терминосферы менеджмента с другими специальными сферами, общенаучной и общеупотребительной лексикой</w:t>
      </w:r>
      <w:r>
        <w:rPr>
          <w:b/>
          <w:bCs/>
        </w:rPr>
        <w:tab/>
        <w:t>87</w:t>
      </w:r>
    </w:p>
    <w:p w14:paraId="631378E8" w14:textId="77777777" w:rsidR="00FE67CA" w:rsidRDefault="00FE67CA" w:rsidP="00FE67CA">
      <w:pPr>
        <w:pStyle w:val="afffffff9"/>
        <w:tabs>
          <w:tab w:val="right" w:leader="dot" w:pos="9356"/>
        </w:tabs>
        <w:ind w:left="360" w:hanging="360"/>
        <w:rPr>
          <w:b/>
          <w:bCs/>
        </w:rPr>
      </w:pPr>
      <w:r>
        <w:rPr>
          <w:b/>
          <w:bCs/>
        </w:rPr>
        <w:t>Выводы</w:t>
      </w:r>
      <w:r>
        <w:rPr>
          <w:b/>
          <w:bCs/>
        </w:rPr>
        <w:tab/>
        <w:t>95</w:t>
      </w:r>
    </w:p>
    <w:p w14:paraId="7D1249E6" w14:textId="77777777" w:rsidR="00FE67CA" w:rsidRDefault="00FE67CA" w:rsidP="00FE67CA">
      <w:pPr>
        <w:pStyle w:val="afffffff9"/>
        <w:tabs>
          <w:tab w:val="right" w:leader="dot" w:pos="9356"/>
        </w:tabs>
        <w:ind w:left="360" w:hanging="360"/>
        <w:rPr>
          <w:b/>
          <w:bCs/>
        </w:rPr>
      </w:pPr>
    </w:p>
    <w:p w14:paraId="41A9F2CB" w14:textId="77777777" w:rsidR="00FE67CA" w:rsidRDefault="00FE67CA" w:rsidP="00FE67CA">
      <w:pPr>
        <w:pStyle w:val="afffffff9"/>
        <w:tabs>
          <w:tab w:val="right" w:leader="dot" w:pos="9356"/>
        </w:tabs>
        <w:ind w:left="1260" w:hanging="1260"/>
        <w:rPr>
          <w:b/>
          <w:bCs/>
        </w:rPr>
      </w:pPr>
      <w:r>
        <w:rPr>
          <w:b/>
          <w:bCs/>
        </w:rPr>
        <w:t>ГЛАВА 3. СИСТЕМООБРАЗУЮЩИЙ ПОТЕНЦИАЛ  ЗАИМСТВОВАНИЙ В ТЕРМИНОСФЕРАХ МЕНЕДЖМЕНТА  ЯЗЫКОВ-РЕЦИПИЕНТОВ</w:t>
      </w:r>
      <w:r>
        <w:rPr>
          <w:b/>
          <w:bCs/>
        </w:rPr>
        <w:tab/>
        <w:t>97</w:t>
      </w:r>
    </w:p>
    <w:p w14:paraId="2FD42180" w14:textId="77777777" w:rsidR="00FE67CA" w:rsidRDefault="00FE67CA" w:rsidP="00FE67CA">
      <w:pPr>
        <w:pStyle w:val="afffffff9"/>
        <w:tabs>
          <w:tab w:val="right" w:leader="dot" w:pos="9356"/>
        </w:tabs>
        <w:ind w:left="900" w:hanging="540"/>
        <w:rPr>
          <w:b/>
          <w:bCs/>
        </w:rPr>
      </w:pPr>
      <w:r>
        <w:rPr>
          <w:b/>
          <w:bCs/>
        </w:rPr>
        <w:t>3.1. Общая характеристика однословных  заимствований в терминосферах менеджмента языков-реципиентов</w:t>
      </w:r>
      <w:r>
        <w:rPr>
          <w:b/>
          <w:bCs/>
        </w:rPr>
        <w:tab/>
        <w:t>98</w:t>
      </w:r>
    </w:p>
    <w:p w14:paraId="7815F779" w14:textId="77777777" w:rsidR="00FE67CA" w:rsidRDefault="00FE67CA" w:rsidP="00FE67CA">
      <w:pPr>
        <w:pStyle w:val="afffffff9"/>
        <w:tabs>
          <w:tab w:val="right" w:leader="dot" w:pos="9356"/>
        </w:tabs>
        <w:ind w:left="900" w:hanging="540"/>
        <w:rPr>
          <w:b/>
          <w:bCs/>
        </w:rPr>
      </w:pPr>
      <w:r>
        <w:rPr>
          <w:b/>
          <w:bCs/>
        </w:rPr>
        <w:t>3.2. Роль заимствований в гнездовой структурации терминосистем менеджмента языков-реципиентов</w:t>
      </w:r>
      <w:r>
        <w:rPr>
          <w:b/>
          <w:bCs/>
        </w:rPr>
        <w:tab/>
        <w:t>103</w:t>
      </w:r>
    </w:p>
    <w:p w14:paraId="7DC3E433" w14:textId="77777777" w:rsidR="00FE67CA" w:rsidRDefault="00FE67CA" w:rsidP="00FE67CA">
      <w:pPr>
        <w:pStyle w:val="afffffff9"/>
        <w:tabs>
          <w:tab w:val="right" w:leader="dot" w:pos="9356"/>
        </w:tabs>
        <w:ind w:left="709"/>
        <w:rPr>
          <w:b/>
          <w:bCs/>
        </w:rPr>
      </w:pPr>
      <w:r>
        <w:rPr>
          <w:b/>
          <w:bCs/>
        </w:rPr>
        <w:t>3.2.1. Лексико-словообразовательные гнезда</w:t>
      </w:r>
      <w:r>
        <w:rPr>
          <w:b/>
          <w:bCs/>
        </w:rPr>
        <w:tab/>
        <w:t>105</w:t>
      </w:r>
    </w:p>
    <w:p w14:paraId="5F16737C" w14:textId="77777777" w:rsidR="00FE67CA" w:rsidRDefault="00FE67CA" w:rsidP="00FE67CA">
      <w:pPr>
        <w:pStyle w:val="afffffff9"/>
        <w:tabs>
          <w:tab w:val="right" w:leader="dot" w:pos="9356"/>
        </w:tabs>
        <w:ind w:left="709"/>
        <w:rPr>
          <w:b/>
          <w:bCs/>
        </w:rPr>
      </w:pPr>
      <w:r>
        <w:rPr>
          <w:b/>
          <w:bCs/>
        </w:rPr>
        <w:t xml:space="preserve">3.2.2. Лексические гнезда </w:t>
      </w:r>
      <w:r>
        <w:rPr>
          <w:b/>
          <w:bCs/>
        </w:rPr>
        <w:tab/>
        <w:t>108</w:t>
      </w:r>
    </w:p>
    <w:p w14:paraId="7B5938BB" w14:textId="77777777" w:rsidR="00FE67CA" w:rsidRDefault="00FE67CA" w:rsidP="00FE67CA">
      <w:pPr>
        <w:pStyle w:val="afffffff9"/>
        <w:tabs>
          <w:tab w:val="right" w:leader="dot" w:pos="9356"/>
        </w:tabs>
        <w:ind w:left="709"/>
        <w:rPr>
          <w:b/>
          <w:bCs/>
        </w:rPr>
      </w:pPr>
      <w:r>
        <w:rPr>
          <w:b/>
          <w:bCs/>
        </w:rPr>
        <w:t>3.2.3. Лексико-тематические гнезда</w:t>
      </w:r>
      <w:r>
        <w:rPr>
          <w:b/>
          <w:bCs/>
        </w:rPr>
        <w:tab/>
        <w:t>116</w:t>
      </w:r>
    </w:p>
    <w:p w14:paraId="28E25239" w14:textId="77777777" w:rsidR="00FE67CA" w:rsidRDefault="00FE67CA" w:rsidP="00FE67CA">
      <w:pPr>
        <w:pStyle w:val="afffffff9"/>
        <w:tabs>
          <w:tab w:val="right" w:leader="dot" w:pos="9356"/>
        </w:tabs>
        <w:ind w:left="900" w:hanging="540"/>
        <w:rPr>
          <w:b/>
          <w:bCs/>
        </w:rPr>
      </w:pPr>
      <w:r>
        <w:rPr>
          <w:b/>
          <w:bCs/>
        </w:rPr>
        <w:t>3.3. Роль иноязычной метафорической номинации в формировании терминосистем менеджмента в языках-реципиентах</w:t>
      </w:r>
      <w:r>
        <w:rPr>
          <w:b/>
          <w:bCs/>
        </w:rPr>
        <w:tab/>
        <w:t>121</w:t>
      </w:r>
    </w:p>
    <w:p w14:paraId="0D792AF4" w14:textId="77777777" w:rsidR="00FE67CA" w:rsidRDefault="00FE67CA" w:rsidP="00FE67CA">
      <w:pPr>
        <w:pStyle w:val="afffffff9"/>
        <w:tabs>
          <w:tab w:val="right" w:leader="dot" w:pos="9356"/>
        </w:tabs>
        <w:ind w:left="900" w:hanging="540"/>
        <w:rPr>
          <w:b/>
          <w:bCs/>
        </w:rPr>
      </w:pPr>
      <w:r>
        <w:rPr>
          <w:b/>
          <w:bCs/>
        </w:rPr>
        <w:t>3.4. Роль заимствований в развитии семантических отношений в терминосферах менеджмента языков-реципиентов</w:t>
      </w:r>
      <w:r>
        <w:rPr>
          <w:b/>
          <w:bCs/>
        </w:rPr>
        <w:tab/>
        <w:t>131</w:t>
      </w:r>
    </w:p>
    <w:p w14:paraId="7C7188BC" w14:textId="77777777" w:rsidR="00FE67CA" w:rsidRDefault="00FE67CA" w:rsidP="00FE67CA">
      <w:pPr>
        <w:pStyle w:val="afffffff9"/>
        <w:tabs>
          <w:tab w:val="right" w:leader="dot" w:pos="9356"/>
        </w:tabs>
        <w:ind w:left="709"/>
        <w:rPr>
          <w:b/>
          <w:bCs/>
        </w:rPr>
      </w:pPr>
      <w:r>
        <w:rPr>
          <w:b/>
          <w:bCs/>
        </w:rPr>
        <w:t>3.4.1. Влияние заимствований на развитие синонимии</w:t>
      </w:r>
      <w:r>
        <w:rPr>
          <w:b/>
          <w:bCs/>
        </w:rPr>
        <w:tab/>
        <w:t>131</w:t>
      </w:r>
    </w:p>
    <w:p w14:paraId="2A979A0C" w14:textId="77777777" w:rsidR="00FE67CA" w:rsidRDefault="00FE67CA" w:rsidP="00FE67CA">
      <w:pPr>
        <w:pStyle w:val="afffffff9"/>
        <w:tabs>
          <w:tab w:val="right" w:leader="dot" w:pos="9356"/>
        </w:tabs>
        <w:ind w:left="1440" w:hanging="731"/>
        <w:rPr>
          <w:b/>
          <w:bCs/>
        </w:rPr>
      </w:pPr>
      <w:r>
        <w:rPr>
          <w:b/>
          <w:bCs/>
        </w:rPr>
        <w:t>3.4.2. Роль заимствований в развитии полисемии и межсистемной омонимии терминов</w:t>
      </w:r>
      <w:r>
        <w:rPr>
          <w:b/>
          <w:bCs/>
        </w:rPr>
        <w:tab/>
        <w:t>141</w:t>
      </w:r>
    </w:p>
    <w:p w14:paraId="14FD7AAE" w14:textId="77777777" w:rsidR="00FE67CA" w:rsidRDefault="00FE67CA" w:rsidP="00FE67CA">
      <w:pPr>
        <w:pStyle w:val="afffffff9"/>
        <w:tabs>
          <w:tab w:val="right" w:leader="dot" w:pos="9356"/>
        </w:tabs>
        <w:ind w:left="1440" w:hanging="731"/>
        <w:rPr>
          <w:b/>
          <w:bCs/>
        </w:rPr>
      </w:pPr>
      <w:r>
        <w:rPr>
          <w:b/>
          <w:bCs/>
        </w:rPr>
        <w:t xml:space="preserve">3.4.3. Влияние заимствований на развитие антонимических </w:t>
      </w:r>
      <w:r>
        <w:rPr>
          <w:b/>
          <w:bCs/>
        </w:rPr>
        <w:br/>
        <w:t xml:space="preserve">парадигм </w:t>
      </w:r>
      <w:r>
        <w:rPr>
          <w:b/>
          <w:bCs/>
        </w:rPr>
        <w:tab/>
        <w:t>147</w:t>
      </w:r>
    </w:p>
    <w:p w14:paraId="5B582127" w14:textId="77777777" w:rsidR="00FE67CA" w:rsidRDefault="00FE67CA" w:rsidP="00FE67CA">
      <w:pPr>
        <w:pStyle w:val="afffffff9"/>
        <w:tabs>
          <w:tab w:val="right" w:leader="dot" w:pos="9356"/>
        </w:tabs>
        <w:ind w:left="360" w:hanging="360"/>
        <w:rPr>
          <w:b/>
          <w:bCs/>
        </w:rPr>
      </w:pPr>
      <w:r>
        <w:rPr>
          <w:b/>
          <w:bCs/>
        </w:rPr>
        <w:t>Выводы</w:t>
      </w:r>
      <w:r>
        <w:rPr>
          <w:b/>
          <w:bCs/>
        </w:rPr>
        <w:tab/>
        <w:t>151</w:t>
      </w:r>
    </w:p>
    <w:p w14:paraId="5EFCBAFE" w14:textId="77777777" w:rsidR="00FE67CA" w:rsidRDefault="00FE67CA" w:rsidP="00FE67CA">
      <w:pPr>
        <w:pStyle w:val="afffffff9"/>
        <w:tabs>
          <w:tab w:val="right" w:leader="dot" w:pos="9356"/>
        </w:tabs>
        <w:ind w:left="360" w:hanging="360"/>
        <w:rPr>
          <w:b/>
          <w:bCs/>
        </w:rPr>
      </w:pPr>
    </w:p>
    <w:p w14:paraId="209E9CB5" w14:textId="77777777" w:rsidR="00FE67CA" w:rsidRDefault="00FE67CA" w:rsidP="00FE67CA">
      <w:pPr>
        <w:pStyle w:val="afffffff9"/>
        <w:tabs>
          <w:tab w:val="right" w:leader="dot" w:pos="9356"/>
        </w:tabs>
        <w:ind w:left="1260" w:hanging="1260"/>
        <w:rPr>
          <w:b/>
          <w:bCs/>
        </w:rPr>
      </w:pPr>
      <w:r>
        <w:rPr>
          <w:b/>
          <w:bCs/>
        </w:rPr>
        <w:t>ГЛАВА 4. АДАПТАЦИЯ  ЗАИМСТВОВАНИЙ И ПРОБЛЕМА ИХ УНИФИКАЦИИ В СИСТЕМАХ-РЕЦИПИЕНТАХ</w:t>
      </w:r>
      <w:r>
        <w:rPr>
          <w:b/>
          <w:bCs/>
        </w:rPr>
        <w:tab/>
        <w:t>154</w:t>
      </w:r>
    </w:p>
    <w:p w14:paraId="7FEE9DF2" w14:textId="77777777" w:rsidR="00FE67CA" w:rsidRDefault="00FE67CA" w:rsidP="00FE67CA">
      <w:pPr>
        <w:pStyle w:val="afffffff9"/>
        <w:tabs>
          <w:tab w:val="right" w:leader="dot" w:pos="9356"/>
        </w:tabs>
        <w:ind w:left="360"/>
        <w:rPr>
          <w:b/>
          <w:bCs/>
        </w:rPr>
      </w:pPr>
      <w:r>
        <w:rPr>
          <w:b/>
          <w:bCs/>
        </w:rPr>
        <w:t>4.1. Основные этапы адаптации заимствований в системах-</w:t>
      </w:r>
    </w:p>
    <w:p w14:paraId="002E5716" w14:textId="77777777" w:rsidR="00FE67CA" w:rsidRDefault="00FE67CA" w:rsidP="00FE67CA">
      <w:pPr>
        <w:pStyle w:val="afffffff9"/>
        <w:tabs>
          <w:tab w:val="right" w:leader="dot" w:pos="9356"/>
        </w:tabs>
        <w:ind w:left="360"/>
        <w:rPr>
          <w:b/>
          <w:bCs/>
        </w:rPr>
      </w:pPr>
      <w:r>
        <w:rPr>
          <w:b/>
          <w:bCs/>
        </w:rPr>
        <w:t xml:space="preserve">        реципиентах………………………………………………………..…..155</w:t>
      </w:r>
    </w:p>
    <w:p w14:paraId="0CCF9860" w14:textId="77777777" w:rsidR="00FE67CA" w:rsidRDefault="00FE67CA" w:rsidP="00FE67CA">
      <w:pPr>
        <w:pStyle w:val="afffffff9"/>
        <w:tabs>
          <w:tab w:val="right" w:leader="dot" w:pos="9356"/>
        </w:tabs>
        <w:ind w:left="900" w:hanging="540"/>
        <w:rPr>
          <w:b/>
          <w:bCs/>
        </w:rPr>
      </w:pPr>
      <w:r>
        <w:rPr>
          <w:b/>
          <w:bCs/>
        </w:rPr>
        <w:t>4.2. Адаптация внешней формы заимствований в принимающих               системах</w:t>
      </w:r>
      <w:r>
        <w:rPr>
          <w:b/>
          <w:bCs/>
        </w:rPr>
        <w:tab/>
        <w:t>163</w:t>
      </w:r>
    </w:p>
    <w:p w14:paraId="131542E4" w14:textId="77777777" w:rsidR="00FE67CA" w:rsidRDefault="00FE67CA" w:rsidP="00FE67CA">
      <w:pPr>
        <w:pStyle w:val="afffffff9"/>
        <w:tabs>
          <w:tab w:val="right" w:leader="dot" w:pos="9356"/>
        </w:tabs>
        <w:ind w:left="709"/>
        <w:rPr>
          <w:b/>
          <w:bCs/>
        </w:rPr>
      </w:pPr>
      <w:r>
        <w:rPr>
          <w:b/>
          <w:bCs/>
        </w:rPr>
        <w:t xml:space="preserve">4.2.1. Графико-фонетическая адаптация </w:t>
      </w:r>
      <w:r>
        <w:rPr>
          <w:b/>
          <w:bCs/>
        </w:rPr>
        <w:tab/>
        <w:t>163</w:t>
      </w:r>
    </w:p>
    <w:p w14:paraId="31B3E688" w14:textId="77777777" w:rsidR="00FE67CA" w:rsidRDefault="00FE67CA" w:rsidP="00FE67CA">
      <w:pPr>
        <w:pStyle w:val="afffffff9"/>
        <w:tabs>
          <w:tab w:val="right" w:leader="dot" w:pos="9356"/>
        </w:tabs>
        <w:ind w:left="1429" w:hanging="720"/>
        <w:rPr>
          <w:b/>
          <w:bCs/>
        </w:rPr>
      </w:pPr>
      <w:r>
        <w:rPr>
          <w:b/>
          <w:bCs/>
        </w:rPr>
        <w:t xml:space="preserve">4.2.2. Структурная адаптация заимствований </w:t>
      </w:r>
      <w:r>
        <w:rPr>
          <w:b/>
          <w:bCs/>
        </w:rPr>
        <w:tab/>
        <w:t>166</w:t>
      </w:r>
    </w:p>
    <w:p w14:paraId="5D9FC576" w14:textId="77777777" w:rsidR="00FE67CA" w:rsidRDefault="00FE67CA" w:rsidP="00FE67CA">
      <w:pPr>
        <w:pStyle w:val="afffffff9"/>
        <w:tabs>
          <w:tab w:val="right" w:leader="dot" w:pos="9356"/>
        </w:tabs>
        <w:ind w:left="360"/>
        <w:rPr>
          <w:b/>
          <w:bCs/>
        </w:rPr>
      </w:pPr>
      <w:r>
        <w:rPr>
          <w:b/>
          <w:bCs/>
        </w:rPr>
        <w:lastRenderedPageBreak/>
        <w:t>4.3. Проблема восприятия заимствований рядовыми носителями языка-</w:t>
      </w:r>
    </w:p>
    <w:p w14:paraId="55671E17" w14:textId="77777777" w:rsidR="00FE67CA" w:rsidRDefault="00FE67CA" w:rsidP="00FE67CA">
      <w:pPr>
        <w:pStyle w:val="afffffff9"/>
        <w:tabs>
          <w:tab w:val="right" w:leader="dot" w:pos="9356"/>
        </w:tabs>
        <w:ind w:left="900"/>
        <w:rPr>
          <w:b/>
          <w:bCs/>
        </w:rPr>
      </w:pPr>
      <w:r>
        <w:rPr>
          <w:b/>
          <w:bCs/>
        </w:rPr>
        <w:t>реципиента</w:t>
      </w:r>
      <w:r>
        <w:rPr>
          <w:b/>
          <w:bCs/>
        </w:rPr>
        <w:tab/>
        <w:t>176</w:t>
      </w:r>
    </w:p>
    <w:p w14:paraId="6FFA2ED2" w14:textId="77777777" w:rsidR="00FE67CA" w:rsidRDefault="00FE67CA" w:rsidP="00FE67CA">
      <w:pPr>
        <w:pStyle w:val="afffffff9"/>
        <w:tabs>
          <w:tab w:val="right" w:leader="dot" w:pos="9356"/>
        </w:tabs>
        <w:ind w:left="900" w:hanging="540"/>
        <w:rPr>
          <w:b/>
          <w:bCs/>
        </w:rPr>
      </w:pPr>
      <w:r>
        <w:rPr>
          <w:b/>
          <w:bCs/>
        </w:rPr>
        <w:t xml:space="preserve">4.4. Нормативно-лексикографический аспект изучения терминологии </w:t>
      </w:r>
      <w:r>
        <w:rPr>
          <w:b/>
          <w:bCs/>
        </w:rPr>
        <w:tab/>
        <w:t>180</w:t>
      </w:r>
    </w:p>
    <w:p w14:paraId="6BE31FA7" w14:textId="77777777" w:rsidR="00FE67CA" w:rsidRDefault="00FE67CA" w:rsidP="00FE67CA">
      <w:pPr>
        <w:pStyle w:val="afffffff9"/>
        <w:tabs>
          <w:tab w:val="right" w:leader="dot" w:pos="9356"/>
        </w:tabs>
        <w:ind w:left="360" w:hanging="360"/>
        <w:rPr>
          <w:b/>
          <w:bCs/>
        </w:rPr>
      </w:pPr>
      <w:r>
        <w:rPr>
          <w:b/>
          <w:bCs/>
        </w:rPr>
        <w:t>Выводы</w:t>
      </w:r>
      <w:r>
        <w:rPr>
          <w:b/>
          <w:bCs/>
        </w:rPr>
        <w:tab/>
        <w:t>182</w:t>
      </w:r>
    </w:p>
    <w:p w14:paraId="03424321" w14:textId="77777777" w:rsidR="00FE67CA" w:rsidRDefault="00FE67CA" w:rsidP="00FE67CA">
      <w:pPr>
        <w:pStyle w:val="afffffff9"/>
        <w:tabs>
          <w:tab w:val="right" w:leader="dot" w:pos="9356"/>
        </w:tabs>
        <w:ind w:left="360" w:hanging="360"/>
        <w:rPr>
          <w:b/>
          <w:bCs/>
        </w:rPr>
      </w:pPr>
    </w:p>
    <w:p w14:paraId="20160D66" w14:textId="77777777" w:rsidR="00FE67CA" w:rsidRDefault="00FE67CA" w:rsidP="00FE67CA">
      <w:pPr>
        <w:pStyle w:val="afffffff9"/>
        <w:tabs>
          <w:tab w:val="right" w:leader="dot" w:pos="9356"/>
        </w:tabs>
        <w:ind w:left="360" w:hanging="360"/>
        <w:rPr>
          <w:b/>
          <w:bCs/>
        </w:rPr>
      </w:pPr>
      <w:r>
        <w:rPr>
          <w:b/>
          <w:bCs/>
        </w:rPr>
        <w:t>ЗАКЛЮЧЕНИЕ</w:t>
      </w:r>
      <w:r>
        <w:rPr>
          <w:b/>
          <w:bCs/>
        </w:rPr>
        <w:tab/>
        <w:t>184</w:t>
      </w:r>
    </w:p>
    <w:p w14:paraId="090CD5AE" w14:textId="77777777" w:rsidR="00FE67CA" w:rsidRDefault="00FE67CA" w:rsidP="00FE67CA">
      <w:pPr>
        <w:pStyle w:val="afffffff9"/>
        <w:tabs>
          <w:tab w:val="right" w:leader="dot" w:pos="9356"/>
        </w:tabs>
        <w:ind w:left="360" w:hanging="360"/>
        <w:rPr>
          <w:b/>
          <w:bCs/>
        </w:rPr>
      </w:pPr>
      <w:r>
        <w:rPr>
          <w:b/>
          <w:bCs/>
        </w:rPr>
        <w:t>СПИСОК ИСПОЛЬЗОВАННОЙ ЛИТЕРАТУРЫ</w:t>
      </w:r>
      <w:r>
        <w:rPr>
          <w:b/>
          <w:bCs/>
        </w:rPr>
        <w:tab/>
        <w:t>193</w:t>
      </w:r>
    </w:p>
    <w:p w14:paraId="4C6E339A" w14:textId="77777777" w:rsidR="00FE67CA" w:rsidRDefault="00FE67CA" w:rsidP="00FE67CA">
      <w:pPr>
        <w:pStyle w:val="afffffff9"/>
        <w:tabs>
          <w:tab w:val="right" w:leader="dot" w:pos="9356"/>
        </w:tabs>
        <w:ind w:left="360" w:hanging="360"/>
        <w:rPr>
          <w:b/>
          <w:bCs/>
        </w:rPr>
      </w:pPr>
      <w:r>
        <w:rPr>
          <w:b/>
          <w:bCs/>
        </w:rPr>
        <w:t>СПИСОК ИСТОЧНИКОВ ФАКТИЧЕСКОГО МАТЕРИАЛА</w:t>
      </w:r>
      <w:r>
        <w:rPr>
          <w:b/>
          <w:bCs/>
        </w:rPr>
        <w:tab/>
        <w:t>217</w:t>
      </w:r>
    </w:p>
    <w:p w14:paraId="3ABE680C" w14:textId="77777777" w:rsidR="00FE67CA" w:rsidRDefault="00FE67CA" w:rsidP="00FE67CA">
      <w:pPr>
        <w:pStyle w:val="affffffffffffffffffffffffffff2"/>
      </w:pPr>
      <w:bookmarkStart w:id="1" w:name="_Toc112842063"/>
      <w:bookmarkStart w:id="2" w:name="_Toc112842268"/>
      <w:r>
        <w:lastRenderedPageBreak/>
        <w:t>СПИСОК СОКРАЩЕНИЙ</w:t>
      </w:r>
    </w:p>
    <w:p w14:paraId="35AA6AAD" w14:textId="77777777" w:rsidR="00FE67CA" w:rsidRDefault="00FE67CA" w:rsidP="00FE67CA">
      <w:pPr>
        <w:pStyle w:val="affffffffff1"/>
        <w:ind w:firstLine="0"/>
      </w:pPr>
      <w:r>
        <w:t>КМ – концептосфера менеджмента</w:t>
      </w:r>
    </w:p>
    <w:p w14:paraId="65CB5247" w14:textId="77777777" w:rsidR="00FE67CA" w:rsidRDefault="00FE67CA" w:rsidP="00FE67CA">
      <w:pPr>
        <w:pStyle w:val="affffffffff1"/>
        <w:ind w:firstLine="0"/>
      </w:pPr>
      <w:r>
        <w:t>ТИ – терминосистема-источник</w:t>
      </w:r>
    </w:p>
    <w:p w14:paraId="4420490E" w14:textId="77777777" w:rsidR="00FE67CA" w:rsidRDefault="00FE67CA" w:rsidP="00FE67CA">
      <w:pPr>
        <w:pStyle w:val="affffffffff1"/>
        <w:ind w:firstLine="0"/>
      </w:pPr>
      <w:r>
        <w:t>ТМ – терминосистема менеджмента</w:t>
      </w:r>
    </w:p>
    <w:p w14:paraId="259F8111" w14:textId="77777777" w:rsidR="00FE67CA" w:rsidRDefault="00FE67CA" w:rsidP="00FE67CA">
      <w:pPr>
        <w:pStyle w:val="affffffffff1"/>
        <w:ind w:firstLine="0"/>
      </w:pPr>
      <w:r>
        <w:t>ТР – терминосистема-реципиент</w:t>
      </w:r>
    </w:p>
    <w:p w14:paraId="732740FD" w14:textId="77777777" w:rsidR="00FE67CA" w:rsidRDefault="00FE67CA" w:rsidP="00FE67CA">
      <w:pPr>
        <w:pStyle w:val="affffffffff1"/>
        <w:ind w:firstLine="0"/>
      </w:pPr>
      <w:r>
        <w:t>ЯИ – язык-источник</w:t>
      </w:r>
    </w:p>
    <w:p w14:paraId="43F5259E" w14:textId="77777777" w:rsidR="00FE67CA" w:rsidRDefault="00FE67CA" w:rsidP="00FE67CA">
      <w:pPr>
        <w:pStyle w:val="affffffffff1"/>
        <w:ind w:firstLine="0"/>
      </w:pPr>
      <w:r>
        <w:t>ЯР – язык-реципиент</w:t>
      </w:r>
    </w:p>
    <w:p w14:paraId="2EB0F40B" w14:textId="77777777" w:rsidR="00FE67CA" w:rsidRDefault="00FE67CA" w:rsidP="00FE67CA">
      <w:pPr>
        <w:pStyle w:val="affffffffff1"/>
        <w:ind w:firstLine="0"/>
      </w:pPr>
    </w:p>
    <w:p w14:paraId="558F1513" w14:textId="77777777" w:rsidR="00FE67CA" w:rsidRDefault="00FE67CA" w:rsidP="00FE67CA">
      <w:pPr>
        <w:pStyle w:val="affffffffff1"/>
        <w:ind w:firstLine="0"/>
      </w:pPr>
    </w:p>
    <w:p w14:paraId="6D2853E4" w14:textId="77777777" w:rsidR="00FE67CA" w:rsidRDefault="00FE67CA" w:rsidP="00FE67CA">
      <w:pPr>
        <w:pStyle w:val="affffffffff1"/>
        <w:ind w:firstLine="0"/>
      </w:pPr>
    </w:p>
    <w:p w14:paraId="3F273170" w14:textId="77777777" w:rsidR="00FE67CA" w:rsidRDefault="00FE67CA" w:rsidP="00FE67CA">
      <w:pPr>
        <w:pStyle w:val="affffffffff1"/>
        <w:ind w:firstLine="0"/>
      </w:pPr>
    </w:p>
    <w:p w14:paraId="5DA066D5" w14:textId="77777777" w:rsidR="00FE67CA" w:rsidRDefault="00FE67CA" w:rsidP="00FE67CA">
      <w:pPr>
        <w:pStyle w:val="affffffffff1"/>
        <w:ind w:firstLine="0"/>
      </w:pPr>
    </w:p>
    <w:p w14:paraId="6D95EEB7" w14:textId="77777777" w:rsidR="00FE67CA" w:rsidRDefault="00FE67CA" w:rsidP="00FE67CA">
      <w:pPr>
        <w:pStyle w:val="affffffffff1"/>
        <w:ind w:firstLine="0"/>
      </w:pPr>
    </w:p>
    <w:p w14:paraId="2BF3CD8E" w14:textId="77777777" w:rsidR="00FE67CA" w:rsidRDefault="00FE67CA" w:rsidP="00FE67CA">
      <w:pPr>
        <w:pStyle w:val="affffffffff1"/>
        <w:ind w:firstLine="0"/>
      </w:pPr>
    </w:p>
    <w:p w14:paraId="432189CA" w14:textId="77777777" w:rsidR="00FE67CA" w:rsidRDefault="00FE67CA" w:rsidP="00FE67CA">
      <w:pPr>
        <w:pStyle w:val="affffffffff1"/>
        <w:ind w:firstLine="0"/>
      </w:pPr>
    </w:p>
    <w:p w14:paraId="78AFF5FA" w14:textId="77777777" w:rsidR="00FE67CA" w:rsidRDefault="00FE67CA" w:rsidP="00FE67CA">
      <w:pPr>
        <w:pStyle w:val="affffffffff1"/>
        <w:ind w:firstLine="0"/>
      </w:pPr>
    </w:p>
    <w:p w14:paraId="117C71BB" w14:textId="77777777" w:rsidR="00FE67CA" w:rsidRDefault="00FE67CA" w:rsidP="00FE67CA">
      <w:pPr>
        <w:pStyle w:val="affffffffff1"/>
        <w:ind w:firstLine="0"/>
      </w:pPr>
    </w:p>
    <w:p w14:paraId="6E23DACA" w14:textId="77777777" w:rsidR="00FE67CA" w:rsidRDefault="00FE67CA" w:rsidP="00FE67CA">
      <w:pPr>
        <w:pStyle w:val="affffffffff1"/>
        <w:ind w:firstLine="0"/>
      </w:pPr>
    </w:p>
    <w:p w14:paraId="708D58A3" w14:textId="77777777" w:rsidR="00FE67CA" w:rsidRDefault="00FE67CA" w:rsidP="00FE67CA">
      <w:pPr>
        <w:pStyle w:val="affffffffff1"/>
        <w:ind w:firstLine="0"/>
      </w:pPr>
    </w:p>
    <w:p w14:paraId="798E5CB9" w14:textId="77777777" w:rsidR="00FE67CA" w:rsidRDefault="00FE67CA" w:rsidP="00FE67CA">
      <w:pPr>
        <w:pStyle w:val="affffffffff1"/>
        <w:ind w:firstLine="0"/>
      </w:pPr>
    </w:p>
    <w:p w14:paraId="65881A9E" w14:textId="77777777" w:rsidR="00FE67CA" w:rsidRDefault="00FE67CA" w:rsidP="00FE67CA">
      <w:pPr>
        <w:pStyle w:val="affffffffffffffffffffffffffff2"/>
      </w:pPr>
      <w:r>
        <w:lastRenderedPageBreak/>
        <w:t>ВВЕДЕНИЕ</w:t>
      </w:r>
      <w:bookmarkEnd w:id="1"/>
      <w:bookmarkEnd w:id="2"/>
    </w:p>
    <w:p w14:paraId="31721184" w14:textId="77777777" w:rsidR="00FE67CA" w:rsidRDefault="00FE67CA" w:rsidP="00FE67CA">
      <w:pPr>
        <w:pStyle w:val="affffffffff1"/>
      </w:pPr>
      <w:r>
        <w:t>Терминологии различных отраслей человеческой деятельности и знания всегда были и остаются наиболее динамической составляющей лексических систем всех языков. Терминологические подсистемы характеризуются постоянным развитием и процессами неологизации, вызываемыми как действием внутриязыковых факторов, так и лексическим влиянием других языков. Современный этап развития терминологий русского и украинского языков новейшего времени, как и терминологий многих европейских языков, характеризуется чрезвычайной интенсивностью процесса заимствования лексики, особенно из английского языка (преимущественно – американского варианта его). Основной сферой, в которой аккумулируется большая часть англо-американских заимствований, является, по общему мнению, исследователей, терминосфера рыночной экономики и, прежде всего те ее подсистемы, которые начали активно формироваться и развиваться в последнее десятилетие ХХ века. Одно из основных мест среди них занимает терминосфера менеджмента, которая в современных и русском и украинском языках не является оригинальной, а во многом складывается по образцу западноевропейских, и в частности англо-американской, терминосистем. При этом терминосфера менеджмента русского языка, поддерживаемая активно, и динамично реагирующей на социальные запросы переводческой и лексикографической практикой, до недавнего времени несколько опережала в своем развитии украиноязычную и в силу этого зачастую выступала в качестве терминосистемы-посредника. Посредническая роль русского языка поддерживается еще и тем, что большая часть изданных в Украине словарей специальной лексики является в основном русско-украинской, и до недавнего времени заимствованный термин входил в украинский язык и получал в нем распространение не из языков-носителей термина, а через посредничество третьего языка. Это упрощало процесс перевода термина, но не уменьшало степень интерференции русского языка.</w:t>
      </w:r>
    </w:p>
    <w:p w14:paraId="0016C0EF" w14:textId="77777777" w:rsidR="00FE67CA" w:rsidRDefault="00FE67CA" w:rsidP="00FE67CA">
      <w:pPr>
        <w:pStyle w:val="affffffffff1"/>
      </w:pPr>
      <w:r>
        <w:t xml:space="preserve">Сегодня ситуация качественно изменилась и чаще всего новейшие заимствования поступают в украиноязычные терминосистемы, как и в </w:t>
      </w:r>
      <w:r>
        <w:lastRenderedPageBreak/>
        <w:t>русскоязычные, непосредственно из языка-источника. Украинская терминология на современном этапе имеет определенное преимущество, так как может исправить те недостатки, которые свойственны в области адаптации заимствований русской терминосистеме либо терминосистеме какой-либо другого языка, появившейся раньше. Четко и последовательно применив такие критерии, как однозначное соответствие термина понятию, системность, рациональная краткость, словообразовательная активность, языковая правильность [88: 14], и сполна использовав богатство родного языка, можно построить более совершенную терминологическую систему [115: 123].</w:t>
      </w:r>
    </w:p>
    <w:p w14:paraId="03F44B59" w14:textId="77777777" w:rsidR="00FE67CA" w:rsidRDefault="00FE67CA" w:rsidP="00FE67CA">
      <w:pPr>
        <w:pStyle w:val="affffffffff1"/>
      </w:pPr>
      <w:r>
        <w:t xml:space="preserve">Чтобы провести такую работу, необходимо изучить особенности ассимиляции заимствований терминосистемами языков-реципиентов, выявить уровень воздействующего влияния на них терминосистемы языка-донора. В современной лингвистике данная проблематика относится к наиболее актуальным, о чем свидетельствуют такие диссертационные исследования, проведенные в Украине и России, как </w:t>
      </w:r>
      <w:r>
        <w:rPr>
          <w:lang w:val="uk-UA"/>
        </w:rPr>
        <w:t>«Структурно-компонентний</w:t>
      </w:r>
      <w:r>
        <w:t xml:space="preserve"> аналіз термінів кібернетики в англійській мові у зіставленні з українською та російською» [36], «Лексико-тематические и деривационно-метаязыковые особенности терминосферы «Экономика-Рынок-Право» (на материале рус., англ. и нем. языков)» [129], «Метафорические модели языковой репрезентации экономических понятий (на материале рус. и фр. языков)» [33], «Роль запозичень-англіцизмів у розвитку сучасної української мікроекономічної термінології» [178], «Структурно-семантичний аналіз метафоричних термінів підмови фінансів в англійській і українській мовах» [134] и др. В указанных работах исследуются разные аспекты проблемы заимствований из английского языка. Однако, за пределами внимания исследователей остается активно формирующаяся и развивающаяся терминология менеджмента, требующая в силу своей значимости в общей терминосфере рыночных отношений, монографического исследования.</w:t>
      </w:r>
    </w:p>
    <w:p w14:paraId="4DFB437D" w14:textId="77777777" w:rsidR="00FE67CA" w:rsidRDefault="00FE67CA" w:rsidP="00FE67CA">
      <w:pPr>
        <w:pStyle w:val="afffffff9"/>
        <w:ind w:firstLine="709"/>
        <w:jc w:val="both"/>
        <w:rPr>
          <w:rFonts w:ascii="Times New Roman CYR" w:hAnsi="Times New Roman CYR"/>
          <w:b/>
          <w:bCs/>
          <w:color w:val="000000"/>
        </w:rPr>
      </w:pPr>
      <w:r>
        <w:rPr>
          <w:rFonts w:ascii="Times New Roman CYR" w:hAnsi="Times New Roman CYR"/>
          <w:i/>
          <w:iCs/>
          <w:color w:val="000000"/>
        </w:rPr>
        <w:t>Актуальность</w:t>
      </w:r>
      <w:r>
        <w:rPr>
          <w:rFonts w:ascii="Times New Roman CYR" w:hAnsi="Times New Roman CYR"/>
          <w:color w:val="000000"/>
        </w:rPr>
        <w:t xml:space="preserve"> </w:t>
      </w:r>
      <w:r>
        <w:rPr>
          <w:rFonts w:ascii="Times New Roman CYR" w:hAnsi="Times New Roman CYR"/>
          <w:b/>
          <w:bCs/>
          <w:color w:val="000000"/>
        </w:rPr>
        <w:t xml:space="preserve">данного исследования данного исследования обуславливается, </w:t>
      </w:r>
      <w:r>
        <w:rPr>
          <w:rFonts w:ascii="Times New Roman CYR" w:hAnsi="Times New Roman CYR"/>
          <w:b/>
          <w:bCs/>
          <w:color w:val="000000"/>
          <w:lang w:val="uk-UA"/>
        </w:rPr>
        <w:t>во-</w:t>
      </w:r>
      <w:r>
        <w:rPr>
          <w:rFonts w:ascii="Times New Roman CYR" w:hAnsi="Times New Roman CYR"/>
          <w:b/>
          <w:bCs/>
          <w:color w:val="000000"/>
        </w:rPr>
        <w:t xml:space="preserve">первых, нерешенностью проблемы механизмов формирования и функционирования новых отраслевых терминосистем в языке-реципиенте, во-вторых, отсутствием работ, непосредственно </w:t>
      </w:r>
      <w:r>
        <w:rPr>
          <w:rFonts w:ascii="Times New Roman CYR" w:hAnsi="Times New Roman CYR"/>
          <w:b/>
          <w:bCs/>
          <w:color w:val="000000"/>
        </w:rPr>
        <w:lastRenderedPageBreak/>
        <w:t>посвященных изучению именно терминологии менеджмента,</w:t>
      </w:r>
      <w:r>
        <w:rPr>
          <w:rFonts w:ascii="Times New Roman CYR" w:hAnsi="Times New Roman CYR"/>
          <w:b/>
          <w:bCs/>
          <w:color w:val="000000"/>
          <w:lang w:val="uk-UA"/>
        </w:rPr>
        <w:t xml:space="preserve"> </w:t>
      </w:r>
      <w:r>
        <w:rPr>
          <w:rFonts w:ascii="Times New Roman CYR" w:hAnsi="Times New Roman CYR"/>
          <w:b/>
          <w:bCs/>
          <w:color w:val="000000"/>
        </w:rPr>
        <w:t>несмотря на то, что ее терминоединицами пользуются достаточно широкий круг специалистов: экономисты, менеджеры, предприниматели, ученые, в-третьих, отсутствием специализированного словаря по менеджменту из-за несформированности его терминологического корпуса в языках-реципиентах.</w:t>
      </w:r>
    </w:p>
    <w:p w14:paraId="3B58F5B6" w14:textId="77777777" w:rsidR="00FE67CA" w:rsidRDefault="00FE67CA" w:rsidP="00FE67CA">
      <w:pPr>
        <w:pStyle w:val="affffffffff1"/>
      </w:pPr>
      <w:r>
        <w:rPr>
          <w:rStyle w:val="affffffffffffffffffffffffffff3"/>
        </w:rPr>
        <w:t>Связь работы с научными программами, планами, темами</w:t>
      </w:r>
      <w:r>
        <w:t>. Настоящая работа выполнена в рамках научной работы кафедры украинского языкознания Таврического национального университета им.                                В.И. Вернадского 0 198 005 732 «Проблемы функционирования языка» и согласуется с темой кафедры «Семантический аспект функционирования единиц разных уровней языковой системы».</w:t>
      </w:r>
    </w:p>
    <w:p w14:paraId="5ED70C93" w14:textId="77777777" w:rsidR="00FE67CA" w:rsidRDefault="00FE67CA" w:rsidP="00FE67CA">
      <w:pPr>
        <w:pStyle w:val="affffffffff1"/>
      </w:pPr>
      <w:r>
        <w:rPr>
          <w:rStyle w:val="affffffffffffffffffffffffffff3"/>
        </w:rPr>
        <w:t>Цель исследования</w:t>
      </w:r>
      <w:r>
        <w:t xml:space="preserve"> заключается в комплексном изучении влияния иноязычной терминологии менеджмента на формирование и развитие соответствующих подсистем в русском и украинском языках, исследовании процессов заимствования иноязычных терминов менеджмента, и возможных путей унификации и нормирования терминологии менеджмента в языках-реципиентах.</w:t>
      </w:r>
    </w:p>
    <w:p w14:paraId="7B0A4BD9" w14:textId="77777777" w:rsidR="00FE67CA" w:rsidRDefault="00FE67CA" w:rsidP="00FE67CA">
      <w:pPr>
        <w:pStyle w:val="affffffffff1"/>
      </w:pPr>
      <w:r>
        <w:t xml:space="preserve">Для достижения поставленной цели необходимо решить следующие </w:t>
      </w:r>
      <w:r>
        <w:rPr>
          <w:rStyle w:val="affffffffffffffffffffffffffff3"/>
        </w:rPr>
        <w:t>задачи</w:t>
      </w:r>
      <w:r>
        <w:t>:</w:t>
      </w:r>
    </w:p>
    <w:p w14:paraId="550CCBFA" w14:textId="77777777" w:rsidR="00FE67CA" w:rsidRDefault="00FE67CA" w:rsidP="00FE67CA">
      <w:pPr>
        <w:pStyle w:val="affffffffff1"/>
      </w:pPr>
      <w:r>
        <w:t>– дать обоснование основных понятий терминоведения и теории заимствования;</w:t>
      </w:r>
    </w:p>
    <w:p w14:paraId="66FA114E" w14:textId="77777777" w:rsidR="00FE67CA" w:rsidRDefault="00FE67CA" w:rsidP="00FE67CA">
      <w:pPr>
        <w:pStyle w:val="affffffffff1"/>
      </w:pPr>
      <w:r>
        <w:t>– сформировать корпус терминов менеджмента, зафиксированных в русско- и украиноязычных специальных текстах и лексикографических источниках;</w:t>
      </w:r>
    </w:p>
    <w:p w14:paraId="2276D539" w14:textId="77777777" w:rsidR="00FE67CA" w:rsidRDefault="00FE67CA" w:rsidP="00FE67CA">
      <w:pPr>
        <w:pStyle w:val="affffffffff1"/>
      </w:pPr>
      <w:r>
        <w:t>– разработать концептуальную модель терминосферы менеджмента в исследуемых языках;</w:t>
      </w:r>
    </w:p>
    <w:p w14:paraId="43DEB729" w14:textId="77777777" w:rsidR="00FE67CA" w:rsidRDefault="00FE67CA" w:rsidP="00FE67CA">
      <w:pPr>
        <w:pStyle w:val="affffffffff1"/>
      </w:pPr>
      <w:r>
        <w:t>– проанализировать факты системообразующего воздействия иноязычной когнио- и терминосферы менеджмента на соответствующие когнио- и терминосферы русского и украинского языков;</w:t>
      </w:r>
    </w:p>
    <w:p w14:paraId="5225765C" w14:textId="77777777" w:rsidR="00FE67CA" w:rsidRDefault="00FE67CA" w:rsidP="00FE67CA">
      <w:pPr>
        <w:pStyle w:val="affffffffff1"/>
      </w:pPr>
      <w:r>
        <w:t>– выявить этапы освоения заимствованных терминов в принимающих системах и дифференциальные черты каждого из этапов;</w:t>
      </w:r>
    </w:p>
    <w:p w14:paraId="023A98CB" w14:textId="77777777" w:rsidR="00FE67CA" w:rsidRDefault="00FE67CA" w:rsidP="00FE67CA">
      <w:pPr>
        <w:pStyle w:val="affffffffff1"/>
      </w:pPr>
      <w:r>
        <w:lastRenderedPageBreak/>
        <w:t>– исследовать особенности адаптации внешней формы заимствований в русско- и украиноязычной терминосистемах менеджмента;</w:t>
      </w:r>
    </w:p>
    <w:p w14:paraId="1D045068" w14:textId="77777777" w:rsidR="00FE67CA" w:rsidRDefault="00FE67CA" w:rsidP="00FE67CA">
      <w:pPr>
        <w:pStyle w:val="affffffffff1"/>
      </w:pPr>
      <w:r>
        <w:t>– провести экспериментальную проверку уровня адаптации терминов менеджмента в письменной и устной речи;</w:t>
      </w:r>
    </w:p>
    <w:p w14:paraId="498D6326" w14:textId="77777777" w:rsidR="00FE67CA" w:rsidRDefault="00FE67CA" w:rsidP="00FE67CA">
      <w:pPr>
        <w:pStyle w:val="affffffffff1"/>
      </w:pPr>
      <w:r>
        <w:t>– разработать проект трехъязычного толково-переводного словаря терминов менеджмента.</w:t>
      </w:r>
    </w:p>
    <w:p w14:paraId="50219094" w14:textId="77777777" w:rsidR="00FE67CA" w:rsidRDefault="00FE67CA" w:rsidP="00FE67CA">
      <w:pPr>
        <w:pStyle w:val="affffffffff1"/>
      </w:pPr>
      <w:r>
        <w:rPr>
          <w:rStyle w:val="affffffffffffffffffffffffffff3"/>
        </w:rPr>
        <w:t>Объектом исследования</w:t>
      </w:r>
      <w:r>
        <w:t xml:space="preserve"> являются терминосистемы менеджмента русского и украинского языков, в частности те их фрагменты, которые формируются в результате материального заимствования или перевода с других языков (более 2000 русскоязычных и около 1500 украиноязычных терминов).</w:t>
      </w:r>
    </w:p>
    <w:p w14:paraId="32B46D8F" w14:textId="77777777" w:rsidR="00FE67CA" w:rsidRDefault="00FE67CA" w:rsidP="00FE67CA">
      <w:pPr>
        <w:pStyle w:val="affffffffff1"/>
      </w:pPr>
      <w:r>
        <w:t>Выбор именно этих терминосистем не случаен. Язык управленческой науки представляет собой систему сложных взаимоотношений между терминами и понятиями, относящимися к области профессиональной управленческой деятельности. В условиях все возрастающего интереса к менеджменту как науке и практике управления возникает потребность не только в обобщении и систематизации знаний о разнообразных методах управления организациями, но и в правильном понимании терминов, значительная часть которых возникла под влиянием, в основном, англоязычной терминосферы менеджмента.</w:t>
      </w:r>
    </w:p>
    <w:p w14:paraId="4EDBE116" w14:textId="77777777" w:rsidR="00FE67CA" w:rsidRDefault="00FE67CA" w:rsidP="00FE67CA">
      <w:pPr>
        <w:pStyle w:val="affffffffff1"/>
      </w:pPr>
      <w:r>
        <w:t xml:space="preserve">Особенности системообразующего влияния иноязычной терминосферы на терминосферы языков-реципиентов и процесс освоения заимствованных терминов в терминосистемах-реципиентах составляют </w:t>
      </w:r>
      <w:r>
        <w:rPr>
          <w:rStyle w:val="affffffffffffffffffffffffffff3"/>
        </w:rPr>
        <w:t>предмет данного исследования</w:t>
      </w:r>
      <w:r>
        <w:t>.</w:t>
      </w:r>
    </w:p>
    <w:p w14:paraId="6456F689" w14:textId="77777777" w:rsidR="00FE67CA" w:rsidRDefault="00FE67CA" w:rsidP="00FE67CA">
      <w:pPr>
        <w:pStyle w:val="affffffffff1"/>
      </w:pPr>
      <w:r>
        <w:t xml:space="preserve">Основными </w:t>
      </w:r>
      <w:r>
        <w:rPr>
          <w:rStyle w:val="affffffffffffffffffffffffffff3"/>
        </w:rPr>
        <w:t>источниками фактического материала</w:t>
      </w:r>
      <w:r>
        <w:t xml:space="preserve"> послужили переводные и толковые словари по экономике, энциклопедические и терминологические словари, в которых фиксируются термины менеджмента (32 издания), глоссарии переводных учебников по менеджменту, украинские и русские учебники и научные тексты по предмету (29 источников). Основополагающим при выборе источников фактического материала явилось положение о том, что любая терминология существует в двух сферах: сфере фиксации и сфере функционирования. Корпусы русско- и украиноязычных терминов менеджмента иноязычного происхождения, полученные в результате </w:t>
      </w:r>
      <w:r>
        <w:lastRenderedPageBreak/>
        <w:t>анализа специальных текстов общим объемом в 25 000 страниц, были сопоставлены с данными сферы фиксации. Это позволило отрегулировать состав каждого из лексических массивов и проверить выявленные заимствования на соответствие требованиям терминологичности, таким как соотнесенность со специальным понятием и наличие четкой научной дефиниции.</w:t>
      </w:r>
    </w:p>
    <w:p w14:paraId="773CD509" w14:textId="77777777" w:rsidR="00FE67CA" w:rsidRDefault="00FE67CA" w:rsidP="00FE67CA">
      <w:pPr>
        <w:pStyle w:val="affffffffff1"/>
      </w:pPr>
      <w:r>
        <w:t xml:space="preserve">Цель и задачи настоящего исследования предопределили выбор комплекса </w:t>
      </w:r>
      <w:r>
        <w:rPr>
          <w:rStyle w:val="affffffffffffffffffffffffffff3"/>
        </w:rPr>
        <w:t>методов</w:t>
      </w:r>
      <w:r>
        <w:t xml:space="preserve"> лингвистического анализа: для изучения заимствований конца XX – начала XXI столетия в исследуемых микросистемах был использован метод</w:t>
      </w:r>
      <w:r>
        <w:rPr>
          <w:i/>
          <w:iCs/>
        </w:rPr>
        <w:t xml:space="preserve"> синхронного среза</w:t>
      </w:r>
      <w:r>
        <w:t xml:space="preserve">; </w:t>
      </w:r>
      <w:r>
        <w:rPr>
          <w:i/>
          <w:iCs/>
        </w:rPr>
        <w:t xml:space="preserve">качественно-количественный </w:t>
      </w:r>
      <w:r>
        <w:t xml:space="preserve">метод позволил проанализировать терминологические заимствования при описании их характерных черт в языках-реципиентах; </w:t>
      </w:r>
      <w:r>
        <w:rPr>
          <w:i/>
          <w:iCs/>
        </w:rPr>
        <w:t xml:space="preserve">семасиологический </w:t>
      </w:r>
      <w:r>
        <w:t xml:space="preserve">метод (и в частности компонентный анализ) применялся при выявлении однозначных и многозначных заимствованных терминов; </w:t>
      </w:r>
      <w:r>
        <w:rPr>
          <w:i/>
          <w:iCs/>
        </w:rPr>
        <w:t xml:space="preserve">дефинитивный </w:t>
      </w:r>
      <w:r>
        <w:t xml:space="preserve">метод был использован при определении адекватной, соответствующей дефиниции для каждого термина-англицизма при формировании толково-переводного словаря; на всех стадиях исследования применялся </w:t>
      </w:r>
      <w:r>
        <w:rPr>
          <w:i/>
          <w:iCs/>
        </w:rPr>
        <w:t xml:space="preserve">сравнительно-сопоставительный </w:t>
      </w:r>
      <w:r>
        <w:t>метод.</w:t>
      </w:r>
    </w:p>
    <w:p w14:paraId="73C5B05B" w14:textId="77777777" w:rsidR="00FE67CA" w:rsidRDefault="00FE67CA" w:rsidP="00FE67CA">
      <w:pPr>
        <w:pStyle w:val="affffffffff1"/>
      </w:pPr>
      <w:r>
        <w:rPr>
          <w:rStyle w:val="affffffffffffffffffffffffffff3"/>
        </w:rPr>
        <w:t>Научная новизна</w:t>
      </w:r>
      <w:r>
        <w:t xml:space="preserve"> данного исследования заключается в том, что в нем впервые была предпринята попытка монографического описания заимствований в терминологии менеджмента русского и украинского языков; разработана модель категориально-понятийной организации терминосферы менеджмента; прослежено системообразующее влияние иноязычной терминосферы менеджмента на соответствующие терминосферы русского  и украинского языков в области гнездовой структурации и парадигматических отношений; изучено влияние иноязычной метафорической номинации на развитие когнио- и терминосфер языков-реципиентов; на основе эксперимента определены этапы адаптации заимствованных терминов в языке и речи языков-реципиентов.</w:t>
      </w:r>
    </w:p>
    <w:p w14:paraId="020B7718" w14:textId="77777777" w:rsidR="00FE67CA" w:rsidRDefault="00FE67CA" w:rsidP="00FE67CA">
      <w:pPr>
        <w:pStyle w:val="affffffffff1"/>
      </w:pPr>
      <w:r>
        <w:rPr>
          <w:rStyle w:val="affffffffffffffffffffffffffff3"/>
        </w:rPr>
        <w:t>Теоретическая значимость</w:t>
      </w:r>
      <w:r>
        <w:t xml:space="preserve"> диссертационной работы определяется тем, что наблюдения и обобщения, сделанные в ходе исследования, могут быть использованы в дальнейшей разработке теории взаимодействия языков, проблем билингвизма и освоения заимствований. Рассмотрение эквивалентных терминов менеджмента русского, украинского и английского языков в плане их внешней </w:t>
      </w:r>
      <w:r>
        <w:lastRenderedPageBreak/>
        <w:t>формы, графического оформления и степени интернационализации может служить основой для разработки новых принципов унификации и стандартизации терминологии менеджмента, особенно в украинском языке.</w:t>
      </w:r>
    </w:p>
    <w:p w14:paraId="0CE473B7" w14:textId="77777777" w:rsidR="00FE67CA" w:rsidRDefault="00FE67CA" w:rsidP="00FE67CA">
      <w:pPr>
        <w:pStyle w:val="affffffffff1"/>
      </w:pPr>
      <w:r>
        <w:rPr>
          <w:rStyle w:val="affffffffffffffffffffffffffff3"/>
        </w:rPr>
        <w:t>Практическая значимость</w:t>
      </w:r>
      <w:r>
        <w:t xml:space="preserve"> работы состоит в том, что результаты лингвистического анализа иноязычных терминов в системе менеджмента русского и украинского языков могут быть использованы при проведении аналогичных исследований в других терминосистемах, а также при системном описании иноязычных заимствований в языках-реципиентах. Исследованный материал может быть использован при решении актуальных вопросов специальной лексикографической практики, в процессе унификации общей экономической терминологии, создании терминологического стандарта терминологии менеджмента русского и украинского языков. Материалы диссертации могут найти применение в спецкурсах по терминологии, сравнительному языкознанию, лексикологии английского языка. Разработанный толково-переводной трехъязычный словарь может быть рекомендован студентам высших учебных заведений, слушателям систем переквалификации и переподготовки кадров, менеджерам, предпринимателям. Результаты исследования помогут уточнить лексикографические данные общих толковых и переводных словарей, ответить на вопрос о степени влияния английского языка на языки-реципиенты в сфере терминологий.</w:t>
      </w:r>
    </w:p>
    <w:p w14:paraId="3337FC77" w14:textId="77777777" w:rsidR="00FE67CA" w:rsidRDefault="00FE67CA" w:rsidP="00FE67CA">
      <w:pPr>
        <w:pStyle w:val="affffffffff1"/>
      </w:pPr>
      <w:r>
        <w:rPr>
          <w:rStyle w:val="affffffffffffffffffffffffffff3"/>
        </w:rPr>
        <w:t>Апробация работы</w:t>
      </w:r>
      <w:r>
        <w:t xml:space="preserve">. Основные положения диссертации освещались на </w:t>
      </w:r>
    </w:p>
    <w:p w14:paraId="05DD288F" w14:textId="77777777" w:rsidR="00FE67CA" w:rsidRDefault="00FE67CA" w:rsidP="00FE67CA">
      <w:pPr>
        <w:pStyle w:val="affffffffff1"/>
        <w:ind w:firstLine="0"/>
      </w:pPr>
      <w:r>
        <w:t xml:space="preserve">научно-практических конференциях профессорско-преподавательского состава Таврического национального университета им. В.И. Вернадского (Симферополь, 2001-2005), международной научной конференции «Диахроничное, типологическое и контрастивное исследование германских, романских и славянских языков» (Донецк, 2001), международной научно-практической конференции «Право и лингвистика» (Симферополь-Ялта, 2003), V отчетной научно-практической конференции профессорско-преподавательского и курсантского состава Крымского юридического института Национального университета внутренних дел (Симферополь, 2003), </w:t>
      </w:r>
      <w:r>
        <w:rPr>
          <w:lang w:val="uk-UA"/>
        </w:rPr>
        <w:t xml:space="preserve">всеукраинской научной конференции “Українська наукова термінологія в діахронному та синхронному </w:t>
      </w:r>
      <w:r>
        <w:rPr>
          <w:lang w:val="uk-UA"/>
        </w:rPr>
        <w:lastRenderedPageBreak/>
        <w:t xml:space="preserve">аспектах” </w:t>
      </w:r>
      <w:r>
        <w:t xml:space="preserve">(Симферополь, 2004), IV всеукраинской научно-практической конференции </w:t>
      </w:r>
      <w:r>
        <w:rPr>
          <w:lang w:val="uk-UA"/>
        </w:rPr>
        <w:t>“</w:t>
      </w:r>
      <w:r>
        <w:t>Гуманітарна освіта у профільних вищих навчальних закладах: проблеми і перспективи</w:t>
      </w:r>
      <w:r>
        <w:rPr>
          <w:lang w:val="uk-UA"/>
        </w:rPr>
        <w:t>”</w:t>
      </w:r>
      <w:r>
        <w:t xml:space="preserve"> (Київ, 2005).</w:t>
      </w:r>
    </w:p>
    <w:p w14:paraId="1069972F" w14:textId="77777777" w:rsidR="00FE67CA" w:rsidRDefault="00FE67CA" w:rsidP="00FE67CA">
      <w:pPr>
        <w:pStyle w:val="affffffffff1"/>
      </w:pPr>
      <w:r>
        <w:rPr>
          <w:b/>
          <w:bCs/>
          <w:i/>
          <w:iCs/>
        </w:rPr>
        <w:t>Публикации.</w:t>
      </w:r>
      <w:r>
        <w:t xml:space="preserve"> Материалы диссертации отражены в 6 статьях, 3 из которых опубликованы в специализированных изданиях, рекомендованных ВАК Украины.</w:t>
      </w:r>
    </w:p>
    <w:p w14:paraId="3DD99BC3" w14:textId="77777777" w:rsidR="00FE67CA" w:rsidRDefault="00FE67CA" w:rsidP="00FE67CA">
      <w:pPr>
        <w:pStyle w:val="affffffffff1"/>
      </w:pPr>
      <w:r>
        <w:t>Цели и задачи исследования определили структуру диссертации, которая состоит из введения, четырех глав, заключения, списка использованной литературы (253 наименований), списка источников и списка источников фактического материала (61 наименование). Материалы исследования обобщены в 6 таблицах и проиллюстрированы 6 рисунками. Общий объем работы составляет 221 страницу, основное содержание – 192 страницы.</w:t>
      </w:r>
    </w:p>
    <w:p w14:paraId="60395414" w14:textId="77777777" w:rsidR="00FE67CA" w:rsidRDefault="00FE67CA" w:rsidP="00FE67CA">
      <w:pPr>
        <w:pStyle w:val="afffffff9"/>
        <w:ind w:left="360" w:hanging="360"/>
        <w:rPr>
          <w:b/>
          <w:bCs/>
        </w:rPr>
      </w:pPr>
    </w:p>
    <w:p w14:paraId="125B6952" w14:textId="77777777" w:rsidR="00FE67CA" w:rsidRDefault="00FE67CA" w:rsidP="00FE67CA">
      <w:pPr>
        <w:pStyle w:val="afffffff9"/>
        <w:ind w:left="360" w:hanging="360"/>
        <w:rPr>
          <w:b/>
          <w:bCs/>
        </w:rPr>
      </w:pPr>
    </w:p>
    <w:p w14:paraId="0E7AFF9F" w14:textId="77777777" w:rsidR="00FE67CA" w:rsidRDefault="00FE67CA" w:rsidP="00FE67CA">
      <w:pPr>
        <w:pStyle w:val="affffffffff1"/>
        <w:jc w:val="center"/>
      </w:pPr>
      <w:bookmarkStart w:id="3" w:name="_Toc112842086"/>
      <w:bookmarkStart w:id="4" w:name="_Toc112842291"/>
      <w:r>
        <w:rPr>
          <w:b/>
          <w:bCs/>
        </w:rPr>
        <w:t>ЗАКЛЮЧЕНИЕ</w:t>
      </w:r>
      <w:bookmarkEnd w:id="3"/>
      <w:bookmarkEnd w:id="4"/>
    </w:p>
    <w:p w14:paraId="1FAD2EA9" w14:textId="77777777" w:rsidR="00FE67CA" w:rsidRDefault="00FE67CA" w:rsidP="00FE67CA">
      <w:pPr>
        <w:pStyle w:val="6ff4"/>
        <w:jc w:val="center"/>
        <w:rPr>
          <w:b/>
          <w:bCs/>
        </w:rPr>
      </w:pPr>
    </w:p>
    <w:p w14:paraId="51E3D033" w14:textId="77777777" w:rsidR="00FE67CA" w:rsidRDefault="00FE67CA" w:rsidP="00FE67CA">
      <w:pPr>
        <w:pStyle w:val="6ff4"/>
      </w:pPr>
      <w:r>
        <w:t xml:space="preserve">Круг источников формирования новых терминосистем, особенно в сфере экономики, как свидетельствуют многочисленные исследования последних лет и наши наблюдения в области терминологии менеджмента русского и украинского языков, активно расширяется за счет заимствований. Заимствование, по мнению исследователей, относится к наиболее мобильным способам номинации, и непосредственно связано с необходимостью обозначать то, что не имело до сих пор своего общепризнанного названия. В формирующихся сегодня сферах специальной номинации процесс заимствования может приобретать определяющий характер, играя ведущую роль в заполнении когнитивных лакун. Именно такая ситуация характерна для формирующихся терминосфер менеджмента, складывающихся в русском и украинском языках. Комплексный анализ воздействующего влияния на данные терминосферы со стороны терминологии-источника, проведенный в настоящем исследовании, позволяет сделать следующие </w:t>
      </w:r>
      <w:r>
        <w:rPr>
          <w:rStyle w:val="affffffffffffffffffffffffffff4"/>
          <w:b/>
          <w:bCs/>
        </w:rPr>
        <w:t>выводы</w:t>
      </w:r>
      <w:r>
        <w:t xml:space="preserve">: </w:t>
      </w:r>
    </w:p>
    <w:p w14:paraId="2BB72752" w14:textId="77777777" w:rsidR="00FE67CA" w:rsidRDefault="00FE67CA" w:rsidP="00FE67CA">
      <w:pPr>
        <w:pStyle w:val="6ff4"/>
      </w:pPr>
      <w:r>
        <w:lastRenderedPageBreak/>
        <w:t xml:space="preserve">1. Номинативные сферы менеджмента в украинском и русском языках активно пополняются заимствованиями, большая часть которых представляет собой специальные единицы основного типа – термины. Помимо этого в данные терминосферы активно заимствуются элементы профессионального сленга – профессионализмы и жаргонизмы, составляющие в системах-реципиентах пласт предтерминов. </w:t>
      </w:r>
    </w:p>
    <w:p w14:paraId="2C6C32C2" w14:textId="77777777" w:rsidR="00FE67CA" w:rsidRDefault="00FE67CA" w:rsidP="00FE67CA">
      <w:pPr>
        <w:pStyle w:val="6ff4"/>
      </w:pPr>
      <w:r>
        <w:t xml:space="preserve">Основными причинами заимствования в сфере специальной номинации является взаимодействие языков и культур, развитие науки и техники, дифференциация понятий и изменение родовидовых логико-понятийных структур, возникновение новых понятий, стремление расширить возможности собственного языка в области номинации и словопроизводства и др. Для нашего времени характерным в области терминологического заимствования, как в русском, так и в украинском языках является широкий поток заимствований главным образом из американского варианта английского языка, что обусловлено в первую очередь значительным экономическим авторитетом США на международной арене и особым статусом английского языка как языка международного общения; вхождение англо-американских терминов и калек в принимающие системы не разрозненными единицами, а группами и целыми тематическими блоками; заимствование терминов вместе с заимствованием новых явлений, понятий и реалий языка-источника. </w:t>
      </w:r>
    </w:p>
    <w:p w14:paraId="4DE3F845" w14:textId="77777777" w:rsidR="00FE67CA" w:rsidRDefault="00FE67CA" w:rsidP="00FE67CA">
      <w:pPr>
        <w:pStyle w:val="6ff4"/>
      </w:pPr>
      <w:r>
        <w:t xml:space="preserve">2. Заимствование в сфере специальной номинации осуществляется в трех основных формах: в виде материального заимствования, калькирования и смешанного (гибридного) заимствования. Образование межъязыковых гибридных терминов – одна из характерных черт современного процесса заимствования, проявляющаяся в слиянии разноязычных терминологических единиц в процессе передачи специальной информации. Материально заимствованные термины, находящиеся на разных стадиях освоения, например, функционируют в принимающих системах в виде иноязычных вкраплений, варваризмов, экзотизмов, освоенных заимствований и интернационализмов. </w:t>
      </w:r>
    </w:p>
    <w:p w14:paraId="3DB846F5" w14:textId="77777777" w:rsidR="00FE67CA" w:rsidRDefault="00FE67CA" w:rsidP="00FE67CA">
      <w:pPr>
        <w:pStyle w:val="6ff4"/>
      </w:pPr>
      <w:r>
        <w:lastRenderedPageBreak/>
        <w:t>Процесс заимствования и интернационализации терминологии по-разному оценивается с точки зрения языковой политики: от гиперпуризма до всепопустительства. Наша точка зрения совпадает с позицией лингвистов и терминологов, занимающих взвешенную позицию, учитывающую перспективу развития национальных языковых систем в условиях нарастающей глобализации мировых информационных и технологических процессов.</w:t>
      </w:r>
    </w:p>
    <w:p w14:paraId="61870150" w14:textId="77777777" w:rsidR="00FE67CA" w:rsidRDefault="00FE67CA" w:rsidP="00FE67CA">
      <w:pPr>
        <w:pStyle w:val="6ff4"/>
      </w:pPr>
      <w:r>
        <w:t xml:space="preserve">3. В качестве эталонной когниосферы менеджмента для развития соответвующих сфер в украинском и российском ментальных пространствах выступает в основном англо-американская когниосфера, формировавшаяся в течение многих веков в результате естественного эволюционного развития и отраженная в огромном массиве специальной литературе, значительная часть которой написана на английском языке. Формирование соответствующих когниосфер в России и Украине отличалось неравномерностью и прерывистостью, что повлияло на становление и развитие национальных терминологий менеджмента. Длительная изоляция Украины и России в советский период от развития мировой рыночной экономики явилась причиной появления когнитивных лакун в русско- и украиноязычных терминосферах менеджмента. Закономерно, что восполнение этих лакун происходит в процессе заимствования и перевода в основном англо-американских терминов. </w:t>
      </w:r>
    </w:p>
    <w:p w14:paraId="134A51E0" w14:textId="77777777" w:rsidR="00FE67CA" w:rsidRDefault="00FE67CA" w:rsidP="00FE67CA">
      <w:pPr>
        <w:pStyle w:val="6ff4"/>
      </w:pPr>
      <w:r>
        <w:t xml:space="preserve">4. Терминологическое пространство когниосферы менеджмента образуется семью базовыми понятийными блоками: «Теоретические основы менеджмента»;  «Цели и функции»;  «Инструменты»;  «Субъекты»;  «Объекты»; «Организационные процессы»; «Организационное поведение». Понятийная структурированность терминосферы менеджмента обеспечивает ее вычленение из общего терминологического пространства рыночной экономики, несмотря на взаимопроницаемость терминосистемы менеджмента и смежных с нею подсистем, таких как «маркетинг», «финансы», «биржа» и др. Терминосфера менеджмента тесно связана с терминосистемами различных </w:t>
      </w:r>
      <w:r>
        <w:lastRenderedPageBreak/>
        <w:t>отраслей экономики, фондом общеэкономической лексики и терминологиями других наук. В процессах терминообразования на основе заимствований активно участвуют лексические единицы общенаучной и общеупотребительной лексики.</w:t>
      </w:r>
    </w:p>
    <w:p w14:paraId="2533C2DD" w14:textId="77777777" w:rsidR="00FE67CA" w:rsidRDefault="00FE67CA" w:rsidP="00FE67CA">
      <w:pPr>
        <w:pStyle w:val="6ff4"/>
      </w:pPr>
      <w:r>
        <w:t xml:space="preserve">5. Заимствования играют значительную роль не только и не просто в формировании соответствующих терминосистем украинского и русского языков, но и, что наиболее существенно, в развитии системности обозначений менеджмента, то есть в превращении совокупности терминов в упорядоченную терминосистему. Системообразующая роль заимствований проявляется на разных уровнях складывающихся терминосистем-реципиентов. </w:t>
      </w:r>
    </w:p>
    <w:p w14:paraId="4DC74C82" w14:textId="77777777" w:rsidR="00FE67CA" w:rsidRDefault="00FE67CA" w:rsidP="00FE67CA">
      <w:pPr>
        <w:pStyle w:val="6ff4"/>
      </w:pPr>
      <w:r>
        <w:t xml:space="preserve">5.1. Понятийные и соответствующие им номинативные блоки и фрагменты развивающихся номинативных сфер русского и украинского языков зачастую отражают аналогичные структуры терминосферы-источника с присущими им связями и отношениями. «Отражающее» воздействие терминосистемы-источника, обусловленное этим обстоятельством, проявляется в развитии в подсистемах-реципиентах лексических гнезд разных типов: лексико-словообразовательных, лексических и лексико-тематических. </w:t>
      </w:r>
    </w:p>
    <w:p w14:paraId="71CF0837" w14:textId="77777777" w:rsidR="00FE67CA" w:rsidRDefault="00FE67CA" w:rsidP="00FE67CA">
      <w:pPr>
        <w:pStyle w:val="6ff4"/>
      </w:pPr>
      <w:r>
        <w:t>Гнезда первого типа образованы материальными заимствованиями и их производными, в свою очередь заимствованными из языка-источника. Помимо деривационной производности между членами таких гнезд существует и понятийная общность, основанная на родовидовой связи или связи по смежности.</w:t>
      </w:r>
    </w:p>
    <w:p w14:paraId="2E7B22E3" w14:textId="77777777" w:rsidR="00FE67CA" w:rsidRDefault="00FE67CA" w:rsidP="00FE67CA">
      <w:pPr>
        <w:pStyle w:val="6ff4"/>
      </w:pPr>
      <w:r>
        <w:t xml:space="preserve">Терминосферы менеджмента в языках-реципиентах состоят из большого числа номинативных парадигм (микросистем), пронизанных родовидовыми отношениями разных степеней иерархии. В украино- и русскоязычной терминосистемах вершинами гнезд ІІ типа могут быть как заимствованные термины, так и многочисленные термины-интернационализмы, на основе которых в языке-источнике образуются составные термины, заимствуемые как </w:t>
      </w:r>
      <w:r>
        <w:lastRenderedPageBreak/>
        <w:t xml:space="preserve">материальные единицы или частично калькируемые. В качестве вершины родовидового лексического гнезда может выступать и калька. Наиболее многочисленными по составу являются гнезда с вершинами-интернационализмами, включающие до 90 видовых обозначений. Особое место в ряду лексических гнезд данного подтипа занимают гнезда с вершинами-заимствованиями </w:t>
      </w:r>
      <w:r>
        <w:rPr>
          <w:i/>
          <w:iCs/>
        </w:rPr>
        <w:t>менеджер</w:t>
      </w:r>
      <w:r>
        <w:t xml:space="preserve"> и </w:t>
      </w:r>
      <w:r>
        <w:rPr>
          <w:i/>
          <w:iCs/>
        </w:rPr>
        <w:t>менеджмент</w:t>
      </w:r>
      <w:r>
        <w:t xml:space="preserve">, включающие в свой состав сотни видовых наименований и характеризующиеся рядом структурных, семантических и культурно-национальных особенностей. </w:t>
      </w:r>
    </w:p>
    <w:p w14:paraId="44F63083" w14:textId="77777777" w:rsidR="00FE67CA" w:rsidRDefault="00FE67CA" w:rsidP="00FE67CA">
      <w:pPr>
        <w:pStyle w:val="6ff4"/>
      </w:pPr>
      <w:r>
        <w:t xml:space="preserve">Лексико-тематические гнезда формируются за счет материально заимствованных или калькированных терминов-согипонимов, обозначающих понятия одной тематической области или репрезентирующих ту или иную авторскую теорию. Такие гнезда отражают чаще всего такой когнитивный фрагмент терминосферы менеджмента, как </w:t>
      </w:r>
      <w:r>
        <w:rPr>
          <w:i/>
          <w:iCs/>
        </w:rPr>
        <w:t>инновационный менеджмент</w:t>
      </w:r>
      <w:r>
        <w:t xml:space="preserve">, сопряженный со сферой инновационного, и в частности венчурного, предпринимательства. Особенностью репрезентации этой когнитивной сферы в английском языке, например, является высокая насыщенность метафорическими обозначениями. </w:t>
      </w:r>
    </w:p>
    <w:p w14:paraId="33AFE775" w14:textId="77777777" w:rsidR="00FE67CA" w:rsidRDefault="00FE67CA" w:rsidP="00FE67CA">
      <w:pPr>
        <w:pStyle w:val="6ff4"/>
      </w:pPr>
      <w:r>
        <w:t>5.2. Значительная часть метафорических обозначений терминосистемы-источника отражается в принимающих системах в виде материальных заимствований и калек, образность которых сохраняется и осознается авторами пособий или словарей, заставляя их репрезентовать такие необычные номинации в кавычках. По мнению исследователей, образность метафорических терминов менеджмента объясняется тем, что практически все они зародились в рамках профессионального специфического сленга, в частности американского варианта английского языка, откуда и были заимствованы в терминосистемы других языков. Заимствованные кальки-фразеологизмы и однословные метафоры заполняют значительный сектор когнитивного пространства, репрезентируя широкий спектр специальных концептов, многие из которых пока еще отсутствуют, но могут появиться в заимствующих концепто - и терминосферах русского и украинского языков.</w:t>
      </w:r>
    </w:p>
    <w:p w14:paraId="7E4F537C" w14:textId="77777777" w:rsidR="00FE67CA" w:rsidRDefault="00FE67CA" w:rsidP="00FE67CA">
      <w:pPr>
        <w:pStyle w:val="6ff4"/>
      </w:pPr>
      <w:r>
        <w:lastRenderedPageBreak/>
        <w:t xml:space="preserve">5.3. Заимствованные лексемы в терминосистемах-реципиентах активно участвуют в формировании эпидигматических и парадигматических отношений (многозначности, синонимии, антонимии и т. д.), привнося в них связи и отношения, свойственные им в языке-источнике. </w:t>
      </w:r>
    </w:p>
    <w:p w14:paraId="4442B009" w14:textId="77777777" w:rsidR="00FE67CA" w:rsidRDefault="00FE67CA" w:rsidP="00FE67CA">
      <w:pPr>
        <w:pStyle w:val="6ff4"/>
      </w:pPr>
      <w:r>
        <w:t>«Отражающий» характер воздействия иноязычной терминосистемы на развитие синонимических парадигм проявляется, прежде всего, в том, что в терминосистемы-реципиенты входят: материально заимствованные синонимы (</w:t>
      </w:r>
      <w:r>
        <w:rPr>
          <w:i/>
          <w:iCs/>
        </w:rPr>
        <w:t>таймрайт – таймшер</w:t>
      </w:r>
      <w:r>
        <w:t>), заимствованный термин и его калька (</w:t>
      </w:r>
      <w:r>
        <w:rPr>
          <w:i/>
          <w:iCs/>
        </w:rPr>
        <w:t>рестрикционизм – работа «с прохладцей»</w:t>
      </w:r>
      <w:r>
        <w:t>), полностью или частично калькированные синонимы, нередко метафорического характера (</w:t>
      </w:r>
      <w:r>
        <w:rPr>
          <w:i/>
          <w:iCs/>
        </w:rPr>
        <w:t>уменьшение размера / downsize – «худой и жалкий» / lean and mean</w:t>
      </w:r>
      <w:r>
        <w:t xml:space="preserve"> (о компании, недавно сократившей производство продукта или персонал).</w:t>
      </w:r>
    </w:p>
    <w:p w14:paraId="4D682A00" w14:textId="77777777" w:rsidR="00FE67CA" w:rsidRDefault="00FE67CA" w:rsidP="00FE67CA">
      <w:pPr>
        <w:pStyle w:val="6ff4"/>
      </w:pPr>
      <w:r>
        <w:t>К развитию вариантности и синонимии в терминосистемах-реципиентах приводит и явление множественности терминологических обозначений, появляющихся в результате различной переводческой интерпретации тематического гнезда обозначений одного и того же концептуального фрагмента.</w:t>
      </w:r>
    </w:p>
    <w:p w14:paraId="30202EF2" w14:textId="77777777" w:rsidR="00FE67CA" w:rsidRDefault="00FE67CA" w:rsidP="00FE67CA">
      <w:pPr>
        <w:pStyle w:val="6ff4"/>
      </w:pPr>
      <w:r>
        <w:t>Типичным случаем влияния иноязычной терминосистемы на развитие синонимической парадигматики в принимающих системах является вхождение заимствование термина в определенные соотношения с уже имеющимися обозначениями.</w:t>
      </w:r>
    </w:p>
    <w:p w14:paraId="5DB5D7CC" w14:textId="77777777" w:rsidR="00FE67CA" w:rsidRDefault="00FE67CA" w:rsidP="00FE67CA">
      <w:pPr>
        <w:pStyle w:val="6ff4"/>
      </w:pPr>
      <w:r>
        <w:t xml:space="preserve">В анализируемых терминосферах широко представлены и случаи «отраженной» полисемии, то есть перенесение в принимающие системы материально заимствованных или калькированных терминов с несколькими значениями (например, </w:t>
      </w:r>
      <w:r>
        <w:rPr>
          <w:i/>
          <w:iCs/>
        </w:rPr>
        <w:t>менеджмент</w:t>
      </w:r>
      <w:r>
        <w:t>). Под влиянием терминосистемы языка-донора приобретают узкоспециальные значения общеэкономические (</w:t>
      </w:r>
      <w:r>
        <w:rPr>
          <w:i/>
          <w:iCs/>
        </w:rPr>
        <w:t>андеррайтинг, трансакция</w:t>
      </w:r>
      <w:r>
        <w:t>), общенаучные (</w:t>
      </w:r>
      <w:r>
        <w:rPr>
          <w:i/>
          <w:iCs/>
        </w:rPr>
        <w:t>парадигма, технология</w:t>
      </w:r>
      <w:r>
        <w:t>) и общеупотребительные (</w:t>
      </w:r>
      <w:r>
        <w:rPr>
          <w:i/>
          <w:iCs/>
        </w:rPr>
        <w:t>герой, фантом</w:t>
      </w:r>
      <w:r>
        <w:t xml:space="preserve">) слова, функционирующие как термины в сфере менеджмента принимающих языков. </w:t>
      </w:r>
    </w:p>
    <w:p w14:paraId="24249DCE" w14:textId="77777777" w:rsidR="00FE67CA" w:rsidRDefault="00FE67CA" w:rsidP="00FE67CA">
      <w:pPr>
        <w:pStyle w:val="6ff4"/>
      </w:pPr>
      <w:r>
        <w:lastRenderedPageBreak/>
        <w:t xml:space="preserve">Особое значение новейшие заимствования, в том числе и семантическое калькирование, имеет для развития рядов межнаучных и межсистемных омонимов, пополняющихся за счет вхождения в принимающие системы давно известных терминов или заимствованных слов в узкоспециальном значении (например, </w:t>
      </w:r>
      <w:r>
        <w:rPr>
          <w:i/>
          <w:iCs/>
        </w:rPr>
        <w:t>дарвинизм, валентность, стерилизация и инкубатор, римейк, «ралли»</w:t>
      </w:r>
      <w:r>
        <w:t xml:space="preserve"> и др.). </w:t>
      </w:r>
    </w:p>
    <w:p w14:paraId="2BC6A282" w14:textId="77777777" w:rsidR="00FE67CA" w:rsidRDefault="00FE67CA" w:rsidP="00FE67CA">
      <w:pPr>
        <w:pStyle w:val="6ff4"/>
      </w:pPr>
      <w:r>
        <w:t>Было замечено, что заимствования оказывают определенное влияние на развитие и антонимических отношений в исследуемых терминосферах, которое проявляется, прежде всего, в том, что в принимающие терминосистемы входят, как материально заимствованные (</w:t>
      </w:r>
      <w:r>
        <w:rPr>
          <w:i/>
          <w:iCs/>
        </w:rPr>
        <w:t>оверсолд – овербот, вертикаль – горизонталь</w:t>
      </w:r>
      <w:r>
        <w:t>), так и калькированные или гибридные (</w:t>
      </w:r>
      <w:r>
        <w:rPr>
          <w:i/>
          <w:iCs/>
        </w:rPr>
        <w:t>культура высокого контекста / культура високого контексту / high-context culture – культура низкого контекста / культура низького контексту / low-context culture</w:t>
      </w:r>
      <w:r>
        <w:t>) антонимические парадигмы.</w:t>
      </w:r>
    </w:p>
    <w:p w14:paraId="7E551151" w14:textId="77777777" w:rsidR="00FE67CA" w:rsidRDefault="00FE67CA" w:rsidP="00FE67CA">
      <w:pPr>
        <w:pStyle w:val="6ff4"/>
      </w:pPr>
      <w:r>
        <w:t xml:space="preserve">6. Адаптация иноязычного термина в языке-реципиенте проходит в пять основных этапов: проникновение, приспособление, интеграция (или употребление «на равных»), стабилизация, регистрация. Каждый из этапов характеризуется своим набором дифференциальных признаков, помогающих установить степень освоенности заимствованных терминов в принимающих языках. В реальной языковой среде процесс адаптации заимствованного слова сочетает в себе сразу несколько стадий, они перекрещиваются, взаимно дополняют друг друга. Свою корректировку в процесс адаптации вносит и современная лексикография, быстро реагирующая на происходящие в языке изменения и фиксирующая термины-неологизмы, у которых признаки полного подчинения нормам языка-реципиента и включенности в его деривационные и синтагматические связи могут отсутствовать. </w:t>
      </w:r>
    </w:p>
    <w:p w14:paraId="20864431" w14:textId="77777777" w:rsidR="00FE67CA" w:rsidRDefault="00FE67CA" w:rsidP="00FE67CA">
      <w:pPr>
        <w:pStyle w:val="6ff4"/>
      </w:pPr>
      <w:r>
        <w:t xml:space="preserve">Анализ адаптации внешней формы заимствованных терминов показал, что графические варианты, отмеченные в терминосфере менеджмента русского языка, чаще всего отражают не завершившуюся фонетическую </w:t>
      </w:r>
      <w:r>
        <w:lastRenderedPageBreak/>
        <w:t>адаптацию произношения твердого или мягкого согласного перед последующим звуком [е] (</w:t>
      </w:r>
      <w:r>
        <w:rPr>
          <w:i/>
          <w:iCs/>
        </w:rPr>
        <w:t>бай-бек – бай-бэк, хайт</w:t>
      </w:r>
      <w:r>
        <w:rPr>
          <w:rStyle w:val="affffffffffffffffffffffffffff3"/>
        </w:rPr>
        <w:t>е</w:t>
      </w:r>
      <w:r>
        <w:rPr>
          <w:i/>
          <w:iCs/>
        </w:rPr>
        <w:t>к-компания – хайт</w:t>
      </w:r>
      <w:r>
        <w:rPr>
          <w:rStyle w:val="affffffffffffffffffffffffffff3"/>
        </w:rPr>
        <w:t>э</w:t>
      </w:r>
      <w:r>
        <w:rPr>
          <w:i/>
          <w:iCs/>
        </w:rPr>
        <w:t>к-компания</w:t>
      </w:r>
      <w:r>
        <w:t>). В свою очередь, графические варианты украиноязычной терминосферы свидетельствуют о наметившейся тенденции к возобновлению ориентации на соответствие фонемного состава англоязычных заимствований нормам украинского языка (</w:t>
      </w:r>
      <w:r>
        <w:rPr>
          <w:i/>
          <w:iCs/>
        </w:rPr>
        <w:t xml:space="preserve">холдинг – голдинг – </w:t>
      </w:r>
      <w:r>
        <w:rPr>
          <w:rStyle w:val="affffffffffffffffffffffffffff3"/>
        </w:rPr>
        <w:t>ґ</w:t>
      </w:r>
      <w:r>
        <w:rPr>
          <w:i/>
          <w:iCs/>
        </w:rPr>
        <w:t xml:space="preserve">олдинг &lt; </w:t>
      </w:r>
      <w:r>
        <w:rPr>
          <w:rStyle w:val="affffffffffffffffffffffffffff3"/>
        </w:rPr>
        <w:t>h</w:t>
      </w:r>
      <w:r>
        <w:rPr>
          <w:i/>
          <w:iCs/>
        </w:rPr>
        <w:t>olding</w:t>
      </w:r>
      <w:r>
        <w:t>). Подобное параллельное отображение в заимствованных терминах процессов звуковой дивергенции приводит к возникновению фонетических вариантов, из которых, на наш взгляд, следует оставить в качестве нормативных термины, звуковой состав которых соответствует фонетической системе и орфоэпическим нормам украинского языка и при этом является наиболее близким произношению языка-источника (</w:t>
      </w:r>
      <w:r>
        <w:rPr>
          <w:i/>
          <w:iCs/>
        </w:rPr>
        <w:t>голдинг, гай ринг, гедж</w:t>
      </w:r>
      <w:r>
        <w:t>).</w:t>
      </w:r>
    </w:p>
    <w:p w14:paraId="59F2D7B4" w14:textId="77777777" w:rsidR="00FE67CA" w:rsidRDefault="00FE67CA" w:rsidP="00FE67CA">
      <w:pPr>
        <w:pStyle w:val="6ff4"/>
      </w:pPr>
      <w:r>
        <w:t xml:space="preserve">На этапе вхождения в принимающие терминосистемы большая часть исходных заимствованных основ функционирует в качестве нечленимых. В процессе адаптации на морфологическом уровне происходит усечение и опрощение исходных основ терминов и лексикализация словосочетаний. </w:t>
      </w:r>
    </w:p>
    <w:p w14:paraId="5449EE4E" w14:textId="77777777" w:rsidR="00FE67CA" w:rsidRDefault="00FE67CA" w:rsidP="00FE67CA">
      <w:pPr>
        <w:pStyle w:val="6ff4"/>
      </w:pPr>
      <w:r>
        <w:t xml:space="preserve">Структурная адаптация однословных и составных иноязычных терминов носит разнообразный характер, однако, наиболее отчетливой тенденцией в принимающих языках является тенденция к воспроизведению однословных и составных, в частности, </w:t>
      </w:r>
      <w:r>
        <w:rPr>
          <w:lang w:val="uk-UA"/>
        </w:rPr>
        <w:t>ин</w:t>
      </w:r>
      <w:r>
        <w:t xml:space="preserve">оязычных моделей с помощью синтаксического способа. В русско- и украиноязычных эквивалентах атрибутивный признак, как правило, выражается с помощью прилагательного (в русском языке – и причастия), тогда как в английском языке – существительным в атрибутивной функции. Сопоставление структурных аналогов показало, что зачастую украинский или русскоязычный эквивалент настолько длиннее по протяженности по сравнению с </w:t>
      </w:r>
      <w:r>
        <w:rPr>
          <w:lang w:val="uk-UA"/>
        </w:rPr>
        <w:t>ин</w:t>
      </w:r>
      <w:r>
        <w:t>оязычным термином, что выходит за рамки словосочетания, сближаясь с дефиницией.</w:t>
      </w:r>
    </w:p>
    <w:p w14:paraId="3347FEFA" w14:textId="77777777" w:rsidR="00FE67CA" w:rsidRDefault="00FE67CA" w:rsidP="00FE67CA">
      <w:pPr>
        <w:pStyle w:val="6ff4"/>
      </w:pPr>
      <w:r>
        <w:t xml:space="preserve">Типичным для анализируемых сфер является заимствование аббревиатур, входящих в принимающие системы в результате </w:t>
      </w:r>
      <w:r>
        <w:lastRenderedPageBreak/>
        <w:t xml:space="preserve">орфографической трансплантации: </w:t>
      </w:r>
      <w:r>
        <w:rPr>
          <w:i/>
          <w:iCs/>
        </w:rPr>
        <w:t>CEO</w:t>
      </w:r>
      <w:r>
        <w:t xml:space="preserve"> (Chief Executive Officer) – </w:t>
      </w:r>
      <w:r>
        <w:rPr>
          <w:i/>
          <w:iCs/>
        </w:rPr>
        <w:t xml:space="preserve"> исполнительный директор / керуючий найвищого рангу</w:t>
      </w:r>
      <w:r>
        <w:t xml:space="preserve"> и др. Адаптация подобных образований проявляется в том, что многие из них начинают функционировать наряду со своими переведенными эквивалентами: </w:t>
      </w:r>
      <w:r>
        <w:rPr>
          <w:i/>
          <w:iCs/>
        </w:rPr>
        <w:t>ФПГ</w:t>
      </w:r>
      <w:r>
        <w:t xml:space="preserve"> (финансово-промышленная группа) / </w:t>
      </w:r>
      <w:r>
        <w:rPr>
          <w:i/>
          <w:iCs/>
        </w:rPr>
        <w:t>ФПГ</w:t>
      </w:r>
      <w:r>
        <w:t xml:space="preserve"> (фінансово-промислова група) / </w:t>
      </w:r>
      <w:r>
        <w:rPr>
          <w:i/>
          <w:iCs/>
        </w:rPr>
        <w:t>FIG</w:t>
      </w:r>
      <w:r>
        <w:t xml:space="preserve"> (Financial Industrial Group). </w:t>
      </w:r>
    </w:p>
    <w:p w14:paraId="6C0D9216" w14:textId="77777777" w:rsidR="00FE67CA" w:rsidRDefault="00FE67CA" w:rsidP="00FE67CA">
      <w:pPr>
        <w:pStyle w:val="6ff4"/>
      </w:pPr>
      <w:r>
        <w:t xml:space="preserve">7. Анализ степени адаптации заимствований в языке и в речи на базе эксперимента показал, что </w:t>
      </w:r>
      <w:r>
        <w:rPr>
          <w:b/>
          <w:bCs/>
          <w:i/>
          <w:iCs/>
        </w:rPr>
        <w:t>47,5 %</w:t>
      </w:r>
      <w:r>
        <w:t xml:space="preserve"> терминов употребляется в письменной речи, будучи не зафиксированными в словарях. При этом многие из них, хотя и часто используются в устной речи, но все еще вызывают непонимание у носителей языка-реципиента. Результаты анкетирования свидетельствуют о достаточно низком уровне усвоения студентами-реципиентами новейших заимствований в терминологии менеджмента и о недостаточном знании ими этой терминологии на украинском языке.</w:t>
      </w:r>
    </w:p>
    <w:p w14:paraId="5FAA4AF4" w14:textId="77777777" w:rsidR="00FE67CA" w:rsidRDefault="00FE67CA" w:rsidP="00FE67CA">
      <w:pPr>
        <w:pStyle w:val="6ff4"/>
      </w:pPr>
      <w:r>
        <w:t>8. Актуальной задачей для украиноязычной терминосистемы менеджмента является создание толкового трехъязычного словаря, отвечающего потребностям специалистов и студентов, изучающих менеджмент, и решение в ходе разработки данного словаря ряда вопросов, связанных с упорядочением и унификацией заимствованной терминологии.</w:t>
      </w:r>
    </w:p>
    <w:p w14:paraId="230A6150" w14:textId="77777777" w:rsidR="00FE67CA" w:rsidRDefault="00FE67CA" w:rsidP="00FE67CA">
      <w:pPr>
        <w:pStyle w:val="6ff4"/>
      </w:pPr>
      <w:r>
        <w:t xml:space="preserve">В настоящем исследовании решены лишь некоторые задачи, посвященные изучению «отражающего» воздействия терминосферы-источника на формирующиеся терминосферы менеджмента русского и  украинского языков. Перспективы дальнейшего исследования данных терминосфер видятся нам в комплексном раздельном изучении каждой из терминосистем в полном ее объеме. Особенно актуальна эта задача для терминосистемы менеджмента украинского языка, находящейся по сравнению с терминосистемой русского языка на более «молодой» стадии своего развития. </w:t>
      </w:r>
    </w:p>
    <w:p w14:paraId="6043F867" w14:textId="77777777" w:rsidR="00FE67CA" w:rsidRDefault="00FE67CA" w:rsidP="00FE67CA">
      <w:pPr>
        <w:pStyle w:val="affffffffff1"/>
      </w:pPr>
    </w:p>
    <w:p w14:paraId="2A9D660E" w14:textId="77777777" w:rsidR="00FE67CA" w:rsidRDefault="00FE67CA" w:rsidP="00FE67CA">
      <w:pPr>
        <w:pStyle w:val="affffffffff1"/>
      </w:pPr>
    </w:p>
    <w:p w14:paraId="7360EA5E" w14:textId="77777777" w:rsidR="00FE67CA" w:rsidRDefault="00FE67CA" w:rsidP="00FE67CA">
      <w:pPr>
        <w:pStyle w:val="affffffffff1"/>
      </w:pPr>
    </w:p>
    <w:p w14:paraId="680C1CB2" w14:textId="77777777" w:rsidR="00FE67CA" w:rsidRDefault="00FE67CA" w:rsidP="00FE67CA">
      <w:pPr>
        <w:pStyle w:val="affffffffffffffffffffffffffff2"/>
      </w:pPr>
      <w:bookmarkStart w:id="5" w:name="_Toc112842087"/>
      <w:bookmarkStart w:id="6" w:name="_Toc112842292"/>
      <w:r>
        <w:lastRenderedPageBreak/>
        <w:t>СПИСОК ИСПОЛЬЗОВАННОЙ ЛИТЕРАТУРЫ</w:t>
      </w:r>
      <w:bookmarkEnd w:id="5"/>
      <w:bookmarkEnd w:id="6"/>
    </w:p>
    <w:p w14:paraId="33B5BEF1" w14:textId="77777777" w:rsidR="00FE67CA" w:rsidRDefault="00FE67CA" w:rsidP="0097192E">
      <w:pPr>
        <w:pStyle w:val="ab"/>
        <w:numPr>
          <w:ilvl w:val="0"/>
          <w:numId w:val="63"/>
        </w:numPr>
        <w:tabs>
          <w:tab w:val="left" w:pos="567"/>
        </w:tabs>
        <w:jc w:val="both"/>
      </w:pPr>
      <w:r>
        <w:t xml:space="preserve">Авербух, К. Я. </w:t>
      </w:r>
      <w:r>
        <w:rPr>
          <w:lang w:val="en-US"/>
        </w:rPr>
        <w:t>LSP</w:t>
      </w:r>
      <w:r>
        <w:t xml:space="preserve"> рыночной экономики / К. Я. Авербух // Лексика и лексикография: Сб. науч. тр. – М., 2004. – С. 5-8.</w:t>
      </w:r>
    </w:p>
    <w:p w14:paraId="5E6AFB11" w14:textId="77777777" w:rsidR="00FE67CA" w:rsidRDefault="00FE67CA" w:rsidP="0097192E">
      <w:pPr>
        <w:pStyle w:val="ab"/>
        <w:numPr>
          <w:ilvl w:val="0"/>
          <w:numId w:val="63"/>
        </w:numPr>
        <w:tabs>
          <w:tab w:val="left" w:pos="567"/>
        </w:tabs>
        <w:jc w:val="both"/>
      </w:pPr>
      <w:r>
        <w:t xml:space="preserve">Авербух, К. Я. Общая теория термина / К. Я. Авербух. – Иваново : Юнона, 2004. – 252 с. </w:t>
      </w:r>
    </w:p>
    <w:p w14:paraId="492E9B02" w14:textId="77777777" w:rsidR="00FE67CA" w:rsidRDefault="00FE67CA" w:rsidP="0097192E">
      <w:pPr>
        <w:numPr>
          <w:ilvl w:val="0"/>
          <w:numId w:val="63"/>
        </w:numPr>
        <w:suppressAutoHyphens w:val="0"/>
        <w:spacing w:line="360" w:lineRule="auto"/>
        <w:jc w:val="both"/>
        <w:rPr>
          <w:color w:val="000000"/>
          <w:sz w:val="28"/>
          <w:szCs w:val="28"/>
        </w:rPr>
      </w:pPr>
      <w:r>
        <w:rPr>
          <w:color w:val="000000"/>
          <w:sz w:val="28"/>
          <w:szCs w:val="28"/>
        </w:rPr>
        <w:t>Авербух, К.Я. Манифест современной терминологии / К. Я. Авербух // Материалы международной научно-практической конференции. – Пятигорск : Изд-во ПГЛУ, 2002. –Ч. 1. – С.192-194.</w:t>
      </w:r>
    </w:p>
    <w:p w14:paraId="1BFD81C8" w14:textId="77777777" w:rsidR="00FE67CA" w:rsidRDefault="00FE67CA" w:rsidP="0097192E">
      <w:pPr>
        <w:pStyle w:val="afffffffd"/>
        <w:numPr>
          <w:ilvl w:val="0"/>
          <w:numId w:val="63"/>
        </w:numPr>
        <w:suppressAutoHyphens w:val="0"/>
        <w:jc w:val="both"/>
        <w:rPr>
          <w:rStyle w:val="af3"/>
          <w:rFonts w:eastAsiaTheme="majorEastAsia"/>
        </w:rPr>
      </w:pPr>
      <w:r>
        <w:rPr>
          <w:b/>
          <w:bCs/>
          <w:sz w:val="28"/>
          <w:szCs w:val="28"/>
        </w:rPr>
        <w:t xml:space="preserve">Авербух, </w:t>
      </w:r>
      <w:r>
        <w:rPr>
          <w:b/>
          <w:bCs/>
          <w:color w:val="000000"/>
          <w:sz w:val="28"/>
          <w:szCs w:val="28"/>
        </w:rPr>
        <w:t>К. Я. Терминологическая вариантность: теоретический и прикладной аспекты / К. Я. Авербух // Вопросы языкознания. – Вып. 6. – 1986. – С.38-49.</w:t>
      </w:r>
    </w:p>
    <w:p w14:paraId="67689844" w14:textId="77777777" w:rsidR="00FE67CA" w:rsidRDefault="00FE67CA" w:rsidP="0097192E">
      <w:pPr>
        <w:pStyle w:val="ab"/>
        <w:numPr>
          <w:ilvl w:val="0"/>
          <w:numId w:val="63"/>
        </w:numPr>
        <w:tabs>
          <w:tab w:val="left" w:pos="567"/>
        </w:tabs>
        <w:jc w:val="both"/>
      </w:pPr>
      <w:r>
        <w:t>Аксютенкова, Л. Г. К проблеме систематизации и структурирования терминосистемы «Рыночная экономика» / Л. Г. Аксютенкова // Научно-техническая терминология: науч.-техн. реф. сборник. – М., 2001. – Вып. 2. – С.8-11.</w:t>
      </w:r>
    </w:p>
    <w:p w14:paraId="32A654E7" w14:textId="77777777" w:rsidR="00FE67CA" w:rsidRDefault="00FE67CA" w:rsidP="0097192E">
      <w:pPr>
        <w:pStyle w:val="afffffffd"/>
        <w:numPr>
          <w:ilvl w:val="0"/>
          <w:numId w:val="63"/>
        </w:numPr>
        <w:suppressAutoHyphens w:val="0"/>
        <w:jc w:val="both"/>
        <w:rPr>
          <w:rStyle w:val="af3"/>
          <w:rFonts w:eastAsiaTheme="majorEastAsia"/>
        </w:rPr>
      </w:pPr>
      <w:r>
        <w:rPr>
          <w:rStyle w:val="af3"/>
          <w:rFonts w:eastAsiaTheme="majorEastAsia"/>
        </w:rPr>
        <w:t>Аксютенкова, Л. Г. Деривация как фактор эволюции терминосистемы: (на материале терминологии «Рыночная экономика»): автореф. дис. … канд. филол. наук / Л. Г. Аксютенкова. – Краснодар, 2002. – 20 с.</w:t>
      </w:r>
    </w:p>
    <w:p w14:paraId="3213E07C" w14:textId="77777777" w:rsidR="00FE67CA" w:rsidRDefault="00FE67CA" w:rsidP="0097192E">
      <w:pPr>
        <w:pStyle w:val="ab"/>
        <w:numPr>
          <w:ilvl w:val="0"/>
          <w:numId w:val="63"/>
        </w:numPr>
        <w:tabs>
          <w:tab w:val="left" w:pos="0"/>
          <w:tab w:val="left" w:pos="567"/>
        </w:tabs>
        <w:jc w:val="both"/>
      </w:pPr>
      <w:r>
        <w:t>Акуленко, В. В. Вопросы интернационализации словарного состава / В. В. Акуленко. – Харьков, 1972. – 215 с.</w:t>
      </w:r>
    </w:p>
    <w:p w14:paraId="3F97C239" w14:textId="77777777" w:rsidR="00FE67CA" w:rsidRDefault="00FE67CA" w:rsidP="0097192E">
      <w:pPr>
        <w:pStyle w:val="ab"/>
        <w:numPr>
          <w:ilvl w:val="0"/>
          <w:numId w:val="63"/>
        </w:numPr>
        <w:tabs>
          <w:tab w:val="left" w:pos="567"/>
        </w:tabs>
        <w:jc w:val="both"/>
      </w:pPr>
      <w:r>
        <w:t>Акуленко, В. В. Лексические интернационализмы: итоги, перспективы, методы исследования / В. В. Акуленко // Интернациональные элементы в лексике и терминологии. – Харьков: Вища школа, 1980. – С. 10-42.</w:t>
      </w:r>
    </w:p>
    <w:p w14:paraId="3C02E1FE" w14:textId="77777777" w:rsidR="00FE67CA" w:rsidRDefault="00FE67CA" w:rsidP="0097192E">
      <w:pPr>
        <w:pStyle w:val="ab"/>
        <w:numPr>
          <w:ilvl w:val="0"/>
          <w:numId w:val="63"/>
        </w:numPr>
        <w:tabs>
          <w:tab w:val="left" w:pos="567"/>
        </w:tabs>
        <w:jc w:val="both"/>
      </w:pPr>
      <w:r>
        <w:t>Акуленко, В. В. Мовн</w:t>
      </w:r>
      <w:r>
        <w:rPr>
          <w:lang w:val="uk-UA"/>
        </w:rPr>
        <w:t xml:space="preserve">і контакти </w:t>
      </w:r>
      <w:r>
        <w:t>–</w:t>
      </w:r>
      <w:r>
        <w:rPr>
          <w:lang w:val="uk-UA"/>
        </w:rPr>
        <w:t xml:space="preserve"> нові підходи / В. В. Акуленко // Тези доповідей І Міжнар. наук. конф. пам</w:t>
      </w:r>
      <w:r>
        <w:t>’</w:t>
      </w:r>
      <w:r>
        <w:rPr>
          <w:lang w:val="uk-UA"/>
        </w:rPr>
        <w:t xml:space="preserve">яті проф. Ю. О. Жлуктенка </w:t>
      </w:r>
      <w:r>
        <w:t>«</w:t>
      </w:r>
      <w:r>
        <w:rPr>
          <w:lang w:val="uk-UA"/>
        </w:rPr>
        <w:t>Мови європейського культурного ареалу : проблеми розвитку і взаємодії</w:t>
      </w:r>
      <w:r>
        <w:t>»</w:t>
      </w:r>
      <w:r>
        <w:rPr>
          <w:lang w:val="uk-UA"/>
        </w:rPr>
        <w:t xml:space="preserve">. </w:t>
      </w:r>
      <w:r>
        <w:t>–</w:t>
      </w:r>
      <w:r>
        <w:rPr>
          <w:lang w:val="uk-UA"/>
        </w:rPr>
        <w:t xml:space="preserve"> К.: Київський. держ. ун-т ім. Тараса Шевченка. – 1995. – С. 4.</w:t>
      </w:r>
    </w:p>
    <w:p w14:paraId="55A4AC95" w14:textId="77777777" w:rsidR="00FE67CA" w:rsidRDefault="00FE67CA" w:rsidP="0097192E">
      <w:pPr>
        <w:pStyle w:val="ab"/>
        <w:numPr>
          <w:ilvl w:val="0"/>
          <w:numId w:val="63"/>
        </w:numPr>
        <w:tabs>
          <w:tab w:val="left" w:pos="567"/>
        </w:tabs>
        <w:ind w:left="540" w:hanging="540"/>
        <w:jc w:val="both"/>
      </w:pPr>
      <w:r>
        <w:lastRenderedPageBreak/>
        <w:t>Алексеева, Л. М. Термин и метафора. / Л. М. Алексеева.– Пермь: Изд-во Пермского ун-та, 1998 (б). – 250 с.</w:t>
      </w:r>
    </w:p>
    <w:p w14:paraId="297DABC5" w14:textId="77777777" w:rsidR="00FE67CA" w:rsidRDefault="00FE67CA" w:rsidP="0097192E">
      <w:pPr>
        <w:pStyle w:val="ab"/>
        <w:numPr>
          <w:ilvl w:val="0"/>
          <w:numId w:val="63"/>
        </w:numPr>
        <w:tabs>
          <w:tab w:val="left" w:pos="567"/>
          <w:tab w:val="num" w:pos="1128"/>
        </w:tabs>
        <w:ind w:left="540" w:hanging="540"/>
        <w:jc w:val="both"/>
        <w:rPr>
          <w:lang w:val="uk-UA"/>
        </w:rPr>
      </w:pPr>
      <w:r>
        <w:rPr>
          <w:lang w:val="uk-UA"/>
        </w:rPr>
        <w:t xml:space="preserve"> Алексеенко, М. А. О некоторых процессах динамики современного украинского языка / М. А. Алексеенко // Лексикология. Терминоведение. Стилистика: сб. науч. трудов, посвященных юбилею В. М. Лейчика. – М. ; Рязань, 2003. – С. 43-48.</w:t>
      </w:r>
    </w:p>
    <w:p w14:paraId="55335DA9" w14:textId="77777777" w:rsidR="00FE67CA" w:rsidRDefault="00FE67CA" w:rsidP="0097192E">
      <w:pPr>
        <w:pStyle w:val="ab"/>
        <w:numPr>
          <w:ilvl w:val="0"/>
          <w:numId w:val="63"/>
        </w:numPr>
        <w:tabs>
          <w:tab w:val="left" w:pos="567"/>
          <w:tab w:val="num" w:pos="1128"/>
        </w:tabs>
        <w:ind w:left="540" w:hanging="540"/>
        <w:jc w:val="both"/>
        <w:rPr>
          <w:lang w:val="uk-UA"/>
        </w:rPr>
      </w:pPr>
      <w:r>
        <w:rPr>
          <w:lang w:val="uk-UA"/>
        </w:rPr>
        <w:t xml:space="preserve"> </w:t>
      </w:r>
      <w:r>
        <w:t>Аллафи, Л. М. Когнитивный анализ стоматологической терминологии (на материале терминов ортодонтии в русском и английском языках): автореф. дис. … канд. филол. наук / Л. М. Аллафи. – Нальчик, 2004. – 22 с.</w:t>
      </w:r>
    </w:p>
    <w:p w14:paraId="2E9D05F8" w14:textId="77777777" w:rsidR="00FE67CA" w:rsidRDefault="00FE67CA" w:rsidP="0097192E">
      <w:pPr>
        <w:pStyle w:val="afffffffd"/>
        <w:numPr>
          <w:ilvl w:val="0"/>
          <w:numId w:val="63"/>
        </w:numPr>
        <w:tabs>
          <w:tab w:val="num" w:pos="1128"/>
        </w:tabs>
        <w:suppressAutoHyphens w:val="0"/>
        <w:ind w:left="540" w:hanging="540"/>
        <w:jc w:val="both"/>
        <w:rPr>
          <w:rStyle w:val="af3"/>
          <w:rFonts w:eastAsiaTheme="majorEastAsia"/>
        </w:rPr>
      </w:pPr>
      <w:r>
        <w:rPr>
          <w:rStyle w:val="af3"/>
          <w:rFonts w:eastAsiaTheme="majorEastAsia"/>
        </w:rPr>
        <w:t>Апресян, Ю. Д. Лексическая семантика: Синонимические средства языка / Ю. Д. Апресян. – М. : Наука, 1974. –251 с.</w:t>
      </w:r>
    </w:p>
    <w:p w14:paraId="58FAD24F" w14:textId="77777777" w:rsidR="00FE67CA" w:rsidRDefault="00FE67CA" w:rsidP="0097192E">
      <w:pPr>
        <w:numPr>
          <w:ilvl w:val="0"/>
          <w:numId w:val="63"/>
        </w:numPr>
        <w:suppressAutoHyphens w:val="0"/>
        <w:spacing w:line="360" w:lineRule="auto"/>
        <w:ind w:left="540" w:hanging="540"/>
        <w:jc w:val="both"/>
        <w:rPr>
          <w:spacing w:val="-4"/>
          <w:sz w:val="28"/>
          <w:szCs w:val="28"/>
        </w:rPr>
      </w:pPr>
      <w:r>
        <w:rPr>
          <w:spacing w:val="-4"/>
          <w:sz w:val="28"/>
          <w:szCs w:val="28"/>
        </w:rPr>
        <w:t>Аристова, В. М. Англо-русские языковые контакты / В. М. Аристова // Англицизмы в русском языке. – Л., 1978. – 150 с.</w:t>
      </w:r>
    </w:p>
    <w:p w14:paraId="29630B06" w14:textId="77777777" w:rsidR="00FE67CA" w:rsidRDefault="00FE67CA" w:rsidP="0097192E">
      <w:pPr>
        <w:numPr>
          <w:ilvl w:val="0"/>
          <w:numId w:val="63"/>
        </w:numPr>
        <w:suppressAutoHyphens w:val="0"/>
        <w:spacing w:line="360" w:lineRule="auto"/>
        <w:ind w:left="540" w:hanging="540"/>
        <w:jc w:val="both"/>
        <w:rPr>
          <w:spacing w:val="-4"/>
          <w:sz w:val="28"/>
          <w:szCs w:val="28"/>
        </w:rPr>
      </w:pPr>
      <w:r>
        <w:rPr>
          <w:spacing w:val="-4"/>
          <w:sz w:val="28"/>
          <w:szCs w:val="28"/>
        </w:rPr>
        <w:t>Аристова, В. М. Англо-русские языковые контакты и заимствования XVI -XX вв. : автореф. дис. … д-ра. филол. наук / В. М. Аристова. – Л., 1980. – 36 с.</w:t>
      </w:r>
    </w:p>
    <w:p w14:paraId="57AAB55A" w14:textId="77777777" w:rsidR="00FE67CA" w:rsidRDefault="00FE67CA" w:rsidP="0097192E">
      <w:pPr>
        <w:pStyle w:val="ab"/>
        <w:numPr>
          <w:ilvl w:val="0"/>
          <w:numId w:val="63"/>
        </w:numPr>
        <w:tabs>
          <w:tab w:val="left" w:pos="567"/>
          <w:tab w:val="num" w:pos="1128"/>
        </w:tabs>
        <w:ind w:left="540" w:hanging="540"/>
        <w:jc w:val="both"/>
      </w:pPr>
      <w:r>
        <w:t>Арутюнова, Н. Д. Функциональные типы языковой метафоры / Н. Д. Арутюнова // Изв. Акад. наук СССР. Сер. лит. и языка. – 1978.– Т. 37. – № 4. – С. 333-343.</w:t>
      </w:r>
    </w:p>
    <w:p w14:paraId="4AFC252C" w14:textId="77777777" w:rsidR="00FE67CA" w:rsidRDefault="00FE67CA" w:rsidP="0097192E">
      <w:pPr>
        <w:pStyle w:val="afffffffd"/>
        <w:numPr>
          <w:ilvl w:val="0"/>
          <w:numId w:val="63"/>
        </w:numPr>
        <w:tabs>
          <w:tab w:val="num" w:pos="1128"/>
        </w:tabs>
        <w:suppressAutoHyphens w:val="0"/>
        <w:ind w:left="540" w:hanging="540"/>
        <w:jc w:val="both"/>
        <w:rPr>
          <w:rStyle w:val="af3"/>
          <w:rFonts w:eastAsiaTheme="majorEastAsia"/>
          <w:lang w:val="uk-UA"/>
        </w:rPr>
      </w:pPr>
      <w:r>
        <w:rPr>
          <w:rStyle w:val="af3"/>
          <w:rFonts w:eastAsiaTheme="majorEastAsia"/>
        </w:rPr>
        <w:t xml:space="preserve">Архипенко, Л. М. </w:t>
      </w:r>
      <w:r>
        <w:rPr>
          <w:rStyle w:val="af3"/>
          <w:rFonts w:eastAsiaTheme="majorEastAsia"/>
          <w:lang w:val="uk-UA"/>
        </w:rPr>
        <w:t>Іншомовні лексичні запозичення в українській мові: етапи і ступені адаптації (на матеріалі англіцизмів у пресі кінця XX − початку XI ст.) : автореф. дис. … канд. филол. наук / Л. М. Архипенко. – Харків, 2005. − 20 с.</w:t>
      </w:r>
    </w:p>
    <w:p w14:paraId="462ADCE7" w14:textId="77777777" w:rsidR="00FE67CA" w:rsidRDefault="00FE67CA" w:rsidP="0097192E">
      <w:pPr>
        <w:pStyle w:val="ab"/>
        <w:numPr>
          <w:ilvl w:val="0"/>
          <w:numId w:val="63"/>
        </w:numPr>
        <w:tabs>
          <w:tab w:val="left" w:pos="567"/>
        </w:tabs>
        <w:ind w:left="540" w:hanging="540"/>
        <w:jc w:val="both"/>
        <w:rPr>
          <w:lang w:val="uk-UA"/>
        </w:rPr>
      </w:pPr>
      <w:r>
        <w:rPr>
          <w:lang w:val="uk-UA"/>
        </w:rPr>
        <w:t xml:space="preserve">Астаніна, Н. А. Нові англомовні запозичення у мовній картині світу мови реципієнта (на матеріалі української і російської мов) / Н. А. Астаніна // Лексико-граматичні інновації у сучасних слов’янських мовах. – Дніпропетровськ, 2003. – С. 3-6. </w:t>
      </w:r>
    </w:p>
    <w:p w14:paraId="7569748A" w14:textId="77777777" w:rsidR="00FE67CA" w:rsidRDefault="00FE67CA" w:rsidP="0097192E">
      <w:pPr>
        <w:numPr>
          <w:ilvl w:val="0"/>
          <w:numId w:val="63"/>
        </w:numPr>
        <w:tabs>
          <w:tab w:val="num" w:pos="1128"/>
        </w:tabs>
        <w:suppressAutoHyphens w:val="0"/>
        <w:spacing w:line="360" w:lineRule="auto"/>
        <w:ind w:left="540" w:hanging="540"/>
        <w:jc w:val="both"/>
        <w:rPr>
          <w:sz w:val="28"/>
          <w:szCs w:val="28"/>
          <w:lang w:val="uk-UA"/>
        </w:rPr>
      </w:pPr>
      <w:r>
        <w:rPr>
          <w:spacing w:val="-4"/>
          <w:sz w:val="28"/>
          <w:szCs w:val="28"/>
        </w:rPr>
        <w:lastRenderedPageBreak/>
        <w:t xml:space="preserve">Ахманова, О. </w:t>
      </w:r>
      <w:r>
        <w:rPr>
          <w:spacing w:val="-4"/>
          <w:sz w:val="28"/>
          <w:szCs w:val="28"/>
          <w:lang w:val="en-US"/>
        </w:rPr>
        <w:t>C</w:t>
      </w:r>
      <w:r>
        <w:rPr>
          <w:spacing w:val="-4"/>
          <w:sz w:val="28"/>
          <w:szCs w:val="28"/>
        </w:rPr>
        <w:t>. Словарь лингвистических терминов / О. С. Ахманова. – М., 1966. –</w:t>
      </w:r>
      <w:r>
        <w:rPr>
          <w:spacing w:val="-4"/>
          <w:sz w:val="28"/>
          <w:szCs w:val="28"/>
          <w:lang w:val="uk-UA"/>
        </w:rPr>
        <w:t xml:space="preserve"> </w:t>
      </w:r>
      <w:r>
        <w:rPr>
          <w:spacing w:val="-4"/>
          <w:sz w:val="28"/>
          <w:szCs w:val="28"/>
        </w:rPr>
        <w:t>607 с.</w:t>
      </w:r>
    </w:p>
    <w:p w14:paraId="69A8BE2D" w14:textId="77777777" w:rsidR="00FE67CA" w:rsidRDefault="00FE67CA" w:rsidP="0097192E">
      <w:pPr>
        <w:numPr>
          <w:ilvl w:val="0"/>
          <w:numId w:val="63"/>
        </w:numPr>
        <w:tabs>
          <w:tab w:val="num" w:pos="1128"/>
        </w:tabs>
        <w:suppressAutoHyphens w:val="0"/>
        <w:spacing w:line="360" w:lineRule="auto"/>
        <w:ind w:left="540" w:hanging="540"/>
        <w:jc w:val="both"/>
        <w:rPr>
          <w:sz w:val="28"/>
          <w:szCs w:val="28"/>
          <w:lang w:val="uk-UA"/>
        </w:rPr>
      </w:pPr>
      <w:r>
        <w:rPr>
          <w:spacing w:val="-4"/>
          <w:sz w:val="28"/>
          <w:szCs w:val="28"/>
        </w:rPr>
        <w:t>Ахманова, Г.И. Термины как предмет лексикографии / Г.И. Ахманова // Семиотические проблемы языка науки, терминологии и информатики. – М., 1971.</w:t>
      </w:r>
    </w:p>
    <w:p w14:paraId="0994C1DB" w14:textId="77777777" w:rsidR="00FE67CA" w:rsidRDefault="00FE67CA" w:rsidP="0097192E">
      <w:pPr>
        <w:numPr>
          <w:ilvl w:val="0"/>
          <w:numId w:val="63"/>
        </w:numPr>
        <w:suppressAutoHyphens w:val="0"/>
        <w:spacing w:line="360" w:lineRule="auto"/>
        <w:ind w:left="540" w:hanging="540"/>
        <w:jc w:val="both"/>
        <w:rPr>
          <w:rStyle w:val="af3"/>
          <w:rFonts w:eastAsiaTheme="majorEastAsia"/>
          <w:b/>
          <w:bCs/>
          <w:lang w:val="uk-UA"/>
        </w:rPr>
      </w:pPr>
      <w:r>
        <w:rPr>
          <w:rStyle w:val="af3"/>
          <w:rFonts w:eastAsiaTheme="majorEastAsia"/>
          <w:b/>
          <w:bCs/>
        </w:rPr>
        <w:t xml:space="preserve">Багова, С. Р. Структурно-семантические и деривативные свойства экономической лексики : </w:t>
      </w:r>
      <w:r>
        <w:rPr>
          <w:color w:val="000000"/>
          <w:spacing w:val="-10"/>
          <w:w w:val="103"/>
          <w:sz w:val="28"/>
          <w:szCs w:val="28"/>
        </w:rPr>
        <w:t>дис. … канд. филол. наук / С. Р. Багова. – П</w:t>
      </w:r>
      <w:r>
        <w:rPr>
          <w:rStyle w:val="af3"/>
          <w:rFonts w:eastAsiaTheme="majorEastAsia"/>
          <w:b/>
          <w:bCs/>
        </w:rPr>
        <w:t>ятигорск, 1998.</w:t>
      </w:r>
    </w:p>
    <w:p w14:paraId="2ADDAB8D" w14:textId="77777777" w:rsidR="00FE67CA" w:rsidRDefault="00FE67CA" w:rsidP="0097192E">
      <w:pPr>
        <w:numPr>
          <w:ilvl w:val="0"/>
          <w:numId w:val="63"/>
        </w:numPr>
        <w:suppressAutoHyphens w:val="0"/>
        <w:spacing w:line="360" w:lineRule="auto"/>
        <w:ind w:left="540" w:hanging="540"/>
        <w:jc w:val="both"/>
        <w:rPr>
          <w:rStyle w:val="af3"/>
          <w:rFonts w:eastAsiaTheme="majorEastAsia"/>
          <w:b/>
          <w:bCs/>
          <w:lang w:val="uk-UA"/>
        </w:rPr>
      </w:pPr>
      <w:r>
        <w:rPr>
          <w:rStyle w:val="af3"/>
          <w:rFonts w:eastAsiaTheme="majorEastAsia"/>
          <w:b/>
          <w:bCs/>
        </w:rPr>
        <w:t>Балли, Ш. Французская стилитстика / Ш. Балли. – М.: Изд-во ин. лит-ры, 1961. – 394 с.</w:t>
      </w:r>
    </w:p>
    <w:p w14:paraId="150B1485" w14:textId="77777777" w:rsidR="00FE67CA" w:rsidRDefault="00FE67CA" w:rsidP="0097192E">
      <w:pPr>
        <w:numPr>
          <w:ilvl w:val="0"/>
          <w:numId w:val="63"/>
        </w:numPr>
        <w:suppressAutoHyphens w:val="0"/>
        <w:spacing w:line="360" w:lineRule="auto"/>
        <w:ind w:left="540" w:hanging="540"/>
        <w:jc w:val="both"/>
        <w:rPr>
          <w:spacing w:val="-4"/>
          <w:sz w:val="28"/>
          <w:szCs w:val="28"/>
        </w:rPr>
      </w:pPr>
      <w:r>
        <w:rPr>
          <w:spacing w:val="-4"/>
          <w:sz w:val="28"/>
          <w:szCs w:val="28"/>
        </w:rPr>
        <w:t>Белодед, И. К. Интернациональные элементы в лексике и терминологии / И. К. Белодед. − Харьков : Вища школа, 1980. – 208 с.</w:t>
      </w:r>
    </w:p>
    <w:p w14:paraId="651EF30D" w14:textId="77777777" w:rsidR="00FE67CA" w:rsidRDefault="00FE67CA" w:rsidP="0097192E">
      <w:pPr>
        <w:numPr>
          <w:ilvl w:val="0"/>
          <w:numId w:val="63"/>
        </w:numPr>
        <w:tabs>
          <w:tab w:val="num" w:pos="1128"/>
        </w:tabs>
        <w:suppressAutoHyphens w:val="0"/>
        <w:spacing w:line="360" w:lineRule="auto"/>
        <w:ind w:left="540" w:hanging="540"/>
        <w:jc w:val="both"/>
        <w:rPr>
          <w:spacing w:val="-4"/>
          <w:sz w:val="28"/>
          <w:szCs w:val="28"/>
        </w:rPr>
      </w:pPr>
      <w:r>
        <w:rPr>
          <w:spacing w:val="-4"/>
          <w:sz w:val="28"/>
          <w:szCs w:val="28"/>
        </w:rPr>
        <w:t>Белявская, Е. Г. Семантика слова : учебное пособие для студ. ин-тов и фак. ин. яз. / Е. Г. Белявская.− М. : Высш. школа. – 1987. – 127 с.</w:t>
      </w:r>
    </w:p>
    <w:p w14:paraId="6F5F3786" w14:textId="77777777" w:rsidR="00FE67CA" w:rsidRDefault="00FE67CA" w:rsidP="0097192E">
      <w:pPr>
        <w:numPr>
          <w:ilvl w:val="0"/>
          <w:numId w:val="63"/>
        </w:numPr>
        <w:tabs>
          <w:tab w:val="num" w:pos="1128"/>
        </w:tabs>
        <w:suppressAutoHyphens w:val="0"/>
        <w:spacing w:line="360" w:lineRule="auto"/>
        <w:ind w:left="540" w:hanging="540"/>
        <w:jc w:val="both"/>
        <w:rPr>
          <w:spacing w:val="-4"/>
          <w:sz w:val="28"/>
          <w:szCs w:val="28"/>
        </w:rPr>
      </w:pPr>
      <w:r>
        <w:rPr>
          <w:spacing w:val="-4"/>
          <w:sz w:val="28"/>
          <w:szCs w:val="28"/>
        </w:rPr>
        <w:t>Березин, Ф. М. Общее языкознание / Ф.М. Березин, Б.Н. Головин. – М.: Просвещение. – 1979. – 416 с.</w:t>
      </w:r>
    </w:p>
    <w:p w14:paraId="32E20EE9" w14:textId="77777777" w:rsidR="00FE67CA" w:rsidRDefault="00FE67CA" w:rsidP="0097192E">
      <w:pPr>
        <w:numPr>
          <w:ilvl w:val="0"/>
          <w:numId w:val="63"/>
        </w:numPr>
        <w:tabs>
          <w:tab w:val="num" w:pos="1128"/>
        </w:tabs>
        <w:suppressAutoHyphens w:val="0"/>
        <w:spacing w:line="360" w:lineRule="auto"/>
        <w:ind w:left="540" w:hanging="540"/>
        <w:jc w:val="both"/>
        <w:rPr>
          <w:spacing w:val="-4"/>
          <w:sz w:val="28"/>
          <w:szCs w:val="28"/>
        </w:rPr>
      </w:pPr>
      <w:r>
        <w:rPr>
          <w:spacing w:val="-4"/>
          <w:sz w:val="28"/>
          <w:szCs w:val="28"/>
          <w:lang w:val="uk-UA"/>
        </w:rPr>
        <w:t>Білецький, А. О. Основні методи дослідження в сучасному мовознавстві / А. О. Білецький // Методологічні питання мовознавства. − К,: 1966.</w:t>
      </w:r>
    </w:p>
    <w:p w14:paraId="2562C49B" w14:textId="77777777" w:rsidR="00FE67CA" w:rsidRDefault="00FE67CA" w:rsidP="0097192E">
      <w:pPr>
        <w:numPr>
          <w:ilvl w:val="0"/>
          <w:numId w:val="63"/>
        </w:numPr>
        <w:suppressAutoHyphens w:val="0"/>
        <w:spacing w:line="360" w:lineRule="auto"/>
        <w:ind w:left="540" w:hanging="540"/>
        <w:jc w:val="both"/>
        <w:rPr>
          <w:spacing w:val="-4"/>
          <w:sz w:val="28"/>
          <w:szCs w:val="28"/>
        </w:rPr>
      </w:pPr>
      <w:r>
        <w:rPr>
          <w:spacing w:val="-4"/>
          <w:sz w:val="28"/>
          <w:szCs w:val="28"/>
        </w:rPr>
        <w:t>Блумфилд, Л. Язык / Л. Блумфилд.. – М., 1968. – 606 с.</w:t>
      </w:r>
    </w:p>
    <w:p w14:paraId="591D3E7B" w14:textId="77777777" w:rsidR="00FE67CA" w:rsidRDefault="00FE67CA" w:rsidP="0097192E">
      <w:pPr>
        <w:pStyle w:val="afffffffd"/>
        <w:numPr>
          <w:ilvl w:val="0"/>
          <w:numId w:val="63"/>
        </w:numPr>
        <w:tabs>
          <w:tab w:val="num" w:pos="1128"/>
        </w:tabs>
        <w:suppressAutoHyphens w:val="0"/>
        <w:ind w:left="540" w:hanging="540"/>
        <w:jc w:val="both"/>
        <w:rPr>
          <w:rStyle w:val="af3"/>
          <w:rFonts w:eastAsiaTheme="majorEastAsia"/>
        </w:rPr>
      </w:pPr>
      <w:r>
        <w:rPr>
          <w:b/>
          <w:bCs/>
          <w:sz w:val="28"/>
          <w:szCs w:val="28"/>
          <w:lang w:val="uk-UA"/>
        </w:rPr>
        <w:t>Боброва, Л. В. Контрастивний аналіз відображень стандартних референтних ситуацій в різноструктурних мовах (англо-україно-російськомовні паралелі) : автореф. дис. ... канд. філол. наук / Л. В. Боброва. – Донецьк, 2000. — 22 с.</w:t>
      </w:r>
    </w:p>
    <w:p w14:paraId="51F2DC29" w14:textId="77777777" w:rsidR="00FE67CA" w:rsidRDefault="00FE67CA" w:rsidP="0097192E">
      <w:pPr>
        <w:pStyle w:val="ab"/>
        <w:numPr>
          <w:ilvl w:val="0"/>
          <w:numId w:val="63"/>
        </w:numPr>
        <w:tabs>
          <w:tab w:val="left" w:pos="567"/>
          <w:tab w:val="num" w:pos="1128"/>
        </w:tabs>
        <w:ind w:left="540" w:hanging="540"/>
        <w:jc w:val="both"/>
        <w:rPr>
          <w:lang w:val="uk-UA"/>
        </w:rPr>
      </w:pPr>
      <w:r>
        <w:t>Богомолова, С. И. Проблема формирования многокомпонентных терминосистем (на материале терминологии математической кибернетики) / С. И. Богомолова // Лингвистические проблемы формирования и развития отраслевых терминосистем. – М., 1999. – С. 53-57.</w:t>
      </w:r>
    </w:p>
    <w:p w14:paraId="6CF4E4D0" w14:textId="77777777" w:rsidR="00FE67CA" w:rsidRDefault="00FE67CA" w:rsidP="0097192E">
      <w:pPr>
        <w:numPr>
          <w:ilvl w:val="0"/>
          <w:numId w:val="63"/>
        </w:numPr>
        <w:tabs>
          <w:tab w:val="num" w:pos="1128"/>
        </w:tabs>
        <w:suppressAutoHyphens w:val="0"/>
        <w:spacing w:line="360" w:lineRule="auto"/>
        <w:ind w:left="540" w:hanging="540"/>
        <w:jc w:val="both"/>
        <w:rPr>
          <w:spacing w:val="-4"/>
          <w:sz w:val="28"/>
          <w:szCs w:val="28"/>
        </w:rPr>
      </w:pPr>
      <w:r>
        <w:rPr>
          <w:spacing w:val="-4"/>
          <w:sz w:val="28"/>
          <w:szCs w:val="28"/>
        </w:rPr>
        <w:t>Бодуэн де Куртенэ,</w:t>
      </w:r>
      <w:r>
        <w:rPr>
          <w:spacing w:val="-4"/>
          <w:sz w:val="28"/>
          <w:szCs w:val="28"/>
          <w:lang w:val="uk-UA"/>
        </w:rPr>
        <w:t xml:space="preserve"> И. А. </w:t>
      </w:r>
      <w:r>
        <w:rPr>
          <w:spacing w:val="-4"/>
          <w:sz w:val="28"/>
          <w:szCs w:val="28"/>
        </w:rPr>
        <w:t>Проблемы языкового родства / И. А. Бодуэн де Куртенэ // Избранные труды по общему языкознанию / И. А. Бодуэн де Куртенэ. – М., 1963. – Т. 2. – С. 342-352.</w:t>
      </w:r>
    </w:p>
    <w:p w14:paraId="09FAEA30" w14:textId="77777777" w:rsidR="00FE67CA" w:rsidRDefault="00FE67CA" w:rsidP="0097192E">
      <w:pPr>
        <w:numPr>
          <w:ilvl w:val="0"/>
          <w:numId w:val="63"/>
        </w:numPr>
        <w:tabs>
          <w:tab w:val="num" w:pos="1128"/>
        </w:tabs>
        <w:suppressAutoHyphens w:val="0"/>
        <w:spacing w:line="360" w:lineRule="auto"/>
        <w:ind w:left="540" w:hanging="540"/>
        <w:jc w:val="both"/>
        <w:rPr>
          <w:spacing w:val="-4"/>
          <w:sz w:val="28"/>
          <w:szCs w:val="28"/>
        </w:rPr>
      </w:pPr>
      <w:r>
        <w:rPr>
          <w:sz w:val="28"/>
          <w:szCs w:val="28"/>
        </w:rPr>
        <w:lastRenderedPageBreak/>
        <w:t xml:space="preserve">Бодуэн де Куртенэ, </w:t>
      </w:r>
      <w:r>
        <w:rPr>
          <w:sz w:val="28"/>
          <w:szCs w:val="28"/>
          <w:lang w:val="uk-UA"/>
        </w:rPr>
        <w:t xml:space="preserve">И. А. </w:t>
      </w:r>
      <w:r>
        <w:rPr>
          <w:sz w:val="28"/>
          <w:szCs w:val="28"/>
        </w:rPr>
        <w:t>О смешанном характере всех языков / И. А. Бодуэн де Куртенэ // Избранные труды по общему языкознанию / И. А. Бодуэн де Куртенэ. – М., 1963. – Т. 1. – С.362-372.</w:t>
      </w:r>
    </w:p>
    <w:p w14:paraId="79F6F931" w14:textId="77777777" w:rsidR="00FE67CA" w:rsidRDefault="00FE67CA" w:rsidP="0097192E">
      <w:pPr>
        <w:numPr>
          <w:ilvl w:val="0"/>
          <w:numId w:val="63"/>
        </w:numPr>
        <w:tabs>
          <w:tab w:val="num" w:pos="1128"/>
        </w:tabs>
        <w:suppressAutoHyphens w:val="0"/>
        <w:spacing w:line="360" w:lineRule="auto"/>
        <w:ind w:left="540" w:hanging="540"/>
        <w:jc w:val="both"/>
        <w:rPr>
          <w:sz w:val="28"/>
          <w:szCs w:val="28"/>
        </w:rPr>
      </w:pPr>
      <w:r>
        <w:rPr>
          <w:sz w:val="28"/>
          <w:szCs w:val="28"/>
        </w:rPr>
        <w:t>Бондаревский, Д. В. Категория неизменяемых прилагательных в современном русском языке : автореф. дис. … канд. филол. наук / Д. В. Бондаревский. – Ростов н/Д, 2000. – 21 с.</w:t>
      </w:r>
    </w:p>
    <w:p w14:paraId="12C2D121" w14:textId="77777777" w:rsidR="00FE67CA" w:rsidRDefault="00FE67CA" w:rsidP="0097192E">
      <w:pPr>
        <w:pStyle w:val="afffffffd"/>
        <w:numPr>
          <w:ilvl w:val="0"/>
          <w:numId w:val="63"/>
        </w:numPr>
        <w:suppressAutoHyphens w:val="0"/>
        <w:ind w:left="540" w:hanging="540"/>
        <w:jc w:val="both"/>
        <w:rPr>
          <w:rStyle w:val="af3"/>
          <w:rFonts w:eastAsiaTheme="majorEastAsia"/>
        </w:rPr>
      </w:pPr>
      <w:r>
        <w:rPr>
          <w:rStyle w:val="af3"/>
          <w:rFonts w:eastAsiaTheme="majorEastAsia"/>
        </w:rPr>
        <w:t>Бородулина, Н. Ю. Метафорические модели языковой репрезентации экономических понятий: (на материале рус. и фр. яз.) : автореф. дис. … канд. филол. наук / Н. Ю. Бородулина.. – Краснодар, 2002. – 20 с.</w:t>
      </w:r>
    </w:p>
    <w:p w14:paraId="56DD8A12" w14:textId="77777777" w:rsidR="00FE67CA" w:rsidRDefault="00FE67CA" w:rsidP="0097192E">
      <w:pPr>
        <w:pStyle w:val="ab"/>
        <w:numPr>
          <w:ilvl w:val="0"/>
          <w:numId w:val="63"/>
        </w:numPr>
        <w:tabs>
          <w:tab w:val="left" w:pos="567"/>
          <w:tab w:val="num" w:pos="1128"/>
        </w:tabs>
        <w:ind w:left="540" w:hanging="540"/>
        <w:jc w:val="both"/>
      </w:pPr>
      <w:r>
        <w:t>Босак, Н. Ф.</w:t>
      </w:r>
      <w:r>
        <w:rPr>
          <w:lang w:val="uk-UA"/>
        </w:rPr>
        <w:t xml:space="preserve"> Причини появи запозичень-англіцизмів в україномовних ЗМІ / Н. Ф. </w:t>
      </w:r>
      <w:r>
        <w:t xml:space="preserve">Босак, В. А. </w:t>
      </w:r>
      <w:r>
        <w:rPr>
          <w:lang w:val="uk-UA"/>
        </w:rPr>
        <w:t xml:space="preserve">Печерська // </w:t>
      </w:r>
      <w:r>
        <w:t>Лексико-грамматические инновации в современных славянских языках . – Дн</w:t>
      </w:r>
      <w:r>
        <w:rPr>
          <w:lang w:val="uk-UA"/>
        </w:rPr>
        <w:t>і</w:t>
      </w:r>
      <w:r>
        <w:t>пропетровс</w:t>
      </w:r>
      <w:r>
        <w:rPr>
          <w:lang w:val="uk-UA"/>
        </w:rPr>
        <w:t>ь</w:t>
      </w:r>
      <w:r>
        <w:t>к:,</w:t>
      </w:r>
      <w:r>
        <w:rPr>
          <w:lang w:val="uk-UA"/>
        </w:rPr>
        <w:t xml:space="preserve"> 2005. – С. 43-45.</w:t>
      </w:r>
    </w:p>
    <w:p w14:paraId="0C06BF64" w14:textId="77777777" w:rsidR="00FE67CA" w:rsidRDefault="00FE67CA" w:rsidP="0097192E">
      <w:pPr>
        <w:pStyle w:val="afffffffd"/>
        <w:numPr>
          <w:ilvl w:val="0"/>
          <w:numId w:val="63"/>
        </w:numPr>
        <w:tabs>
          <w:tab w:val="num" w:pos="1128"/>
        </w:tabs>
        <w:suppressAutoHyphens w:val="0"/>
        <w:ind w:left="540" w:hanging="540"/>
        <w:jc w:val="both"/>
        <w:rPr>
          <w:rStyle w:val="af3"/>
          <w:rFonts w:eastAsiaTheme="majorEastAsia"/>
        </w:rPr>
      </w:pPr>
      <w:r>
        <w:rPr>
          <w:rStyle w:val="af3"/>
          <w:rFonts w:eastAsiaTheme="majorEastAsia"/>
        </w:rPr>
        <w:t>Брагина, А. А. Значение и оттенки значения в термине / А. А. Брагина // Терминология и культура речи. – М ,.1981. – С. 37-47.</w:t>
      </w:r>
    </w:p>
    <w:p w14:paraId="79E9138D" w14:textId="77777777" w:rsidR="00FE67CA" w:rsidRDefault="00FE67CA" w:rsidP="0097192E">
      <w:pPr>
        <w:pStyle w:val="ab"/>
        <w:numPr>
          <w:ilvl w:val="0"/>
          <w:numId w:val="63"/>
        </w:numPr>
        <w:tabs>
          <w:tab w:val="left" w:pos="567"/>
          <w:tab w:val="num" w:pos="1128"/>
        </w:tabs>
        <w:ind w:left="540" w:hanging="540"/>
        <w:jc w:val="both"/>
        <w:rPr>
          <w:rStyle w:val="af3"/>
          <w:rFonts w:eastAsiaTheme="majorEastAsia"/>
          <w:b/>
          <w:bCs/>
          <w:lang w:val="uk-UA"/>
        </w:rPr>
      </w:pPr>
      <w:r>
        <w:rPr>
          <w:rStyle w:val="af3"/>
          <w:rFonts w:eastAsiaTheme="majorEastAsia"/>
          <w:b/>
          <w:bCs/>
        </w:rPr>
        <w:t xml:space="preserve">Брагина, Е. Р. Структурно-компонентний аналіз термінів кібернетики в англійській мові у зіставленні з українською та російською : автореф. дис. ... канд. филол. наук / Е. Р. Брагина. – Донецьк, 2001. – 19 с. </w:t>
      </w:r>
    </w:p>
    <w:p w14:paraId="7D9FF936" w14:textId="77777777" w:rsidR="00FE67CA" w:rsidRDefault="00FE67CA" w:rsidP="0097192E">
      <w:pPr>
        <w:numPr>
          <w:ilvl w:val="0"/>
          <w:numId w:val="63"/>
        </w:numPr>
        <w:tabs>
          <w:tab w:val="left" w:pos="540"/>
        </w:tabs>
        <w:suppressAutoHyphens w:val="0"/>
        <w:spacing w:line="360" w:lineRule="auto"/>
        <w:ind w:left="540" w:hanging="540"/>
        <w:jc w:val="both"/>
        <w:rPr>
          <w:spacing w:val="-4"/>
          <w:sz w:val="28"/>
          <w:szCs w:val="28"/>
        </w:rPr>
      </w:pPr>
      <w:r>
        <w:rPr>
          <w:sz w:val="28"/>
          <w:szCs w:val="28"/>
        </w:rPr>
        <w:t>Будагов, Р. А. Что такое развитие и совершенствование языка? / Р. А. Будагов. – М.,</w:t>
      </w:r>
      <w:r>
        <w:rPr>
          <w:sz w:val="28"/>
          <w:szCs w:val="28"/>
          <w:lang w:val="uk-UA"/>
        </w:rPr>
        <w:t xml:space="preserve"> </w:t>
      </w:r>
      <w:r>
        <w:rPr>
          <w:sz w:val="28"/>
          <w:szCs w:val="28"/>
        </w:rPr>
        <w:t>1977.</w:t>
      </w:r>
    </w:p>
    <w:p w14:paraId="7D288985" w14:textId="77777777" w:rsidR="00FE67CA" w:rsidRDefault="00FE67CA" w:rsidP="0097192E">
      <w:pPr>
        <w:numPr>
          <w:ilvl w:val="0"/>
          <w:numId w:val="63"/>
        </w:numPr>
        <w:tabs>
          <w:tab w:val="left" w:pos="540"/>
        </w:tabs>
        <w:suppressAutoHyphens w:val="0"/>
        <w:spacing w:line="360" w:lineRule="auto"/>
        <w:ind w:left="540" w:hanging="540"/>
        <w:jc w:val="both"/>
        <w:rPr>
          <w:spacing w:val="-4"/>
          <w:sz w:val="28"/>
          <w:szCs w:val="28"/>
        </w:rPr>
      </w:pPr>
      <w:r>
        <w:rPr>
          <w:spacing w:val="-4"/>
          <w:sz w:val="28"/>
          <w:szCs w:val="28"/>
          <w:lang w:val="uk-UA"/>
        </w:rPr>
        <w:t xml:space="preserve">Будагов, Р. А. </w:t>
      </w:r>
      <w:r>
        <w:rPr>
          <w:spacing w:val="-4"/>
          <w:sz w:val="28"/>
          <w:szCs w:val="28"/>
        </w:rPr>
        <w:t>Проблемы развития языка / Р. А. Будагов. – М.; Л. : Наука, 1965. – 73 с.</w:t>
      </w:r>
    </w:p>
    <w:p w14:paraId="1730ABBB" w14:textId="77777777" w:rsidR="00FE67CA" w:rsidRDefault="00FE67CA" w:rsidP="0097192E">
      <w:pPr>
        <w:pStyle w:val="ab"/>
        <w:numPr>
          <w:ilvl w:val="0"/>
          <w:numId w:val="63"/>
        </w:numPr>
        <w:tabs>
          <w:tab w:val="left" w:pos="567"/>
          <w:tab w:val="num" w:pos="1128"/>
        </w:tabs>
        <w:ind w:left="540" w:hanging="540"/>
        <w:jc w:val="both"/>
      </w:pPr>
      <w:r>
        <w:rPr>
          <w:lang w:val="uk-UA"/>
        </w:rPr>
        <w:t>Букчина, Б. З. Об орфографии в терминологии / Б. З. Букчина // Культура речи в технической документации. – М., 1982. – С. 173-192.</w:t>
      </w:r>
    </w:p>
    <w:p w14:paraId="4138D483" w14:textId="77777777" w:rsidR="00FE67CA" w:rsidRDefault="00FE67CA" w:rsidP="0097192E">
      <w:pPr>
        <w:pStyle w:val="afffffffd"/>
        <w:numPr>
          <w:ilvl w:val="0"/>
          <w:numId w:val="63"/>
        </w:numPr>
        <w:tabs>
          <w:tab w:val="num" w:pos="1128"/>
        </w:tabs>
        <w:suppressAutoHyphens w:val="0"/>
        <w:ind w:left="540" w:hanging="540"/>
        <w:jc w:val="both"/>
        <w:rPr>
          <w:rStyle w:val="af3"/>
          <w:rFonts w:eastAsiaTheme="majorEastAsia"/>
        </w:rPr>
      </w:pPr>
      <w:r>
        <w:rPr>
          <w:rStyle w:val="af3"/>
          <w:rFonts w:eastAsiaTheme="majorEastAsia"/>
        </w:rPr>
        <w:t xml:space="preserve">Буянов, Н. В. Функциональность терминов и понятий терминосферы «Налоги и налоговое </w:t>
      </w:r>
      <w:r>
        <w:rPr>
          <w:rStyle w:val="af3"/>
          <w:rFonts w:eastAsiaTheme="majorEastAsia"/>
        </w:rPr>
        <w:lastRenderedPageBreak/>
        <w:t>право» : автореф. дис. … канд. филол. наук / Н. В. Буянов.. – Краснодар, 2001. – 22 с.</w:t>
      </w:r>
    </w:p>
    <w:p w14:paraId="3C3D8C8B" w14:textId="77777777" w:rsidR="00FE67CA" w:rsidRDefault="00FE67CA" w:rsidP="0097192E">
      <w:pPr>
        <w:pStyle w:val="afffffffd"/>
        <w:numPr>
          <w:ilvl w:val="0"/>
          <w:numId w:val="63"/>
        </w:numPr>
        <w:tabs>
          <w:tab w:val="num" w:pos="1128"/>
        </w:tabs>
        <w:suppressAutoHyphens w:val="0"/>
        <w:ind w:left="540" w:hanging="540"/>
        <w:jc w:val="both"/>
        <w:rPr>
          <w:rStyle w:val="af3"/>
          <w:rFonts w:eastAsiaTheme="majorEastAsia"/>
        </w:rPr>
      </w:pPr>
      <w:r>
        <w:rPr>
          <w:rStyle w:val="af3"/>
          <w:rFonts w:eastAsiaTheme="majorEastAsia"/>
        </w:rPr>
        <w:t>Буянова, Л. Ю. Терминологическая деривация: метаязыковая аспектуальность (на материале современного русского языка) : автореф. дис. … д-р. филол. наук / Л. Ю. Буянова. – Краснодар, 1996. – 44 с.</w:t>
      </w:r>
    </w:p>
    <w:p w14:paraId="20457A01" w14:textId="77777777" w:rsidR="00FE67CA" w:rsidRDefault="00FE67CA" w:rsidP="0097192E">
      <w:pPr>
        <w:pStyle w:val="ab"/>
        <w:numPr>
          <w:ilvl w:val="0"/>
          <w:numId w:val="63"/>
        </w:numPr>
        <w:tabs>
          <w:tab w:val="left" w:pos="567"/>
          <w:tab w:val="num" w:pos="1128"/>
        </w:tabs>
        <w:ind w:left="540" w:hanging="540"/>
        <w:jc w:val="both"/>
      </w:pPr>
      <w:r>
        <w:t>Быкова, Е. В. Однословные финансово-экономические термины, заимствованные из английского языка в 90-е годы : Этапы и типы адаптации : автореф. дис. ... канд. филол. наук / Е. В. Быкова. – СПб., 2000.</w:t>
      </w:r>
    </w:p>
    <w:p w14:paraId="2466331C" w14:textId="77777777" w:rsidR="00FE67CA" w:rsidRDefault="00FE67CA" w:rsidP="0097192E">
      <w:pPr>
        <w:pStyle w:val="afffffffd"/>
        <w:numPr>
          <w:ilvl w:val="0"/>
          <w:numId w:val="63"/>
        </w:numPr>
        <w:suppressAutoHyphens w:val="0"/>
        <w:jc w:val="both"/>
        <w:rPr>
          <w:rStyle w:val="af3"/>
          <w:rFonts w:eastAsiaTheme="majorEastAsia"/>
        </w:rPr>
      </w:pPr>
      <w:r>
        <w:rPr>
          <w:rStyle w:val="af3"/>
          <w:rFonts w:eastAsiaTheme="majorEastAsia"/>
        </w:rPr>
        <w:t xml:space="preserve">Быкова, Е. В. Однословные финансово-экономические термины, заимствованные из английского языка в 90-е годы : </w:t>
      </w:r>
      <w:r>
        <w:rPr>
          <w:b/>
          <w:bCs/>
          <w:color w:val="000000"/>
          <w:spacing w:val="-14"/>
          <w:w w:val="104"/>
          <w:sz w:val="28"/>
          <w:szCs w:val="28"/>
        </w:rPr>
        <w:t>дис. ... канд. филол. наук / Е. В. Быкова. –</w:t>
      </w:r>
      <w:r>
        <w:rPr>
          <w:rStyle w:val="af3"/>
          <w:rFonts w:eastAsiaTheme="majorEastAsia"/>
        </w:rPr>
        <w:t xml:space="preserve"> СПб., 2000.</w:t>
      </w:r>
    </w:p>
    <w:p w14:paraId="7FC37C3B" w14:textId="77777777" w:rsidR="00FE67CA" w:rsidRDefault="00FE67CA" w:rsidP="0097192E">
      <w:pPr>
        <w:numPr>
          <w:ilvl w:val="0"/>
          <w:numId w:val="63"/>
        </w:numPr>
        <w:tabs>
          <w:tab w:val="num" w:pos="1128"/>
        </w:tabs>
        <w:suppressAutoHyphens w:val="0"/>
        <w:spacing w:line="360" w:lineRule="auto"/>
        <w:ind w:left="540" w:hanging="540"/>
        <w:jc w:val="both"/>
        <w:rPr>
          <w:spacing w:val="-4"/>
          <w:sz w:val="28"/>
          <w:szCs w:val="28"/>
        </w:rPr>
      </w:pPr>
      <w:r>
        <w:rPr>
          <w:spacing w:val="-4"/>
          <w:sz w:val="28"/>
          <w:szCs w:val="28"/>
        </w:rPr>
        <w:t>Вайнрайх, У. Одноязычие и многоязычие / У. Вайнрайх // Новое в лингвистике. – М., 1972.. – Вып. 6. – С. 25 – 60.</w:t>
      </w:r>
    </w:p>
    <w:p w14:paraId="0981D315" w14:textId="77777777" w:rsidR="00FE67CA" w:rsidRDefault="00FE67CA" w:rsidP="0097192E">
      <w:pPr>
        <w:numPr>
          <w:ilvl w:val="0"/>
          <w:numId w:val="63"/>
        </w:numPr>
        <w:tabs>
          <w:tab w:val="num" w:pos="1128"/>
        </w:tabs>
        <w:suppressAutoHyphens w:val="0"/>
        <w:spacing w:line="360" w:lineRule="auto"/>
        <w:ind w:left="540" w:hanging="540"/>
        <w:jc w:val="both"/>
        <w:rPr>
          <w:sz w:val="28"/>
          <w:szCs w:val="28"/>
        </w:rPr>
      </w:pPr>
      <w:r>
        <w:rPr>
          <w:sz w:val="28"/>
          <w:szCs w:val="28"/>
        </w:rPr>
        <w:t>Васильев, Л. М. Современная лингвистическая семантика / Л. М. Васильев. – М. : Высш. школа. – М., 1990. – 176 с.</w:t>
      </w:r>
    </w:p>
    <w:p w14:paraId="548B729E" w14:textId="77777777" w:rsidR="00FE67CA" w:rsidRDefault="00FE67CA" w:rsidP="0097192E">
      <w:pPr>
        <w:numPr>
          <w:ilvl w:val="0"/>
          <w:numId w:val="63"/>
        </w:numPr>
        <w:tabs>
          <w:tab w:val="num" w:pos="1128"/>
        </w:tabs>
        <w:suppressAutoHyphens w:val="0"/>
        <w:spacing w:line="360" w:lineRule="auto"/>
        <w:ind w:left="540" w:hanging="540"/>
        <w:jc w:val="both"/>
        <w:rPr>
          <w:sz w:val="28"/>
          <w:szCs w:val="28"/>
        </w:rPr>
      </w:pPr>
      <w:r>
        <w:rPr>
          <w:sz w:val="28"/>
          <w:szCs w:val="28"/>
        </w:rPr>
        <w:t>Верещагин, Е. М. Язык и культура / Е.М. Верещагин, В.Г. Костомаров. – М.: «Русский язык», 1976.</w:t>
      </w:r>
    </w:p>
    <w:p w14:paraId="04B8F4C3" w14:textId="77777777" w:rsidR="00FE67CA" w:rsidRDefault="00FE67CA" w:rsidP="0097192E">
      <w:pPr>
        <w:pStyle w:val="ab"/>
        <w:numPr>
          <w:ilvl w:val="0"/>
          <w:numId w:val="63"/>
        </w:numPr>
        <w:tabs>
          <w:tab w:val="left" w:pos="567"/>
          <w:tab w:val="num" w:pos="1128"/>
        </w:tabs>
        <w:ind w:left="540" w:hanging="540"/>
        <w:jc w:val="both"/>
        <w:rPr>
          <w:spacing w:val="-4"/>
        </w:rPr>
      </w:pPr>
      <w:r>
        <w:t>Виноградов, В. В. Основные типы лексических значений слова / В. В. Виноградов // Вопросы языкознания. – 1953. – № 5. – С. 3-29.</w:t>
      </w:r>
    </w:p>
    <w:p w14:paraId="46929CC1" w14:textId="77777777" w:rsidR="00FE67CA" w:rsidRDefault="00FE67CA" w:rsidP="0097192E">
      <w:pPr>
        <w:pStyle w:val="ab"/>
        <w:numPr>
          <w:ilvl w:val="0"/>
          <w:numId w:val="63"/>
        </w:numPr>
        <w:tabs>
          <w:tab w:val="left" w:pos="567"/>
          <w:tab w:val="num" w:pos="1128"/>
        </w:tabs>
        <w:ind w:left="540" w:hanging="540"/>
        <w:jc w:val="both"/>
        <w:rPr>
          <w:spacing w:val="-4"/>
        </w:rPr>
      </w:pPr>
      <w:r>
        <w:t>Виноградов, В. В. Об основных типах лексических значений слов / В.В. Виноградов // Избранные труды. Лексикология и лексикография. – М., 1977. – С. 162-191.</w:t>
      </w:r>
    </w:p>
    <w:p w14:paraId="01946FA2" w14:textId="77777777" w:rsidR="00FE67CA" w:rsidRDefault="00FE67CA" w:rsidP="0097192E">
      <w:pPr>
        <w:pStyle w:val="ab"/>
        <w:numPr>
          <w:ilvl w:val="0"/>
          <w:numId w:val="63"/>
        </w:numPr>
        <w:tabs>
          <w:tab w:val="left" w:pos="567"/>
          <w:tab w:val="num" w:pos="1128"/>
        </w:tabs>
        <w:ind w:left="540" w:hanging="540"/>
        <w:jc w:val="both"/>
        <w:rPr>
          <w:spacing w:val="-4"/>
        </w:rPr>
      </w:pPr>
      <w:r>
        <w:t>Винокур, Г. О. О некоторых явлениях словообразования в русской технической терминологии / Г.О. Винокур // Труды МИИФЛИ. Сборник статей по языкознанию. – М., 1939. Т. 5. – С. 3-54.</w:t>
      </w:r>
    </w:p>
    <w:p w14:paraId="368B5353" w14:textId="77777777" w:rsidR="00FE67CA" w:rsidRDefault="00FE67CA" w:rsidP="0097192E">
      <w:pPr>
        <w:pStyle w:val="ab"/>
        <w:numPr>
          <w:ilvl w:val="0"/>
          <w:numId w:val="63"/>
        </w:numPr>
        <w:tabs>
          <w:tab w:val="left" w:pos="567"/>
          <w:tab w:val="num" w:pos="1128"/>
        </w:tabs>
        <w:ind w:left="540" w:hanging="540"/>
        <w:jc w:val="both"/>
        <w:rPr>
          <w:lang w:val="uk-UA"/>
        </w:rPr>
      </w:pPr>
      <w:r>
        <w:lastRenderedPageBreak/>
        <w:t>Вісник Державного університету “Львівська політехніка” – Львів, 2000.– № 402 : Матеріали 6-о</w:t>
      </w:r>
      <w:r>
        <w:rPr>
          <w:lang w:val="uk-UA"/>
        </w:rPr>
        <w:t>ї</w:t>
      </w:r>
      <w:r>
        <w:t xml:space="preserve"> Міжнародної наукової конференції. – 420 с.</w:t>
      </w:r>
    </w:p>
    <w:p w14:paraId="1A0856D8" w14:textId="77777777" w:rsidR="00FE67CA" w:rsidRDefault="00FE67CA" w:rsidP="0097192E">
      <w:pPr>
        <w:numPr>
          <w:ilvl w:val="0"/>
          <w:numId w:val="63"/>
        </w:numPr>
        <w:tabs>
          <w:tab w:val="num" w:pos="1128"/>
        </w:tabs>
        <w:suppressAutoHyphens w:val="0"/>
        <w:spacing w:line="360" w:lineRule="auto"/>
        <w:ind w:left="540" w:hanging="540"/>
        <w:jc w:val="both"/>
        <w:rPr>
          <w:spacing w:val="-4"/>
          <w:sz w:val="28"/>
          <w:szCs w:val="28"/>
        </w:rPr>
      </w:pPr>
      <w:r>
        <w:rPr>
          <w:spacing w:val="-4"/>
          <w:sz w:val="28"/>
          <w:szCs w:val="28"/>
        </w:rPr>
        <w:t>Волкова, И. Н. Стандартизация научно-технической терминологии / И. Н. Волкова. − М. : Изд-во стандартов, 1984. – 240 с.</w:t>
      </w:r>
    </w:p>
    <w:p w14:paraId="4CF86A8B" w14:textId="77777777" w:rsidR="00FE67CA" w:rsidRDefault="00FE67CA" w:rsidP="0097192E">
      <w:pPr>
        <w:pStyle w:val="ab"/>
        <w:numPr>
          <w:ilvl w:val="0"/>
          <w:numId w:val="63"/>
        </w:numPr>
        <w:tabs>
          <w:tab w:val="left" w:pos="567"/>
        </w:tabs>
        <w:ind w:left="540" w:hanging="540"/>
        <w:jc w:val="both"/>
        <w:rPr>
          <w:lang w:val="uk-UA"/>
        </w:rPr>
      </w:pPr>
      <w:r>
        <w:rPr>
          <w:spacing w:val="-4"/>
        </w:rPr>
        <w:t>Володина, М. Н. Интернациональное и национальное в процессе терминологической номинации / М. Н. Володина.. – М. : Изд-во МГУ, 1993 . − 112 с.</w:t>
      </w:r>
    </w:p>
    <w:p w14:paraId="711C3AAC" w14:textId="77777777" w:rsidR="00FE67CA" w:rsidRDefault="00FE67CA" w:rsidP="0097192E">
      <w:pPr>
        <w:pStyle w:val="ab"/>
        <w:numPr>
          <w:ilvl w:val="0"/>
          <w:numId w:val="63"/>
        </w:numPr>
        <w:tabs>
          <w:tab w:val="left" w:pos="567"/>
          <w:tab w:val="num" w:pos="1128"/>
        </w:tabs>
        <w:ind w:left="540" w:hanging="540"/>
        <w:jc w:val="both"/>
      </w:pPr>
      <w:r>
        <w:t>Володина, М. Н. Когнитивно-информационная природа термина (на материале терминологии средств массовой информации) / М. Н. Володина. – М. : Изд-во МГУ, 2000. – 128 с.</w:t>
      </w:r>
    </w:p>
    <w:p w14:paraId="6303D311" w14:textId="77777777" w:rsidR="00FE67CA" w:rsidRDefault="00FE67CA" w:rsidP="0097192E">
      <w:pPr>
        <w:pStyle w:val="ab"/>
        <w:numPr>
          <w:ilvl w:val="0"/>
          <w:numId w:val="63"/>
        </w:numPr>
        <w:tabs>
          <w:tab w:val="left" w:pos="567"/>
        </w:tabs>
        <w:ind w:left="540" w:hanging="540"/>
        <w:jc w:val="both"/>
      </w:pPr>
      <w:r>
        <w:t>Вюстер, Е. Международная стандартизация языка в технике / Е. Вюстер. – М.- Л. – 1935. – 302 с.</w:t>
      </w:r>
    </w:p>
    <w:p w14:paraId="24C51350" w14:textId="77777777" w:rsidR="00FE67CA" w:rsidRDefault="00FE67CA" w:rsidP="0097192E">
      <w:pPr>
        <w:numPr>
          <w:ilvl w:val="0"/>
          <w:numId w:val="63"/>
        </w:numPr>
        <w:tabs>
          <w:tab w:val="num" w:pos="1128"/>
        </w:tabs>
        <w:suppressAutoHyphens w:val="0"/>
        <w:spacing w:line="360" w:lineRule="auto"/>
        <w:ind w:left="540" w:hanging="540"/>
        <w:jc w:val="both"/>
        <w:rPr>
          <w:spacing w:val="-4"/>
          <w:sz w:val="28"/>
          <w:szCs w:val="28"/>
        </w:rPr>
      </w:pPr>
      <w:r>
        <w:rPr>
          <w:spacing w:val="-4"/>
          <w:sz w:val="28"/>
          <w:szCs w:val="28"/>
        </w:rPr>
        <w:t>Вюстер, Э. Интернациональность научных обозначений : (к теории и истории вопроса) / Э. Вюстер //. Интернациональные элементы в лексике и терминологии. – Харьков, 1980. – С. 111-129.</w:t>
      </w:r>
    </w:p>
    <w:p w14:paraId="37829943" w14:textId="77777777" w:rsidR="00FE67CA" w:rsidRDefault="00FE67CA" w:rsidP="0097192E">
      <w:pPr>
        <w:numPr>
          <w:ilvl w:val="0"/>
          <w:numId w:val="63"/>
        </w:numPr>
        <w:shd w:val="clear" w:color="auto" w:fill="FFFFFF"/>
        <w:suppressAutoHyphens w:val="0"/>
        <w:spacing w:before="5" w:line="360" w:lineRule="auto"/>
        <w:ind w:left="540" w:right="10" w:hanging="540"/>
        <w:jc w:val="both"/>
        <w:rPr>
          <w:spacing w:val="-4"/>
          <w:sz w:val="28"/>
          <w:szCs w:val="28"/>
        </w:rPr>
      </w:pPr>
      <w:r>
        <w:rPr>
          <w:spacing w:val="-4"/>
          <w:sz w:val="28"/>
          <w:szCs w:val="28"/>
        </w:rPr>
        <w:t>Гак, В. Г. К типологии номинаций / В. Г. Гак // Языковая номинация. – М., 1977. – С. 230-293.</w:t>
      </w:r>
    </w:p>
    <w:p w14:paraId="283E77D5" w14:textId="77777777" w:rsidR="00FE67CA" w:rsidRDefault="00FE67CA" w:rsidP="0097192E">
      <w:pPr>
        <w:pStyle w:val="ab"/>
        <w:numPr>
          <w:ilvl w:val="0"/>
          <w:numId w:val="63"/>
        </w:numPr>
        <w:tabs>
          <w:tab w:val="left" w:pos="540"/>
          <w:tab w:val="left" w:pos="567"/>
        </w:tabs>
        <w:ind w:left="540" w:hanging="540"/>
        <w:jc w:val="both"/>
      </w:pPr>
      <w:r>
        <w:t>Гак, В. Г. Метафора: универсальное и специфическое / В. Г. Гак // Метафора в языке и тексте : сб. науч. ст. – М., 1988. – С.11-25.</w:t>
      </w:r>
    </w:p>
    <w:p w14:paraId="7F87EDB5" w14:textId="77777777" w:rsidR="00FE67CA" w:rsidRDefault="00FE67CA" w:rsidP="0097192E">
      <w:pPr>
        <w:numPr>
          <w:ilvl w:val="0"/>
          <w:numId w:val="63"/>
        </w:numPr>
        <w:shd w:val="clear" w:color="auto" w:fill="FFFFFF"/>
        <w:suppressAutoHyphens w:val="0"/>
        <w:spacing w:before="5" w:line="360" w:lineRule="auto"/>
        <w:ind w:left="540" w:right="10" w:hanging="540"/>
        <w:jc w:val="both"/>
        <w:rPr>
          <w:spacing w:val="-4"/>
          <w:sz w:val="28"/>
          <w:szCs w:val="28"/>
        </w:rPr>
      </w:pPr>
      <w:r>
        <w:rPr>
          <w:spacing w:val="-4"/>
          <w:sz w:val="28"/>
          <w:szCs w:val="28"/>
        </w:rPr>
        <w:t>Гак, В. Г. Новые слова и новые словари / В. Г. Гак // Новые слова и словари новых слов. – Л.,1983. – С.15-29.</w:t>
      </w:r>
    </w:p>
    <w:p w14:paraId="1CB735F6" w14:textId="77777777" w:rsidR="00FE67CA" w:rsidRDefault="00FE67CA" w:rsidP="0097192E">
      <w:pPr>
        <w:numPr>
          <w:ilvl w:val="0"/>
          <w:numId w:val="63"/>
        </w:numPr>
        <w:shd w:val="clear" w:color="auto" w:fill="FFFFFF"/>
        <w:suppressAutoHyphens w:val="0"/>
        <w:spacing w:before="5" w:line="360" w:lineRule="auto"/>
        <w:ind w:left="540" w:right="14" w:hanging="540"/>
        <w:jc w:val="both"/>
        <w:rPr>
          <w:spacing w:val="-4"/>
          <w:sz w:val="28"/>
          <w:szCs w:val="28"/>
        </w:rPr>
      </w:pPr>
      <w:r>
        <w:rPr>
          <w:spacing w:val="-4"/>
          <w:sz w:val="28"/>
          <w:szCs w:val="28"/>
        </w:rPr>
        <w:t>Гак, В. Г. Субституция терминов в синтагматическом аспекте / В. Г. Гак, В. М. Лейчик // Терминология и культура речи. – М., 1981. – 270 с.</w:t>
      </w:r>
    </w:p>
    <w:p w14:paraId="3B9DE5ED" w14:textId="77777777" w:rsidR="00FE67CA" w:rsidRDefault="00FE67CA" w:rsidP="0097192E">
      <w:pPr>
        <w:numPr>
          <w:ilvl w:val="0"/>
          <w:numId w:val="63"/>
        </w:numPr>
        <w:shd w:val="clear" w:color="auto" w:fill="FFFFFF"/>
        <w:tabs>
          <w:tab w:val="num" w:pos="1128"/>
        </w:tabs>
        <w:suppressAutoHyphens w:val="0"/>
        <w:spacing w:line="360" w:lineRule="auto"/>
        <w:jc w:val="both"/>
        <w:rPr>
          <w:spacing w:val="-4"/>
          <w:sz w:val="28"/>
          <w:szCs w:val="28"/>
        </w:rPr>
      </w:pPr>
      <w:r>
        <w:rPr>
          <w:spacing w:val="-4"/>
          <w:sz w:val="28"/>
          <w:szCs w:val="28"/>
        </w:rPr>
        <w:t>Гак, В. Г. Языковые преобразования / В. Г. Гак. – М.,1998. – 365 с.</w:t>
      </w:r>
    </w:p>
    <w:p w14:paraId="338A7A7B" w14:textId="77777777" w:rsidR="00FE67CA" w:rsidRDefault="00FE67CA" w:rsidP="0097192E">
      <w:pPr>
        <w:numPr>
          <w:ilvl w:val="0"/>
          <w:numId w:val="63"/>
        </w:numPr>
        <w:shd w:val="clear" w:color="auto" w:fill="FFFFFF"/>
        <w:suppressAutoHyphens w:val="0"/>
        <w:spacing w:line="360" w:lineRule="auto"/>
        <w:jc w:val="both"/>
        <w:rPr>
          <w:spacing w:val="-4"/>
          <w:sz w:val="28"/>
          <w:szCs w:val="28"/>
        </w:rPr>
      </w:pPr>
      <w:r>
        <w:rPr>
          <w:spacing w:val="-4"/>
          <w:sz w:val="28"/>
          <w:szCs w:val="28"/>
        </w:rPr>
        <w:t>Галкина-Федорчук, С. М. Современный русский язык. Лексика / С.М. Галкина-Федорчук. – М. – 1954.</w:t>
      </w:r>
    </w:p>
    <w:p w14:paraId="6289A22A" w14:textId="77777777" w:rsidR="00FE67CA" w:rsidRDefault="00FE67CA" w:rsidP="0097192E">
      <w:pPr>
        <w:numPr>
          <w:ilvl w:val="0"/>
          <w:numId w:val="63"/>
        </w:numPr>
        <w:shd w:val="clear" w:color="auto" w:fill="FFFFFF"/>
        <w:suppressAutoHyphens w:val="0"/>
        <w:spacing w:line="360" w:lineRule="auto"/>
        <w:ind w:right="576"/>
        <w:jc w:val="both"/>
        <w:rPr>
          <w:rStyle w:val="af3"/>
          <w:rFonts w:eastAsiaTheme="majorEastAsia"/>
          <w:b/>
          <w:bCs/>
        </w:rPr>
      </w:pPr>
      <w:r>
        <w:rPr>
          <w:rStyle w:val="af3"/>
          <w:rFonts w:eastAsiaTheme="majorEastAsia"/>
          <w:b/>
          <w:bCs/>
        </w:rPr>
        <w:t>Галкина-Федорук, Е. М. Современный русский язык / Е.М. Галкина-Федорчук, К.В. Горшкова, Н.М. Шанский. – М. – 1957.</w:t>
      </w:r>
    </w:p>
    <w:p w14:paraId="551F0B29" w14:textId="77777777" w:rsidR="00FE67CA" w:rsidRDefault="00FE67CA" w:rsidP="0097192E">
      <w:pPr>
        <w:numPr>
          <w:ilvl w:val="0"/>
          <w:numId w:val="63"/>
        </w:numPr>
        <w:shd w:val="clear" w:color="auto" w:fill="FFFFFF"/>
        <w:tabs>
          <w:tab w:val="num" w:pos="1128"/>
        </w:tabs>
        <w:suppressAutoHyphens w:val="0"/>
        <w:spacing w:line="360" w:lineRule="auto"/>
        <w:jc w:val="both"/>
        <w:rPr>
          <w:spacing w:val="-4"/>
          <w:sz w:val="28"/>
          <w:szCs w:val="28"/>
        </w:rPr>
      </w:pPr>
      <w:r>
        <w:rPr>
          <w:spacing w:val="-4"/>
          <w:sz w:val="28"/>
          <w:szCs w:val="28"/>
        </w:rPr>
        <w:t>Герд, А. С. Логико-понятийное моделирование терминосистемы / А.С. Герд // Отраслевая терминология и ее структурно-типологическое описание: Межвуз. сб. н. тр. – Воронеж, 1988. –С. 114-123.</w:t>
      </w:r>
    </w:p>
    <w:p w14:paraId="22FBFEEF" w14:textId="77777777" w:rsidR="00FE67CA" w:rsidRDefault="00FE67CA" w:rsidP="0097192E">
      <w:pPr>
        <w:numPr>
          <w:ilvl w:val="0"/>
          <w:numId w:val="63"/>
        </w:numPr>
        <w:tabs>
          <w:tab w:val="num" w:pos="1128"/>
        </w:tabs>
        <w:suppressAutoHyphens w:val="0"/>
        <w:spacing w:line="360" w:lineRule="auto"/>
        <w:ind w:left="540" w:hanging="540"/>
        <w:jc w:val="both"/>
        <w:rPr>
          <w:spacing w:val="-4"/>
          <w:sz w:val="28"/>
          <w:szCs w:val="28"/>
        </w:rPr>
      </w:pPr>
      <w:r>
        <w:rPr>
          <w:spacing w:val="-4"/>
          <w:sz w:val="28"/>
          <w:szCs w:val="28"/>
        </w:rPr>
        <w:lastRenderedPageBreak/>
        <w:t>Головин, Б. Н. Лингвистические основы учения о терминах / Б. Н. Головин, Р. Ю. Кобрин. – М</w:t>
      </w:r>
      <w:r>
        <w:rPr>
          <w:spacing w:val="-4"/>
          <w:sz w:val="28"/>
          <w:szCs w:val="28"/>
          <w:vertAlign w:val="subscript"/>
        </w:rPr>
        <w:t xml:space="preserve">. </w:t>
      </w:r>
      <w:r>
        <w:rPr>
          <w:spacing w:val="-4"/>
          <w:sz w:val="28"/>
          <w:szCs w:val="28"/>
        </w:rPr>
        <w:t>−1987. – 104 с.</w:t>
      </w:r>
    </w:p>
    <w:p w14:paraId="386FE4E6" w14:textId="77777777" w:rsidR="00FE67CA" w:rsidRDefault="00FE67CA" w:rsidP="0097192E">
      <w:pPr>
        <w:pStyle w:val="37"/>
        <w:numPr>
          <w:ilvl w:val="0"/>
          <w:numId w:val="63"/>
        </w:numPr>
        <w:shd w:val="clear" w:color="auto" w:fill="FFFFFF"/>
        <w:suppressAutoHyphens w:val="0"/>
        <w:spacing w:after="0"/>
        <w:ind w:left="540" w:hanging="540"/>
      </w:pPr>
      <w:r>
        <w:t>Головин, Б. Н. О некоторых проблемах изучения термина / Б. Н. Головин // Вестник МГУ. –1972. – № 5.– С. 49-59.</w:t>
      </w:r>
    </w:p>
    <w:p w14:paraId="37AD2FBC" w14:textId="77777777" w:rsidR="00FE67CA" w:rsidRDefault="00FE67CA" w:rsidP="0097192E">
      <w:pPr>
        <w:numPr>
          <w:ilvl w:val="0"/>
          <w:numId w:val="63"/>
        </w:numPr>
        <w:shd w:val="clear" w:color="auto" w:fill="FFFFFF"/>
        <w:tabs>
          <w:tab w:val="num" w:pos="1128"/>
        </w:tabs>
        <w:suppressAutoHyphens w:val="0"/>
        <w:spacing w:line="360" w:lineRule="auto"/>
        <w:ind w:left="540" w:hanging="540"/>
        <w:jc w:val="both"/>
        <w:rPr>
          <w:spacing w:val="-4"/>
          <w:sz w:val="28"/>
          <w:szCs w:val="28"/>
        </w:rPr>
      </w:pPr>
      <w:r>
        <w:rPr>
          <w:spacing w:val="-4"/>
          <w:sz w:val="28"/>
          <w:szCs w:val="28"/>
        </w:rPr>
        <w:t>Головин, Б. Н. Термин и слово / Б. Н. Головин // Термин и слово. – Горький, 1980. − С. 3-12.</w:t>
      </w:r>
    </w:p>
    <w:p w14:paraId="0A0D1385" w14:textId="77777777" w:rsidR="00FE67CA" w:rsidRDefault="00FE67CA" w:rsidP="0097192E">
      <w:pPr>
        <w:numPr>
          <w:ilvl w:val="0"/>
          <w:numId w:val="63"/>
        </w:numPr>
        <w:shd w:val="clear" w:color="auto" w:fill="FFFFFF"/>
        <w:suppressAutoHyphens w:val="0"/>
        <w:spacing w:line="360" w:lineRule="auto"/>
        <w:ind w:left="540" w:right="14" w:hanging="540"/>
        <w:jc w:val="both"/>
        <w:rPr>
          <w:spacing w:val="-4"/>
          <w:sz w:val="28"/>
          <w:szCs w:val="28"/>
        </w:rPr>
      </w:pPr>
      <w:r>
        <w:rPr>
          <w:spacing w:val="-4"/>
          <w:sz w:val="28"/>
          <w:szCs w:val="28"/>
        </w:rPr>
        <w:t>Головин, Б. Н. Типы терминосистем и основание их различение / Б. Н. Головин // Термин и слово. – Горький, 1981. – С. 8.</w:t>
      </w:r>
    </w:p>
    <w:p w14:paraId="32B28F16" w14:textId="77777777" w:rsidR="00FE67CA" w:rsidRDefault="00FE67CA" w:rsidP="0097192E">
      <w:pPr>
        <w:numPr>
          <w:ilvl w:val="0"/>
          <w:numId w:val="63"/>
        </w:numPr>
        <w:tabs>
          <w:tab w:val="num" w:pos="1128"/>
        </w:tabs>
        <w:suppressAutoHyphens w:val="0"/>
        <w:spacing w:line="360" w:lineRule="auto"/>
        <w:ind w:left="540" w:hanging="540"/>
        <w:jc w:val="both"/>
        <w:rPr>
          <w:spacing w:val="-4"/>
          <w:sz w:val="28"/>
          <w:szCs w:val="28"/>
        </w:rPr>
      </w:pPr>
      <w:r>
        <w:rPr>
          <w:spacing w:val="-4"/>
          <w:sz w:val="28"/>
          <w:szCs w:val="28"/>
        </w:rPr>
        <w:t>Горбачевич, К. С. Вариантность слова и языковая норма / К. С. Горбачевич. – Л. : Наука, 1978. – 235 с.</w:t>
      </w:r>
    </w:p>
    <w:p w14:paraId="07281A8F" w14:textId="77777777" w:rsidR="00FE67CA" w:rsidRDefault="00FE67CA" w:rsidP="0097192E">
      <w:pPr>
        <w:pStyle w:val="afffffffd"/>
        <w:numPr>
          <w:ilvl w:val="0"/>
          <w:numId w:val="63"/>
        </w:numPr>
        <w:tabs>
          <w:tab w:val="num" w:pos="1128"/>
        </w:tabs>
        <w:suppressAutoHyphens w:val="0"/>
        <w:ind w:left="540" w:hanging="540"/>
        <w:jc w:val="both"/>
        <w:rPr>
          <w:b/>
          <w:bCs/>
          <w:sz w:val="28"/>
          <w:szCs w:val="28"/>
        </w:rPr>
      </w:pPr>
      <w:r>
        <w:rPr>
          <w:b/>
          <w:bCs/>
          <w:color w:val="000000"/>
          <w:spacing w:val="-7"/>
          <w:w w:val="105"/>
          <w:sz w:val="28"/>
          <w:szCs w:val="28"/>
        </w:rPr>
        <w:t>Гринев, С. В. Введение в терминоведение / С. В. Гринев. – М.: МГУ, 1993. – 309 с.</w:t>
      </w:r>
    </w:p>
    <w:p w14:paraId="288F9214" w14:textId="77777777" w:rsidR="00FE67CA" w:rsidRDefault="00FE67CA" w:rsidP="0097192E">
      <w:pPr>
        <w:pStyle w:val="ab"/>
        <w:numPr>
          <w:ilvl w:val="0"/>
          <w:numId w:val="63"/>
        </w:numPr>
        <w:tabs>
          <w:tab w:val="left" w:pos="540"/>
        </w:tabs>
        <w:ind w:left="540" w:hanging="540"/>
        <w:jc w:val="both"/>
      </w:pPr>
      <w:r>
        <w:t>Гринев, С. В. Терминологические заимствования : краткий обзор современного состояния вопроса / С. В. Гринев // Лотте Д. С. Вопросы заимствования и упорядочения иноязычных терминов и терминоэлементов. – М., 1982. – С. 108-135.</w:t>
      </w:r>
    </w:p>
    <w:p w14:paraId="26E3D099" w14:textId="77777777" w:rsidR="00FE67CA" w:rsidRDefault="00FE67CA" w:rsidP="0097192E">
      <w:pPr>
        <w:numPr>
          <w:ilvl w:val="0"/>
          <w:numId w:val="63"/>
        </w:numPr>
        <w:tabs>
          <w:tab w:val="num" w:pos="1128"/>
        </w:tabs>
        <w:suppressAutoHyphens w:val="0"/>
        <w:spacing w:line="360" w:lineRule="auto"/>
        <w:ind w:left="540" w:hanging="540"/>
        <w:jc w:val="both"/>
        <w:rPr>
          <w:sz w:val="28"/>
          <w:szCs w:val="28"/>
          <w:lang w:val="uk-UA"/>
        </w:rPr>
      </w:pPr>
      <w:r>
        <w:rPr>
          <w:sz w:val="28"/>
          <w:szCs w:val="28"/>
          <w:lang w:val="uk-UA"/>
        </w:rPr>
        <w:t>Гумовська, І. М. Англійська юридична термінологія в економічних текстах: генезис, деріваційні та семантико-функціональні аспекти : автореф. дис. … канд. філол. наук / І. М. Гумовська. – Львів, 2000.</w:t>
      </w:r>
    </w:p>
    <w:p w14:paraId="0CC6546D" w14:textId="77777777" w:rsidR="00FE67CA" w:rsidRDefault="00FE67CA" w:rsidP="0097192E">
      <w:pPr>
        <w:pStyle w:val="ab"/>
        <w:numPr>
          <w:ilvl w:val="0"/>
          <w:numId w:val="63"/>
        </w:numPr>
        <w:tabs>
          <w:tab w:val="left" w:pos="567"/>
          <w:tab w:val="num" w:pos="1128"/>
        </w:tabs>
        <w:ind w:left="540" w:hanging="540"/>
        <w:jc w:val="both"/>
      </w:pPr>
      <w:r>
        <w:t>Гутиряк, О</w:t>
      </w:r>
      <w:r>
        <w:rPr>
          <w:lang w:val="uk-UA"/>
        </w:rPr>
        <w:t xml:space="preserve">. </w:t>
      </w:r>
      <w:r>
        <w:t xml:space="preserve">І. Англійська термінологія маркетингу: структура та семантичні характеристики : автореф. дис. ... канд. філол. наук / О. І.. Гутиряк. </w:t>
      </w:r>
      <w:r>
        <w:rPr>
          <w:lang w:val="uk-UA"/>
        </w:rPr>
        <w:t>–</w:t>
      </w:r>
      <w:r>
        <w:t xml:space="preserve"> К., 1999. </w:t>
      </w:r>
      <w:r>
        <w:rPr>
          <w:lang w:val="uk-UA"/>
        </w:rPr>
        <w:t>–</w:t>
      </w:r>
      <w:r>
        <w:t xml:space="preserve"> 18 с.</w:t>
      </w:r>
    </w:p>
    <w:p w14:paraId="2FA1A115" w14:textId="77777777" w:rsidR="00FE67CA" w:rsidRDefault="00FE67CA" w:rsidP="0097192E">
      <w:pPr>
        <w:numPr>
          <w:ilvl w:val="0"/>
          <w:numId w:val="63"/>
        </w:numPr>
        <w:shd w:val="clear" w:color="auto" w:fill="FFFFFF"/>
        <w:tabs>
          <w:tab w:val="num" w:pos="1128"/>
        </w:tabs>
        <w:suppressAutoHyphens w:val="0"/>
        <w:spacing w:line="360" w:lineRule="auto"/>
        <w:ind w:left="540" w:right="10" w:hanging="540"/>
        <w:jc w:val="both"/>
        <w:rPr>
          <w:spacing w:val="-4"/>
          <w:sz w:val="28"/>
          <w:szCs w:val="28"/>
          <w:lang w:val="uk-UA"/>
        </w:rPr>
      </w:pPr>
      <w:r>
        <w:rPr>
          <w:spacing w:val="-4"/>
          <w:sz w:val="28"/>
          <w:szCs w:val="28"/>
          <w:lang w:val="uk-UA"/>
        </w:rPr>
        <w:t xml:space="preserve">Д’яков, А. С. Основи термінотворення : семант. та соціолінгвіст. аспекти / А. С. Дґяков, Т. Р. Кияк, З. Б. Куделько.. − К. : </w:t>
      </w:r>
      <w:r>
        <w:rPr>
          <w:spacing w:val="-4"/>
          <w:sz w:val="28"/>
          <w:szCs w:val="28"/>
          <w:lang w:val="en-US"/>
        </w:rPr>
        <w:t>Academia</w:t>
      </w:r>
      <w:r>
        <w:rPr>
          <w:spacing w:val="-4"/>
          <w:sz w:val="28"/>
          <w:szCs w:val="28"/>
          <w:lang w:val="uk-UA"/>
        </w:rPr>
        <w:t>, 2000. − 218 с.</w:t>
      </w:r>
    </w:p>
    <w:p w14:paraId="66AD610B" w14:textId="77777777" w:rsidR="00FE67CA" w:rsidRDefault="00FE67CA" w:rsidP="0097192E">
      <w:pPr>
        <w:numPr>
          <w:ilvl w:val="0"/>
          <w:numId w:val="63"/>
        </w:numPr>
        <w:shd w:val="clear" w:color="auto" w:fill="FFFFFF"/>
        <w:tabs>
          <w:tab w:val="num" w:pos="1128"/>
        </w:tabs>
        <w:suppressAutoHyphens w:val="0"/>
        <w:spacing w:line="360" w:lineRule="auto"/>
        <w:ind w:left="540" w:right="10" w:hanging="540"/>
        <w:jc w:val="both"/>
        <w:rPr>
          <w:spacing w:val="-4"/>
          <w:sz w:val="28"/>
          <w:szCs w:val="28"/>
          <w:lang w:val="uk-UA"/>
        </w:rPr>
      </w:pPr>
      <w:r>
        <w:rPr>
          <w:spacing w:val="-4"/>
          <w:sz w:val="28"/>
          <w:szCs w:val="28"/>
          <w:lang w:val="uk-UA"/>
        </w:rPr>
        <w:t>Д’яков, А. С. Роль етимології при прямому запозиченні нових термінів та терміноелементів / А. С. Д’яков, Т. Р. Кияк // Проблеми зіставної семантики : матеріали Всеукр. наук. конф. − Київ, 1995.− С. 100−101.</w:t>
      </w:r>
    </w:p>
    <w:p w14:paraId="2470C89A" w14:textId="77777777" w:rsidR="00FE67CA" w:rsidRDefault="00FE67CA" w:rsidP="0097192E">
      <w:pPr>
        <w:pStyle w:val="afffffffd"/>
        <w:numPr>
          <w:ilvl w:val="0"/>
          <w:numId w:val="63"/>
        </w:numPr>
        <w:tabs>
          <w:tab w:val="num" w:pos="1128"/>
        </w:tabs>
        <w:suppressAutoHyphens w:val="0"/>
        <w:ind w:left="540" w:hanging="540"/>
        <w:jc w:val="both"/>
        <w:rPr>
          <w:rStyle w:val="af3"/>
          <w:rFonts w:eastAsiaTheme="majorEastAsia"/>
        </w:rPr>
      </w:pPr>
      <w:r>
        <w:rPr>
          <w:rStyle w:val="af3"/>
          <w:rFonts w:eastAsiaTheme="majorEastAsia"/>
        </w:rPr>
        <w:t xml:space="preserve">Дакохова, М. Г. Англоязычные заимствования в русском языке в 19 − 20 вв. : </w:t>
      </w:r>
      <w:r>
        <w:rPr>
          <w:b/>
          <w:bCs/>
          <w:color w:val="000000"/>
          <w:spacing w:val="-14"/>
          <w:w w:val="104"/>
          <w:sz w:val="28"/>
          <w:szCs w:val="28"/>
        </w:rPr>
        <w:t>автореф. дис. ... канд. филол. наук / М. Г. Дакохова. –</w:t>
      </w:r>
      <w:r>
        <w:rPr>
          <w:rStyle w:val="af3"/>
          <w:rFonts w:eastAsiaTheme="majorEastAsia"/>
        </w:rPr>
        <w:t xml:space="preserve"> </w:t>
      </w:r>
      <w:r>
        <w:rPr>
          <w:b/>
          <w:bCs/>
          <w:spacing w:val="-4"/>
          <w:sz w:val="28"/>
          <w:szCs w:val="28"/>
        </w:rPr>
        <w:t>Краснодар, 1998. – 26 с.</w:t>
      </w:r>
    </w:p>
    <w:p w14:paraId="15CC7B1D" w14:textId="77777777" w:rsidR="00FE67CA" w:rsidRDefault="00FE67CA" w:rsidP="0097192E">
      <w:pPr>
        <w:pStyle w:val="ab"/>
        <w:numPr>
          <w:ilvl w:val="0"/>
          <w:numId w:val="63"/>
        </w:numPr>
        <w:tabs>
          <w:tab w:val="left" w:pos="567"/>
          <w:tab w:val="num" w:pos="1128"/>
        </w:tabs>
        <w:ind w:left="540" w:hanging="540"/>
        <w:jc w:val="both"/>
      </w:pPr>
      <w:r>
        <w:lastRenderedPageBreak/>
        <w:t>Даниленко, В. П. Терминология современного языка науки / В. П. Даниленко // Терминоведение и терминография в индоевропейских языках. – Владивосток, 1987. – С. 61-66.</w:t>
      </w:r>
    </w:p>
    <w:p w14:paraId="609BBFBB" w14:textId="77777777" w:rsidR="00FE67CA" w:rsidRDefault="00FE67CA" w:rsidP="0097192E">
      <w:pPr>
        <w:pStyle w:val="ab"/>
        <w:numPr>
          <w:ilvl w:val="0"/>
          <w:numId w:val="63"/>
        </w:numPr>
        <w:tabs>
          <w:tab w:val="left" w:pos="567"/>
        </w:tabs>
        <w:jc w:val="both"/>
      </w:pPr>
      <w:r>
        <w:t>Даниленко, В. П. Терминологизация разных частей речи (термины-глаголы) В. П. Даниленко // Проблемы языка науки и техники. Логические, лингвистические и историко-научные аспекты терминологии. – М., 1970. – С.</w:t>
      </w:r>
      <w:r>
        <w:rPr>
          <w:lang w:val="uk-UA"/>
        </w:rPr>
        <w:t xml:space="preserve"> </w:t>
      </w:r>
      <w:r>
        <w:t>40-51.</w:t>
      </w:r>
    </w:p>
    <w:p w14:paraId="52174B9D" w14:textId="77777777" w:rsidR="00FE67CA" w:rsidRDefault="00FE67CA" w:rsidP="0097192E">
      <w:pPr>
        <w:pStyle w:val="afffffffd"/>
        <w:numPr>
          <w:ilvl w:val="0"/>
          <w:numId w:val="63"/>
        </w:numPr>
        <w:suppressAutoHyphens w:val="0"/>
        <w:jc w:val="both"/>
        <w:rPr>
          <w:b/>
          <w:bCs/>
          <w:sz w:val="28"/>
          <w:szCs w:val="28"/>
        </w:rPr>
      </w:pPr>
      <w:r>
        <w:rPr>
          <w:b/>
          <w:bCs/>
          <w:sz w:val="28"/>
          <w:szCs w:val="28"/>
        </w:rPr>
        <w:t>Даниленко, В. П. Актуальные направления лингвистического описания русской терминологии / В. П. Даниленко // Современные проблемы русской терминологии. – М., 1986.</w:t>
      </w:r>
    </w:p>
    <w:p w14:paraId="62BCA857" w14:textId="77777777" w:rsidR="00FE67CA" w:rsidRDefault="00FE67CA" w:rsidP="0097192E">
      <w:pPr>
        <w:pStyle w:val="affffffff6"/>
        <w:numPr>
          <w:ilvl w:val="0"/>
          <w:numId w:val="63"/>
        </w:numPr>
        <w:tabs>
          <w:tab w:val="num" w:pos="1128"/>
        </w:tabs>
        <w:suppressAutoHyphens w:val="0"/>
        <w:spacing w:before="100" w:beforeAutospacing="1" w:after="100" w:afterAutospacing="1" w:line="360" w:lineRule="auto"/>
        <w:ind w:left="540" w:hanging="540"/>
        <w:jc w:val="both"/>
        <w:rPr>
          <w:sz w:val="28"/>
          <w:szCs w:val="28"/>
        </w:rPr>
      </w:pPr>
      <w:r>
        <w:rPr>
          <w:sz w:val="28"/>
          <w:szCs w:val="28"/>
        </w:rPr>
        <w:t>Даниленко, В. П. Лексико-семантические и грамматические особенности слов-терминов / В. П. Даниленко // Исследования по русской терминологии. – М., 1971. – С. 7-67.</w:t>
      </w:r>
    </w:p>
    <w:p w14:paraId="7A92F76E" w14:textId="77777777" w:rsidR="00FE67CA" w:rsidRDefault="00FE67CA" w:rsidP="0097192E">
      <w:pPr>
        <w:numPr>
          <w:ilvl w:val="0"/>
          <w:numId w:val="63"/>
        </w:numPr>
        <w:shd w:val="clear" w:color="auto" w:fill="FFFFFF"/>
        <w:suppressAutoHyphens w:val="0"/>
        <w:spacing w:before="5" w:line="360" w:lineRule="auto"/>
        <w:ind w:left="540" w:right="14" w:hanging="540"/>
        <w:jc w:val="both"/>
        <w:rPr>
          <w:spacing w:val="-4"/>
          <w:sz w:val="28"/>
          <w:szCs w:val="28"/>
        </w:rPr>
      </w:pPr>
      <w:r>
        <w:rPr>
          <w:spacing w:val="-4"/>
          <w:sz w:val="28"/>
          <w:szCs w:val="28"/>
        </w:rPr>
        <w:t>Даниленко, В. П. Русская терминология : опыт лингвистического описания / В.П. Даниленко. – М. : Наука, 1977.− 246 с.</w:t>
      </w:r>
    </w:p>
    <w:p w14:paraId="732B3164" w14:textId="77777777" w:rsidR="00FE67CA" w:rsidRDefault="00FE67CA" w:rsidP="0097192E">
      <w:pPr>
        <w:numPr>
          <w:ilvl w:val="0"/>
          <w:numId w:val="63"/>
        </w:numPr>
        <w:shd w:val="clear" w:color="auto" w:fill="FFFFFF"/>
        <w:suppressAutoHyphens w:val="0"/>
        <w:spacing w:line="360" w:lineRule="auto"/>
        <w:ind w:left="540" w:hanging="540"/>
        <w:jc w:val="both"/>
        <w:rPr>
          <w:spacing w:val="-4"/>
          <w:sz w:val="28"/>
          <w:szCs w:val="28"/>
        </w:rPr>
      </w:pPr>
      <w:r>
        <w:rPr>
          <w:spacing w:val="-4"/>
          <w:sz w:val="28"/>
          <w:szCs w:val="28"/>
        </w:rPr>
        <w:t>Даниленко, В. П. Современные проблемы русской терминологии / В. П. Даниленко. – М., 1986.</w:t>
      </w:r>
    </w:p>
    <w:p w14:paraId="5B12C209" w14:textId="77777777" w:rsidR="00FE67CA" w:rsidRDefault="00FE67CA" w:rsidP="0097192E">
      <w:pPr>
        <w:numPr>
          <w:ilvl w:val="0"/>
          <w:numId w:val="63"/>
        </w:numPr>
        <w:shd w:val="clear" w:color="auto" w:fill="FFFFFF"/>
        <w:suppressAutoHyphens w:val="0"/>
        <w:spacing w:line="360" w:lineRule="auto"/>
        <w:jc w:val="both"/>
        <w:rPr>
          <w:spacing w:val="-4"/>
          <w:sz w:val="28"/>
          <w:szCs w:val="28"/>
        </w:rPr>
      </w:pPr>
      <w:r>
        <w:rPr>
          <w:spacing w:val="-4"/>
          <w:sz w:val="28"/>
          <w:szCs w:val="28"/>
        </w:rPr>
        <w:t>Денисов, П. Н. Принципы отбора лексики для учебных словарей / П.Н. Денисов // Вопросы учебной лексикографии. – М., 1969.</w:t>
      </w:r>
    </w:p>
    <w:p w14:paraId="79AAC515" w14:textId="77777777" w:rsidR="00FE67CA" w:rsidRDefault="00FE67CA" w:rsidP="0097192E">
      <w:pPr>
        <w:widowControl w:val="0"/>
        <w:numPr>
          <w:ilvl w:val="0"/>
          <w:numId w:val="63"/>
        </w:numPr>
        <w:shd w:val="clear" w:color="auto" w:fill="FFFFFF"/>
        <w:suppressAutoHyphens w:val="0"/>
        <w:autoSpaceDE w:val="0"/>
        <w:autoSpaceDN w:val="0"/>
        <w:adjustRightInd w:val="0"/>
        <w:spacing w:line="360" w:lineRule="auto"/>
        <w:ind w:right="19"/>
        <w:jc w:val="both"/>
        <w:rPr>
          <w:sz w:val="28"/>
          <w:szCs w:val="28"/>
        </w:rPr>
      </w:pPr>
      <w:r>
        <w:rPr>
          <w:color w:val="000000"/>
          <w:w w:val="105"/>
          <w:sz w:val="28"/>
          <w:szCs w:val="28"/>
        </w:rPr>
        <w:t xml:space="preserve">Денисов, П.Н. Лексика русского языка и принципы ее описания / П.Н. Денисов. – М.: </w:t>
      </w:r>
      <w:r>
        <w:rPr>
          <w:color w:val="000000"/>
          <w:spacing w:val="-8"/>
          <w:w w:val="105"/>
          <w:sz w:val="28"/>
          <w:szCs w:val="28"/>
        </w:rPr>
        <w:t>Русский язык, 1993. – 253 с.</w:t>
      </w:r>
    </w:p>
    <w:p w14:paraId="2757B376" w14:textId="77777777" w:rsidR="00FE67CA" w:rsidRDefault="00FE67CA" w:rsidP="0097192E">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color w:val="000000"/>
          <w:spacing w:val="-7"/>
          <w:w w:val="105"/>
          <w:sz w:val="28"/>
          <w:szCs w:val="28"/>
        </w:rPr>
        <w:t xml:space="preserve">Денисов, П.Н. Очерки по русской лексикологии и учебной лексикографии / </w:t>
      </w:r>
      <w:r>
        <w:rPr>
          <w:spacing w:val="-4"/>
          <w:sz w:val="28"/>
          <w:szCs w:val="28"/>
        </w:rPr>
        <w:t>П.Н. Денисов. –</w:t>
      </w:r>
      <w:r>
        <w:rPr>
          <w:color w:val="000000"/>
          <w:spacing w:val="-7"/>
          <w:w w:val="105"/>
          <w:sz w:val="28"/>
          <w:szCs w:val="28"/>
        </w:rPr>
        <w:t xml:space="preserve"> </w:t>
      </w:r>
      <w:r>
        <w:rPr>
          <w:color w:val="000000"/>
          <w:w w:val="105"/>
          <w:sz w:val="28"/>
          <w:szCs w:val="28"/>
        </w:rPr>
        <w:t>М.: МГУ, 1974. – 255 с.</w:t>
      </w:r>
    </w:p>
    <w:p w14:paraId="6A8C8105" w14:textId="77777777" w:rsidR="00FE67CA" w:rsidRDefault="00FE67CA" w:rsidP="0097192E">
      <w:pPr>
        <w:numPr>
          <w:ilvl w:val="0"/>
          <w:numId w:val="63"/>
        </w:numPr>
        <w:shd w:val="clear" w:color="auto" w:fill="FFFFFF"/>
        <w:suppressAutoHyphens w:val="0"/>
        <w:spacing w:line="494" w:lineRule="exact"/>
        <w:ind w:right="38"/>
        <w:jc w:val="both"/>
      </w:pPr>
      <w:r>
        <w:rPr>
          <w:color w:val="000000"/>
          <w:spacing w:val="-12"/>
          <w:w w:val="104"/>
          <w:sz w:val="28"/>
          <w:szCs w:val="28"/>
        </w:rPr>
        <w:t xml:space="preserve">Денисов П.Н. Лексика русского языка и ее описания. – М.: Русский язык, </w:t>
      </w:r>
      <w:r>
        <w:rPr>
          <w:color w:val="000000"/>
          <w:sz w:val="28"/>
          <w:szCs w:val="28"/>
        </w:rPr>
        <w:t>1980.-С. 38.</w:t>
      </w:r>
    </w:p>
    <w:p w14:paraId="2B3E7DC6" w14:textId="77777777" w:rsidR="00FE67CA" w:rsidRDefault="00FE67CA" w:rsidP="0097192E">
      <w:pPr>
        <w:pStyle w:val="ab"/>
        <w:numPr>
          <w:ilvl w:val="0"/>
          <w:numId w:val="63"/>
        </w:numPr>
        <w:tabs>
          <w:tab w:val="left" w:pos="567"/>
          <w:tab w:val="num" w:pos="1128"/>
        </w:tabs>
        <w:ind w:left="540" w:hanging="540"/>
        <w:jc w:val="both"/>
      </w:pPr>
      <w:r>
        <w:t>Домашнев, А. И. К проблеме языка общения в объединённой Европе / А. И. Домашнев // Вопросы языкознания. – 1994. – № 5. – С. 124-131.</w:t>
      </w:r>
    </w:p>
    <w:p w14:paraId="176BF06C" w14:textId="77777777" w:rsidR="00FE67CA" w:rsidRDefault="00FE67CA" w:rsidP="0097192E">
      <w:pPr>
        <w:pStyle w:val="ab"/>
        <w:numPr>
          <w:ilvl w:val="0"/>
          <w:numId w:val="63"/>
        </w:numPr>
        <w:tabs>
          <w:tab w:val="left" w:pos="567"/>
          <w:tab w:val="num" w:pos="1128"/>
        </w:tabs>
        <w:ind w:left="540" w:hanging="540"/>
        <w:jc w:val="both"/>
      </w:pPr>
      <w:r>
        <w:t>Дрезен, Э. К. Стандартизация научно-технических понятий, обозначений и терминов / Э. К. Дрезен. – М. ; Л., 1934. – 108 с.</w:t>
      </w:r>
    </w:p>
    <w:p w14:paraId="22F30A65" w14:textId="77777777" w:rsidR="00FE67CA" w:rsidRDefault="00FE67CA" w:rsidP="0097192E">
      <w:pPr>
        <w:pStyle w:val="ab"/>
        <w:numPr>
          <w:ilvl w:val="0"/>
          <w:numId w:val="63"/>
        </w:numPr>
        <w:tabs>
          <w:tab w:val="left" w:pos="567"/>
          <w:tab w:val="num" w:pos="1128"/>
        </w:tabs>
        <w:ind w:left="540" w:hanging="540"/>
        <w:jc w:val="both"/>
      </w:pPr>
      <w:r>
        <w:lastRenderedPageBreak/>
        <w:t>ДСТУ 3966-2000. Терм</w:t>
      </w:r>
      <w:r>
        <w:rPr>
          <w:lang w:val="uk-UA"/>
        </w:rPr>
        <w:t>інологія. Засади і правила розроблення стандартів на терміни та визначення понять. – К., 2000.</w:t>
      </w:r>
    </w:p>
    <w:p w14:paraId="60E29024" w14:textId="77777777" w:rsidR="00FE67CA" w:rsidRDefault="00FE67CA" w:rsidP="0097192E">
      <w:pPr>
        <w:pStyle w:val="ab"/>
        <w:numPr>
          <w:ilvl w:val="0"/>
          <w:numId w:val="63"/>
        </w:numPr>
        <w:tabs>
          <w:tab w:val="left" w:pos="567"/>
          <w:tab w:val="num" w:pos="1128"/>
        </w:tabs>
        <w:ind w:left="540" w:hanging="540"/>
        <w:jc w:val="both"/>
      </w:pPr>
      <w:r>
        <w:rPr>
          <w:lang w:val="uk-UA"/>
        </w:rPr>
        <w:t xml:space="preserve">Дьолог, О. С. Новітні англіцизми та їхня асиміляція в сучасній українській мові / О. С. Дьолог // </w:t>
      </w:r>
      <w:r>
        <w:t>Лексико-грамматические инновации в современных славянских языках. – Дн</w:t>
      </w:r>
      <w:r>
        <w:rPr>
          <w:lang w:val="uk-UA"/>
        </w:rPr>
        <w:t>і</w:t>
      </w:r>
      <w:r>
        <w:t>пропетровс</w:t>
      </w:r>
      <w:r>
        <w:rPr>
          <w:lang w:val="uk-UA"/>
        </w:rPr>
        <w:t>ь</w:t>
      </w:r>
      <w:r>
        <w:t>к,</w:t>
      </w:r>
      <w:r>
        <w:rPr>
          <w:lang w:val="uk-UA"/>
        </w:rPr>
        <w:t xml:space="preserve"> 2005. – С. 136-139.</w:t>
      </w:r>
    </w:p>
    <w:p w14:paraId="6EC0B1E8" w14:textId="77777777" w:rsidR="00FE67CA" w:rsidRDefault="00FE67CA" w:rsidP="0097192E">
      <w:pPr>
        <w:pStyle w:val="ab"/>
        <w:numPr>
          <w:ilvl w:val="0"/>
          <w:numId w:val="63"/>
        </w:numPr>
        <w:tabs>
          <w:tab w:val="left" w:pos="567"/>
          <w:tab w:val="num" w:pos="1128"/>
        </w:tabs>
        <w:ind w:left="540" w:hanging="540"/>
        <w:jc w:val="both"/>
      </w:pPr>
      <w:r>
        <w:t>Дьяков, А. И. Деривационная интеграция англицизмов в русском языке конца 90-х годов XX века в функциональном аспекте : автореф. дис. ... канд. филол. наук / А. И. Дьяков. – Барнаул, 2001.</w:t>
      </w:r>
    </w:p>
    <w:p w14:paraId="717602A5" w14:textId="77777777" w:rsidR="00FE67CA" w:rsidRDefault="00FE67CA" w:rsidP="0097192E">
      <w:pPr>
        <w:numPr>
          <w:ilvl w:val="0"/>
          <w:numId w:val="63"/>
        </w:numPr>
        <w:suppressAutoHyphens w:val="0"/>
        <w:spacing w:line="360" w:lineRule="auto"/>
        <w:ind w:left="540" w:hanging="540"/>
        <w:jc w:val="both"/>
        <w:rPr>
          <w:sz w:val="28"/>
          <w:szCs w:val="28"/>
        </w:rPr>
      </w:pPr>
      <w:r>
        <w:rPr>
          <w:sz w:val="28"/>
          <w:szCs w:val="28"/>
        </w:rPr>
        <w:t>Дьяков, А. И. Деривационная интеграция англицизмов в русаком языке конца XX века в функциональном аспекте : дис. … канд. филол. наук / А. И. Дьяков. – Новосибирск, 2001.</w:t>
      </w:r>
    </w:p>
    <w:p w14:paraId="57506D66" w14:textId="77777777" w:rsidR="00FE67CA" w:rsidRDefault="00FE67CA" w:rsidP="0097192E">
      <w:pPr>
        <w:pStyle w:val="ab"/>
        <w:numPr>
          <w:ilvl w:val="0"/>
          <w:numId w:val="63"/>
        </w:numPr>
        <w:tabs>
          <w:tab w:val="left" w:pos="567"/>
          <w:tab w:val="num" w:pos="1128"/>
        </w:tabs>
        <w:ind w:left="540" w:hanging="540"/>
        <w:jc w:val="both"/>
      </w:pPr>
      <w:r>
        <w:t>Жданова, Н. А. Терминопорождающие механизмы в сфере биржевой лексики : дис. … канд. филол. наук / Н. А. Жданова. – Донецк, 2003. – 182 с.</w:t>
      </w:r>
    </w:p>
    <w:p w14:paraId="4381CCD4" w14:textId="77777777" w:rsidR="00FE67CA" w:rsidRDefault="00FE67CA" w:rsidP="0097192E">
      <w:pPr>
        <w:numPr>
          <w:ilvl w:val="0"/>
          <w:numId w:val="63"/>
        </w:numPr>
        <w:shd w:val="clear" w:color="auto" w:fill="FFFFFF"/>
        <w:tabs>
          <w:tab w:val="num" w:pos="1128"/>
        </w:tabs>
        <w:suppressAutoHyphens w:val="0"/>
        <w:spacing w:before="10" w:line="360" w:lineRule="auto"/>
        <w:ind w:left="540" w:right="24" w:hanging="540"/>
        <w:jc w:val="both"/>
        <w:rPr>
          <w:spacing w:val="-4"/>
          <w:sz w:val="28"/>
          <w:szCs w:val="28"/>
        </w:rPr>
      </w:pPr>
      <w:r>
        <w:rPr>
          <w:spacing w:val="-4"/>
          <w:sz w:val="28"/>
          <w:szCs w:val="28"/>
        </w:rPr>
        <w:t>Жданова, Н. А.. Терминообразующие механизмы в сфере биржевой лексики : автореф. дис. ... канд. филол. наук / Н. А. Жданова. – Донецк. – 2003.</w:t>
      </w:r>
    </w:p>
    <w:p w14:paraId="659BB4A2" w14:textId="77777777" w:rsidR="00FE67CA" w:rsidRDefault="00FE67CA" w:rsidP="0097192E">
      <w:pPr>
        <w:pStyle w:val="ab"/>
        <w:numPr>
          <w:ilvl w:val="0"/>
          <w:numId w:val="63"/>
        </w:numPr>
        <w:tabs>
          <w:tab w:val="left" w:pos="567"/>
          <w:tab w:val="num" w:pos="1128"/>
        </w:tabs>
        <w:ind w:left="540" w:hanging="540"/>
        <w:jc w:val="both"/>
      </w:pPr>
      <w:r>
        <w:rPr>
          <w:lang w:val="uk-UA"/>
        </w:rPr>
        <w:t xml:space="preserve">Житникова, Л. В. </w:t>
      </w:r>
      <w:r>
        <w:t>Англоязычные заимствования наименований лиц по профессии в современном русском языке : автореф. дис. … канд. филол. наук / Л. В. Житникова. – Челябинск, 1998. – 33 с.</w:t>
      </w:r>
    </w:p>
    <w:p w14:paraId="216D9FF7" w14:textId="77777777" w:rsidR="00FE67CA" w:rsidRDefault="00FE67CA" w:rsidP="0097192E">
      <w:pPr>
        <w:numPr>
          <w:ilvl w:val="0"/>
          <w:numId w:val="63"/>
        </w:numPr>
        <w:shd w:val="clear" w:color="auto" w:fill="FFFFFF"/>
        <w:tabs>
          <w:tab w:val="num" w:pos="1128"/>
        </w:tabs>
        <w:suppressAutoHyphens w:val="0"/>
        <w:spacing w:before="10" w:line="360" w:lineRule="auto"/>
        <w:ind w:left="540" w:right="24" w:hanging="540"/>
        <w:jc w:val="both"/>
        <w:rPr>
          <w:spacing w:val="-4"/>
          <w:sz w:val="28"/>
          <w:szCs w:val="28"/>
        </w:rPr>
      </w:pPr>
      <w:r>
        <w:rPr>
          <w:spacing w:val="-4"/>
          <w:sz w:val="28"/>
          <w:szCs w:val="28"/>
        </w:rPr>
        <w:t>Жлуктенко, Ю. А. Интернационализмы в процессе соприкосновения языков / Ю. А. Жлуктенко // Интернациональные элементы в лексике и терминологии / редкол.: В. В. Акуленко [и др.]. – Харьков, 1980. – С. 47-61.</w:t>
      </w:r>
    </w:p>
    <w:p w14:paraId="059E9CE7" w14:textId="77777777" w:rsidR="00FE67CA" w:rsidRDefault="00FE67CA" w:rsidP="0097192E">
      <w:pPr>
        <w:numPr>
          <w:ilvl w:val="0"/>
          <w:numId w:val="63"/>
        </w:numPr>
        <w:shd w:val="clear" w:color="auto" w:fill="FFFFFF"/>
        <w:tabs>
          <w:tab w:val="num" w:pos="1128"/>
        </w:tabs>
        <w:suppressAutoHyphens w:val="0"/>
        <w:spacing w:before="10" w:line="360" w:lineRule="auto"/>
        <w:ind w:left="540" w:right="24" w:hanging="540"/>
        <w:jc w:val="both"/>
        <w:rPr>
          <w:spacing w:val="-4"/>
          <w:sz w:val="28"/>
          <w:szCs w:val="28"/>
        </w:rPr>
      </w:pPr>
      <w:r>
        <w:rPr>
          <w:spacing w:val="-4"/>
          <w:sz w:val="28"/>
          <w:szCs w:val="28"/>
        </w:rPr>
        <w:t>Журавлева, Т. А. Опыт сопоставительного изучения терминологии вычислительной техники в английском и русском языках / Т. А. Журавлева: Автореф. дис. … канд. филол. наук.. – М. – 1990. – 20 с.</w:t>
      </w:r>
    </w:p>
    <w:p w14:paraId="30F5F90D" w14:textId="77777777" w:rsidR="00FE67CA" w:rsidRDefault="00FE67CA" w:rsidP="0097192E">
      <w:pPr>
        <w:numPr>
          <w:ilvl w:val="0"/>
          <w:numId w:val="63"/>
        </w:numPr>
        <w:tabs>
          <w:tab w:val="left" w:pos="180"/>
          <w:tab w:val="num" w:pos="1128"/>
        </w:tabs>
        <w:suppressAutoHyphens w:val="0"/>
        <w:spacing w:line="360" w:lineRule="auto"/>
        <w:ind w:left="540" w:hanging="540"/>
        <w:jc w:val="both"/>
        <w:rPr>
          <w:spacing w:val="-4"/>
          <w:sz w:val="28"/>
          <w:szCs w:val="28"/>
        </w:rPr>
      </w:pPr>
      <w:r>
        <w:rPr>
          <w:spacing w:val="-4"/>
          <w:sz w:val="28"/>
          <w:szCs w:val="28"/>
        </w:rPr>
        <w:t>Журавлева, Т. А. Особенности терминологической номинации / Т. А. Журавлева.. – Донецк, 1998. – 246 с.</w:t>
      </w:r>
    </w:p>
    <w:p w14:paraId="676024DD" w14:textId="77777777" w:rsidR="00FE67CA" w:rsidRDefault="00FE67CA" w:rsidP="0097192E">
      <w:pPr>
        <w:pStyle w:val="ab"/>
        <w:numPr>
          <w:ilvl w:val="0"/>
          <w:numId w:val="63"/>
        </w:numPr>
        <w:tabs>
          <w:tab w:val="left" w:pos="-180"/>
          <w:tab w:val="num" w:pos="1128"/>
        </w:tabs>
        <w:ind w:left="540" w:hanging="540"/>
        <w:jc w:val="both"/>
      </w:pPr>
      <w:r>
        <w:t xml:space="preserve">Загоруйко, Т. И. К вопросу о переводе экономических терминов в текстах для магистрантов и аспирантов / Т. И. Загоруйко </w:t>
      </w:r>
      <w:r>
        <w:rPr>
          <w:lang w:val="uk-UA"/>
        </w:rPr>
        <w:t xml:space="preserve">// Лексико-граматичні </w:t>
      </w:r>
      <w:r>
        <w:rPr>
          <w:lang w:val="uk-UA"/>
        </w:rPr>
        <w:lastRenderedPageBreak/>
        <w:t>інновації у сучасних слов</w:t>
      </w:r>
      <w:r>
        <w:t>’</w:t>
      </w:r>
      <w:r>
        <w:rPr>
          <w:lang w:val="uk-UA"/>
        </w:rPr>
        <w:t>янських мовах. – Дніпропетровськ, 2003. – С. 285-288.</w:t>
      </w:r>
    </w:p>
    <w:p w14:paraId="6E731483" w14:textId="77777777" w:rsidR="00FE67CA" w:rsidRDefault="00FE67CA" w:rsidP="0097192E">
      <w:pPr>
        <w:pStyle w:val="ab"/>
        <w:numPr>
          <w:ilvl w:val="0"/>
          <w:numId w:val="63"/>
        </w:numPr>
        <w:tabs>
          <w:tab w:val="left" w:pos="567"/>
          <w:tab w:val="num" w:pos="1128"/>
        </w:tabs>
        <w:ind w:left="540" w:hanging="540"/>
        <w:jc w:val="both"/>
      </w:pPr>
      <w:r>
        <w:rPr>
          <w:lang w:val="uk-UA"/>
        </w:rPr>
        <w:t xml:space="preserve">Загоруйко, Т. І. Питання про англійські термінологічні запозичення в сучасній українській мові / Т. І. Загоруйко, О. Ф. Курочкіна // </w:t>
      </w:r>
      <w:r>
        <w:t>Лексико-грамматические инновации в современных славянских языках. – Дн</w:t>
      </w:r>
      <w:r>
        <w:rPr>
          <w:lang w:val="uk-UA"/>
        </w:rPr>
        <w:t>і</w:t>
      </w:r>
      <w:r>
        <w:t>пропетровс</w:t>
      </w:r>
      <w:r>
        <w:rPr>
          <w:lang w:val="uk-UA"/>
        </w:rPr>
        <w:t>ь</w:t>
      </w:r>
      <w:r>
        <w:t>к,</w:t>
      </w:r>
      <w:r>
        <w:rPr>
          <w:lang w:val="uk-UA"/>
        </w:rPr>
        <w:t xml:space="preserve"> 2005. – С. 153-154.</w:t>
      </w:r>
    </w:p>
    <w:p w14:paraId="4FE6EAD0" w14:textId="77777777" w:rsidR="00FE67CA" w:rsidRDefault="00FE67CA" w:rsidP="0097192E">
      <w:pPr>
        <w:pStyle w:val="ab"/>
        <w:numPr>
          <w:ilvl w:val="0"/>
          <w:numId w:val="63"/>
        </w:numPr>
        <w:tabs>
          <w:tab w:val="left" w:pos="567"/>
          <w:tab w:val="num" w:pos="1128"/>
        </w:tabs>
        <w:ind w:left="540" w:hanging="540"/>
        <w:jc w:val="both"/>
      </w:pPr>
      <w:r>
        <w:t xml:space="preserve">Захарчук, К. А. </w:t>
      </w:r>
      <w:r>
        <w:rPr>
          <w:lang w:val="uk-UA"/>
        </w:rPr>
        <w:t>Особенности фор</w:t>
      </w:r>
      <w:r>
        <w:t>мирования современной русской терминологии предпринимательства : дис. ... канд. филол. наук / К. А. Захарчук. – К., 2001. – 203 с.</w:t>
      </w:r>
    </w:p>
    <w:p w14:paraId="68CB05E7" w14:textId="77777777" w:rsidR="00FE67CA" w:rsidRDefault="00FE67CA" w:rsidP="0097192E">
      <w:pPr>
        <w:numPr>
          <w:ilvl w:val="0"/>
          <w:numId w:val="63"/>
        </w:numPr>
        <w:shd w:val="clear" w:color="auto" w:fill="FFFFFF"/>
        <w:suppressAutoHyphens w:val="0"/>
        <w:spacing w:before="5" w:line="360" w:lineRule="auto"/>
        <w:ind w:left="540" w:right="-104" w:hanging="540"/>
        <w:jc w:val="both"/>
        <w:rPr>
          <w:spacing w:val="-4"/>
          <w:sz w:val="28"/>
          <w:szCs w:val="28"/>
        </w:rPr>
      </w:pPr>
      <w:r>
        <w:rPr>
          <w:spacing w:val="-4"/>
          <w:sz w:val="28"/>
          <w:szCs w:val="28"/>
        </w:rPr>
        <w:t xml:space="preserve">Зеленцова, М. Г. Заимствование в микросистеме «Менеджмент» (на материале украинского и русского языков) / М. Г. Зеленцова // </w:t>
      </w:r>
      <w:r>
        <w:rPr>
          <w:spacing w:val="-4"/>
          <w:sz w:val="28"/>
          <w:szCs w:val="28"/>
          <w:lang w:val="uk-UA"/>
        </w:rPr>
        <w:t>Система і структура східнослов’янських мов : зб. наук. праць. – Київ, 2005. – С. 331-337.</w:t>
      </w:r>
    </w:p>
    <w:p w14:paraId="4FAE4EAD" w14:textId="77777777" w:rsidR="00FE67CA" w:rsidRDefault="00FE67CA" w:rsidP="0097192E">
      <w:pPr>
        <w:pStyle w:val="affffffff0"/>
        <w:widowControl w:val="0"/>
        <w:numPr>
          <w:ilvl w:val="0"/>
          <w:numId w:val="63"/>
        </w:numPr>
        <w:suppressAutoHyphens w:val="0"/>
        <w:autoSpaceDE w:val="0"/>
        <w:autoSpaceDN w:val="0"/>
        <w:adjustRightInd w:val="0"/>
        <w:spacing w:after="0" w:line="360" w:lineRule="auto"/>
        <w:ind w:left="540" w:hanging="540"/>
        <w:jc w:val="both"/>
        <w:rPr>
          <w:b/>
          <w:bCs/>
        </w:rPr>
      </w:pPr>
      <w:r>
        <w:rPr>
          <w:rStyle w:val="af3"/>
          <w:rFonts w:eastAsiaTheme="majorEastAsia"/>
        </w:rPr>
        <w:t>Зеленцова, М. Г. Многозначность терминов-заимствований микро-системы «Менеджмент» (на материале украинского и русского языков) / М. Г. Зеленцова // Культура народов Причерноморья. – 2004. – № 53. – С. 94-98.</w:t>
      </w:r>
    </w:p>
    <w:p w14:paraId="6D0D21EE" w14:textId="77777777" w:rsidR="00FE67CA" w:rsidRDefault="00FE67CA" w:rsidP="0097192E">
      <w:pPr>
        <w:numPr>
          <w:ilvl w:val="0"/>
          <w:numId w:val="63"/>
        </w:numPr>
        <w:suppressAutoHyphens w:val="0"/>
        <w:spacing w:line="360" w:lineRule="auto"/>
        <w:ind w:left="540" w:hanging="540"/>
        <w:jc w:val="both"/>
        <w:rPr>
          <w:sz w:val="28"/>
          <w:szCs w:val="28"/>
          <w:lang w:val="uk-UA"/>
        </w:rPr>
      </w:pPr>
      <w:r>
        <w:rPr>
          <w:spacing w:val="-4"/>
          <w:sz w:val="28"/>
          <w:szCs w:val="28"/>
        </w:rPr>
        <w:t xml:space="preserve">Зеленцова, М. Г. О соотношении понятий «менеджмент» и «управление» в английском и украинском языках / М. Г. Зеленцова </w:t>
      </w:r>
      <w:r>
        <w:rPr>
          <w:sz w:val="28"/>
          <w:szCs w:val="28"/>
          <w:lang w:val="uk-UA"/>
        </w:rPr>
        <w:t>// Право і лінгвістика : матеріали конф., 18-21 вересня 2003 р. : у 2 ч. – Сімферополь, 2003. – Ч. 1. – С.199-204.</w:t>
      </w:r>
    </w:p>
    <w:p w14:paraId="2BDB948F" w14:textId="77777777" w:rsidR="00FE67CA" w:rsidRDefault="00FE67CA" w:rsidP="0097192E">
      <w:pPr>
        <w:pStyle w:val="affffffff0"/>
        <w:numPr>
          <w:ilvl w:val="0"/>
          <w:numId w:val="63"/>
        </w:numPr>
        <w:suppressAutoHyphens w:val="0"/>
        <w:spacing w:after="0" w:line="360" w:lineRule="auto"/>
        <w:ind w:left="540" w:hanging="540"/>
        <w:jc w:val="both"/>
        <w:rPr>
          <w:b/>
          <w:bCs/>
        </w:rPr>
      </w:pPr>
      <w:r>
        <w:rPr>
          <w:b/>
          <w:bCs/>
          <w:lang w:val="uk-UA"/>
        </w:rPr>
        <w:t xml:space="preserve">Зеленцова, М. Г. </w:t>
      </w:r>
      <w:r>
        <w:rPr>
          <w:b/>
          <w:bCs/>
        </w:rPr>
        <w:t>Особенности формирования понятийно-терминологи-ческого аппарата микросистемы «Менеджмент» (на материале украинского и русского языков) / М. Г. Зеленцова // Культура народов Причерноморья. – 2004. – № 54. – С. 21-24.</w:t>
      </w:r>
    </w:p>
    <w:p w14:paraId="21DEF769" w14:textId="77777777" w:rsidR="00FE67CA" w:rsidRDefault="00FE67CA" w:rsidP="0097192E">
      <w:pPr>
        <w:numPr>
          <w:ilvl w:val="0"/>
          <w:numId w:val="63"/>
        </w:numPr>
        <w:suppressAutoHyphens w:val="0"/>
        <w:spacing w:line="360" w:lineRule="auto"/>
        <w:ind w:left="540" w:hanging="540"/>
        <w:jc w:val="both"/>
        <w:rPr>
          <w:sz w:val="28"/>
          <w:szCs w:val="28"/>
        </w:rPr>
      </w:pPr>
      <w:r>
        <w:rPr>
          <w:spacing w:val="-4"/>
          <w:sz w:val="28"/>
          <w:szCs w:val="28"/>
          <w:lang w:val="uk-UA"/>
        </w:rPr>
        <w:t xml:space="preserve">Зеленцова, М. Г. </w:t>
      </w:r>
      <w:r>
        <w:rPr>
          <w:sz w:val="28"/>
          <w:szCs w:val="28"/>
          <w:lang w:val="uk-UA"/>
        </w:rPr>
        <w:t>Процес «вхождення» юридичної термінології у мову терміносфери менеджменту (на матеріалі англійської й української мов) / М. Г. Зеленцова // Право і лінгвістика : матеріали конференції : у 2 ч., 18-21 вересня 2003 р. – Сімферополь : ДОЛЯ, 2003. – Ч. 2. – С. 102-105.</w:t>
      </w:r>
    </w:p>
    <w:p w14:paraId="01C6393C" w14:textId="77777777" w:rsidR="00FE67CA" w:rsidRDefault="00FE67CA" w:rsidP="0097192E">
      <w:pPr>
        <w:pStyle w:val="ab"/>
        <w:numPr>
          <w:ilvl w:val="0"/>
          <w:numId w:val="63"/>
        </w:numPr>
        <w:tabs>
          <w:tab w:val="left" w:pos="567"/>
          <w:tab w:val="num" w:pos="1128"/>
        </w:tabs>
        <w:ind w:left="540" w:hanging="540"/>
        <w:jc w:val="both"/>
      </w:pPr>
      <w:r>
        <w:t>Ивина, Л. В. Некоторые особенности терминосистемы венчурного финансирования английского языка / Л. В. Ивина // Научно-техническая терминология. – 2001. – Вып. 1. – С. 34-42.</w:t>
      </w:r>
    </w:p>
    <w:p w14:paraId="2C8E6E37" w14:textId="77777777" w:rsidR="00FE67CA" w:rsidRDefault="00FE67CA" w:rsidP="0097192E">
      <w:pPr>
        <w:pStyle w:val="ab"/>
        <w:numPr>
          <w:ilvl w:val="0"/>
          <w:numId w:val="63"/>
        </w:numPr>
        <w:tabs>
          <w:tab w:val="left" w:pos="567"/>
          <w:tab w:val="num" w:pos="1128"/>
        </w:tabs>
        <w:ind w:left="540" w:hanging="540"/>
        <w:jc w:val="both"/>
      </w:pPr>
      <w:r>
        <w:lastRenderedPageBreak/>
        <w:t>Ивина, Л. В. Лингво-когнитивные основы анализа отраслевых терминосистем (на примере англоязычной терминологии венчурного финансирования) : учебно-метод. пособие / Л. В. Ивина. – М. : Академ. проект, 2003. – 304 с.</w:t>
      </w:r>
    </w:p>
    <w:p w14:paraId="6F270F65" w14:textId="77777777" w:rsidR="00FE67CA" w:rsidRDefault="00FE67CA" w:rsidP="0097192E">
      <w:pPr>
        <w:pStyle w:val="ab"/>
        <w:numPr>
          <w:ilvl w:val="0"/>
          <w:numId w:val="63"/>
        </w:numPr>
        <w:tabs>
          <w:tab w:val="left" w:pos="567"/>
          <w:tab w:val="num" w:pos="1128"/>
        </w:tabs>
        <w:ind w:left="540" w:hanging="540"/>
        <w:jc w:val="both"/>
      </w:pPr>
      <w:r>
        <w:t>Изюмская, С. С. Неологизмы английского происхождения в русской прессе 90-х годов: структурно-семантический и коммуникативно-функциональный аспекты : автореф. дис. ... канд. филол. наук / С. С. Изюмская. – Ростов-н/Д, 2000. – 20 с.</w:t>
      </w:r>
    </w:p>
    <w:p w14:paraId="4886773F" w14:textId="77777777" w:rsidR="00FE67CA" w:rsidRDefault="00FE67CA" w:rsidP="0097192E">
      <w:pPr>
        <w:pStyle w:val="ab"/>
        <w:numPr>
          <w:ilvl w:val="0"/>
          <w:numId w:val="63"/>
        </w:numPr>
        <w:tabs>
          <w:tab w:val="left" w:pos="567"/>
          <w:tab w:val="num" w:pos="1128"/>
        </w:tabs>
        <w:ind w:left="540" w:hanging="540"/>
        <w:jc w:val="both"/>
      </w:pPr>
      <w:r>
        <w:t>Интернациональные элементы в лексике и терминологии</w:t>
      </w:r>
      <w:r>
        <w:rPr>
          <w:lang w:val="uk-UA"/>
        </w:rPr>
        <w:t xml:space="preserve"> / под ред. В. В. Акуленко</w:t>
      </w:r>
      <w:r>
        <w:t>. – Харьков : Вища школа, 1980. – 208 с.</w:t>
      </w:r>
    </w:p>
    <w:p w14:paraId="699998E8" w14:textId="77777777" w:rsidR="00FE67CA" w:rsidRDefault="00FE67CA" w:rsidP="0097192E">
      <w:pPr>
        <w:pStyle w:val="ab"/>
        <w:numPr>
          <w:ilvl w:val="0"/>
          <w:numId w:val="63"/>
        </w:numPr>
        <w:tabs>
          <w:tab w:val="left" w:pos="567"/>
          <w:tab w:val="num" w:pos="1128"/>
        </w:tabs>
        <w:ind w:left="540" w:hanging="540"/>
        <w:jc w:val="both"/>
      </w:pPr>
      <w:r>
        <w:t>Казарина, С. Г. Валентностные характеристики терминов-глаголов подъязыка медицины : дис. … канд. филол. наук / С. Г. Казарина. – Краснодар, 1991. – 201 с.</w:t>
      </w:r>
    </w:p>
    <w:p w14:paraId="448BE123" w14:textId="77777777" w:rsidR="00FE67CA" w:rsidRDefault="00FE67CA" w:rsidP="0097192E">
      <w:pPr>
        <w:pStyle w:val="ab"/>
        <w:numPr>
          <w:ilvl w:val="0"/>
          <w:numId w:val="63"/>
        </w:numPr>
        <w:tabs>
          <w:tab w:val="left" w:pos="567"/>
          <w:tab w:val="num" w:pos="1128"/>
        </w:tabs>
        <w:ind w:left="540" w:hanging="540"/>
        <w:jc w:val="both"/>
      </w:pPr>
      <w:r>
        <w:t>Казарина, С. Г. Типологические характеристики отраслевой терминологии / С. Г. Казарина. – Краснодар : Изд-во Кубанской гос. мед. акад., 1998. – 271 с.</w:t>
      </w:r>
    </w:p>
    <w:p w14:paraId="4548C1EC" w14:textId="77777777" w:rsidR="00FE67CA" w:rsidRDefault="00FE67CA" w:rsidP="0097192E">
      <w:pPr>
        <w:pStyle w:val="ab"/>
        <w:numPr>
          <w:ilvl w:val="0"/>
          <w:numId w:val="63"/>
        </w:numPr>
        <w:tabs>
          <w:tab w:val="left" w:pos="567"/>
        </w:tabs>
        <w:ind w:left="540" w:hanging="540"/>
        <w:jc w:val="both"/>
      </w:pPr>
      <w:r>
        <w:t xml:space="preserve">Канделаки, Т. Л. К вопросу о номенклатурных наименованиях / Т. Л. Канделаки // Вопросы разработки научно-технической терминологии. – Рига, 1973. – С. 60-70. </w:t>
      </w:r>
    </w:p>
    <w:p w14:paraId="13445C25" w14:textId="77777777" w:rsidR="00FE67CA" w:rsidRDefault="00FE67CA" w:rsidP="0097192E">
      <w:pPr>
        <w:numPr>
          <w:ilvl w:val="0"/>
          <w:numId w:val="63"/>
        </w:numPr>
        <w:shd w:val="clear" w:color="auto" w:fill="FFFFFF"/>
        <w:suppressAutoHyphens w:val="0"/>
        <w:spacing w:line="360" w:lineRule="auto"/>
        <w:ind w:left="540" w:hanging="540"/>
        <w:jc w:val="both"/>
        <w:rPr>
          <w:spacing w:val="-4"/>
          <w:sz w:val="28"/>
          <w:szCs w:val="28"/>
        </w:rPr>
      </w:pPr>
      <w:r>
        <w:rPr>
          <w:spacing w:val="-4"/>
          <w:sz w:val="28"/>
          <w:szCs w:val="28"/>
        </w:rPr>
        <w:t xml:space="preserve">Канделаки, Т. Л. Семантика и мотивированность термина / Т. Л. Канделаки. – М. : Наука, 1977. </w:t>
      </w:r>
      <w:r>
        <w:rPr>
          <w:spacing w:val="-4"/>
          <w:sz w:val="28"/>
          <w:szCs w:val="28"/>
          <w:lang w:val="uk-UA"/>
        </w:rPr>
        <w:t xml:space="preserve">– </w:t>
      </w:r>
      <w:r>
        <w:rPr>
          <w:spacing w:val="-4"/>
          <w:sz w:val="28"/>
          <w:szCs w:val="28"/>
        </w:rPr>
        <w:t>167</w:t>
      </w:r>
      <w:r>
        <w:rPr>
          <w:spacing w:val="-4"/>
          <w:sz w:val="28"/>
          <w:szCs w:val="28"/>
          <w:lang w:val="uk-UA"/>
        </w:rPr>
        <w:t xml:space="preserve"> </w:t>
      </w:r>
      <w:r>
        <w:rPr>
          <w:spacing w:val="-4"/>
          <w:sz w:val="28"/>
          <w:szCs w:val="28"/>
        </w:rPr>
        <w:t>с.</w:t>
      </w:r>
    </w:p>
    <w:p w14:paraId="408FB003" w14:textId="77777777" w:rsidR="00FE67CA" w:rsidRDefault="00FE67CA" w:rsidP="0097192E">
      <w:pPr>
        <w:numPr>
          <w:ilvl w:val="0"/>
          <w:numId w:val="63"/>
        </w:numPr>
        <w:suppressAutoHyphens w:val="0"/>
        <w:spacing w:line="360" w:lineRule="auto"/>
        <w:jc w:val="both"/>
        <w:rPr>
          <w:sz w:val="28"/>
          <w:szCs w:val="28"/>
        </w:rPr>
      </w:pPr>
      <w:r>
        <w:rPr>
          <w:sz w:val="28"/>
          <w:szCs w:val="28"/>
        </w:rPr>
        <w:t>Канделаки Т.Л. Семантика и мотивированность термина / Т. Л. Канделаки. – Л.: Наука, 1977. – 78с.</w:t>
      </w:r>
    </w:p>
    <w:p w14:paraId="6360423F" w14:textId="77777777" w:rsidR="00FE67CA" w:rsidRDefault="00FE67CA" w:rsidP="0097192E">
      <w:pPr>
        <w:pStyle w:val="ab"/>
        <w:numPr>
          <w:ilvl w:val="0"/>
          <w:numId w:val="63"/>
        </w:numPr>
        <w:tabs>
          <w:tab w:val="left" w:pos="567"/>
        </w:tabs>
        <w:ind w:left="540" w:hanging="540"/>
        <w:jc w:val="both"/>
      </w:pPr>
      <w:r>
        <w:rPr>
          <w:lang w:val="uk-UA"/>
        </w:rPr>
        <w:t>Канішевська, В. І. Синтаксичні моделі творення термінів у галузі телекомунікацій в англійській і українській мовах у 90-ті роки ХХ ст. / В. І. Канішевська // Вісник Дніпропетровського університету. Мовознавство. – 2003. – Вип. 9. – С. 122-127.</w:t>
      </w:r>
    </w:p>
    <w:p w14:paraId="7EDA5EF2" w14:textId="77777777" w:rsidR="00FE67CA" w:rsidRDefault="00FE67CA" w:rsidP="0097192E">
      <w:pPr>
        <w:pStyle w:val="afffffffd"/>
        <w:numPr>
          <w:ilvl w:val="0"/>
          <w:numId w:val="63"/>
        </w:numPr>
        <w:suppressAutoHyphens w:val="0"/>
        <w:ind w:left="540" w:hanging="540"/>
        <w:jc w:val="both"/>
        <w:rPr>
          <w:b/>
          <w:bCs/>
          <w:sz w:val="28"/>
          <w:szCs w:val="28"/>
        </w:rPr>
      </w:pPr>
      <w:r>
        <w:rPr>
          <w:b/>
          <w:bCs/>
          <w:spacing w:val="-4"/>
          <w:sz w:val="28"/>
          <w:szCs w:val="28"/>
        </w:rPr>
        <w:t xml:space="preserve">Капанадзе, Л. А. О понятиях «термин» и «терминология» / Л. А. Капанадзе // Развитие лексики </w:t>
      </w:r>
      <w:r>
        <w:rPr>
          <w:b/>
          <w:bCs/>
          <w:spacing w:val="-4"/>
          <w:sz w:val="28"/>
          <w:szCs w:val="28"/>
        </w:rPr>
        <w:lastRenderedPageBreak/>
        <w:t>современного русского литературного языка –</w:t>
      </w:r>
      <w:r>
        <w:rPr>
          <w:b/>
          <w:bCs/>
          <w:spacing w:val="-4"/>
          <w:sz w:val="28"/>
          <w:szCs w:val="28"/>
          <w:lang w:val="uk-UA"/>
        </w:rPr>
        <w:t xml:space="preserve"> </w:t>
      </w:r>
      <w:r>
        <w:rPr>
          <w:b/>
          <w:bCs/>
          <w:spacing w:val="-4"/>
          <w:sz w:val="28"/>
          <w:szCs w:val="28"/>
        </w:rPr>
        <w:t>М. :</w:t>
      </w:r>
      <w:r>
        <w:rPr>
          <w:b/>
          <w:bCs/>
          <w:spacing w:val="-4"/>
          <w:sz w:val="28"/>
          <w:szCs w:val="28"/>
          <w:lang w:val="uk-UA"/>
        </w:rPr>
        <w:t xml:space="preserve"> </w:t>
      </w:r>
      <w:r>
        <w:rPr>
          <w:b/>
          <w:bCs/>
          <w:spacing w:val="-4"/>
          <w:sz w:val="28"/>
          <w:szCs w:val="28"/>
        </w:rPr>
        <w:t>Наука, 1965</w:t>
      </w:r>
      <w:r>
        <w:rPr>
          <w:b/>
          <w:bCs/>
          <w:spacing w:val="-4"/>
          <w:sz w:val="28"/>
          <w:szCs w:val="28"/>
          <w:lang w:val="uk-UA"/>
        </w:rPr>
        <w:t xml:space="preserve">. </w:t>
      </w:r>
      <w:r>
        <w:rPr>
          <w:b/>
          <w:bCs/>
          <w:spacing w:val="-4"/>
          <w:sz w:val="28"/>
          <w:szCs w:val="28"/>
        </w:rPr>
        <w:t>– С. 75-85, 86-103.</w:t>
      </w:r>
    </w:p>
    <w:p w14:paraId="1A7977FB" w14:textId="77777777" w:rsidR="00FE67CA" w:rsidRDefault="00FE67CA" w:rsidP="0097192E">
      <w:pPr>
        <w:numPr>
          <w:ilvl w:val="0"/>
          <w:numId w:val="63"/>
        </w:numPr>
        <w:shd w:val="clear" w:color="auto" w:fill="FFFFFF"/>
        <w:suppressAutoHyphens w:val="0"/>
        <w:spacing w:before="5" w:line="360" w:lineRule="auto"/>
        <w:ind w:left="540" w:hanging="540"/>
        <w:jc w:val="both"/>
        <w:rPr>
          <w:spacing w:val="-4"/>
          <w:sz w:val="28"/>
          <w:szCs w:val="28"/>
        </w:rPr>
      </w:pPr>
      <w:r>
        <w:rPr>
          <w:spacing w:val="-4"/>
          <w:sz w:val="28"/>
          <w:szCs w:val="28"/>
        </w:rPr>
        <w:t>Касьянов, В. В. Сопоставительный анализ современной терминологии финансовой деятельности в английском и русском языках : дис. … канд. филол. наук / В. В. Касьянов. – М., 2001.</w:t>
      </w:r>
    </w:p>
    <w:p w14:paraId="40FC9AA5" w14:textId="77777777" w:rsidR="00FE67CA" w:rsidRDefault="00FE67CA" w:rsidP="0097192E">
      <w:pPr>
        <w:pStyle w:val="ab"/>
        <w:numPr>
          <w:ilvl w:val="0"/>
          <w:numId w:val="63"/>
        </w:numPr>
        <w:tabs>
          <w:tab w:val="left" w:pos="567"/>
          <w:tab w:val="num" w:pos="1128"/>
        </w:tabs>
        <w:ind w:left="540" w:hanging="540"/>
        <w:jc w:val="both"/>
      </w:pPr>
      <w:r>
        <w:t>Касьянова, Л. Активные механизмы неологизации в русском языке конца ХХ – начала ХХ</w:t>
      </w:r>
      <w:r>
        <w:rPr>
          <w:lang w:val="uk-UA"/>
        </w:rPr>
        <w:t>І</w:t>
      </w:r>
      <w:r>
        <w:t xml:space="preserve"> века / Л. Касьянова // </w:t>
      </w:r>
      <w:r>
        <w:rPr>
          <w:lang w:val="en-US"/>
        </w:rPr>
        <w:t>Slowo</w:t>
      </w:r>
      <w:r>
        <w:t xml:space="preserve">. </w:t>
      </w:r>
      <w:r>
        <w:rPr>
          <w:lang w:val="en-US"/>
        </w:rPr>
        <w:t>Tekst</w:t>
      </w:r>
      <w:r>
        <w:t xml:space="preserve">. </w:t>
      </w:r>
      <w:r>
        <w:rPr>
          <w:lang w:val="en-US"/>
        </w:rPr>
        <w:t>Czas</w:t>
      </w:r>
      <w:r>
        <w:t xml:space="preserve"> </w:t>
      </w:r>
      <w:r>
        <w:rPr>
          <w:lang w:val="en-US"/>
        </w:rPr>
        <w:t>VII</w:t>
      </w:r>
      <w:r>
        <w:t xml:space="preserve">. </w:t>
      </w:r>
      <w:r>
        <w:rPr>
          <w:lang w:val="en-US"/>
        </w:rPr>
        <w:t>Nowe</w:t>
      </w:r>
      <w:r>
        <w:t xml:space="preserve"> њ</w:t>
      </w:r>
      <w:r>
        <w:rPr>
          <w:lang w:val="en-US"/>
        </w:rPr>
        <w:t>rodki</w:t>
      </w:r>
      <w:r>
        <w:t xml:space="preserve"> </w:t>
      </w:r>
      <w:r>
        <w:rPr>
          <w:lang w:val="en-US"/>
        </w:rPr>
        <w:t>nominacjs</w:t>
      </w:r>
      <w:r>
        <w:t xml:space="preserve"> </w:t>
      </w:r>
      <w:r>
        <w:rPr>
          <w:lang w:val="en-US"/>
        </w:rPr>
        <w:t>i</w:t>
      </w:r>
      <w:r>
        <w:t>к</w:t>
      </w:r>
      <w:r>
        <w:rPr>
          <w:lang w:val="en-US"/>
        </w:rPr>
        <w:t>zykowej</w:t>
      </w:r>
      <w:r>
        <w:t xml:space="preserve"> </w:t>
      </w:r>
      <w:r>
        <w:rPr>
          <w:lang w:val="en-US"/>
        </w:rPr>
        <w:t>w</w:t>
      </w:r>
      <w:r>
        <w:t xml:space="preserve"> </w:t>
      </w:r>
      <w:r>
        <w:rPr>
          <w:lang w:val="en-US"/>
        </w:rPr>
        <w:t>nowej</w:t>
      </w:r>
      <w:r>
        <w:t xml:space="preserve"> </w:t>
      </w:r>
      <w:r>
        <w:rPr>
          <w:lang w:val="en-US"/>
        </w:rPr>
        <w:t>Europie</w:t>
      </w:r>
      <w:r>
        <w:t xml:space="preserve"> = Новые средства языковой номинации в новой Европе : </w:t>
      </w:r>
      <w:r>
        <w:rPr>
          <w:lang w:val="en-US"/>
        </w:rPr>
        <w:t>materialy</w:t>
      </w:r>
      <w:r>
        <w:t xml:space="preserve"> </w:t>
      </w:r>
      <w:r>
        <w:rPr>
          <w:lang w:val="en-US"/>
        </w:rPr>
        <w:t>VII</w:t>
      </w:r>
      <w:r>
        <w:t xml:space="preserve"> </w:t>
      </w:r>
      <w:r>
        <w:rPr>
          <w:lang w:val="en-US"/>
        </w:rPr>
        <w:t>Mi</w:t>
      </w:r>
      <w:r>
        <w:t>к</w:t>
      </w:r>
      <w:r>
        <w:rPr>
          <w:lang w:val="en-US"/>
        </w:rPr>
        <w:t>dzynarodowej</w:t>
      </w:r>
      <w:r>
        <w:t xml:space="preserve"> </w:t>
      </w:r>
      <w:r>
        <w:rPr>
          <w:lang w:val="en-US"/>
        </w:rPr>
        <w:t>Konferencji</w:t>
      </w:r>
      <w:r>
        <w:t xml:space="preserve"> </w:t>
      </w:r>
      <w:r>
        <w:rPr>
          <w:lang w:val="en-US"/>
        </w:rPr>
        <w:t>Naukowej</w:t>
      </w:r>
      <w:r>
        <w:t xml:space="preserve">. – </w:t>
      </w:r>
      <w:r>
        <w:rPr>
          <w:lang w:val="en-US"/>
        </w:rPr>
        <w:t>Srczecin</w:t>
      </w:r>
      <w:r>
        <w:t xml:space="preserve">, 2004. – </w:t>
      </w:r>
      <w:r>
        <w:rPr>
          <w:lang w:val="en-US"/>
        </w:rPr>
        <w:t>C</w:t>
      </w:r>
      <w:r>
        <w:t>. 93-99.</w:t>
      </w:r>
    </w:p>
    <w:p w14:paraId="35C58A34" w14:textId="77777777" w:rsidR="00FE67CA" w:rsidRDefault="00FE67CA" w:rsidP="0097192E">
      <w:pPr>
        <w:numPr>
          <w:ilvl w:val="0"/>
          <w:numId w:val="63"/>
        </w:numPr>
        <w:shd w:val="clear" w:color="auto" w:fill="FFFFFF"/>
        <w:suppressAutoHyphens w:val="0"/>
        <w:spacing w:before="5" w:line="360" w:lineRule="auto"/>
        <w:ind w:left="540" w:hanging="540"/>
        <w:jc w:val="both"/>
        <w:rPr>
          <w:spacing w:val="-4"/>
          <w:sz w:val="28"/>
          <w:szCs w:val="28"/>
        </w:rPr>
      </w:pPr>
      <w:r>
        <w:rPr>
          <w:spacing w:val="-4"/>
          <w:sz w:val="28"/>
          <w:szCs w:val="28"/>
        </w:rPr>
        <w:t>Квитко, И. С. Термин в научном документе / И. С. Квитко. − Львов : Вища школа, 1976. – 128 с.</w:t>
      </w:r>
    </w:p>
    <w:p w14:paraId="7653B3B2" w14:textId="77777777" w:rsidR="00FE67CA" w:rsidRDefault="00FE67CA" w:rsidP="0097192E">
      <w:pPr>
        <w:numPr>
          <w:ilvl w:val="0"/>
          <w:numId w:val="63"/>
        </w:numPr>
        <w:shd w:val="clear" w:color="auto" w:fill="FFFFFF"/>
        <w:suppressAutoHyphens w:val="0"/>
        <w:spacing w:before="5" w:line="360" w:lineRule="auto"/>
        <w:ind w:left="540" w:hanging="540"/>
        <w:jc w:val="both"/>
        <w:rPr>
          <w:spacing w:val="-4"/>
          <w:sz w:val="28"/>
          <w:szCs w:val="28"/>
        </w:rPr>
      </w:pPr>
      <w:r>
        <w:rPr>
          <w:spacing w:val="-4"/>
          <w:sz w:val="28"/>
          <w:szCs w:val="28"/>
        </w:rPr>
        <w:t>Квитко, И. С. Терминологические проблемы редактирования / И. С. Квитко, В. М. Лейчик, Г. Г. Кабанцев. – Львов : Вища школа, 1986. – 152 с.</w:t>
      </w:r>
    </w:p>
    <w:p w14:paraId="0421A675" w14:textId="77777777" w:rsidR="00FE67CA" w:rsidRDefault="00FE67CA" w:rsidP="0097192E">
      <w:pPr>
        <w:pStyle w:val="ab"/>
        <w:numPr>
          <w:ilvl w:val="0"/>
          <w:numId w:val="63"/>
        </w:numPr>
        <w:tabs>
          <w:tab w:val="left" w:pos="567"/>
          <w:tab w:val="num" w:pos="1128"/>
        </w:tabs>
        <w:ind w:left="540" w:hanging="540"/>
        <w:jc w:val="both"/>
      </w:pPr>
      <w:r>
        <w:rPr>
          <w:lang w:val="uk-UA"/>
        </w:rPr>
        <w:t>Кислюк, Л. П. Нові англійські запозичення і термінологія / Л. П. Кислюк // Українська термінологія. – Львів, 1992. – С. 236-241.</w:t>
      </w:r>
    </w:p>
    <w:p w14:paraId="19FB9479" w14:textId="77777777" w:rsidR="00FE67CA" w:rsidRDefault="00FE67CA" w:rsidP="0097192E">
      <w:pPr>
        <w:pStyle w:val="ab"/>
        <w:numPr>
          <w:ilvl w:val="0"/>
          <w:numId w:val="63"/>
        </w:numPr>
        <w:tabs>
          <w:tab w:val="left" w:pos="567"/>
          <w:tab w:val="num" w:pos="1128"/>
        </w:tabs>
        <w:ind w:left="540" w:hanging="540"/>
        <w:jc w:val="both"/>
      </w:pPr>
      <w:r>
        <w:t>Китайгородская, М. В. Современная экономическая терминология / М. В. Китайгородская // Русский язык конца ХХ столетия (1985-1995). – М. : Языки рус. культуры, 2000. – С. 162-235.</w:t>
      </w:r>
    </w:p>
    <w:p w14:paraId="637BA1BF" w14:textId="77777777" w:rsidR="00FE67CA" w:rsidRDefault="00FE67CA" w:rsidP="0097192E">
      <w:pPr>
        <w:numPr>
          <w:ilvl w:val="0"/>
          <w:numId w:val="63"/>
        </w:numPr>
        <w:shd w:val="clear" w:color="auto" w:fill="FFFFFF"/>
        <w:tabs>
          <w:tab w:val="num" w:pos="1128"/>
        </w:tabs>
        <w:suppressAutoHyphens w:val="0"/>
        <w:spacing w:before="5" w:line="360" w:lineRule="auto"/>
        <w:ind w:left="540" w:hanging="540"/>
        <w:jc w:val="both"/>
        <w:rPr>
          <w:spacing w:val="-4"/>
          <w:sz w:val="28"/>
          <w:szCs w:val="28"/>
        </w:rPr>
      </w:pPr>
      <w:r>
        <w:rPr>
          <w:spacing w:val="-4"/>
          <w:sz w:val="28"/>
          <w:szCs w:val="28"/>
        </w:rPr>
        <w:t xml:space="preserve">Китайгородская, М. В. Современная экономическая терминология / М. В. Китайгородская // Русский язык конца </w:t>
      </w:r>
      <w:r>
        <w:rPr>
          <w:spacing w:val="-4"/>
          <w:sz w:val="28"/>
          <w:szCs w:val="28"/>
          <w:lang w:val="en-US"/>
        </w:rPr>
        <w:t>XX</w:t>
      </w:r>
      <w:r>
        <w:rPr>
          <w:spacing w:val="-4"/>
          <w:sz w:val="28"/>
          <w:szCs w:val="28"/>
        </w:rPr>
        <w:t xml:space="preserve"> столетия. – М., 1996. – С. 162-235.</w:t>
      </w:r>
    </w:p>
    <w:p w14:paraId="18F91AA5" w14:textId="77777777" w:rsidR="00FE67CA" w:rsidRDefault="00FE67CA" w:rsidP="0097192E">
      <w:pPr>
        <w:numPr>
          <w:ilvl w:val="0"/>
          <w:numId w:val="63"/>
        </w:numPr>
        <w:shd w:val="clear" w:color="auto" w:fill="FFFFFF"/>
        <w:tabs>
          <w:tab w:val="num" w:pos="1128"/>
        </w:tabs>
        <w:suppressAutoHyphens w:val="0"/>
        <w:spacing w:line="360" w:lineRule="auto"/>
        <w:ind w:left="540" w:hanging="540"/>
        <w:jc w:val="both"/>
        <w:rPr>
          <w:spacing w:val="-4"/>
          <w:sz w:val="28"/>
          <w:szCs w:val="28"/>
        </w:rPr>
      </w:pPr>
      <w:r>
        <w:rPr>
          <w:spacing w:val="-4"/>
          <w:sz w:val="28"/>
          <w:szCs w:val="28"/>
        </w:rPr>
        <w:t>Кияк, Т. Р. Лингвистические аспекты терминоведения / Т. Р. Кияк. – Киев : УМВВО, 1990. – 104 с.</w:t>
      </w:r>
    </w:p>
    <w:p w14:paraId="277FE1E4" w14:textId="77777777" w:rsidR="00FE67CA" w:rsidRDefault="00FE67CA" w:rsidP="0097192E">
      <w:pPr>
        <w:numPr>
          <w:ilvl w:val="0"/>
          <w:numId w:val="63"/>
        </w:numPr>
        <w:shd w:val="clear" w:color="auto" w:fill="FFFFFF"/>
        <w:suppressAutoHyphens w:val="0"/>
        <w:spacing w:line="360" w:lineRule="auto"/>
        <w:ind w:left="540" w:hanging="540"/>
        <w:jc w:val="both"/>
        <w:rPr>
          <w:spacing w:val="-4"/>
          <w:sz w:val="28"/>
          <w:szCs w:val="28"/>
        </w:rPr>
      </w:pPr>
      <w:r>
        <w:rPr>
          <w:spacing w:val="-4"/>
          <w:sz w:val="28"/>
          <w:szCs w:val="28"/>
        </w:rPr>
        <w:t>Кияк, Т. Р. Мотивированность лексических единиц (количественные и качественные характеристики) / Т. Р. Кияк. – Львов : Вища школа, 1988. – 162 с.</w:t>
      </w:r>
    </w:p>
    <w:p w14:paraId="7009B946" w14:textId="77777777" w:rsidR="00FE67CA" w:rsidRDefault="00FE67CA" w:rsidP="0097192E">
      <w:pPr>
        <w:pStyle w:val="ab"/>
        <w:numPr>
          <w:ilvl w:val="0"/>
          <w:numId w:val="63"/>
        </w:numPr>
        <w:tabs>
          <w:tab w:val="left" w:pos="567"/>
          <w:tab w:val="num" w:pos="1128"/>
        </w:tabs>
        <w:ind w:left="540" w:hanging="540"/>
        <w:jc w:val="both"/>
      </w:pPr>
      <w:r>
        <w:t xml:space="preserve">Кияк, Т. Р. </w:t>
      </w:r>
      <w:r>
        <w:rPr>
          <w:lang w:val="uk-UA"/>
        </w:rPr>
        <w:t>Українська термінологія як фактор державності української мови / Т. Р. Кияк // Сучасні проблеми терминології та термінографії. – К., 2000. – С. 8-9.</w:t>
      </w:r>
    </w:p>
    <w:p w14:paraId="40159D47" w14:textId="77777777" w:rsidR="00FE67CA" w:rsidRDefault="00FE67CA" w:rsidP="0097192E">
      <w:pPr>
        <w:pStyle w:val="ab"/>
        <w:numPr>
          <w:ilvl w:val="0"/>
          <w:numId w:val="63"/>
        </w:numPr>
        <w:tabs>
          <w:tab w:val="left" w:pos="567"/>
        </w:tabs>
        <w:ind w:left="540" w:hanging="540"/>
        <w:jc w:val="both"/>
        <w:rPr>
          <w:lang w:val="uk-UA"/>
        </w:rPr>
      </w:pPr>
      <w:r>
        <w:rPr>
          <w:lang w:val="uk-UA"/>
        </w:rPr>
        <w:lastRenderedPageBreak/>
        <w:t>Кобозева, И. М. Лингвистическая семантика : учебное пособие / И. М. Кобозева. – М. : Эдиториал УРСС, 2000. – 352 с.</w:t>
      </w:r>
    </w:p>
    <w:p w14:paraId="183F8789" w14:textId="77777777" w:rsidR="00FE67CA" w:rsidRDefault="00FE67CA" w:rsidP="0097192E">
      <w:pPr>
        <w:pStyle w:val="ab"/>
        <w:numPr>
          <w:ilvl w:val="0"/>
          <w:numId w:val="63"/>
        </w:numPr>
        <w:tabs>
          <w:tab w:val="left" w:pos="567"/>
        </w:tabs>
        <w:ind w:left="540" w:hanging="540"/>
        <w:jc w:val="both"/>
        <w:rPr>
          <w:lang w:val="uk-UA"/>
        </w:rPr>
      </w:pPr>
      <w:r>
        <w:rPr>
          <w:spacing w:val="-4"/>
        </w:rPr>
        <w:t>Кондратьева, Т. С. Лексико-тематические и деривационно-метаязыковые особенности терминосферы «Экономика – Рынок – Право» (на материале русского, английского и немецкого языков) : дис. … канд. филол. наук / Т. С. Кондратьева. – Краснодар, 2001.</w:t>
      </w:r>
    </w:p>
    <w:p w14:paraId="583F44F8" w14:textId="77777777" w:rsidR="00FE67CA" w:rsidRDefault="00FE67CA" w:rsidP="0097192E">
      <w:pPr>
        <w:pStyle w:val="ab"/>
        <w:numPr>
          <w:ilvl w:val="0"/>
          <w:numId w:val="63"/>
        </w:numPr>
        <w:tabs>
          <w:tab w:val="left" w:pos="567"/>
        </w:tabs>
        <w:ind w:left="540" w:hanging="540"/>
        <w:jc w:val="both"/>
      </w:pPr>
      <w:r>
        <w:t>Кондратьева, Т. С. Терминопростанство «Экономика – рынок – право» : вопросы систематизации / Т. С. Кондратьева // Научно-техническая терминология : научно-техн. реф. сб. – М., 2001. – Вып. 2. – С.50-51.</w:t>
      </w:r>
    </w:p>
    <w:p w14:paraId="0E45D2C3" w14:textId="77777777" w:rsidR="00FE67CA" w:rsidRDefault="00FE67CA" w:rsidP="0097192E">
      <w:pPr>
        <w:pStyle w:val="ab"/>
        <w:numPr>
          <w:ilvl w:val="0"/>
          <w:numId w:val="63"/>
        </w:numPr>
        <w:tabs>
          <w:tab w:val="left" w:pos="567"/>
        </w:tabs>
        <w:ind w:left="540" w:hanging="540"/>
        <w:jc w:val="both"/>
      </w:pPr>
      <w:r>
        <w:t>Константинова, Н. Л. Иноязычные заимствования и система языка / Н. Л. Константинова // Филологические науки. – 1999. – № 3. – С. 86-92.</w:t>
      </w:r>
    </w:p>
    <w:p w14:paraId="27B32F33" w14:textId="77777777" w:rsidR="00FE67CA" w:rsidRDefault="00FE67CA" w:rsidP="0097192E">
      <w:pPr>
        <w:pStyle w:val="ab"/>
        <w:numPr>
          <w:ilvl w:val="0"/>
          <w:numId w:val="63"/>
        </w:numPr>
        <w:tabs>
          <w:tab w:val="left" w:pos="567"/>
        </w:tabs>
        <w:ind w:left="540" w:hanging="540"/>
        <w:jc w:val="both"/>
        <w:rPr>
          <w:lang w:val="uk-UA"/>
        </w:rPr>
      </w:pPr>
      <w:r>
        <w:rPr>
          <w:lang w:val="uk-UA"/>
        </w:rPr>
        <w:t>Кочерган, М. П. Загальне мовознавство : підручник / М. П. Кочерган. – Київ : Акадфмія, 2003. – 464 с.</w:t>
      </w:r>
    </w:p>
    <w:p w14:paraId="20267F63" w14:textId="77777777" w:rsidR="00FE67CA" w:rsidRDefault="00FE67CA" w:rsidP="0097192E">
      <w:pPr>
        <w:pStyle w:val="ab"/>
        <w:numPr>
          <w:ilvl w:val="0"/>
          <w:numId w:val="63"/>
        </w:numPr>
        <w:tabs>
          <w:tab w:val="left" w:pos="567"/>
        </w:tabs>
        <w:ind w:left="540" w:hanging="540"/>
        <w:jc w:val="both"/>
      </w:pPr>
      <w:r>
        <w:rPr>
          <w:lang w:val="uk-UA"/>
        </w:rPr>
        <w:t>Кошкарова, Н. Н. Структурно-семантические особенности и степень адаптации англоязычной частично ассимилированной лексики в русском компьютерном подъязыке : а</w:t>
      </w:r>
      <w:r>
        <w:t>втореф. дис. … канд. филол. наук / Н. Н. Кошкарова.. – Екатеринбург, 2004. – 22 с.</w:t>
      </w:r>
    </w:p>
    <w:p w14:paraId="7FF1B3DB" w14:textId="77777777" w:rsidR="00FE67CA" w:rsidRDefault="00FE67CA" w:rsidP="0097192E">
      <w:pPr>
        <w:pStyle w:val="ab"/>
        <w:numPr>
          <w:ilvl w:val="0"/>
          <w:numId w:val="63"/>
        </w:numPr>
        <w:tabs>
          <w:tab w:val="left" w:pos="567"/>
        </w:tabs>
        <w:ind w:left="540" w:hanging="540"/>
        <w:jc w:val="both"/>
      </w:pPr>
      <w:r>
        <w:t>Котелова, Н. З. К вопросу о специфике термина / Н.З. Котелова // Лингвистические проблемы научно-технической терминологии. – М.: Наука. – 1970. – С. 122-126.</w:t>
      </w:r>
    </w:p>
    <w:p w14:paraId="768DCFEB" w14:textId="77777777" w:rsidR="00FE67CA" w:rsidRDefault="00FE67CA" w:rsidP="0097192E">
      <w:pPr>
        <w:numPr>
          <w:ilvl w:val="0"/>
          <w:numId w:val="63"/>
        </w:numPr>
        <w:shd w:val="clear" w:color="auto" w:fill="FFFFFF"/>
        <w:suppressAutoHyphens w:val="0"/>
        <w:spacing w:line="360" w:lineRule="auto"/>
        <w:ind w:left="540" w:hanging="540"/>
        <w:jc w:val="both"/>
        <w:rPr>
          <w:rStyle w:val="af3"/>
          <w:rFonts w:eastAsiaTheme="majorEastAsia"/>
          <w:b/>
          <w:bCs/>
          <w:spacing w:val="-4"/>
        </w:rPr>
      </w:pPr>
      <w:r>
        <w:rPr>
          <w:rStyle w:val="af3"/>
          <w:rFonts w:eastAsiaTheme="majorEastAsia"/>
          <w:b/>
          <w:bCs/>
          <w:lang w:val="uk-UA"/>
        </w:rPr>
        <w:t>Кришталь, С. М. Структурно-семантичний аналіз метафоричних термінів підмови фінансів в англійській і українській мовах автореф. дис. ... канд. філол. наук / С. М. Кришталь. – Донецьк, 2003. – 20 с.</w:t>
      </w:r>
    </w:p>
    <w:p w14:paraId="396E51D9" w14:textId="77777777" w:rsidR="00FE67CA" w:rsidRDefault="00FE67CA" w:rsidP="0097192E">
      <w:pPr>
        <w:numPr>
          <w:ilvl w:val="0"/>
          <w:numId w:val="63"/>
        </w:numPr>
        <w:shd w:val="clear" w:color="auto" w:fill="FFFFFF"/>
        <w:suppressAutoHyphens w:val="0"/>
        <w:spacing w:line="360" w:lineRule="auto"/>
        <w:ind w:left="540" w:hanging="540"/>
        <w:jc w:val="both"/>
        <w:rPr>
          <w:spacing w:val="-4"/>
          <w:sz w:val="28"/>
          <w:szCs w:val="28"/>
        </w:rPr>
      </w:pPr>
      <w:r>
        <w:rPr>
          <w:spacing w:val="-4"/>
          <w:sz w:val="28"/>
          <w:szCs w:val="28"/>
        </w:rPr>
        <w:t>Крыжановская А. В. Актуальные проблемы упорядочения научно-технической терминологии / А. В. Крыжановская, Л. А. Симоненко. – Киев : Наук. думка, 1987.</w:t>
      </w:r>
    </w:p>
    <w:p w14:paraId="5846C5D3" w14:textId="77777777" w:rsidR="00FE67CA" w:rsidRDefault="00FE67CA" w:rsidP="0097192E">
      <w:pPr>
        <w:numPr>
          <w:ilvl w:val="0"/>
          <w:numId w:val="63"/>
        </w:numPr>
        <w:shd w:val="clear" w:color="auto" w:fill="FFFFFF"/>
        <w:suppressAutoHyphens w:val="0"/>
        <w:spacing w:line="360" w:lineRule="auto"/>
        <w:ind w:left="540" w:hanging="540"/>
        <w:jc w:val="both"/>
        <w:rPr>
          <w:spacing w:val="-4"/>
          <w:sz w:val="28"/>
          <w:szCs w:val="28"/>
        </w:rPr>
      </w:pPr>
      <w:r>
        <w:rPr>
          <w:spacing w:val="-4"/>
          <w:sz w:val="28"/>
          <w:szCs w:val="28"/>
        </w:rPr>
        <w:t>Крыжановская, А. В. Сопоставительное исследование терминологии современных русского и украинского языков : проблемы унификации и интеграции / А. В. Крыжановская. – Киев : Наук. думка, 1985. – 204 с.</w:t>
      </w:r>
    </w:p>
    <w:p w14:paraId="2E20213F" w14:textId="77777777" w:rsidR="00FE67CA" w:rsidRDefault="00FE67CA" w:rsidP="0097192E">
      <w:pPr>
        <w:pStyle w:val="ab"/>
        <w:numPr>
          <w:ilvl w:val="0"/>
          <w:numId w:val="63"/>
        </w:numPr>
        <w:tabs>
          <w:tab w:val="left" w:pos="567"/>
        </w:tabs>
        <w:ind w:left="540" w:hanging="540"/>
        <w:jc w:val="both"/>
      </w:pPr>
      <w:r>
        <w:lastRenderedPageBreak/>
        <w:t>Крысин</w:t>
      </w:r>
      <w:r>
        <w:rPr>
          <w:lang w:val="uk-UA"/>
        </w:rPr>
        <w:t>,</w:t>
      </w:r>
      <w:r>
        <w:t xml:space="preserve"> Л. П. Иноязычное слово в контексте современной общественной жизни / Л. П. Крысин // Русский язык конца ХХ столетия (1985-1995). – М., 2000. – С. 142-162.</w:t>
      </w:r>
    </w:p>
    <w:p w14:paraId="21A82F73" w14:textId="77777777" w:rsidR="00FE67CA" w:rsidRDefault="00FE67CA" w:rsidP="0097192E">
      <w:pPr>
        <w:numPr>
          <w:ilvl w:val="0"/>
          <w:numId w:val="63"/>
        </w:numPr>
        <w:shd w:val="clear" w:color="auto" w:fill="FFFFFF"/>
        <w:suppressAutoHyphens w:val="0"/>
        <w:spacing w:before="10" w:line="360" w:lineRule="auto"/>
        <w:ind w:left="540" w:hanging="540"/>
        <w:jc w:val="both"/>
        <w:rPr>
          <w:spacing w:val="-4"/>
          <w:sz w:val="28"/>
          <w:szCs w:val="28"/>
        </w:rPr>
      </w:pPr>
      <w:r>
        <w:rPr>
          <w:spacing w:val="-4"/>
          <w:sz w:val="28"/>
          <w:szCs w:val="28"/>
        </w:rPr>
        <w:t>Крысин, Л. П. Иноязычные слова в современном русском языке / Л. П. Крысин. – М. : Наука, 1968. – 208 с.</w:t>
      </w:r>
    </w:p>
    <w:p w14:paraId="4C312625" w14:textId="77777777" w:rsidR="00FE67CA" w:rsidRDefault="00FE67CA" w:rsidP="0097192E">
      <w:pPr>
        <w:numPr>
          <w:ilvl w:val="0"/>
          <w:numId w:val="63"/>
        </w:numPr>
        <w:shd w:val="clear" w:color="auto" w:fill="FFFFFF"/>
        <w:suppressAutoHyphens w:val="0"/>
        <w:spacing w:line="360" w:lineRule="auto"/>
        <w:ind w:left="540" w:hanging="540"/>
        <w:jc w:val="both"/>
        <w:rPr>
          <w:spacing w:val="-4"/>
          <w:sz w:val="28"/>
          <w:szCs w:val="28"/>
        </w:rPr>
      </w:pPr>
      <w:r>
        <w:rPr>
          <w:spacing w:val="-4"/>
          <w:sz w:val="28"/>
          <w:szCs w:val="28"/>
        </w:rPr>
        <w:t>Крысин, Л. П. К определению терминов «заимствование» и «заимствованное слово» / Л. П. Крысин // Развитие лексики современного русского языка. – М., 1965. – С. 104-116.</w:t>
      </w:r>
    </w:p>
    <w:p w14:paraId="14912B57" w14:textId="77777777" w:rsidR="00FE67CA" w:rsidRDefault="00FE67CA" w:rsidP="0097192E">
      <w:pPr>
        <w:numPr>
          <w:ilvl w:val="0"/>
          <w:numId w:val="63"/>
        </w:numPr>
        <w:shd w:val="clear" w:color="auto" w:fill="FFFFFF"/>
        <w:suppressAutoHyphens w:val="0"/>
        <w:spacing w:before="5" w:line="360" w:lineRule="auto"/>
        <w:ind w:left="540" w:hanging="540"/>
        <w:jc w:val="both"/>
        <w:rPr>
          <w:spacing w:val="-4"/>
          <w:sz w:val="28"/>
          <w:szCs w:val="28"/>
        </w:rPr>
      </w:pPr>
      <w:r>
        <w:rPr>
          <w:spacing w:val="-4"/>
          <w:sz w:val="28"/>
          <w:szCs w:val="28"/>
        </w:rPr>
        <w:t>Крысин, Л. П. Лексикографическое описание иноязычного слова / Л. П. Крысин // Анализ текста: Лексика и лексикография. – М., 1989. – С. 87-96.</w:t>
      </w:r>
    </w:p>
    <w:p w14:paraId="2038708A" w14:textId="77777777" w:rsidR="00FE67CA" w:rsidRDefault="00FE67CA" w:rsidP="0097192E">
      <w:pPr>
        <w:numPr>
          <w:ilvl w:val="0"/>
          <w:numId w:val="63"/>
        </w:numPr>
        <w:shd w:val="clear" w:color="auto" w:fill="FFFFFF"/>
        <w:suppressAutoHyphens w:val="0"/>
        <w:spacing w:line="360" w:lineRule="auto"/>
        <w:ind w:left="540" w:hanging="540"/>
        <w:jc w:val="both"/>
        <w:rPr>
          <w:spacing w:val="-4"/>
          <w:sz w:val="28"/>
          <w:szCs w:val="28"/>
        </w:rPr>
      </w:pPr>
      <w:r>
        <w:rPr>
          <w:spacing w:val="-4"/>
          <w:sz w:val="28"/>
          <w:szCs w:val="28"/>
        </w:rPr>
        <w:t>Крысин, Л. П. Лексикографическое представление иноязычного слова: типы грамматической информации / Л. П. Крысин // Облик слова : сб. статей. – М., 1997. – С. 65-71.</w:t>
      </w:r>
    </w:p>
    <w:p w14:paraId="30421FFF" w14:textId="77777777" w:rsidR="00FE67CA" w:rsidRDefault="00FE67CA" w:rsidP="0097192E">
      <w:pPr>
        <w:numPr>
          <w:ilvl w:val="0"/>
          <w:numId w:val="63"/>
        </w:numPr>
        <w:shd w:val="clear" w:color="auto" w:fill="FFFFFF"/>
        <w:tabs>
          <w:tab w:val="left" w:pos="-180"/>
        </w:tabs>
        <w:suppressAutoHyphens w:val="0"/>
        <w:spacing w:line="360" w:lineRule="auto"/>
        <w:ind w:left="540" w:hanging="540"/>
        <w:jc w:val="both"/>
        <w:rPr>
          <w:spacing w:val="-4"/>
          <w:sz w:val="28"/>
          <w:szCs w:val="28"/>
        </w:rPr>
      </w:pPr>
      <w:r>
        <w:rPr>
          <w:spacing w:val="-4"/>
          <w:sz w:val="28"/>
          <w:szCs w:val="28"/>
        </w:rPr>
        <w:t>Крысин, Л. П. О словообразовательных возможностях иноязычных неологизмов / Л. П. Крысин, Ю. Су. Хак // Филологические науки. – 1998. – № 3. – С. 15-21.</w:t>
      </w:r>
    </w:p>
    <w:p w14:paraId="73D24683" w14:textId="77777777" w:rsidR="00FE67CA" w:rsidRDefault="00FE67CA" w:rsidP="0097192E">
      <w:pPr>
        <w:numPr>
          <w:ilvl w:val="0"/>
          <w:numId w:val="63"/>
        </w:numPr>
        <w:shd w:val="clear" w:color="auto" w:fill="FFFFFF"/>
        <w:suppressAutoHyphens w:val="0"/>
        <w:spacing w:line="360" w:lineRule="auto"/>
        <w:ind w:left="540" w:hanging="540"/>
        <w:jc w:val="both"/>
        <w:rPr>
          <w:spacing w:val="-4"/>
          <w:sz w:val="28"/>
          <w:szCs w:val="28"/>
        </w:rPr>
      </w:pPr>
      <w:r>
        <w:rPr>
          <w:spacing w:val="-4"/>
          <w:sz w:val="28"/>
          <w:szCs w:val="28"/>
        </w:rPr>
        <w:t>Крысин, Л. П. Этап освоения иноязычного слова / Л. П. Крысин // РЯВШ. – 1991. – № 2. – С. 34-38.</w:t>
      </w:r>
    </w:p>
    <w:p w14:paraId="64E7F75D" w14:textId="77777777" w:rsidR="00FE67CA" w:rsidRDefault="00FE67CA" w:rsidP="0097192E">
      <w:pPr>
        <w:numPr>
          <w:ilvl w:val="0"/>
          <w:numId w:val="63"/>
        </w:numPr>
        <w:shd w:val="clear" w:color="auto" w:fill="FFFFFF"/>
        <w:suppressAutoHyphens w:val="0"/>
        <w:spacing w:line="360" w:lineRule="auto"/>
        <w:ind w:left="540" w:hanging="540"/>
        <w:jc w:val="both"/>
        <w:rPr>
          <w:spacing w:val="-4"/>
          <w:sz w:val="28"/>
          <w:szCs w:val="28"/>
        </w:rPr>
      </w:pPr>
      <w:r>
        <w:rPr>
          <w:spacing w:val="-4"/>
          <w:sz w:val="28"/>
          <w:szCs w:val="28"/>
        </w:rPr>
        <w:t>Кубрякова, Е. С. Типы языковых значений: семантика производ. слова / Е. С. Кубрякова. – М. : Наука, 1981. – 199 с.</w:t>
      </w:r>
    </w:p>
    <w:p w14:paraId="32099AA7" w14:textId="77777777" w:rsidR="00FE67CA" w:rsidRDefault="00FE67CA" w:rsidP="0097192E">
      <w:pPr>
        <w:pStyle w:val="ab"/>
        <w:numPr>
          <w:ilvl w:val="0"/>
          <w:numId w:val="63"/>
        </w:numPr>
        <w:tabs>
          <w:tab w:val="left" w:pos="567"/>
        </w:tabs>
        <w:ind w:left="540" w:hanging="540"/>
        <w:jc w:val="both"/>
      </w:pPr>
      <w:r>
        <w:t xml:space="preserve">Кудрявцева, Л. А. Моделирование динамики словарного состава языка : монография / Л. А. Кудрявцева. – К. : </w:t>
      </w:r>
      <w:r>
        <w:rPr>
          <w:lang w:val="uk-UA"/>
        </w:rPr>
        <w:t xml:space="preserve">ІСДОУ, </w:t>
      </w:r>
      <w:r>
        <w:t xml:space="preserve">1993. – 280 </w:t>
      </w:r>
      <w:r>
        <w:rPr>
          <w:lang w:val="en-US"/>
        </w:rPr>
        <w:t>c</w:t>
      </w:r>
      <w:r>
        <w:t>.</w:t>
      </w:r>
    </w:p>
    <w:p w14:paraId="357ED9C7" w14:textId="77777777" w:rsidR="00FE67CA" w:rsidRDefault="00FE67CA" w:rsidP="0097192E">
      <w:pPr>
        <w:numPr>
          <w:ilvl w:val="0"/>
          <w:numId w:val="63"/>
        </w:numPr>
        <w:shd w:val="clear" w:color="auto" w:fill="FFFFFF"/>
        <w:tabs>
          <w:tab w:val="left" w:pos="540"/>
        </w:tabs>
        <w:suppressAutoHyphens w:val="0"/>
        <w:spacing w:line="360" w:lineRule="auto"/>
        <w:ind w:left="540" w:hanging="540"/>
        <w:jc w:val="both"/>
        <w:rPr>
          <w:spacing w:val="-4"/>
          <w:sz w:val="28"/>
          <w:szCs w:val="28"/>
        </w:rPr>
      </w:pPr>
      <w:r>
        <w:rPr>
          <w:spacing w:val="-4"/>
          <w:sz w:val="28"/>
          <w:szCs w:val="28"/>
        </w:rPr>
        <w:t>Кузнецов, А. М. Структурно-семантические параметры в лексике : на материале английского языка / А. М. Кузнецов. – М. : Наука, 1980. – 160 с.</w:t>
      </w:r>
    </w:p>
    <w:p w14:paraId="5E756A5A" w14:textId="77777777" w:rsidR="00FE67CA" w:rsidRDefault="00FE67CA" w:rsidP="0097192E">
      <w:pPr>
        <w:numPr>
          <w:ilvl w:val="0"/>
          <w:numId w:val="63"/>
        </w:numPr>
        <w:shd w:val="clear" w:color="auto" w:fill="FFFFFF"/>
        <w:suppressAutoHyphens w:val="0"/>
        <w:spacing w:before="10" w:line="360" w:lineRule="auto"/>
        <w:ind w:left="540" w:hanging="540"/>
        <w:jc w:val="both"/>
        <w:rPr>
          <w:spacing w:val="-4"/>
          <w:sz w:val="28"/>
          <w:szCs w:val="28"/>
        </w:rPr>
      </w:pPr>
      <w:r>
        <w:rPr>
          <w:spacing w:val="-4"/>
          <w:sz w:val="28"/>
          <w:szCs w:val="28"/>
        </w:rPr>
        <w:t>Кутина, Л. Л. Языковые процессы, возникающие при становлении научно-терминологических систем / Л. Л. Кутина // Лингвистические проблемы научно-технической терминологии. – М.,1970. – С.82-94.</w:t>
      </w:r>
    </w:p>
    <w:p w14:paraId="597DEE56" w14:textId="77777777" w:rsidR="00FE67CA" w:rsidRDefault="00FE67CA" w:rsidP="0097192E">
      <w:pPr>
        <w:pStyle w:val="ab"/>
        <w:numPr>
          <w:ilvl w:val="0"/>
          <w:numId w:val="63"/>
        </w:numPr>
        <w:tabs>
          <w:tab w:val="left" w:pos="567"/>
        </w:tabs>
        <w:ind w:left="540" w:hanging="540"/>
        <w:jc w:val="both"/>
      </w:pPr>
      <w:r>
        <w:t>Ларионова, Е. В. Новейшие англицизмы в современном русском языке : (на материале общественно-экон. лексики) : автореф. дис. … канд. филол. наук / Е. В. Ларионова. – М., 1993. – 20 с.</w:t>
      </w:r>
    </w:p>
    <w:p w14:paraId="4F2D4BCF" w14:textId="77777777" w:rsidR="00FE67CA" w:rsidRDefault="00FE67CA" w:rsidP="0097192E">
      <w:pPr>
        <w:numPr>
          <w:ilvl w:val="0"/>
          <w:numId w:val="63"/>
        </w:numPr>
        <w:shd w:val="clear" w:color="auto" w:fill="FFFFFF"/>
        <w:tabs>
          <w:tab w:val="left" w:pos="-180"/>
        </w:tabs>
        <w:suppressAutoHyphens w:val="0"/>
        <w:spacing w:line="360" w:lineRule="auto"/>
        <w:ind w:left="540" w:hanging="540"/>
        <w:jc w:val="both"/>
        <w:rPr>
          <w:spacing w:val="-4"/>
          <w:sz w:val="28"/>
          <w:szCs w:val="28"/>
        </w:rPr>
      </w:pPr>
      <w:r>
        <w:rPr>
          <w:spacing w:val="-4"/>
          <w:sz w:val="28"/>
          <w:szCs w:val="28"/>
        </w:rPr>
        <w:lastRenderedPageBreak/>
        <w:t>Лейчик, В. М. Лексическая вариативность и ее разрешение в системе, норме и речи / В. М. Лейчик // Вариативность как свойство языковой системы. – М., 1982.</w:t>
      </w:r>
    </w:p>
    <w:p w14:paraId="17C213A0" w14:textId="77777777" w:rsidR="00FE67CA" w:rsidRDefault="00FE67CA" w:rsidP="0097192E">
      <w:pPr>
        <w:pStyle w:val="ab"/>
        <w:numPr>
          <w:ilvl w:val="0"/>
          <w:numId w:val="63"/>
        </w:numPr>
        <w:tabs>
          <w:tab w:val="left" w:pos="567"/>
        </w:tabs>
        <w:ind w:left="540" w:hanging="540"/>
        <w:jc w:val="both"/>
      </w:pPr>
      <w:r>
        <w:t>Лейчик, В. М. О языковом субстрате термина / В. М. Лейчик // Вопросы языкознания. – 1986. – № 5. – С 87-97.</w:t>
      </w:r>
    </w:p>
    <w:p w14:paraId="0B77A949" w14:textId="77777777" w:rsidR="00FE67CA" w:rsidRDefault="00FE67CA" w:rsidP="0097192E">
      <w:pPr>
        <w:pStyle w:val="ab"/>
        <w:numPr>
          <w:ilvl w:val="0"/>
          <w:numId w:val="63"/>
        </w:numPr>
        <w:tabs>
          <w:tab w:val="left" w:pos="567"/>
        </w:tabs>
        <w:ind w:left="540" w:hanging="540"/>
        <w:jc w:val="both"/>
      </w:pPr>
      <w:r>
        <w:t>Лейчик, В. М. Терминоведение: предмет, методы, структура / В. М. Лейчик, Л. Бесекирска. – Белосток : Изд-во Белостокского ун-та, 1998. – 184 с.</w:t>
      </w:r>
    </w:p>
    <w:p w14:paraId="08A605ED" w14:textId="77777777" w:rsidR="00FE67CA" w:rsidRDefault="00FE67CA" w:rsidP="0097192E">
      <w:pPr>
        <w:pStyle w:val="ab"/>
        <w:numPr>
          <w:ilvl w:val="0"/>
          <w:numId w:val="63"/>
        </w:numPr>
        <w:tabs>
          <w:tab w:val="left" w:pos="567"/>
        </w:tabs>
        <w:ind w:left="540" w:hanging="540"/>
        <w:jc w:val="both"/>
      </w:pPr>
      <w:r>
        <w:t>Лейчик, В. М. Формирование современного языка экономики и его терминосистемы / В. М. Лейчик // Терминоведение. – М., 1995. – Вып. 2/3. – С. 134-135.</w:t>
      </w:r>
    </w:p>
    <w:p w14:paraId="643E159C" w14:textId="77777777" w:rsidR="00FE67CA" w:rsidRDefault="00FE67CA" w:rsidP="0097192E">
      <w:pPr>
        <w:numPr>
          <w:ilvl w:val="0"/>
          <w:numId w:val="63"/>
        </w:numPr>
        <w:shd w:val="clear" w:color="auto" w:fill="FFFFFF"/>
        <w:suppressAutoHyphens w:val="0"/>
        <w:spacing w:line="360" w:lineRule="auto"/>
        <w:ind w:left="540" w:hanging="540"/>
        <w:jc w:val="both"/>
        <w:rPr>
          <w:spacing w:val="-4"/>
          <w:sz w:val="28"/>
          <w:szCs w:val="28"/>
        </w:rPr>
      </w:pPr>
      <w:r>
        <w:rPr>
          <w:spacing w:val="-4"/>
          <w:sz w:val="28"/>
          <w:szCs w:val="28"/>
        </w:rPr>
        <w:t>Лейчик, В. М. Языки для специальных целей – функциональные разновидности современных развитых национальных языков / В. М. Лейчик // Общие и частные проблемы функциональных стилей. – М., 1989. – С. 28-43.</w:t>
      </w:r>
    </w:p>
    <w:p w14:paraId="3CCFEA92" w14:textId="77777777" w:rsidR="00FE67CA" w:rsidRDefault="00FE67CA" w:rsidP="0097192E">
      <w:pPr>
        <w:pStyle w:val="ab"/>
        <w:numPr>
          <w:ilvl w:val="0"/>
          <w:numId w:val="63"/>
        </w:numPr>
        <w:tabs>
          <w:tab w:val="left" w:pos="567"/>
        </w:tabs>
        <w:ind w:left="540" w:hanging="540"/>
        <w:jc w:val="both"/>
      </w:pPr>
      <w:r>
        <w:rPr>
          <w:lang w:val="uk-UA"/>
        </w:rPr>
        <w:t>Лєскова, В. Англіцизми в мові засобів масової інформації / В. Лєскова, О. Йолкіна .// Науковий вісник Чернівецикого університету. Сер. Слов</w:t>
      </w:r>
      <w:r>
        <w:t>’</w:t>
      </w:r>
      <w:r>
        <w:rPr>
          <w:lang w:val="uk-UA"/>
        </w:rPr>
        <w:t>янська філологія. – Чернівці, 2001. – Вип. 117/118. – С. 266-275.</w:t>
      </w:r>
    </w:p>
    <w:p w14:paraId="0F66C845" w14:textId="77777777" w:rsidR="00FE67CA" w:rsidRDefault="00FE67CA" w:rsidP="0097192E">
      <w:pPr>
        <w:pStyle w:val="ab"/>
        <w:numPr>
          <w:ilvl w:val="0"/>
          <w:numId w:val="63"/>
        </w:numPr>
        <w:tabs>
          <w:tab w:val="left" w:pos="567"/>
        </w:tabs>
        <w:ind w:left="540" w:hanging="540"/>
        <w:jc w:val="both"/>
      </w:pPr>
      <w:r>
        <w:t>Липилина, Л. А. Когнитивные аспекты семантики метафорических инноваций : автореф. дис. … канд. филол. наук / Л. А. Липилина. – М., 1998. – 24 с.</w:t>
      </w:r>
    </w:p>
    <w:p w14:paraId="751DC1C0" w14:textId="77777777" w:rsidR="00FE67CA" w:rsidRDefault="00FE67CA" w:rsidP="0097192E">
      <w:pPr>
        <w:numPr>
          <w:ilvl w:val="0"/>
          <w:numId w:val="63"/>
        </w:numPr>
        <w:shd w:val="clear" w:color="auto" w:fill="FFFFFF"/>
        <w:suppressAutoHyphens w:val="0"/>
        <w:spacing w:before="5" w:line="360" w:lineRule="auto"/>
        <w:ind w:left="540" w:hanging="540"/>
        <w:jc w:val="both"/>
        <w:rPr>
          <w:spacing w:val="-4"/>
          <w:sz w:val="28"/>
          <w:szCs w:val="28"/>
        </w:rPr>
      </w:pPr>
      <w:r>
        <w:rPr>
          <w:spacing w:val="-4"/>
          <w:sz w:val="28"/>
          <w:szCs w:val="28"/>
        </w:rPr>
        <w:t>Лотте, Д. С. Вопросы заимствования и упорядочения иноязычных терминов и терминоэлементов / Д. С. Лотте. – М. : Наука, 1982. – 152 с.</w:t>
      </w:r>
    </w:p>
    <w:p w14:paraId="119ED5EB" w14:textId="77777777" w:rsidR="00FE67CA" w:rsidRDefault="00FE67CA" w:rsidP="0097192E">
      <w:pPr>
        <w:numPr>
          <w:ilvl w:val="0"/>
          <w:numId w:val="63"/>
        </w:numPr>
        <w:shd w:val="clear" w:color="auto" w:fill="FFFFFF"/>
        <w:suppressAutoHyphens w:val="0"/>
        <w:spacing w:line="360" w:lineRule="auto"/>
        <w:ind w:left="540" w:right="76" w:hanging="540"/>
        <w:jc w:val="both"/>
        <w:rPr>
          <w:spacing w:val="-4"/>
          <w:sz w:val="28"/>
          <w:szCs w:val="28"/>
        </w:rPr>
      </w:pPr>
      <w:r>
        <w:rPr>
          <w:spacing w:val="-4"/>
          <w:sz w:val="28"/>
          <w:szCs w:val="28"/>
        </w:rPr>
        <w:t>Лотте, Д. С. Как работать над терминологией : основы и методы / Д. С. Лотте. – М. : Наука, 1968.</w:t>
      </w:r>
    </w:p>
    <w:p w14:paraId="158152E5" w14:textId="77777777" w:rsidR="00FE67CA" w:rsidRDefault="00FE67CA" w:rsidP="0097192E">
      <w:pPr>
        <w:numPr>
          <w:ilvl w:val="0"/>
          <w:numId w:val="63"/>
        </w:numPr>
        <w:shd w:val="clear" w:color="auto" w:fill="FFFFFF"/>
        <w:suppressAutoHyphens w:val="0"/>
        <w:spacing w:line="360" w:lineRule="auto"/>
        <w:ind w:left="540" w:right="76" w:hanging="540"/>
        <w:jc w:val="both"/>
        <w:rPr>
          <w:spacing w:val="-4"/>
          <w:sz w:val="28"/>
          <w:szCs w:val="28"/>
        </w:rPr>
      </w:pPr>
      <w:r>
        <w:rPr>
          <w:spacing w:val="-4"/>
          <w:sz w:val="28"/>
          <w:szCs w:val="28"/>
        </w:rPr>
        <w:t xml:space="preserve">Лотте, Д. С. Как работать с терминологией / Д. С. Лотте. – М. : Наука, 1982. </w:t>
      </w:r>
    </w:p>
    <w:p w14:paraId="1D55C95A" w14:textId="77777777" w:rsidR="00FE67CA" w:rsidRDefault="00FE67CA" w:rsidP="0097192E">
      <w:pPr>
        <w:numPr>
          <w:ilvl w:val="0"/>
          <w:numId w:val="63"/>
        </w:numPr>
        <w:shd w:val="clear" w:color="auto" w:fill="FFFFFF"/>
        <w:suppressAutoHyphens w:val="0"/>
        <w:spacing w:line="360" w:lineRule="auto"/>
        <w:ind w:left="540" w:right="76" w:hanging="540"/>
        <w:jc w:val="both"/>
        <w:rPr>
          <w:spacing w:val="-4"/>
          <w:sz w:val="28"/>
          <w:szCs w:val="28"/>
        </w:rPr>
      </w:pPr>
      <w:r>
        <w:rPr>
          <w:spacing w:val="-4"/>
          <w:sz w:val="28"/>
          <w:szCs w:val="28"/>
        </w:rPr>
        <w:t>Лотте, Д. С. Основы построения научно-технической терминологии. Вопросы теории и методики. / Д. С. Лотте. – М. : Изд-во Акад. наук СССР, 1961. – 158 с.</w:t>
      </w:r>
    </w:p>
    <w:p w14:paraId="7F1A30F9" w14:textId="77777777" w:rsidR="00FE67CA" w:rsidRDefault="00FE67CA" w:rsidP="0097192E">
      <w:pPr>
        <w:numPr>
          <w:ilvl w:val="0"/>
          <w:numId w:val="63"/>
        </w:numPr>
        <w:shd w:val="clear" w:color="auto" w:fill="FFFFFF"/>
        <w:suppressAutoHyphens w:val="0"/>
        <w:spacing w:line="360" w:lineRule="auto"/>
        <w:ind w:left="540" w:right="76" w:hanging="540"/>
        <w:jc w:val="both"/>
        <w:rPr>
          <w:spacing w:val="-4"/>
          <w:sz w:val="28"/>
          <w:szCs w:val="28"/>
        </w:rPr>
      </w:pPr>
      <w:r>
        <w:rPr>
          <w:spacing w:val="-4"/>
          <w:sz w:val="28"/>
          <w:szCs w:val="28"/>
        </w:rPr>
        <w:lastRenderedPageBreak/>
        <w:t>Малиновская, И. В. Экономическая терминология в английском языке : процессы формирования и функционирования : автореф. дис. … канд. филол. наук / И. В. Малиновская. – Киев, 1984. – 24 с.</w:t>
      </w:r>
    </w:p>
    <w:p w14:paraId="2AD5B1E6" w14:textId="77777777" w:rsidR="00FE67CA" w:rsidRDefault="00FE67CA" w:rsidP="0097192E">
      <w:pPr>
        <w:numPr>
          <w:ilvl w:val="0"/>
          <w:numId w:val="63"/>
        </w:numPr>
        <w:shd w:val="clear" w:color="auto" w:fill="FFFFFF"/>
        <w:suppressAutoHyphens w:val="0"/>
        <w:spacing w:line="360" w:lineRule="auto"/>
        <w:ind w:left="540" w:right="576" w:hanging="540"/>
        <w:jc w:val="both"/>
        <w:rPr>
          <w:spacing w:val="-4"/>
          <w:sz w:val="28"/>
          <w:szCs w:val="28"/>
        </w:rPr>
      </w:pPr>
      <w:r>
        <w:rPr>
          <w:spacing w:val="-4"/>
          <w:sz w:val="28"/>
          <w:szCs w:val="28"/>
        </w:rPr>
        <w:t>Мартине, А. Основы общей лингвистики / А. Мартине // Новое в лингвистике / под ред. В. А. Звегинцева. – М.,1963. – Вып. 3. – С. 366-566.</w:t>
      </w:r>
    </w:p>
    <w:p w14:paraId="63169EB1" w14:textId="77777777" w:rsidR="00FE67CA" w:rsidRDefault="00FE67CA" w:rsidP="0097192E">
      <w:pPr>
        <w:numPr>
          <w:ilvl w:val="0"/>
          <w:numId w:val="63"/>
        </w:numPr>
        <w:shd w:val="clear" w:color="auto" w:fill="FFFFFF"/>
        <w:suppressAutoHyphens w:val="0"/>
        <w:spacing w:before="5" w:line="360" w:lineRule="auto"/>
        <w:ind w:left="540" w:right="576" w:hanging="540"/>
        <w:jc w:val="both"/>
        <w:rPr>
          <w:spacing w:val="-4"/>
          <w:sz w:val="28"/>
          <w:szCs w:val="28"/>
        </w:rPr>
      </w:pPr>
      <w:r>
        <w:rPr>
          <w:spacing w:val="-4"/>
          <w:sz w:val="28"/>
          <w:szCs w:val="28"/>
        </w:rPr>
        <w:t>Мартинек, В. Ю. Лексико-семантическая ассимиляция английских заимствований в русском литературном языке советской эпохи : автореф. дис. … канд. филол. наук / В. Ю. Мартинек. – Днепропетровск, 1972. – 25 с.</w:t>
      </w:r>
    </w:p>
    <w:p w14:paraId="75D2D9D8" w14:textId="77777777" w:rsidR="00FE67CA" w:rsidRDefault="00FE67CA" w:rsidP="0097192E">
      <w:pPr>
        <w:numPr>
          <w:ilvl w:val="0"/>
          <w:numId w:val="63"/>
        </w:numPr>
        <w:shd w:val="clear" w:color="auto" w:fill="FFFFFF"/>
        <w:suppressAutoHyphens w:val="0"/>
        <w:spacing w:line="360" w:lineRule="auto"/>
        <w:ind w:left="540" w:hanging="540"/>
        <w:jc w:val="both"/>
        <w:rPr>
          <w:spacing w:val="-4"/>
          <w:sz w:val="28"/>
          <w:szCs w:val="28"/>
        </w:rPr>
      </w:pPr>
      <w:r>
        <w:rPr>
          <w:spacing w:val="-4"/>
          <w:sz w:val="28"/>
          <w:szCs w:val="28"/>
        </w:rPr>
        <w:t>Марчук, Ю. Н. Основы терминографии : метод. .пособие / Ю. Н. Марчук. – М., 1992.</w:t>
      </w:r>
    </w:p>
    <w:p w14:paraId="34FC22BD" w14:textId="77777777" w:rsidR="00FE67CA" w:rsidRDefault="00FE67CA" w:rsidP="0097192E">
      <w:pPr>
        <w:numPr>
          <w:ilvl w:val="0"/>
          <w:numId w:val="63"/>
        </w:numPr>
        <w:shd w:val="clear" w:color="auto" w:fill="FFFFFF"/>
        <w:tabs>
          <w:tab w:val="num" w:pos="1128"/>
        </w:tabs>
        <w:suppressAutoHyphens w:val="0"/>
        <w:spacing w:line="360" w:lineRule="auto"/>
        <w:ind w:left="720" w:hanging="720"/>
        <w:jc w:val="both"/>
        <w:rPr>
          <w:rStyle w:val="af3"/>
          <w:rFonts w:eastAsiaTheme="majorEastAsia"/>
          <w:b/>
          <w:bCs/>
          <w:spacing w:val="-4"/>
        </w:rPr>
      </w:pPr>
      <w:r>
        <w:rPr>
          <w:rStyle w:val="af3"/>
          <w:rFonts w:eastAsiaTheme="majorEastAsia"/>
          <w:b/>
          <w:bCs/>
        </w:rPr>
        <w:t>Маслов, Ю. С. Введение в языкознание / Ю. С. Маслов. – М. : Высш. школа, 1987. – 272 с.</w:t>
      </w:r>
    </w:p>
    <w:p w14:paraId="47CD7C75" w14:textId="77777777" w:rsidR="00FE67CA" w:rsidRDefault="00FE67CA" w:rsidP="0097192E">
      <w:pPr>
        <w:numPr>
          <w:ilvl w:val="0"/>
          <w:numId w:val="63"/>
        </w:numPr>
        <w:shd w:val="clear" w:color="auto" w:fill="FFFFFF"/>
        <w:tabs>
          <w:tab w:val="num" w:pos="1128"/>
        </w:tabs>
        <w:suppressAutoHyphens w:val="0"/>
        <w:spacing w:line="360" w:lineRule="auto"/>
        <w:ind w:left="720" w:hanging="720"/>
        <w:jc w:val="both"/>
        <w:rPr>
          <w:spacing w:val="-4"/>
          <w:sz w:val="28"/>
          <w:szCs w:val="28"/>
        </w:rPr>
      </w:pPr>
      <w:r>
        <w:rPr>
          <w:spacing w:val="-4"/>
          <w:sz w:val="28"/>
          <w:szCs w:val="28"/>
        </w:rPr>
        <w:t>Мжельская О.С., Степанова Е.И. Новейшие англицизмы в русском языке. / Новые слова и словари новых слов. – Л., 1983. – С. 125-139.</w:t>
      </w:r>
    </w:p>
    <w:p w14:paraId="312C7F81" w14:textId="77777777" w:rsidR="00FE67CA" w:rsidRDefault="00FE67CA" w:rsidP="0097192E">
      <w:pPr>
        <w:pStyle w:val="ab"/>
        <w:numPr>
          <w:ilvl w:val="0"/>
          <w:numId w:val="63"/>
        </w:numPr>
        <w:tabs>
          <w:tab w:val="left" w:pos="567"/>
        </w:tabs>
        <w:ind w:left="540" w:hanging="540"/>
        <w:jc w:val="both"/>
        <w:rPr>
          <w:lang w:val="uk-UA"/>
        </w:rPr>
      </w:pPr>
      <w:r>
        <w:rPr>
          <w:spacing w:val="-4"/>
        </w:rPr>
        <w:t>Мечковская, Н. Б. Общее языкознание : структурная и социальная типология языков : учеб. пособие для студ. филол. и лингвист. специальностей / Н. Б. Мечковская. – 2-е изд. – М : Флинта : Наука, 2001. – 312 с.</w:t>
      </w:r>
    </w:p>
    <w:p w14:paraId="13243A07" w14:textId="77777777" w:rsidR="00FE67CA" w:rsidRDefault="00FE67CA" w:rsidP="0097192E">
      <w:pPr>
        <w:pStyle w:val="ab"/>
        <w:numPr>
          <w:ilvl w:val="0"/>
          <w:numId w:val="63"/>
        </w:numPr>
        <w:tabs>
          <w:tab w:val="left" w:pos="567"/>
        </w:tabs>
        <w:ind w:left="540" w:hanging="540"/>
        <w:jc w:val="both"/>
        <w:rPr>
          <w:lang w:val="uk-UA"/>
        </w:rPr>
      </w:pPr>
      <w:r>
        <w:rPr>
          <w:spacing w:val="-4"/>
        </w:rPr>
        <w:t>Моисеев, А. И. О языковой природе термина / А.И. Моисеев // Лингвистические проблемы научно-технической терминологии. – М., 1970.</w:t>
      </w:r>
    </w:p>
    <w:p w14:paraId="6FD2E0ED" w14:textId="77777777" w:rsidR="00FE67CA" w:rsidRDefault="00FE67CA" w:rsidP="0097192E">
      <w:pPr>
        <w:numPr>
          <w:ilvl w:val="0"/>
          <w:numId w:val="63"/>
        </w:numPr>
        <w:shd w:val="clear" w:color="auto" w:fill="FFFFFF"/>
        <w:suppressAutoHyphens w:val="0"/>
        <w:spacing w:before="5" w:line="360" w:lineRule="auto"/>
        <w:ind w:left="540" w:hanging="540"/>
        <w:jc w:val="both"/>
        <w:rPr>
          <w:spacing w:val="-4"/>
          <w:sz w:val="28"/>
          <w:szCs w:val="28"/>
        </w:rPr>
      </w:pPr>
      <w:r>
        <w:rPr>
          <w:spacing w:val="-4"/>
          <w:sz w:val="28"/>
          <w:szCs w:val="28"/>
        </w:rPr>
        <w:t>Неженец, Э. В. Вариантность русских терминов юриспруденции в системном и коммуникативно-прагматическом аспектах : дис. … канд. филол. наук / Э. В. Неженец. – Днепропетровск, 2003.</w:t>
      </w:r>
    </w:p>
    <w:p w14:paraId="080BE1C2" w14:textId="77777777" w:rsidR="00FE67CA" w:rsidRDefault="00FE67CA" w:rsidP="0097192E">
      <w:pPr>
        <w:pStyle w:val="ab"/>
        <w:numPr>
          <w:ilvl w:val="0"/>
          <w:numId w:val="63"/>
        </w:numPr>
        <w:tabs>
          <w:tab w:val="left" w:pos="567"/>
        </w:tabs>
        <w:ind w:left="540" w:hanging="540"/>
        <w:jc w:val="both"/>
      </w:pPr>
      <w:r>
        <w:t>Никитина, В. В. Системное описание терминологии бизнеса современного русского языка : автореф. дис. … канд. филол. наук / В. В. Никитина. – М., 1995. – 17 с.</w:t>
      </w:r>
    </w:p>
    <w:p w14:paraId="4AE0741E" w14:textId="77777777" w:rsidR="00FE67CA" w:rsidRDefault="00FE67CA" w:rsidP="0097192E">
      <w:pPr>
        <w:pStyle w:val="ab"/>
        <w:numPr>
          <w:ilvl w:val="0"/>
          <w:numId w:val="63"/>
        </w:numPr>
        <w:tabs>
          <w:tab w:val="left" w:pos="567"/>
        </w:tabs>
        <w:ind w:left="540" w:hanging="540"/>
        <w:jc w:val="both"/>
      </w:pPr>
      <w:r>
        <w:rPr>
          <w:lang w:val="uk-UA"/>
        </w:rPr>
        <w:t>Нікітіна, Ф. О. Засоби структуризації інтернаціональних терміноелементів в українській науковій термінології / Ф. О. Нікітіна // Мовознавство. – 1996. – № 4/5. – С. 47-49.</w:t>
      </w:r>
    </w:p>
    <w:p w14:paraId="1FD375EC" w14:textId="77777777" w:rsidR="00FE67CA" w:rsidRDefault="00FE67CA" w:rsidP="0097192E">
      <w:pPr>
        <w:pStyle w:val="ab"/>
        <w:numPr>
          <w:ilvl w:val="0"/>
          <w:numId w:val="63"/>
        </w:numPr>
        <w:tabs>
          <w:tab w:val="left" w:pos="567"/>
        </w:tabs>
        <w:ind w:left="540" w:hanging="540"/>
        <w:jc w:val="both"/>
      </w:pPr>
      <w:r>
        <w:lastRenderedPageBreak/>
        <w:t>Новикова, Т. В. Англо-американские заимствования-варваризмы в современном русском языке : 1990-е годы : автореф. дис. ... канд. филол. наук / Т. В. Новикова. – СПб., 2003.</w:t>
      </w:r>
    </w:p>
    <w:p w14:paraId="0E5F9C1B" w14:textId="77777777" w:rsidR="00FE67CA" w:rsidRDefault="00FE67CA" w:rsidP="0097192E">
      <w:pPr>
        <w:pStyle w:val="ab"/>
        <w:numPr>
          <w:ilvl w:val="0"/>
          <w:numId w:val="63"/>
        </w:numPr>
        <w:tabs>
          <w:tab w:val="left" w:pos="567"/>
        </w:tabs>
        <w:ind w:left="540" w:hanging="540"/>
        <w:jc w:val="both"/>
        <w:rPr>
          <w:lang w:val="uk-UA"/>
        </w:rPr>
      </w:pPr>
      <w:r>
        <w:t>Новинская, Н. В. Эпонимические названия в составе современной русской терминологии : автореф. дис. … канд. филол. наук / Н. В. Новинская. – М., 1989. – 20 с.</w:t>
      </w:r>
    </w:p>
    <w:p w14:paraId="04F46239" w14:textId="77777777" w:rsidR="00FE67CA" w:rsidRDefault="00FE67CA" w:rsidP="0097192E">
      <w:pPr>
        <w:pStyle w:val="ab"/>
        <w:numPr>
          <w:ilvl w:val="0"/>
          <w:numId w:val="63"/>
        </w:numPr>
        <w:tabs>
          <w:tab w:val="left" w:pos="567"/>
        </w:tabs>
        <w:ind w:left="540" w:hanging="540"/>
        <w:jc w:val="both"/>
      </w:pPr>
      <w:r>
        <w:t>Новодранова, В.Ф. Когнитивные науки и терминология / В. Ф. Новодранова // Научно-техническая терминология.. – М., 2000. – Вып. 2 . – С. 68-70.</w:t>
      </w:r>
    </w:p>
    <w:p w14:paraId="2E68D0D7" w14:textId="77777777" w:rsidR="00FE67CA" w:rsidRDefault="00FE67CA" w:rsidP="0097192E">
      <w:pPr>
        <w:pStyle w:val="ab"/>
        <w:numPr>
          <w:ilvl w:val="0"/>
          <w:numId w:val="63"/>
        </w:numPr>
        <w:tabs>
          <w:tab w:val="left" w:pos="567"/>
        </w:tabs>
        <w:ind w:left="540" w:hanging="540"/>
        <w:jc w:val="both"/>
      </w:pPr>
      <w:r>
        <w:t>Норлусенян, В. С. Макаронизмы английского происхождения в современном русском языке : автореф. дис. ... канд. филол. наук / В. С. Норлусенян. – Ростов н/Д, 2000.</w:t>
      </w:r>
    </w:p>
    <w:p w14:paraId="0620A16D" w14:textId="77777777" w:rsidR="00FE67CA" w:rsidRDefault="00FE67CA" w:rsidP="0097192E">
      <w:pPr>
        <w:pStyle w:val="ab"/>
        <w:numPr>
          <w:ilvl w:val="0"/>
          <w:numId w:val="63"/>
        </w:numPr>
        <w:tabs>
          <w:tab w:val="left" w:pos="567"/>
          <w:tab w:val="left" w:pos="1440"/>
        </w:tabs>
        <w:ind w:left="540" w:hanging="540"/>
        <w:jc w:val="both"/>
        <w:rPr>
          <w:lang w:val="uk-UA"/>
        </w:rPr>
      </w:pPr>
      <w:r>
        <w:t>Обухова, И. Н. Функционирование и словообразовательная активность англицизмов в современном русском языке (на матреиале современной прессы) : автореф. дис. … канд. филол. наук / И. Н. Обухова. – Днепропетровск, 1991. – 20 с.</w:t>
      </w:r>
    </w:p>
    <w:p w14:paraId="2CDD737E" w14:textId="77777777" w:rsidR="00FE67CA" w:rsidRDefault="00FE67CA" w:rsidP="0097192E">
      <w:pPr>
        <w:pStyle w:val="ab"/>
        <w:numPr>
          <w:ilvl w:val="0"/>
          <w:numId w:val="63"/>
        </w:numPr>
        <w:tabs>
          <w:tab w:val="left" w:pos="567"/>
          <w:tab w:val="left" w:pos="1440"/>
        </w:tabs>
        <w:ind w:left="540" w:hanging="540"/>
        <w:jc w:val="both"/>
        <w:rPr>
          <w:lang w:val="uk-UA"/>
        </w:rPr>
      </w:pPr>
      <w:r>
        <w:t>Общее языкознание. Внутренняя структура языка (ОЯ) / Под. ред Б.А. Серебренникова. – М.:Наука, 1972, гл. 6, 7-9.</w:t>
      </w:r>
    </w:p>
    <w:p w14:paraId="46A478A6" w14:textId="77777777" w:rsidR="00FE67CA" w:rsidRDefault="00FE67CA" w:rsidP="0097192E">
      <w:pPr>
        <w:pStyle w:val="ab"/>
        <w:numPr>
          <w:ilvl w:val="0"/>
          <w:numId w:val="63"/>
        </w:numPr>
        <w:tabs>
          <w:tab w:val="left" w:pos="567"/>
          <w:tab w:val="left" w:pos="1440"/>
        </w:tabs>
        <w:ind w:left="540" w:hanging="540"/>
        <w:jc w:val="both"/>
        <w:rPr>
          <w:lang w:val="uk-UA"/>
        </w:rPr>
      </w:pPr>
      <w:r>
        <w:t>Ожегов, С. И. Лексикология. Лексикография. Культура речи / С.И. Ожегов. – М.: Высшая школа. – 1974.</w:t>
      </w:r>
    </w:p>
    <w:p w14:paraId="2EB543E9" w14:textId="77777777" w:rsidR="00FE67CA" w:rsidRDefault="00FE67CA" w:rsidP="0097192E">
      <w:pPr>
        <w:numPr>
          <w:ilvl w:val="0"/>
          <w:numId w:val="63"/>
        </w:numPr>
        <w:shd w:val="clear" w:color="auto" w:fill="FFFFFF"/>
        <w:suppressAutoHyphens w:val="0"/>
        <w:spacing w:line="360" w:lineRule="auto"/>
        <w:ind w:left="540" w:hanging="540"/>
        <w:jc w:val="both"/>
        <w:rPr>
          <w:spacing w:val="-4"/>
          <w:sz w:val="28"/>
          <w:szCs w:val="28"/>
          <w:lang w:val="uk-UA"/>
        </w:rPr>
      </w:pPr>
      <w:r>
        <w:rPr>
          <w:spacing w:val="-4"/>
          <w:sz w:val="28"/>
          <w:szCs w:val="28"/>
          <w:lang w:val="uk-UA"/>
        </w:rPr>
        <w:t>Олійник, А. Д. Роль запозичень-англицизмів у розвитку сучасної української мікроекономічної термінології : автореф. дис. … канд.. філол. наук / А. Д. Олійник. – Київ, 2002. – 19 с.</w:t>
      </w:r>
    </w:p>
    <w:p w14:paraId="7AFAFFAF" w14:textId="77777777" w:rsidR="00FE67CA" w:rsidRDefault="00FE67CA" w:rsidP="0097192E">
      <w:pPr>
        <w:pStyle w:val="ab"/>
        <w:numPr>
          <w:ilvl w:val="0"/>
          <w:numId w:val="63"/>
        </w:numPr>
        <w:tabs>
          <w:tab w:val="left" w:pos="567"/>
        </w:tabs>
        <w:ind w:left="540" w:hanging="540"/>
        <w:jc w:val="both"/>
        <w:rPr>
          <w:lang w:val="uk-UA"/>
        </w:rPr>
      </w:pPr>
      <w:r>
        <w:rPr>
          <w:lang w:val="uk-UA"/>
        </w:rPr>
        <w:t>Онуфрієнко, Г. С. Запозичення неслов’янського походження в юридичному термінологічному просторі української мови / Г. С. Онуфрієнко // Ономастика і апелятиви. – Дніпропетровськ, 2000. – Вип. 9. – С. 96-105.</w:t>
      </w:r>
    </w:p>
    <w:p w14:paraId="0A2FC5B4" w14:textId="77777777" w:rsidR="00FE67CA" w:rsidRDefault="00FE67CA" w:rsidP="0097192E">
      <w:pPr>
        <w:pStyle w:val="ab"/>
        <w:numPr>
          <w:ilvl w:val="0"/>
          <w:numId w:val="63"/>
        </w:numPr>
        <w:tabs>
          <w:tab w:val="left" w:pos="567"/>
        </w:tabs>
        <w:ind w:left="540" w:hanging="540"/>
        <w:jc w:val="both"/>
        <w:rPr>
          <w:lang w:val="uk-UA"/>
        </w:rPr>
      </w:pPr>
      <w:r>
        <w:t>Опарина, О. Е. Концептуальная метафора / О. Е. Опарина // Метафора в языке и тексте. – М., 1988. – С. 65-77.</w:t>
      </w:r>
    </w:p>
    <w:p w14:paraId="65C037DF" w14:textId="77777777" w:rsidR="00FE67CA" w:rsidRDefault="00FE67CA" w:rsidP="0097192E">
      <w:pPr>
        <w:pStyle w:val="ab"/>
        <w:numPr>
          <w:ilvl w:val="0"/>
          <w:numId w:val="63"/>
        </w:numPr>
        <w:tabs>
          <w:tab w:val="left" w:pos="567"/>
        </w:tabs>
        <w:ind w:left="540" w:hanging="540"/>
        <w:jc w:val="both"/>
      </w:pPr>
      <w:r>
        <w:lastRenderedPageBreak/>
        <w:t>Павленко, Г. В. Проблема освоения иноязычных заимствований: языковой и речевой аспекты : на материале англицизмов конца XX века : автореф. дис. ... канд. филол. наук / Г. В. Павленко. – Таганрог, 1999.</w:t>
      </w:r>
    </w:p>
    <w:p w14:paraId="1A2C49AB" w14:textId="77777777" w:rsidR="00FE67CA" w:rsidRDefault="00FE67CA" w:rsidP="0097192E">
      <w:pPr>
        <w:numPr>
          <w:ilvl w:val="0"/>
          <w:numId w:val="63"/>
        </w:numPr>
        <w:shd w:val="clear" w:color="auto" w:fill="FFFFFF"/>
        <w:suppressAutoHyphens w:val="0"/>
        <w:spacing w:line="360" w:lineRule="auto"/>
        <w:ind w:left="540" w:hanging="540"/>
        <w:jc w:val="both"/>
        <w:rPr>
          <w:spacing w:val="-4"/>
          <w:sz w:val="28"/>
          <w:szCs w:val="28"/>
        </w:rPr>
      </w:pPr>
      <w:r>
        <w:rPr>
          <w:spacing w:val="-4"/>
          <w:sz w:val="28"/>
          <w:szCs w:val="28"/>
        </w:rPr>
        <w:t>Павленко, Г. В. Проблема освоения иноязычных заимствований конца XX века : дис. … канд. филол. наук / Г. В. Павленко. – Таганрог, 1999.</w:t>
      </w:r>
    </w:p>
    <w:p w14:paraId="3012EEED" w14:textId="77777777" w:rsidR="00FE67CA" w:rsidRDefault="00FE67CA" w:rsidP="0097192E">
      <w:pPr>
        <w:numPr>
          <w:ilvl w:val="0"/>
          <w:numId w:val="63"/>
        </w:numPr>
        <w:shd w:val="clear" w:color="auto" w:fill="FFFFFF"/>
        <w:suppressAutoHyphens w:val="0"/>
        <w:spacing w:line="360" w:lineRule="auto"/>
        <w:ind w:left="540" w:hanging="540"/>
        <w:jc w:val="both"/>
        <w:rPr>
          <w:rStyle w:val="af3"/>
          <w:rFonts w:eastAsiaTheme="majorEastAsia"/>
          <w:b/>
          <w:bCs/>
          <w:spacing w:val="-4"/>
        </w:rPr>
      </w:pPr>
      <w:r>
        <w:rPr>
          <w:rStyle w:val="af3"/>
          <w:rFonts w:eastAsiaTheme="majorEastAsia"/>
          <w:b/>
          <w:bCs/>
        </w:rPr>
        <w:t>Панько, Т.. Українське термінознавство./ Т. Панько, І. Кочан, Г. Мацюк . – Львів, 1994. – 215 с.</w:t>
      </w:r>
    </w:p>
    <w:p w14:paraId="6164D0B7" w14:textId="77777777" w:rsidR="00FE67CA" w:rsidRDefault="00FE67CA" w:rsidP="0097192E">
      <w:pPr>
        <w:numPr>
          <w:ilvl w:val="0"/>
          <w:numId w:val="63"/>
        </w:numPr>
        <w:shd w:val="clear" w:color="auto" w:fill="FFFFFF"/>
        <w:suppressAutoHyphens w:val="0"/>
        <w:spacing w:line="360" w:lineRule="auto"/>
        <w:ind w:left="540" w:hanging="540"/>
        <w:jc w:val="both"/>
        <w:rPr>
          <w:rStyle w:val="af3"/>
          <w:rFonts w:eastAsiaTheme="majorEastAsia"/>
          <w:b/>
          <w:bCs/>
          <w:spacing w:val="-4"/>
        </w:rPr>
      </w:pPr>
      <w:r>
        <w:rPr>
          <w:rStyle w:val="af3"/>
          <w:rFonts w:eastAsiaTheme="majorEastAsia"/>
          <w:b/>
          <w:bCs/>
        </w:rPr>
        <w:t>Пауль, Г. Принципы истории языка./ Г. Пауль. – М.:Изд-во ин. лит-ры. – 1960.</w:t>
      </w:r>
    </w:p>
    <w:p w14:paraId="73A7D56B" w14:textId="77777777" w:rsidR="00FE67CA" w:rsidRDefault="00FE67CA" w:rsidP="0097192E">
      <w:pPr>
        <w:pStyle w:val="ab"/>
        <w:numPr>
          <w:ilvl w:val="0"/>
          <w:numId w:val="63"/>
        </w:numPr>
        <w:tabs>
          <w:tab w:val="left" w:pos="567"/>
        </w:tabs>
        <w:ind w:left="540" w:hanging="540"/>
        <w:jc w:val="both"/>
      </w:pPr>
      <w:r>
        <w:t>Петров, В. В. Семантика научных терминов / В. В. Петров. – Новосибирск, 1982. – 89 с.</w:t>
      </w:r>
    </w:p>
    <w:p w14:paraId="08B35B04" w14:textId="77777777" w:rsidR="00FE67CA" w:rsidRDefault="00FE67CA" w:rsidP="0097192E">
      <w:pPr>
        <w:pStyle w:val="ab"/>
        <w:numPr>
          <w:ilvl w:val="0"/>
          <w:numId w:val="63"/>
        </w:numPr>
        <w:tabs>
          <w:tab w:val="left" w:pos="0"/>
          <w:tab w:val="left" w:pos="567"/>
        </w:tabs>
        <w:ind w:left="540" w:hanging="540"/>
        <w:jc w:val="both"/>
      </w:pPr>
      <w:r>
        <w:t>Покровська, О. А. Українська термінологія ринкових відносин : автореф. дис. ... канд. філол. наук / О. А. Покровська. – Х</w:t>
      </w:r>
      <w:r>
        <w:rPr>
          <w:lang w:val="uk-UA"/>
        </w:rPr>
        <w:t>арків</w:t>
      </w:r>
      <w:r>
        <w:t>, 1996. – 24</w:t>
      </w:r>
      <w:r>
        <w:rPr>
          <w:lang w:val="uk-UA"/>
        </w:rPr>
        <w:t xml:space="preserve"> </w:t>
      </w:r>
      <w:r>
        <w:t>с.</w:t>
      </w:r>
    </w:p>
    <w:p w14:paraId="63B766B7" w14:textId="77777777" w:rsidR="00FE67CA" w:rsidRDefault="00FE67CA" w:rsidP="0097192E">
      <w:pPr>
        <w:pStyle w:val="ab"/>
        <w:numPr>
          <w:ilvl w:val="0"/>
          <w:numId w:val="63"/>
        </w:numPr>
        <w:tabs>
          <w:tab w:val="left" w:pos="567"/>
        </w:tabs>
        <w:ind w:left="540" w:hanging="540"/>
        <w:jc w:val="both"/>
      </w:pPr>
      <w:r>
        <w:t>Попова, Н</w:t>
      </w:r>
      <w:r>
        <w:rPr>
          <w:lang w:val="uk-UA"/>
        </w:rPr>
        <w:t xml:space="preserve">. </w:t>
      </w:r>
      <w:r>
        <w:t>О. Структурно-семантичні особливості новітніх лексичних запозичень з англійської в українську мову (90-і рр. ХХ ст. - початок XXI ст.) : автореф. дис. ... канд. філол. наук / Н. О. Попова. – Запоріжжя, 2005. – 19 с.</w:t>
      </w:r>
    </w:p>
    <w:p w14:paraId="0DEC7883" w14:textId="77777777" w:rsidR="00FE67CA" w:rsidRDefault="00FE67CA" w:rsidP="0097192E">
      <w:pPr>
        <w:pStyle w:val="ab"/>
        <w:numPr>
          <w:ilvl w:val="0"/>
          <w:numId w:val="63"/>
        </w:numPr>
        <w:tabs>
          <w:tab w:val="left" w:pos="567"/>
        </w:tabs>
        <w:ind w:left="540" w:hanging="540"/>
        <w:jc w:val="both"/>
      </w:pPr>
      <w:r>
        <w:t>Пристайко, Т. С. Лексико-номинативная организация специального текста : монография / Т. С. Пристайко. – Дніпропетровськ : УкО ІМА-прес, 1996. – 200 с.</w:t>
      </w:r>
    </w:p>
    <w:p w14:paraId="43D800FF" w14:textId="77777777" w:rsidR="00FE67CA" w:rsidRDefault="00FE67CA" w:rsidP="0097192E">
      <w:pPr>
        <w:pStyle w:val="ab"/>
        <w:numPr>
          <w:ilvl w:val="0"/>
          <w:numId w:val="63"/>
        </w:numPr>
        <w:tabs>
          <w:tab w:val="left" w:pos="567"/>
        </w:tabs>
        <w:ind w:left="540" w:hanging="540"/>
        <w:jc w:val="both"/>
      </w:pPr>
      <w:r>
        <w:rPr>
          <w:lang w:val="uk-UA"/>
        </w:rPr>
        <w:t xml:space="preserve">Проблеми української науково-технічної термінології. – Львів, 1993. – 200 с. </w:t>
      </w:r>
    </w:p>
    <w:p w14:paraId="50AB1472" w14:textId="77777777" w:rsidR="00FE67CA" w:rsidRDefault="00FE67CA" w:rsidP="0097192E">
      <w:pPr>
        <w:pStyle w:val="ab"/>
        <w:numPr>
          <w:ilvl w:val="0"/>
          <w:numId w:val="63"/>
        </w:numPr>
        <w:tabs>
          <w:tab w:val="left" w:pos="567"/>
        </w:tabs>
        <w:ind w:left="540" w:hanging="540"/>
        <w:jc w:val="both"/>
      </w:pPr>
      <w:r>
        <w:t>Прохорова, В. Н. Профессионализм / В. Н. Прохорова // Русский язык : энциклопедия. – М., 1979. – С. 240.</w:t>
      </w:r>
    </w:p>
    <w:p w14:paraId="4E3C4323" w14:textId="77777777" w:rsidR="00FE67CA" w:rsidRDefault="00FE67CA" w:rsidP="0097192E">
      <w:pPr>
        <w:numPr>
          <w:ilvl w:val="0"/>
          <w:numId w:val="63"/>
        </w:numPr>
        <w:shd w:val="clear" w:color="auto" w:fill="FFFFFF"/>
        <w:suppressAutoHyphens w:val="0"/>
        <w:spacing w:before="10" w:line="360" w:lineRule="auto"/>
        <w:ind w:left="540" w:right="576" w:hanging="540"/>
        <w:jc w:val="both"/>
        <w:rPr>
          <w:spacing w:val="-4"/>
          <w:sz w:val="28"/>
          <w:szCs w:val="28"/>
        </w:rPr>
      </w:pPr>
      <w:r>
        <w:rPr>
          <w:spacing w:val="-4"/>
          <w:sz w:val="28"/>
          <w:szCs w:val="28"/>
        </w:rPr>
        <w:t>Реформатский, А. А. Термин как член лексической системы языка : проблемы структурной лингвистики / А. А. Реформатский. – М., 1968. – С. 103-126.</w:t>
      </w:r>
    </w:p>
    <w:p w14:paraId="78E87ADD" w14:textId="77777777" w:rsidR="00FE67CA" w:rsidRDefault="00FE67CA" w:rsidP="0097192E">
      <w:pPr>
        <w:pStyle w:val="ab"/>
        <w:numPr>
          <w:ilvl w:val="0"/>
          <w:numId w:val="63"/>
        </w:numPr>
        <w:tabs>
          <w:tab w:val="left" w:pos="567"/>
        </w:tabs>
        <w:ind w:left="540" w:hanging="540"/>
        <w:jc w:val="both"/>
        <w:rPr>
          <w:lang w:val="uk-UA"/>
        </w:rPr>
      </w:pPr>
      <w:r>
        <w:rPr>
          <w:spacing w:val="-4"/>
        </w:rPr>
        <w:t xml:space="preserve">Реформатский, А. А. Что такое термин и терминология / А. А. Реформатский </w:t>
      </w:r>
      <w:r>
        <w:rPr>
          <w:spacing w:val="-4"/>
          <w:lang w:val="uk-UA"/>
        </w:rPr>
        <w:t>// Вопросы языкознания.</w:t>
      </w:r>
      <w:r>
        <w:rPr>
          <w:spacing w:val="-4"/>
        </w:rPr>
        <w:t xml:space="preserve"> – М., 1961. – С. 46-55.</w:t>
      </w:r>
    </w:p>
    <w:p w14:paraId="09BE78BC" w14:textId="77777777" w:rsidR="00FE67CA" w:rsidRDefault="00FE67CA" w:rsidP="0097192E">
      <w:pPr>
        <w:pStyle w:val="ab"/>
        <w:numPr>
          <w:ilvl w:val="0"/>
          <w:numId w:val="63"/>
        </w:numPr>
        <w:tabs>
          <w:tab w:val="left" w:pos="567"/>
        </w:tabs>
        <w:ind w:left="540" w:hanging="540"/>
        <w:jc w:val="both"/>
        <w:rPr>
          <w:lang w:val="uk-UA"/>
        </w:rPr>
      </w:pPr>
      <w:r>
        <w:rPr>
          <w:spacing w:val="-4"/>
        </w:rPr>
        <w:t>Реформатский, А. А. Мысли о терминологии / А.А. Реформатский // Современные проблемы русской терминологии. – М., 1986. – С. 163-198.</w:t>
      </w:r>
    </w:p>
    <w:p w14:paraId="6B2A6EEE" w14:textId="77777777" w:rsidR="00FE67CA" w:rsidRDefault="00FE67CA" w:rsidP="0097192E">
      <w:pPr>
        <w:pStyle w:val="ab"/>
        <w:numPr>
          <w:ilvl w:val="0"/>
          <w:numId w:val="63"/>
        </w:numPr>
        <w:tabs>
          <w:tab w:val="left" w:pos="567"/>
        </w:tabs>
        <w:ind w:left="540" w:hanging="540"/>
        <w:jc w:val="both"/>
      </w:pPr>
      <w:r>
        <w:lastRenderedPageBreak/>
        <w:t>Розен, Е. В. Новая лексика в современном немецком языке / Е. В. Розен // Иностранные языки в школе. – 1966. – № 4. – С. 53-61.</w:t>
      </w:r>
    </w:p>
    <w:p w14:paraId="55EE87DC" w14:textId="77777777" w:rsidR="00FE67CA" w:rsidRDefault="00FE67CA" w:rsidP="0097192E">
      <w:pPr>
        <w:pStyle w:val="ab"/>
        <w:numPr>
          <w:ilvl w:val="0"/>
          <w:numId w:val="63"/>
        </w:numPr>
        <w:tabs>
          <w:tab w:val="left" w:pos="567"/>
        </w:tabs>
        <w:ind w:left="540" w:hanging="540"/>
        <w:jc w:val="both"/>
      </w:pPr>
      <w:r>
        <w:t>Розен, Е. В. Новые слова и устойчивые словосочетания в современном немецком языке / Е. В. Розен. – М. .: Просвещение, 1991. – 192 с.</w:t>
      </w:r>
    </w:p>
    <w:p w14:paraId="3ADEF63D" w14:textId="77777777" w:rsidR="00FE67CA" w:rsidRDefault="00FE67CA" w:rsidP="0097192E">
      <w:pPr>
        <w:pStyle w:val="ab"/>
        <w:numPr>
          <w:ilvl w:val="0"/>
          <w:numId w:val="63"/>
        </w:numPr>
        <w:tabs>
          <w:tab w:val="left" w:pos="567"/>
        </w:tabs>
        <w:ind w:left="540" w:hanging="540"/>
        <w:jc w:val="both"/>
      </w:pPr>
      <w:r>
        <w:t>Розенцвейг, В. Ю. Языковые контакты. Лингвистическая проблематика / В.Ю. Розенцвейг. – Л.: Наука. – 1972.</w:t>
      </w:r>
    </w:p>
    <w:p w14:paraId="16994A8B" w14:textId="77777777" w:rsidR="00FE67CA" w:rsidRDefault="00FE67CA" w:rsidP="0097192E">
      <w:pPr>
        <w:pStyle w:val="ab"/>
        <w:numPr>
          <w:ilvl w:val="0"/>
          <w:numId w:val="63"/>
        </w:numPr>
        <w:tabs>
          <w:tab w:val="left" w:pos="567"/>
        </w:tabs>
        <w:ind w:left="540" w:hanging="540"/>
        <w:jc w:val="both"/>
        <w:rPr>
          <w:spacing w:val="-15"/>
        </w:rPr>
      </w:pPr>
      <w:r>
        <w:rPr>
          <w:spacing w:val="-1"/>
        </w:rPr>
        <w:t>Рудинская, Л. С</w:t>
      </w:r>
      <w:r>
        <w:rPr>
          <w:color w:val="008000"/>
          <w:spacing w:val="-1"/>
        </w:rPr>
        <w:t>.</w:t>
      </w:r>
      <w:r>
        <w:rPr>
          <w:spacing w:val="-1"/>
        </w:rPr>
        <w:t xml:space="preserve"> Современные тенденции развития гематологической т</w:t>
      </w:r>
      <w:r>
        <w:rPr>
          <w:spacing w:val="2"/>
        </w:rPr>
        <w:t xml:space="preserve">ерминологии (на материале англ. яз.) : автореф. дис. ... канд. филол. наук. / Л. С. Рудинская. – </w:t>
      </w:r>
      <w:r>
        <w:rPr>
          <w:spacing w:val="-6"/>
        </w:rPr>
        <w:t>М., 1997. – 27 с.</w:t>
      </w:r>
    </w:p>
    <w:p w14:paraId="11CD7BCF" w14:textId="77777777" w:rsidR="00FE67CA" w:rsidRDefault="00FE67CA" w:rsidP="0097192E">
      <w:pPr>
        <w:numPr>
          <w:ilvl w:val="0"/>
          <w:numId w:val="63"/>
        </w:numPr>
        <w:shd w:val="clear" w:color="auto" w:fill="FFFFFF"/>
        <w:suppressAutoHyphens w:val="0"/>
        <w:spacing w:line="360" w:lineRule="auto"/>
        <w:ind w:left="540" w:hanging="540"/>
        <w:jc w:val="both"/>
        <w:rPr>
          <w:spacing w:val="-4"/>
          <w:sz w:val="28"/>
          <w:szCs w:val="28"/>
        </w:rPr>
      </w:pPr>
      <w:r>
        <w:rPr>
          <w:spacing w:val="-4"/>
          <w:sz w:val="28"/>
          <w:szCs w:val="28"/>
        </w:rPr>
        <w:t xml:space="preserve">Рябова, И. В. Национально-культурная специфика заимствуемой лексики (экономическая лексика русского языка) : автореф. дис. … канд. филол. наук / И. В. Рябова. – М., </w:t>
      </w:r>
      <w:r>
        <w:rPr>
          <w:spacing w:val="-4"/>
          <w:sz w:val="28"/>
          <w:szCs w:val="28"/>
          <w:lang w:val="uk-UA"/>
        </w:rPr>
        <w:t>1996.</w:t>
      </w:r>
    </w:p>
    <w:p w14:paraId="1313685A" w14:textId="77777777" w:rsidR="00FE67CA" w:rsidRDefault="00FE67CA" w:rsidP="0097192E">
      <w:pPr>
        <w:pStyle w:val="ab"/>
        <w:numPr>
          <w:ilvl w:val="0"/>
          <w:numId w:val="63"/>
        </w:numPr>
        <w:tabs>
          <w:tab w:val="left" w:pos="567"/>
        </w:tabs>
        <w:ind w:left="540" w:hanging="540"/>
        <w:jc w:val="both"/>
      </w:pPr>
      <w:r>
        <w:t>Сахневич, С. В. Преодоление разнопереводимости на русский язык английских экономических терминов : автореф. дис. … канд. филол. наук / С. В. Сахневич. – М., 1998. – 19 с.</w:t>
      </w:r>
    </w:p>
    <w:p w14:paraId="6A97085A" w14:textId="77777777" w:rsidR="00FE67CA" w:rsidRDefault="00FE67CA" w:rsidP="0097192E">
      <w:pPr>
        <w:pStyle w:val="ab"/>
        <w:numPr>
          <w:ilvl w:val="0"/>
          <w:numId w:val="63"/>
        </w:numPr>
        <w:tabs>
          <w:tab w:val="left" w:pos="567"/>
        </w:tabs>
        <w:ind w:left="540" w:hanging="540"/>
        <w:jc w:val="both"/>
        <w:rPr>
          <w:spacing w:val="-4"/>
        </w:rPr>
      </w:pPr>
      <w:r>
        <w:t>Сенько, Е. В. Неологизация в русском языке конца ХХ века : межуровневый аспект : д</w:t>
      </w:r>
      <w:r>
        <w:rPr>
          <w:spacing w:val="-4"/>
        </w:rPr>
        <w:t>ис. … д-ра филол. наук / Е. В. Сенько. – Волгоград, 2000. – 459 с.</w:t>
      </w:r>
    </w:p>
    <w:p w14:paraId="3F2865B9" w14:textId="77777777" w:rsidR="00FE67CA" w:rsidRDefault="00FE67CA" w:rsidP="0097192E">
      <w:pPr>
        <w:pStyle w:val="ab"/>
        <w:numPr>
          <w:ilvl w:val="0"/>
          <w:numId w:val="63"/>
        </w:numPr>
        <w:tabs>
          <w:tab w:val="left" w:pos="567"/>
        </w:tabs>
        <w:ind w:left="540" w:hanging="540"/>
        <w:jc w:val="both"/>
      </w:pPr>
      <w:r>
        <w:rPr>
          <w:lang w:val="uk-UA"/>
        </w:rPr>
        <w:t>Сергєєва, Г. А. Англомовні запозичення в українській правничій термінології :</w:t>
      </w:r>
      <w:r>
        <w:t xml:space="preserve"> автореф. дис. … канд. ф</w:t>
      </w:r>
      <w:r>
        <w:rPr>
          <w:lang w:val="uk-UA"/>
        </w:rPr>
        <w:t>і</w:t>
      </w:r>
      <w:r>
        <w:t xml:space="preserve">лол. наук / Г. А. </w:t>
      </w:r>
      <w:r>
        <w:rPr>
          <w:lang w:val="uk-UA"/>
        </w:rPr>
        <w:t>Сергєєва</w:t>
      </w:r>
      <w:r>
        <w:t xml:space="preserve">. – </w:t>
      </w:r>
      <w:r>
        <w:rPr>
          <w:lang w:val="uk-UA"/>
        </w:rPr>
        <w:t>Харків</w:t>
      </w:r>
      <w:r>
        <w:t xml:space="preserve">, </w:t>
      </w:r>
      <w:r>
        <w:rPr>
          <w:lang w:val="uk-UA"/>
        </w:rPr>
        <w:t>2002</w:t>
      </w:r>
      <w:r>
        <w:t>. – 1</w:t>
      </w:r>
      <w:r>
        <w:rPr>
          <w:lang w:val="uk-UA"/>
        </w:rPr>
        <w:t>6</w:t>
      </w:r>
      <w:r>
        <w:t xml:space="preserve"> с.</w:t>
      </w:r>
    </w:p>
    <w:p w14:paraId="0BD33BCF" w14:textId="77777777" w:rsidR="00FE67CA" w:rsidRDefault="00FE67CA" w:rsidP="0097192E">
      <w:pPr>
        <w:pStyle w:val="ab"/>
        <w:numPr>
          <w:ilvl w:val="0"/>
          <w:numId w:val="63"/>
        </w:numPr>
        <w:tabs>
          <w:tab w:val="left" w:pos="567"/>
        </w:tabs>
        <w:ind w:left="540" w:hanging="540"/>
        <w:jc w:val="both"/>
      </w:pPr>
      <w:r>
        <w:t>Серебренников, Б. А. О материалистичесом подходе к явлениям языка / Б.А. Серебрянников. – М.: Наука, 1983. – 319 с.</w:t>
      </w:r>
    </w:p>
    <w:p w14:paraId="41AA2042" w14:textId="77777777" w:rsidR="00FE67CA" w:rsidRDefault="00FE67CA" w:rsidP="0097192E">
      <w:pPr>
        <w:numPr>
          <w:ilvl w:val="0"/>
          <w:numId w:val="63"/>
        </w:numPr>
        <w:shd w:val="clear" w:color="auto" w:fill="FFFFFF"/>
        <w:suppressAutoHyphens w:val="0"/>
        <w:spacing w:before="5" w:line="360" w:lineRule="auto"/>
        <w:ind w:left="540" w:hanging="540"/>
        <w:jc w:val="both"/>
        <w:rPr>
          <w:spacing w:val="-4"/>
          <w:sz w:val="28"/>
          <w:szCs w:val="28"/>
        </w:rPr>
      </w:pPr>
      <w:r>
        <w:rPr>
          <w:spacing w:val="-4"/>
          <w:sz w:val="28"/>
          <w:szCs w:val="28"/>
        </w:rPr>
        <w:t>Сешан, Ш. Англицизмы в русской речи : автореф. дис. .…канд. филол. наук / Ш. Сешан. – М., 1996. – 16 с.</w:t>
      </w:r>
    </w:p>
    <w:p w14:paraId="36A45653" w14:textId="77777777" w:rsidR="00FE67CA" w:rsidRDefault="00FE67CA" w:rsidP="0097192E">
      <w:pPr>
        <w:pStyle w:val="ab"/>
        <w:numPr>
          <w:ilvl w:val="0"/>
          <w:numId w:val="63"/>
        </w:numPr>
        <w:tabs>
          <w:tab w:val="left" w:pos="567"/>
        </w:tabs>
        <w:ind w:left="540" w:hanging="540"/>
        <w:jc w:val="both"/>
      </w:pPr>
      <w:r>
        <w:t>Сешан, Ш. Англицизмы в русской речи : по материалам прессы 90-х гг. : дис. ... канд. филол. наук / Ш. Сешан</w:t>
      </w:r>
      <w:r>
        <w:rPr>
          <w:rStyle w:val="aff"/>
          <w:b w:val="0"/>
          <w:bCs w:val="0"/>
        </w:rPr>
        <w:t xml:space="preserve">. – </w:t>
      </w:r>
      <w:r>
        <w:t>М., 1996.</w:t>
      </w:r>
    </w:p>
    <w:p w14:paraId="59907987" w14:textId="77777777" w:rsidR="00FE67CA" w:rsidRDefault="00FE67CA" w:rsidP="0097192E">
      <w:pPr>
        <w:numPr>
          <w:ilvl w:val="0"/>
          <w:numId w:val="63"/>
        </w:numPr>
        <w:shd w:val="clear" w:color="auto" w:fill="FFFFFF"/>
        <w:suppressAutoHyphens w:val="0"/>
        <w:spacing w:line="360" w:lineRule="auto"/>
        <w:ind w:left="540" w:hanging="540"/>
        <w:jc w:val="both"/>
        <w:rPr>
          <w:spacing w:val="-4"/>
          <w:sz w:val="28"/>
          <w:szCs w:val="28"/>
        </w:rPr>
      </w:pPr>
      <w:r>
        <w:rPr>
          <w:spacing w:val="-4"/>
          <w:sz w:val="28"/>
          <w:szCs w:val="28"/>
        </w:rPr>
        <w:t>Симоненко, Л. О. До питання розвитку української термінологічної лексикографії / Л. О. Симоненко // Вестник Харьковского политехнического университета. – 1994. − № 19. – Вип. І. – С. 198-203.</w:t>
      </w:r>
    </w:p>
    <w:p w14:paraId="169325E8" w14:textId="77777777" w:rsidR="00FE67CA" w:rsidRDefault="00FE67CA" w:rsidP="0097192E">
      <w:pPr>
        <w:pStyle w:val="ab"/>
        <w:numPr>
          <w:ilvl w:val="0"/>
          <w:numId w:val="63"/>
        </w:numPr>
        <w:tabs>
          <w:tab w:val="left" w:pos="567"/>
        </w:tabs>
        <w:ind w:left="540" w:hanging="540"/>
        <w:jc w:val="both"/>
      </w:pPr>
      <w:r>
        <w:rPr>
          <w:lang w:val="uk-UA"/>
        </w:rPr>
        <w:lastRenderedPageBreak/>
        <w:t xml:space="preserve">Сімонок, В. П. Збагачення лексичного складу української мови романо-германськими запозиченнями / В. П. Сімонюк // </w:t>
      </w:r>
      <w:r>
        <w:t>Лексико-грамматические инновации в современных славянских языках. – Дн</w:t>
      </w:r>
      <w:r>
        <w:rPr>
          <w:lang w:val="uk-UA"/>
        </w:rPr>
        <w:t>і</w:t>
      </w:r>
      <w:r>
        <w:t>пропетровс</w:t>
      </w:r>
      <w:r>
        <w:rPr>
          <w:lang w:val="uk-UA"/>
        </w:rPr>
        <w:t>ь</w:t>
      </w:r>
      <w:r>
        <w:t xml:space="preserve">к:, </w:t>
      </w:r>
      <w:r>
        <w:rPr>
          <w:lang w:val="uk-UA"/>
        </w:rPr>
        <w:t>2005. – С. 395-397.</w:t>
      </w:r>
    </w:p>
    <w:p w14:paraId="26220468" w14:textId="77777777" w:rsidR="00FE67CA" w:rsidRDefault="00FE67CA" w:rsidP="0097192E">
      <w:pPr>
        <w:pStyle w:val="ab"/>
        <w:numPr>
          <w:ilvl w:val="0"/>
          <w:numId w:val="63"/>
        </w:numPr>
        <w:tabs>
          <w:tab w:val="left" w:pos="567"/>
        </w:tabs>
        <w:ind w:left="540" w:hanging="540"/>
        <w:jc w:val="both"/>
      </w:pPr>
      <w:r>
        <w:t>Сімонок, В</w:t>
      </w:r>
      <w:r>
        <w:rPr>
          <w:lang w:val="uk-UA"/>
        </w:rPr>
        <w:t xml:space="preserve">. </w:t>
      </w:r>
      <w:r>
        <w:t>П</w:t>
      </w:r>
      <w:r>
        <w:rPr>
          <w:lang w:val="uk-UA"/>
        </w:rPr>
        <w:t>.</w:t>
      </w:r>
      <w:r>
        <w:t xml:space="preserve"> Лексико-семантична рецепція іншомовної лексики в українській мовній картині світу : автореф. дис. ... д-ра філол. наук / В. П. Сімонюк. </w:t>
      </w:r>
      <w:r>
        <w:rPr>
          <w:lang w:val="uk-UA"/>
        </w:rPr>
        <w:t>–</w:t>
      </w:r>
      <w:r>
        <w:t xml:space="preserve"> Х</w:t>
      </w:r>
      <w:r>
        <w:rPr>
          <w:lang w:val="uk-UA"/>
        </w:rPr>
        <w:t>арків</w:t>
      </w:r>
      <w:r>
        <w:t xml:space="preserve">, 2002. </w:t>
      </w:r>
      <w:r>
        <w:rPr>
          <w:lang w:val="uk-UA"/>
        </w:rPr>
        <w:t>–</w:t>
      </w:r>
      <w:r>
        <w:t xml:space="preserve"> 36</w:t>
      </w:r>
      <w:r>
        <w:rPr>
          <w:lang w:val="uk-UA"/>
        </w:rPr>
        <w:t xml:space="preserve"> </w:t>
      </w:r>
      <w:r>
        <w:t>с.</w:t>
      </w:r>
    </w:p>
    <w:p w14:paraId="020FDC6E" w14:textId="77777777" w:rsidR="00FE67CA" w:rsidRDefault="00FE67CA" w:rsidP="0097192E">
      <w:pPr>
        <w:pStyle w:val="ab"/>
        <w:numPr>
          <w:ilvl w:val="0"/>
          <w:numId w:val="63"/>
        </w:numPr>
        <w:tabs>
          <w:tab w:val="left" w:pos="567"/>
        </w:tabs>
        <w:ind w:left="540" w:hanging="540"/>
        <w:jc w:val="both"/>
        <w:rPr>
          <w:lang w:val="uk-UA"/>
        </w:rPr>
      </w:pPr>
      <w:r>
        <w:rPr>
          <w:lang w:val="uk-UA"/>
        </w:rPr>
        <w:t>Склад і структура термінологічної лексики української мови. – Київ : Наук. думка, 1984. – 192 с.</w:t>
      </w:r>
    </w:p>
    <w:p w14:paraId="358828DA" w14:textId="77777777" w:rsidR="00FE67CA" w:rsidRDefault="00FE67CA" w:rsidP="0097192E">
      <w:pPr>
        <w:numPr>
          <w:ilvl w:val="0"/>
          <w:numId w:val="63"/>
        </w:numPr>
        <w:shd w:val="clear" w:color="auto" w:fill="FFFFFF"/>
        <w:suppressAutoHyphens w:val="0"/>
        <w:spacing w:line="360" w:lineRule="auto"/>
        <w:ind w:left="540" w:hanging="540"/>
        <w:jc w:val="both"/>
        <w:rPr>
          <w:spacing w:val="-4"/>
          <w:sz w:val="28"/>
          <w:szCs w:val="28"/>
        </w:rPr>
      </w:pPr>
      <w:r>
        <w:rPr>
          <w:sz w:val="28"/>
          <w:szCs w:val="28"/>
        </w:rPr>
        <w:t>Скороходько, Э. Ф. Вопросы перевода английской научно-технической литературы / Э. Ф. Скороходько. – К. : Изд-во Киевского ун-та, 1963. − 92 с.</w:t>
      </w:r>
    </w:p>
    <w:p w14:paraId="4393F236" w14:textId="77777777" w:rsidR="00FE67CA" w:rsidRDefault="00FE67CA" w:rsidP="0097192E">
      <w:pPr>
        <w:pStyle w:val="ab"/>
        <w:numPr>
          <w:ilvl w:val="0"/>
          <w:numId w:val="63"/>
        </w:numPr>
        <w:tabs>
          <w:tab w:val="left" w:pos="567"/>
        </w:tabs>
        <w:ind w:left="540" w:hanging="540"/>
        <w:jc w:val="both"/>
        <w:rPr>
          <w:lang w:val="uk-UA"/>
        </w:rPr>
      </w:pPr>
      <w:r>
        <w:t>Скороходько, Э. Ф. Семантические сети и некоторые количественные характеристики терминологической лексики / Э. Ф. Скороходько // Лингвистические проблемы научно-технической терминологии. – М., 1970. – С. 160-170.</w:t>
      </w:r>
    </w:p>
    <w:p w14:paraId="1DBFE93F" w14:textId="77777777" w:rsidR="00FE67CA" w:rsidRDefault="00FE67CA" w:rsidP="0097192E">
      <w:pPr>
        <w:pStyle w:val="ab"/>
        <w:numPr>
          <w:ilvl w:val="0"/>
          <w:numId w:val="63"/>
        </w:numPr>
        <w:tabs>
          <w:tab w:val="left" w:pos="567"/>
        </w:tabs>
        <w:ind w:left="540" w:hanging="540"/>
        <w:jc w:val="both"/>
        <w:rPr>
          <w:lang w:val="uk-UA"/>
        </w:rPr>
      </w:pPr>
      <w:r>
        <w:rPr>
          <w:lang w:val="uk-UA"/>
        </w:rPr>
        <w:t xml:space="preserve">Скороходько, Є. Ф. Фреймоподібні структури у терміноутворенні / Є. Ф. Скороходько // Сучасні проблеми терминології та термінографії. – К., 2000. – С. 13-14. </w:t>
      </w:r>
    </w:p>
    <w:p w14:paraId="6663D161" w14:textId="77777777" w:rsidR="00FE67CA" w:rsidRDefault="00FE67CA" w:rsidP="0097192E">
      <w:pPr>
        <w:pStyle w:val="ab"/>
        <w:numPr>
          <w:ilvl w:val="0"/>
          <w:numId w:val="63"/>
        </w:numPr>
        <w:tabs>
          <w:tab w:val="left" w:pos="567"/>
        </w:tabs>
        <w:ind w:left="540" w:hanging="540"/>
        <w:jc w:val="both"/>
        <w:rPr>
          <w:lang w:val="uk-UA"/>
        </w:rPr>
      </w:pPr>
      <w:r>
        <w:rPr>
          <w:lang w:val="uk-UA"/>
        </w:rPr>
        <w:t>Слаба, О. В. Англоамериканізми в лексико-семантичній системі сучасної німецької мови (на матеріалі галузевої лексики з економіки) : автореф. дис. ... канд. філол. наук / О. В. Слаба.. – К., 2003. – 19 с.</w:t>
      </w:r>
    </w:p>
    <w:p w14:paraId="1E64589F" w14:textId="77777777" w:rsidR="00FE67CA" w:rsidRDefault="00FE67CA" w:rsidP="0097192E">
      <w:pPr>
        <w:pStyle w:val="ab"/>
        <w:numPr>
          <w:ilvl w:val="0"/>
          <w:numId w:val="63"/>
        </w:numPr>
        <w:tabs>
          <w:tab w:val="left" w:pos="567"/>
        </w:tabs>
        <w:ind w:left="540" w:hanging="540"/>
        <w:jc w:val="both"/>
        <w:rPr>
          <w:lang w:val="uk-UA"/>
        </w:rPr>
      </w:pPr>
      <w:r>
        <w:rPr>
          <w:lang w:val="uk-UA"/>
        </w:rPr>
        <w:t>Склад і структура термінологічної лексики української мови. – К.: Наукова думка. – 1984. – 193 с.</w:t>
      </w:r>
    </w:p>
    <w:p w14:paraId="0AA89233" w14:textId="77777777" w:rsidR="00FE67CA" w:rsidRDefault="00FE67CA" w:rsidP="0097192E">
      <w:pPr>
        <w:pStyle w:val="ab"/>
        <w:numPr>
          <w:ilvl w:val="0"/>
          <w:numId w:val="63"/>
        </w:numPr>
        <w:tabs>
          <w:tab w:val="left" w:pos="567"/>
        </w:tabs>
        <w:ind w:left="540" w:hanging="540"/>
        <w:jc w:val="both"/>
      </w:pPr>
      <w:r>
        <w:t>Современный русский язык : теория, анализ языковых единиц : в 2 ч. / под ред. Е. И. Дибровой. – М. : Академия, 2001. – Ч. 1. – 544 с.</w:t>
      </w:r>
    </w:p>
    <w:p w14:paraId="7FFD581C" w14:textId="77777777" w:rsidR="00FE67CA" w:rsidRDefault="00FE67CA" w:rsidP="0097192E">
      <w:pPr>
        <w:pStyle w:val="ab"/>
        <w:numPr>
          <w:ilvl w:val="0"/>
          <w:numId w:val="63"/>
        </w:numPr>
        <w:tabs>
          <w:tab w:val="left" w:pos="567"/>
        </w:tabs>
        <w:jc w:val="both"/>
      </w:pPr>
      <w:r>
        <w:t xml:space="preserve">Сорокин, Ю. С. Развитие словарного состава русского литературного языка в 30-90-е гг. </w:t>
      </w:r>
      <w:r>
        <w:rPr>
          <w:lang w:val="en-US"/>
        </w:rPr>
        <w:t>XIX</w:t>
      </w:r>
      <w:r>
        <w:t xml:space="preserve"> в. / Ю. С. Сорокин. – М. : Наука, 1965.</w:t>
      </w:r>
    </w:p>
    <w:p w14:paraId="352A231B" w14:textId="77777777" w:rsidR="00FE67CA" w:rsidRDefault="00FE67CA" w:rsidP="0097192E">
      <w:pPr>
        <w:pStyle w:val="affffffffff1"/>
        <w:numPr>
          <w:ilvl w:val="0"/>
          <w:numId w:val="63"/>
        </w:numPr>
        <w:suppressAutoHyphens w:val="0"/>
      </w:pPr>
      <w:r>
        <w:t xml:space="preserve">Степанова Е.И. Калькирование с английского языка как современная тенденция в процессе заимствования // Новые слова и словари новых слов </w:t>
      </w:r>
      <w:r>
        <w:rPr>
          <w:spacing w:val="-18"/>
        </w:rPr>
        <w:t>под ред. Н.З. Котеловой. – Л., 1990. – С. 76-85.</w:t>
      </w:r>
    </w:p>
    <w:p w14:paraId="2C91A33E" w14:textId="77777777" w:rsidR="00FE67CA" w:rsidRDefault="00FE67CA" w:rsidP="0097192E">
      <w:pPr>
        <w:pStyle w:val="ab"/>
        <w:numPr>
          <w:ilvl w:val="0"/>
          <w:numId w:val="63"/>
        </w:numPr>
        <w:tabs>
          <w:tab w:val="left" w:pos="567"/>
        </w:tabs>
        <w:ind w:left="540" w:hanging="540"/>
        <w:jc w:val="both"/>
      </w:pPr>
      <w:r>
        <w:rPr>
          <w:lang w:val="uk-UA"/>
        </w:rPr>
        <w:lastRenderedPageBreak/>
        <w:t>Столярова, Л. П. Б</w:t>
      </w:r>
      <w:r>
        <w:t xml:space="preserve">азовый словарь лингвистических терминов / Л. П. </w:t>
      </w:r>
      <w:r>
        <w:rPr>
          <w:lang w:val="uk-UA"/>
        </w:rPr>
        <w:t>Столярова, Т. С. Пристайко, Л. П. Попко</w:t>
      </w:r>
      <w:r>
        <w:t>. – Киев, 2003. – 192 с.</w:t>
      </w:r>
    </w:p>
    <w:p w14:paraId="6A305298" w14:textId="77777777" w:rsidR="00FE67CA" w:rsidRDefault="00FE67CA" w:rsidP="0097192E">
      <w:pPr>
        <w:numPr>
          <w:ilvl w:val="0"/>
          <w:numId w:val="63"/>
        </w:numPr>
        <w:shd w:val="clear" w:color="auto" w:fill="FFFFFF"/>
        <w:suppressAutoHyphens w:val="0"/>
        <w:spacing w:before="5" w:line="360" w:lineRule="auto"/>
        <w:ind w:left="540" w:hanging="540"/>
        <w:jc w:val="both"/>
        <w:rPr>
          <w:spacing w:val="-4"/>
          <w:sz w:val="28"/>
          <w:szCs w:val="28"/>
        </w:rPr>
      </w:pPr>
      <w:r>
        <w:rPr>
          <w:spacing w:val="-4"/>
          <w:sz w:val="28"/>
          <w:szCs w:val="28"/>
        </w:rPr>
        <w:t>Суперанская, А. В. Общая терминология: вопросы теории / А. В. Суперанская, Н. В. Подольская, Н. В. Васильева. – М.: Наука, 1989. – 246 с.</w:t>
      </w:r>
    </w:p>
    <w:p w14:paraId="5ADD7F96" w14:textId="77777777" w:rsidR="00FE67CA" w:rsidRDefault="00FE67CA" w:rsidP="0097192E">
      <w:pPr>
        <w:numPr>
          <w:ilvl w:val="0"/>
          <w:numId w:val="63"/>
        </w:numPr>
        <w:shd w:val="clear" w:color="auto" w:fill="FFFFFF"/>
        <w:suppressAutoHyphens w:val="0"/>
        <w:spacing w:before="5" w:line="360" w:lineRule="auto"/>
        <w:ind w:left="540" w:hanging="540"/>
        <w:jc w:val="both"/>
        <w:rPr>
          <w:spacing w:val="-4"/>
          <w:sz w:val="28"/>
          <w:szCs w:val="28"/>
        </w:rPr>
      </w:pPr>
      <w:r>
        <w:rPr>
          <w:spacing w:val="-4"/>
          <w:sz w:val="28"/>
          <w:szCs w:val="28"/>
        </w:rPr>
        <w:t>Суперанская, А. В. Род заимствованных существительных в современном русском языке / А. В. Суперанская // Вопросы культуры речи. – М., 1965. – Вып. 6. – С. 44-58.</w:t>
      </w:r>
    </w:p>
    <w:p w14:paraId="7E748CAF" w14:textId="77777777" w:rsidR="00FE67CA" w:rsidRDefault="00FE67CA" w:rsidP="0097192E">
      <w:pPr>
        <w:numPr>
          <w:ilvl w:val="0"/>
          <w:numId w:val="63"/>
        </w:numPr>
        <w:shd w:val="clear" w:color="auto" w:fill="FFFFFF"/>
        <w:suppressAutoHyphens w:val="0"/>
        <w:spacing w:line="360" w:lineRule="auto"/>
        <w:ind w:left="540" w:hanging="540"/>
        <w:jc w:val="both"/>
        <w:rPr>
          <w:sz w:val="28"/>
          <w:szCs w:val="28"/>
        </w:rPr>
      </w:pPr>
      <w:r>
        <w:rPr>
          <w:spacing w:val="-4"/>
          <w:sz w:val="28"/>
          <w:szCs w:val="28"/>
        </w:rPr>
        <w:t>Суперанская, А. В. Теоретические основы практической транскрипции / А. В. Суперанская. – М: : Наука, 1978. – 284 с.</w:t>
      </w:r>
    </w:p>
    <w:p w14:paraId="584604B1" w14:textId="77777777" w:rsidR="00FE67CA" w:rsidRDefault="00FE67CA" w:rsidP="0097192E">
      <w:pPr>
        <w:numPr>
          <w:ilvl w:val="0"/>
          <w:numId w:val="63"/>
        </w:numPr>
        <w:shd w:val="clear" w:color="auto" w:fill="FFFFFF"/>
        <w:suppressAutoHyphens w:val="0"/>
        <w:spacing w:before="10" w:line="360" w:lineRule="auto"/>
        <w:ind w:left="540" w:hanging="540"/>
        <w:jc w:val="both"/>
        <w:rPr>
          <w:spacing w:val="-4"/>
          <w:sz w:val="28"/>
          <w:szCs w:val="28"/>
        </w:rPr>
      </w:pPr>
      <w:r>
        <w:rPr>
          <w:spacing w:val="-4"/>
          <w:sz w:val="28"/>
          <w:szCs w:val="28"/>
        </w:rPr>
        <w:t>Татаринов, В. А. Об особенностях номинации с помощью терминологического словосочетания / В. А. Татаринов // Вопросы языкознания. – 1996. – № 3. – С. 27-32.</w:t>
      </w:r>
    </w:p>
    <w:p w14:paraId="112EE287" w14:textId="77777777" w:rsidR="00FE67CA" w:rsidRDefault="00FE67CA" w:rsidP="0097192E">
      <w:pPr>
        <w:numPr>
          <w:ilvl w:val="0"/>
          <w:numId w:val="63"/>
        </w:numPr>
        <w:shd w:val="clear" w:color="auto" w:fill="FFFFFF"/>
        <w:suppressAutoHyphens w:val="0"/>
        <w:spacing w:before="10" w:line="360" w:lineRule="auto"/>
        <w:ind w:left="540" w:hanging="540"/>
        <w:jc w:val="both"/>
        <w:rPr>
          <w:spacing w:val="-4"/>
          <w:sz w:val="28"/>
          <w:szCs w:val="28"/>
        </w:rPr>
      </w:pPr>
      <w:r>
        <w:rPr>
          <w:spacing w:val="-4"/>
          <w:sz w:val="28"/>
          <w:szCs w:val="28"/>
        </w:rPr>
        <w:t>Татаринов, В. А. Теория терминоведения : в 3 т. / В. А. Татаринов. − М., 1996.</w:t>
      </w:r>
    </w:p>
    <w:p w14:paraId="4EB521EB" w14:textId="77777777" w:rsidR="00FE67CA" w:rsidRDefault="00FE67CA" w:rsidP="0097192E">
      <w:pPr>
        <w:pStyle w:val="ab"/>
        <w:numPr>
          <w:ilvl w:val="0"/>
          <w:numId w:val="63"/>
        </w:numPr>
        <w:tabs>
          <w:tab w:val="left" w:pos="567"/>
        </w:tabs>
        <w:ind w:left="540" w:hanging="540"/>
        <w:jc w:val="both"/>
      </w:pPr>
      <w:r>
        <w:t>Телия, В. Н. Метафоризация и её роль в создании языковой картины мира / В. Н. Телия // Роль человеческого фактора в языке : сб. науч. ст. – М., 1988. – С. 173-204.</w:t>
      </w:r>
    </w:p>
    <w:p w14:paraId="15E31C26" w14:textId="77777777" w:rsidR="00FE67CA" w:rsidRDefault="00FE67CA" w:rsidP="0097192E">
      <w:pPr>
        <w:pStyle w:val="ab"/>
        <w:numPr>
          <w:ilvl w:val="0"/>
          <w:numId w:val="63"/>
        </w:numPr>
        <w:tabs>
          <w:tab w:val="left" w:pos="567"/>
        </w:tabs>
        <w:ind w:left="540" w:hanging="540"/>
        <w:jc w:val="both"/>
      </w:pPr>
      <w:r>
        <w:t>Телия, В. Н. О специфике отображения мира психики и знания в языке / В. Н. Телия // Сущность, развитие и функции языка. – М., 1987. – С. 186-192.</w:t>
      </w:r>
    </w:p>
    <w:p w14:paraId="44BBA73C" w14:textId="77777777" w:rsidR="00FE67CA" w:rsidRDefault="00FE67CA" w:rsidP="0097192E">
      <w:pPr>
        <w:pStyle w:val="ab"/>
        <w:numPr>
          <w:ilvl w:val="0"/>
          <w:numId w:val="63"/>
        </w:numPr>
        <w:tabs>
          <w:tab w:val="left" w:pos="567"/>
        </w:tabs>
        <w:ind w:left="540" w:hanging="540"/>
        <w:jc w:val="both"/>
      </w:pPr>
      <w:r>
        <w:t>Толикина, Е.Н. Некоторые лингвистические проблемы изучения термина / Е.Н. Толикина // Лингвистические проблемы научно-технической терминологии. – М.: Наука, 1970. – С. 53-67.</w:t>
      </w:r>
    </w:p>
    <w:p w14:paraId="6E0B82EF" w14:textId="77777777" w:rsidR="00FE67CA" w:rsidRDefault="00FE67CA" w:rsidP="0097192E">
      <w:pPr>
        <w:pStyle w:val="ab"/>
        <w:numPr>
          <w:ilvl w:val="0"/>
          <w:numId w:val="63"/>
        </w:numPr>
        <w:tabs>
          <w:tab w:val="left" w:pos="567"/>
        </w:tabs>
        <w:ind w:left="540" w:hanging="540"/>
        <w:jc w:val="both"/>
      </w:pPr>
      <w:r>
        <w:t>Тюльнина, В. П. Терминографическая деятельность в МГГУ. Терминология и терминосистема / В. П. Тюльнина, А. Д. Хаютин // Научно-техническая терминология. – М., 2000. – Вып. 2. – С. 89-91.</w:t>
      </w:r>
    </w:p>
    <w:p w14:paraId="4AAAF85E" w14:textId="77777777" w:rsidR="00FE67CA" w:rsidRDefault="00FE67CA" w:rsidP="0097192E">
      <w:pPr>
        <w:numPr>
          <w:ilvl w:val="0"/>
          <w:numId w:val="63"/>
        </w:numPr>
        <w:shd w:val="clear" w:color="auto" w:fill="FFFFFF"/>
        <w:tabs>
          <w:tab w:val="left" w:pos="0"/>
        </w:tabs>
        <w:suppressAutoHyphens w:val="0"/>
        <w:spacing w:line="360" w:lineRule="auto"/>
        <w:ind w:left="540" w:hanging="540"/>
        <w:jc w:val="both"/>
        <w:rPr>
          <w:spacing w:val="-4"/>
          <w:sz w:val="28"/>
          <w:szCs w:val="28"/>
          <w:lang w:val="uk-UA"/>
        </w:rPr>
      </w:pPr>
      <w:r>
        <w:rPr>
          <w:spacing w:val="-4"/>
          <w:sz w:val="28"/>
          <w:szCs w:val="28"/>
          <w:lang w:val="uk-UA"/>
        </w:rPr>
        <w:t>Українська термінологія. Сучасність : зб. наук. праць / ред. Л. О. Симоненко. – К., 2001. – Вип. 4. – 368 с.</w:t>
      </w:r>
    </w:p>
    <w:p w14:paraId="1C071D92" w14:textId="77777777" w:rsidR="00FE67CA" w:rsidRDefault="00FE67CA" w:rsidP="0097192E">
      <w:pPr>
        <w:numPr>
          <w:ilvl w:val="0"/>
          <w:numId w:val="63"/>
        </w:numPr>
        <w:shd w:val="clear" w:color="auto" w:fill="FFFFFF"/>
        <w:tabs>
          <w:tab w:val="left" w:pos="0"/>
        </w:tabs>
        <w:suppressAutoHyphens w:val="0"/>
        <w:spacing w:line="360" w:lineRule="auto"/>
        <w:ind w:left="540" w:hanging="540"/>
        <w:jc w:val="both"/>
        <w:rPr>
          <w:spacing w:val="-4"/>
          <w:sz w:val="28"/>
          <w:szCs w:val="28"/>
          <w:lang w:val="uk-UA"/>
        </w:rPr>
      </w:pPr>
      <w:r>
        <w:rPr>
          <w:spacing w:val="-4"/>
          <w:sz w:val="28"/>
          <w:szCs w:val="28"/>
          <w:lang w:val="uk-UA"/>
        </w:rPr>
        <w:t>Уфимцева, А. А. Лингвистическая сущность и аспекты номинации / А.А. Уфимцева // Языковая номинация: Общие вопросы. – М., 1977.</w:t>
      </w:r>
    </w:p>
    <w:p w14:paraId="58062156" w14:textId="77777777" w:rsidR="00FE67CA" w:rsidRDefault="00FE67CA" w:rsidP="0097192E">
      <w:pPr>
        <w:numPr>
          <w:ilvl w:val="0"/>
          <w:numId w:val="63"/>
        </w:numPr>
        <w:shd w:val="clear" w:color="auto" w:fill="FFFFFF"/>
        <w:tabs>
          <w:tab w:val="left" w:pos="0"/>
        </w:tabs>
        <w:suppressAutoHyphens w:val="0"/>
        <w:spacing w:line="360" w:lineRule="auto"/>
        <w:ind w:left="540" w:hanging="540"/>
        <w:jc w:val="both"/>
        <w:rPr>
          <w:spacing w:val="-4"/>
          <w:sz w:val="28"/>
          <w:szCs w:val="28"/>
          <w:lang w:val="uk-UA"/>
        </w:rPr>
      </w:pPr>
      <w:r>
        <w:rPr>
          <w:spacing w:val="-4"/>
          <w:sz w:val="28"/>
          <w:szCs w:val="28"/>
          <w:lang w:val="uk-UA"/>
        </w:rPr>
        <w:lastRenderedPageBreak/>
        <w:t>Уфимцева, А.А. Лексическое значение. Принцип семиологического описания лексики // А.А. Уфимцева. – М.: Наука, 1986. – 240 с.</w:t>
      </w:r>
    </w:p>
    <w:p w14:paraId="7E39BC07" w14:textId="77777777" w:rsidR="00FE67CA" w:rsidRDefault="00FE67CA" w:rsidP="0097192E">
      <w:pPr>
        <w:pStyle w:val="ab"/>
        <w:numPr>
          <w:ilvl w:val="0"/>
          <w:numId w:val="63"/>
        </w:numPr>
        <w:tabs>
          <w:tab w:val="left" w:pos="567"/>
        </w:tabs>
        <w:ind w:left="540" w:hanging="540"/>
        <w:jc w:val="both"/>
      </w:pPr>
      <w:r>
        <w:t>Федорченко, Е. А. Становление и развитие терминологической лексики таможенного дела в русском языке : монография / Е. А. Федорченко. – М. : МГОУ, 1998. – 248 с.</w:t>
      </w:r>
    </w:p>
    <w:p w14:paraId="07EF45F1" w14:textId="77777777" w:rsidR="00FE67CA" w:rsidRDefault="00FE67CA" w:rsidP="0097192E">
      <w:pPr>
        <w:pStyle w:val="ab"/>
        <w:numPr>
          <w:ilvl w:val="0"/>
          <w:numId w:val="63"/>
        </w:numPr>
        <w:tabs>
          <w:tab w:val="left" w:pos="567"/>
        </w:tabs>
        <w:jc w:val="both"/>
      </w:pPr>
      <w:r>
        <w:t>Хауген, Э. Процесс заимствования / Э. Хауген // Новое в лингвистике. Языковые контакты. – М.: Прогресс, Вып. 6. – 1972.</w:t>
      </w:r>
    </w:p>
    <w:p w14:paraId="015AE986" w14:textId="77777777" w:rsidR="00FE67CA" w:rsidRDefault="00FE67CA" w:rsidP="0097192E">
      <w:pPr>
        <w:numPr>
          <w:ilvl w:val="0"/>
          <w:numId w:val="63"/>
        </w:numPr>
        <w:shd w:val="clear" w:color="auto" w:fill="FFFFFF"/>
        <w:suppressAutoHyphens w:val="0"/>
        <w:spacing w:line="360" w:lineRule="auto"/>
        <w:jc w:val="both"/>
        <w:rPr>
          <w:spacing w:val="-4"/>
          <w:sz w:val="28"/>
          <w:szCs w:val="28"/>
        </w:rPr>
      </w:pPr>
      <w:r>
        <w:rPr>
          <w:spacing w:val="-4"/>
          <w:sz w:val="28"/>
          <w:szCs w:val="28"/>
        </w:rPr>
        <w:t>Хижняк, С. П. Соотношение экстра- и интраязыковых факторов в формировании и развитии терминологии: Автореф. дис… канд. филол. Наук / С.П. Хижняк. – Саратов, 1986. – 17 с.</w:t>
      </w:r>
    </w:p>
    <w:p w14:paraId="17BD6B49" w14:textId="77777777" w:rsidR="00FE67CA" w:rsidRDefault="00FE67CA" w:rsidP="0097192E">
      <w:pPr>
        <w:pStyle w:val="ab"/>
        <w:numPr>
          <w:ilvl w:val="0"/>
          <w:numId w:val="63"/>
        </w:numPr>
        <w:tabs>
          <w:tab w:val="left" w:pos="567"/>
        </w:tabs>
        <w:ind w:left="540" w:hanging="540"/>
        <w:jc w:val="both"/>
      </w:pPr>
      <w:r>
        <w:t>Хлынова, О. С. Лексико-грамматическая адаптация германских заимствований в русском языке конца XX века : на материале прессы 1991-2000 гг. : автореф. дис. ... канд. филол. наук / О. С. Хлынова. – Волгоград, 2001.</w:t>
      </w:r>
    </w:p>
    <w:p w14:paraId="58C98C70" w14:textId="77777777" w:rsidR="00FE67CA" w:rsidRDefault="00FE67CA" w:rsidP="0097192E">
      <w:pPr>
        <w:pStyle w:val="ab"/>
        <w:numPr>
          <w:ilvl w:val="0"/>
          <w:numId w:val="63"/>
        </w:numPr>
        <w:tabs>
          <w:tab w:val="left" w:pos="567"/>
        </w:tabs>
        <w:ind w:left="540" w:hanging="540"/>
        <w:jc w:val="both"/>
      </w:pPr>
      <w:r>
        <w:rPr>
          <w:lang w:val="uk-UA"/>
        </w:rPr>
        <w:t xml:space="preserve">Черненко, Т. В. Мовні інновації у фінансовому дискурсі / Т. В. Черненко // </w:t>
      </w:r>
      <w:r>
        <w:t>Лексико-грамматические инновации в современных славянских языках . – Дн</w:t>
      </w:r>
      <w:r>
        <w:rPr>
          <w:lang w:val="uk-UA"/>
        </w:rPr>
        <w:t>і</w:t>
      </w:r>
      <w:r>
        <w:t>пропетровс</w:t>
      </w:r>
      <w:r>
        <w:rPr>
          <w:lang w:val="uk-UA"/>
        </w:rPr>
        <w:t>ь</w:t>
      </w:r>
      <w:r>
        <w:t>к</w:t>
      </w:r>
      <w:r>
        <w:rPr>
          <w:lang w:val="uk-UA"/>
        </w:rPr>
        <w:t>, 2005. – С. 449-451.</w:t>
      </w:r>
    </w:p>
    <w:p w14:paraId="471D7D84" w14:textId="77777777" w:rsidR="00FE67CA" w:rsidRDefault="00FE67CA" w:rsidP="0097192E">
      <w:pPr>
        <w:pStyle w:val="ab"/>
        <w:numPr>
          <w:ilvl w:val="0"/>
          <w:numId w:val="63"/>
        </w:numPr>
        <w:tabs>
          <w:tab w:val="left" w:pos="567"/>
        </w:tabs>
        <w:ind w:left="540" w:hanging="540"/>
        <w:jc w:val="both"/>
      </w:pPr>
      <w:r>
        <w:t>Чорновол, Г</w:t>
      </w:r>
      <w:r>
        <w:rPr>
          <w:lang w:val="uk-UA"/>
        </w:rPr>
        <w:t xml:space="preserve">. </w:t>
      </w:r>
      <w:r>
        <w:t xml:space="preserve">В. Новітня економічна термінологія та її стилістичне вживання в сучасній українській мові (на матеріалі періодичних видань) : автореф. дис. ... канд. філол. наук / Г. В. Чорновол. </w:t>
      </w:r>
      <w:r>
        <w:rPr>
          <w:lang w:val="uk-UA"/>
        </w:rPr>
        <w:t>–</w:t>
      </w:r>
      <w:r>
        <w:t xml:space="preserve"> К., 2004. </w:t>
      </w:r>
      <w:r>
        <w:rPr>
          <w:lang w:val="uk-UA"/>
        </w:rPr>
        <w:t>–</w:t>
      </w:r>
      <w:r>
        <w:t xml:space="preserve"> 23</w:t>
      </w:r>
      <w:r>
        <w:rPr>
          <w:lang w:val="uk-UA"/>
        </w:rPr>
        <w:t xml:space="preserve"> </w:t>
      </w:r>
      <w:r>
        <w:t>с.</w:t>
      </w:r>
    </w:p>
    <w:p w14:paraId="5165046C" w14:textId="77777777" w:rsidR="00FE67CA" w:rsidRDefault="00FE67CA" w:rsidP="0097192E">
      <w:pPr>
        <w:pStyle w:val="ab"/>
        <w:numPr>
          <w:ilvl w:val="0"/>
          <w:numId w:val="63"/>
        </w:numPr>
        <w:tabs>
          <w:tab w:val="left" w:pos="567"/>
        </w:tabs>
        <w:ind w:left="540" w:hanging="540"/>
        <w:jc w:val="both"/>
        <w:rPr>
          <w:lang w:val="uk-UA"/>
        </w:rPr>
      </w:pPr>
      <w:r>
        <w:rPr>
          <w:lang w:val="uk-UA"/>
        </w:rPr>
        <w:t>Чуєшкова, О. В. Аналітичні номінації в економічній терміносистемі (структурно-типологічний аспект) : автореф. дис. … канд. філол.. наук / О. В. Чуешкова. − Харків, 2003. – 18 с.</w:t>
      </w:r>
    </w:p>
    <w:p w14:paraId="2B678A6A" w14:textId="77777777" w:rsidR="00FE67CA" w:rsidRDefault="00FE67CA" w:rsidP="0097192E">
      <w:pPr>
        <w:pStyle w:val="ab"/>
        <w:numPr>
          <w:ilvl w:val="0"/>
          <w:numId w:val="63"/>
        </w:numPr>
        <w:tabs>
          <w:tab w:val="left" w:pos="567"/>
        </w:tabs>
        <w:ind w:left="540" w:hanging="540"/>
        <w:jc w:val="both"/>
      </w:pPr>
      <w:r>
        <w:t>Чумак, О</w:t>
      </w:r>
      <w:r>
        <w:rPr>
          <w:lang w:val="uk-UA"/>
        </w:rPr>
        <w:t xml:space="preserve">. </w:t>
      </w:r>
      <w:r>
        <w:t>Г. Структурнокомпонентна організація фінансово-бухгал-</w:t>
      </w:r>
      <w:r>
        <w:rPr>
          <w:lang w:val="uk-UA"/>
        </w:rPr>
        <w:t xml:space="preserve"> </w:t>
      </w:r>
      <w:r>
        <w:t xml:space="preserve">терських терміносполучень в українській мові : автореф. дис. ... канд. філол. наук / О. Г. Чумак. </w:t>
      </w:r>
      <w:r>
        <w:rPr>
          <w:lang w:val="uk-UA"/>
        </w:rPr>
        <w:t>–</w:t>
      </w:r>
      <w:r>
        <w:t xml:space="preserve"> К., 1998. </w:t>
      </w:r>
      <w:r>
        <w:rPr>
          <w:lang w:val="uk-UA"/>
        </w:rPr>
        <w:t>–</w:t>
      </w:r>
      <w:r>
        <w:t xml:space="preserve"> 24</w:t>
      </w:r>
      <w:r>
        <w:rPr>
          <w:lang w:val="uk-UA"/>
        </w:rPr>
        <w:t xml:space="preserve"> </w:t>
      </w:r>
      <w:r>
        <w:t>с.</w:t>
      </w:r>
    </w:p>
    <w:p w14:paraId="3E35BC8E" w14:textId="77777777" w:rsidR="00FE67CA" w:rsidRDefault="00FE67CA" w:rsidP="0097192E">
      <w:pPr>
        <w:pStyle w:val="ab"/>
        <w:numPr>
          <w:ilvl w:val="0"/>
          <w:numId w:val="63"/>
        </w:numPr>
        <w:tabs>
          <w:tab w:val="left" w:pos="567"/>
        </w:tabs>
        <w:ind w:left="540" w:hanging="540"/>
        <w:jc w:val="both"/>
      </w:pPr>
      <w:r>
        <w:rPr>
          <w:lang w:val="uk-UA"/>
        </w:rPr>
        <w:t>Шапран, Д. П. Сучасна українська термінологія маркетингу: семантика та прагматика : а</w:t>
      </w:r>
      <w:r>
        <w:t>втореф. дис. … канд. ф</w:t>
      </w:r>
      <w:r>
        <w:rPr>
          <w:lang w:val="uk-UA"/>
        </w:rPr>
        <w:t>і</w:t>
      </w:r>
      <w:r>
        <w:t xml:space="preserve">лол. наук / Д. П. Шапран. – </w:t>
      </w:r>
      <w:r>
        <w:rPr>
          <w:lang w:val="uk-UA"/>
        </w:rPr>
        <w:t>Дніпропетровськ</w:t>
      </w:r>
      <w:r>
        <w:t xml:space="preserve">, </w:t>
      </w:r>
      <w:r>
        <w:rPr>
          <w:lang w:val="uk-UA"/>
        </w:rPr>
        <w:t>2005</w:t>
      </w:r>
      <w:r>
        <w:t>. – 19 с.</w:t>
      </w:r>
    </w:p>
    <w:p w14:paraId="2E8F6855" w14:textId="77777777" w:rsidR="00FE67CA" w:rsidRDefault="00FE67CA" w:rsidP="0097192E">
      <w:pPr>
        <w:pStyle w:val="ab"/>
        <w:numPr>
          <w:ilvl w:val="0"/>
          <w:numId w:val="63"/>
        </w:numPr>
        <w:tabs>
          <w:tab w:val="left" w:pos="567"/>
        </w:tabs>
        <w:ind w:left="540" w:hanging="540"/>
        <w:jc w:val="both"/>
      </w:pPr>
      <w:r>
        <w:t xml:space="preserve">Шафф, А. </w:t>
      </w:r>
      <w:r>
        <w:rPr>
          <w:color w:val="000000"/>
        </w:rPr>
        <w:t>Введение в семантику/ А. Шафф. – М., 1963.</w:t>
      </w:r>
    </w:p>
    <w:p w14:paraId="4EA24910" w14:textId="77777777" w:rsidR="00FE67CA" w:rsidRDefault="00FE67CA" w:rsidP="0097192E">
      <w:pPr>
        <w:pStyle w:val="ab"/>
        <w:numPr>
          <w:ilvl w:val="0"/>
          <w:numId w:val="63"/>
        </w:numPr>
        <w:tabs>
          <w:tab w:val="left" w:pos="567"/>
        </w:tabs>
        <w:ind w:left="540" w:hanging="540"/>
        <w:jc w:val="both"/>
      </w:pPr>
      <w:r>
        <w:lastRenderedPageBreak/>
        <w:t>Шевчинська, К. Терминополе «Коммерция» в современном русском языке : автореф. дис. … канд. филол. наук / К. Шевчинська. – М., 1998. – 18 с.</w:t>
      </w:r>
    </w:p>
    <w:p w14:paraId="42D9CFE4" w14:textId="77777777" w:rsidR="00FE67CA" w:rsidRDefault="00FE67CA" w:rsidP="0097192E">
      <w:pPr>
        <w:pStyle w:val="ab"/>
        <w:numPr>
          <w:ilvl w:val="0"/>
          <w:numId w:val="63"/>
        </w:numPr>
        <w:tabs>
          <w:tab w:val="left" w:pos="567"/>
        </w:tabs>
        <w:ind w:left="540" w:hanging="540"/>
        <w:jc w:val="both"/>
      </w:pPr>
      <w:r>
        <w:rPr>
          <w:lang w:val="uk-UA"/>
        </w:rPr>
        <w:t>Шелов, С. Д. Номенклатура и терм</w:t>
      </w:r>
      <w:r>
        <w:t>и</w:t>
      </w:r>
      <w:r>
        <w:rPr>
          <w:lang w:val="uk-UA"/>
        </w:rPr>
        <w:t>нология / С. Д. Шелов //</w:t>
      </w:r>
      <w:r>
        <w:t xml:space="preserve"> Русское языкознание. – Киев, 1984. – № 8. – С. 24-31.</w:t>
      </w:r>
    </w:p>
    <w:p w14:paraId="390938F1" w14:textId="77777777" w:rsidR="00FE67CA" w:rsidRDefault="00FE67CA" w:rsidP="0097192E">
      <w:pPr>
        <w:pStyle w:val="ab"/>
        <w:numPr>
          <w:ilvl w:val="0"/>
          <w:numId w:val="63"/>
        </w:numPr>
        <w:tabs>
          <w:tab w:val="left" w:pos="567"/>
        </w:tabs>
        <w:ind w:left="540" w:hanging="540"/>
        <w:jc w:val="both"/>
      </w:pPr>
      <w:r>
        <w:t>Шелов, С. Д. Термин. Терминологичность. Терминолоческие определения / С. Д. Шелов. – СПб. : СпбГУ, Филол. фак., 2003. – 280 с.</w:t>
      </w:r>
    </w:p>
    <w:p w14:paraId="31DA4A98" w14:textId="77777777" w:rsidR="00FE67CA" w:rsidRDefault="00FE67CA" w:rsidP="0097192E">
      <w:pPr>
        <w:pStyle w:val="ab"/>
        <w:numPr>
          <w:ilvl w:val="0"/>
          <w:numId w:val="63"/>
        </w:numPr>
        <w:tabs>
          <w:tab w:val="left" w:pos="567"/>
        </w:tabs>
        <w:ind w:left="540" w:hanging="540"/>
        <w:jc w:val="both"/>
      </w:pPr>
      <w:r>
        <w:t>Шелов, С. Д. Терминология, профессиональная лексика и профессионализмы (К проблеме классификации специальной лексики) / С. Д. Шелов // Вопросы языкознания. – 1984. – № 5. – С. 76-78.</w:t>
      </w:r>
    </w:p>
    <w:p w14:paraId="1E6C8947" w14:textId="77777777" w:rsidR="00FE67CA" w:rsidRDefault="00FE67CA" w:rsidP="0097192E">
      <w:pPr>
        <w:pStyle w:val="ab"/>
        <w:numPr>
          <w:ilvl w:val="0"/>
          <w:numId w:val="63"/>
        </w:numPr>
        <w:tabs>
          <w:tab w:val="left" w:pos="567"/>
        </w:tabs>
        <w:ind w:left="540" w:hanging="540"/>
        <w:jc w:val="both"/>
      </w:pPr>
      <w:r>
        <w:t>Шибанова, Е. О. Метафорические концептуальные системы в сфере экономики и политики (на материале англоязычной прессы) : автореф. дис. … канд. филол. наук / Е. О. Шибанова. – М., 1999. – 24 с.</w:t>
      </w:r>
    </w:p>
    <w:p w14:paraId="44DB3D63" w14:textId="77777777" w:rsidR="00FE67CA" w:rsidRDefault="00FE67CA" w:rsidP="0097192E">
      <w:pPr>
        <w:numPr>
          <w:ilvl w:val="0"/>
          <w:numId w:val="63"/>
        </w:numPr>
        <w:shd w:val="clear" w:color="auto" w:fill="FFFFFF"/>
        <w:suppressAutoHyphens w:val="0"/>
        <w:spacing w:line="360" w:lineRule="auto"/>
        <w:ind w:left="540" w:hanging="540"/>
        <w:jc w:val="both"/>
        <w:rPr>
          <w:sz w:val="28"/>
          <w:szCs w:val="28"/>
        </w:rPr>
      </w:pPr>
      <w:r>
        <w:rPr>
          <w:spacing w:val="-4"/>
          <w:sz w:val="28"/>
          <w:szCs w:val="28"/>
        </w:rPr>
        <w:t>Шмелев, Д. Н. Проблемы семантического анализа лексики / Д. Н. Шмелев . − М. : Наука, 1973. – 279 с.</w:t>
      </w:r>
    </w:p>
    <w:p w14:paraId="29CEDB94" w14:textId="77777777" w:rsidR="00FE67CA" w:rsidRDefault="00FE67CA" w:rsidP="0097192E">
      <w:pPr>
        <w:numPr>
          <w:ilvl w:val="0"/>
          <w:numId w:val="63"/>
        </w:numPr>
        <w:shd w:val="clear" w:color="auto" w:fill="FFFFFF"/>
        <w:suppressAutoHyphens w:val="0"/>
        <w:spacing w:line="360" w:lineRule="auto"/>
        <w:ind w:left="540" w:hanging="540"/>
        <w:jc w:val="both"/>
        <w:rPr>
          <w:sz w:val="28"/>
          <w:szCs w:val="28"/>
        </w:rPr>
      </w:pPr>
      <w:r>
        <w:rPr>
          <w:spacing w:val="-4"/>
          <w:sz w:val="28"/>
          <w:szCs w:val="28"/>
        </w:rPr>
        <w:t>Щерба, Л.В. Опыт общей теории лексикографии / Л.В. Щерба // Языковая система и речевая деятельность. – Л., 1974.</w:t>
      </w:r>
    </w:p>
    <w:p w14:paraId="7FCA83B8" w14:textId="77777777" w:rsidR="00FE67CA" w:rsidRDefault="00FE67CA" w:rsidP="0097192E">
      <w:pPr>
        <w:numPr>
          <w:ilvl w:val="0"/>
          <w:numId w:val="63"/>
        </w:numPr>
        <w:shd w:val="clear" w:color="auto" w:fill="FFFFFF"/>
        <w:suppressAutoHyphens w:val="0"/>
        <w:spacing w:line="360" w:lineRule="auto"/>
        <w:ind w:left="540" w:hanging="540"/>
        <w:jc w:val="both"/>
        <w:rPr>
          <w:sz w:val="28"/>
          <w:szCs w:val="28"/>
        </w:rPr>
      </w:pPr>
      <w:r>
        <w:rPr>
          <w:sz w:val="28"/>
          <w:szCs w:val="28"/>
        </w:rPr>
        <w:t xml:space="preserve">Яковець, </w:t>
      </w:r>
      <w:r>
        <w:rPr>
          <w:sz w:val="28"/>
          <w:szCs w:val="28"/>
          <w:lang w:val="uk-UA"/>
        </w:rPr>
        <w:t>Р. П. Вияви пуризму в лексиці сучасної української мови / Р. П. Яковець // Вісник Дніпропетровського університету. Мовознавство. – 2003. – Вип. 9. – С. 342-346.</w:t>
      </w:r>
    </w:p>
    <w:p w14:paraId="172C2A93" w14:textId="77777777" w:rsidR="00FE67CA" w:rsidRDefault="00FE67CA" w:rsidP="0097192E">
      <w:pPr>
        <w:pStyle w:val="ab"/>
        <w:numPr>
          <w:ilvl w:val="0"/>
          <w:numId w:val="63"/>
        </w:numPr>
        <w:tabs>
          <w:tab w:val="left" w:pos="567"/>
        </w:tabs>
        <w:ind w:left="540" w:hanging="540"/>
        <w:jc w:val="both"/>
      </w:pPr>
      <w:r>
        <w:t>Янина, М. Б. Развитие коммерческой терминологии русского и польского языков. 80-90-е годы ХХ века : автореф. дис. … д-ра филол. наук / М. Б. Янина. – СПб., 1994. – 27 с.</w:t>
      </w:r>
    </w:p>
    <w:p w14:paraId="1469FF47" w14:textId="77777777" w:rsidR="00FE67CA" w:rsidRDefault="00FE67CA" w:rsidP="0097192E">
      <w:pPr>
        <w:pStyle w:val="ab"/>
        <w:numPr>
          <w:ilvl w:val="0"/>
          <w:numId w:val="63"/>
        </w:numPr>
        <w:tabs>
          <w:tab w:val="left" w:pos="567"/>
        </w:tabs>
        <w:ind w:left="540" w:hanging="540"/>
        <w:jc w:val="both"/>
        <w:rPr>
          <w:lang w:val="uk-UA"/>
        </w:rPr>
      </w:pPr>
      <w:r>
        <w:t xml:space="preserve">Януш, Я. Роль </w:t>
      </w:r>
      <w:r>
        <w:rPr>
          <w:lang w:val="uk-UA"/>
        </w:rPr>
        <w:t>термінології у формуванні мовно-професійної компетентності фахівців економічного профілю / Я. Януш // Українська термінологія та сучасність : зб. наук. праць. – Київ, 2001. – Вип. 4. – С. 15-19.</w:t>
      </w:r>
    </w:p>
    <w:p w14:paraId="41731146" w14:textId="77777777" w:rsidR="00FE67CA" w:rsidRDefault="00FE67CA" w:rsidP="0097192E">
      <w:pPr>
        <w:pStyle w:val="ab"/>
        <w:numPr>
          <w:ilvl w:val="0"/>
          <w:numId w:val="63"/>
        </w:numPr>
        <w:tabs>
          <w:tab w:val="left" w:pos="567"/>
        </w:tabs>
        <w:jc w:val="both"/>
        <w:rPr>
          <w:lang w:val="uk-UA"/>
        </w:rPr>
      </w:pPr>
      <w:r>
        <w:rPr>
          <w:lang w:val="uk-UA"/>
        </w:rPr>
        <w:t xml:space="preserve">Ярцева, В. Н. </w:t>
      </w:r>
      <w:r>
        <w:rPr>
          <w:color w:val="000000"/>
          <w:spacing w:val="-7"/>
          <w:sz w:val="30"/>
          <w:szCs w:val="30"/>
        </w:rPr>
        <w:t>Лингвистический словарь / В.Н. Ярцева. – 1990. – С. 158.</w:t>
      </w:r>
    </w:p>
    <w:p w14:paraId="766A7308" w14:textId="77777777" w:rsidR="00FE67CA" w:rsidRDefault="00FE67CA" w:rsidP="0097192E">
      <w:pPr>
        <w:numPr>
          <w:ilvl w:val="0"/>
          <w:numId w:val="63"/>
        </w:numPr>
        <w:shd w:val="clear" w:color="auto" w:fill="FFFFFF"/>
        <w:suppressAutoHyphens w:val="0"/>
        <w:spacing w:before="5" w:line="360" w:lineRule="auto"/>
        <w:jc w:val="both"/>
        <w:rPr>
          <w:spacing w:val="-4"/>
          <w:sz w:val="28"/>
          <w:szCs w:val="28"/>
        </w:rPr>
      </w:pPr>
      <w:r>
        <w:rPr>
          <w:rStyle w:val="af3"/>
          <w:rFonts w:eastAsiaTheme="majorEastAsia"/>
          <w:b/>
          <w:bCs/>
        </w:rPr>
        <w:t>Ярцева, В.Н. Принципы типологического исследования родственных и не родственных языков / В.Н. Ярцева // Проблемы языкознания. М., 1967.</w:t>
      </w:r>
    </w:p>
    <w:p w14:paraId="6CCBFA7B" w14:textId="77777777" w:rsidR="00FE67CA" w:rsidRDefault="00FE67CA" w:rsidP="0097192E">
      <w:pPr>
        <w:numPr>
          <w:ilvl w:val="0"/>
          <w:numId w:val="63"/>
        </w:numPr>
        <w:shd w:val="clear" w:color="auto" w:fill="FFFFFF"/>
        <w:suppressAutoHyphens w:val="0"/>
        <w:spacing w:before="5" w:line="360" w:lineRule="auto"/>
        <w:jc w:val="both"/>
        <w:rPr>
          <w:rStyle w:val="af3"/>
          <w:rFonts w:eastAsiaTheme="majorEastAsia"/>
          <w:b/>
          <w:bCs/>
          <w:spacing w:val="-4"/>
        </w:rPr>
      </w:pPr>
      <w:r>
        <w:rPr>
          <w:rStyle w:val="af3"/>
          <w:rFonts w:eastAsiaTheme="majorEastAsia"/>
          <w:b/>
          <w:bCs/>
        </w:rPr>
        <w:lastRenderedPageBreak/>
        <w:t>Ярцева, В.Н. Теория и практика сопоставительного исследования языков / В.Н. Ярцева //</w:t>
      </w:r>
      <w:r>
        <w:rPr>
          <w:rStyle w:val="af3"/>
          <w:rFonts w:eastAsiaTheme="majorEastAsia"/>
          <w:b/>
          <w:bCs/>
          <w:lang w:val="uk-UA"/>
        </w:rPr>
        <w:t xml:space="preserve"> Изв. АН СССР. Серия лит. и яз. – 1986. – Т. 45. – № 6.</w:t>
      </w:r>
    </w:p>
    <w:p w14:paraId="68553532" w14:textId="77777777" w:rsidR="00FE67CA" w:rsidRDefault="00FE67CA" w:rsidP="0097192E">
      <w:pPr>
        <w:pStyle w:val="ab"/>
        <w:numPr>
          <w:ilvl w:val="0"/>
          <w:numId w:val="63"/>
        </w:numPr>
        <w:tabs>
          <w:tab w:val="left" w:pos="567"/>
        </w:tabs>
        <w:ind w:left="540" w:hanging="540"/>
        <w:jc w:val="both"/>
        <w:rPr>
          <w:lang w:val="uk-UA"/>
        </w:rPr>
      </w:pPr>
      <w:r>
        <w:rPr>
          <w:lang w:val="en-US"/>
        </w:rPr>
        <w:t>Savory, T</w:t>
      </w:r>
      <w:r>
        <w:rPr>
          <w:lang w:val="uk-UA"/>
        </w:rPr>
        <w:t xml:space="preserve">. </w:t>
      </w:r>
      <w:r>
        <w:rPr>
          <w:lang w:val="en-US"/>
        </w:rPr>
        <w:t>H</w:t>
      </w:r>
      <w:r>
        <w:rPr>
          <w:lang w:val="uk-UA"/>
        </w:rPr>
        <w:t xml:space="preserve">. </w:t>
      </w:r>
      <w:r>
        <w:rPr>
          <w:lang w:val="en-US"/>
        </w:rPr>
        <w:t>The</w:t>
      </w:r>
      <w:r>
        <w:rPr>
          <w:lang w:val="uk-UA"/>
        </w:rPr>
        <w:t xml:space="preserve"> </w:t>
      </w:r>
      <w:r>
        <w:rPr>
          <w:lang w:val="en-US"/>
        </w:rPr>
        <w:t>language</w:t>
      </w:r>
      <w:r>
        <w:rPr>
          <w:lang w:val="uk-UA"/>
        </w:rPr>
        <w:t xml:space="preserve"> </w:t>
      </w:r>
      <w:r>
        <w:rPr>
          <w:lang w:val="en-US"/>
        </w:rPr>
        <w:t>of</w:t>
      </w:r>
      <w:r>
        <w:rPr>
          <w:lang w:val="uk-UA"/>
        </w:rPr>
        <w:t xml:space="preserve"> </w:t>
      </w:r>
      <w:r>
        <w:rPr>
          <w:lang w:val="en-US"/>
        </w:rPr>
        <w:t>science / T. H. Savory.</w:t>
      </w:r>
      <w:r>
        <w:rPr>
          <w:lang w:val="uk-UA"/>
        </w:rPr>
        <w:t xml:space="preserve"> – </w:t>
      </w:r>
      <w:r>
        <w:rPr>
          <w:lang w:val="en-US"/>
        </w:rPr>
        <w:t>London</w:t>
      </w:r>
      <w:r>
        <w:rPr>
          <w:lang w:val="uk-UA"/>
        </w:rPr>
        <w:t xml:space="preserve">, 1967. – 173 </w:t>
      </w:r>
      <w:r>
        <w:rPr>
          <w:lang w:val="en-US"/>
        </w:rPr>
        <w:t>p</w:t>
      </w:r>
      <w:r>
        <w:rPr>
          <w:lang w:val="uk-UA"/>
        </w:rPr>
        <w:t>.</w:t>
      </w:r>
    </w:p>
    <w:p w14:paraId="27E6AA63" w14:textId="77777777" w:rsidR="00FE67CA" w:rsidRDefault="00FE67CA" w:rsidP="00FE67CA">
      <w:pPr>
        <w:pStyle w:val="ab"/>
        <w:numPr>
          <w:ilvl w:val="0"/>
          <w:numId w:val="0"/>
        </w:numPr>
        <w:tabs>
          <w:tab w:val="left" w:pos="567"/>
        </w:tabs>
        <w:jc w:val="both"/>
        <w:rPr>
          <w:lang w:val="uk-UA"/>
        </w:rPr>
      </w:pPr>
    </w:p>
    <w:p w14:paraId="467755EE" w14:textId="77777777" w:rsidR="006904EE" w:rsidRPr="00FE67CA" w:rsidRDefault="006904EE" w:rsidP="006904EE">
      <w:pPr>
        <w:widowControl w:val="0"/>
        <w:tabs>
          <w:tab w:val="left" w:pos="7560"/>
        </w:tabs>
        <w:spacing w:line="360" w:lineRule="auto"/>
        <w:jc w:val="both"/>
        <w:rPr>
          <w:sz w:val="28"/>
          <w:szCs w:val="28"/>
          <w:lang w:val="en-US"/>
        </w:rPr>
      </w:pPr>
    </w:p>
    <w:p w14:paraId="5A9CC070" w14:textId="669856B5" w:rsidR="00D20DA3" w:rsidRPr="00F2200F" w:rsidRDefault="00D20DA3" w:rsidP="006904EE">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BD60C" w14:textId="77777777" w:rsidR="0097192E" w:rsidRDefault="0097192E">
      <w:r>
        <w:separator/>
      </w:r>
    </w:p>
  </w:endnote>
  <w:endnote w:type="continuationSeparator" w:id="0">
    <w:p w14:paraId="3639CA68" w14:textId="77777777" w:rsidR="0097192E" w:rsidRDefault="00971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9DD8A" w14:textId="77777777" w:rsidR="0097192E" w:rsidRDefault="0097192E">
      <w:r>
        <w:separator/>
      </w:r>
    </w:p>
  </w:footnote>
  <w:footnote w:type="continuationSeparator" w:id="0">
    <w:p w14:paraId="77824976" w14:textId="77777777" w:rsidR="0097192E" w:rsidRDefault="00971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8453BCD"/>
    <w:multiLevelType w:val="singleLevel"/>
    <w:tmpl w:val="ADD430D8"/>
    <w:lvl w:ilvl="0">
      <w:start w:val="1"/>
      <w:numFmt w:val="decimal"/>
      <w:pStyle w:val="aa"/>
      <w:lvlText w:val="%1."/>
      <w:lvlJc w:val="left"/>
      <w:pPr>
        <w:tabs>
          <w:tab w:val="num" w:pos="360"/>
        </w:tabs>
        <w:ind w:left="360" w:hanging="360"/>
      </w:pPr>
    </w:lvl>
  </w:abstractNum>
  <w:abstractNum w:abstractNumId="52">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3">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4">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07D6C5D"/>
    <w:multiLevelType w:val="singleLevel"/>
    <w:tmpl w:val="1B04D2A4"/>
    <w:lvl w:ilvl="0">
      <w:start w:val="1"/>
      <w:numFmt w:val="decimal"/>
      <w:pStyle w:val="spis"/>
      <w:lvlText w:val="%1."/>
      <w:lvlJc w:val="left"/>
      <w:pPr>
        <w:tabs>
          <w:tab w:val="num" w:pos="360"/>
        </w:tabs>
        <w:ind w:left="360" w:hanging="360"/>
      </w:pPr>
    </w:lvl>
  </w:abstractNum>
  <w:abstractNum w:abstractNumId="57">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nsid w:val="731125F5"/>
    <w:multiLevelType w:val="singleLevel"/>
    <w:tmpl w:val="4E32241E"/>
    <w:lvl w:ilvl="0">
      <w:numFmt w:val="none"/>
      <w:pStyle w:val="63"/>
      <w:lvlText w:val=""/>
      <w:lvlJc w:val="left"/>
      <w:pPr>
        <w:tabs>
          <w:tab w:val="num" w:pos="360"/>
        </w:tabs>
      </w:pPr>
    </w:lvl>
  </w:abstractNum>
  <w:abstractNum w:abstractNumId="59">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1">
    <w:nsid w:val="7DEA4B61"/>
    <w:multiLevelType w:val="singleLevel"/>
    <w:tmpl w:val="83389E42"/>
    <w:lvl w:ilvl="0">
      <w:start w:val="1"/>
      <w:numFmt w:val="decimal"/>
      <w:lvlText w:val="%1."/>
      <w:lvlJc w:val="left"/>
      <w:pPr>
        <w:tabs>
          <w:tab w:val="num" w:pos="360"/>
        </w:tabs>
        <w:ind w:left="360" w:hanging="360"/>
      </w:pPr>
    </w:lvl>
  </w:abstractNum>
  <w:abstractNum w:abstractNumId="6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49"/>
  </w:num>
  <w:num w:numId="39">
    <w:abstractNumId w:val="48"/>
  </w:num>
  <w:num w:numId="40">
    <w:abstractNumId w:val="52"/>
  </w:num>
  <w:num w:numId="41">
    <w:abstractNumId w:val="46"/>
  </w:num>
  <w:num w:numId="42">
    <w:abstractNumId w:val="40"/>
  </w:num>
  <w:num w:numId="43">
    <w:abstractNumId w:val="59"/>
  </w:num>
  <w:num w:numId="44">
    <w:abstractNumId w:val="57"/>
  </w:num>
  <w:num w:numId="45">
    <w:abstractNumId w:val="62"/>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0"/>
  </w:num>
  <w:num w:numId="52">
    <w:abstractNumId w:val="56"/>
  </w:num>
  <w:num w:numId="53">
    <w:abstractNumId w:val="58"/>
    <w:lvlOverride w:ilvl="0">
      <w:startOverride w:val="1"/>
    </w:lvlOverride>
  </w:num>
  <w:num w:numId="54">
    <w:abstractNumId w:val="55"/>
  </w:num>
  <w:num w:numId="55">
    <w:abstractNumId w:val="37"/>
  </w:num>
  <w:num w:numId="56">
    <w:abstractNumId w:val="41"/>
  </w:num>
  <w:num w:numId="57">
    <w:abstractNumId w:val="47"/>
  </w:num>
  <w:num w:numId="58">
    <w:abstractNumId w:val="45"/>
  </w:num>
  <w:num w:numId="59">
    <w:abstractNumId w:val="51"/>
  </w:num>
  <w:num w:numId="60">
    <w:abstractNumId w:val="0"/>
  </w:num>
  <w:num w:numId="61">
    <w:abstractNumId w:val="54"/>
  </w:num>
  <w:num w:numId="62">
    <w:abstractNumId w:val="53"/>
  </w:num>
  <w:num w:numId="63">
    <w:abstractNumId w:val="6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274D1"/>
    <w:rsid w:val="0003239B"/>
    <w:rsid w:val="000330F5"/>
    <w:rsid w:val="00037E2C"/>
    <w:rsid w:val="000438AA"/>
    <w:rsid w:val="000451C4"/>
    <w:rsid w:val="00046EF6"/>
    <w:rsid w:val="00051685"/>
    <w:rsid w:val="00051715"/>
    <w:rsid w:val="00052039"/>
    <w:rsid w:val="00055B88"/>
    <w:rsid w:val="000561E5"/>
    <w:rsid w:val="0006090C"/>
    <w:rsid w:val="00062BBD"/>
    <w:rsid w:val="00063146"/>
    <w:rsid w:val="00063DA1"/>
    <w:rsid w:val="00074ED5"/>
    <w:rsid w:val="00075939"/>
    <w:rsid w:val="00076F4F"/>
    <w:rsid w:val="000772E4"/>
    <w:rsid w:val="00084B44"/>
    <w:rsid w:val="00084FA5"/>
    <w:rsid w:val="0008526A"/>
    <w:rsid w:val="000879C3"/>
    <w:rsid w:val="00090484"/>
    <w:rsid w:val="00097F3D"/>
    <w:rsid w:val="000A0165"/>
    <w:rsid w:val="000A0BF4"/>
    <w:rsid w:val="000A21E9"/>
    <w:rsid w:val="000A2FFD"/>
    <w:rsid w:val="000B2A00"/>
    <w:rsid w:val="000B4601"/>
    <w:rsid w:val="000B6054"/>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2039"/>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5441"/>
    <w:rsid w:val="00726B00"/>
    <w:rsid w:val="00727B28"/>
    <w:rsid w:val="0073252C"/>
    <w:rsid w:val="0073346D"/>
    <w:rsid w:val="00737725"/>
    <w:rsid w:val="00746BFE"/>
    <w:rsid w:val="00751815"/>
    <w:rsid w:val="00752F3E"/>
    <w:rsid w:val="007537A4"/>
    <w:rsid w:val="00764069"/>
    <w:rsid w:val="00764F9E"/>
    <w:rsid w:val="00770399"/>
    <w:rsid w:val="007720C7"/>
    <w:rsid w:val="00780516"/>
    <w:rsid w:val="0078121E"/>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0799"/>
    <w:rsid w:val="00933AEB"/>
    <w:rsid w:val="0093448C"/>
    <w:rsid w:val="00937EA6"/>
    <w:rsid w:val="00941BB0"/>
    <w:rsid w:val="00944EBA"/>
    <w:rsid w:val="009521D2"/>
    <w:rsid w:val="00954B00"/>
    <w:rsid w:val="00960DE5"/>
    <w:rsid w:val="0096432F"/>
    <w:rsid w:val="009658CF"/>
    <w:rsid w:val="0097192E"/>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BFC"/>
    <w:rsid w:val="00B22436"/>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d"/>
    <w:link w:val="310"/>
    <w:qFormat/>
    <w:pPr>
      <w:numPr>
        <w:ilvl w:val="2"/>
      </w:numPr>
      <w:outlineLvl w:val="2"/>
    </w:pPr>
  </w:style>
  <w:style w:type="paragraph" w:styleId="4">
    <w:name w:val="heading 4"/>
    <w:aliases w:val="Заголовок 4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uiPriority w:val="99"/>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301A4-0970-4F8A-8FC1-CE63D2CB5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3030</TotalTime>
  <Pages>45</Pages>
  <Words>10639</Words>
  <Characters>60644</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71141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268</cp:revision>
  <cp:lastPrinted>2009-02-06T08:36:00Z</cp:lastPrinted>
  <dcterms:created xsi:type="dcterms:W3CDTF">2015-03-22T11:10:00Z</dcterms:created>
  <dcterms:modified xsi:type="dcterms:W3CDTF">2015-04-23T10:49:00Z</dcterms:modified>
</cp:coreProperties>
</file>