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5BA52" w14:textId="77777777" w:rsidR="00935502" w:rsidRDefault="00935502" w:rsidP="00935502">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демографической безопасности России</w:t>
      </w:r>
    </w:p>
    <w:p w14:paraId="6B1E3FFA" w14:textId="77777777" w:rsidR="00935502" w:rsidRDefault="00935502" w:rsidP="00935502">
      <w:pPr>
        <w:rPr>
          <w:rFonts w:ascii="Verdana" w:hAnsi="Verdana"/>
          <w:color w:val="000000"/>
          <w:sz w:val="18"/>
          <w:szCs w:val="18"/>
          <w:shd w:val="clear" w:color="auto" w:fill="FFFFFF"/>
        </w:rPr>
      </w:pPr>
    </w:p>
    <w:p w14:paraId="0289523C" w14:textId="77777777" w:rsidR="00935502" w:rsidRDefault="00935502" w:rsidP="00935502">
      <w:pPr>
        <w:rPr>
          <w:rFonts w:ascii="Verdana" w:hAnsi="Verdana"/>
          <w:color w:val="000000"/>
          <w:sz w:val="18"/>
          <w:szCs w:val="18"/>
          <w:shd w:val="clear" w:color="auto" w:fill="FFFFFF"/>
        </w:rPr>
      </w:pPr>
    </w:p>
    <w:p w14:paraId="1A2593A2" w14:textId="77777777" w:rsidR="00935502" w:rsidRDefault="00935502" w:rsidP="0093550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Дударев</w:t>
      </w:r>
      <w:proofErr w:type="spellEnd"/>
      <w:r>
        <w:rPr>
          <w:rStyle w:val="10"/>
          <w:rFonts w:ascii="Verdana" w:hAnsi="Verdana"/>
          <w:color w:val="000000"/>
          <w:sz w:val="15"/>
          <w:szCs w:val="15"/>
        </w:rPr>
        <w:t>, Виктор Борисович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E9D690C" w14:textId="77777777" w:rsidR="00935502" w:rsidRDefault="00935502" w:rsidP="00935502">
      <w:pPr>
        <w:spacing w:line="270" w:lineRule="atLeast"/>
        <w:rPr>
          <w:rFonts w:ascii="Verdana" w:hAnsi="Verdana"/>
          <w:color w:val="000000"/>
          <w:sz w:val="18"/>
          <w:szCs w:val="18"/>
        </w:rPr>
      </w:pPr>
      <w:r>
        <w:rPr>
          <w:rFonts w:ascii="Verdana" w:hAnsi="Verdana"/>
          <w:color w:val="000000"/>
          <w:sz w:val="18"/>
          <w:szCs w:val="18"/>
        </w:rPr>
        <w:t>2008</w:t>
      </w:r>
    </w:p>
    <w:p w14:paraId="67D3B7DD" w14:textId="77777777" w:rsidR="00935502" w:rsidRDefault="00935502" w:rsidP="0093550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0419691" w14:textId="77777777" w:rsidR="00935502" w:rsidRDefault="00935502" w:rsidP="00935502">
      <w:pPr>
        <w:spacing w:line="270" w:lineRule="atLeast"/>
        <w:rPr>
          <w:rFonts w:ascii="Verdana" w:hAnsi="Verdana"/>
          <w:color w:val="000000"/>
          <w:sz w:val="18"/>
          <w:szCs w:val="18"/>
        </w:rPr>
      </w:pPr>
      <w:proofErr w:type="spellStart"/>
      <w:r>
        <w:rPr>
          <w:rFonts w:ascii="Verdana" w:hAnsi="Verdana"/>
          <w:color w:val="000000"/>
          <w:sz w:val="18"/>
          <w:szCs w:val="18"/>
        </w:rPr>
        <w:t>Дударев</w:t>
      </w:r>
      <w:proofErr w:type="spellEnd"/>
      <w:r>
        <w:rPr>
          <w:rFonts w:ascii="Verdana" w:hAnsi="Verdana"/>
          <w:color w:val="000000"/>
          <w:sz w:val="18"/>
          <w:szCs w:val="18"/>
        </w:rPr>
        <w:t>, Виктор Борисович</w:t>
      </w:r>
    </w:p>
    <w:p w14:paraId="2F3A0721" w14:textId="77777777" w:rsidR="00935502" w:rsidRDefault="00935502" w:rsidP="00935502">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60303748" w14:textId="77777777" w:rsidR="00935502" w:rsidRDefault="00935502" w:rsidP="0093550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4C5AB22" w14:textId="77777777" w:rsidR="00935502" w:rsidRDefault="00935502" w:rsidP="0093550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E43195C" w14:textId="77777777" w:rsidR="00935502" w:rsidRDefault="00935502" w:rsidP="00935502">
      <w:pPr>
        <w:spacing w:line="270" w:lineRule="atLeast"/>
        <w:rPr>
          <w:rFonts w:ascii="Verdana" w:hAnsi="Verdana"/>
          <w:color w:val="000000"/>
          <w:sz w:val="18"/>
          <w:szCs w:val="18"/>
        </w:rPr>
      </w:pPr>
      <w:r>
        <w:rPr>
          <w:rFonts w:ascii="Verdana" w:hAnsi="Verdana"/>
          <w:color w:val="000000"/>
          <w:sz w:val="18"/>
          <w:szCs w:val="18"/>
        </w:rPr>
        <w:t>Москва</w:t>
      </w:r>
    </w:p>
    <w:p w14:paraId="0F30A861" w14:textId="77777777" w:rsidR="00935502" w:rsidRDefault="00935502" w:rsidP="00935502">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58B84F6D" w14:textId="77777777" w:rsidR="00935502" w:rsidRDefault="00935502" w:rsidP="00935502">
      <w:pPr>
        <w:spacing w:line="270" w:lineRule="atLeast"/>
        <w:rPr>
          <w:rFonts w:ascii="Verdana" w:hAnsi="Verdana"/>
          <w:color w:val="000000"/>
          <w:sz w:val="18"/>
          <w:szCs w:val="18"/>
        </w:rPr>
      </w:pPr>
      <w:r>
        <w:rPr>
          <w:rFonts w:ascii="Verdana" w:hAnsi="Verdana"/>
          <w:color w:val="000000"/>
          <w:sz w:val="18"/>
          <w:szCs w:val="18"/>
        </w:rPr>
        <w:t>08.00.12</w:t>
      </w:r>
    </w:p>
    <w:p w14:paraId="31CBFFA9" w14:textId="77777777" w:rsidR="00935502" w:rsidRDefault="00935502" w:rsidP="0093550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A1BC1EB" w14:textId="77777777" w:rsidR="00935502" w:rsidRDefault="00935502" w:rsidP="0093550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5EB582C" w14:textId="77777777" w:rsidR="00935502" w:rsidRDefault="00935502" w:rsidP="00935502">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00A256F2" w14:textId="77777777" w:rsidR="00935502" w:rsidRDefault="00935502" w:rsidP="00935502">
      <w:pPr>
        <w:spacing w:line="270" w:lineRule="atLeast"/>
        <w:rPr>
          <w:rFonts w:ascii="Verdana" w:hAnsi="Verdana"/>
          <w:color w:val="000000"/>
          <w:sz w:val="18"/>
          <w:szCs w:val="18"/>
        </w:rPr>
      </w:pPr>
      <w:r>
        <w:rPr>
          <w:rFonts w:ascii="Verdana" w:hAnsi="Verdana"/>
          <w:color w:val="000000"/>
          <w:sz w:val="18"/>
          <w:szCs w:val="18"/>
        </w:rPr>
        <w:t>160</w:t>
      </w:r>
    </w:p>
    <w:p w14:paraId="6EEE35E9" w14:textId="77777777" w:rsidR="00935502" w:rsidRDefault="00935502" w:rsidP="0093550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Дударев</w:t>
      </w:r>
      <w:proofErr w:type="spellEnd"/>
      <w:r>
        <w:rPr>
          <w:rStyle w:val="WW8Num1z0"/>
          <w:rFonts w:ascii="Verdana" w:hAnsi="Verdana"/>
          <w:b w:val="0"/>
          <w:bCs w:val="0"/>
          <w:color w:val="535353"/>
          <w:sz w:val="15"/>
          <w:szCs w:val="15"/>
        </w:rPr>
        <w:t>, Виктор Борисович</w:t>
      </w:r>
    </w:p>
    <w:p w14:paraId="43972E19"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9D03D3E"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Методологические вопросы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демографической</w:t>
      </w:r>
      <w:r>
        <w:rPr>
          <w:rStyle w:val="WW8Num2z0"/>
          <w:rFonts w:ascii="Verdana" w:hAnsi="Verdana"/>
          <w:color w:val="000000"/>
          <w:sz w:val="18"/>
          <w:szCs w:val="18"/>
        </w:rPr>
        <w:t> </w:t>
      </w:r>
      <w:r>
        <w:rPr>
          <w:rFonts w:ascii="Verdana" w:hAnsi="Verdana"/>
          <w:color w:val="000000"/>
          <w:sz w:val="18"/>
          <w:szCs w:val="18"/>
        </w:rPr>
        <w:t>безопасности.</w:t>
      </w:r>
    </w:p>
    <w:p w14:paraId="64CA23ED"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Демографическая безопасность как объект статистического исследования</w:t>
      </w:r>
    </w:p>
    <w:p w14:paraId="39D121FA"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Теоретические подходы к оценке демографической</w:t>
      </w:r>
      <w:r>
        <w:rPr>
          <w:rStyle w:val="WW8Num2z0"/>
          <w:rFonts w:ascii="Verdana" w:hAnsi="Verdana"/>
          <w:color w:val="000000"/>
          <w:sz w:val="18"/>
          <w:szCs w:val="18"/>
        </w:rPr>
        <w:t> </w:t>
      </w:r>
      <w:r>
        <w:rPr>
          <w:rStyle w:val="WW8Num3z0"/>
          <w:rFonts w:ascii="Verdana" w:hAnsi="Verdana"/>
          <w:color w:val="4682B4"/>
          <w:sz w:val="18"/>
          <w:szCs w:val="18"/>
        </w:rPr>
        <w:t>безопасности</w:t>
      </w:r>
      <w:r>
        <w:rPr>
          <w:rFonts w:ascii="Verdana" w:hAnsi="Verdana"/>
          <w:color w:val="000000"/>
          <w:sz w:val="18"/>
          <w:szCs w:val="18"/>
        </w:rPr>
        <w:t>.</w:t>
      </w:r>
    </w:p>
    <w:p w14:paraId="2711365C"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Современные проблемы интегральной оценки и обеспечения демографической безопасности.</w:t>
      </w:r>
    </w:p>
    <w:p w14:paraId="5A5F2649"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Основные направления статистического анализа демографической безопасности</w:t>
      </w:r>
      <w:r>
        <w:rPr>
          <w:rStyle w:val="WW8Num2z0"/>
          <w:rFonts w:ascii="Verdana" w:hAnsi="Verdana"/>
          <w:color w:val="000000"/>
          <w:sz w:val="18"/>
          <w:szCs w:val="18"/>
        </w:rPr>
        <w:t> </w:t>
      </w:r>
      <w:r>
        <w:rPr>
          <w:rStyle w:val="WW8Num3z0"/>
          <w:rFonts w:ascii="Verdana" w:hAnsi="Verdana"/>
          <w:color w:val="4682B4"/>
          <w:sz w:val="18"/>
          <w:szCs w:val="18"/>
        </w:rPr>
        <w:t>России</w:t>
      </w:r>
      <w:r>
        <w:rPr>
          <w:rFonts w:ascii="Verdana" w:hAnsi="Verdana"/>
          <w:color w:val="000000"/>
          <w:sz w:val="18"/>
          <w:szCs w:val="18"/>
        </w:rPr>
        <w:t>.</w:t>
      </w:r>
    </w:p>
    <w:p w14:paraId="0F4CA793"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Распределение стран Европы по основным показателям демографической безопасности.</w:t>
      </w:r>
    </w:p>
    <w:p w14:paraId="0AC558D8"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Статистическая характеристика уровня и динамики отдельных аспектов демографической безопасности.</w:t>
      </w:r>
    </w:p>
    <w:p w14:paraId="4FEE10EA"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Классификация регионов Российской Федерации по показателям демографической безопасности.</w:t>
      </w:r>
    </w:p>
    <w:p w14:paraId="7B0BAE8E"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Математико-статистическое моделирование и прогнозирование показателей демографической безопасности России.</w:t>
      </w:r>
    </w:p>
    <w:p w14:paraId="0A347DB8"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Анализ последствий изменения демографической безопасности.</w:t>
      </w:r>
    </w:p>
    <w:p w14:paraId="1AC7A056"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Методы измерения влияния отдельных факторов на показатели демографической безопасности.</w:t>
      </w:r>
    </w:p>
    <w:p w14:paraId="775EC853"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Прогноз уровня основных показателей демографической безопасности</w:t>
      </w:r>
    </w:p>
    <w:p w14:paraId="0A380421"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Выводы по первой главе.</w:t>
      </w:r>
    </w:p>
    <w:p w14:paraId="22030FBA" w14:textId="77777777" w:rsidR="00935502" w:rsidRDefault="00935502" w:rsidP="0093550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демографической безопасности России"</w:t>
      </w:r>
    </w:p>
    <w:p w14:paraId="6A7F0CB6" w14:textId="77777777" w:rsidR="00935502" w:rsidRDefault="00935502" w:rsidP="009355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последние десятилетия демографическая ситуация в Российской Федерации приобретает все более тревожные очертания. Непрекращающаяся почти полтора десятилетия</w:t>
      </w:r>
      <w:r>
        <w:rPr>
          <w:rStyle w:val="WW8Num2z0"/>
          <w:rFonts w:ascii="Verdana" w:hAnsi="Verdana"/>
          <w:color w:val="000000"/>
          <w:sz w:val="18"/>
          <w:szCs w:val="18"/>
        </w:rPr>
        <w:t> </w:t>
      </w:r>
      <w:r>
        <w:rPr>
          <w:rStyle w:val="WW8Num3z0"/>
          <w:rFonts w:ascii="Verdana" w:hAnsi="Verdana"/>
          <w:color w:val="4682B4"/>
          <w:sz w:val="18"/>
          <w:szCs w:val="18"/>
        </w:rPr>
        <w:t>депопуляция</w:t>
      </w:r>
      <w:r>
        <w:rPr>
          <w:rFonts w:ascii="Verdana" w:hAnsi="Verdana"/>
          <w:color w:val="000000"/>
          <w:sz w:val="18"/>
          <w:szCs w:val="18"/>
        </w:rPr>
        <w:t>, дальнейшее углубление процесса старения общества, высокая смертность и низкая по меркам</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мира средняя продолжительность предстоящей жизни населения, деградация института семьи,</w:t>
      </w:r>
      <w:r>
        <w:rPr>
          <w:rStyle w:val="WW8Num2z0"/>
          <w:rFonts w:ascii="Verdana" w:hAnsi="Verdana"/>
          <w:color w:val="000000"/>
          <w:sz w:val="18"/>
          <w:szCs w:val="18"/>
        </w:rPr>
        <w:t> </w:t>
      </w:r>
      <w:r>
        <w:rPr>
          <w:rStyle w:val="WW8Num3z0"/>
          <w:rFonts w:ascii="Verdana" w:hAnsi="Verdana"/>
          <w:color w:val="4682B4"/>
          <w:sz w:val="18"/>
          <w:szCs w:val="18"/>
        </w:rPr>
        <w:t>неэффективные</w:t>
      </w:r>
      <w:r>
        <w:rPr>
          <w:rStyle w:val="WW8Num2z0"/>
          <w:rFonts w:ascii="Verdana" w:hAnsi="Verdana"/>
          <w:color w:val="000000"/>
          <w:sz w:val="18"/>
          <w:szCs w:val="18"/>
        </w:rPr>
        <w:t> </w:t>
      </w:r>
      <w:r>
        <w:rPr>
          <w:rFonts w:ascii="Verdana" w:hAnsi="Verdana"/>
          <w:color w:val="000000"/>
          <w:sz w:val="18"/>
          <w:szCs w:val="18"/>
        </w:rPr>
        <w:t>миграционные потоки, а также интенсивность рождаемости, не обеспечивающая даже простого замещения поколений, негативно отражаются на самых разнообразных сферах деятельности и</w:t>
      </w:r>
      <w:r>
        <w:rPr>
          <w:rStyle w:val="WW8Num2z0"/>
          <w:rFonts w:ascii="Verdana" w:hAnsi="Verdana"/>
          <w:color w:val="000000"/>
          <w:sz w:val="18"/>
          <w:szCs w:val="18"/>
        </w:rPr>
        <w:t> </w:t>
      </w:r>
      <w:r>
        <w:rPr>
          <w:rStyle w:val="WW8Num3z0"/>
          <w:rFonts w:ascii="Verdana" w:hAnsi="Verdana"/>
          <w:color w:val="4682B4"/>
          <w:sz w:val="18"/>
          <w:szCs w:val="18"/>
        </w:rPr>
        <w:t>сдерживают</w:t>
      </w:r>
      <w:r>
        <w:rPr>
          <w:rStyle w:val="WW8Num2z0"/>
          <w:rFonts w:ascii="Verdana" w:hAnsi="Verdana"/>
          <w:color w:val="000000"/>
          <w:sz w:val="18"/>
          <w:szCs w:val="18"/>
        </w:rPr>
        <w:t> </w:t>
      </w:r>
      <w:r>
        <w:rPr>
          <w:rFonts w:ascii="Verdana" w:hAnsi="Verdana"/>
          <w:color w:val="000000"/>
          <w:sz w:val="18"/>
          <w:szCs w:val="18"/>
        </w:rPr>
        <w:t>темпы социально-экономического развития нашей страны.</w:t>
      </w:r>
    </w:p>
    <w:p w14:paraId="2717A086" w14:textId="77777777" w:rsidR="00935502" w:rsidRDefault="00935502" w:rsidP="009355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Приведенный выше и далеко не полный перечень общественных процессов объективно выдвигает задачу обеспечения демографической безопасности современной России в разряд актуальнейших проблем национального масштаба. Совершенно очевидно, что для перелома сложившейся обстановки и улучшения параметров</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населения РФ как на федеральном, так и на региональном уровнях требуется разработка демографических и социально-экономических программ, обоснование которых невозможно без проведения всесторонних статистических исследований. По этой причине статистическая оценка уровня и динамики частных и интегральных показателей демографической безопасности вызывает огромный научный и практический интерес. Однако, к большому сожалению, приходится констатировать, что до сих пор многие вопросы методологии статистического исследования состояния демографической безопасности не достигли должного уровня научной проработки и не в полной мере соответствуют сложности решаемых сегодня задач.</w:t>
      </w:r>
    </w:p>
    <w:p w14:paraId="5075F890" w14:textId="77777777" w:rsidR="00935502" w:rsidRDefault="00935502" w:rsidP="009355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целом, приведенные выше аргументы, по нашему мнению, свидетельствуют о том, что всесторонняя статистическая характеристика уровня, динамики и факторов различных аспектов демографической безопасности Российской Федерации является актуальной задачей, имеющей важное прикладное значение.</w:t>
      </w:r>
    </w:p>
    <w:p w14:paraId="58CD9BE1" w14:textId="77777777" w:rsidR="00935502" w:rsidRDefault="00935502" w:rsidP="009355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данного исследования выступает разработка методики статистического исследования демографической безопасности страны. В соответствие с целью в работе были поставлены и решены следующие задачи:</w:t>
      </w:r>
    </w:p>
    <w:p w14:paraId="62E1F255" w14:textId="77777777" w:rsidR="00935502" w:rsidRDefault="00935502" w:rsidP="009355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состояние демографической безопасности нашей страны;</w:t>
      </w:r>
    </w:p>
    <w:p w14:paraId="111AA0CA" w14:textId="77777777" w:rsidR="00935502" w:rsidRDefault="00935502" w:rsidP="009355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тенденции изменения</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Fonts w:ascii="Verdana" w:hAnsi="Verdana"/>
          <w:color w:val="000000"/>
          <w:sz w:val="18"/>
          <w:szCs w:val="18"/>
        </w:rPr>
        <w:t>, состава, движения и воспроизводства населения, оказывающие существенное влияние на снижение уровня демографической безопасности России;</w:t>
      </w:r>
    </w:p>
    <w:p w14:paraId="45972D2A" w14:textId="77777777" w:rsidR="00935502" w:rsidRDefault="00935502" w:rsidP="009355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многомерную классификацию регионов РФ по основным</w:t>
      </w:r>
      <w:r>
        <w:rPr>
          <w:rStyle w:val="WW8Num2z0"/>
          <w:rFonts w:ascii="Verdana" w:hAnsi="Verdana"/>
          <w:color w:val="000000"/>
          <w:sz w:val="18"/>
          <w:szCs w:val="18"/>
        </w:rPr>
        <w:t> </w:t>
      </w:r>
      <w:r>
        <w:rPr>
          <w:rStyle w:val="WW8Num3z0"/>
          <w:rFonts w:ascii="Verdana" w:hAnsi="Verdana"/>
          <w:color w:val="4682B4"/>
          <w:sz w:val="18"/>
          <w:szCs w:val="18"/>
        </w:rPr>
        <w:t>индикаторам</w:t>
      </w:r>
      <w:r>
        <w:rPr>
          <w:rStyle w:val="WW8Num2z0"/>
          <w:rFonts w:ascii="Verdana" w:hAnsi="Verdana"/>
          <w:color w:val="000000"/>
          <w:sz w:val="18"/>
          <w:szCs w:val="18"/>
        </w:rPr>
        <w:t> </w:t>
      </w:r>
      <w:r>
        <w:rPr>
          <w:rFonts w:ascii="Verdana" w:hAnsi="Verdana"/>
          <w:color w:val="000000"/>
          <w:sz w:val="18"/>
          <w:szCs w:val="18"/>
        </w:rPr>
        <w:t>демографической безопасности;</w:t>
      </w:r>
    </w:p>
    <w:p w14:paraId="53AC7E8C" w14:textId="77777777" w:rsidR="00935502" w:rsidRDefault="00935502" w:rsidP="009355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построить</w:t>
      </w:r>
      <w:r>
        <w:rPr>
          <w:rStyle w:val="WW8Num2z0"/>
          <w:rFonts w:ascii="Verdana" w:hAnsi="Verdana"/>
          <w:color w:val="000000"/>
          <w:sz w:val="18"/>
          <w:szCs w:val="18"/>
        </w:rPr>
        <w:t> </w:t>
      </w:r>
      <w:r>
        <w:rPr>
          <w:rStyle w:val="WW8Num3z0"/>
          <w:rFonts w:ascii="Verdana" w:hAnsi="Verdana"/>
          <w:color w:val="4682B4"/>
          <w:sz w:val="18"/>
          <w:szCs w:val="18"/>
        </w:rPr>
        <w:t>индексные</w:t>
      </w:r>
      <w:r>
        <w:rPr>
          <w:rStyle w:val="WW8Num2z0"/>
          <w:rFonts w:ascii="Verdana" w:hAnsi="Verdana"/>
          <w:color w:val="000000"/>
          <w:sz w:val="18"/>
          <w:szCs w:val="18"/>
        </w:rPr>
        <w:t> </w:t>
      </w:r>
      <w:r>
        <w:rPr>
          <w:rFonts w:ascii="Verdana" w:hAnsi="Verdana"/>
          <w:color w:val="000000"/>
          <w:sz w:val="18"/>
          <w:szCs w:val="18"/>
        </w:rPr>
        <w:t>и регрессионные модели, отражающие зависимость параметров демографической безопасности нашей страны от различных социально-экономических факторов;</w:t>
      </w:r>
    </w:p>
    <w:p w14:paraId="1B7F95FB" w14:textId="77777777" w:rsidR="00935502" w:rsidRDefault="00935502" w:rsidP="009355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осуществить прогнозы основных показателей демографической безопасности Российской Федерации.</w:t>
      </w:r>
    </w:p>
    <w:p w14:paraId="08A97EDA" w14:textId="77777777" w:rsidR="00935502" w:rsidRDefault="00935502" w:rsidP="009355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рекомендации по совершенствованию алгоритмов математико-статистического моделирования и прогнозирования параметров демографической безопасности.</w:t>
      </w:r>
    </w:p>
    <w:p w14:paraId="69741B4E" w14:textId="77777777" w:rsidR="00935502" w:rsidRDefault="00935502" w:rsidP="009355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послужила демографическая безопасность. Предмет исследования составили методы измерения демографической безопасности Российской Федерации.</w:t>
      </w:r>
    </w:p>
    <w:p w14:paraId="26485C53" w14:textId="77777777" w:rsidR="00935502" w:rsidRDefault="00935502" w:rsidP="009355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базой исследования послужили труды российских и зарубежных авторов, посвященные проблемам демографии, демографической и социальной статистики, а также методологические разработки, инструкции и рекомендации Федеральной службы государственной статистики Российской Федерации и Организации Объединенных Наций.</w:t>
      </w:r>
    </w:p>
    <w:p w14:paraId="410A9F97" w14:textId="77777777" w:rsidR="00935502" w:rsidRDefault="00935502" w:rsidP="009355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использовались демографические шкалы, группировки, методы</w:t>
      </w:r>
      <w:r>
        <w:rPr>
          <w:rStyle w:val="WW8Num2z0"/>
          <w:rFonts w:ascii="Verdana" w:hAnsi="Verdana"/>
          <w:color w:val="000000"/>
          <w:sz w:val="18"/>
          <w:szCs w:val="18"/>
        </w:rPr>
        <w:t> </w:t>
      </w:r>
      <w:r>
        <w:rPr>
          <w:rStyle w:val="WW8Num3z0"/>
          <w:rFonts w:ascii="Verdana" w:hAnsi="Verdana"/>
          <w:color w:val="4682B4"/>
          <w:sz w:val="18"/>
          <w:szCs w:val="18"/>
        </w:rPr>
        <w:t>индексного</w:t>
      </w:r>
      <w:r>
        <w:rPr>
          <w:rFonts w:ascii="Verdana" w:hAnsi="Verdana"/>
          <w:color w:val="000000"/>
          <w:sz w:val="18"/>
          <w:szCs w:val="18"/>
        </w:rPr>
        <w:t xml:space="preserve">, корреляционно-регрессионного и кластерного анализа, приемы прогнозирования временных рядов, методы табличного и графического представления данных. Для </w:t>
      </w:r>
      <w:r>
        <w:rPr>
          <w:rFonts w:ascii="Verdana" w:hAnsi="Verdana"/>
          <w:color w:val="000000"/>
          <w:sz w:val="18"/>
          <w:szCs w:val="18"/>
        </w:rPr>
        <w:lastRenderedPageBreak/>
        <w:t>обработки исходной статистической информации применялись пакеты прикладных программ «</w:t>
      </w:r>
      <w:r>
        <w:rPr>
          <w:rStyle w:val="WW8Num3z0"/>
          <w:rFonts w:ascii="Verdana" w:hAnsi="Verdana"/>
          <w:color w:val="4682B4"/>
          <w:sz w:val="18"/>
          <w:szCs w:val="18"/>
        </w:rPr>
        <w:t>СТАТИСТИКА</w:t>
      </w:r>
      <w:r>
        <w:rPr>
          <w:rFonts w:ascii="Verdana" w:hAnsi="Verdana"/>
          <w:color w:val="000000"/>
          <w:sz w:val="18"/>
          <w:szCs w:val="18"/>
        </w:rPr>
        <w:t>», «SPSS» и др.</w:t>
      </w:r>
    </w:p>
    <w:p w14:paraId="4F99299D" w14:textId="77777777" w:rsidR="00935502" w:rsidRDefault="00935502" w:rsidP="009355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официально опубликованные данные Федеральной службы государственной статистики Российской Федерации, Организации Объединенных Наций, а также материалы периодической печати, связанные с темой диссертации.</w:t>
      </w:r>
    </w:p>
    <w:p w14:paraId="41DE49FF" w14:textId="77777777" w:rsidR="00935502" w:rsidRDefault="00935502" w:rsidP="009355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 нем разработана методика комплексного статистического исследования демографической безопасности нашей страны. Вынесенные на защиту положения являются новыми и подпадают под пункты 3.1 (методы статистического измерения и наблюдения социально-экономических явлений, обработки статистической информации; оценка качества данных наблюдений; организация статистических работ) и 3.2 (методология построения статистических показателей, характеризующих социально-экономические совокупности; построения демографических таблиц; измерения уровня жизни населения; состояния окружающей среды) паспорта специальности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07C98CF0" w14:textId="77777777" w:rsidR="00935502" w:rsidRDefault="00935502" w:rsidP="009355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наиболее существенных результатов, полученных лично автором и обладающих элементами научной новизны, относятся:</w:t>
      </w:r>
    </w:p>
    <w:p w14:paraId="5A3089BC" w14:textId="77777777" w:rsidR="00935502" w:rsidRDefault="00935502" w:rsidP="009355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и обоснованы особенности демографической безопасности как объекта статистического исследования;</w:t>
      </w:r>
    </w:p>
    <w:p w14:paraId="1320D421" w14:textId="77777777" w:rsidR="00935502" w:rsidRDefault="00935502" w:rsidP="009355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показателей статистики демографической? безопасности;</w:t>
      </w:r>
    </w:p>
    <w:p w14:paraId="6D76BFDD" w14:textId="77777777" w:rsidR="00935502" w:rsidRDefault="00935502" w:rsidP="009355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методологические подходы к интегральной оценке демографической безопасности на государственном и региональном уровнях;</w:t>
      </w:r>
    </w:p>
    <w:p w14:paraId="7FAB853B" w14:textId="77777777" w:rsidR="00935502" w:rsidRDefault="00935502" w:rsidP="009355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методика применения демографических шкал для оценки состояния демографической безопасности общества;</w:t>
      </w:r>
    </w:p>
    <w:p w14:paraId="722323B0" w14:textId="77777777" w:rsidR="00935502" w:rsidRDefault="00935502" w:rsidP="009355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современные проблемы обеспечения демографической безопасности Российской Федерации;</w:t>
      </w:r>
    </w:p>
    <w:p w14:paraId="491D0F7F" w14:textId="77777777" w:rsidR="00935502" w:rsidRDefault="00935502" w:rsidP="009355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актуальные направления и разработана методика статистического анализа демографических потерь общества;</w:t>
      </w:r>
    </w:p>
    <w:p w14:paraId="7AE85F03" w14:textId="77777777" w:rsidR="00935502" w:rsidRDefault="00935502" w:rsidP="009355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построена классификация стран Европы по основным характеристикам демографической безопасности.</w:t>
      </w:r>
    </w:p>
    <w:p w14:paraId="3F91FB2A" w14:textId="77777777" w:rsidR="00935502" w:rsidRDefault="00935502" w:rsidP="009355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разработанная в нем методика комплексного статистического исследования демографической безопасности представляет большой интерес для органов государственной статистики России при оценке тенденций и результатов социально-экономического развития нашей страны и ее отдельных субъектов. Выводы и рекомендации, сформулированные в диссертационной работе, могут быть использованы федеральными и региональными органами управления в процессе - разработки и обоснования</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направленных на оптимизацию социально-демографической ситуации и повышение эффективности общественного воспроизводства.</w:t>
      </w:r>
    </w:p>
    <w:p w14:paraId="5E5D4483" w14:textId="77777777" w:rsidR="00935502" w:rsidRDefault="00935502" w:rsidP="009355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исследования внедрены в учебный процесс в Московском государственном университете экономики, статистики и информатики по курсам «</w:t>
      </w:r>
      <w:r>
        <w:rPr>
          <w:rStyle w:val="WW8Num3z0"/>
          <w:rFonts w:ascii="Verdana" w:hAnsi="Verdana"/>
          <w:color w:val="4682B4"/>
          <w:sz w:val="18"/>
          <w:szCs w:val="18"/>
        </w:rPr>
        <w:t>Статистика населения</w:t>
      </w:r>
      <w:r>
        <w:rPr>
          <w:rFonts w:ascii="Verdana" w:hAnsi="Verdana"/>
          <w:color w:val="000000"/>
          <w:sz w:val="18"/>
          <w:szCs w:val="18"/>
        </w:rPr>
        <w:t>», «</w:t>
      </w:r>
      <w:r>
        <w:rPr>
          <w:rStyle w:val="WW8Num3z0"/>
          <w:rFonts w:ascii="Verdana" w:hAnsi="Verdana"/>
          <w:color w:val="4682B4"/>
          <w:sz w:val="18"/>
          <w:szCs w:val="18"/>
        </w:rPr>
        <w:t>Социальная статистика</w:t>
      </w:r>
      <w:r>
        <w:rPr>
          <w:rFonts w:ascii="Verdana" w:hAnsi="Verdana"/>
          <w:color w:val="000000"/>
          <w:sz w:val="18"/>
          <w:szCs w:val="18"/>
        </w:rPr>
        <w:t>» и «</w:t>
      </w:r>
      <w:r>
        <w:rPr>
          <w:rStyle w:val="WW8Num3z0"/>
          <w:rFonts w:ascii="Verdana" w:hAnsi="Verdana"/>
          <w:color w:val="4682B4"/>
          <w:sz w:val="18"/>
          <w:szCs w:val="18"/>
        </w:rPr>
        <w:t>Экономическая демография</w:t>
      </w:r>
      <w:r>
        <w:rPr>
          <w:rFonts w:ascii="Verdana" w:hAnsi="Verdana"/>
          <w:color w:val="000000"/>
          <w:sz w:val="18"/>
          <w:szCs w:val="18"/>
        </w:rPr>
        <w:t>».</w:t>
      </w:r>
    </w:p>
    <w:p w14:paraId="3B1A2FA7" w14:textId="77777777" w:rsidR="00935502" w:rsidRDefault="00935502" w:rsidP="009355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докладывались и получили одобрение на заседаниях и семинарах кафедры Социально-экономической статистики</w:t>
      </w:r>
      <w:r>
        <w:rPr>
          <w:rStyle w:val="WW8Num2z0"/>
          <w:rFonts w:ascii="Verdana" w:hAnsi="Verdana"/>
          <w:color w:val="000000"/>
          <w:sz w:val="18"/>
          <w:szCs w:val="18"/>
        </w:rPr>
        <w:t> </w:t>
      </w:r>
      <w:r>
        <w:rPr>
          <w:rStyle w:val="WW8Num3z0"/>
          <w:rFonts w:ascii="Verdana" w:hAnsi="Verdana"/>
          <w:color w:val="4682B4"/>
          <w:sz w:val="18"/>
          <w:szCs w:val="18"/>
        </w:rPr>
        <w:t>МЭСИ</w:t>
      </w:r>
      <w:r>
        <w:rPr>
          <w:rStyle w:val="WW8Num2z0"/>
          <w:rFonts w:ascii="Verdana" w:hAnsi="Verdana"/>
          <w:color w:val="000000"/>
          <w:sz w:val="18"/>
          <w:szCs w:val="18"/>
        </w:rPr>
        <w:t> </w:t>
      </w:r>
      <w:r>
        <w:rPr>
          <w:rFonts w:ascii="Verdana" w:hAnsi="Verdana"/>
          <w:color w:val="000000"/>
          <w:sz w:val="18"/>
          <w:szCs w:val="18"/>
        </w:rPr>
        <w:t>в 2006-2007 гг., а также опубликованы в 5-ти научных работах общим объемом 1,8 печатных листа.</w:t>
      </w:r>
    </w:p>
    <w:p w14:paraId="76A3003E" w14:textId="77777777" w:rsidR="00935502" w:rsidRDefault="00935502" w:rsidP="009355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Работа состоит из введения, трех глав, выводов по главам, заключения, и списка литературы.</w:t>
      </w:r>
    </w:p>
    <w:p w14:paraId="664D3DE9" w14:textId="77777777" w:rsidR="00935502" w:rsidRDefault="00935502" w:rsidP="0093550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Дударев</w:t>
      </w:r>
      <w:proofErr w:type="spellEnd"/>
      <w:r>
        <w:rPr>
          <w:rStyle w:val="WW8Num1z0"/>
          <w:rFonts w:ascii="Verdana" w:hAnsi="Verdana"/>
          <w:b w:val="0"/>
          <w:bCs w:val="0"/>
          <w:color w:val="535353"/>
          <w:sz w:val="15"/>
          <w:szCs w:val="15"/>
        </w:rPr>
        <w:t>, Виктор Борисович</w:t>
      </w:r>
    </w:p>
    <w:p w14:paraId="3C4D095C" w14:textId="77777777" w:rsidR="00935502" w:rsidRDefault="00935502" w:rsidP="009355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ТРЕТЬЕЙ ГЛАВЕ.</w:t>
      </w:r>
    </w:p>
    <w:p w14:paraId="726CCF9B" w14:textId="77777777" w:rsidR="00935502" w:rsidRDefault="00935502" w:rsidP="009355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 За последние пятнадцать - лет Российская, Федерация заметно' ухудшила свои? позиции; на! демографической: карте мира. Неблагоприятные последствия? изменения демографической г безопасности проявились, таким </w:t>
      </w:r>
      <w:proofErr w:type="gramStart"/>
      <w:r>
        <w:rPr>
          <w:rFonts w:ascii="Verdana" w:hAnsi="Verdana"/>
          <w:color w:val="000000"/>
          <w:sz w:val="18"/>
          <w:szCs w:val="18"/>
        </w:rPr>
        <w:t>образом,,</w:t>
      </w:r>
      <w:proofErr w:type="gramEnd"/>
      <w:r>
        <w:rPr>
          <w:rFonts w:ascii="Verdana" w:hAnsi="Verdana"/>
          <w:color w:val="000000"/>
          <w:sz w:val="18"/>
          <w:szCs w:val="18"/>
        </w:rPr>
        <w:t xml:space="preserve"> что1 наша; страна- по;</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Fonts w:ascii="Verdana" w:hAnsi="Verdana"/>
          <w:color w:val="000000"/>
          <w:sz w:val="18"/>
          <w:szCs w:val="18"/>
        </w:rPr>
        <w:t xml:space="preserve">; жителей1 откатилась </w:t>
      </w:r>
      <w:r>
        <w:rPr>
          <w:rFonts w:ascii="Verdana" w:hAnsi="Verdana"/>
          <w:color w:val="000000"/>
          <w:sz w:val="18"/>
          <w:szCs w:val="18"/>
        </w:rPr>
        <w:lastRenderedPageBreak/>
        <w:t>еще - на: два; места в мире, пропустив вперед Пакистан и</w:t>
      </w:r>
      <w:r>
        <w:rPr>
          <w:rStyle w:val="WW8Num2z0"/>
          <w:rFonts w:ascii="Verdana" w:hAnsi="Verdana"/>
          <w:color w:val="000000"/>
          <w:sz w:val="18"/>
          <w:szCs w:val="18"/>
        </w:rPr>
        <w:t> </w:t>
      </w:r>
      <w:r>
        <w:rPr>
          <w:rStyle w:val="WW8Num3z0"/>
          <w:rFonts w:ascii="Verdana" w:hAnsi="Verdana"/>
          <w:color w:val="4682B4"/>
          <w:sz w:val="18"/>
          <w:szCs w:val="18"/>
        </w:rPr>
        <w:t>Бангладеш</w:t>
      </w:r>
      <w:r>
        <w:rPr>
          <w:rFonts w:ascii="Verdana" w:hAnsi="Verdana"/>
          <w:color w:val="000000"/>
          <w:sz w:val="18"/>
          <w:szCs w:val="18"/>
        </w:rPr>
        <w:t xml:space="preserve">. Она не только сильно увеличила отставание от Китая, но и последовательно </w:t>
      </w:r>
      <w:proofErr w:type="spellStart"/>
      <w:proofErr w:type="gramStart"/>
      <w:r>
        <w:rPr>
          <w:rFonts w:ascii="Verdana" w:hAnsi="Verdana"/>
          <w:color w:val="000000"/>
          <w:sz w:val="18"/>
          <w:szCs w:val="18"/>
        </w:rPr>
        <w:t>утрачивала;свое</w:t>
      </w:r>
      <w:proofErr w:type="gramEnd"/>
      <w:r>
        <w:rPr>
          <w:rFonts w:ascii="Verdana" w:hAnsi="Verdana"/>
          <w:color w:val="000000"/>
          <w:sz w:val="18"/>
          <w:szCs w:val="18"/>
        </w:rPr>
        <w:t>:былое</w:t>
      </w:r>
      <w:proofErr w:type="spellEnd"/>
      <w:r>
        <w:rPr>
          <w:rFonts w:ascii="Verdana" w:hAnsi="Verdana"/>
          <w:color w:val="000000"/>
          <w:sz w:val="18"/>
          <w:szCs w:val="18"/>
        </w:rPr>
        <w:t>: превосходство; по- сравнению с: ближайшими; к ней по размеру популяции европейскими;: государствами^ - Германией; и Великобританией: С 1990 по 2005 гг. Россия сократила свое: относительное представительство: в мире' на 0,6, в Европе на 10,0, а в Восточной Европе — соответственно на 23,8</w:t>
      </w:r>
      <w:r>
        <w:rPr>
          <w:rStyle w:val="WW8Num2z0"/>
          <w:rFonts w:ascii="Verdana" w:hAnsi="Verdana"/>
          <w:color w:val="000000"/>
          <w:sz w:val="18"/>
          <w:szCs w:val="18"/>
        </w:rPr>
        <w:t> </w:t>
      </w:r>
      <w:r>
        <w:rPr>
          <w:rStyle w:val="WW8Num3z0"/>
          <w:rFonts w:ascii="Verdana" w:hAnsi="Verdana"/>
          <w:color w:val="4682B4"/>
          <w:sz w:val="18"/>
          <w:szCs w:val="18"/>
        </w:rPr>
        <w:t>процентных</w:t>
      </w:r>
      <w:r>
        <w:rPr>
          <w:rFonts w:ascii="Verdana" w:hAnsi="Verdana"/>
          <w:color w:val="000000"/>
          <w:sz w:val="18"/>
          <w:szCs w:val="18"/>
        </w:rPr>
        <w:t xml:space="preserve">: пунктов. В результате' чего вымирание российского общества; стало объективно обеспечивать снижение не только демографического; но и геополитического- статуса великой" державы; подрывая </w:t>
      </w:r>
      <w:proofErr w:type="gramStart"/>
      <w:r>
        <w:rPr>
          <w:rFonts w:ascii="Verdana" w:hAnsi="Verdana"/>
          <w:color w:val="000000"/>
          <w:sz w:val="18"/>
          <w:szCs w:val="18"/>
        </w:rPr>
        <w:t>&lt; основы</w:t>
      </w:r>
      <w:proofErr w:type="gramEnd"/>
      <w:r>
        <w:rPr>
          <w:rFonts w:ascii="Verdana" w:hAnsi="Verdana"/>
          <w:color w:val="000000"/>
          <w:sz w:val="18"/>
          <w:szCs w:val="18"/>
        </w:rPr>
        <w:t>, ее существования.</w:t>
      </w:r>
    </w:p>
    <w:p w14:paraId="53656E8F" w14:textId="77777777" w:rsidR="00935502" w:rsidRDefault="00935502" w:rsidP="009355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Осуществленная в- диссертации; периодизация; истории* демографического? развития? нашей страны; позволила: установить, что- три последних пятилетия (1990-95, 1995-2000 и 2000-2005* гг.) внесли как количественно, так</w:t>
      </w:r>
      <w:proofErr w:type="gramStart"/>
      <w:r>
        <w:rPr>
          <w:rFonts w:ascii="Verdana" w:hAnsi="Verdana"/>
          <w:color w:val="000000"/>
          <w:sz w:val="18"/>
          <w:szCs w:val="18"/>
        </w:rPr>
        <w:t>.</w:t>
      </w:r>
      <w:proofErr w:type="gramEnd"/>
      <w:r>
        <w:rPr>
          <w:rFonts w:ascii="Verdana" w:hAnsi="Verdana"/>
          <w:color w:val="000000"/>
          <w:sz w:val="18"/>
          <w:szCs w:val="18"/>
        </w:rPr>
        <w:t xml:space="preserve"> и качественно различный вклад в изменение размера популяции. Если 1990-95 гг. даже с учетом: начала, </w:t>
      </w:r>
      <w:proofErr w:type="spellStart"/>
      <w:r>
        <w:rPr>
          <w:rFonts w:ascii="Verdana" w:hAnsi="Verdana"/>
          <w:color w:val="000000"/>
          <w:sz w:val="18"/>
          <w:szCs w:val="18"/>
        </w:rPr>
        <w:t>депопуляциониого</w:t>
      </w:r>
      <w:proofErr w:type="spellEnd"/>
      <w:r>
        <w:rPr>
          <w:rFonts w:ascii="Verdana" w:hAnsi="Verdana"/>
          <w:color w:val="000000"/>
          <w:sz w:val="18"/>
          <w:szCs w:val="18"/>
        </w:rPr>
        <w:t xml:space="preserve"> процесса; смогли обеспечить, небольшой, но положительный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 xml:space="preserve">численности россиян; то два* последующих пятилетия дали иную картину. Они привели к постепенному и весьма заметному углублению абсолютных и; относительных </w:t>
      </w:r>
      <w:proofErr w:type="gramStart"/>
      <w:r>
        <w:rPr>
          <w:rFonts w:ascii="Verdana" w:hAnsi="Verdana"/>
          <w:color w:val="000000"/>
          <w:sz w:val="18"/>
          <w:szCs w:val="18"/>
        </w:rPr>
        <w:t>масштабов«</w:t>
      </w:r>
      <w:r>
        <w:rPr>
          <w:rStyle w:val="WW8Num2z0"/>
          <w:rFonts w:ascii="Verdana" w:hAnsi="Verdana"/>
          <w:color w:val="000000"/>
          <w:sz w:val="18"/>
          <w:szCs w:val="18"/>
        </w:rPr>
        <w:t> </w:t>
      </w:r>
      <w:r>
        <w:rPr>
          <w:rStyle w:val="WW8Num3z0"/>
          <w:rFonts w:ascii="Verdana" w:hAnsi="Verdana"/>
          <w:color w:val="4682B4"/>
          <w:sz w:val="18"/>
          <w:szCs w:val="18"/>
        </w:rPr>
        <w:t>депопуляции</w:t>
      </w:r>
      <w:proofErr w:type="gramEnd"/>
      <w:r>
        <w:rPr>
          <w:rStyle w:val="WW8Num2z0"/>
          <w:rFonts w:ascii="Verdana" w:hAnsi="Verdana"/>
          <w:color w:val="000000"/>
          <w:sz w:val="18"/>
          <w:szCs w:val="18"/>
        </w:rPr>
        <w:t> </w:t>
      </w:r>
      <w:r>
        <w:rPr>
          <w:rFonts w:ascii="Verdana" w:hAnsi="Verdana"/>
          <w:color w:val="000000"/>
          <w:sz w:val="18"/>
          <w:szCs w:val="18"/>
        </w:rPr>
        <w:t xml:space="preserve">; населения; России. С негативной точки зрения- особенно </w:t>
      </w:r>
      <w:proofErr w:type="gramStart"/>
      <w:r>
        <w:rPr>
          <w:rFonts w:ascii="Verdana" w:hAnsi="Verdana"/>
          <w:color w:val="000000"/>
          <w:sz w:val="18"/>
          <w:szCs w:val="18"/>
        </w:rPr>
        <w:t>выделялось« начало</w:t>
      </w:r>
      <w:proofErr w:type="gramEnd"/>
      <w:r>
        <w:rPr>
          <w:rFonts w:ascii="Verdana" w:hAnsi="Verdana"/>
          <w:color w:val="000000"/>
          <w:sz w:val="18"/>
          <w:szCs w:val="18"/>
        </w:rPr>
        <w:t>? двадцать первого века; которое в значительной« степени: предопределило • общий: результат -</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 xml:space="preserve">численности российских жителей почти на 4,2 млн. человек или на 2,8%. При этом; требуется обратить внимание на то обстоятельство, что указанные параметры </w:t>
      </w:r>
      <w:proofErr w:type="spellStart"/>
      <w:r>
        <w:rPr>
          <w:rFonts w:ascii="Verdana" w:hAnsi="Verdana"/>
          <w:color w:val="000000"/>
          <w:sz w:val="18"/>
          <w:szCs w:val="18"/>
        </w:rPr>
        <w:t>депопуляциониого</w:t>
      </w:r>
      <w:proofErr w:type="spellEnd"/>
      <w:r>
        <w:rPr>
          <w:rFonts w:ascii="Verdana" w:hAnsi="Verdana"/>
          <w:color w:val="000000"/>
          <w:sz w:val="18"/>
          <w:szCs w:val="18"/>
        </w:rPr>
        <w:t xml:space="preserve"> процесса были достигнуты в Российской</w:t>
      </w:r>
    </w:p>
    <w:p w14:paraId="754F4A86" w14:textId="77777777" w:rsidR="00935502" w:rsidRDefault="00935502" w:rsidP="009355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Федерации хоть и в условиях кардинальных социально-экономических преобразований, но- все же в мирное время, а поэтому их значения- носят драматический характер и явно отражают серьезные масштабы, падения демографической, безопасности общества.</w:t>
      </w:r>
    </w:p>
    <w:p w14:paraId="7DEAEA11" w14:textId="77777777" w:rsidR="00935502" w:rsidRDefault="00935502" w:rsidP="009355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82283E4" w14:textId="77777777" w:rsidR="00935502" w:rsidRDefault="00935502" w:rsidP="009355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теоретических и практических аспектов оценки и состояния демографической безопасности, осуществленный в диссертации, позволяет сформулировать несколько обобщающих выводов, которые, по нашему мнению, имеют исключительно важное значение для преодоления</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народонаселения в современной России.</w:t>
      </w:r>
    </w:p>
    <w:p w14:paraId="1F2A8318" w14:textId="77777777" w:rsidR="00935502" w:rsidRDefault="00935502" w:rsidP="009355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большому сожалению, до сих пор в общественном сознании еще полностью не сформировалось четкое, устойчивое и единообразное понимание категории «</w:t>
      </w:r>
      <w:r>
        <w:rPr>
          <w:rStyle w:val="WW8Num3z0"/>
          <w:rFonts w:ascii="Verdana" w:hAnsi="Verdana"/>
          <w:color w:val="4682B4"/>
          <w:sz w:val="18"/>
          <w:szCs w:val="18"/>
        </w:rPr>
        <w:t>демографическая безопасность</w:t>
      </w:r>
      <w:r>
        <w:rPr>
          <w:rFonts w:ascii="Verdana" w:hAnsi="Verdana"/>
          <w:color w:val="000000"/>
          <w:sz w:val="18"/>
          <w:szCs w:val="18"/>
        </w:rPr>
        <w:t>». В литературе существует множество самых разнообразных, а в отдельных случаях и просто противоречивых точек зрения по поводу ее содержания. Это обстоятельство серьезно</w:t>
      </w:r>
      <w:r>
        <w:rPr>
          <w:rStyle w:val="WW8Num2z0"/>
          <w:rFonts w:ascii="Verdana" w:hAnsi="Verdana"/>
          <w:color w:val="000000"/>
          <w:sz w:val="18"/>
          <w:szCs w:val="18"/>
        </w:rPr>
        <w:t> </w:t>
      </w:r>
      <w:r>
        <w:rPr>
          <w:rStyle w:val="WW8Num3z0"/>
          <w:rFonts w:ascii="Verdana" w:hAnsi="Verdana"/>
          <w:color w:val="4682B4"/>
          <w:sz w:val="18"/>
          <w:szCs w:val="18"/>
        </w:rPr>
        <w:t>сдерживает</w:t>
      </w:r>
      <w:r>
        <w:rPr>
          <w:rStyle w:val="WW8Num2z0"/>
          <w:rFonts w:ascii="Verdana" w:hAnsi="Verdana"/>
          <w:color w:val="000000"/>
          <w:sz w:val="18"/>
          <w:szCs w:val="18"/>
        </w:rPr>
        <w:t> </w:t>
      </w:r>
      <w:r>
        <w:rPr>
          <w:rFonts w:ascii="Verdana" w:hAnsi="Verdana"/>
          <w:color w:val="000000"/>
          <w:sz w:val="18"/>
          <w:szCs w:val="18"/>
        </w:rPr>
        <w:t>прикладной анализ различных; сторон безопасности в области народонаселения, так как статистическая наука отличается тем, что требует предельно ясного толкования объекта наблюдения.</w:t>
      </w:r>
    </w:p>
    <w:p w14:paraId="3CF3EB36" w14:textId="77777777" w:rsidR="00935502" w:rsidRDefault="00935502" w:rsidP="009355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нашей точки зрения, существующие подходы или концепции количественной оценки демографической безопасности общества должны носить не взаимоисключающий, а взаимодополняющий характер. Ориентация на систему</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хороша тем, что позволяет получить всестороннюю характеристику демографической ситуации с позиций безопасности существования популяции. Однако использование нескольких показателей в силу их разнонаправленной динамики значительно затрудняет</w:t>
      </w:r>
      <w:r>
        <w:rPr>
          <w:rStyle w:val="WW8Num2z0"/>
          <w:rFonts w:ascii="Verdana" w:hAnsi="Verdana"/>
          <w:color w:val="000000"/>
          <w:sz w:val="18"/>
          <w:szCs w:val="18"/>
        </w:rPr>
        <w:t> </w:t>
      </w:r>
      <w:r>
        <w:rPr>
          <w:rStyle w:val="WW8Num3z0"/>
          <w:rFonts w:ascii="Verdana" w:hAnsi="Verdana"/>
          <w:color w:val="4682B4"/>
          <w:sz w:val="18"/>
          <w:szCs w:val="18"/>
        </w:rPr>
        <w:t>сводную</w:t>
      </w:r>
      <w:r>
        <w:rPr>
          <w:rStyle w:val="WW8Num2z0"/>
          <w:rFonts w:ascii="Verdana" w:hAnsi="Verdana"/>
          <w:color w:val="000000"/>
          <w:sz w:val="18"/>
          <w:szCs w:val="18"/>
        </w:rPr>
        <w:t> </w:t>
      </w:r>
      <w:r>
        <w:rPr>
          <w:rFonts w:ascii="Verdana" w:hAnsi="Verdana"/>
          <w:color w:val="000000"/>
          <w:sz w:val="18"/>
          <w:szCs w:val="18"/>
        </w:rPr>
        <w:t>интерпретацию результатов. С другой стороны, интегральные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снимают проблему подобного рода, но, в свою очередь, могут скрывать реальные демографические угрозы. Например, если среди десяти показателей безопасности в области народонаселения только один внушает серьезные опасения (что, естественно вуалируется в обобщающей оценке), то это не дает повода для благодушных настроений. Ведь образно выражаясь, причина гибели, как отдельного человека, так и популяции в целом не обязательно носит множественный характер.</w:t>
      </w:r>
    </w:p>
    <w:p w14:paraId="749358FF" w14:textId="77777777" w:rsidR="00935502" w:rsidRDefault="00935502" w:rsidP="009355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 практических позиций гораздо более тревожным фактом требуется признать то обстоятельство, что опора, как на систему показателей, так и на интегральную характеристику демографической обстановки в современной России дает один и тот же результат. Он может быть озвучен таким образом — безопасность отечественной популяции в области народонаселения находится на предельно низком уровне, существенно отстает от европейских стандартов и внушает </w:t>
      </w:r>
      <w:r>
        <w:rPr>
          <w:rFonts w:ascii="Verdana" w:hAnsi="Verdana"/>
          <w:color w:val="000000"/>
          <w:sz w:val="18"/>
          <w:szCs w:val="18"/>
        </w:rPr>
        <w:lastRenderedPageBreak/>
        <w:t>серьезные опасения за будущее страны. В этой связи разработка грамотной стратегии национальной безопасности, включающей мероприятия по устранению актуальных</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 перспективных демографических угроз, следует считать архиважной задачей государственного масштаба, решение которой возможно только на основе систематических и всесторонних статистических исследований.</w:t>
      </w:r>
    </w:p>
    <w:p w14:paraId="53CA1B6F" w14:textId="77777777" w:rsidR="00935502" w:rsidRDefault="00935502" w:rsidP="009355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151</w:t>
      </w:r>
    </w:p>
    <w:p w14:paraId="0B8B4147" w14:textId="77777777" w:rsidR="00935502" w:rsidRDefault="00935502" w:rsidP="0093550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Дударев</w:t>
      </w:r>
      <w:proofErr w:type="spellEnd"/>
      <w:r>
        <w:rPr>
          <w:rStyle w:val="WW8Num1z0"/>
          <w:rFonts w:ascii="Verdana" w:hAnsi="Verdana"/>
          <w:b w:val="0"/>
          <w:bCs w:val="0"/>
          <w:color w:val="535353"/>
          <w:sz w:val="15"/>
          <w:szCs w:val="15"/>
        </w:rPr>
        <w:t>, Виктор Борисович, 2008 год</w:t>
      </w:r>
    </w:p>
    <w:p w14:paraId="7853ECFF"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Анисов</w:t>
      </w:r>
      <w:r>
        <w:rPr>
          <w:rStyle w:val="WW8Num2z0"/>
          <w:rFonts w:ascii="Verdana" w:hAnsi="Verdana"/>
          <w:color w:val="000000"/>
          <w:sz w:val="18"/>
          <w:szCs w:val="18"/>
        </w:rPr>
        <w:t> </w:t>
      </w:r>
      <w:r>
        <w:rPr>
          <w:rFonts w:ascii="Verdana" w:hAnsi="Verdana"/>
          <w:color w:val="000000"/>
          <w:sz w:val="18"/>
          <w:szCs w:val="18"/>
        </w:rPr>
        <w:t xml:space="preserve">Л.М., Привалова H.H., </w:t>
      </w:r>
      <w:proofErr w:type="spellStart"/>
      <w:r>
        <w:rPr>
          <w:rFonts w:ascii="Verdana" w:hAnsi="Verdana"/>
          <w:color w:val="000000"/>
          <w:sz w:val="18"/>
          <w:szCs w:val="18"/>
        </w:rPr>
        <w:t>Шахотько</w:t>
      </w:r>
      <w:proofErr w:type="spellEnd"/>
      <w:r>
        <w:rPr>
          <w:rFonts w:ascii="Verdana" w:hAnsi="Verdana"/>
          <w:color w:val="000000"/>
          <w:sz w:val="18"/>
          <w:szCs w:val="18"/>
        </w:rPr>
        <w:t xml:space="preserve"> Л.П. Демографические аспекты национальной безопасности. Белорусский экономический журнал. №4, 2000. 92 с.</w:t>
      </w:r>
    </w:p>
    <w:p w14:paraId="46B7F948"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proofErr w:type="spellStart"/>
      <w:r>
        <w:rPr>
          <w:rStyle w:val="WW8Num3z0"/>
          <w:rFonts w:ascii="Verdana" w:hAnsi="Verdana"/>
          <w:color w:val="4682B4"/>
          <w:sz w:val="18"/>
          <w:szCs w:val="18"/>
        </w:rPr>
        <w:t>Балинова</w:t>
      </w:r>
      <w:proofErr w:type="spellEnd"/>
      <w:r>
        <w:rPr>
          <w:rStyle w:val="WW8Num2z0"/>
          <w:rFonts w:ascii="Verdana" w:hAnsi="Verdana"/>
          <w:color w:val="000000"/>
          <w:sz w:val="18"/>
          <w:szCs w:val="18"/>
        </w:rPr>
        <w:t> </w:t>
      </w:r>
      <w:r>
        <w:rPr>
          <w:rFonts w:ascii="Verdana" w:hAnsi="Verdana"/>
          <w:color w:val="000000"/>
          <w:sz w:val="18"/>
          <w:szCs w:val="18"/>
        </w:rPr>
        <w:t>B.C. Статистика в вопросах и ответах: Учебное пособие. М.: Проспект, 2004. - 344 с.</w:t>
      </w:r>
    </w:p>
    <w:p w14:paraId="1AE328BC"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Б.И. Макроэкономическая статистика: Учебно-практическое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2001. 201 с.</w:t>
      </w:r>
    </w:p>
    <w:p w14:paraId="179E6527"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А.И., Карманов М.В. Экономическая демография: Учебно-практическое пособие. М: МЭСИ, 1999. - 85 с.</w:t>
      </w:r>
    </w:p>
    <w:p w14:paraId="329B4D21"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 xml:space="preserve">В.А. Демография: Учебник. 3-е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w:t>
      </w:r>
      <w:proofErr w:type="spellStart"/>
      <w:r>
        <w:rPr>
          <w:rFonts w:ascii="Verdana" w:hAnsi="Verdana"/>
          <w:color w:val="000000"/>
          <w:sz w:val="18"/>
          <w:szCs w:val="18"/>
        </w:rPr>
        <w:t>доп</w:t>
      </w:r>
      <w:proofErr w:type="spellEnd"/>
      <w:r>
        <w:rPr>
          <w:rFonts w:ascii="Verdana" w:hAnsi="Verdana"/>
          <w:color w:val="000000"/>
          <w:sz w:val="18"/>
          <w:szCs w:val="18"/>
        </w:rPr>
        <w:t>-М.: Нота Бене, 2003. - 344 с.</w:t>
      </w:r>
    </w:p>
    <w:p w14:paraId="0AEABB2A"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 Боярский </w:t>
      </w:r>
      <w:proofErr w:type="gramStart"/>
      <w:r>
        <w:rPr>
          <w:rFonts w:ascii="Verdana" w:hAnsi="Verdana"/>
          <w:color w:val="000000"/>
          <w:sz w:val="18"/>
          <w:szCs w:val="18"/>
        </w:rPr>
        <w:t>А .</w:t>
      </w:r>
      <w:proofErr w:type="gramEnd"/>
      <w:r>
        <w:rPr>
          <w:rFonts w:ascii="Verdana" w:hAnsi="Verdana"/>
          <w:color w:val="000000"/>
          <w:sz w:val="18"/>
          <w:szCs w:val="18"/>
        </w:rPr>
        <w:t>Я.,</w:t>
      </w:r>
      <w:r>
        <w:rPr>
          <w:rStyle w:val="WW8Num2z0"/>
          <w:rFonts w:ascii="Verdana" w:hAnsi="Verdana"/>
          <w:color w:val="000000"/>
          <w:sz w:val="18"/>
          <w:szCs w:val="18"/>
        </w:rPr>
        <w:t> </w:t>
      </w:r>
      <w:r>
        <w:rPr>
          <w:rStyle w:val="WW8Num3z0"/>
          <w:rFonts w:ascii="Verdana" w:hAnsi="Verdana"/>
          <w:color w:val="4682B4"/>
          <w:sz w:val="18"/>
          <w:szCs w:val="18"/>
        </w:rPr>
        <w:t>Шушерин</w:t>
      </w:r>
      <w:r>
        <w:rPr>
          <w:rStyle w:val="WW8Num2z0"/>
          <w:rFonts w:ascii="Verdana" w:hAnsi="Verdana"/>
          <w:color w:val="000000"/>
          <w:sz w:val="18"/>
          <w:szCs w:val="18"/>
        </w:rPr>
        <w:t> </w:t>
      </w:r>
      <w:r>
        <w:rPr>
          <w:rFonts w:ascii="Verdana" w:hAnsi="Verdana"/>
          <w:color w:val="000000"/>
          <w:sz w:val="18"/>
          <w:szCs w:val="18"/>
        </w:rPr>
        <w:t>П.П. Демографическая статистика: Учебник. М.: ГОСУДАРСТВЕННОЕ СТАТИСТИЧЕСКОЕ ИЗДАТЕЛЬСТВО, 1951. - 344 с.</w:t>
      </w:r>
    </w:p>
    <w:p w14:paraId="6A1AFB5E"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Бутов</w:t>
      </w:r>
      <w:r>
        <w:rPr>
          <w:rStyle w:val="WW8Num2z0"/>
          <w:rFonts w:ascii="Verdana" w:hAnsi="Verdana"/>
          <w:color w:val="000000"/>
          <w:sz w:val="18"/>
          <w:szCs w:val="18"/>
        </w:rPr>
        <w:t> </w:t>
      </w:r>
      <w:r>
        <w:rPr>
          <w:rFonts w:ascii="Verdana" w:hAnsi="Verdana"/>
          <w:color w:val="000000"/>
          <w:sz w:val="18"/>
          <w:szCs w:val="18"/>
        </w:rPr>
        <w:t>В.И., Демография: Учебное пособие / Под ред. В.Г. Игнатова. — М.-Ростов на/Д: Март, 2003. 592 с.</w:t>
      </w:r>
    </w:p>
    <w:p w14:paraId="282A3F6F"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proofErr w:type="spellStart"/>
      <w:r>
        <w:rPr>
          <w:rStyle w:val="WW8Num3z0"/>
          <w:rFonts w:ascii="Verdana" w:hAnsi="Verdana"/>
          <w:color w:val="4682B4"/>
          <w:sz w:val="18"/>
          <w:szCs w:val="18"/>
        </w:rPr>
        <w:t>Валентей</w:t>
      </w:r>
      <w:proofErr w:type="spellEnd"/>
      <w:r>
        <w:rPr>
          <w:rStyle w:val="WW8Num2z0"/>
          <w:rFonts w:ascii="Verdana" w:hAnsi="Verdana"/>
          <w:color w:val="000000"/>
          <w:sz w:val="18"/>
          <w:szCs w:val="18"/>
        </w:rPr>
        <w:t> </w:t>
      </w:r>
      <w:r>
        <w:rPr>
          <w:rFonts w:ascii="Verdana" w:hAnsi="Verdana"/>
          <w:color w:val="000000"/>
          <w:sz w:val="18"/>
          <w:szCs w:val="18"/>
        </w:rPr>
        <w:t xml:space="preserve">Д.И., Кваша </w:t>
      </w:r>
      <w:proofErr w:type="gramStart"/>
      <w:r>
        <w:rPr>
          <w:rFonts w:ascii="Verdana" w:hAnsi="Verdana"/>
          <w:color w:val="000000"/>
          <w:sz w:val="18"/>
          <w:szCs w:val="18"/>
        </w:rPr>
        <w:t>А .</w:t>
      </w:r>
      <w:proofErr w:type="gramEnd"/>
      <w:r>
        <w:rPr>
          <w:rFonts w:ascii="Verdana" w:hAnsi="Verdana"/>
          <w:color w:val="000000"/>
          <w:sz w:val="18"/>
          <w:szCs w:val="18"/>
        </w:rPr>
        <w:t>Я. Основы демографии: Учебник. М.: Мысль, 1989. - 288 с.</w:t>
      </w:r>
    </w:p>
    <w:p w14:paraId="77D04995"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 xml:space="preserve">Л.П. Прогнозирование и планирование в условиях рынка: Учебное пособие. 5-е изд., </w:t>
      </w:r>
      <w:proofErr w:type="spellStart"/>
      <w:r>
        <w:rPr>
          <w:rFonts w:ascii="Verdana" w:hAnsi="Verdana"/>
          <w:color w:val="000000"/>
          <w:sz w:val="18"/>
          <w:szCs w:val="18"/>
        </w:rPr>
        <w:t>перераб</w:t>
      </w:r>
      <w:proofErr w:type="spellEnd"/>
      <w:r>
        <w:rPr>
          <w:rFonts w:ascii="Verdana" w:hAnsi="Verdana"/>
          <w:color w:val="000000"/>
          <w:sz w:val="18"/>
          <w:szCs w:val="18"/>
        </w:rPr>
        <w:t>. и доп. —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 xml:space="preserve">и К0, </w:t>
      </w:r>
      <w:proofErr w:type="gramStart"/>
      <w:r>
        <w:rPr>
          <w:rFonts w:ascii="Verdana" w:hAnsi="Verdana"/>
          <w:color w:val="000000"/>
          <w:sz w:val="18"/>
          <w:szCs w:val="18"/>
        </w:rPr>
        <w:t>2005.-</w:t>
      </w:r>
      <w:proofErr w:type="gramEnd"/>
      <w:r>
        <w:rPr>
          <w:rFonts w:ascii="Verdana" w:hAnsi="Verdana"/>
          <w:color w:val="000000"/>
          <w:sz w:val="18"/>
          <w:szCs w:val="18"/>
        </w:rPr>
        <w:t>400 с</w:t>
      </w:r>
    </w:p>
    <w:p w14:paraId="0CA3C52E"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Высшая математика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 xml:space="preserve">/ Под ред. Н.Ш. Кремера. -3-е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ЮНИТИ-ДАНА, 2006. - 479 с.</w:t>
      </w:r>
    </w:p>
    <w:p w14:paraId="01D0267E"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Геополитика и национальная безопасность: Словарь основных понятий и определений/</w:t>
      </w:r>
      <w:r>
        <w:rPr>
          <w:rStyle w:val="WW8Num2z0"/>
          <w:rFonts w:ascii="Verdana" w:hAnsi="Verdana"/>
          <w:color w:val="000000"/>
          <w:sz w:val="18"/>
          <w:szCs w:val="18"/>
        </w:rPr>
        <w:t> </w:t>
      </w:r>
      <w:r>
        <w:rPr>
          <w:rStyle w:val="WW8Num3z0"/>
          <w:rFonts w:ascii="Verdana" w:hAnsi="Verdana"/>
          <w:color w:val="4682B4"/>
          <w:sz w:val="18"/>
          <w:szCs w:val="18"/>
        </w:rPr>
        <w:t>РАЕН</w:t>
      </w:r>
      <w:r>
        <w:rPr>
          <w:rFonts w:ascii="Verdana" w:hAnsi="Verdana"/>
          <w:color w:val="000000"/>
          <w:sz w:val="18"/>
          <w:szCs w:val="18"/>
        </w:rPr>
        <w:t>. М., 1999. - 492 с.</w:t>
      </w:r>
    </w:p>
    <w:p w14:paraId="29616CC4"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 xml:space="preserve">Г.Л. Теория статистики: Практикум. — М.: ИНФРА-М, </w:t>
      </w:r>
      <w:proofErr w:type="gramStart"/>
      <w:r>
        <w:rPr>
          <w:rFonts w:ascii="Verdana" w:hAnsi="Verdana"/>
          <w:color w:val="000000"/>
          <w:sz w:val="18"/>
          <w:szCs w:val="18"/>
        </w:rPr>
        <w:t>2004.-</w:t>
      </w:r>
      <w:proofErr w:type="gramEnd"/>
      <w:r>
        <w:rPr>
          <w:rFonts w:ascii="Verdana" w:hAnsi="Verdana"/>
          <w:color w:val="000000"/>
          <w:sz w:val="18"/>
          <w:szCs w:val="18"/>
        </w:rPr>
        <w:t>205 с.</w:t>
      </w:r>
    </w:p>
    <w:p w14:paraId="19966F81"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Гуров</w:t>
      </w:r>
      <w:r>
        <w:rPr>
          <w:rStyle w:val="WW8Num2z0"/>
          <w:rFonts w:ascii="Verdana" w:hAnsi="Verdana"/>
          <w:color w:val="000000"/>
          <w:sz w:val="18"/>
          <w:szCs w:val="18"/>
        </w:rPr>
        <w:t> </w:t>
      </w:r>
      <w:r>
        <w:rPr>
          <w:rFonts w:ascii="Verdana" w:hAnsi="Verdana"/>
          <w:color w:val="000000"/>
          <w:sz w:val="18"/>
          <w:szCs w:val="18"/>
        </w:rPr>
        <w:t>В.И., Яценко Г.Н. Практикум по теории статистики. -Курск: Курск, гос. ун-т, 2005. 136 с.</w:t>
      </w:r>
    </w:p>
    <w:p w14:paraId="3B40593E"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Даниленко</w:t>
      </w:r>
      <w:r>
        <w:rPr>
          <w:rStyle w:val="WW8Num2z0"/>
          <w:rFonts w:ascii="Verdana" w:hAnsi="Verdana"/>
          <w:color w:val="000000"/>
          <w:sz w:val="18"/>
          <w:szCs w:val="18"/>
        </w:rPr>
        <w:t> </w:t>
      </w:r>
      <w:r>
        <w:rPr>
          <w:rFonts w:ascii="Verdana" w:hAnsi="Verdana"/>
          <w:color w:val="000000"/>
          <w:sz w:val="18"/>
          <w:szCs w:val="18"/>
        </w:rPr>
        <w:t>И.С. Демографическая безопасность в системе национальной безопасности современной России (К истории, методологии и политике вопроса) Безопасность. №3-4, 1998, с.5-13.</w:t>
      </w:r>
    </w:p>
    <w:p w14:paraId="2EAC6DE6"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 Демографический ежегодник России. 2006: </w:t>
      </w:r>
      <w:proofErr w:type="spellStart"/>
      <w:r>
        <w:rPr>
          <w:rFonts w:ascii="Verdana" w:hAnsi="Verdana"/>
          <w:color w:val="000000"/>
          <w:sz w:val="18"/>
          <w:szCs w:val="18"/>
        </w:rPr>
        <w:t>Стат.сб</w:t>
      </w:r>
      <w:proofErr w:type="spellEnd"/>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2006.-561 с.</w:t>
      </w:r>
    </w:p>
    <w:p w14:paraId="2800EA3F"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Демографический ежегодник России:</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Госкомстат России. М., 1996. - 554 с.</w:t>
      </w:r>
    </w:p>
    <w:p w14:paraId="4627369F"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Демография и статистика населения: Учебник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2006. - 688 с.</w:t>
      </w:r>
    </w:p>
    <w:p w14:paraId="69675364"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Демография: Учебник / Под ред. H.A.</w:t>
      </w:r>
      <w:r>
        <w:rPr>
          <w:rStyle w:val="WW8Num2z0"/>
          <w:rFonts w:ascii="Verdana" w:hAnsi="Verdana"/>
          <w:color w:val="000000"/>
          <w:sz w:val="18"/>
          <w:szCs w:val="18"/>
        </w:rPr>
        <w:t> </w:t>
      </w:r>
      <w:r>
        <w:rPr>
          <w:rStyle w:val="WW8Num3z0"/>
          <w:rFonts w:ascii="Verdana" w:hAnsi="Verdana"/>
          <w:color w:val="4682B4"/>
          <w:sz w:val="18"/>
          <w:szCs w:val="18"/>
        </w:rPr>
        <w:t>Волгина</w:t>
      </w:r>
      <w:r>
        <w:rPr>
          <w:rFonts w:ascii="Verdana" w:hAnsi="Verdana"/>
          <w:color w:val="000000"/>
          <w:sz w:val="18"/>
          <w:szCs w:val="18"/>
        </w:rPr>
        <w:t>. М.: РАГС, 2003. -384 с.</w:t>
      </w:r>
    </w:p>
    <w:p w14:paraId="3BF7172B"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Демография: Учебное пособие / Под ред. В.Г. Глушковой.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2004. - 304 с.</w:t>
      </w:r>
    </w:p>
    <w:p w14:paraId="11409F6C"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proofErr w:type="spellStart"/>
      <w:r>
        <w:rPr>
          <w:rStyle w:val="WW8Num3z0"/>
          <w:rFonts w:ascii="Verdana" w:hAnsi="Verdana"/>
          <w:color w:val="4682B4"/>
          <w:sz w:val="18"/>
          <w:szCs w:val="18"/>
        </w:rPr>
        <w:t>Дубнов</w:t>
      </w:r>
      <w:proofErr w:type="spellEnd"/>
      <w:r>
        <w:rPr>
          <w:rStyle w:val="WW8Num2z0"/>
          <w:rFonts w:ascii="Verdana" w:hAnsi="Verdana"/>
          <w:color w:val="000000"/>
          <w:sz w:val="18"/>
          <w:szCs w:val="18"/>
        </w:rPr>
        <w:t> </w:t>
      </w:r>
      <w:r>
        <w:rPr>
          <w:rFonts w:ascii="Verdana" w:hAnsi="Verdana"/>
          <w:color w:val="000000"/>
          <w:sz w:val="18"/>
          <w:szCs w:val="18"/>
        </w:rPr>
        <w:t>П.Ю. Обработка статистической информации с помощью SPSS. М.: НТ Пресс, 2004. - 221 с.</w:t>
      </w:r>
    </w:p>
    <w:p w14:paraId="77309AB1"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Учебное пособие. М.: ЮНИТИ-ДАНА, 2003. - 206 с.</w:t>
      </w:r>
    </w:p>
    <w:p w14:paraId="1EAB7BCD"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 </w:t>
      </w:r>
      <w:proofErr w:type="spellStart"/>
      <w:r>
        <w:rPr>
          <w:rFonts w:ascii="Verdana" w:hAnsi="Verdana"/>
          <w:color w:val="000000"/>
          <w:sz w:val="18"/>
          <w:szCs w:val="18"/>
        </w:rPr>
        <w:t>Дюк</w:t>
      </w:r>
      <w:proofErr w:type="spellEnd"/>
      <w:r>
        <w:rPr>
          <w:rFonts w:ascii="Verdana" w:hAnsi="Verdana"/>
          <w:color w:val="000000"/>
          <w:sz w:val="18"/>
          <w:szCs w:val="18"/>
        </w:rPr>
        <w:t xml:space="preserve"> В. Обработка данных на ПК в примерах. СПб: Питер, 1997. - 240с.</w:t>
      </w:r>
    </w:p>
    <w:p w14:paraId="33B938EC"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 xml:space="preserve">И.М., </w:t>
      </w:r>
      <w:proofErr w:type="spellStart"/>
      <w:r>
        <w:rPr>
          <w:rFonts w:ascii="Verdana" w:hAnsi="Verdana"/>
          <w:color w:val="000000"/>
          <w:sz w:val="18"/>
          <w:szCs w:val="18"/>
        </w:rPr>
        <w:t>Юзбашев</w:t>
      </w:r>
      <w:proofErr w:type="spellEnd"/>
      <w:r>
        <w:rPr>
          <w:rFonts w:ascii="Verdana" w:hAnsi="Verdana"/>
          <w:color w:val="000000"/>
          <w:sz w:val="18"/>
          <w:szCs w:val="18"/>
        </w:rPr>
        <w:t xml:space="preserve"> М.М. Общая теория статистики: Учебник. 5-е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- 656 с.</w:t>
      </w:r>
    </w:p>
    <w:p w14:paraId="63C97A38"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Бычкова М.Р., Бычкова С.Г. Социальная статистика: Учебное пособие. М.: ФИНАНСЫ И СТАТИСТИКА, 2004. - 560 с.</w:t>
      </w:r>
    </w:p>
    <w:p w14:paraId="436290EF"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и др. Практикум по общей теории статистики:</w:t>
      </w:r>
    </w:p>
    <w:p w14:paraId="375EEB74"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Учебное пособие. М.: ФИНАНСЫ И СТАТИСТИКА, 2006. -336 с.</w:t>
      </w:r>
    </w:p>
    <w:p w14:paraId="4F7B97AF"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 xml:space="preserve">М.Р., Бычкова С.Г. Практикум по социальной статистике: Учебное пособие. М.: </w:t>
      </w:r>
      <w:r>
        <w:rPr>
          <w:rFonts w:ascii="Verdana" w:hAnsi="Verdana"/>
          <w:color w:val="000000"/>
          <w:sz w:val="18"/>
          <w:szCs w:val="18"/>
        </w:rPr>
        <w:lastRenderedPageBreak/>
        <w:t>ФИНАНСЫ И СТАТИСТИКА, 2005. - 488 с.</w:t>
      </w:r>
    </w:p>
    <w:p w14:paraId="5376E68B"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 xml:space="preserve">М.Р., Петрова Е.В., Румянцева В.Н. Общая теория статистики: Учебник. 2-е изд., </w:t>
      </w:r>
      <w:proofErr w:type="spellStart"/>
      <w:r>
        <w:rPr>
          <w:rFonts w:ascii="Verdana" w:hAnsi="Verdana"/>
          <w:color w:val="000000"/>
          <w:sz w:val="18"/>
          <w:szCs w:val="18"/>
        </w:rPr>
        <w:t>перераб</w:t>
      </w:r>
      <w:proofErr w:type="spellEnd"/>
      <w:r>
        <w:rPr>
          <w:rFonts w:ascii="Verdana" w:hAnsi="Verdana"/>
          <w:color w:val="000000"/>
          <w:sz w:val="18"/>
          <w:szCs w:val="18"/>
        </w:rPr>
        <w:t xml:space="preserve">. и доп.- М.: ИНФРА-М, </w:t>
      </w:r>
      <w:proofErr w:type="gramStart"/>
      <w:r>
        <w:rPr>
          <w:rFonts w:ascii="Verdana" w:hAnsi="Verdana"/>
          <w:color w:val="000000"/>
          <w:sz w:val="18"/>
          <w:szCs w:val="18"/>
        </w:rPr>
        <w:t>2004.-</w:t>
      </w:r>
      <w:proofErr w:type="gramEnd"/>
      <w:r>
        <w:rPr>
          <w:rFonts w:ascii="Verdana" w:hAnsi="Verdana"/>
          <w:color w:val="000000"/>
          <w:sz w:val="18"/>
          <w:szCs w:val="18"/>
        </w:rPr>
        <w:t>416 с.</w:t>
      </w:r>
    </w:p>
    <w:p w14:paraId="137757C3"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proofErr w:type="spellStart"/>
      <w:r>
        <w:rPr>
          <w:rStyle w:val="WW8Num3z0"/>
          <w:rFonts w:ascii="Verdana" w:hAnsi="Verdana"/>
          <w:color w:val="4682B4"/>
          <w:sz w:val="18"/>
          <w:szCs w:val="18"/>
        </w:rPr>
        <w:t>Жеребин</w:t>
      </w:r>
      <w:proofErr w:type="spellEnd"/>
      <w:r>
        <w:rPr>
          <w:rStyle w:val="WW8Num2z0"/>
          <w:rFonts w:ascii="Verdana" w:hAnsi="Verdana"/>
          <w:color w:val="000000"/>
          <w:sz w:val="18"/>
          <w:szCs w:val="18"/>
        </w:rPr>
        <w:t> </w:t>
      </w:r>
      <w:r>
        <w:rPr>
          <w:rFonts w:ascii="Verdana" w:hAnsi="Verdana"/>
          <w:color w:val="000000"/>
          <w:sz w:val="18"/>
          <w:szCs w:val="18"/>
        </w:rPr>
        <w:t>В.М., Романов А.Н. Уровень жизни населения. М.: ЮНИТИ-ДАНА, 2002. - 592 с.</w:t>
      </w:r>
    </w:p>
    <w:p w14:paraId="646E9194"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30. </w:t>
      </w:r>
      <w:proofErr w:type="spellStart"/>
      <w:r>
        <w:rPr>
          <w:rFonts w:ascii="Verdana" w:hAnsi="Verdana"/>
          <w:color w:val="000000"/>
          <w:sz w:val="18"/>
          <w:szCs w:val="18"/>
        </w:rPr>
        <w:t>Захарова.Д</w:t>
      </w:r>
      <w:proofErr w:type="spellEnd"/>
      <w:r>
        <w:rPr>
          <w:rFonts w:ascii="Verdana" w:hAnsi="Verdana"/>
          <w:color w:val="000000"/>
          <w:sz w:val="18"/>
          <w:szCs w:val="18"/>
        </w:rPr>
        <w:t xml:space="preserve">., </w:t>
      </w:r>
      <w:proofErr w:type="spellStart"/>
      <w:r>
        <w:rPr>
          <w:rFonts w:ascii="Verdana" w:hAnsi="Verdana"/>
          <w:color w:val="000000"/>
          <w:sz w:val="18"/>
          <w:szCs w:val="18"/>
        </w:rPr>
        <w:t>Рыбаковский</w:t>
      </w:r>
      <w:proofErr w:type="spellEnd"/>
      <w:r>
        <w:rPr>
          <w:rFonts w:ascii="Verdana" w:hAnsi="Verdana"/>
          <w:color w:val="000000"/>
          <w:sz w:val="18"/>
          <w:szCs w:val="18"/>
        </w:rPr>
        <w:t xml:space="preserve"> JI.JI. Геополитические аспекты</w:t>
      </w:r>
      <w:r>
        <w:rPr>
          <w:rStyle w:val="WW8Num2z0"/>
          <w:rFonts w:ascii="Verdana" w:hAnsi="Verdana"/>
          <w:color w:val="000000"/>
          <w:sz w:val="18"/>
          <w:szCs w:val="18"/>
        </w:rPr>
        <w:t> </w:t>
      </w:r>
      <w:r>
        <w:rPr>
          <w:rStyle w:val="WW8Num3z0"/>
          <w:rFonts w:ascii="Verdana" w:hAnsi="Verdana"/>
          <w:color w:val="4682B4"/>
          <w:sz w:val="18"/>
          <w:szCs w:val="18"/>
        </w:rPr>
        <w:t>депопуляции</w:t>
      </w:r>
      <w:r>
        <w:rPr>
          <w:rStyle w:val="WW8Num2z0"/>
          <w:rFonts w:ascii="Verdana" w:hAnsi="Verdana"/>
          <w:color w:val="000000"/>
          <w:sz w:val="18"/>
          <w:szCs w:val="18"/>
        </w:rPr>
        <w:t> </w:t>
      </w:r>
      <w:r>
        <w:rPr>
          <w:rFonts w:ascii="Verdana" w:hAnsi="Verdana"/>
          <w:color w:val="000000"/>
          <w:sz w:val="18"/>
          <w:szCs w:val="18"/>
        </w:rPr>
        <w:t>в России// Социологические исследования. -1997. -№ 6. С.48-49.</w:t>
      </w:r>
    </w:p>
    <w:p w14:paraId="00D3CE62"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А.Е. Проблемы оценки психического здоровья России.</w:t>
      </w:r>
      <w:r>
        <w:rPr>
          <w:rStyle w:val="WW8Num2z0"/>
          <w:rFonts w:ascii="Verdana" w:hAnsi="Verdana"/>
          <w:color w:val="000000"/>
          <w:sz w:val="18"/>
          <w:szCs w:val="18"/>
        </w:rPr>
        <w:t> </w:t>
      </w:r>
      <w:r>
        <w:rPr>
          <w:rStyle w:val="WW8Num3z0"/>
          <w:rFonts w:ascii="Verdana" w:hAnsi="Verdana"/>
          <w:color w:val="4682B4"/>
          <w:sz w:val="18"/>
          <w:szCs w:val="18"/>
        </w:rPr>
        <w:t>СОЦИС</w:t>
      </w:r>
      <w:r>
        <w:rPr>
          <w:rFonts w:ascii="Verdana" w:hAnsi="Verdana"/>
          <w:color w:val="000000"/>
          <w:sz w:val="18"/>
          <w:szCs w:val="18"/>
        </w:rPr>
        <w:t>, 1997, №7, с.82.</w:t>
      </w:r>
    </w:p>
    <w:p w14:paraId="58A1437E"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 xml:space="preserve">М.В., </w:t>
      </w:r>
      <w:proofErr w:type="spellStart"/>
      <w:r>
        <w:rPr>
          <w:rFonts w:ascii="Verdana" w:hAnsi="Verdana"/>
          <w:color w:val="000000"/>
          <w:sz w:val="18"/>
          <w:szCs w:val="18"/>
        </w:rPr>
        <w:t>Элькин</w:t>
      </w:r>
      <w:proofErr w:type="spellEnd"/>
      <w:r>
        <w:rPr>
          <w:rFonts w:ascii="Verdana" w:hAnsi="Verdana"/>
          <w:color w:val="000000"/>
          <w:sz w:val="18"/>
          <w:szCs w:val="18"/>
        </w:rPr>
        <w:t xml:space="preserve"> А.Г. Методология статистического исследования депопуляции населения.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2001. -26с.</w:t>
      </w:r>
    </w:p>
    <w:p w14:paraId="3DA713F6"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А.Я. Демографическая политика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xml:space="preserve">. М.: ФИНАНСЫ И СТАТИСТИКА, </w:t>
      </w:r>
      <w:proofErr w:type="gramStart"/>
      <w:r>
        <w:rPr>
          <w:rFonts w:ascii="Verdana" w:hAnsi="Verdana"/>
          <w:color w:val="000000"/>
          <w:sz w:val="18"/>
          <w:szCs w:val="18"/>
        </w:rPr>
        <w:t>1981.-</w:t>
      </w:r>
      <w:proofErr w:type="gramEnd"/>
      <w:r>
        <w:rPr>
          <w:rFonts w:ascii="Verdana" w:hAnsi="Verdana"/>
          <w:color w:val="000000"/>
          <w:sz w:val="18"/>
          <w:szCs w:val="18"/>
        </w:rPr>
        <w:t>200 с.</w:t>
      </w:r>
    </w:p>
    <w:p w14:paraId="4DB5ABD8"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А.Я. Проблемы экономико-демографического развития СССР. М.: СТАТИСТИКА, 1974. - 180 с.</w:t>
      </w:r>
    </w:p>
    <w:p w14:paraId="4D8E5163"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 xml:space="preserve">И.И. Статистика: Учебное пособие. М.: Новое знание, </w:t>
      </w:r>
      <w:proofErr w:type="gramStart"/>
      <w:r>
        <w:rPr>
          <w:rFonts w:ascii="Verdana" w:hAnsi="Verdana"/>
          <w:color w:val="000000"/>
          <w:sz w:val="18"/>
          <w:szCs w:val="18"/>
        </w:rPr>
        <w:t>2005.-</w:t>
      </w:r>
      <w:proofErr w:type="gramEnd"/>
      <w:r>
        <w:rPr>
          <w:rFonts w:ascii="Verdana" w:hAnsi="Verdana"/>
          <w:color w:val="000000"/>
          <w:sz w:val="18"/>
          <w:szCs w:val="18"/>
        </w:rPr>
        <w:t>208 с.</w:t>
      </w:r>
    </w:p>
    <w:p w14:paraId="67D52D96"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Комиссаров</w:t>
      </w:r>
      <w:r>
        <w:rPr>
          <w:rStyle w:val="WW8Num2z0"/>
          <w:rFonts w:ascii="Verdana" w:hAnsi="Verdana"/>
          <w:color w:val="000000"/>
          <w:sz w:val="18"/>
          <w:szCs w:val="18"/>
        </w:rPr>
        <w:t> </w:t>
      </w:r>
      <w:r>
        <w:rPr>
          <w:rFonts w:ascii="Verdana" w:hAnsi="Verdana"/>
          <w:color w:val="000000"/>
          <w:sz w:val="18"/>
          <w:szCs w:val="18"/>
        </w:rPr>
        <w:t xml:space="preserve">Д.А., Станкевич С.И. </w:t>
      </w:r>
      <w:proofErr w:type="spellStart"/>
      <w:r>
        <w:rPr>
          <w:rFonts w:ascii="Verdana" w:hAnsi="Verdana"/>
          <w:color w:val="000000"/>
          <w:sz w:val="18"/>
          <w:szCs w:val="18"/>
        </w:rPr>
        <w:t>Windows</w:t>
      </w:r>
      <w:proofErr w:type="spellEnd"/>
      <w:r>
        <w:rPr>
          <w:rFonts w:ascii="Verdana" w:hAnsi="Verdana"/>
          <w:color w:val="000000"/>
          <w:sz w:val="18"/>
          <w:szCs w:val="18"/>
        </w:rPr>
        <w:t xml:space="preserve"> ХР для пользователя и профессионала. М.: COJIOH-</w:t>
      </w:r>
      <w:proofErr w:type="spellStart"/>
      <w:r>
        <w:rPr>
          <w:rFonts w:ascii="Verdana" w:hAnsi="Verdana"/>
          <w:color w:val="000000"/>
          <w:sz w:val="18"/>
          <w:szCs w:val="18"/>
        </w:rPr>
        <w:t>Прес</w:t>
      </w:r>
      <w:proofErr w:type="spellEnd"/>
      <w:r>
        <w:rPr>
          <w:rFonts w:ascii="Verdana" w:hAnsi="Verdana"/>
          <w:color w:val="000000"/>
          <w:sz w:val="18"/>
          <w:szCs w:val="18"/>
        </w:rPr>
        <w:t>, 2002. - 432 с.</w:t>
      </w:r>
    </w:p>
    <w:p w14:paraId="7842BF89"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37. Курс демографии: Учебное пособие / Под ред. А.Я. Боярского.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СТАТИСТИКА, 1974. 456 с.</w:t>
      </w:r>
    </w:p>
    <w:p w14:paraId="33BAE820"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Курс демографии: Учебное пособие / Под ред. А.Я. Боярского. —</w:t>
      </w:r>
    </w:p>
    <w:p w14:paraId="2467E91F"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М.: СТАТИСТИКА, 1967. 400 с.</w:t>
      </w:r>
    </w:p>
    <w:p w14:paraId="41670767"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Курс социально-экономической статистики: Учебник / Под ред. М.Г. Назарова. М.:</w:t>
      </w:r>
      <w:r>
        <w:rPr>
          <w:rStyle w:val="WW8Num2z0"/>
          <w:rFonts w:ascii="Verdana" w:hAnsi="Verdana"/>
          <w:color w:val="000000"/>
          <w:sz w:val="18"/>
          <w:szCs w:val="18"/>
        </w:rPr>
        <w:t> </w:t>
      </w:r>
      <w:proofErr w:type="spellStart"/>
      <w:r>
        <w:rPr>
          <w:rStyle w:val="WW8Num3z0"/>
          <w:rFonts w:ascii="Verdana" w:hAnsi="Verdana"/>
          <w:color w:val="4682B4"/>
          <w:sz w:val="18"/>
          <w:szCs w:val="18"/>
        </w:rPr>
        <w:t>Финстатинформ</w:t>
      </w:r>
      <w:proofErr w:type="spellEnd"/>
      <w:r>
        <w:rPr>
          <w:rFonts w:ascii="Verdana" w:hAnsi="Verdana"/>
          <w:color w:val="000000"/>
          <w:sz w:val="18"/>
          <w:szCs w:val="18"/>
        </w:rPr>
        <w:t>, 2003. — 976 с.</w:t>
      </w:r>
    </w:p>
    <w:p w14:paraId="2893DCA7"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proofErr w:type="spellStart"/>
      <w:r>
        <w:rPr>
          <w:rStyle w:val="WW8Num3z0"/>
          <w:rFonts w:ascii="Verdana" w:hAnsi="Verdana"/>
          <w:color w:val="4682B4"/>
          <w:sz w:val="18"/>
          <w:szCs w:val="18"/>
        </w:rPr>
        <w:t>Кучмаева</w:t>
      </w:r>
      <w:proofErr w:type="spellEnd"/>
      <w:r>
        <w:rPr>
          <w:rStyle w:val="WW8Num2z0"/>
          <w:rFonts w:ascii="Verdana" w:hAnsi="Verdana"/>
          <w:color w:val="000000"/>
          <w:sz w:val="18"/>
          <w:szCs w:val="18"/>
        </w:rPr>
        <w:t> </w:t>
      </w:r>
      <w:r>
        <w:rPr>
          <w:rFonts w:ascii="Verdana" w:hAnsi="Verdana"/>
          <w:color w:val="000000"/>
          <w:sz w:val="18"/>
          <w:szCs w:val="18"/>
        </w:rPr>
        <w:t>О.В., Егорова Е.А., Иванова Т.А. Социальная статистика: Учебно-практическое пособие. — М.: МЭСИ, 2000. — 146 с.</w:t>
      </w:r>
    </w:p>
    <w:p w14:paraId="4B84AB2A"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Лавриненко</w:t>
      </w:r>
      <w:r>
        <w:rPr>
          <w:rStyle w:val="WW8Num2z0"/>
          <w:rFonts w:ascii="Verdana" w:hAnsi="Verdana"/>
          <w:color w:val="000000"/>
          <w:sz w:val="18"/>
          <w:szCs w:val="18"/>
        </w:rPr>
        <w:t> </w:t>
      </w:r>
      <w:r>
        <w:rPr>
          <w:rFonts w:ascii="Verdana" w:hAnsi="Verdana"/>
          <w:color w:val="000000"/>
          <w:sz w:val="18"/>
          <w:szCs w:val="18"/>
        </w:rPr>
        <w:t>В.Н., Путилина JI.M. Исследование социально-экономических и политических процессов: Учебное пособие. — М.: Вузовский учебник, 2004. 184 с.</w:t>
      </w:r>
    </w:p>
    <w:p w14:paraId="3BA74273"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Лялин</w:t>
      </w:r>
      <w:r>
        <w:rPr>
          <w:rStyle w:val="WW8Num2z0"/>
          <w:rFonts w:ascii="Verdana" w:hAnsi="Verdana"/>
          <w:color w:val="000000"/>
          <w:sz w:val="18"/>
          <w:szCs w:val="18"/>
        </w:rPr>
        <w:t> </w:t>
      </w:r>
      <w:r>
        <w:rPr>
          <w:rFonts w:ascii="Verdana" w:hAnsi="Verdana"/>
          <w:color w:val="000000"/>
          <w:sz w:val="18"/>
          <w:szCs w:val="18"/>
        </w:rPr>
        <w:t xml:space="preserve">B.C. Общая теория статистики: Учебник. СПб: </w:t>
      </w:r>
      <w:proofErr w:type="spellStart"/>
      <w:r>
        <w:rPr>
          <w:rFonts w:ascii="Verdana" w:hAnsi="Verdana"/>
          <w:color w:val="000000"/>
          <w:sz w:val="18"/>
          <w:szCs w:val="18"/>
        </w:rPr>
        <w:t>Б.и</w:t>
      </w:r>
      <w:proofErr w:type="spellEnd"/>
      <w:r>
        <w:rPr>
          <w:rFonts w:ascii="Verdana" w:hAnsi="Verdana"/>
          <w:color w:val="000000"/>
          <w:sz w:val="18"/>
          <w:szCs w:val="18"/>
        </w:rPr>
        <w:t>., 2004. -196 с.</w:t>
      </w:r>
    </w:p>
    <w:p w14:paraId="1AAD079A"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 xml:space="preserve">Е.А. Моделирование и прогнозирование экономических процессов: Учебно-методическое пособие. — Волгоград: Изд-во </w:t>
      </w:r>
      <w:proofErr w:type="spellStart"/>
      <w:r>
        <w:rPr>
          <w:rFonts w:ascii="Verdana" w:hAnsi="Verdana"/>
          <w:color w:val="000000"/>
          <w:sz w:val="18"/>
          <w:szCs w:val="18"/>
        </w:rPr>
        <w:t>ВолГУ</w:t>
      </w:r>
      <w:proofErr w:type="spellEnd"/>
      <w:r>
        <w:rPr>
          <w:rFonts w:ascii="Verdana" w:hAnsi="Verdana"/>
          <w:color w:val="000000"/>
          <w:sz w:val="18"/>
          <w:szCs w:val="18"/>
        </w:rPr>
        <w:t>, 2002. — 246 с.</w:t>
      </w:r>
    </w:p>
    <w:p w14:paraId="7B095FE8"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 xml:space="preserve">Н.В., </w:t>
      </w:r>
      <w:proofErr w:type="spellStart"/>
      <w:r>
        <w:rPr>
          <w:rFonts w:ascii="Verdana" w:hAnsi="Verdana"/>
          <w:color w:val="000000"/>
          <w:sz w:val="18"/>
          <w:szCs w:val="18"/>
        </w:rPr>
        <w:t>Трофимец</w:t>
      </w:r>
      <w:proofErr w:type="spellEnd"/>
      <w:r>
        <w:rPr>
          <w:rFonts w:ascii="Verdana" w:hAnsi="Verdana"/>
          <w:color w:val="000000"/>
          <w:sz w:val="18"/>
          <w:szCs w:val="18"/>
        </w:rPr>
        <w:t xml:space="preserve"> В.Я. Статистика в </w:t>
      </w:r>
      <w:proofErr w:type="spellStart"/>
      <w:r>
        <w:rPr>
          <w:rFonts w:ascii="Verdana" w:hAnsi="Verdana"/>
          <w:color w:val="000000"/>
          <w:sz w:val="18"/>
          <w:szCs w:val="18"/>
        </w:rPr>
        <w:t>Excel</w:t>
      </w:r>
      <w:proofErr w:type="spellEnd"/>
      <w:r>
        <w:rPr>
          <w:rFonts w:ascii="Verdana" w:hAnsi="Verdana"/>
          <w:color w:val="000000"/>
          <w:sz w:val="18"/>
          <w:szCs w:val="18"/>
        </w:rPr>
        <w:t>: Учебное пособие. М.: ФИНАНСЫ И СТАТИСТИКА, 2003. - 368 с.</w:t>
      </w:r>
    </w:p>
    <w:p w14:paraId="31B133A1"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Марков В. Параметры социального здоровья. Человек и труд. №7, 1995, с.43-47.</w:t>
      </w:r>
    </w:p>
    <w:p w14:paraId="76167423"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Медков</w:t>
      </w:r>
      <w:r>
        <w:rPr>
          <w:rStyle w:val="WW8Num2z0"/>
          <w:rFonts w:ascii="Verdana" w:hAnsi="Verdana"/>
          <w:color w:val="000000"/>
          <w:sz w:val="18"/>
          <w:szCs w:val="18"/>
        </w:rPr>
        <w:t> </w:t>
      </w:r>
      <w:r>
        <w:rPr>
          <w:rFonts w:ascii="Verdana" w:hAnsi="Verdana"/>
          <w:color w:val="000000"/>
          <w:sz w:val="18"/>
          <w:szCs w:val="18"/>
        </w:rPr>
        <w:t>В.М. Демография: Учебник. М.: ИНФРА-М, 2003. -544с.</w:t>
      </w:r>
    </w:p>
    <w:p w14:paraId="56725BF3"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Миловидов</w:t>
      </w:r>
      <w:r>
        <w:rPr>
          <w:rStyle w:val="WW8Num2z0"/>
          <w:rFonts w:ascii="Verdana" w:hAnsi="Verdana"/>
          <w:color w:val="000000"/>
          <w:sz w:val="18"/>
          <w:szCs w:val="18"/>
        </w:rPr>
        <w:t> </w:t>
      </w:r>
      <w:r>
        <w:rPr>
          <w:rFonts w:ascii="Verdana" w:hAnsi="Verdana"/>
          <w:color w:val="000000"/>
          <w:sz w:val="18"/>
          <w:szCs w:val="18"/>
        </w:rPr>
        <w:t>A.C. Годы жизни и годы труда. М.: ФИНАНСЫ И СТАТИСТИКА, 1983. - 118 с.</w:t>
      </w:r>
    </w:p>
    <w:p w14:paraId="7C3E4F37"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proofErr w:type="spellStart"/>
      <w:r>
        <w:rPr>
          <w:rStyle w:val="WW8Num3z0"/>
          <w:rFonts w:ascii="Verdana" w:hAnsi="Verdana"/>
          <w:color w:val="4682B4"/>
          <w:sz w:val="18"/>
          <w:szCs w:val="18"/>
        </w:rPr>
        <w:t>Минашкин</w:t>
      </w:r>
      <w:proofErr w:type="spellEnd"/>
      <w:r>
        <w:rPr>
          <w:rStyle w:val="WW8Num2z0"/>
          <w:rFonts w:ascii="Verdana" w:hAnsi="Verdana"/>
          <w:color w:val="000000"/>
          <w:sz w:val="18"/>
          <w:szCs w:val="18"/>
        </w:rPr>
        <w:t> </w:t>
      </w:r>
      <w:r>
        <w:rPr>
          <w:rFonts w:ascii="Verdana" w:hAnsi="Verdana"/>
          <w:color w:val="000000"/>
          <w:sz w:val="18"/>
          <w:szCs w:val="18"/>
        </w:rPr>
        <w:t xml:space="preserve">В.Г., </w:t>
      </w:r>
      <w:proofErr w:type="spellStart"/>
      <w:r>
        <w:rPr>
          <w:rFonts w:ascii="Verdana" w:hAnsi="Verdana"/>
          <w:color w:val="000000"/>
          <w:sz w:val="18"/>
          <w:szCs w:val="18"/>
        </w:rPr>
        <w:t>Козарезова</w:t>
      </w:r>
      <w:proofErr w:type="spellEnd"/>
      <w:r>
        <w:rPr>
          <w:rFonts w:ascii="Verdana" w:hAnsi="Verdana"/>
          <w:color w:val="000000"/>
          <w:sz w:val="18"/>
          <w:szCs w:val="18"/>
        </w:rPr>
        <w:t xml:space="preserve"> Л.О. Основы теории статистики: Учебное пособие. М.: ФИНАНСЫ И СТАТИСТИКА, 2004. -144 с</w:t>
      </w:r>
    </w:p>
    <w:p w14:paraId="7D71FE4B"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proofErr w:type="spellStart"/>
      <w:r>
        <w:rPr>
          <w:rStyle w:val="WW8Num3z0"/>
          <w:rFonts w:ascii="Verdana" w:hAnsi="Verdana"/>
          <w:color w:val="4682B4"/>
          <w:sz w:val="18"/>
          <w:szCs w:val="18"/>
        </w:rPr>
        <w:t>Минашкин</w:t>
      </w:r>
      <w:proofErr w:type="spellEnd"/>
      <w:r>
        <w:rPr>
          <w:rStyle w:val="WW8Num2z0"/>
          <w:rFonts w:ascii="Verdana" w:hAnsi="Verdana"/>
          <w:color w:val="000000"/>
          <w:sz w:val="18"/>
          <w:szCs w:val="18"/>
        </w:rPr>
        <w:t> </w:t>
      </w:r>
      <w:r>
        <w:rPr>
          <w:rFonts w:ascii="Verdana" w:hAnsi="Verdana"/>
          <w:color w:val="000000"/>
          <w:sz w:val="18"/>
          <w:szCs w:val="18"/>
        </w:rPr>
        <w:t xml:space="preserve">В.Г., Шмойлова P.A., </w:t>
      </w:r>
      <w:proofErr w:type="spellStart"/>
      <w:r>
        <w:rPr>
          <w:rFonts w:ascii="Verdana" w:hAnsi="Verdana"/>
          <w:color w:val="000000"/>
          <w:sz w:val="18"/>
          <w:szCs w:val="18"/>
        </w:rPr>
        <w:t>Садовникова</w:t>
      </w:r>
      <w:proofErr w:type="spellEnd"/>
      <w:r>
        <w:rPr>
          <w:rFonts w:ascii="Verdana" w:hAnsi="Verdana"/>
          <w:color w:val="000000"/>
          <w:sz w:val="18"/>
          <w:szCs w:val="18"/>
        </w:rPr>
        <w:t xml:space="preserve"> H.A.,</w:t>
      </w:r>
      <w:r>
        <w:rPr>
          <w:rStyle w:val="WW8Num2z0"/>
          <w:rFonts w:ascii="Verdana" w:hAnsi="Verdana"/>
          <w:color w:val="000000"/>
          <w:sz w:val="18"/>
          <w:szCs w:val="18"/>
        </w:rPr>
        <w:t> </w:t>
      </w:r>
      <w:proofErr w:type="spellStart"/>
      <w:r>
        <w:rPr>
          <w:rStyle w:val="WW8Num3z0"/>
          <w:rFonts w:ascii="Verdana" w:hAnsi="Verdana"/>
          <w:color w:val="4682B4"/>
          <w:sz w:val="18"/>
          <w:szCs w:val="18"/>
        </w:rPr>
        <w:t>Моисейкина</w:t>
      </w:r>
      <w:proofErr w:type="spellEnd"/>
      <w:r>
        <w:rPr>
          <w:rStyle w:val="WW8Num2z0"/>
          <w:rFonts w:ascii="Verdana" w:hAnsi="Verdana"/>
          <w:color w:val="000000"/>
          <w:sz w:val="18"/>
          <w:szCs w:val="18"/>
        </w:rPr>
        <w:t> </w:t>
      </w:r>
      <w:r>
        <w:rPr>
          <w:rFonts w:ascii="Verdana" w:hAnsi="Verdana"/>
          <w:color w:val="000000"/>
          <w:sz w:val="18"/>
          <w:szCs w:val="18"/>
        </w:rPr>
        <w:t xml:space="preserve">Л.Г., Рыбакова Е.С. Теория статистики: Учебное пособие. — М.: МЭСИ, </w:t>
      </w:r>
      <w:proofErr w:type="gramStart"/>
      <w:r>
        <w:rPr>
          <w:rFonts w:ascii="Verdana" w:hAnsi="Verdana"/>
          <w:color w:val="000000"/>
          <w:sz w:val="18"/>
          <w:szCs w:val="18"/>
        </w:rPr>
        <w:t>2004.-</w:t>
      </w:r>
      <w:proofErr w:type="gramEnd"/>
      <w:r>
        <w:rPr>
          <w:rFonts w:ascii="Verdana" w:hAnsi="Verdana"/>
          <w:color w:val="000000"/>
          <w:sz w:val="18"/>
          <w:szCs w:val="18"/>
        </w:rPr>
        <w:t xml:space="preserve"> 155 с.</w:t>
      </w:r>
    </w:p>
    <w:p w14:paraId="19357344"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Народное хозяйство Российской федерации. 1992: Стат. сб. /</w:t>
      </w:r>
    </w:p>
    <w:p w14:paraId="3293C076"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М.,1992. - 608 с.</w:t>
      </w:r>
    </w:p>
    <w:p w14:paraId="694B30A7"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Народонаселение. Энциклопедический словарь / Под ред. Г.Г.</w:t>
      </w:r>
      <w:r>
        <w:rPr>
          <w:rStyle w:val="WW8Num2z0"/>
          <w:rFonts w:ascii="Verdana" w:hAnsi="Verdana"/>
          <w:color w:val="000000"/>
          <w:sz w:val="18"/>
          <w:szCs w:val="18"/>
        </w:rPr>
        <w:t> </w:t>
      </w:r>
      <w:proofErr w:type="spellStart"/>
      <w:r>
        <w:rPr>
          <w:rStyle w:val="WW8Num3z0"/>
          <w:rFonts w:ascii="Verdana" w:hAnsi="Verdana"/>
          <w:color w:val="4682B4"/>
          <w:sz w:val="18"/>
          <w:szCs w:val="18"/>
        </w:rPr>
        <w:t>Меликьяна</w:t>
      </w:r>
      <w:proofErr w:type="spellEnd"/>
      <w:r>
        <w:rPr>
          <w:rFonts w:ascii="Verdana" w:hAnsi="Verdana"/>
          <w:color w:val="000000"/>
          <w:sz w:val="18"/>
          <w:szCs w:val="18"/>
        </w:rPr>
        <w:t>. — М.: Большая российская энциклопедия, 1994. — 640 с.</w:t>
      </w:r>
    </w:p>
    <w:p w14:paraId="049662F1"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proofErr w:type="spellStart"/>
      <w:r>
        <w:rPr>
          <w:rStyle w:val="WW8Num3z0"/>
          <w:rFonts w:ascii="Verdana" w:hAnsi="Verdana"/>
          <w:color w:val="4682B4"/>
          <w:sz w:val="18"/>
          <w:szCs w:val="18"/>
        </w:rPr>
        <w:t>Наследов</w:t>
      </w:r>
      <w:proofErr w:type="spellEnd"/>
      <w:r>
        <w:rPr>
          <w:rStyle w:val="WW8Num2z0"/>
          <w:rFonts w:ascii="Verdana" w:hAnsi="Verdana"/>
          <w:color w:val="000000"/>
          <w:sz w:val="18"/>
          <w:szCs w:val="18"/>
        </w:rPr>
        <w:t> </w:t>
      </w:r>
      <w:r>
        <w:rPr>
          <w:rFonts w:ascii="Verdana" w:hAnsi="Verdana"/>
          <w:color w:val="000000"/>
          <w:sz w:val="18"/>
          <w:szCs w:val="18"/>
        </w:rPr>
        <w:t xml:space="preserve">А.Д. SPSS: Компьютерный анализ данных в психологии и социальных науках. СПб: Питер, </w:t>
      </w:r>
      <w:proofErr w:type="gramStart"/>
      <w:r>
        <w:rPr>
          <w:rFonts w:ascii="Verdana" w:hAnsi="Verdana"/>
          <w:color w:val="000000"/>
          <w:sz w:val="18"/>
          <w:szCs w:val="18"/>
        </w:rPr>
        <w:t>2005.-</w:t>
      </w:r>
      <w:proofErr w:type="gramEnd"/>
      <w:r>
        <w:rPr>
          <w:rFonts w:ascii="Verdana" w:hAnsi="Verdana"/>
          <w:color w:val="000000"/>
          <w:sz w:val="18"/>
          <w:szCs w:val="18"/>
        </w:rPr>
        <w:t>416 с.</w:t>
      </w:r>
    </w:p>
    <w:p w14:paraId="185E7D16"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Учебник / Под ред. О.Э.</w:t>
      </w:r>
      <w:r>
        <w:rPr>
          <w:rStyle w:val="WW8Num2z0"/>
          <w:rFonts w:ascii="Verdana" w:hAnsi="Verdana"/>
          <w:color w:val="000000"/>
          <w:sz w:val="18"/>
          <w:szCs w:val="18"/>
        </w:rPr>
        <w:t> </w:t>
      </w:r>
      <w:proofErr w:type="spellStart"/>
      <w:r>
        <w:rPr>
          <w:rStyle w:val="WW8Num3z0"/>
          <w:rFonts w:ascii="Verdana" w:hAnsi="Verdana"/>
          <w:color w:val="4682B4"/>
          <w:sz w:val="18"/>
          <w:szCs w:val="18"/>
        </w:rPr>
        <w:t>Башиной</w:t>
      </w:r>
      <w:proofErr w:type="spellEnd"/>
      <w:r>
        <w:rPr>
          <w:rFonts w:ascii="Verdana" w:hAnsi="Verdana"/>
          <w:color w:val="000000"/>
          <w:sz w:val="18"/>
          <w:szCs w:val="18"/>
        </w:rPr>
        <w:t xml:space="preserve">; A.A. Спирина. 5-е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ФИНАНСЫ И СТАТИСТИКА, 2005. - 440 с.'</w:t>
      </w:r>
    </w:p>
    <w:p w14:paraId="7BF17E0B"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Основы теории статистики: Учебное пособие / Под' ред. В.М.</w:t>
      </w:r>
      <w:r>
        <w:rPr>
          <w:rStyle w:val="WW8Num2z0"/>
          <w:rFonts w:ascii="Verdana" w:hAnsi="Verdana"/>
          <w:color w:val="000000"/>
          <w:sz w:val="18"/>
          <w:szCs w:val="18"/>
        </w:rPr>
        <w:t> </w:t>
      </w:r>
      <w:proofErr w:type="spellStart"/>
      <w:r>
        <w:rPr>
          <w:rStyle w:val="WW8Num3z0"/>
          <w:rFonts w:ascii="Verdana" w:hAnsi="Verdana"/>
          <w:color w:val="4682B4"/>
          <w:sz w:val="18"/>
          <w:szCs w:val="18"/>
        </w:rPr>
        <w:t>Симчеры</w:t>
      </w:r>
      <w:proofErr w:type="spellEnd"/>
      <w:r>
        <w:rPr>
          <w:rFonts w:ascii="Verdana" w:hAnsi="Verdana"/>
          <w:color w:val="000000"/>
          <w:sz w:val="18"/>
          <w:szCs w:val="18"/>
        </w:rPr>
        <w:t xml:space="preserve">. М.: </w:t>
      </w:r>
      <w:proofErr w:type="spellStart"/>
      <w:r>
        <w:rPr>
          <w:rFonts w:ascii="Verdana" w:hAnsi="Verdana"/>
          <w:color w:val="000000"/>
          <w:sz w:val="18"/>
          <w:szCs w:val="18"/>
        </w:rPr>
        <w:t>Финстатинформ</w:t>
      </w:r>
      <w:proofErr w:type="spellEnd"/>
      <w:r>
        <w:rPr>
          <w:rFonts w:ascii="Verdana" w:hAnsi="Verdana"/>
          <w:color w:val="000000"/>
          <w:sz w:val="18"/>
          <w:szCs w:val="18"/>
        </w:rPr>
        <w:t>, 1995. - 80 е.</w:t>
      </w:r>
    </w:p>
    <w:p w14:paraId="7A7D7004"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proofErr w:type="spellStart"/>
      <w:r>
        <w:rPr>
          <w:rStyle w:val="WW8Num3z0"/>
          <w:rFonts w:ascii="Verdana" w:hAnsi="Verdana"/>
          <w:color w:val="4682B4"/>
          <w:sz w:val="18"/>
          <w:szCs w:val="18"/>
        </w:rPr>
        <w:t>Парсаданов</w:t>
      </w:r>
      <w:proofErr w:type="spellEnd"/>
      <w:r>
        <w:rPr>
          <w:rStyle w:val="WW8Num2z0"/>
          <w:rFonts w:ascii="Verdana" w:hAnsi="Verdana"/>
          <w:color w:val="000000"/>
          <w:sz w:val="18"/>
          <w:szCs w:val="18"/>
        </w:rPr>
        <w:t> </w:t>
      </w:r>
      <w:r>
        <w:rPr>
          <w:rFonts w:ascii="Verdana" w:hAnsi="Verdana"/>
          <w:color w:val="000000"/>
          <w:sz w:val="18"/>
          <w:szCs w:val="18"/>
        </w:rPr>
        <w:t>Г.А. Прогнозирование и планирование социально-экономической системы страны (теоретико-методологические аспекты): Учебное пособие. М.: ЮНИТИ-ДАНА, 2001. - 223 с.</w:t>
      </w:r>
    </w:p>
    <w:p w14:paraId="393F4BC1"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Пирожков</w:t>
      </w:r>
      <w:r>
        <w:rPr>
          <w:rStyle w:val="WW8Num2z0"/>
          <w:rFonts w:ascii="Verdana" w:hAnsi="Verdana"/>
          <w:color w:val="000000"/>
          <w:sz w:val="18"/>
          <w:szCs w:val="18"/>
        </w:rPr>
        <w:t> </w:t>
      </w:r>
      <w:r>
        <w:rPr>
          <w:rFonts w:ascii="Verdana" w:hAnsi="Verdana"/>
          <w:color w:val="000000"/>
          <w:sz w:val="18"/>
          <w:szCs w:val="18"/>
        </w:rPr>
        <w:t>С.И. Современная концепция трудового потенциала. — Киев: ИЭ. 1990.-76 с.</w:t>
      </w:r>
    </w:p>
    <w:p w14:paraId="4C4A0028"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Плис</w:t>
      </w:r>
      <w:r>
        <w:rPr>
          <w:rStyle w:val="WW8Num2z0"/>
          <w:rFonts w:ascii="Verdana" w:hAnsi="Verdana"/>
          <w:color w:val="000000"/>
          <w:sz w:val="18"/>
          <w:szCs w:val="18"/>
        </w:rPr>
        <w:t> </w:t>
      </w:r>
      <w:r>
        <w:rPr>
          <w:rFonts w:ascii="Verdana" w:hAnsi="Verdana"/>
          <w:color w:val="000000"/>
          <w:sz w:val="18"/>
          <w:szCs w:val="18"/>
        </w:rPr>
        <w:t xml:space="preserve">А.И., Сливина Практикум по прикладной статистике в среде SPSS: Учебное пособие. </w:t>
      </w:r>
      <w:r>
        <w:rPr>
          <w:rFonts w:ascii="Verdana" w:hAnsi="Verdana"/>
          <w:color w:val="000000"/>
          <w:sz w:val="18"/>
          <w:szCs w:val="18"/>
        </w:rPr>
        <w:lastRenderedPageBreak/>
        <w:t>В 2-х ч. 4.1. Классические процедуры статистики. М.: ФИНАНСЫ И СТАТИСТИКА, 2004. - 288 с.</w:t>
      </w:r>
    </w:p>
    <w:p w14:paraId="4DF4DE97" w14:textId="77777777" w:rsidR="00935502" w:rsidRDefault="00935502" w:rsidP="009355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60. Популярный экономико-статистический словарь-справочник / Под ред. И.И. Елисеевой. М.: ФИНАНСЫ И СТАТИСТИКА, </w:t>
      </w:r>
      <w:proofErr w:type="gramStart"/>
      <w:r>
        <w:rPr>
          <w:rFonts w:ascii="Verdana" w:hAnsi="Verdana"/>
          <w:color w:val="000000"/>
          <w:sz w:val="18"/>
          <w:szCs w:val="18"/>
        </w:rPr>
        <w:t>1993.-</w:t>
      </w:r>
      <w:proofErr w:type="gramEnd"/>
      <w:r>
        <w:rPr>
          <w:rFonts w:ascii="Verdana" w:hAnsi="Verdana"/>
          <w:color w:val="000000"/>
          <w:sz w:val="18"/>
          <w:szCs w:val="18"/>
        </w:rPr>
        <w:t xml:space="preserve"> 192с.59.</w:t>
      </w:r>
    </w:p>
    <w:p w14:paraId="5AD10B35" w14:textId="5985E763" w:rsidR="00703FF4" w:rsidRPr="00935502" w:rsidRDefault="00935502" w:rsidP="00935502">
      <w:r>
        <w:rPr>
          <w:rFonts w:ascii="Verdana" w:hAnsi="Verdana"/>
          <w:color w:val="000000"/>
          <w:sz w:val="18"/>
          <w:szCs w:val="18"/>
        </w:rPr>
        <w:br/>
      </w:r>
      <w:r>
        <w:rPr>
          <w:rFonts w:ascii="Verdana" w:hAnsi="Verdana"/>
          <w:color w:val="000000"/>
          <w:sz w:val="18"/>
          <w:szCs w:val="18"/>
        </w:rPr>
        <w:br/>
      </w:r>
      <w:bookmarkStart w:id="0" w:name="_GoBack"/>
      <w:bookmarkEnd w:id="0"/>
    </w:p>
    <w:sectPr w:rsidR="00703FF4" w:rsidRPr="0093550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1C682" w14:textId="77777777" w:rsidR="00194AF4" w:rsidRDefault="00194AF4">
      <w:pPr>
        <w:spacing w:after="0" w:line="240" w:lineRule="auto"/>
      </w:pPr>
      <w:r>
        <w:separator/>
      </w:r>
    </w:p>
  </w:endnote>
  <w:endnote w:type="continuationSeparator" w:id="0">
    <w:p w14:paraId="73EDD8F2" w14:textId="77777777" w:rsidR="00194AF4" w:rsidRDefault="00194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801CC" w14:textId="77777777" w:rsidR="00194AF4" w:rsidRDefault="00194AF4">
      <w:pPr>
        <w:spacing w:after="0" w:line="240" w:lineRule="auto"/>
      </w:pPr>
      <w:r>
        <w:separator/>
      </w:r>
    </w:p>
  </w:footnote>
  <w:footnote w:type="continuationSeparator" w:id="0">
    <w:p w14:paraId="2DDE88AE" w14:textId="77777777" w:rsidR="00194AF4" w:rsidRDefault="00194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AF4"/>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242D6-68AC-4352-A56D-3DA1D743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9933</TotalTime>
  <Pages>7</Pages>
  <Words>2966</Words>
  <Characters>16910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542</cp:revision>
  <cp:lastPrinted>2009-02-06T05:36:00Z</cp:lastPrinted>
  <dcterms:created xsi:type="dcterms:W3CDTF">2016-05-04T14:28:00Z</dcterms:created>
  <dcterms:modified xsi:type="dcterms:W3CDTF">2016-07-12T16:00:00Z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