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4883F" w14:textId="1018E736" w:rsidR="00392FE3" w:rsidRDefault="00392FE3" w:rsidP="00605AED"/>
    <w:p w14:paraId="266ABD96" w14:textId="77777777" w:rsidR="00605AED" w:rsidRDefault="00605AED" w:rsidP="00605AED"/>
    <w:p w14:paraId="09FE6D83" w14:textId="77777777" w:rsidR="00605AED" w:rsidRDefault="00605AED" w:rsidP="00605AE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Педагогические основы социализации учащейся молодежи в сфере отношений полов</w:t>
      </w:r>
    </w:p>
    <w:bookmarkEnd w:id="0"/>
    <w:p w14:paraId="67F7FB75" w14:textId="00BBE12F" w:rsidR="00605AED" w:rsidRDefault="00605AED" w:rsidP="00605AED">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Девятых, Сергей Юрьевич</w:t>
      </w:r>
      <w:r>
        <w:rPr>
          <w:rFonts w:ascii="Verdana" w:hAnsi="Verdana"/>
          <w:color w:val="000000"/>
          <w:sz w:val="18"/>
          <w:szCs w:val="18"/>
        </w:rPr>
        <w:br/>
      </w:r>
      <w:r>
        <w:rPr>
          <w:rFonts w:ascii="Verdana" w:hAnsi="Verdana"/>
          <w:color w:val="000000"/>
          <w:sz w:val="18"/>
          <w:szCs w:val="18"/>
        </w:rPr>
        <w:br/>
      </w:r>
    </w:p>
    <w:p w14:paraId="5EBF5D52" w14:textId="77777777" w:rsidR="00605AED" w:rsidRDefault="00605AED" w:rsidP="00605AED">
      <w:pPr>
        <w:rPr>
          <w:rFonts w:ascii="Verdana" w:hAnsi="Verdana"/>
          <w:color w:val="000000"/>
          <w:sz w:val="18"/>
          <w:szCs w:val="18"/>
        </w:rPr>
      </w:pPr>
    </w:p>
    <w:p w14:paraId="1AA03296" w14:textId="77777777" w:rsidR="00605AED" w:rsidRDefault="00605AED" w:rsidP="00605AE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EC16EE6" w14:textId="77777777" w:rsidR="00605AED" w:rsidRDefault="00605AED" w:rsidP="00605AED">
      <w:pPr>
        <w:rPr>
          <w:rFonts w:ascii="Verdana" w:hAnsi="Verdana"/>
          <w:color w:val="000000"/>
          <w:sz w:val="18"/>
          <w:szCs w:val="18"/>
        </w:rPr>
      </w:pPr>
      <w:r>
        <w:rPr>
          <w:rFonts w:ascii="Verdana" w:hAnsi="Verdana"/>
          <w:color w:val="000000"/>
          <w:sz w:val="18"/>
          <w:szCs w:val="18"/>
        </w:rPr>
        <w:t>2013</w:t>
      </w:r>
    </w:p>
    <w:p w14:paraId="2DC82F31" w14:textId="77777777" w:rsidR="00605AED" w:rsidRDefault="00605AED" w:rsidP="00605AED">
      <w:pPr>
        <w:rPr>
          <w:rFonts w:ascii="Verdana" w:hAnsi="Verdana"/>
          <w:b/>
          <w:bCs/>
          <w:color w:val="000000"/>
          <w:sz w:val="18"/>
          <w:szCs w:val="18"/>
        </w:rPr>
      </w:pPr>
      <w:r>
        <w:rPr>
          <w:rFonts w:ascii="Verdana" w:hAnsi="Verdana"/>
          <w:b/>
          <w:bCs/>
          <w:color w:val="000000"/>
          <w:sz w:val="18"/>
          <w:szCs w:val="18"/>
        </w:rPr>
        <w:t>Автор научной работы: </w:t>
      </w:r>
    </w:p>
    <w:p w14:paraId="73C74922" w14:textId="77777777" w:rsidR="00605AED" w:rsidRDefault="00605AED" w:rsidP="00605AED">
      <w:pPr>
        <w:rPr>
          <w:rFonts w:ascii="Verdana" w:hAnsi="Verdana"/>
          <w:color w:val="000000"/>
          <w:sz w:val="18"/>
          <w:szCs w:val="18"/>
        </w:rPr>
      </w:pPr>
      <w:r>
        <w:rPr>
          <w:rFonts w:ascii="Verdana" w:hAnsi="Verdana"/>
          <w:color w:val="000000"/>
          <w:sz w:val="18"/>
          <w:szCs w:val="18"/>
        </w:rPr>
        <w:t>Девятых, Сергей Юрьевич</w:t>
      </w:r>
    </w:p>
    <w:p w14:paraId="3F4D917E" w14:textId="77777777" w:rsidR="00605AED" w:rsidRDefault="00605AED" w:rsidP="00605AED">
      <w:pPr>
        <w:rPr>
          <w:rFonts w:ascii="Verdana" w:hAnsi="Verdana"/>
          <w:b/>
          <w:bCs/>
          <w:color w:val="000000"/>
          <w:sz w:val="18"/>
          <w:szCs w:val="18"/>
        </w:rPr>
      </w:pPr>
      <w:r>
        <w:rPr>
          <w:rFonts w:ascii="Verdana" w:hAnsi="Verdana"/>
          <w:b/>
          <w:bCs/>
          <w:color w:val="000000"/>
          <w:sz w:val="18"/>
          <w:szCs w:val="18"/>
        </w:rPr>
        <w:t>Ученая cтепень: </w:t>
      </w:r>
    </w:p>
    <w:p w14:paraId="1DD3573B" w14:textId="77777777" w:rsidR="00605AED" w:rsidRDefault="00605AED" w:rsidP="00605AED">
      <w:pPr>
        <w:rPr>
          <w:rFonts w:ascii="Verdana" w:hAnsi="Verdana"/>
          <w:color w:val="000000"/>
          <w:sz w:val="18"/>
          <w:szCs w:val="18"/>
        </w:rPr>
      </w:pPr>
      <w:r>
        <w:rPr>
          <w:rFonts w:ascii="Verdana" w:hAnsi="Verdana"/>
          <w:color w:val="000000"/>
          <w:sz w:val="18"/>
          <w:szCs w:val="18"/>
        </w:rPr>
        <w:t>доктор педагогических наук</w:t>
      </w:r>
    </w:p>
    <w:p w14:paraId="4FC63EB6" w14:textId="77777777" w:rsidR="00605AED" w:rsidRDefault="00605AED" w:rsidP="00605AED">
      <w:pPr>
        <w:rPr>
          <w:rFonts w:ascii="Verdana" w:hAnsi="Verdana"/>
          <w:b/>
          <w:bCs/>
          <w:color w:val="000000"/>
          <w:sz w:val="18"/>
          <w:szCs w:val="18"/>
        </w:rPr>
      </w:pPr>
      <w:r>
        <w:rPr>
          <w:rFonts w:ascii="Verdana" w:hAnsi="Verdana"/>
          <w:b/>
          <w:bCs/>
          <w:color w:val="000000"/>
          <w:sz w:val="18"/>
          <w:szCs w:val="18"/>
        </w:rPr>
        <w:t>Место защиты диссертации: </w:t>
      </w:r>
    </w:p>
    <w:p w14:paraId="0360A283" w14:textId="77777777" w:rsidR="00605AED" w:rsidRDefault="00605AED" w:rsidP="00605AED">
      <w:pPr>
        <w:rPr>
          <w:rFonts w:ascii="Verdana" w:hAnsi="Verdana"/>
          <w:color w:val="000000"/>
          <w:sz w:val="18"/>
          <w:szCs w:val="18"/>
        </w:rPr>
      </w:pPr>
      <w:r>
        <w:rPr>
          <w:rFonts w:ascii="Verdana" w:hAnsi="Verdana"/>
          <w:color w:val="000000"/>
          <w:sz w:val="18"/>
          <w:szCs w:val="18"/>
        </w:rPr>
        <w:t>Москва</w:t>
      </w:r>
    </w:p>
    <w:p w14:paraId="2D473FA0" w14:textId="77777777" w:rsidR="00605AED" w:rsidRDefault="00605AED" w:rsidP="00605AED">
      <w:pPr>
        <w:rPr>
          <w:rFonts w:ascii="Verdana" w:hAnsi="Verdana"/>
          <w:b/>
          <w:bCs/>
          <w:color w:val="000000"/>
          <w:sz w:val="18"/>
          <w:szCs w:val="18"/>
        </w:rPr>
      </w:pPr>
      <w:r>
        <w:rPr>
          <w:rFonts w:ascii="Verdana" w:hAnsi="Verdana"/>
          <w:b/>
          <w:bCs/>
          <w:color w:val="000000"/>
          <w:sz w:val="18"/>
          <w:szCs w:val="18"/>
        </w:rPr>
        <w:t>Код cпециальности ВАК: </w:t>
      </w:r>
    </w:p>
    <w:p w14:paraId="2160B445" w14:textId="77777777" w:rsidR="00605AED" w:rsidRDefault="00605AED" w:rsidP="00605AED">
      <w:pPr>
        <w:rPr>
          <w:rFonts w:ascii="Verdana" w:hAnsi="Verdana"/>
          <w:color w:val="000000"/>
          <w:sz w:val="18"/>
          <w:szCs w:val="18"/>
        </w:rPr>
      </w:pPr>
      <w:r>
        <w:rPr>
          <w:rFonts w:ascii="Verdana" w:hAnsi="Verdana"/>
          <w:color w:val="000000"/>
          <w:sz w:val="18"/>
          <w:szCs w:val="18"/>
        </w:rPr>
        <w:t>13.00.01</w:t>
      </w:r>
    </w:p>
    <w:p w14:paraId="15F07810" w14:textId="77777777" w:rsidR="00605AED" w:rsidRDefault="00605AED" w:rsidP="00605AED">
      <w:pPr>
        <w:rPr>
          <w:rFonts w:ascii="Verdana" w:hAnsi="Verdana"/>
          <w:b/>
          <w:bCs/>
          <w:color w:val="000000"/>
          <w:sz w:val="18"/>
          <w:szCs w:val="18"/>
        </w:rPr>
      </w:pPr>
      <w:r>
        <w:rPr>
          <w:rFonts w:ascii="Verdana" w:hAnsi="Verdana"/>
          <w:b/>
          <w:bCs/>
          <w:color w:val="000000"/>
          <w:sz w:val="18"/>
          <w:szCs w:val="18"/>
        </w:rPr>
        <w:t>Специальность: </w:t>
      </w:r>
    </w:p>
    <w:p w14:paraId="453AABBE" w14:textId="77777777" w:rsidR="00605AED" w:rsidRDefault="00605AED" w:rsidP="00605AED">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6DB7F1F" w14:textId="77777777" w:rsidR="00605AED" w:rsidRDefault="00605AED" w:rsidP="00605AED">
      <w:pPr>
        <w:rPr>
          <w:rFonts w:ascii="Verdana" w:hAnsi="Verdana"/>
          <w:b/>
          <w:bCs/>
          <w:color w:val="000000"/>
          <w:sz w:val="18"/>
          <w:szCs w:val="18"/>
        </w:rPr>
      </w:pPr>
      <w:r>
        <w:rPr>
          <w:rFonts w:ascii="Verdana" w:hAnsi="Verdana"/>
          <w:b/>
          <w:bCs/>
          <w:color w:val="000000"/>
          <w:sz w:val="18"/>
          <w:szCs w:val="18"/>
        </w:rPr>
        <w:t>Количество cтраниц: </w:t>
      </w:r>
    </w:p>
    <w:p w14:paraId="5DA8C611" w14:textId="77777777" w:rsidR="00605AED" w:rsidRDefault="00605AED" w:rsidP="00605AED">
      <w:pPr>
        <w:rPr>
          <w:rFonts w:ascii="Verdana" w:hAnsi="Verdana"/>
          <w:color w:val="000000"/>
          <w:sz w:val="18"/>
          <w:szCs w:val="18"/>
        </w:rPr>
      </w:pPr>
      <w:r>
        <w:rPr>
          <w:rFonts w:ascii="Verdana" w:hAnsi="Verdana"/>
          <w:color w:val="000000"/>
          <w:sz w:val="18"/>
          <w:szCs w:val="18"/>
        </w:rPr>
        <w:t>514</w:t>
      </w:r>
    </w:p>
    <w:p w14:paraId="2EC3531E" w14:textId="77777777" w:rsidR="00605AED" w:rsidRDefault="00605AED" w:rsidP="00605AE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Девятых, Сергей Юрьевич</w:t>
      </w:r>
    </w:p>
    <w:p w14:paraId="165870A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Общая характеристика работы</w:t>
      </w:r>
    </w:p>
    <w:p w14:paraId="59E7815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w:t>
      </w:r>
      <w:r>
        <w:rPr>
          <w:rStyle w:val="WW8Num2z0"/>
          <w:rFonts w:ascii="Verdana" w:hAnsi="Verdana"/>
          <w:color w:val="000000"/>
          <w:sz w:val="18"/>
          <w:szCs w:val="18"/>
        </w:rPr>
        <w:t> </w:t>
      </w:r>
      <w:r>
        <w:rPr>
          <w:rStyle w:val="WW8Num3z0"/>
          <w:rFonts w:ascii="Verdana" w:hAnsi="Verdana"/>
          <w:color w:val="4682B4"/>
          <w:sz w:val="18"/>
          <w:szCs w:val="18"/>
        </w:rPr>
        <w:t>основы</w:t>
      </w:r>
      <w:r>
        <w:rPr>
          <w:rStyle w:val="WW8Num2z0"/>
          <w:rFonts w:ascii="Verdana" w:hAnsi="Verdana"/>
          <w:color w:val="000000"/>
          <w:sz w:val="18"/>
          <w:szCs w:val="18"/>
        </w:rPr>
        <w:t> </w:t>
      </w:r>
      <w:r>
        <w:rPr>
          <w:rFonts w:ascii="Verdana" w:hAnsi="Verdana"/>
          <w:color w:val="000000"/>
          <w:sz w:val="18"/>
          <w:szCs w:val="18"/>
        </w:rPr>
        <w:t>изучения социали- 22 зации</w:t>
      </w:r>
      <w:r>
        <w:rPr>
          <w:rStyle w:val="WW8Num2z0"/>
          <w:rFonts w:ascii="Verdana" w:hAnsi="Verdana"/>
          <w:color w:val="000000"/>
          <w:sz w:val="18"/>
          <w:szCs w:val="18"/>
        </w:rPr>
        <w:t> </w:t>
      </w:r>
      <w:r>
        <w:rPr>
          <w:rStyle w:val="WW8Num3z0"/>
          <w:rFonts w:ascii="Verdana" w:hAnsi="Verdana"/>
          <w:color w:val="4682B4"/>
          <w:sz w:val="18"/>
          <w:szCs w:val="18"/>
        </w:rPr>
        <w:t>учащейся</w:t>
      </w:r>
      <w:r>
        <w:rPr>
          <w:rStyle w:val="WW8Num2z0"/>
          <w:rFonts w:ascii="Verdana" w:hAnsi="Verdana"/>
          <w:color w:val="000000"/>
          <w:sz w:val="18"/>
          <w:szCs w:val="18"/>
        </w:rPr>
        <w:t> </w:t>
      </w:r>
      <w:r>
        <w:rPr>
          <w:rFonts w:ascii="Verdana" w:hAnsi="Verdana"/>
          <w:color w:val="000000"/>
          <w:sz w:val="18"/>
          <w:szCs w:val="18"/>
        </w:rPr>
        <w:t>молодежи в сфере отношений</w:t>
      </w:r>
      <w:r>
        <w:rPr>
          <w:rStyle w:val="WW8Num2z0"/>
          <w:rFonts w:ascii="Verdana" w:hAnsi="Verdana"/>
          <w:color w:val="000000"/>
          <w:sz w:val="18"/>
          <w:szCs w:val="18"/>
        </w:rPr>
        <w:t> </w:t>
      </w:r>
      <w:r>
        <w:rPr>
          <w:rStyle w:val="WW8Num3z0"/>
          <w:rFonts w:ascii="Verdana" w:hAnsi="Verdana"/>
          <w:color w:val="4682B4"/>
          <w:sz w:val="18"/>
          <w:szCs w:val="18"/>
        </w:rPr>
        <w:t>полов</w:t>
      </w:r>
    </w:p>
    <w:p w14:paraId="21593D3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1.1. Семейный образ жизни как сфера человеческо бытия и социо- 22 культурный феномен</w:t>
      </w:r>
    </w:p>
    <w:p w14:paraId="778F698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в сфере отношений полов как процесс</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и 54 воспроизводства семейного образа жизни</w:t>
      </w:r>
    </w:p>
    <w:p w14:paraId="53D089D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Историко-педагогический анализ</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в сфере 111 отношений полов в контексте социокультурной эволюции семьи</w:t>
      </w:r>
    </w:p>
    <w:p w14:paraId="02447AF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2.1. Социокультурная динамика семейного образа жизни</w:t>
      </w:r>
    </w:p>
    <w:p w14:paraId="182CF26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2.2. Семейный образ жизни как средство социализации в</w:t>
      </w:r>
      <w:r>
        <w:rPr>
          <w:rStyle w:val="WW8Num2z0"/>
          <w:rFonts w:ascii="Verdana" w:hAnsi="Verdana"/>
          <w:color w:val="000000"/>
          <w:sz w:val="18"/>
          <w:szCs w:val="18"/>
        </w:rPr>
        <w:t> </w:t>
      </w:r>
      <w:r>
        <w:rPr>
          <w:rStyle w:val="WW8Num3z0"/>
          <w:rFonts w:ascii="Verdana" w:hAnsi="Verdana"/>
          <w:color w:val="4682B4"/>
          <w:sz w:val="18"/>
          <w:szCs w:val="18"/>
        </w:rPr>
        <w:t>сфере</w:t>
      </w:r>
      <w:r>
        <w:rPr>
          <w:rStyle w:val="WW8Num2z0"/>
          <w:rFonts w:ascii="Verdana" w:hAnsi="Verdana"/>
          <w:color w:val="000000"/>
          <w:sz w:val="18"/>
          <w:szCs w:val="18"/>
        </w:rPr>
        <w:t> </w:t>
      </w:r>
      <w:r>
        <w:rPr>
          <w:rFonts w:ascii="Verdana" w:hAnsi="Verdana"/>
          <w:color w:val="000000"/>
          <w:sz w:val="18"/>
          <w:szCs w:val="18"/>
        </w:rPr>
        <w:t>от- 143 ношений полов в обществах различного культурно-исторического образа жизни</w:t>
      </w:r>
    </w:p>
    <w:p w14:paraId="0F5C092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Концептуальные основы педагогического сопровожде- 180 ния процесса социализации учащейся</w:t>
      </w:r>
      <w:r>
        <w:rPr>
          <w:rStyle w:val="WW8Num2z0"/>
          <w:rFonts w:ascii="Verdana" w:hAnsi="Verdana"/>
          <w:color w:val="000000"/>
          <w:sz w:val="18"/>
          <w:szCs w:val="18"/>
        </w:rPr>
        <w:t> </w:t>
      </w:r>
      <w:r>
        <w:rPr>
          <w:rStyle w:val="WW8Num3z0"/>
          <w:rFonts w:ascii="Verdana" w:hAnsi="Verdana"/>
          <w:color w:val="4682B4"/>
          <w:sz w:val="18"/>
          <w:szCs w:val="18"/>
        </w:rPr>
        <w:t>молодежи</w:t>
      </w:r>
      <w:r>
        <w:rPr>
          <w:rStyle w:val="WW8Num2z0"/>
          <w:rFonts w:ascii="Verdana" w:hAnsi="Verdana"/>
          <w:color w:val="000000"/>
          <w:sz w:val="18"/>
          <w:szCs w:val="18"/>
        </w:rPr>
        <w:t> </w:t>
      </w:r>
      <w:r>
        <w:rPr>
          <w:rFonts w:ascii="Verdana" w:hAnsi="Verdana"/>
          <w:color w:val="000000"/>
          <w:sz w:val="18"/>
          <w:szCs w:val="18"/>
        </w:rPr>
        <w:t>в сфере отношений полов</w:t>
      </w:r>
    </w:p>
    <w:p w14:paraId="58D7DC55"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3.1. Исторический опыт, состояние и перспективы воспитания</w:t>
      </w:r>
      <w:r>
        <w:rPr>
          <w:rStyle w:val="WW8Num2z0"/>
          <w:rFonts w:ascii="Verdana" w:hAnsi="Verdana"/>
          <w:color w:val="000000"/>
          <w:sz w:val="18"/>
          <w:szCs w:val="18"/>
        </w:rPr>
        <w:t> </w:t>
      </w:r>
      <w:r>
        <w:rPr>
          <w:rStyle w:val="WW8Num3z0"/>
          <w:rFonts w:ascii="Verdana" w:hAnsi="Verdana"/>
          <w:color w:val="4682B4"/>
          <w:sz w:val="18"/>
          <w:szCs w:val="18"/>
        </w:rPr>
        <w:t>уча</w:t>
      </w:r>
      <w:r>
        <w:rPr>
          <w:rFonts w:ascii="Verdana" w:hAnsi="Verdana"/>
          <w:color w:val="000000"/>
          <w:sz w:val="18"/>
          <w:szCs w:val="18"/>
        </w:rPr>
        <w:t>- 180 щейся молодежи в сфере</w:t>
      </w:r>
      <w:r>
        <w:rPr>
          <w:rStyle w:val="WW8Num2z0"/>
          <w:rFonts w:ascii="Verdana" w:hAnsi="Verdana"/>
          <w:color w:val="000000"/>
          <w:sz w:val="18"/>
          <w:szCs w:val="18"/>
        </w:rPr>
        <w:t> </w:t>
      </w:r>
      <w:r>
        <w:rPr>
          <w:rStyle w:val="WW8Num3z0"/>
          <w:rFonts w:ascii="Verdana" w:hAnsi="Verdana"/>
          <w:color w:val="4682B4"/>
          <w:sz w:val="18"/>
          <w:szCs w:val="18"/>
        </w:rPr>
        <w:t>отношений</w:t>
      </w:r>
      <w:r>
        <w:rPr>
          <w:rStyle w:val="WW8Num2z0"/>
          <w:rFonts w:ascii="Verdana" w:hAnsi="Verdana"/>
          <w:color w:val="000000"/>
          <w:sz w:val="18"/>
          <w:szCs w:val="18"/>
        </w:rPr>
        <w:t> </w:t>
      </w:r>
      <w:r>
        <w:rPr>
          <w:rFonts w:ascii="Verdana" w:hAnsi="Verdana"/>
          <w:color w:val="000000"/>
          <w:sz w:val="18"/>
          <w:szCs w:val="18"/>
        </w:rPr>
        <w:t>полов</w:t>
      </w:r>
    </w:p>
    <w:p w14:paraId="6C2C877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3.1. Концепция и модель педагогического сопровождения процесса </w:t>
      </w:r>
      <w:r>
        <w:rPr>
          <w:rFonts w:ascii="Verdana" w:hAnsi="Verdana"/>
          <w:color w:val="000000"/>
          <w:sz w:val="18"/>
          <w:szCs w:val="18"/>
        </w:rPr>
        <w:lastRenderedPageBreak/>
        <w:t>219</w:t>
      </w:r>
      <w:r>
        <w:rPr>
          <w:rStyle w:val="WW8Num2z0"/>
          <w:rFonts w:ascii="Verdana" w:hAnsi="Verdana"/>
          <w:color w:val="000000"/>
          <w:sz w:val="18"/>
          <w:szCs w:val="18"/>
        </w:rPr>
        <w:t> </w:t>
      </w:r>
      <w:r>
        <w:rPr>
          <w:rStyle w:val="WW8Num3z0"/>
          <w:rFonts w:ascii="Verdana" w:hAnsi="Verdana"/>
          <w:color w:val="4682B4"/>
          <w:sz w:val="18"/>
          <w:szCs w:val="18"/>
        </w:rPr>
        <w:t>социализацией</w:t>
      </w:r>
      <w:r>
        <w:rPr>
          <w:rStyle w:val="WW8Num2z0"/>
          <w:rFonts w:ascii="Verdana" w:hAnsi="Verdana"/>
          <w:color w:val="000000"/>
          <w:sz w:val="18"/>
          <w:szCs w:val="18"/>
        </w:rPr>
        <w:t> </w:t>
      </w:r>
      <w:r>
        <w:rPr>
          <w:rFonts w:ascii="Verdana" w:hAnsi="Verdana"/>
          <w:color w:val="000000"/>
          <w:sz w:val="18"/>
          <w:szCs w:val="18"/>
        </w:rPr>
        <w:t>учащейся молодежи в сфере отношений полов</w:t>
      </w:r>
    </w:p>
    <w:p w14:paraId="0354B65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4. Опытно-экспериментальная работа по реализации пе- 309</w:t>
      </w:r>
      <w:r>
        <w:rPr>
          <w:rStyle w:val="WW8Num2z0"/>
          <w:rFonts w:ascii="Verdana" w:hAnsi="Verdana"/>
          <w:color w:val="000000"/>
          <w:sz w:val="18"/>
          <w:szCs w:val="18"/>
        </w:rPr>
        <w:t> </w:t>
      </w:r>
      <w:r>
        <w:rPr>
          <w:rStyle w:val="WW8Num3z0"/>
          <w:rFonts w:ascii="Verdana" w:hAnsi="Verdana"/>
          <w:color w:val="4682B4"/>
          <w:sz w:val="18"/>
          <w:szCs w:val="18"/>
        </w:rPr>
        <w:t>дагогических</w:t>
      </w:r>
      <w:r>
        <w:rPr>
          <w:rStyle w:val="WW8Num2z0"/>
          <w:rFonts w:ascii="Verdana" w:hAnsi="Verdana"/>
          <w:color w:val="000000"/>
          <w:sz w:val="18"/>
          <w:szCs w:val="18"/>
        </w:rPr>
        <w:t> </w:t>
      </w:r>
      <w:r>
        <w:rPr>
          <w:rFonts w:ascii="Verdana" w:hAnsi="Verdana"/>
          <w:color w:val="000000"/>
          <w:sz w:val="18"/>
          <w:szCs w:val="18"/>
        </w:rPr>
        <w:t>основ социализации учащейся молодежи в сфере отношений полов</w:t>
      </w:r>
    </w:p>
    <w:p w14:paraId="63E5168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4.1. Характеристики социализации учащейся молодежи в сфере от- 309 ношений полов и их учет в педагогическом процессе образовательного учреждения</w:t>
      </w:r>
    </w:p>
    <w:p w14:paraId="669E25D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4.2. Результаты опытно-экспериментальной работы по реализации 397 педагогических основ социализации учащейся молодежи в сфере отношений полов в педагогическом процессе образовательного учреждения</w:t>
      </w:r>
    </w:p>
    <w:p w14:paraId="5C1E900E" w14:textId="77777777" w:rsidR="00605AED" w:rsidRDefault="00605AED" w:rsidP="00605AE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"Педагогические основы социализации учащейся молодежи в сфере отношений полов"</w:t>
      </w:r>
    </w:p>
    <w:p w14:paraId="1B8958F5"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Исследования последних десятилетий обращают внимание на то, что новые поколения испытывают определенные трудности с воспроизводством семейного образа жизни, что может свидетельствовать о нарушении механизмов его передачи от одного поколения к другому (А.И.</w:t>
      </w:r>
      <w:r>
        <w:rPr>
          <w:rStyle w:val="WW8Num2z0"/>
          <w:rFonts w:ascii="Verdana" w:hAnsi="Verdana"/>
          <w:color w:val="000000"/>
          <w:sz w:val="18"/>
          <w:szCs w:val="18"/>
        </w:rPr>
        <w:t> </w:t>
      </w:r>
      <w:r>
        <w:rPr>
          <w:rStyle w:val="WW8Num3z0"/>
          <w:rFonts w:ascii="Verdana" w:hAnsi="Verdana"/>
          <w:color w:val="4682B4"/>
          <w:sz w:val="18"/>
          <w:szCs w:val="18"/>
        </w:rPr>
        <w:t>Воднева</w:t>
      </w:r>
      <w:r>
        <w:rPr>
          <w:rFonts w:ascii="Verdana" w:hAnsi="Verdana"/>
          <w:color w:val="000000"/>
          <w:sz w:val="18"/>
          <w:szCs w:val="18"/>
        </w:rPr>
        <w:t>, Б.И. Говако, Н.Е. Маркова, Н.Ю.</w:t>
      </w:r>
      <w:r>
        <w:rPr>
          <w:rStyle w:val="WW8Num2z0"/>
          <w:rFonts w:ascii="Verdana" w:hAnsi="Verdana"/>
          <w:color w:val="000000"/>
          <w:sz w:val="18"/>
          <w:szCs w:val="18"/>
        </w:rPr>
        <w:t> </w:t>
      </w:r>
      <w:r>
        <w:rPr>
          <w:rStyle w:val="WW8Num3z0"/>
          <w:rFonts w:ascii="Verdana" w:hAnsi="Verdana"/>
          <w:color w:val="4682B4"/>
          <w:sz w:val="18"/>
          <w:szCs w:val="18"/>
        </w:rPr>
        <w:t>Синягина</w:t>
      </w:r>
      <w:r>
        <w:rPr>
          <w:rFonts w:ascii="Verdana" w:hAnsi="Verdana"/>
          <w:color w:val="000000"/>
          <w:sz w:val="18"/>
          <w:szCs w:val="18"/>
        </w:rPr>
        <w:t>, В.А. Сысенко, Г.Г. Филиппова). Обсуждая наиболее острые проблемы современной семьи, обычно указывают на ее структурную неустойчивость, ценностно-нормативную девиа-нтность и некоторые другие, проявляющиеся в малодетности, росте числа разводов, появлении внесемейного родительства, социального сиротства и сиротской старости (В.А.</w:t>
      </w:r>
      <w:r>
        <w:rPr>
          <w:rStyle w:val="WW8Num2z0"/>
          <w:rFonts w:ascii="Verdana" w:hAnsi="Verdana"/>
          <w:color w:val="000000"/>
          <w:sz w:val="18"/>
          <w:szCs w:val="18"/>
        </w:rPr>
        <w:t> </w:t>
      </w:r>
      <w:r>
        <w:rPr>
          <w:rStyle w:val="WW8Num3z0"/>
          <w:rFonts w:ascii="Verdana" w:hAnsi="Verdana"/>
          <w:color w:val="4682B4"/>
          <w:sz w:val="18"/>
          <w:szCs w:val="18"/>
        </w:rPr>
        <w:t>Борисов</w:t>
      </w:r>
      <w:r>
        <w:rPr>
          <w:rFonts w:ascii="Verdana" w:hAnsi="Verdana"/>
          <w:color w:val="000000"/>
          <w:sz w:val="18"/>
          <w:szCs w:val="18"/>
        </w:rPr>
        <w:t>, В.В. Бойко, В.А. Белова, Л.Е.</w:t>
      </w:r>
      <w:r>
        <w:rPr>
          <w:rStyle w:val="WW8Num2z0"/>
          <w:rFonts w:ascii="Verdana" w:hAnsi="Verdana"/>
          <w:color w:val="000000"/>
          <w:sz w:val="18"/>
          <w:szCs w:val="18"/>
        </w:rPr>
        <w:t> </w:t>
      </w:r>
      <w:r>
        <w:rPr>
          <w:rStyle w:val="WW8Num3z0"/>
          <w:rFonts w:ascii="Verdana" w:hAnsi="Verdana"/>
          <w:color w:val="4682B4"/>
          <w:sz w:val="18"/>
          <w:szCs w:val="18"/>
        </w:rPr>
        <w:t>Дарский</w:t>
      </w:r>
      <w:r>
        <w:rPr>
          <w:rFonts w:ascii="Verdana" w:hAnsi="Verdana"/>
          <w:color w:val="000000"/>
          <w:sz w:val="18"/>
          <w:szCs w:val="18"/>
        </w:rPr>
        <w:t>). Отмечается нарушение традиционной последовательности брачного, репродуктивного и эротического поведения, разрушение традиционной нормы добрачного целомудрия (А.И.</w:t>
      </w:r>
      <w:r>
        <w:rPr>
          <w:rStyle w:val="WW8Num2z0"/>
          <w:rFonts w:ascii="Verdana" w:hAnsi="Verdana"/>
          <w:color w:val="000000"/>
          <w:sz w:val="18"/>
          <w:szCs w:val="18"/>
        </w:rPr>
        <w:t> </w:t>
      </w:r>
      <w:r>
        <w:rPr>
          <w:rStyle w:val="WW8Num3z0"/>
          <w:rFonts w:ascii="Verdana" w:hAnsi="Verdana"/>
          <w:color w:val="4682B4"/>
          <w:sz w:val="18"/>
          <w:szCs w:val="18"/>
        </w:rPr>
        <w:t>Антонов</w:t>
      </w:r>
      <w:r>
        <w:rPr>
          <w:rFonts w:ascii="Verdana" w:hAnsi="Verdana"/>
          <w:color w:val="000000"/>
          <w:sz w:val="18"/>
          <w:szCs w:val="18"/>
        </w:rPr>
        <w:t>, М.С. Медков). В этой связи изучение</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сферы отношений полов, повышения эффективности педагогических воздействий на</w:t>
      </w:r>
      <w:r>
        <w:rPr>
          <w:rStyle w:val="WW8Num2z0"/>
          <w:rFonts w:ascii="Verdana" w:hAnsi="Verdana"/>
          <w:color w:val="000000"/>
          <w:sz w:val="18"/>
          <w:szCs w:val="18"/>
        </w:rPr>
        <w:t> </w:t>
      </w:r>
      <w:r>
        <w:rPr>
          <w:rStyle w:val="WW8Num3z0"/>
          <w:rFonts w:ascii="Verdana" w:hAnsi="Verdana"/>
          <w:color w:val="4682B4"/>
          <w:sz w:val="18"/>
          <w:szCs w:val="18"/>
        </w:rPr>
        <w:t>подрастающее</w:t>
      </w:r>
      <w:r>
        <w:rPr>
          <w:rStyle w:val="WW8Num2z0"/>
          <w:rFonts w:ascii="Verdana" w:hAnsi="Verdana"/>
          <w:color w:val="000000"/>
          <w:sz w:val="18"/>
          <w:szCs w:val="18"/>
        </w:rPr>
        <w:t> </w:t>
      </w:r>
      <w:r>
        <w:rPr>
          <w:rFonts w:ascii="Verdana" w:hAnsi="Verdana"/>
          <w:color w:val="000000"/>
          <w:sz w:val="18"/>
          <w:szCs w:val="18"/>
        </w:rPr>
        <w:t>поколение с целью формирования устойчивых ориентации на ценности семьи, супружества и родительства приобретают большую социальную значимость.</w:t>
      </w:r>
    </w:p>
    <w:p w14:paraId="7F2669BF"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разработанности указанной проблемы показывает, что изучение семьи, ее истории, эволюции, современного состояния и перспектив развития может быть отнесено к категории общенаучной: интересующей как философов, так и историков, социологов, моралистов, представителей биомедицинских наук. Принципиально важными для понимания воспроизводства семейного образа жизни в процессе социализации стали положения о взаимосвязи развития семьи и социальной эволюции общества (А.И.</w:t>
      </w:r>
      <w:r>
        <w:rPr>
          <w:rStyle w:val="WW8Num2z0"/>
          <w:rFonts w:ascii="Verdana" w:hAnsi="Verdana"/>
          <w:color w:val="000000"/>
          <w:sz w:val="18"/>
          <w:szCs w:val="18"/>
        </w:rPr>
        <w:t> </w:t>
      </w:r>
      <w:r>
        <w:rPr>
          <w:rStyle w:val="WW8Num3z0"/>
          <w:rFonts w:ascii="Verdana" w:hAnsi="Verdana"/>
          <w:color w:val="4682B4"/>
          <w:sz w:val="18"/>
          <w:szCs w:val="18"/>
        </w:rPr>
        <w:t>Антонов</w:t>
      </w:r>
      <w:r>
        <w:rPr>
          <w:rFonts w:ascii="Verdana" w:hAnsi="Verdana"/>
          <w:color w:val="000000"/>
          <w:sz w:val="18"/>
          <w:szCs w:val="18"/>
        </w:rPr>
        <w:t>, А.Б. Синельников).</w:t>
      </w:r>
    </w:p>
    <w:p w14:paraId="7FB3ADCF"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Концепции социализации сферы отношений полов созданы в рамках разных научных школ: психоанализа (3. Фрейд, А. Адлер), бихевиоризма (Дж. Уо-тсон, А. Бандура), когнитивной психологии (Л.</w:t>
      </w:r>
      <w:r>
        <w:rPr>
          <w:rStyle w:val="WW8Num2z0"/>
          <w:rFonts w:ascii="Verdana" w:hAnsi="Verdana"/>
          <w:color w:val="000000"/>
          <w:sz w:val="18"/>
          <w:szCs w:val="18"/>
        </w:rPr>
        <w:t> </w:t>
      </w:r>
      <w:r>
        <w:rPr>
          <w:rStyle w:val="WW8Num3z0"/>
          <w:rFonts w:ascii="Verdana" w:hAnsi="Verdana"/>
          <w:color w:val="4682B4"/>
          <w:sz w:val="18"/>
          <w:szCs w:val="18"/>
        </w:rPr>
        <w:t>Кольберг</w:t>
      </w:r>
      <w:r>
        <w:rPr>
          <w:rFonts w:ascii="Verdana" w:hAnsi="Verdana"/>
          <w:color w:val="000000"/>
          <w:sz w:val="18"/>
          <w:szCs w:val="18"/>
        </w:rPr>
        <w:t>). Значительный вклад в теоретическое осмысление этих вопросов внесли отечественные ученые. Развивая идеи JI.C.</w:t>
      </w:r>
      <w:r>
        <w:rPr>
          <w:rStyle w:val="WW8Num2z0"/>
          <w:rFonts w:ascii="Verdana" w:hAnsi="Verdana"/>
          <w:color w:val="000000"/>
          <w:sz w:val="18"/>
          <w:szCs w:val="18"/>
        </w:rPr>
        <w:t> </w:t>
      </w:r>
      <w:r>
        <w:rPr>
          <w:rStyle w:val="WW8Num3z0"/>
          <w:rFonts w:ascii="Verdana" w:hAnsi="Verdana"/>
          <w:color w:val="4682B4"/>
          <w:sz w:val="18"/>
          <w:szCs w:val="18"/>
        </w:rPr>
        <w:t>Выготского</w:t>
      </w:r>
      <w:r>
        <w:rPr>
          <w:rStyle w:val="WW8Num2z0"/>
          <w:rFonts w:ascii="Verdana" w:hAnsi="Verdana"/>
          <w:color w:val="000000"/>
          <w:sz w:val="18"/>
          <w:szCs w:val="18"/>
        </w:rPr>
        <w:t> </w:t>
      </w:r>
      <w:r>
        <w:rPr>
          <w:rFonts w:ascii="Verdana" w:hAnsi="Verdana"/>
          <w:color w:val="000000"/>
          <w:sz w:val="18"/>
          <w:szCs w:val="18"/>
        </w:rPr>
        <w:t>о культурно-исторической обусловленности психики человека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А.Г. Асмолов, А.Н. Леонтьев, Б.Ф.</w:t>
      </w:r>
      <w:r>
        <w:rPr>
          <w:rStyle w:val="WW8Num3z0"/>
          <w:rFonts w:ascii="Verdana" w:hAnsi="Verdana"/>
          <w:color w:val="4682B4"/>
          <w:sz w:val="18"/>
          <w:szCs w:val="18"/>
        </w:rPr>
        <w:t>Ломов</w:t>
      </w:r>
      <w:r>
        <w:rPr>
          <w:rFonts w:ascii="Verdana" w:hAnsi="Verdana"/>
          <w:color w:val="000000"/>
          <w:sz w:val="18"/>
          <w:szCs w:val="18"/>
        </w:rPr>
        <w:t>, С.Л. Рубинштейн), отечественная психолого-педагогическая наука пришла к убеждению об историчности психического развития человека (В.Т.</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A.B. Петровский, В.И. Слободчиков, Д.И.</w:t>
      </w:r>
      <w:r>
        <w:rPr>
          <w:rStyle w:val="WW8Num2z0"/>
          <w:rFonts w:ascii="Verdana" w:hAnsi="Verdana"/>
          <w:color w:val="000000"/>
          <w:sz w:val="18"/>
          <w:szCs w:val="18"/>
        </w:rPr>
        <w:t> </w:t>
      </w:r>
      <w:r>
        <w:rPr>
          <w:rStyle w:val="WW8Num3z0"/>
          <w:rFonts w:ascii="Verdana" w:hAnsi="Verdana"/>
          <w:color w:val="4682B4"/>
          <w:sz w:val="18"/>
          <w:szCs w:val="18"/>
        </w:rPr>
        <w:t>Фельдштейн</w:t>
      </w:r>
      <w:r>
        <w:rPr>
          <w:rFonts w:ascii="Verdana" w:hAnsi="Verdana"/>
          <w:color w:val="000000"/>
          <w:sz w:val="18"/>
          <w:szCs w:val="18"/>
        </w:rPr>
        <w:t>).</w:t>
      </w:r>
    </w:p>
    <w:p w14:paraId="2B1FCDEB"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Важнейшим является представление о социализации как о процессе</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индивидом социального опыта путем включения его в социальную среду и воспроизводства им системы социальных связей и отношений (Г.М.</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Здесь рассматриваются механизмы, способы, средства, условия социализации (A.A.</w:t>
      </w:r>
      <w:r>
        <w:rPr>
          <w:rStyle w:val="WW8Num2z0"/>
          <w:rFonts w:ascii="Verdana" w:hAnsi="Verdana"/>
          <w:color w:val="000000"/>
          <w:sz w:val="18"/>
          <w:szCs w:val="18"/>
        </w:rPr>
        <w:t> </w:t>
      </w:r>
      <w:r>
        <w:rPr>
          <w:rStyle w:val="WW8Num3z0"/>
          <w:rFonts w:ascii="Verdana" w:hAnsi="Verdana"/>
          <w:color w:val="4682B4"/>
          <w:sz w:val="18"/>
          <w:szCs w:val="18"/>
        </w:rPr>
        <w:t>Бодалев</w:t>
      </w:r>
      <w:r>
        <w:rPr>
          <w:rFonts w:ascii="Verdana" w:hAnsi="Verdana"/>
          <w:color w:val="000000"/>
          <w:sz w:val="18"/>
          <w:szCs w:val="18"/>
        </w:rPr>
        <w:t>, Л.И. Божович, А.Л. Венгер, И.С.</w:t>
      </w:r>
      <w:r>
        <w:rPr>
          <w:rStyle w:val="WW8Num2z0"/>
          <w:rFonts w:ascii="Verdana" w:hAnsi="Verdana"/>
          <w:color w:val="000000"/>
          <w:sz w:val="18"/>
          <w:szCs w:val="18"/>
        </w:rPr>
        <w:t> </w:t>
      </w:r>
      <w:r>
        <w:rPr>
          <w:rStyle w:val="WW8Num3z0"/>
          <w:rFonts w:ascii="Verdana" w:hAnsi="Verdana"/>
          <w:color w:val="4682B4"/>
          <w:sz w:val="18"/>
          <w:szCs w:val="18"/>
        </w:rPr>
        <w:t>Кон</w:t>
      </w:r>
      <w:r>
        <w:rPr>
          <w:rFonts w:ascii="Verdana" w:hAnsi="Verdana"/>
          <w:color w:val="000000"/>
          <w:sz w:val="18"/>
          <w:szCs w:val="18"/>
        </w:rPr>
        <w:t>, М.И. Лисина, B.C. Мухина, В.А.</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С.И. Розум, A.A. Реан, В.Л.</w:t>
      </w:r>
      <w:r>
        <w:rPr>
          <w:rStyle w:val="WW8Num2z0"/>
          <w:rFonts w:ascii="Verdana" w:hAnsi="Verdana"/>
          <w:color w:val="000000"/>
          <w:sz w:val="18"/>
          <w:szCs w:val="18"/>
        </w:rPr>
        <w:t> </w:t>
      </w:r>
      <w:r>
        <w:rPr>
          <w:rStyle w:val="WW8Num3z0"/>
          <w:rFonts w:ascii="Verdana" w:hAnsi="Verdana"/>
          <w:color w:val="4682B4"/>
          <w:sz w:val="18"/>
          <w:szCs w:val="18"/>
        </w:rPr>
        <w:t>Ситников</w:t>
      </w:r>
      <w:r>
        <w:rPr>
          <w:rFonts w:ascii="Verdana" w:hAnsi="Verdana"/>
          <w:color w:val="000000"/>
          <w:sz w:val="18"/>
          <w:szCs w:val="18"/>
        </w:rPr>
        <w:t>, Д.И. Фельдштейн), ее эффекты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 Ш.А. Надирашвили, В.А. Ядов).</w:t>
      </w:r>
    </w:p>
    <w:p w14:paraId="7E2B839D"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социализации</w:t>
      </w:r>
      <w:r>
        <w:rPr>
          <w:rStyle w:val="WW8Num2z0"/>
          <w:rFonts w:ascii="Verdana" w:hAnsi="Verdana"/>
          <w:color w:val="000000"/>
          <w:sz w:val="18"/>
          <w:szCs w:val="18"/>
        </w:rPr>
        <w:t> </w:t>
      </w:r>
      <w:r>
        <w:rPr>
          <w:rStyle w:val="WW8Num3z0"/>
          <w:rFonts w:ascii="Verdana" w:hAnsi="Verdana"/>
          <w:color w:val="4682B4"/>
          <w:sz w:val="18"/>
          <w:szCs w:val="18"/>
        </w:rPr>
        <w:t>подрастающих</w:t>
      </w:r>
      <w:r>
        <w:rPr>
          <w:rStyle w:val="WW8Num2z0"/>
          <w:rFonts w:ascii="Verdana" w:hAnsi="Verdana"/>
          <w:color w:val="000000"/>
          <w:sz w:val="18"/>
          <w:szCs w:val="18"/>
        </w:rPr>
        <w:t> </w:t>
      </w:r>
      <w:r>
        <w:rPr>
          <w:rFonts w:ascii="Verdana" w:hAnsi="Verdana"/>
          <w:color w:val="000000"/>
          <w:sz w:val="18"/>
          <w:szCs w:val="18"/>
        </w:rPr>
        <w:t>поколений разрабатываются и в педагогической науке, отмечается, что образование - процесс</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воздействия на личность с целью подготовки ее к активной жизни во всех сферах общества (Л. В.</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О.С. Газман, Н.Ф. Голованова, О.Н.</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A.A. Майер, Л.В. Мардахаев, 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Л.И. Новикова, К.Д. Радина, М.И.</w:t>
      </w:r>
      <w:r>
        <w:rPr>
          <w:rStyle w:val="WW8Num2z0"/>
          <w:rFonts w:ascii="Verdana" w:hAnsi="Verdana"/>
          <w:color w:val="000000"/>
          <w:sz w:val="18"/>
          <w:szCs w:val="18"/>
        </w:rPr>
        <w:t> </w:t>
      </w:r>
      <w:r>
        <w:rPr>
          <w:rStyle w:val="WW8Num3z0"/>
          <w:rFonts w:ascii="Verdana" w:hAnsi="Verdana"/>
          <w:color w:val="4682B4"/>
          <w:sz w:val="18"/>
          <w:szCs w:val="18"/>
        </w:rPr>
        <w:t>Рожков</w:t>
      </w:r>
      <w:r>
        <w:rPr>
          <w:rFonts w:ascii="Verdana" w:hAnsi="Verdana"/>
          <w:color w:val="000000"/>
          <w:sz w:val="18"/>
          <w:szCs w:val="18"/>
        </w:rPr>
        <w:t>, В.А. Сластенин, Ф.А. Фрадкин и др.).</w:t>
      </w:r>
    </w:p>
    <w:p w14:paraId="666516AB"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осмыслении проблем социализации в сфере отношений полов особое значение имеют работы, посвященные теории и практике полового воспитания (А. Адлер, Т.М.</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М.А. Арони, П.П. Блонский, И. Блох, E.H. Водовозо-ва, М. Дебесс, И.В.</w:t>
      </w:r>
      <w:r>
        <w:rPr>
          <w:rStyle w:val="WW8Num2z0"/>
          <w:rFonts w:ascii="Verdana" w:hAnsi="Verdana"/>
          <w:color w:val="000000"/>
          <w:sz w:val="18"/>
          <w:szCs w:val="18"/>
        </w:rPr>
        <w:t> </w:t>
      </w:r>
      <w:r>
        <w:rPr>
          <w:rStyle w:val="WW8Num3z0"/>
          <w:rFonts w:ascii="Verdana" w:hAnsi="Verdana"/>
          <w:color w:val="4682B4"/>
          <w:sz w:val="18"/>
          <w:szCs w:val="18"/>
        </w:rPr>
        <w:t>Дубровина</w:t>
      </w:r>
      <w:r>
        <w:rPr>
          <w:rFonts w:ascii="Verdana" w:hAnsi="Verdana"/>
          <w:color w:val="000000"/>
          <w:sz w:val="18"/>
          <w:szCs w:val="18"/>
        </w:rPr>
        <w:t xml:space="preserve">, В.Н. Жук, А.Б. Залкинд, </w:t>
      </w:r>
      <w:r>
        <w:rPr>
          <w:rFonts w:ascii="Verdana" w:hAnsi="Verdana"/>
          <w:color w:val="000000"/>
          <w:sz w:val="18"/>
          <w:szCs w:val="18"/>
        </w:rPr>
        <w:lastRenderedPageBreak/>
        <w:t>П.Ф.</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Д.В. Колесов, И.С. Кон, A.C.</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А. Моль, Э. Отгессен-Енсен, В.А.</w:t>
      </w:r>
      <w:r>
        <w:rPr>
          <w:rStyle w:val="WW8Num2z0"/>
          <w:rFonts w:ascii="Verdana" w:hAnsi="Verdana"/>
          <w:color w:val="000000"/>
          <w:sz w:val="18"/>
          <w:szCs w:val="18"/>
        </w:rPr>
        <w:t> </w:t>
      </w:r>
      <w:r>
        <w:rPr>
          <w:rStyle w:val="WW8Num3z0"/>
          <w:rFonts w:ascii="Verdana" w:hAnsi="Verdana"/>
          <w:color w:val="4682B4"/>
          <w:sz w:val="18"/>
          <w:szCs w:val="18"/>
        </w:rPr>
        <w:t>Петровский</w:t>
      </w:r>
      <w:r>
        <w:rPr>
          <w:rFonts w:ascii="Verdana" w:hAnsi="Verdana"/>
          <w:color w:val="000000"/>
          <w:sz w:val="18"/>
          <w:szCs w:val="18"/>
        </w:rPr>
        <w:t>, Г. Роледер, Н.Е. Румянцев, К.В.</w:t>
      </w:r>
      <w:r>
        <w:rPr>
          <w:rStyle w:val="WW8Num2z0"/>
          <w:rFonts w:ascii="Verdana" w:hAnsi="Verdana"/>
          <w:color w:val="000000"/>
          <w:sz w:val="18"/>
          <w:szCs w:val="18"/>
        </w:rPr>
        <w:t> </w:t>
      </w:r>
      <w:r>
        <w:rPr>
          <w:rStyle w:val="WW8Num3z0"/>
          <w:rFonts w:ascii="Verdana" w:hAnsi="Verdana"/>
          <w:color w:val="4682B4"/>
          <w:sz w:val="18"/>
          <w:szCs w:val="18"/>
        </w:rPr>
        <w:t>Сидорович</w:t>
      </w:r>
      <w:r>
        <w:rPr>
          <w:rFonts w:ascii="Verdana" w:hAnsi="Verdana"/>
          <w:color w:val="000000"/>
          <w:sz w:val="18"/>
          <w:szCs w:val="18"/>
        </w:rPr>
        <w:t>, В.А. Сухомлинский, О.Б. Фельцман, 3. Фрейд). Разработаны различные модели педагогической деятельности по подготовке молодежи к семейной жизни (И.В.</w:t>
      </w:r>
      <w:r>
        <w:rPr>
          <w:rStyle w:val="WW8Num2z0"/>
          <w:rFonts w:ascii="Verdana" w:hAnsi="Verdana"/>
          <w:color w:val="000000"/>
          <w:sz w:val="18"/>
          <w:szCs w:val="18"/>
        </w:rPr>
        <w:t> </w:t>
      </w:r>
      <w:r>
        <w:rPr>
          <w:rStyle w:val="WW8Num3z0"/>
          <w:rFonts w:ascii="Verdana" w:hAnsi="Verdana"/>
          <w:color w:val="4682B4"/>
          <w:sz w:val="18"/>
          <w:szCs w:val="18"/>
        </w:rPr>
        <w:t>Гребенников</w:t>
      </w:r>
      <w:r>
        <w:rPr>
          <w:rFonts w:ascii="Verdana" w:hAnsi="Verdana"/>
          <w:color w:val="000000"/>
          <w:sz w:val="18"/>
          <w:szCs w:val="18"/>
        </w:rPr>
        <w:t>, Е.И. Зритнева, Н.Ю. Масолкина, A.B.</w:t>
      </w:r>
      <w:r>
        <w:rPr>
          <w:rStyle w:val="WW8Num2z0"/>
          <w:rFonts w:ascii="Verdana" w:hAnsi="Verdana"/>
          <w:color w:val="000000"/>
          <w:sz w:val="18"/>
          <w:szCs w:val="18"/>
        </w:rPr>
        <w:t> </w:t>
      </w:r>
      <w:r>
        <w:rPr>
          <w:rStyle w:val="WW8Num3z0"/>
          <w:rFonts w:ascii="Verdana" w:hAnsi="Verdana"/>
          <w:color w:val="4682B4"/>
          <w:sz w:val="18"/>
          <w:szCs w:val="18"/>
        </w:rPr>
        <w:t>Меренков</w:t>
      </w:r>
      <w:r>
        <w:rPr>
          <w:rFonts w:ascii="Verdana" w:hAnsi="Verdana"/>
          <w:color w:val="000000"/>
          <w:sz w:val="18"/>
          <w:szCs w:val="18"/>
        </w:rPr>
        <w:t>, М.Ю. Сурмач, Б.Ю. Шапиро).</w:t>
      </w:r>
    </w:p>
    <w:p w14:paraId="4F23890B"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аспекты социализации учащейся молодежи исследовались в диссертационных работах A.C.</w:t>
      </w:r>
      <w:r>
        <w:rPr>
          <w:rStyle w:val="WW8Num2z0"/>
          <w:rFonts w:ascii="Verdana" w:hAnsi="Verdana"/>
          <w:color w:val="000000"/>
          <w:sz w:val="18"/>
          <w:szCs w:val="18"/>
        </w:rPr>
        <w:t> </w:t>
      </w:r>
      <w:r>
        <w:rPr>
          <w:rStyle w:val="WW8Num3z0"/>
          <w:rFonts w:ascii="Verdana" w:hAnsi="Verdana"/>
          <w:color w:val="4682B4"/>
          <w:sz w:val="18"/>
          <w:szCs w:val="18"/>
        </w:rPr>
        <w:t>Изгорева</w:t>
      </w:r>
      <w:r>
        <w:rPr>
          <w:rFonts w:ascii="Verdana" w:hAnsi="Verdana"/>
          <w:color w:val="000000"/>
          <w:sz w:val="18"/>
          <w:szCs w:val="18"/>
        </w:rPr>
        <w:t>, Т.С. Кузнецов, Т.Б. Легениной, И.А.</w:t>
      </w:r>
      <w:r>
        <w:rPr>
          <w:rStyle w:val="WW8Num2z0"/>
          <w:rFonts w:ascii="Verdana" w:hAnsi="Verdana"/>
          <w:color w:val="000000"/>
          <w:sz w:val="18"/>
          <w:szCs w:val="18"/>
        </w:rPr>
        <w:t> </w:t>
      </w:r>
      <w:r>
        <w:rPr>
          <w:rStyle w:val="WW8Num3z0"/>
          <w:rFonts w:ascii="Verdana" w:hAnsi="Verdana"/>
          <w:color w:val="4682B4"/>
          <w:sz w:val="18"/>
          <w:szCs w:val="18"/>
        </w:rPr>
        <w:t>Овсиенко</w:t>
      </w:r>
      <w:r>
        <w:rPr>
          <w:rFonts w:ascii="Verdana" w:hAnsi="Verdana"/>
          <w:color w:val="000000"/>
          <w:sz w:val="18"/>
          <w:szCs w:val="18"/>
        </w:rPr>
        <w:t>, Т.В. Пальцевой, Е.Ю. Уваровой, И.И.</w:t>
      </w:r>
      <w:r>
        <w:rPr>
          <w:rStyle w:val="WW8Num2z0"/>
          <w:rFonts w:ascii="Verdana" w:hAnsi="Verdana"/>
          <w:color w:val="000000"/>
          <w:sz w:val="18"/>
          <w:szCs w:val="18"/>
        </w:rPr>
        <w:t> </w:t>
      </w:r>
      <w:r>
        <w:rPr>
          <w:rStyle w:val="WW8Num3z0"/>
          <w:rFonts w:ascii="Verdana" w:hAnsi="Verdana"/>
          <w:color w:val="4682B4"/>
          <w:sz w:val="18"/>
          <w:szCs w:val="18"/>
        </w:rPr>
        <w:t>Чеботаревой</w:t>
      </w:r>
      <w:r>
        <w:rPr>
          <w:rFonts w:ascii="Verdana" w:hAnsi="Verdana"/>
          <w:color w:val="000000"/>
          <w:sz w:val="18"/>
          <w:szCs w:val="18"/>
        </w:rPr>
        <w:t>. Однако в данных трудах проблема социализации учащейся молодежи в сфере отношений полов представлена фрагментарно, а нацеленность педагогических воздействий, разработанных в них, на социально-психологический уровень личности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снижает педагогическую эффективность их использования на практике.</w:t>
      </w:r>
    </w:p>
    <w:p w14:paraId="214D4C8E"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всей научной и практической разработанности указанных проблем существуют нерешенные вопросы, как в теоретическом, так и в практическом планах. В теоретическом плане остается актуальной проблема теоретико-методологического и</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обеспечения социализации учащейся молодежи в сфере отношений полов в учебно-воспитательном процессе образовательного учреждения; в практическом плане не утратила свою остроту проблема подготовки юношей и девушек к вступлению в брак, созданию семьи, супружеству и родительству.</w:t>
      </w:r>
    </w:p>
    <w:p w14:paraId="2D7EAA18"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теоретических основ проблемы и опыта ее практического решения позволил выделить несколько противоречий:</w:t>
      </w:r>
    </w:p>
    <w:p w14:paraId="6F5031A2"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значительной научно-теоретической разработанностью проблем социализации учащейся молодежи в сфере отношений полов и недостаточным научно-педагогическом осмыслением сущности и технологий ее педагогического сопровождения;</w:t>
      </w:r>
    </w:p>
    <w:p w14:paraId="728D08A9"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между социально-обусловленной потребностью в новых подходах к педагогическому сопровождению процесса социализации учащейся молодежи в сфере отношений полов и недостаточной разработанностью теории и стратегии этого сопровождения;</w:t>
      </w:r>
    </w:p>
    <w:p w14:paraId="2792427E"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между разработанностью методологии личностно-развивающего образования и недостаточной разработанностью методологии развития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учащихся как будущих супругов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w:t>
      </w:r>
    </w:p>
    <w:p w14:paraId="310DA26F"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Выделенные противоречия и определяют проблему настоящего диссертационного исследования, - каковы теоретико-методологические и содержательно-технологические основы педагогического сопровождения процесса социализации учащейся молодежи в сфере отношений полов.</w:t>
      </w:r>
    </w:p>
    <w:p w14:paraId="731D3AD0"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теоретическая значимость, противоречивость и недостаточная научно-теоретическая, методологическая и</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разработанность проблемы социализации учащейся молодежи в сфере отношений полов и обусловили выбор темы настоящего исследования - «</w:t>
      </w:r>
      <w:r>
        <w:rPr>
          <w:rStyle w:val="WW8Num3z0"/>
          <w:rFonts w:ascii="Verdana" w:hAnsi="Verdana"/>
          <w:color w:val="4682B4"/>
          <w:sz w:val="18"/>
          <w:szCs w:val="18"/>
        </w:rPr>
        <w:t>Педагогические основы социализации учащейся молодежи в сфере отношений полов</w:t>
      </w:r>
      <w:r>
        <w:rPr>
          <w:rFonts w:ascii="Verdana" w:hAnsi="Verdana"/>
          <w:color w:val="000000"/>
          <w:sz w:val="18"/>
          <w:szCs w:val="18"/>
        </w:rPr>
        <w:t>».</w:t>
      </w:r>
    </w:p>
    <w:p w14:paraId="43662A22"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разработать концепцию педагогического сопровождения процесса социализации учащейся молодежи в сфере отношений полов и обосновать модель ее реализации в образовательном учреждении.</w:t>
      </w:r>
    </w:p>
    <w:p w14:paraId="416B3BD5"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выступает</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учащейся молодежи в сфере отношений полов.</w:t>
      </w:r>
    </w:p>
    <w:p w14:paraId="49E34048"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основы педагогического сопровождения процесса социализации учащейся молодежи в сфере отношений полов в условиях учреждения образования.</w:t>
      </w:r>
    </w:p>
    <w:p w14:paraId="2E25E532"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Ведущая идея исследования состоит в том, что педагогическое сопровождение процесса социализации в сфере отношений полов, интегрируя внутренний</w:t>
      </w:r>
      <w:r>
        <w:rPr>
          <w:rStyle w:val="WW8Num2z0"/>
          <w:rFonts w:ascii="Verdana" w:hAnsi="Verdana"/>
          <w:color w:val="000000"/>
          <w:sz w:val="18"/>
          <w:szCs w:val="18"/>
        </w:rPr>
        <w:t> </w:t>
      </w:r>
      <w:r>
        <w:rPr>
          <w:rStyle w:val="WW8Num3z0"/>
          <w:rFonts w:ascii="Verdana" w:hAnsi="Verdana"/>
          <w:color w:val="4682B4"/>
          <w:sz w:val="18"/>
          <w:szCs w:val="18"/>
        </w:rPr>
        <w:t>фамилистический</w:t>
      </w:r>
      <w:r>
        <w:rPr>
          <w:rStyle w:val="WW8Num2z0"/>
          <w:rFonts w:ascii="Verdana" w:hAnsi="Verdana"/>
          <w:color w:val="000000"/>
          <w:sz w:val="18"/>
          <w:szCs w:val="18"/>
        </w:rPr>
        <w:t> </w:t>
      </w:r>
      <w:r>
        <w:rPr>
          <w:rFonts w:ascii="Verdana" w:hAnsi="Verdana"/>
          <w:color w:val="000000"/>
          <w:sz w:val="18"/>
          <w:szCs w:val="18"/>
        </w:rPr>
        <w:t>потенциал и ресурсы внешней образовательной среды обеспечивает развитие</w:t>
      </w:r>
      <w:r>
        <w:rPr>
          <w:rStyle w:val="WW8Num2z0"/>
          <w:rFonts w:ascii="Verdana" w:hAnsi="Verdana"/>
          <w:color w:val="000000"/>
          <w:sz w:val="18"/>
          <w:szCs w:val="18"/>
        </w:rPr>
        <w:t> </w:t>
      </w:r>
      <w:r>
        <w:rPr>
          <w:rStyle w:val="WW8Num3z0"/>
          <w:rFonts w:ascii="Verdana" w:hAnsi="Verdana"/>
          <w:color w:val="4682B4"/>
          <w:sz w:val="18"/>
          <w:szCs w:val="18"/>
        </w:rPr>
        <w:t>фамилистических</w:t>
      </w:r>
      <w:r>
        <w:rPr>
          <w:rStyle w:val="WW8Num2z0"/>
          <w:rFonts w:ascii="Verdana" w:hAnsi="Verdana"/>
          <w:color w:val="000000"/>
          <w:sz w:val="18"/>
          <w:szCs w:val="18"/>
        </w:rPr>
        <w:t> </w:t>
      </w:r>
      <w:r>
        <w:rPr>
          <w:rFonts w:ascii="Verdana" w:hAnsi="Verdana"/>
          <w:color w:val="000000"/>
          <w:sz w:val="18"/>
          <w:szCs w:val="18"/>
        </w:rPr>
        <w:t>ориентаций учащейся молодежи через освоение и принятие ими культурных ценностей фамилизма в условиях ценностно-опосредованной жизнедеятельности со-бытийной общности</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и обучающихся.</w:t>
      </w:r>
    </w:p>
    <w:p w14:paraId="7ED67D3C"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Гипотеза исследования. Деятельность образовательного учреждения профессионального образования по педагогическому сопровождению процесса социализации учащейся молодежи в сфере отношений полов эффективна, если:</w:t>
      </w:r>
    </w:p>
    <w:p w14:paraId="058F7158"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педагогическое сопровождение процесса социализации учащейся молодежи в сфере отношений полов, являясь частью учебно-воспитательного процесса образовательного учреждения будет способствовать активному и</w:t>
      </w:r>
      <w:r>
        <w:rPr>
          <w:rStyle w:val="WW8Num2z0"/>
          <w:rFonts w:ascii="Verdana" w:hAnsi="Verdana"/>
          <w:color w:val="000000"/>
          <w:sz w:val="18"/>
          <w:szCs w:val="18"/>
        </w:rPr>
        <w:t> </w:t>
      </w:r>
      <w:r>
        <w:rPr>
          <w:rStyle w:val="WW8Num3z0"/>
          <w:rFonts w:ascii="Verdana" w:hAnsi="Verdana"/>
          <w:color w:val="4682B4"/>
          <w:sz w:val="18"/>
          <w:szCs w:val="18"/>
        </w:rPr>
        <w:t>целенаправленному</w:t>
      </w:r>
      <w:r>
        <w:rPr>
          <w:rStyle w:val="WW8Num2z0"/>
          <w:rFonts w:ascii="Verdana" w:hAnsi="Verdana"/>
          <w:color w:val="000000"/>
          <w:sz w:val="18"/>
          <w:szCs w:val="18"/>
        </w:rPr>
        <w:t> </w:t>
      </w:r>
      <w:r>
        <w:rPr>
          <w:rFonts w:ascii="Verdana" w:hAnsi="Verdana"/>
          <w:color w:val="000000"/>
          <w:sz w:val="18"/>
          <w:szCs w:val="18"/>
        </w:rPr>
        <w:t>усвоению обучающимися фамилистических ценностей культуры в субъект-субъектном взаимодействии;</w:t>
      </w:r>
    </w:p>
    <w:p w14:paraId="6AFBEAE6"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педагогическая деятельность ориентирована на достижение конгруэнтности между обусловленными культурой смыслами фамилистических ценностей с лично значимыми ценностями обучающихся и осуществляется как социально ориентированный процесс</w:t>
      </w:r>
      <w:r>
        <w:rPr>
          <w:rStyle w:val="WW8Num2z0"/>
          <w:rFonts w:ascii="Verdana" w:hAnsi="Verdana"/>
          <w:color w:val="000000"/>
          <w:sz w:val="18"/>
          <w:szCs w:val="18"/>
        </w:rPr>
        <w:t> </w:t>
      </w:r>
      <w:r>
        <w:rPr>
          <w:rStyle w:val="WW8Num3z0"/>
          <w:rFonts w:ascii="Verdana" w:hAnsi="Verdana"/>
          <w:color w:val="4682B4"/>
          <w:sz w:val="18"/>
          <w:szCs w:val="18"/>
        </w:rPr>
        <w:t>интериоризации</w:t>
      </w:r>
      <w:r>
        <w:rPr>
          <w:rStyle w:val="WW8Num2z0"/>
          <w:rFonts w:ascii="Verdana" w:hAnsi="Verdana"/>
          <w:color w:val="000000"/>
          <w:sz w:val="18"/>
          <w:szCs w:val="18"/>
        </w:rPr>
        <w:t> </w:t>
      </w:r>
      <w:r>
        <w:rPr>
          <w:rFonts w:ascii="Verdana" w:hAnsi="Verdana"/>
          <w:color w:val="000000"/>
          <w:sz w:val="18"/>
          <w:szCs w:val="18"/>
        </w:rPr>
        <w:t>обучающимися ценностей семейного образа жизни;</w:t>
      </w:r>
    </w:p>
    <w:p w14:paraId="5D6F60A8"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субъектом организации педагогического сопровождения процесса социализации учащейся молодежи в сфере отношений полов является</w:t>
      </w:r>
      <w:r>
        <w:rPr>
          <w:rStyle w:val="WW8Num2z0"/>
          <w:rFonts w:ascii="Verdana" w:hAnsi="Verdana"/>
          <w:color w:val="000000"/>
          <w:sz w:val="18"/>
          <w:szCs w:val="18"/>
        </w:rPr>
        <w:t> </w:t>
      </w:r>
      <w:r>
        <w:rPr>
          <w:rStyle w:val="WW8Num3z0"/>
          <w:rFonts w:ascii="Verdana" w:hAnsi="Verdana"/>
          <w:color w:val="4682B4"/>
          <w:sz w:val="18"/>
          <w:szCs w:val="18"/>
        </w:rPr>
        <w:t>педагог</w:t>
      </w:r>
      <w:r>
        <w:rPr>
          <w:rFonts w:ascii="Verdana" w:hAnsi="Verdana"/>
          <w:color w:val="000000"/>
          <w:sz w:val="18"/>
          <w:szCs w:val="18"/>
        </w:rPr>
        <w:t>, который выступает носителем социокультурных смыслов семейного образа жизни и стоящих за ним фамилистических ценностей;</w:t>
      </w:r>
    </w:p>
    <w:p w14:paraId="14DBE47A"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педагогическое взаимодействие и коммуникация осуществляется как на индивидуальном, так и на групповом уровнях; поддерживается принципиальное единство и</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содержания и целей как учебной, так и</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а целостность педагогического процесса достигается, смещением акцентов на ценностно-смысловые компоненты семейного образа жизни.</w:t>
      </w:r>
    </w:p>
    <w:p w14:paraId="52D8CED2"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обеспечивается взаимодействие семьи, образовательного учреждения и других социальных институтов с целью концентрации социализирующих воздействий на систему семейно-ценностных ориентаций и убеждений обучающихся;</w:t>
      </w:r>
    </w:p>
    <w:p w14:paraId="62833876"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педагогическом процессе учитываются как возрастные особенности обучающихся, так и индивидуальное своеобразие их личности, социализированное™; стимулируется собственная активность обучающихся в понимании, осмыслении и переосмыслении фамилистических ценностей культуры и поддерживается их проявление в реальном поведении в сфере отношений полов;</w:t>
      </w:r>
    </w:p>
    <w:p w14:paraId="5F19EF77"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инструментом реализации педагогического сопровождения процесса социализации учащейся молодежи в сфере отношений полов является программа образовательного учреждения, позволяющая интегрировать деятельность субъектов образования и, по средством педагогической диагностики, обеспечить относительную контролируемость педагогического процесса и результатов социализации.</w:t>
      </w:r>
    </w:p>
    <w:p w14:paraId="010497F4"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очерченной проблемы, выдвинутой гипотезы и обозначенной цели, были выдвинуты следующие задачи исследования:</w:t>
      </w:r>
    </w:p>
    <w:p w14:paraId="28461873"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Охарактеризовать</w:t>
      </w:r>
      <w:r>
        <w:rPr>
          <w:rStyle w:val="WW8Num2z0"/>
          <w:rFonts w:ascii="Verdana" w:hAnsi="Verdana"/>
          <w:color w:val="000000"/>
          <w:sz w:val="18"/>
          <w:szCs w:val="18"/>
        </w:rPr>
        <w:t> </w:t>
      </w:r>
      <w:r>
        <w:rPr>
          <w:rStyle w:val="WW8Num3z0"/>
          <w:rFonts w:ascii="Verdana" w:hAnsi="Verdana"/>
          <w:color w:val="4682B4"/>
          <w:sz w:val="18"/>
          <w:szCs w:val="18"/>
        </w:rPr>
        <w:t>социализацию</w:t>
      </w:r>
      <w:r>
        <w:rPr>
          <w:rStyle w:val="WW8Num2z0"/>
          <w:rFonts w:ascii="Verdana" w:hAnsi="Verdana"/>
          <w:color w:val="000000"/>
          <w:sz w:val="18"/>
          <w:szCs w:val="18"/>
        </w:rPr>
        <w:t> </w:t>
      </w:r>
      <w:r>
        <w:rPr>
          <w:rFonts w:ascii="Verdana" w:hAnsi="Verdana"/>
          <w:color w:val="000000"/>
          <w:sz w:val="18"/>
          <w:szCs w:val="18"/>
        </w:rPr>
        <w:t>в сфере отношений полов, показать ее культурно-историческую обусловленность; раскрыть ее сущность в контексте педагогического сопровождения.</w:t>
      </w:r>
    </w:p>
    <w:p w14:paraId="2424BF15"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Разработать концепцию педагогического сопровождения процесса социализации учащейся молодежи в сфере отношений полов и обосновать модель ее реализации в условиях учреждения образования, с этой целью проанализировать теоретический и практический опыт воспитания в сфере отношений полов.</w:t>
      </w:r>
    </w:p>
    <w:p w14:paraId="30C35CAA"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характеристики социализации учащейся молодежи в сфере отношений полов как предпосылки формирования их фамилистических ориентации, определить возможности их учета в процессе педагогического сопровождения.</w:t>
      </w:r>
    </w:p>
    <w:p w14:paraId="51C6A14A"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Выявить педагогические условия, обуславливающие</w:t>
      </w:r>
      <w:r>
        <w:rPr>
          <w:rStyle w:val="WW8Num2z0"/>
          <w:rFonts w:ascii="Verdana" w:hAnsi="Verdana"/>
          <w:color w:val="000000"/>
          <w:sz w:val="18"/>
          <w:szCs w:val="18"/>
        </w:rPr>
        <w:t> </w:t>
      </w:r>
      <w:r>
        <w:rPr>
          <w:rStyle w:val="WW8Num3z0"/>
          <w:rFonts w:ascii="Verdana" w:hAnsi="Verdana"/>
          <w:color w:val="4682B4"/>
          <w:sz w:val="18"/>
          <w:szCs w:val="18"/>
        </w:rPr>
        <w:t>успешность</w:t>
      </w:r>
      <w:r>
        <w:rPr>
          <w:rStyle w:val="WW8Num2z0"/>
          <w:rFonts w:ascii="Verdana" w:hAnsi="Verdana"/>
          <w:color w:val="000000"/>
          <w:sz w:val="18"/>
          <w:szCs w:val="18"/>
        </w:rPr>
        <w:t> </w:t>
      </w:r>
      <w:r>
        <w:rPr>
          <w:rFonts w:ascii="Verdana" w:hAnsi="Verdana"/>
          <w:color w:val="000000"/>
          <w:sz w:val="18"/>
          <w:szCs w:val="18"/>
        </w:rPr>
        <w:t>развития фамилистических ориентаций учащейся молодежи в процессе педагогического сопровождения.</w:t>
      </w:r>
    </w:p>
    <w:p w14:paraId="4C266691"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 опытно-экспериментальной работе апробировать разработанную модель, оценить эффективность ее внедрения, разработать и внедрить в практику образовательной деятельности рекомендации по ее реализации.</w:t>
      </w:r>
    </w:p>
    <w:p w14:paraId="7839A030"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Теоретико-методологической основой настоящего исследования послужили положения</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подхода к анализу педагогических явлений (И.Е.</w:t>
      </w:r>
      <w:r>
        <w:rPr>
          <w:rStyle w:val="WW8Num2z0"/>
          <w:rFonts w:ascii="Verdana" w:hAnsi="Verdana"/>
          <w:color w:val="000000"/>
          <w:sz w:val="18"/>
          <w:szCs w:val="18"/>
        </w:rPr>
        <w:t> </w:t>
      </w:r>
      <w:r>
        <w:rPr>
          <w:rStyle w:val="WW8Num3z0"/>
          <w:rFonts w:ascii="Verdana" w:hAnsi="Verdana"/>
          <w:color w:val="4682B4"/>
          <w:sz w:val="18"/>
          <w:szCs w:val="18"/>
        </w:rPr>
        <w:t>Видт</w:t>
      </w:r>
      <w:r>
        <w:rPr>
          <w:rFonts w:ascii="Verdana" w:hAnsi="Verdana"/>
          <w:color w:val="000000"/>
          <w:sz w:val="18"/>
          <w:szCs w:val="18"/>
        </w:rPr>
        <w:t>, JI.C. Выготский, М.М. Бахтин,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xml:space="preserve">, И.Ф. Исаев, В.И. Максакова); положения о </w:t>
      </w:r>
      <w:r>
        <w:rPr>
          <w:rFonts w:ascii="Verdana" w:hAnsi="Verdana"/>
          <w:color w:val="000000"/>
          <w:sz w:val="18"/>
          <w:szCs w:val="18"/>
        </w:rPr>
        <w:lastRenderedPageBreak/>
        <w:t>биопсихосоциальной природе сексуальности (В.Е.</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И.С. Кон, A.A. Ткаченко); теоретические положения о семье как первичной ячейке человеческой социальности (В.В.</w:t>
      </w:r>
      <w:r>
        <w:rPr>
          <w:rStyle w:val="WW8Num2z0"/>
          <w:rFonts w:ascii="Verdana" w:hAnsi="Verdana"/>
          <w:color w:val="000000"/>
          <w:sz w:val="18"/>
          <w:szCs w:val="18"/>
        </w:rPr>
        <w:t> </w:t>
      </w:r>
      <w:r>
        <w:rPr>
          <w:rStyle w:val="WW8Num3z0"/>
          <w:rFonts w:ascii="Verdana" w:hAnsi="Verdana"/>
          <w:color w:val="4682B4"/>
          <w:sz w:val="18"/>
          <w:szCs w:val="18"/>
        </w:rPr>
        <w:t>Зеньковский</w:t>
      </w:r>
      <w:r>
        <w:rPr>
          <w:rFonts w:ascii="Verdana" w:hAnsi="Verdana"/>
          <w:color w:val="000000"/>
          <w:sz w:val="18"/>
          <w:szCs w:val="18"/>
        </w:rPr>
        <w:t>, А. Карлсон); концепции культурно-исторической эволюции семьи и детства (А.И.</w:t>
      </w:r>
      <w:r>
        <w:rPr>
          <w:rStyle w:val="WW8Num2z0"/>
          <w:rFonts w:ascii="Verdana" w:hAnsi="Verdana"/>
          <w:color w:val="000000"/>
          <w:sz w:val="18"/>
          <w:szCs w:val="18"/>
        </w:rPr>
        <w:t> </w:t>
      </w:r>
      <w:r>
        <w:rPr>
          <w:rStyle w:val="WW8Num3z0"/>
          <w:rFonts w:ascii="Verdana" w:hAnsi="Verdana"/>
          <w:color w:val="4682B4"/>
          <w:sz w:val="18"/>
          <w:szCs w:val="18"/>
        </w:rPr>
        <w:t>Антонов</w:t>
      </w:r>
      <w:r>
        <w:rPr>
          <w:rFonts w:ascii="Verdana" w:hAnsi="Verdana"/>
          <w:color w:val="000000"/>
          <w:sz w:val="18"/>
          <w:szCs w:val="18"/>
        </w:rPr>
        <w:t>, В.В. Бочаров, В.Н. Дружинин, А .Г. Вишневский, В.Т.</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И.С. Кон, А.Б. Синельников, В.Г.</w:t>
      </w:r>
      <w:r>
        <w:rPr>
          <w:rStyle w:val="WW8Num2z0"/>
          <w:rFonts w:ascii="Verdana" w:hAnsi="Verdana"/>
          <w:color w:val="000000"/>
          <w:sz w:val="18"/>
          <w:szCs w:val="18"/>
        </w:rPr>
        <w:t> </w:t>
      </w:r>
      <w:r>
        <w:rPr>
          <w:rStyle w:val="WW8Num3z0"/>
          <w:rFonts w:ascii="Verdana" w:hAnsi="Verdana"/>
          <w:color w:val="4682B4"/>
          <w:sz w:val="18"/>
          <w:szCs w:val="18"/>
        </w:rPr>
        <w:t>Харчев</w:t>
      </w:r>
      <w:r>
        <w:rPr>
          <w:rFonts w:ascii="Verdana" w:hAnsi="Verdana"/>
          <w:color w:val="000000"/>
          <w:sz w:val="18"/>
          <w:szCs w:val="18"/>
        </w:rPr>
        <w:t>); положения теории социализации, разработанные в отечественных научных школах (В.В.</w:t>
      </w:r>
      <w:r>
        <w:rPr>
          <w:rStyle w:val="WW8Num2z0"/>
          <w:rFonts w:ascii="Verdana" w:hAnsi="Verdana"/>
          <w:color w:val="000000"/>
          <w:sz w:val="18"/>
          <w:szCs w:val="18"/>
        </w:rPr>
        <w:t> </w:t>
      </w:r>
      <w:r>
        <w:rPr>
          <w:rStyle w:val="WW8Num3z0"/>
          <w:rFonts w:ascii="Verdana" w:hAnsi="Verdana"/>
          <w:color w:val="4682B4"/>
          <w:sz w:val="18"/>
          <w:szCs w:val="18"/>
        </w:rPr>
        <w:t>Абраменкова</w:t>
      </w:r>
      <w:r>
        <w:rPr>
          <w:rFonts w:ascii="Verdana" w:hAnsi="Verdana"/>
          <w:color w:val="000000"/>
          <w:sz w:val="18"/>
          <w:szCs w:val="18"/>
        </w:rPr>
        <w:t>, К.А. Абульханова</w:t>
      </w:r>
    </w:p>
    <w:p w14:paraId="55C357A2"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Славская, Л.И.</w:t>
      </w:r>
      <w:r>
        <w:rPr>
          <w:rStyle w:val="WW8Num2z0"/>
          <w:rFonts w:ascii="Verdana" w:hAnsi="Verdana"/>
          <w:color w:val="000000"/>
          <w:sz w:val="18"/>
          <w:szCs w:val="18"/>
        </w:rPr>
        <w:t> </w:t>
      </w:r>
      <w:r>
        <w:rPr>
          <w:rStyle w:val="WW8Num3z0"/>
          <w:rFonts w:ascii="Verdana" w:hAnsi="Verdana"/>
          <w:color w:val="4682B4"/>
          <w:sz w:val="18"/>
          <w:szCs w:val="18"/>
        </w:rPr>
        <w:t>Анцыферова</w:t>
      </w:r>
      <w:r>
        <w:rPr>
          <w:rFonts w:ascii="Verdana" w:hAnsi="Verdana"/>
          <w:color w:val="000000"/>
          <w:sz w:val="18"/>
          <w:szCs w:val="18"/>
        </w:rPr>
        <w:t>, Л.П. Буева, Н.Ф. Голованова, В.А.</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Fonts w:ascii="Verdana" w:hAnsi="Verdana"/>
          <w:color w:val="000000"/>
          <w:sz w:val="18"/>
          <w:szCs w:val="18"/>
        </w:rPr>
        <w:t>, И.С. Кон, A.A. Май ер, JI.B.</w:t>
      </w:r>
      <w:r>
        <w:rPr>
          <w:rStyle w:val="WW8Num2z0"/>
          <w:rFonts w:ascii="Verdana" w:hAnsi="Verdana"/>
          <w:color w:val="000000"/>
          <w:sz w:val="18"/>
          <w:szCs w:val="18"/>
        </w:rPr>
        <w:t> </w:t>
      </w:r>
      <w:r>
        <w:rPr>
          <w:rStyle w:val="WW8Num3z0"/>
          <w:rFonts w:ascii="Verdana" w:hAnsi="Verdana"/>
          <w:color w:val="4682B4"/>
          <w:sz w:val="18"/>
          <w:szCs w:val="18"/>
        </w:rPr>
        <w:t>Мардахаев</w:t>
      </w:r>
      <w:r>
        <w:rPr>
          <w:rFonts w:ascii="Verdana" w:hAnsi="Verdana"/>
          <w:color w:val="000000"/>
          <w:sz w:val="18"/>
          <w:szCs w:val="18"/>
        </w:rPr>
        <w:t>, A.B. Мудрик, К. Д.</w:t>
      </w:r>
      <w:r>
        <w:rPr>
          <w:rStyle w:val="WW8Num2z0"/>
          <w:rFonts w:ascii="Verdana" w:hAnsi="Verdana"/>
          <w:color w:val="000000"/>
          <w:sz w:val="18"/>
          <w:szCs w:val="18"/>
        </w:rPr>
        <w:t> </w:t>
      </w:r>
      <w:r>
        <w:rPr>
          <w:rStyle w:val="WW8Num3z0"/>
          <w:rFonts w:ascii="Verdana" w:hAnsi="Verdana"/>
          <w:color w:val="4682B4"/>
          <w:sz w:val="18"/>
          <w:szCs w:val="18"/>
        </w:rPr>
        <w:t>Радина</w:t>
      </w:r>
      <w:r>
        <w:rPr>
          <w:rFonts w:ascii="Verdana" w:hAnsi="Verdana"/>
          <w:color w:val="000000"/>
          <w:sz w:val="18"/>
          <w:szCs w:val="18"/>
        </w:rPr>
        <w:t>, В.А. Сласте-нин, Д.И. Фельдштейн, Т.Н.</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В.А. Ядов), концепции личностно-ориентированного образования (JI.B.</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Fonts w:ascii="Verdana" w:hAnsi="Verdana"/>
          <w:color w:val="000000"/>
          <w:sz w:val="18"/>
          <w:szCs w:val="18"/>
        </w:rPr>
        <w:t>, Б.М. Бим-Бад, О.С. Газман, Г.Б.</w:t>
      </w:r>
      <w:r>
        <w:rPr>
          <w:rStyle w:val="WW8Num2z0"/>
          <w:rFonts w:ascii="Verdana" w:hAnsi="Verdana"/>
          <w:color w:val="000000"/>
          <w:sz w:val="18"/>
          <w:szCs w:val="18"/>
        </w:rPr>
        <w:t> </w:t>
      </w:r>
      <w:r>
        <w:rPr>
          <w:rStyle w:val="WW8Num3z0"/>
          <w:rFonts w:ascii="Verdana" w:hAnsi="Verdana"/>
          <w:color w:val="4682B4"/>
          <w:sz w:val="18"/>
          <w:szCs w:val="18"/>
        </w:rPr>
        <w:t>Корнетов</w:t>
      </w:r>
      <w:r>
        <w:rPr>
          <w:rFonts w:ascii="Verdana" w:hAnsi="Verdana"/>
          <w:color w:val="000000"/>
          <w:sz w:val="18"/>
          <w:szCs w:val="18"/>
        </w:rPr>
        <w:t>, Л.И. Новикова, З.И. Равкин,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И.С. Якиманская); концепции ценностно-смысловой организации личности и идеи ее развития в образовании (А.Н.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Д.А. Леонтьев, Е.Г. Белякова, С.С.</w:t>
      </w:r>
      <w:r>
        <w:rPr>
          <w:rStyle w:val="WW8Num2z0"/>
          <w:rFonts w:ascii="Verdana" w:hAnsi="Verdana"/>
          <w:color w:val="000000"/>
          <w:sz w:val="18"/>
          <w:szCs w:val="18"/>
        </w:rPr>
        <w:t> </w:t>
      </w:r>
      <w:r>
        <w:rPr>
          <w:rStyle w:val="WW8Num3z0"/>
          <w:rFonts w:ascii="Verdana" w:hAnsi="Verdana"/>
          <w:color w:val="4682B4"/>
          <w:sz w:val="18"/>
          <w:szCs w:val="18"/>
        </w:rPr>
        <w:t>Кашлев</w:t>
      </w:r>
      <w:r>
        <w:rPr>
          <w:rFonts w:ascii="Verdana" w:hAnsi="Verdana"/>
          <w:color w:val="000000"/>
          <w:sz w:val="18"/>
          <w:szCs w:val="18"/>
        </w:rPr>
        <w:t>, Л.Н. Куликова, И.Н. Семенов В.И.</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С.Ю. Степанов, Г.А. Цукерман).</w:t>
      </w:r>
    </w:p>
    <w:p w14:paraId="4205C7FB"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Для достижения поставленной цели и решения выдвинутых задач был использован комплекс методов, среди которых: теоретические - анализ, обобщение, систематизация и классификация литературных источников по исследуемой проблеме на</w:t>
      </w:r>
      <w:r>
        <w:rPr>
          <w:rStyle w:val="WW8Num2z0"/>
          <w:rFonts w:ascii="Verdana" w:hAnsi="Verdana"/>
          <w:color w:val="000000"/>
          <w:sz w:val="18"/>
          <w:szCs w:val="18"/>
        </w:rPr>
        <w:t> </w:t>
      </w:r>
      <w:r>
        <w:rPr>
          <w:rStyle w:val="WW8Num3z0"/>
          <w:rFonts w:ascii="Verdana" w:hAnsi="Verdana"/>
          <w:color w:val="4682B4"/>
          <w:sz w:val="18"/>
          <w:szCs w:val="18"/>
        </w:rPr>
        <w:t>междисциплинарном</w:t>
      </w:r>
      <w:r>
        <w:rPr>
          <w:rStyle w:val="WW8Num2z0"/>
          <w:rFonts w:ascii="Verdana" w:hAnsi="Verdana"/>
          <w:color w:val="000000"/>
          <w:sz w:val="18"/>
          <w:szCs w:val="18"/>
        </w:rPr>
        <w:t> </w:t>
      </w:r>
      <w:r>
        <w:rPr>
          <w:rFonts w:ascii="Verdana" w:hAnsi="Verdana"/>
          <w:color w:val="000000"/>
          <w:sz w:val="18"/>
          <w:szCs w:val="18"/>
        </w:rPr>
        <w:t>уровне; моделирование процесса управления</w:t>
      </w:r>
      <w:r>
        <w:rPr>
          <w:rStyle w:val="WW8Num2z0"/>
          <w:rFonts w:ascii="Verdana" w:hAnsi="Verdana"/>
          <w:color w:val="000000"/>
          <w:sz w:val="18"/>
          <w:szCs w:val="18"/>
        </w:rPr>
        <w:t> </w:t>
      </w:r>
      <w:r>
        <w:rPr>
          <w:rStyle w:val="WW8Num3z0"/>
          <w:rFonts w:ascii="Verdana" w:hAnsi="Verdana"/>
          <w:color w:val="4682B4"/>
          <w:sz w:val="18"/>
          <w:szCs w:val="18"/>
        </w:rPr>
        <w:t>социализацией</w:t>
      </w:r>
      <w:r>
        <w:rPr>
          <w:rStyle w:val="WW8Num2z0"/>
          <w:rFonts w:ascii="Verdana" w:hAnsi="Verdana"/>
          <w:color w:val="000000"/>
          <w:sz w:val="18"/>
          <w:szCs w:val="18"/>
        </w:rPr>
        <w:t> </w:t>
      </w:r>
      <w:r>
        <w:rPr>
          <w:rFonts w:ascii="Verdana" w:hAnsi="Verdana"/>
          <w:color w:val="000000"/>
          <w:sz w:val="18"/>
          <w:szCs w:val="18"/>
        </w:rPr>
        <w:t>учащейся молодежи в условиях образовательного учреждения; эмпирические - анализ, обобщение и оценка педагогического опыта, наблюдения,</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опроса, контрольные срезы, педагогический эксперимент по апробации и коррекции предложенной модели и учебных курсов, в ходе которого применялись методы опроса, контент-анализа, анализа продуктов деятельности учащихся, психолого-педагогического</w:t>
      </w:r>
      <w:r>
        <w:rPr>
          <w:rStyle w:val="WW8Num2z0"/>
          <w:rFonts w:ascii="Verdana" w:hAnsi="Verdana"/>
          <w:color w:val="000000"/>
          <w:sz w:val="18"/>
          <w:szCs w:val="18"/>
        </w:rPr>
        <w:t> </w:t>
      </w:r>
      <w:r>
        <w:rPr>
          <w:rStyle w:val="WW8Num3z0"/>
          <w:rFonts w:ascii="Verdana" w:hAnsi="Verdana"/>
          <w:color w:val="4682B4"/>
          <w:sz w:val="18"/>
          <w:szCs w:val="18"/>
        </w:rPr>
        <w:t>тестирования</w:t>
      </w:r>
      <w:r>
        <w:rPr>
          <w:rFonts w:ascii="Verdana" w:hAnsi="Verdana"/>
          <w:color w:val="000000"/>
          <w:sz w:val="18"/>
          <w:szCs w:val="18"/>
        </w:rPr>
        <w:t>; статистические - количественный и качественный анализ экспериментального материала; математическая обработка полученных данных.</w:t>
      </w:r>
    </w:p>
    <w:p w14:paraId="72D5B1C3"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Базой исследования явились учреждения образования и здравоохранения Беларуси и России: Витебский государственный университет, Витебский государственный медицинский университет, Витебский государственный технологический университет, Витебская государственная академия ветеринарной медицины (Пинский филиал), Витебский государственный станко-инструментальный</w:t>
      </w:r>
      <w:r>
        <w:rPr>
          <w:rStyle w:val="WW8Num2z0"/>
          <w:rFonts w:ascii="Verdana" w:hAnsi="Verdana"/>
          <w:color w:val="000000"/>
          <w:sz w:val="18"/>
          <w:szCs w:val="18"/>
        </w:rPr>
        <w:t> </w:t>
      </w:r>
      <w:r>
        <w:rPr>
          <w:rStyle w:val="WW8Num3z0"/>
          <w:rFonts w:ascii="Verdana" w:hAnsi="Verdana"/>
          <w:color w:val="4682B4"/>
          <w:sz w:val="18"/>
          <w:szCs w:val="18"/>
        </w:rPr>
        <w:t>колледж</w:t>
      </w:r>
      <w:r>
        <w:rPr>
          <w:rFonts w:ascii="Verdana" w:hAnsi="Verdana"/>
          <w:color w:val="000000"/>
          <w:sz w:val="18"/>
          <w:szCs w:val="18"/>
        </w:rPr>
        <w:t>, Витебское техническое училище № 29, Пинский медицинский колледж, Витебская городская поликлиника № 6, Отдел образования и</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школы Первомайского района г. Витебска, Управление образования Администрации г. Великие Луки и общеобразовательные школы г. Великие Луки, Центр "Млада" Смоленского областного спортивно-оздоровительного диспансера.</w:t>
      </w:r>
    </w:p>
    <w:p w14:paraId="0B116DEB"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Этапы исследования. Исследование проводилось с 2003 по 2011 годы и состояло из нескольких взаимосвязанных этапов. Первый этап (2003-2006 гг.) -изучение и анализ научной литературы по проблеме исследования; выявление степени разработанности проблемы социализации и воспитания в сфере отношений полов в педагогической, психологической, философской и социологической,</w:t>
      </w:r>
      <w:r>
        <w:rPr>
          <w:rStyle w:val="WW8Num2z0"/>
          <w:rFonts w:ascii="Verdana" w:hAnsi="Verdana"/>
          <w:color w:val="000000"/>
          <w:sz w:val="18"/>
          <w:szCs w:val="18"/>
        </w:rPr>
        <w:t> </w:t>
      </w:r>
      <w:r>
        <w:rPr>
          <w:rStyle w:val="WW8Num3z0"/>
          <w:rFonts w:ascii="Verdana" w:hAnsi="Verdana"/>
          <w:color w:val="4682B4"/>
          <w:sz w:val="18"/>
          <w:szCs w:val="18"/>
        </w:rPr>
        <w:t>культурологической</w:t>
      </w:r>
      <w:r>
        <w:rPr>
          <w:rFonts w:ascii="Verdana" w:hAnsi="Verdana"/>
          <w:color w:val="000000"/>
          <w:sz w:val="18"/>
          <w:szCs w:val="18"/>
        </w:rPr>
        <w:t>, исторической и медицинской литературе; изучение опыта отечественной и зарубежной педагогической практики в данном направлении. Теоретическое осмысление проблемы позволило разработать инструментарий для эмпирического изучения функциональных,</w:t>
      </w:r>
      <w:r>
        <w:rPr>
          <w:rStyle w:val="WW8Num2z0"/>
          <w:rFonts w:ascii="Verdana" w:hAnsi="Verdana"/>
          <w:color w:val="000000"/>
          <w:sz w:val="18"/>
          <w:szCs w:val="18"/>
        </w:rPr>
        <w:t> </w:t>
      </w:r>
      <w:r>
        <w:rPr>
          <w:rStyle w:val="WW8Num3z0"/>
          <w:rFonts w:ascii="Verdana" w:hAnsi="Verdana"/>
          <w:color w:val="4682B4"/>
          <w:sz w:val="18"/>
          <w:szCs w:val="18"/>
        </w:rPr>
        <w:t>содержательных</w:t>
      </w:r>
      <w:r>
        <w:rPr>
          <w:rStyle w:val="WW8Num2z0"/>
          <w:rFonts w:ascii="Verdana" w:hAnsi="Verdana"/>
          <w:color w:val="000000"/>
          <w:sz w:val="18"/>
          <w:szCs w:val="18"/>
        </w:rPr>
        <w:t> </w:t>
      </w:r>
      <w:r>
        <w:rPr>
          <w:rFonts w:ascii="Verdana" w:hAnsi="Verdana"/>
          <w:color w:val="000000"/>
          <w:sz w:val="18"/>
          <w:szCs w:val="18"/>
        </w:rPr>
        <w:t xml:space="preserve">и процессуальных характеристик социализации учащейся молодежи в сфере отношений полов и произвести его апробацию в пилотажном исследовании. Второй этап (2006-2007 гг.) - проведение эмпирического исследования, включавшего в себя сбор первичного эмпирического материала, его статистическую обработку, анализ и интерпретацию; теоретическое расширение базы исследования с учетом полученных эмпирических данных; построение общей гипотезы исследования; разработка концептуальной модели педагогического сопровождения процесса социализации учащейся молодежи в сфере отношений полов в образовательной среде; разработка методики и программы опытно-экспериментального исследования. Третий этап (2007-2010 гг.) - расширение теоретической и практической базы опытно-экспериментальной работы, конструирование концептуальной модели педагогического сопровождения процесса социализации учащейся молодежи в сфере отношений полов в </w:t>
      </w:r>
      <w:r>
        <w:rPr>
          <w:rFonts w:ascii="Verdana" w:hAnsi="Verdana"/>
          <w:color w:val="000000"/>
          <w:sz w:val="18"/>
          <w:szCs w:val="18"/>
        </w:rPr>
        <w:lastRenderedPageBreak/>
        <w:t>образовательной среде и ее апробация в педагогическом эксперименте. Четвертый этап (2010-2011 гг.) - формулирование и уточнение выводов теоретической и экспериментальной работы; систематизация материалов, продолжение педагогического эксперимента, в ходе которого подвергались корректировке основные компоненты, осуществлялось обобщение и систематизация результатов исслсдования, проводилась их статистическая обработка, формулировались выводы по исследованию.</w:t>
      </w:r>
    </w:p>
    <w:p w14:paraId="36B28F63"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полученных результатов заключается в следующем:</w:t>
      </w:r>
    </w:p>
    <w:p w14:paraId="7B339996"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выявлена сущность социализации в сфере отношений полов, которая состоит в</w:t>
      </w:r>
      <w:r>
        <w:rPr>
          <w:rStyle w:val="WW8Num2z0"/>
          <w:rFonts w:ascii="Verdana" w:hAnsi="Verdana"/>
          <w:color w:val="000000"/>
          <w:sz w:val="18"/>
          <w:szCs w:val="18"/>
        </w:rPr>
        <w:t> </w:t>
      </w:r>
      <w:r>
        <w:rPr>
          <w:rStyle w:val="WW8Num3z0"/>
          <w:rFonts w:ascii="Verdana" w:hAnsi="Verdana"/>
          <w:color w:val="4682B4"/>
          <w:sz w:val="18"/>
          <w:szCs w:val="18"/>
        </w:rPr>
        <w:t>усвоении</w:t>
      </w:r>
      <w:r>
        <w:rPr>
          <w:rStyle w:val="WW8Num2z0"/>
          <w:rFonts w:ascii="Verdana" w:hAnsi="Verdana"/>
          <w:color w:val="000000"/>
          <w:sz w:val="18"/>
          <w:szCs w:val="18"/>
        </w:rPr>
        <w:t> </w:t>
      </w:r>
      <w:r>
        <w:rPr>
          <w:rFonts w:ascii="Verdana" w:hAnsi="Verdana"/>
          <w:color w:val="000000"/>
          <w:sz w:val="18"/>
          <w:szCs w:val="18"/>
        </w:rPr>
        <w:t>и воспроизводстве семейного образа жизни в процессе социализации; показано, что нормативное содержание социализации в сфере отношений полов определяется ценностями семейного образа жизни;</w:t>
      </w:r>
    </w:p>
    <w:p w14:paraId="0597FA6B"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проведен историко-педагогический анализ социализации в сфере отношений полов и выявлены ее характеристики в обществах различного культурно-исторического типа; теоретически обосновано выделение архаичного, традиционного и современного типов социализации в сфере отношений полов;</w:t>
      </w:r>
    </w:p>
    <w:p w14:paraId="326E9624"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раскрыто понятие "педагогическое сопровождение процесса социализации учащейся молодежи в сфере отношений полов", которое понимается как создание условий для развития фамилистических ориентаций личности обучающихся в единстве и взаимодействии внутренней и внешней сторон; внешняя сторона этого процесса предполагает установление конгруэнтности между обусловленными культурой смыслами фамилистических ценностей и личными смыслами этих ценностей обучающихся и соответствующие педагогические технологии; внутренняя сторона</w:t>
      </w:r>
      <w:r>
        <w:rPr>
          <w:rStyle w:val="WW8Num2z0"/>
          <w:rFonts w:ascii="Verdana" w:hAnsi="Verdana"/>
          <w:color w:val="000000"/>
          <w:sz w:val="18"/>
          <w:szCs w:val="18"/>
        </w:rPr>
        <w:t> </w:t>
      </w:r>
      <w:r>
        <w:rPr>
          <w:rStyle w:val="WW8Num3z0"/>
          <w:rFonts w:ascii="Verdana" w:hAnsi="Verdana"/>
          <w:color w:val="4682B4"/>
          <w:sz w:val="18"/>
          <w:szCs w:val="18"/>
        </w:rPr>
        <w:t>фамилистического</w:t>
      </w:r>
      <w:r>
        <w:rPr>
          <w:rStyle w:val="WW8Num2z0"/>
          <w:rFonts w:ascii="Verdana" w:hAnsi="Verdana"/>
          <w:color w:val="000000"/>
          <w:sz w:val="18"/>
          <w:szCs w:val="18"/>
        </w:rPr>
        <w:t> </w:t>
      </w:r>
      <w:r>
        <w:rPr>
          <w:rFonts w:ascii="Verdana" w:hAnsi="Verdana"/>
          <w:color w:val="000000"/>
          <w:sz w:val="18"/>
          <w:szCs w:val="18"/>
        </w:rPr>
        <w:t>развития, отражающая его рефлексивную природу, состоит в принятии культурно обусловленных смыслов фамилистических ценностей во внутреннее пространство личности;</w:t>
      </w:r>
    </w:p>
    <w:p w14:paraId="5782B08E"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модель педагогического сопровождения процесса социализации учащейся молодежи в сфере отношений полов; ее основу составляет рефлексивно-диалогический подход, обеспечивающий интеграцию внешних педагогических воздействий и внутреннего фамилистического потенциала с целью его обогащения и развития фамилистических ориентаций обучающихся;</w:t>
      </w:r>
    </w:p>
    <w:p w14:paraId="4BBC0A62"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обоснованы закономерности и принципы педагогического сопровождения процесса социализации учащейся молодежи в сфере отношений полов, обусловленные рефлексивно-диалогическим подходом;</w:t>
      </w:r>
    </w:p>
    <w:p w14:paraId="07E7206E"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педагогические условия, обуславливающие успешность развития фамилистических ориентаций учащейся молодежи в процессе осуществления педагогического сопровождения процесса социализации в сфере отношений полов;</w:t>
      </w:r>
    </w:p>
    <w:p w14:paraId="48D3D2BC"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обоснована модель педагогического сопровождения процесса социализации учащейся молодежи в сфере отношений полов, реализация которой обеспечивает развитие фамилистических ориентаций обучающихся, представляющая собой единство целевого, организационно-управленческого,</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Fonts w:ascii="Verdana" w:hAnsi="Verdana"/>
          <w:color w:val="000000"/>
          <w:sz w:val="18"/>
          <w:szCs w:val="18"/>
        </w:rPr>
        <w:t>, диагностического, технологического, коммуникативно-позиционного и результативного компонентов;</w:t>
      </w:r>
    </w:p>
    <w:p w14:paraId="014847AC"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авторская система диагностики развитости фамилистических ориентаций личности; выделены и обоснованы критерии, их компоненты и уровни оценки развитости фамилистических ориентаций обучающихся.</w:t>
      </w:r>
    </w:p>
    <w:p w14:paraId="4CF24F00"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заключается в том, что</w:t>
      </w:r>
    </w:p>
    <w:p w14:paraId="06CD91B7"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представленная авторская концепция педагогического сопровождения процесса социализации учащейся молодежи в образовательном учреждении открывает возможности для изучения важных педагогических проблем, связанных с различными аспектами формирования личности, способной реализовать себя в семейной жизни;</w:t>
      </w:r>
    </w:p>
    <w:p w14:paraId="175BC8D7"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предложена авторская трактовка культурно-исторических типов социализации в сфере отношений полов, раскрывающая историческую обусловленность этого процесса социокультурными условиями реализации семейного образа жизни, содержанием общественных функций семьи. Таким образом, в работе развиваются представления о культурно-исторической обусловленности развития личности в приложении к сфере отношений полов;</w:t>
      </w:r>
    </w:p>
    <w:p w14:paraId="37348BCA"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научно-педагогическом уровне исследована проблема педагогического сопровождения процесса социализации учащейся молодежи в сфере отношений полов, которое понимается как создание условий для развития фамилистических ориентаций личности обучающихся; конкретизировано значение ряда методологических подходов (системного, культурно-исторического,</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Fonts w:ascii="Verdana" w:hAnsi="Verdana"/>
          <w:color w:val="000000"/>
          <w:sz w:val="18"/>
          <w:szCs w:val="18"/>
        </w:rPr>
        <w:t>, субъектного) относительно развития фамилистических ориентаций учащейся молодежи;</w:t>
      </w:r>
    </w:p>
    <w:p w14:paraId="75E39A3F"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и сформулированы совокупность закономерностей, принципов и условий педагогического сопровождения процесса социализации учащейся молодежи в сфере отношений полов и научно-методические основы ее реализации в педагогическом процессе образовательного учреждения;</w:t>
      </w:r>
    </w:p>
    <w:p w14:paraId="37A1693C"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 и охарактеризован рефлексивно-диалогический подход, определяющий стратегию педагогического сопровождения процесса социализации учащейся молодежи в сфере отношений полов, установлены его взаимосвязи с</w:t>
      </w:r>
      <w:r>
        <w:rPr>
          <w:rStyle w:val="WW8Num2z0"/>
          <w:rFonts w:ascii="Verdana" w:hAnsi="Verdana"/>
          <w:color w:val="000000"/>
          <w:sz w:val="18"/>
          <w:szCs w:val="18"/>
        </w:rPr>
        <w:t> </w:t>
      </w:r>
      <w:r>
        <w:rPr>
          <w:rStyle w:val="WW8Num3z0"/>
          <w:rFonts w:ascii="Verdana" w:hAnsi="Verdana"/>
          <w:color w:val="4682B4"/>
          <w:sz w:val="18"/>
          <w:szCs w:val="18"/>
        </w:rPr>
        <w:t>культурологическим</w:t>
      </w:r>
      <w:r>
        <w:rPr>
          <w:rFonts w:ascii="Verdana" w:hAnsi="Verdana"/>
          <w:color w:val="000000"/>
          <w:sz w:val="18"/>
          <w:szCs w:val="18"/>
        </w:rPr>
        <w:t>, антропологическим и социализирующим подходами;</w:t>
      </w:r>
    </w:p>
    <w:p w14:paraId="464EF07F"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эмпирическое исследование, нацеленное на выявление основных характеристик социализации учащейся молодежи в сфере отношений полов, уточняет научные представления об этом процессе в условиях социокультурной трансформации семьи, определяет возможности их учета в педагогическом процессе образовательного учреждения и создает научную базу для педагогического сопровождения процесса социализации учащейся молодежи в сфере отношений полов;</w:t>
      </w:r>
    </w:p>
    <w:p w14:paraId="5D6D1FD6"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педагогический тезаурус обогащен базовыми в рамках исследуемой проблемы понятиями: рефлексивно-диалогический подход, фамилистический потенциал личности, развитие фамилистических ориентаций личности, фамили-стические ориентации личности, ответственное супружество (родительство), педагогические основы социализации учащейся молодежи в сфере отношений полов, педагогическое сопровождение процесса социализации учащейся молодежи в сфере отношений полов, педагогические условия развития фамилистических ориентаций, методика развития фамилистических ориентаций личности; в рамках исследуемой проблемы уточнены понятия социализация в сфере отношений полов, семейный образ жизни, фамилизм, половое воспитание, половое просвещение, психосексуальное развитие, педагогическая оптимизация добрачного поведения учащейся молодежи.</w:t>
      </w:r>
    </w:p>
    <w:p w14:paraId="3E6B3D91"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Диссертационное исследование раскрывает основные характеристики социализации учащейся молодежи в сфере отношений полов и говорит о необходимости организации специальной педагогической деятельности по подготовке учащейся молодежи к вступлению в брак, созданию семьи, супружеству и родительству. Его результаты и сформулированные автором выводы являются научно апробированными рекомендациями по педагогическому сопровождению процесса социализации учащейся молодежи в сфере отношений полов. В частности, автором:</w:t>
      </w:r>
    </w:p>
    <w:p w14:paraId="3325C1F0"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эмпирическом исследовании выявлены характеристики социализации учащейся молодежи в сфере отношений полов и определены возможности их учета в педагогическом процессе образовательного учреждения;</w:t>
      </w:r>
    </w:p>
    <w:p w14:paraId="4A8DDAFF"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апробирована модель педагогического сопровождения процесса социализации учащейся молодежи в сфере отношений полов, нацеленная на развитие их фамилистических ориентаций, которая может выступать в качестве основы для конструирования педагогической деятельности образовательного учреждения в сфере нравственно-полового воспитания;</w:t>
      </w:r>
    </w:p>
    <w:p w14:paraId="3F173510"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 разработана и апробирована методика развития фамилистических ориентаций личности обучающихся, которая может быть использована в практике личностно-развивающего образования;</w:t>
      </w:r>
    </w:p>
    <w:p w14:paraId="785B8B23"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авторская методика диагностики уровня развитости фамилистических ориентаций личности, которая может быть использована для оценки результативности педагогической деятельности образовательного учреждения в сфере нравственно-полового воспитания;</w:t>
      </w:r>
    </w:p>
    <w:p w14:paraId="6AF5C63B"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 комплекс учебно-методических материалов, включающих в себя учебные и учебно-методические пособия, программы,</w:t>
      </w:r>
      <w:r>
        <w:rPr>
          <w:rStyle w:val="WW8Num2z0"/>
          <w:rFonts w:ascii="Verdana" w:hAnsi="Verdana"/>
          <w:color w:val="000000"/>
          <w:sz w:val="18"/>
          <w:szCs w:val="18"/>
        </w:rPr>
        <w:t> </w:t>
      </w:r>
      <w:r>
        <w:rPr>
          <w:rStyle w:val="WW8Num3z0"/>
          <w:rFonts w:ascii="Verdana" w:hAnsi="Verdana"/>
          <w:color w:val="4682B4"/>
          <w:sz w:val="18"/>
          <w:szCs w:val="18"/>
        </w:rPr>
        <w:t>лекционные</w:t>
      </w:r>
      <w:r>
        <w:rPr>
          <w:rStyle w:val="WW8Num2z0"/>
          <w:rFonts w:ascii="Verdana" w:hAnsi="Verdana"/>
          <w:color w:val="000000"/>
          <w:sz w:val="18"/>
          <w:szCs w:val="18"/>
        </w:rPr>
        <w:t> </w:t>
      </w:r>
      <w:r>
        <w:rPr>
          <w:rFonts w:ascii="Verdana" w:hAnsi="Verdana"/>
          <w:color w:val="000000"/>
          <w:sz w:val="18"/>
          <w:szCs w:val="18"/>
        </w:rPr>
        <w:t>курсы, материалы к практическим и</w:t>
      </w:r>
      <w:r>
        <w:rPr>
          <w:rStyle w:val="WW8Num2z0"/>
          <w:rFonts w:ascii="Verdana" w:hAnsi="Verdana"/>
          <w:color w:val="000000"/>
          <w:sz w:val="18"/>
          <w:szCs w:val="18"/>
        </w:rPr>
        <w:t> </w:t>
      </w:r>
      <w:r>
        <w:rPr>
          <w:rStyle w:val="WW8Num3z0"/>
          <w:rFonts w:ascii="Verdana" w:hAnsi="Verdana"/>
          <w:color w:val="4682B4"/>
          <w:sz w:val="18"/>
          <w:szCs w:val="18"/>
        </w:rPr>
        <w:t>семинарским</w:t>
      </w:r>
      <w:r>
        <w:rPr>
          <w:rStyle w:val="WW8Num2z0"/>
          <w:rFonts w:ascii="Verdana" w:hAnsi="Verdana"/>
          <w:color w:val="000000"/>
          <w:sz w:val="18"/>
          <w:szCs w:val="18"/>
        </w:rPr>
        <w:t> </w:t>
      </w:r>
      <w:r>
        <w:rPr>
          <w:rFonts w:ascii="Verdana" w:hAnsi="Verdana"/>
          <w:color w:val="000000"/>
          <w:sz w:val="18"/>
          <w:szCs w:val="18"/>
        </w:rPr>
        <w:t>занятиям, задания для самостоятельной работы обучающихся, в которых нашли отражение положения рефлексивно-диалогического подхода к проблеме педагогического сопровождения процесса социализации учащейся молодежи в сфере отношений полов;</w:t>
      </w:r>
    </w:p>
    <w:p w14:paraId="71C2C3D6"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разработанные автором учебные программы "Ответственное супружество и родительство",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ответственного поведения в сфере отношений полов" и</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обеспечение к ним могут быть использованы в практике</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образовательного учреждения общего среднего и профессионального образования;</w:t>
      </w:r>
    </w:p>
    <w:p w14:paraId="57DFD310"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учебные программы "Социокультурная сексология" и "Актуальные вопросы полового воспитания", методическое обеспечение к ним могут быть востребованы в процессе подготовки и повышения квалификации педагогов;</w:t>
      </w:r>
    </w:p>
    <w:p w14:paraId="40B1036D"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основные выводы и положения исследования могут быть учтены и использованы при составлении учебных курсов</w:t>
      </w:r>
      <w:r>
        <w:rPr>
          <w:rStyle w:val="WW8Num2z0"/>
          <w:rFonts w:ascii="Verdana" w:hAnsi="Verdana"/>
          <w:color w:val="000000"/>
          <w:sz w:val="18"/>
          <w:szCs w:val="18"/>
        </w:rPr>
        <w:t> </w:t>
      </w:r>
      <w:r>
        <w:rPr>
          <w:rStyle w:val="WW8Num3z0"/>
          <w:rFonts w:ascii="Verdana" w:hAnsi="Verdana"/>
          <w:color w:val="4682B4"/>
          <w:sz w:val="18"/>
          <w:szCs w:val="18"/>
        </w:rPr>
        <w:t>семьеведческой</w:t>
      </w:r>
      <w:r>
        <w:rPr>
          <w:rStyle w:val="WW8Num2z0"/>
          <w:rFonts w:ascii="Verdana" w:hAnsi="Verdana"/>
          <w:color w:val="000000"/>
          <w:sz w:val="18"/>
          <w:szCs w:val="18"/>
        </w:rPr>
        <w:t> </w:t>
      </w:r>
      <w:r>
        <w:rPr>
          <w:rFonts w:ascii="Verdana" w:hAnsi="Verdana"/>
          <w:color w:val="000000"/>
          <w:sz w:val="18"/>
          <w:szCs w:val="18"/>
        </w:rPr>
        <w:t>тематики при подготовке специалистов педагогического и психолого-педагогического профилей.</w:t>
      </w:r>
    </w:p>
    <w:p w14:paraId="61DD34AD"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Личное участие автора исследования состоит в теоретической и практической разработке основных положений, непосредственном руководстве сбором эмпирического материала и его статистической обработке, в руководстве и участии в опытно-экспериментальной работе.</w:t>
      </w:r>
    </w:p>
    <w:p w14:paraId="7E3AC702"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диссертации, выносимые на защиту:</w:t>
      </w:r>
    </w:p>
    <w:p w14:paraId="2FF182BA"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Социализация в сфере отношений полов - сложный, многоуровневый процесс, сущность которого заключается в усвоении в процессе совместной деятельности и</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ценностей и норм общества, обусловленных традициями семейного образа жизни, формированием их в систему социальных ориентаций и убеждений, определяющую позиции и поведение индивида как личности в сфере отношений полов. В основе социализации в сфере отношений полов лежит исторически сложившаяся тендерная культура и ее повседневные проявления в процессе общения, совместной жизнедеятельности, создания и сохранения семейного образа жизни, имеющего</w:t>
      </w:r>
      <w:r>
        <w:rPr>
          <w:rStyle w:val="WW8Num2z0"/>
          <w:rFonts w:ascii="Verdana" w:hAnsi="Verdana"/>
          <w:color w:val="000000"/>
          <w:sz w:val="18"/>
          <w:szCs w:val="18"/>
        </w:rPr>
        <w:t> </w:t>
      </w:r>
      <w:r>
        <w:rPr>
          <w:rStyle w:val="WW8Num3z0"/>
          <w:rFonts w:ascii="Verdana" w:hAnsi="Verdana"/>
          <w:color w:val="4682B4"/>
          <w:sz w:val="18"/>
          <w:szCs w:val="18"/>
        </w:rPr>
        <w:t>ценностную</w:t>
      </w:r>
      <w:r>
        <w:rPr>
          <w:rStyle w:val="WW8Num2z0"/>
          <w:rFonts w:ascii="Verdana" w:hAnsi="Verdana"/>
          <w:color w:val="000000"/>
          <w:sz w:val="18"/>
          <w:szCs w:val="18"/>
        </w:rPr>
        <w:t> </w:t>
      </w:r>
      <w:r>
        <w:rPr>
          <w:rFonts w:ascii="Verdana" w:hAnsi="Verdana"/>
          <w:color w:val="000000"/>
          <w:sz w:val="18"/>
          <w:szCs w:val="18"/>
        </w:rPr>
        <w:t>природу.</w:t>
      </w:r>
    </w:p>
    <w:p w14:paraId="5F30DBBB"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Как педагогический феномен социализация учащейся молодежи в сфере отношений полов характеризуется осмыслением возможности ее педагогического сопровождения в учебно-воспитательном процессе образовательного учреждения, что предполагает: а) учет социализирующих факторов среды; б) реализацию мер педагогического воздействия на сознание, чувства и поведение обучающихся, способствующих целенаправленному и активному</w:t>
      </w:r>
      <w:r>
        <w:rPr>
          <w:rStyle w:val="WW8Num3z0"/>
          <w:rFonts w:ascii="Verdana" w:hAnsi="Verdana"/>
          <w:color w:val="4682B4"/>
          <w:sz w:val="18"/>
          <w:szCs w:val="18"/>
        </w:rPr>
        <w:t>усвоению</w:t>
      </w:r>
      <w:r>
        <w:rPr>
          <w:rStyle w:val="WW8Num2z0"/>
          <w:rFonts w:ascii="Verdana" w:hAnsi="Verdana"/>
          <w:color w:val="000000"/>
          <w:sz w:val="18"/>
          <w:szCs w:val="18"/>
        </w:rPr>
        <w:t> </w:t>
      </w:r>
      <w:r>
        <w:rPr>
          <w:rFonts w:ascii="Verdana" w:hAnsi="Verdana"/>
          <w:color w:val="000000"/>
          <w:sz w:val="18"/>
          <w:szCs w:val="18"/>
        </w:rPr>
        <w:t>обучающимися ценностей фамилизма; в) поддержку их проявления в реальном поведении в сфере отношений полов.</w:t>
      </w:r>
    </w:p>
    <w:p w14:paraId="706A7DAE"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Концепция педагогического сопровождения процесса социализации учащейся молодежи в сфере отношений полов строится на основе рефлексивно-диалогического подхода и представляет собой научно-обоснованную систему идей, целевых установок и положений, определяющих деятельность субъектов педагогического процесса суть, которой в создании и реализации условий, обеспечивающих развитие фамилистических ориентаций учащихся в соответствии с их тендером.</w:t>
      </w:r>
    </w:p>
    <w:p w14:paraId="406479DE"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фамилистических ориентаций учащихся понимается в единстве внешней и внутренней сторон; внешняя сторона рассматривается как реальное воплощение способов и технологий, обеспечивающих достижение конгруэнтности между обусловленными культурой смыслами фамилистических ценностей с лично значимыми ценностями обучающихся в субъект-</w:t>
      </w:r>
      <w:r>
        <w:rPr>
          <w:rFonts w:ascii="Verdana" w:hAnsi="Verdana"/>
          <w:color w:val="000000"/>
          <w:sz w:val="18"/>
          <w:szCs w:val="18"/>
        </w:rPr>
        <w:lastRenderedPageBreak/>
        <w:t>субъектном педагогическом взаимодействии; внутренняя сторона фамилистического развития, отражающая ее</w:t>
      </w:r>
      <w:r>
        <w:rPr>
          <w:rStyle w:val="WW8Num2z0"/>
          <w:rFonts w:ascii="Verdana" w:hAnsi="Verdana"/>
          <w:color w:val="000000"/>
          <w:sz w:val="18"/>
          <w:szCs w:val="18"/>
        </w:rPr>
        <w:t> </w:t>
      </w:r>
      <w:r>
        <w:rPr>
          <w:rStyle w:val="WW8Num3z0"/>
          <w:rFonts w:ascii="Verdana" w:hAnsi="Verdana"/>
          <w:color w:val="4682B4"/>
          <w:sz w:val="18"/>
          <w:szCs w:val="18"/>
        </w:rPr>
        <w:t>рефлексивную</w:t>
      </w:r>
      <w:r>
        <w:rPr>
          <w:rStyle w:val="WW8Num2z0"/>
          <w:rFonts w:ascii="Verdana" w:hAnsi="Verdana"/>
          <w:color w:val="000000"/>
          <w:sz w:val="18"/>
          <w:szCs w:val="18"/>
        </w:rPr>
        <w:t> </w:t>
      </w:r>
      <w:r>
        <w:rPr>
          <w:rFonts w:ascii="Verdana" w:hAnsi="Verdana"/>
          <w:color w:val="000000"/>
          <w:sz w:val="18"/>
          <w:szCs w:val="18"/>
        </w:rPr>
        <w:t>природу, состоит в принятии культурных смыслов фамилистических ценностей во внутреннее пространство личности.</w:t>
      </w:r>
    </w:p>
    <w:p w14:paraId="69A404A6"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Концепция опирается на следующие закономерности:</w:t>
      </w:r>
      <w:r>
        <w:rPr>
          <w:rStyle w:val="WW8Num2z0"/>
          <w:rFonts w:ascii="Verdana" w:hAnsi="Verdana"/>
          <w:color w:val="000000"/>
          <w:sz w:val="18"/>
          <w:szCs w:val="18"/>
        </w:rPr>
        <w:t> </w:t>
      </w:r>
      <w:r>
        <w:rPr>
          <w:rStyle w:val="WW8Num3z0"/>
          <w:rFonts w:ascii="Verdana" w:hAnsi="Verdana"/>
          <w:color w:val="4682B4"/>
          <w:sz w:val="18"/>
          <w:szCs w:val="18"/>
        </w:rPr>
        <w:t>фамилистическое</w:t>
      </w:r>
      <w:r>
        <w:rPr>
          <w:rStyle w:val="WW8Num2z0"/>
          <w:rFonts w:ascii="Verdana" w:hAnsi="Verdana"/>
          <w:color w:val="000000"/>
          <w:sz w:val="18"/>
          <w:szCs w:val="18"/>
        </w:rPr>
        <w:t> </w:t>
      </w:r>
      <w:r>
        <w:rPr>
          <w:rFonts w:ascii="Verdana" w:hAnsi="Verdana"/>
          <w:color w:val="000000"/>
          <w:sz w:val="18"/>
          <w:szCs w:val="18"/>
        </w:rPr>
        <w:t>развитие учащейся детерминируется их рефлексивностью, поэтому мотиваци-онно-стимулирующее обеспечение</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деятельности учащихся повысит эффективность их фамилистического развития; эффективность фамилистического развития учащихся зависит от качества и глубины отношений между субъектами педагогического процесса; эффективность фамилистического развития учащихся детерминируется оптимальным сочетанием интенсивности педагогического воздействия и активности самих учащихся в педагогическом взаимодействии.</w:t>
      </w:r>
    </w:p>
    <w:p w14:paraId="54534DB0"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Педагогический процесс реализуется на принципах</w:t>
      </w:r>
      <w:r>
        <w:rPr>
          <w:rStyle w:val="WW8Num2z0"/>
          <w:rFonts w:ascii="Verdana" w:hAnsi="Verdana"/>
          <w:color w:val="000000"/>
          <w:sz w:val="18"/>
          <w:szCs w:val="18"/>
        </w:rPr>
        <w:t> </w:t>
      </w:r>
      <w:r>
        <w:rPr>
          <w:rStyle w:val="WW8Num3z0"/>
          <w:rFonts w:ascii="Verdana" w:hAnsi="Verdana"/>
          <w:color w:val="4682B4"/>
          <w:sz w:val="18"/>
          <w:szCs w:val="18"/>
        </w:rPr>
        <w:t>культуросообразности</w:t>
      </w:r>
      <w:r>
        <w:rPr>
          <w:rFonts w:ascii="Verdana" w:hAnsi="Verdana"/>
          <w:color w:val="000000"/>
          <w:sz w:val="18"/>
          <w:szCs w:val="18"/>
        </w:rPr>
        <w:t>, природосообразности, ценностно-смыслового содержания образования,</w:t>
      </w:r>
      <w:r>
        <w:rPr>
          <w:rStyle w:val="WW8Num2z0"/>
          <w:rFonts w:ascii="Verdana" w:hAnsi="Verdana"/>
          <w:color w:val="000000"/>
          <w:sz w:val="18"/>
          <w:szCs w:val="18"/>
        </w:rPr>
        <w:t> </w:t>
      </w:r>
      <w:r>
        <w:rPr>
          <w:rStyle w:val="WW8Num3z0"/>
          <w:rFonts w:ascii="Verdana" w:hAnsi="Verdana"/>
          <w:color w:val="4682B4"/>
          <w:sz w:val="18"/>
          <w:szCs w:val="18"/>
        </w:rPr>
        <w:t>сознательности</w:t>
      </w:r>
      <w:r>
        <w:rPr>
          <w:rStyle w:val="WW8Num2z0"/>
          <w:rFonts w:ascii="Verdana" w:hAnsi="Verdana"/>
          <w:color w:val="000000"/>
          <w:sz w:val="18"/>
          <w:szCs w:val="18"/>
        </w:rPr>
        <w:t> </w:t>
      </w:r>
      <w:r>
        <w:rPr>
          <w:rFonts w:ascii="Verdana" w:hAnsi="Verdana"/>
          <w:color w:val="000000"/>
          <w:sz w:val="18"/>
          <w:szCs w:val="18"/>
        </w:rPr>
        <w:t>и творческой активности, взаимосвязи рационального и эмоционального, социальной общности и сотрудничества, диалогичности в сочетании с этической ответственностью.</w:t>
      </w:r>
    </w:p>
    <w:p w14:paraId="1AD83CAB"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Модель педагогического сопровождения процесса социализации учащейся молодежи в сфере отношений полов, нацеленная на развитие фамили-стических ориентаций обучающихся, детерминирована рефлексивно-диалогическим подходом, отражает внутренний и внешний аспекты этого развития и включает в себя целевой, организационно-управленческий,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технологический, коммуникативно-позиционный, диагностический и результативный блоки.</w:t>
      </w:r>
    </w:p>
    <w:p w14:paraId="749C3CE4"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критериев развитости фамилистических ориентаций личности обучающихся выступают следующие:</w:t>
      </w:r>
      <w:r>
        <w:rPr>
          <w:rStyle w:val="WW8Num2z0"/>
          <w:rFonts w:ascii="Verdana" w:hAnsi="Verdana"/>
          <w:color w:val="000000"/>
          <w:sz w:val="18"/>
          <w:szCs w:val="18"/>
        </w:rPr>
        <w:t> </w:t>
      </w:r>
      <w:r>
        <w:rPr>
          <w:rStyle w:val="WW8Num3z0"/>
          <w:rFonts w:ascii="Verdana" w:hAnsi="Verdana"/>
          <w:color w:val="4682B4"/>
          <w:sz w:val="18"/>
          <w:szCs w:val="18"/>
        </w:rPr>
        <w:t>ценностная</w:t>
      </w:r>
      <w:r>
        <w:rPr>
          <w:rStyle w:val="WW8Num2z0"/>
          <w:rFonts w:ascii="Verdana" w:hAnsi="Verdana"/>
          <w:color w:val="000000"/>
          <w:sz w:val="18"/>
          <w:szCs w:val="18"/>
        </w:rPr>
        <w:t> </w:t>
      </w:r>
      <w:r>
        <w:rPr>
          <w:rFonts w:ascii="Verdana" w:hAnsi="Verdana"/>
          <w:color w:val="000000"/>
          <w:sz w:val="18"/>
          <w:szCs w:val="18"/>
        </w:rPr>
        <w:t>направленность личности, широта тендерного диапазона личности, ценность брака, ценность супружества, ценность родительства.</w:t>
      </w:r>
    </w:p>
    <w:p w14:paraId="28D8EFB0"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Реализация предложенной модели предполагает создание комплекса взаимосвязанных педагогических условий, соответствующих педагогической системе, нацеленной на развитие фамилистических ориентаций учащейся молодежи: обеспечивается</w:t>
      </w:r>
      <w:r>
        <w:rPr>
          <w:rStyle w:val="WW8Num2z0"/>
          <w:rFonts w:ascii="Verdana" w:hAnsi="Verdana"/>
          <w:color w:val="000000"/>
          <w:sz w:val="18"/>
          <w:szCs w:val="18"/>
        </w:rPr>
        <w:t> </w:t>
      </w:r>
      <w:r>
        <w:rPr>
          <w:rStyle w:val="WW8Num3z0"/>
          <w:rFonts w:ascii="Verdana" w:hAnsi="Verdana"/>
          <w:color w:val="4682B4"/>
          <w:sz w:val="18"/>
          <w:szCs w:val="18"/>
        </w:rPr>
        <w:t>субъектная</w:t>
      </w:r>
      <w:r>
        <w:rPr>
          <w:rStyle w:val="WW8Num2z0"/>
          <w:rFonts w:ascii="Verdana" w:hAnsi="Verdana"/>
          <w:color w:val="000000"/>
          <w:sz w:val="18"/>
          <w:szCs w:val="18"/>
        </w:rPr>
        <w:t> </w:t>
      </w:r>
      <w:r>
        <w:rPr>
          <w:rFonts w:ascii="Verdana" w:hAnsi="Verdana"/>
          <w:color w:val="000000"/>
          <w:sz w:val="18"/>
          <w:szCs w:val="18"/>
        </w:rPr>
        <w:t>позиция учащихся в педагогическом процессе; осуществляется опора на</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и социальные мотивы обучающихся; осуществляется обогащение личного опыта фамилизма обучающихся в процессе эмоционально-личностного освоения ими знаний, раскрывающих сущность и содержание семейного образа жизни; стимулируется рефлексивность обучающихся; организовано совместное</w:t>
      </w:r>
      <w:r>
        <w:rPr>
          <w:rStyle w:val="WW8Num2z0"/>
          <w:rFonts w:ascii="Verdana" w:hAnsi="Verdana"/>
          <w:color w:val="000000"/>
          <w:sz w:val="18"/>
          <w:szCs w:val="18"/>
        </w:rPr>
        <w:t> </w:t>
      </w:r>
      <w:r>
        <w:rPr>
          <w:rStyle w:val="WW8Num3z0"/>
          <w:rFonts w:ascii="Verdana" w:hAnsi="Verdana"/>
          <w:color w:val="4682B4"/>
          <w:sz w:val="18"/>
          <w:szCs w:val="18"/>
        </w:rPr>
        <w:t>смыслотворчество</w:t>
      </w:r>
      <w:r>
        <w:rPr>
          <w:rFonts w:ascii="Verdana" w:hAnsi="Verdana"/>
          <w:color w:val="000000"/>
          <w:sz w:val="18"/>
          <w:szCs w:val="18"/>
        </w:rPr>
        <w:t>; осуществляется поддержка ценностного выбора обучающихся в сфере отношения полов.</w:t>
      </w:r>
    </w:p>
    <w:p w14:paraId="25700C54"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Ориентация педагогического сопровождения процесса социализации учащейся молодежи в сфере отношений полов на развитие фамилистических ориентаций обучающихся предусматривает использование методики, разработанной на основе рефлексивно-диалогического подхода, включающей цель, содержание и комплекс технологий, реализующих субъект-субъектное взаимодействие участников педагогического процесса.</w:t>
      </w:r>
    </w:p>
    <w:p w14:paraId="5695C0BD"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Результаты диссертационного исследования были представлены на 29 международных и национальных научных конференциях в Санкт-Петербурге (2005-2009), Смоленске (2004, 2005, 2010), Пензе (2010 - 2012), Минске (2005, 2006), Витебске (2005-2012), Барановичах (2008), Горках (2005, 2006), Гомеле (2008), Софии (2011), Праге (2011), Пшемысли (2011) обсуждались на заседаниях лабораторий и ученого совета Института психолого-педагогических проблем детства</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на профильной комиссии по подготовке кандидатских и докторских диссертаций Витебского государственного медицинского университета. Разработанная автором программа "Ответственное супружество и родительство" внедрена в практику работы ряда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 xml:space="preserve">профессионального образования (Витебский государственный университет, Пинский государственный медицинский колледж, Пинский филиал Витебской государственной академии ветеринарной медицины, Витебский станко-инструментальный колледж, Витебское техническое училище № 29); разработанный автором курс "Социокультурная сексология" внедрен в образовательный процесс Витебского государственного медицинского университета; внедрена в практику работы учреждений образования и здравоохранения программа курса повышения </w:t>
      </w:r>
      <w:r>
        <w:rPr>
          <w:rFonts w:ascii="Verdana" w:hAnsi="Verdana"/>
          <w:color w:val="000000"/>
          <w:sz w:val="18"/>
          <w:szCs w:val="18"/>
        </w:rPr>
        <w:lastRenderedPageBreak/>
        <w:t>квалификации "Актуальные вопросы полового воспитания". Результаты исследования отражены в 71 научных публикациях общим объемом 90,2 п.л.</w:t>
      </w:r>
    </w:p>
    <w:p w14:paraId="4A1004C7"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обеспечена всесторонним анализом проблемы при определении исходных теоретико-методологических позиций; комплексным использованием методов теоретического и эмпирического исследования, сочетанием количественного и качественного анализа, использованием методов математической обработки и статистической значимостью эмпирических данных,</w:t>
      </w:r>
      <w:r>
        <w:rPr>
          <w:rStyle w:val="WW8Num2z0"/>
          <w:rFonts w:ascii="Verdana" w:hAnsi="Verdana"/>
          <w:color w:val="000000"/>
          <w:sz w:val="18"/>
          <w:szCs w:val="18"/>
        </w:rPr>
        <w:t> </w:t>
      </w:r>
      <w:r>
        <w:rPr>
          <w:rStyle w:val="WW8Num3z0"/>
          <w:rFonts w:ascii="Verdana" w:hAnsi="Verdana"/>
          <w:color w:val="4682B4"/>
          <w:sz w:val="18"/>
          <w:szCs w:val="18"/>
        </w:rPr>
        <w:t>целенаправленным</w:t>
      </w:r>
      <w:r>
        <w:rPr>
          <w:rStyle w:val="WW8Num2z0"/>
          <w:rFonts w:ascii="Verdana" w:hAnsi="Verdana"/>
          <w:color w:val="000000"/>
          <w:sz w:val="18"/>
          <w:szCs w:val="18"/>
        </w:rPr>
        <w:t> </w:t>
      </w:r>
      <w:r>
        <w:rPr>
          <w:rFonts w:ascii="Verdana" w:hAnsi="Verdana"/>
          <w:color w:val="000000"/>
          <w:sz w:val="18"/>
          <w:szCs w:val="18"/>
        </w:rPr>
        <w:t>анализом и обобщением результатов опытно-экспериментальной работы, разнообразием документальных и литературных данных, подтверждающих принципиальные положения и концептуальные выводы диссертации; непротиворечивостью и</w:t>
      </w:r>
      <w:r>
        <w:rPr>
          <w:rStyle w:val="WW8Num2z0"/>
          <w:rFonts w:ascii="Verdana" w:hAnsi="Verdana"/>
          <w:color w:val="000000"/>
          <w:sz w:val="18"/>
          <w:szCs w:val="18"/>
        </w:rPr>
        <w:t> </w:t>
      </w:r>
      <w:r>
        <w:rPr>
          <w:rStyle w:val="WW8Num3z0"/>
          <w:rFonts w:ascii="Verdana" w:hAnsi="Verdana"/>
          <w:color w:val="4682B4"/>
          <w:sz w:val="18"/>
          <w:szCs w:val="18"/>
        </w:rPr>
        <w:t>преемственностью</w:t>
      </w:r>
      <w:r>
        <w:rPr>
          <w:rStyle w:val="WW8Num2z0"/>
          <w:rFonts w:ascii="Verdana" w:hAnsi="Verdana"/>
          <w:color w:val="000000"/>
          <w:sz w:val="18"/>
          <w:szCs w:val="18"/>
        </w:rPr>
        <w:t> </w:t>
      </w:r>
      <w:r>
        <w:rPr>
          <w:rFonts w:ascii="Verdana" w:hAnsi="Verdana"/>
          <w:color w:val="000000"/>
          <w:sz w:val="18"/>
          <w:szCs w:val="18"/>
        </w:rPr>
        <w:t>результатов на различных этапах исследования, широкой научной апробацией.</w:t>
      </w:r>
    </w:p>
    <w:p w14:paraId="63941245"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Настоящая работа состоит из введения, четырех глав, заключения, списка литературы из 595 источников, в т.ч. 52 - на иностранных языках; содержит 51 таблицы, 6 рисунков, 8 приложений.</w:t>
      </w:r>
    </w:p>
    <w:p w14:paraId="428DC1F3" w14:textId="77777777" w:rsidR="00605AED" w:rsidRDefault="00605AED" w:rsidP="00605AE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Девятых, Сергей Юрьевич</w:t>
      </w:r>
    </w:p>
    <w:p w14:paraId="53565BCC"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главы:</w:t>
      </w:r>
    </w:p>
    <w:p w14:paraId="330C76C1"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Ориентация на личный опыт фамилизма учащихся предполагает выявление и учет характеристик их</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в сфере отношений полов в педагогическом процессе образовательного учреждения. Анализ эмпирических данных показал, что в современных социокультурных условиях сохраняется ускоренное половое созревание подростков, что предполагает отнесение их информирования по гигиеническим аспектам пола на период, предшествующий началу сексуального</w:t>
      </w:r>
      <w:r>
        <w:rPr>
          <w:rStyle w:val="WW8Num2z0"/>
          <w:rFonts w:ascii="Verdana" w:hAnsi="Verdana"/>
          <w:color w:val="000000"/>
          <w:sz w:val="18"/>
          <w:szCs w:val="18"/>
        </w:rPr>
        <w:t> </w:t>
      </w:r>
      <w:r>
        <w:rPr>
          <w:rStyle w:val="WW8Num3z0"/>
          <w:rFonts w:ascii="Verdana" w:hAnsi="Verdana"/>
          <w:color w:val="4682B4"/>
          <w:sz w:val="18"/>
          <w:szCs w:val="18"/>
        </w:rPr>
        <w:t>экспериментирования</w:t>
      </w:r>
      <w:r>
        <w:rPr>
          <w:rStyle w:val="WW8Num2z0"/>
          <w:rFonts w:ascii="Verdana" w:hAnsi="Verdana"/>
          <w:color w:val="000000"/>
          <w:sz w:val="18"/>
          <w:szCs w:val="18"/>
        </w:rPr>
        <w:t> </w:t>
      </w:r>
      <w:r>
        <w:rPr>
          <w:rFonts w:ascii="Verdana" w:hAnsi="Verdana"/>
          <w:color w:val="000000"/>
          <w:sz w:val="18"/>
          <w:szCs w:val="18"/>
        </w:rPr>
        <w:t>подростков, а начало полового воспитания следует начинать в подростковом возрасте.</w:t>
      </w:r>
    </w:p>
    <w:p w14:paraId="00349532"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Исследование показало, что доминирующими мотивами юношей и девушек были гедонистические мотивы, мотивы любопытства и случая, тогда как среди мотивов воздержания от сексуальной жизни доминируют мотивы отсутствия партнера, отсутствия условий или случая для осуществления полового акта. Работа с молодыми людьми должна быть направлена на формирование морально-психологических мотивов воздержания, ориентирующих не только избирательность чувства к половому партнеру, но и на социальную ответственность за последствия собственного сексуального поведения.</w:t>
      </w:r>
    </w:p>
    <w:p w14:paraId="7C4C52C9"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характеристики социализации учащейся молодежи в сфере отношении полов говорят о непонимании молодыми людьми сущности семьи, семейных отношений, которые низводятся до совместного отдыха или развлечений. В этой связи, .содержание</w:t>
      </w:r>
      <w:r>
        <w:rPr>
          <w:rStyle w:val="WW8Num2z0"/>
          <w:rFonts w:ascii="Verdana" w:hAnsi="Verdana"/>
          <w:color w:val="000000"/>
          <w:sz w:val="18"/>
          <w:szCs w:val="18"/>
        </w:rPr>
        <w:t> </w:t>
      </w:r>
      <w:r>
        <w:rPr>
          <w:rStyle w:val="WW8Num3z0"/>
          <w:rFonts w:ascii="Verdana" w:hAnsi="Verdana"/>
          <w:color w:val="4682B4"/>
          <w:sz w:val="18"/>
          <w:szCs w:val="18"/>
        </w:rPr>
        <w:t>семьеведческого</w:t>
      </w:r>
      <w:r>
        <w:rPr>
          <w:rStyle w:val="WW8Num2z0"/>
          <w:rFonts w:ascii="Verdana" w:hAnsi="Verdana"/>
          <w:color w:val="000000"/>
          <w:sz w:val="18"/>
          <w:szCs w:val="18"/>
        </w:rPr>
        <w:t> </w:t>
      </w:r>
      <w:r>
        <w:rPr>
          <w:rFonts w:ascii="Verdana" w:hAnsi="Verdana"/>
          <w:color w:val="000000"/>
          <w:sz w:val="18"/>
          <w:szCs w:val="18"/>
        </w:rPr>
        <w:t>образования должно представлять семейный образ жизни во всем его богатстве, подчеркивать связь брачного, репродуктивного и эротического поведения, его моральные основания. Важной составляющей воспитания учащейся молодежи в сфере отношений полов должно стать воспитание их в духе социальной ответственности.</w:t>
      </w:r>
    </w:p>
    <w:p w14:paraId="1710EEFF"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Характеристики процессуального аспекта социализации учащейся молодежи в сфере отношений полов говорят о том, что «</w:t>
      </w:r>
      <w:r>
        <w:rPr>
          <w:rStyle w:val="WW8Num3z0"/>
          <w:rFonts w:ascii="Verdana" w:hAnsi="Verdana"/>
          <w:color w:val="4682B4"/>
          <w:sz w:val="18"/>
          <w:szCs w:val="18"/>
        </w:rPr>
        <w:t>информационная</w:t>
      </w:r>
      <w:r>
        <w:rPr>
          <w:rFonts w:ascii="Verdana" w:hAnsi="Verdana"/>
          <w:color w:val="000000"/>
          <w:sz w:val="18"/>
          <w:szCs w:val="18"/>
        </w:rPr>
        <w:t>» социализации не в состоянии представить всего богатства отношений между мужчиной и женщиной; отмечается тенденция «</w:t>
      </w:r>
      <w:r>
        <w:rPr>
          <w:rStyle w:val="WW8Num3z0"/>
          <w:rFonts w:ascii="Verdana" w:hAnsi="Verdana"/>
          <w:color w:val="4682B4"/>
          <w:sz w:val="18"/>
          <w:szCs w:val="18"/>
        </w:rPr>
        <w:t>разрыва</w:t>
      </w:r>
      <w:r>
        <w:rPr>
          <w:rFonts w:ascii="Verdana" w:hAnsi="Verdana"/>
          <w:color w:val="000000"/>
          <w:sz w:val="18"/>
          <w:szCs w:val="18"/>
        </w:rPr>
        <w:t>» традиций: взрослые как носители культурных смыслов фамилизма почти исключены из процесса социализации юношей и девушек, тогда как последние ориентируются, в основном, на сверстников. Полагаем, что система образования должна содействовать «</w:t>
      </w:r>
      <w:r>
        <w:rPr>
          <w:rStyle w:val="WW8Num3z0"/>
          <w:rFonts w:ascii="Verdana" w:hAnsi="Verdana"/>
          <w:color w:val="4682B4"/>
          <w:sz w:val="18"/>
          <w:szCs w:val="18"/>
        </w:rPr>
        <w:t>возвращению</w:t>
      </w:r>
      <w:r>
        <w:rPr>
          <w:rFonts w:ascii="Verdana" w:hAnsi="Verdana"/>
          <w:color w:val="000000"/>
          <w:sz w:val="18"/>
          <w:szCs w:val="18"/>
        </w:rPr>
        <w:t>» взрослых как носителей социокультурных смыслов семейного образа жизни.</w:t>
      </w:r>
    </w:p>
    <w:p w14:paraId="7FAD65CE"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Результаты опытно-экспериментальной работы по педагогическому сопровождению процесса социализации учащейся молодежи в сфере отношений полов свидетельствуют, что уровень развития</w:t>
      </w:r>
      <w:r>
        <w:rPr>
          <w:rStyle w:val="WW8Num2z0"/>
          <w:rFonts w:ascii="Verdana" w:hAnsi="Verdana"/>
          <w:color w:val="000000"/>
          <w:sz w:val="18"/>
          <w:szCs w:val="18"/>
        </w:rPr>
        <w:t> </w:t>
      </w:r>
      <w:r>
        <w:rPr>
          <w:rStyle w:val="WW8Num3z0"/>
          <w:rFonts w:ascii="Verdana" w:hAnsi="Verdana"/>
          <w:color w:val="4682B4"/>
          <w:sz w:val="18"/>
          <w:szCs w:val="18"/>
        </w:rPr>
        <w:t>фамилистических</w:t>
      </w:r>
      <w:r>
        <w:rPr>
          <w:rStyle w:val="WW8Num2z0"/>
          <w:rFonts w:ascii="Verdana" w:hAnsi="Verdana"/>
          <w:color w:val="000000"/>
          <w:sz w:val="18"/>
          <w:szCs w:val="18"/>
        </w:rPr>
        <w:t> </w:t>
      </w:r>
      <w:r>
        <w:rPr>
          <w:rFonts w:ascii="Verdana" w:hAnsi="Verdana"/>
          <w:color w:val="000000"/>
          <w:sz w:val="18"/>
          <w:szCs w:val="18"/>
        </w:rPr>
        <w:t>ориентаций обучающихся оказался выше, чем в начале эксперимента. В процессе эксперимента отмечалась динамика</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 xml:space="preserve">ориентаций учащихся, содержания их тендерного репертуара, мотивов воздержания от сексуальной жизни, ориентаций в сфере </w:t>
      </w:r>
      <w:r>
        <w:rPr>
          <w:rFonts w:ascii="Verdana" w:hAnsi="Verdana"/>
          <w:color w:val="000000"/>
          <w:sz w:val="18"/>
          <w:szCs w:val="18"/>
        </w:rPr>
        <w:lastRenderedPageBreak/>
        <w:t>супружества и родительства.</w:t>
      </w:r>
    </w:p>
    <w:p w14:paraId="3A278061"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Среди возможных направлений дальнейшего исследования - подготовка специалистов медицинского профиля к участию в нравственно-половом воспитании, организация работы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учащихся с целью повышения их педагогической компетенции и оптимизации их отношений с</w:t>
      </w:r>
      <w:r>
        <w:rPr>
          <w:rStyle w:val="WW8Num2z0"/>
          <w:rFonts w:ascii="Verdana" w:hAnsi="Verdana"/>
          <w:color w:val="000000"/>
          <w:sz w:val="18"/>
          <w:szCs w:val="18"/>
        </w:rPr>
        <w:t> </w:t>
      </w:r>
      <w:r>
        <w:rPr>
          <w:rStyle w:val="WW8Num3z0"/>
          <w:rFonts w:ascii="Verdana" w:hAnsi="Verdana"/>
          <w:color w:val="4682B4"/>
          <w:sz w:val="18"/>
          <w:szCs w:val="18"/>
        </w:rPr>
        <w:t>взрослеющими</w:t>
      </w:r>
      <w:r>
        <w:rPr>
          <w:rStyle w:val="WW8Num2z0"/>
          <w:rFonts w:ascii="Verdana" w:hAnsi="Verdana"/>
          <w:color w:val="000000"/>
          <w:sz w:val="18"/>
          <w:szCs w:val="18"/>
        </w:rPr>
        <w:t> </w:t>
      </w:r>
      <w:r>
        <w:rPr>
          <w:rFonts w:ascii="Verdana" w:hAnsi="Verdana"/>
          <w:color w:val="000000"/>
          <w:sz w:val="18"/>
          <w:szCs w:val="18"/>
        </w:rPr>
        <w:t>детьми, формирование позитивного образа сиротства с целью педагогического обеспечения процесса усыновления и удочерения, развитие семейно-правовой культуры юношей и девушек на пороге их вступления в брак.</w:t>
      </w:r>
    </w:p>
    <w:p w14:paraId="1874DC7D"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 I</w:t>
      </w:r>
    </w:p>
    <w:p w14:paraId="563B5351"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Основу настоящего исследования составила совокупность следующих положений:</w:t>
      </w:r>
    </w:p>
    <w:p w14:paraId="3CF83533"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качестве организующего начала человеческого поведения в сфере отношений полов выступает сексуальная культура, а ее ядром является семейный образ жизни;</w:t>
      </w:r>
    </w:p>
    <w:p w14:paraId="191DB926"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семейный образ жизни как культурно-ценностный комплекс включает в себя институты брака, семьи, супружества и родительства; социокультурную динамику семейного образа жизни определяет состояние и эволюция семьи;</w:t>
      </w:r>
    </w:p>
    <w:p w14:paraId="2454B58E" w14:textId="77777777" w:rsidR="00605AED" w:rsidRDefault="00605AED" w:rsidP="00605AE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мировоззренческим основанием семейного образа жизни выступает фа-милизм, который по отношению к сексуальной культуре выступает в качестве ее организующего принципа;</w:t>
      </w:r>
    </w:p>
    <w:p w14:paraId="60C5DEC0"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сущность социализации в сфере отношений полов состоит в</w:t>
      </w:r>
      <w:r>
        <w:rPr>
          <w:rStyle w:val="WW8Num2z0"/>
          <w:rFonts w:ascii="Verdana" w:hAnsi="Verdana"/>
          <w:color w:val="000000"/>
          <w:sz w:val="18"/>
          <w:szCs w:val="18"/>
        </w:rPr>
        <w:t> </w:t>
      </w:r>
      <w:r>
        <w:rPr>
          <w:rStyle w:val="WW8Num3z0"/>
          <w:rFonts w:ascii="Verdana" w:hAnsi="Verdana"/>
          <w:color w:val="4682B4"/>
          <w:sz w:val="18"/>
          <w:szCs w:val="18"/>
        </w:rPr>
        <w:t>усвоении</w:t>
      </w:r>
      <w:r>
        <w:rPr>
          <w:rStyle w:val="WW8Num2z0"/>
          <w:rFonts w:ascii="Verdana" w:hAnsi="Verdana"/>
          <w:color w:val="000000"/>
          <w:sz w:val="18"/>
          <w:szCs w:val="18"/>
        </w:rPr>
        <w:t> </w:t>
      </w:r>
      <w:r>
        <w:rPr>
          <w:rFonts w:ascii="Verdana" w:hAnsi="Verdana"/>
          <w:color w:val="000000"/>
          <w:sz w:val="18"/>
          <w:szCs w:val="18"/>
        </w:rPr>
        <w:t>индивидом ценностей и норм общества, обусловленных семейным образом жизни, развитием и формированием их в системе социальных ориентаций, определяющих позицию и поведение индивида как личности в сфере отношений полов;</w:t>
      </w:r>
    </w:p>
    <w:p w14:paraId="21FF679C"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семейный образ жизни выступает в качестве средства, определяющего основную линию социализации в сфере отношений полов. В современных социокультурных условиях высокая ориентация на ценности фамилизма определяется</w:t>
      </w:r>
      <w:r>
        <w:rPr>
          <w:rStyle w:val="WW8Num2z0"/>
          <w:rFonts w:ascii="Verdana" w:hAnsi="Verdana"/>
          <w:color w:val="000000"/>
          <w:sz w:val="18"/>
          <w:szCs w:val="18"/>
        </w:rPr>
        <w:t> </w:t>
      </w:r>
      <w:r>
        <w:rPr>
          <w:rStyle w:val="WW8Num3z0"/>
          <w:rFonts w:ascii="Verdana" w:hAnsi="Verdana"/>
          <w:color w:val="4682B4"/>
          <w:sz w:val="18"/>
          <w:szCs w:val="18"/>
        </w:rPr>
        <w:t>ценностным</w:t>
      </w:r>
      <w:r>
        <w:rPr>
          <w:rStyle w:val="WW8Num2z0"/>
          <w:rFonts w:ascii="Verdana" w:hAnsi="Verdana"/>
          <w:color w:val="000000"/>
          <w:sz w:val="18"/>
          <w:szCs w:val="18"/>
        </w:rPr>
        <w:t> </w:t>
      </w:r>
      <w:r>
        <w:rPr>
          <w:rFonts w:ascii="Verdana" w:hAnsi="Verdana"/>
          <w:color w:val="000000"/>
          <w:sz w:val="18"/>
          <w:szCs w:val="18"/>
        </w:rPr>
        <w:t>выбором личности.</w:t>
      </w:r>
    </w:p>
    <w:p w14:paraId="5E3688D0"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Социализация</w:t>
      </w:r>
      <w:r>
        <w:rPr>
          <w:rStyle w:val="WW8Num2z0"/>
          <w:rFonts w:ascii="Verdana" w:hAnsi="Verdana"/>
          <w:color w:val="000000"/>
          <w:sz w:val="18"/>
          <w:szCs w:val="18"/>
        </w:rPr>
        <w:t> </w:t>
      </w:r>
      <w:r>
        <w:rPr>
          <w:rFonts w:ascii="Verdana" w:hAnsi="Verdana"/>
          <w:color w:val="000000"/>
          <w:sz w:val="18"/>
          <w:szCs w:val="18"/>
        </w:rPr>
        <w:t>учащейся молодежи в сфере отношений полов как педагогический феномен выступает как педагогическая деятельность по созданию и реализации совокупности взаимосвязанных условий, необходимых для</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и активного усвоения учащимися социокультурных ценностей фамилизма, развития фамилистических ориентаций и формирования индивидуально-ценностной позиции в сфере отношений полов. При этом развитие фамилистических ориентаций учащейся молодежи в</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управляемом процессе социализации в сфере отношений полов характеризуется взаимосвязью и взаимозависимостью внешней и внутренней сторон.</w:t>
      </w:r>
    </w:p>
    <w:p w14:paraId="6D2B75CB"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Концепция педагогического сопровождения процесса социализации учащейся молодежи в сфере отношений полов в педагогическом процессе образовательного учреждения строится на основе рефлексивно-диалогического подхода, обеспечивает развитие фамилистических ориентаций учащихся через интеграцию их внутреннего</w:t>
      </w:r>
      <w:r>
        <w:rPr>
          <w:rStyle w:val="WW8Num2z0"/>
          <w:rFonts w:ascii="Verdana" w:hAnsi="Verdana"/>
          <w:color w:val="000000"/>
          <w:sz w:val="18"/>
          <w:szCs w:val="18"/>
        </w:rPr>
        <w:t> </w:t>
      </w:r>
      <w:r>
        <w:rPr>
          <w:rStyle w:val="WW8Num3z0"/>
          <w:rFonts w:ascii="Verdana" w:hAnsi="Verdana"/>
          <w:color w:val="4682B4"/>
          <w:sz w:val="18"/>
          <w:szCs w:val="18"/>
        </w:rPr>
        <w:t>фамилистического</w:t>
      </w:r>
      <w:r>
        <w:rPr>
          <w:rStyle w:val="WW8Num2z0"/>
          <w:rFonts w:ascii="Verdana" w:hAnsi="Verdana"/>
          <w:color w:val="000000"/>
          <w:sz w:val="18"/>
          <w:szCs w:val="18"/>
        </w:rPr>
        <w:t> </w:t>
      </w:r>
      <w:r>
        <w:rPr>
          <w:rFonts w:ascii="Verdana" w:hAnsi="Verdana"/>
          <w:color w:val="000000"/>
          <w:sz w:val="18"/>
          <w:szCs w:val="18"/>
        </w:rPr>
        <w:t>потенциала и ресурсов образовательной среды. В качестве структурных элементов концепция включает в себя закономерности, отражающие взаимосвязи внешней и внутренней стороны фамилистического развития и их соотношение, и педагогические принципы.</w:t>
      </w:r>
    </w:p>
    <w:p w14:paraId="3752CB9B"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Модель педагогического сопровождения процесса социализации учащейся молодежи в сфере отношений полов, нацеленная на развитие фамилистических ориентаций</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представленная и обоснованная в исследовании, характеризуется взаимосвязью целевого, организационно-управленческого,</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Fonts w:ascii="Verdana" w:hAnsi="Verdana"/>
          <w:color w:val="000000"/>
          <w:sz w:val="18"/>
          <w:szCs w:val="18"/>
        </w:rPr>
        <w:t>, диагностического, позиционно-коммуникативного, технологического и результативного компонентов. В качестве критериев научно-практической состоятельности предложенной модели выступают:</w:t>
      </w:r>
      <w:r>
        <w:rPr>
          <w:rStyle w:val="WW8Num2z0"/>
          <w:rFonts w:ascii="Verdana" w:hAnsi="Verdana"/>
          <w:color w:val="000000"/>
          <w:sz w:val="18"/>
          <w:szCs w:val="18"/>
        </w:rPr>
        <w:t> </w:t>
      </w:r>
      <w:r>
        <w:rPr>
          <w:rStyle w:val="WW8Num3z0"/>
          <w:rFonts w:ascii="Verdana" w:hAnsi="Verdana"/>
          <w:color w:val="4682B4"/>
          <w:sz w:val="18"/>
          <w:szCs w:val="18"/>
        </w:rPr>
        <w:t>научность</w:t>
      </w:r>
      <w:r>
        <w:rPr>
          <w:rFonts w:ascii="Verdana" w:hAnsi="Verdana"/>
          <w:color w:val="000000"/>
          <w:sz w:val="18"/>
          <w:szCs w:val="18"/>
        </w:rPr>
        <w:t>, оптимальность, массовость, эффективность, длительность.</w:t>
      </w:r>
    </w:p>
    <w:p w14:paraId="7E59D1A5"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Модель и концепция педагогического сопровождения процесса социализации учащейся молодежи в сфере отношений полов в педагогическом процессе образовательного учреждения не противоречат идеям развития и</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Style w:val="WW8Num2z0"/>
          <w:rFonts w:ascii="Verdana" w:hAnsi="Verdana"/>
          <w:color w:val="000000"/>
          <w:sz w:val="18"/>
          <w:szCs w:val="18"/>
        </w:rPr>
        <w:t> </w:t>
      </w:r>
      <w:r>
        <w:rPr>
          <w:rFonts w:ascii="Verdana" w:hAnsi="Verdana"/>
          <w:color w:val="000000"/>
          <w:sz w:val="18"/>
          <w:szCs w:val="18"/>
        </w:rPr>
        <w:t>личности, сложившимся в отечественной психолого-педагогической науке, обогащают и углубляют теорию личностно-ориентированного образования.</w:t>
      </w:r>
    </w:p>
    <w:p w14:paraId="56CCAD10"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5. Теоретический анализ проблемы и опытно-экспериментальная работа показала, что высокий уровень развития фамилистических ориентаций обучающихся в процессе педагогического сопровождения социализации учащейся молодежи в сфере отношений полов может быть обеспечен, если реализуются следующие педагогические условия: обеспечивается</w:t>
      </w:r>
      <w:r>
        <w:rPr>
          <w:rStyle w:val="WW8Num2z0"/>
          <w:rFonts w:ascii="Verdana" w:hAnsi="Verdana"/>
          <w:color w:val="000000"/>
          <w:sz w:val="18"/>
          <w:szCs w:val="18"/>
        </w:rPr>
        <w:t> </w:t>
      </w:r>
      <w:r>
        <w:rPr>
          <w:rStyle w:val="WW8Num3z0"/>
          <w:rFonts w:ascii="Verdana" w:hAnsi="Verdana"/>
          <w:color w:val="4682B4"/>
          <w:sz w:val="18"/>
          <w:szCs w:val="18"/>
        </w:rPr>
        <w:t>субъектная</w:t>
      </w:r>
      <w:r>
        <w:rPr>
          <w:rStyle w:val="WW8Num2z0"/>
          <w:rFonts w:ascii="Verdana" w:hAnsi="Verdana"/>
          <w:color w:val="000000"/>
          <w:sz w:val="18"/>
          <w:szCs w:val="18"/>
        </w:rPr>
        <w:t> </w:t>
      </w:r>
      <w:r>
        <w:rPr>
          <w:rFonts w:ascii="Verdana" w:hAnsi="Verdana"/>
          <w:color w:val="000000"/>
          <w:sz w:val="18"/>
          <w:szCs w:val="18"/>
        </w:rPr>
        <w:t>позиция учащихся в педагогическом процессе; осуществляется опора на</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и социальные мотивы обучающихся; осуществляется обогащение личного опыта фамилизма обучающихся в процессе эмоционально-личностного освоения ими знаний, раскрывающих сущность и содержание семейного образа жизни; стимулируется рефлексивность обучающихся; организовано совместное смысло-творчество; осуществляется поддержка</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выбора учащихся в сфере отношения полов.</w:t>
      </w:r>
    </w:p>
    <w:p w14:paraId="05181E0D"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Методика развития фамилистических ориентаций учащейся молодежи в процессе педагогического сопровождения социализации учащейся молодежи в сфере отношений полов, представленная взаимосвязью цели, содержания, технологий, инструментария детерминирована положениями рефлексивно-диалогического подхода, задает основу практических действий, направленную на обогащение фамилистического потенциала обучающихся и создает условия ценностного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учащихся в сфере отношений полов.</w:t>
      </w:r>
    </w:p>
    <w:p w14:paraId="09458708" w14:textId="77777777" w:rsidR="00605AED" w:rsidRDefault="00605AED" w:rsidP="00605AE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 ходе исследования были определены направления дальнейшего изучения проблемы педагогического сопровождения процесса социализации учащейся молодежи в сфере отношений полов: психолого-педагогическая подготовка специалистов медицинского профиля к участию в педагогической деятельности в сфере нравственно-полового воспитания; теоретические и прикладные проблемы оптимизации детско-родительских отношений в период</w:t>
      </w:r>
      <w:r>
        <w:rPr>
          <w:rStyle w:val="WW8Num2z0"/>
          <w:rFonts w:ascii="Verdana" w:hAnsi="Verdana"/>
          <w:color w:val="000000"/>
          <w:sz w:val="18"/>
          <w:szCs w:val="18"/>
        </w:rPr>
        <w:t> </w:t>
      </w:r>
      <w:r>
        <w:rPr>
          <w:rStyle w:val="WW8Num3z0"/>
          <w:rFonts w:ascii="Verdana" w:hAnsi="Verdana"/>
          <w:color w:val="4682B4"/>
          <w:sz w:val="18"/>
          <w:szCs w:val="18"/>
        </w:rPr>
        <w:t>взросления</w:t>
      </w:r>
      <w:r>
        <w:rPr>
          <w:rStyle w:val="WW8Num2z0"/>
          <w:rFonts w:ascii="Verdana" w:hAnsi="Verdana"/>
          <w:color w:val="000000"/>
          <w:sz w:val="18"/>
          <w:szCs w:val="18"/>
        </w:rPr>
        <w:t> </w:t>
      </w:r>
      <w:r>
        <w:rPr>
          <w:rFonts w:ascii="Verdana" w:hAnsi="Verdana"/>
          <w:color w:val="000000"/>
          <w:sz w:val="18"/>
          <w:szCs w:val="18"/>
        </w:rPr>
        <w:t>детей; педагогическое обеспечение процесса усыновления и удочерения; формирование семейно-правовой культуры юношей и девушек на пороге их вступления в брак.</w:t>
      </w:r>
    </w:p>
    <w:p w14:paraId="4B59FB1F" w14:textId="77777777" w:rsidR="00605AED" w:rsidRDefault="00605AED" w:rsidP="00605AE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Девятых, Сергей Юрьевич, 2013 год</w:t>
      </w:r>
    </w:p>
    <w:p w14:paraId="5603BD7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Абакумова</w:t>
      </w:r>
      <w:r>
        <w:rPr>
          <w:rStyle w:val="WW8Num2z0"/>
          <w:rFonts w:ascii="Verdana" w:hAnsi="Verdana"/>
          <w:color w:val="000000"/>
          <w:sz w:val="18"/>
          <w:szCs w:val="18"/>
        </w:rPr>
        <w:t> </w:t>
      </w:r>
      <w:r>
        <w:rPr>
          <w:rFonts w:ascii="Verdana" w:hAnsi="Verdana"/>
          <w:color w:val="000000"/>
          <w:sz w:val="18"/>
          <w:szCs w:val="18"/>
        </w:rPr>
        <w:t>И.В. Смысл как научная категория и влияние его концептуальных интерпретаций на теорию образования и обучения // Научная мысль Кавказа. - 2006. - № 13 (39). - С. 146-151.</w:t>
      </w:r>
    </w:p>
    <w:p w14:paraId="6888329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 Аберкромби Н., Хилл С., Тернер С. Социологический словарь / пер. с англ. под ред. С.А. Ерофеева. Казань: Изд-во Казанского университета, Центр социологии культуры, 1997.-405 с.</w:t>
      </w:r>
    </w:p>
    <w:p w14:paraId="4C0A3CE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Абраменкова</w:t>
      </w:r>
      <w:r>
        <w:rPr>
          <w:rStyle w:val="WW8Num2z0"/>
          <w:rFonts w:ascii="Verdana" w:hAnsi="Verdana"/>
          <w:color w:val="000000"/>
          <w:sz w:val="18"/>
          <w:szCs w:val="18"/>
        </w:rPr>
        <w:t> </w:t>
      </w:r>
      <w:r>
        <w:rPr>
          <w:rFonts w:ascii="Verdana" w:hAnsi="Verdana"/>
          <w:color w:val="000000"/>
          <w:sz w:val="18"/>
          <w:szCs w:val="18"/>
        </w:rPr>
        <w:t>В.В. Половая дифференциация и сексуализация детства: горький вкус запретного плода // Вопросы психологии. 2003. - № 5. — С. 103120.</w:t>
      </w:r>
    </w:p>
    <w:p w14:paraId="3FCE2BA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Абрамян</w:t>
      </w:r>
      <w:r>
        <w:rPr>
          <w:rStyle w:val="WW8Num2z0"/>
          <w:rFonts w:ascii="Verdana" w:hAnsi="Verdana"/>
          <w:color w:val="000000"/>
          <w:sz w:val="18"/>
          <w:szCs w:val="18"/>
        </w:rPr>
        <w:t> </w:t>
      </w:r>
      <w:r>
        <w:rPr>
          <w:rFonts w:ascii="Verdana" w:hAnsi="Verdana"/>
          <w:color w:val="000000"/>
          <w:sz w:val="18"/>
          <w:szCs w:val="18"/>
        </w:rPr>
        <w:t>Л.А. Первобытный праздник и мифология. Ереван: Изд. АН Арм.</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1983.-230 с.</w:t>
      </w:r>
    </w:p>
    <w:p w14:paraId="636E5E9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 Абульханова-Славская К.А. Деятельность и психология личности. М.: Наука, 1980.-335 с.</w:t>
      </w:r>
    </w:p>
    <w:p w14:paraId="1C2ECEE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6. Аверинцев С. Спасение // Философская энциклопедия / гл. ред. Ф.В. Константинов. Т. 5. -М.: Сов. Энциклопедия, 1970. С. 107.</w:t>
      </w:r>
    </w:p>
    <w:p w14:paraId="4AC4087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7. Августин Блаженный. Исповедь / пер. с лат. и комент. М.Е. Сергеёнко.- М.: Гендальф, 1992. 544 с.</w:t>
      </w:r>
    </w:p>
    <w:p w14:paraId="5D84F4C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8. Августин Блаженный. О бессмертии души. М.: ACT, 2004. - 511 с.</w:t>
      </w:r>
    </w:p>
    <w:p w14:paraId="50AF375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9. Адлер А. Воспитание детей. Взаимодействие полов / пер. с англ. A.A. Валее-ва и P.A. Валеевой. Ростов н / Д.: Феникс, 1998. - 448 с.</w:t>
      </w:r>
    </w:p>
    <w:p w14:paraId="6CEA84D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10. Ю.Айзенк Г. Психология: Польза и вред. Смысл и бессмыслица. Факты и вымысел. Минск: Харвест, 2003. - 912 с.</w:t>
      </w:r>
    </w:p>
    <w:p w14:paraId="7BF6A7C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приоритеты в сфере образования и воспитания (история и современность) / Под ред. З.И.</w:t>
      </w:r>
      <w:r>
        <w:rPr>
          <w:rStyle w:val="WW8Num2z0"/>
          <w:rFonts w:ascii="Verdana" w:hAnsi="Verdana"/>
          <w:color w:val="000000"/>
          <w:sz w:val="18"/>
          <w:szCs w:val="18"/>
        </w:rPr>
        <w:t> </w:t>
      </w:r>
      <w:r>
        <w:rPr>
          <w:rStyle w:val="WW8Num3z0"/>
          <w:rFonts w:ascii="Verdana" w:hAnsi="Verdana"/>
          <w:color w:val="4682B4"/>
          <w:sz w:val="18"/>
          <w:szCs w:val="18"/>
        </w:rPr>
        <w:t>Равкина</w:t>
      </w:r>
      <w:r>
        <w:rPr>
          <w:rFonts w:ascii="Verdana" w:hAnsi="Verdana"/>
          <w:color w:val="000000"/>
          <w:sz w:val="18"/>
          <w:szCs w:val="18"/>
        </w:rPr>
        <w:t>. М., ИТОП РАО, 1997. 370 с.</w:t>
      </w:r>
    </w:p>
    <w:p w14:paraId="408EA94C"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В.П. Становление человечества. -М.: Политиздат, 1984.-462 с.</w:t>
      </w:r>
    </w:p>
    <w:p w14:paraId="3C01B12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Аленичева</w:t>
      </w:r>
      <w:r>
        <w:rPr>
          <w:rStyle w:val="WW8Num2z0"/>
          <w:rFonts w:ascii="Verdana" w:hAnsi="Verdana"/>
          <w:color w:val="000000"/>
          <w:sz w:val="18"/>
          <w:szCs w:val="18"/>
        </w:rPr>
        <w:t> </w:t>
      </w:r>
      <w:r>
        <w:rPr>
          <w:rFonts w:ascii="Verdana" w:hAnsi="Verdana"/>
          <w:color w:val="000000"/>
          <w:sz w:val="18"/>
          <w:szCs w:val="18"/>
        </w:rPr>
        <w:t>В.Н., Медков М.В. Особенности сексуального поведения молодежи (по данным отроса студентов</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 Материалы Международнойконференции студентов и аспирантов «</w:t>
      </w:r>
      <w:r>
        <w:rPr>
          <w:rStyle w:val="WW8Num3z0"/>
          <w:rFonts w:ascii="Verdana" w:hAnsi="Verdana"/>
          <w:color w:val="4682B4"/>
          <w:sz w:val="18"/>
          <w:szCs w:val="18"/>
        </w:rPr>
        <w:t>Ломоносов</w:t>
      </w:r>
      <w:r>
        <w:rPr>
          <w:rFonts w:ascii="Verdana" w:hAnsi="Verdana"/>
          <w:color w:val="000000"/>
          <w:sz w:val="18"/>
          <w:szCs w:val="18"/>
        </w:rPr>
        <w:t>». Вып. 6. М.: МГУ, 2001.-С. 324.</w:t>
      </w:r>
    </w:p>
    <w:p w14:paraId="27F54E1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A.B. Психология здоровья. СПб.: Речь, 2006. - 384 с.</w:t>
      </w:r>
    </w:p>
    <w:p w14:paraId="08C212B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К постановке проблемы развития</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 xml:space="preserve">самосознания // Психология развития / сост. и общ. ред. коллектив сотрудников каф. психол. развит, и дифференц. психол. </w:t>
      </w:r>
      <w:r>
        <w:rPr>
          <w:rFonts w:ascii="Verdana" w:hAnsi="Verdana"/>
          <w:color w:val="000000"/>
          <w:sz w:val="18"/>
          <w:szCs w:val="18"/>
        </w:rPr>
        <w:lastRenderedPageBreak/>
        <w:t>СПбГУ. СПб.: Питер, 2001. - С. 177-215.</w:t>
      </w:r>
    </w:p>
    <w:p w14:paraId="1855A79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О психологических эффектах</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 Человек и общество. Ученые записки. Вып. IX.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1971. С. 144-150.</w:t>
      </w:r>
    </w:p>
    <w:p w14:paraId="290B17E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Б.Г. Человек как предмет познания. СПб.: Питер,2001. - 288 с.</w:t>
      </w:r>
    </w:p>
    <w:p w14:paraId="29A1072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В.И. Педагогика: Учебный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-Казань: Центр инновационных технологий, 2000. 412 с.</w:t>
      </w:r>
    </w:p>
    <w:p w14:paraId="219B73C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Г.М. Социальная психология. М.: Аспект-Пресс, 1998. - 373 с.</w:t>
      </w:r>
    </w:p>
    <w:p w14:paraId="63B462C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Т.В. Психология современной семьи: Монография. СПб.: Речь, 2005.-436 с.</w:t>
      </w:r>
    </w:p>
    <w:p w14:paraId="1A3DE72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С.Ю. Духовные ценности: производство и потребление. М.: Мысль, 1988.-253 с.</w:t>
      </w:r>
    </w:p>
    <w:p w14:paraId="53D87C0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22. Анохина, Т. В. Педагогическая поддержка как реальность современного образования //</w:t>
      </w:r>
      <w:r>
        <w:rPr>
          <w:rStyle w:val="WW8Num3z0"/>
          <w:rFonts w:ascii="Verdana" w:hAnsi="Verdana"/>
          <w:color w:val="4682B4"/>
          <w:sz w:val="18"/>
          <w:szCs w:val="18"/>
        </w:rPr>
        <w:t>Классный</w:t>
      </w:r>
      <w:r>
        <w:rPr>
          <w:rStyle w:val="WW8Num2z0"/>
          <w:rFonts w:ascii="Verdana" w:hAnsi="Verdana"/>
          <w:color w:val="000000"/>
          <w:sz w:val="18"/>
          <w:szCs w:val="18"/>
        </w:rPr>
        <w:t> </w:t>
      </w:r>
      <w:r>
        <w:rPr>
          <w:rFonts w:ascii="Verdana" w:hAnsi="Verdana"/>
          <w:color w:val="000000"/>
          <w:sz w:val="18"/>
          <w:szCs w:val="18"/>
        </w:rPr>
        <w:t>руководитель. 2000. - № 3.-С. 63-81.</w:t>
      </w:r>
    </w:p>
    <w:p w14:paraId="331A3A3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Аношкин</w:t>
      </w:r>
      <w:r>
        <w:rPr>
          <w:rStyle w:val="WW8Num2z0"/>
          <w:rFonts w:ascii="Verdana" w:hAnsi="Verdana"/>
          <w:color w:val="000000"/>
          <w:sz w:val="18"/>
          <w:szCs w:val="18"/>
        </w:rPr>
        <w:t> </w:t>
      </w:r>
      <w:r>
        <w:rPr>
          <w:rFonts w:ascii="Verdana" w:hAnsi="Verdana"/>
          <w:color w:val="000000"/>
          <w:sz w:val="18"/>
          <w:szCs w:val="18"/>
        </w:rPr>
        <w:t>A.A. Основы моделирования в образовании. Омск:</w:t>
      </w:r>
      <w:r>
        <w:rPr>
          <w:rStyle w:val="WW8Num2z0"/>
          <w:rFonts w:ascii="Verdana" w:hAnsi="Verdana"/>
          <w:color w:val="000000"/>
          <w:sz w:val="18"/>
          <w:szCs w:val="18"/>
        </w:rPr>
        <w:t> </w:t>
      </w:r>
      <w:r>
        <w:rPr>
          <w:rStyle w:val="WW8Num3z0"/>
          <w:rFonts w:ascii="Verdana" w:hAnsi="Verdana"/>
          <w:color w:val="4682B4"/>
          <w:sz w:val="18"/>
          <w:szCs w:val="18"/>
        </w:rPr>
        <w:t>ОмГПУ</w:t>
      </w:r>
      <w:r>
        <w:rPr>
          <w:rFonts w:ascii="Verdana" w:hAnsi="Verdana"/>
          <w:color w:val="000000"/>
          <w:sz w:val="18"/>
          <w:szCs w:val="18"/>
        </w:rPr>
        <w:t>, 1998.-244 с.</w:t>
      </w:r>
    </w:p>
    <w:p w14:paraId="1037E92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24. Антонини Б. Экзегезис книг Нового Завета. М.:</w:t>
      </w:r>
      <w:r>
        <w:rPr>
          <w:rStyle w:val="WW8Num2z0"/>
          <w:rFonts w:ascii="Verdana" w:hAnsi="Verdana"/>
          <w:color w:val="000000"/>
          <w:sz w:val="18"/>
          <w:szCs w:val="18"/>
        </w:rPr>
        <w:t> </w:t>
      </w:r>
      <w:r>
        <w:rPr>
          <w:rStyle w:val="WW8Num3z0"/>
          <w:rFonts w:ascii="Verdana" w:hAnsi="Verdana"/>
          <w:color w:val="4682B4"/>
          <w:sz w:val="18"/>
          <w:szCs w:val="18"/>
        </w:rPr>
        <w:t>Колледж</w:t>
      </w:r>
      <w:r>
        <w:rPr>
          <w:rStyle w:val="WW8Num2z0"/>
          <w:rFonts w:ascii="Verdana" w:hAnsi="Verdana"/>
          <w:color w:val="000000"/>
          <w:sz w:val="18"/>
          <w:szCs w:val="18"/>
        </w:rPr>
        <w:t> </w:t>
      </w:r>
      <w:r>
        <w:rPr>
          <w:rFonts w:ascii="Verdana" w:hAnsi="Verdana"/>
          <w:color w:val="000000"/>
          <w:sz w:val="18"/>
          <w:szCs w:val="18"/>
        </w:rPr>
        <w:t>католической теологии им. Фомы Аквинского, Б.г.. - 328 с.</w:t>
      </w:r>
    </w:p>
    <w:p w14:paraId="4BF87E9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А.И. Социология рождаемости (Теоретические и методологические проблемы).-М.: Статистика, 1980.-271 с.</w:t>
      </w:r>
    </w:p>
    <w:p w14:paraId="171C751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А.И., Сорокин С.А. Судьбы семьи в России XXI века. -М.: Грааль, 2000.-416 с.</w:t>
      </w:r>
    </w:p>
    <w:p w14:paraId="39C5BDB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Анурин</w:t>
      </w:r>
      <w:r>
        <w:rPr>
          <w:rStyle w:val="WW8Num2z0"/>
          <w:rFonts w:ascii="Verdana" w:hAnsi="Verdana"/>
          <w:color w:val="000000"/>
          <w:sz w:val="18"/>
          <w:szCs w:val="18"/>
        </w:rPr>
        <w:t> </w:t>
      </w:r>
      <w:r>
        <w:rPr>
          <w:rFonts w:ascii="Verdana" w:hAnsi="Verdana"/>
          <w:color w:val="000000"/>
          <w:sz w:val="18"/>
          <w:szCs w:val="18"/>
        </w:rPr>
        <w:t>В.Ф. Сексуальная революция: двойной стандарт и добрачный секс // Социологические исследования. 2000. - № 9. - С. 31 - 37.</w:t>
      </w:r>
    </w:p>
    <w:p w14:paraId="720BE9B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Анцыферова</w:t>
      </w:r>
      <w:r>
        <w:rPr>
          <w:rStyle w:val="WW8Num2z0"/>
          <w:rFonts w:ascii="Verdana" w:hAnsi="Verdana"/>
          <w:color w:val="000000"/>
          <w:sz w:val="18"/>
          <w:szCs w:val="18"/>
        </w:rPr>
        <w:t> </w:t>
      </w:r>
      <w:r>
        <w:rPr>
          <w:rFonts w:ascii="Verdana" w:hAnsi="Verdana"/>
          <w:color w:val="000000"/>
          <w:sz w:val="18"/>
          <w:szCs w:val="18"/>
        </w:rPr>
        <w:t>Л.И. Социальное развитие личности как предмет психологического исследования: методологические и теоретические аспекты // Психологические исследования социального развития личности. М.: Наука, 1991. -С. 5-38.</w:t>
      </w:r>
    </w:p>
    <w:p w14:paraId="4E11582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Личность как предмет психологического исследования. М.: Изд-во Московского университета, 1984. - 105 с.</w:t>
      </w:r>
    </w:p>
    <w:p w14:paraId="0A6FF88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По ту сторону сознания: методологические проблемы неклассической психологии. М.: Смысл, 2002. - 480 с.</w:t>
      </w:r>
    </w:p>
    <w:p w14:paraId="049E58D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Психология личности: культурно-историческое понимание развития личности. -М.: Смысл: Изд-во «</w:t>
      </w:r>
      <w:r>
        <w:rPr>
          <w:rStyle w:val="WW8Num3z0"/>
          <w:rFonts w:ascii="Verdana" w:hAnsi="Verdana"/>
          <w:color w:val="4682B4"/>
          <w:sz w:val="18"/>
          <w:szCs w:val="18"/>
        </w:rPr>
        <w:t>Академия</w:t>
      </w:r>
      <w:r>
        <w:rPr>
          <w:rFonts w:ascii="Verdana" w:hAnsi="Verdana"/>
          <w:color w:val="000000"/>
          <w:sz w:val="18"/>
          <w:szCs w:val="18"/>
        </w:rPr>
        <w:t>», 2007. 528 с.</w:t>
      </w:r>
    </w:p>
    <w:p w14:paraId="49C3FFDC"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32. Арони М.А. Дети и половой вопрос по О. Рюлля, Фрейду, Симонову, Бехтереву. Харьков.: Космос, Житомир, вол. окр. держ. лгго-друк., [1927]. - 36 с.</w:t>
      </w:r>
    </w:p>
    <w:p w14:paraId="7F3B722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Аркин</w:t>
      </w:r>
      <w:r>
        <w:rPr>
          <w:rStyle w:val="WW8Num2z0"/>
          <w:rFonts w:ascii="Verdana" w:hAnsi="Verdana"/>
          <w:color w:val="000000"/>
          <w:sz w:val="18"/>
          <w:szCs w:val="18"/>
        </w:rPr>
        <w:t> </w:t>
      </w:r>
      <w:r>
        <w:rPr>
          <w:rFonts w:ascii="Verdana" w:hAnsi="Verdana"/>
          <w:color w:val="000000"/>
          <w:sz w:val="18"/>
          <w:szCs w:val="18"/>
        </w:rPr>
        <w:t>Е.А. Дошкольный возраст.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1948. - 488 с.</w:t>
      </w:r>
    </w:p>
    <w:p w14:paraId="2696930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Аркин</w:t>
      </w:r>
      <w:r>
        <w:rPr>
          <w:rStyle w:val="WW8Num2z0"/>
          <w:rFonts w:ascii="Verdana" w:hAnsi="Verdana"/>
          <w:color w:val="000000"/>
          <w:sz w:val="18"/>
          <w:szCs w:val="18"/>
        </w:rPr>
        <w:t> </w:t>
      </w:r>
      <w:r>
        <w:rPr>
          <w:rFonts w:ascii="Verdana" w:hAnsi="Verdana"/>
          <w:color w:val="000000"/>
          <w:sz w:val="18"/>
          <w:szCs w:val="18"/>
        </w:rPr>
        <w:t>Е.А. Родителям о воспитании. М.: Учпедгиз, 1957. - 380 с.</w:t>
      </w:r>
    </w:p>
    <w:p w14:paraId="7993B6E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Артемова</w:t>
      </w:r>
      <w:r>
        <w:rPr>
          <w:rStyle w:val="WW8Num2z0"/>
          <w:rFonts w:ascii="Verdana" w:hAnsi="Verdana"/>
          <w:color w:val="000000"/>
          <w:sz w:val="18"/>
          <w:szCs w:val="18"/>
        </w:rPr>
        <w:t> </w:t>
      </w:r>
      <w:r>
        <w:rPr>
          <w:rFonts w:ascii="Verdana" w:hAnsi="Verdana"/>
          <w:color w:val="000000"/>
          <w:sz w:val="18"/>
          <w:szCs w:val="18"/>
        </w:rPr>
        <w:t>О.Ю. Личность и социальная норма в раннепервобытной общине: По австралийским этнографическим данным / отв. ред. В.Р.</w:t>
      </w:r>
      <w:r>
        <w:rPr>
          <w:rStyle w:val="WW8Num2z0"/>
          <w:rFonts w:ascii="Verdana" w:hAnsi="Verdana"/>
          <w:color w:val="000000"/>
          <w:sz w:val="18"/>
          <w:szCs w:val="18"/>
        </w:rPr>
        <w:t> </w:t>
      </w:r>
      <w:r>
        <w:rPr>
          <w:rStyle w:val="WW8Num3z0"/>
          <w:rFonts w:ascii="Verdana" w:hAnsi="Verdana"/>
          <w:color w:val="4682B4"/>
          <w:sz w:val="18"/>
          <w:szCs w:val="18"/>
        </w:rPr>
        <w:t>Кабо</w:t>
      </w:r>
      <w:r>
        <w:rPr>
          <w:rFonts w:ascii="Verdana" w:hAnsi="Verdana"/>
          <w:color w:val="000000"/>
          <w:sz w:val="18"/>
          <w:szCs w:val="18"/>
        </w:rPr>
        <w:t>, А.И. Пер-шиц; АН СССР, Ин-т этнографии им. H.H. Миклухо-Маклая. М: Наука, 1987. - 197 с.</w:t>
      </w:r>
    </w:p>
    <w:p w14:paraId="32DBC42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Артемова</w:t>
      </w:r>
      <w:r>
        <w:rPr>
          <w:rStyle w:val="WW8Num2z0"/>
          <w:rFonts w:ascii="Verdana" w:hAnsi="Verdana"/>
          <w:color w:val="000000"/>
          <w:sz w:val="18"/>
          <w:szCs w:val="18"/>
        </w:rPr>
        <w:t> </w:t>
      </w:r>
      <w:r>
        <w:rPr>
          <w:rFonts w:ascii="Verdana" w:hAnsi="Verdana"/>
          <w:color w:val="000000"/>
          <w:sz w:val="18"/>
          <w:szCs w:val="18"/>
        </w:rPr>
        <w:t>О.Ю. Охотники-собиратели и теория первобытности. М.:</w:t>
      </w:r>
      <w:r>
        <w:rPr>
          <w:rStyle w:val="WW8Num2z0"/>
          <w:rFonts w:ascii="Verdana" w:hAnsi="Verdana"/>
          <w:color w:val="000000"/>
          <w:sz w:val="18"/>
          <w:szCs w:val="18"/>
        </w:rPr>
        <w:t> </w:t>
      </w:r>
      <w:r>
        <w:rPr>
          <w:rStyle w:val="WW8Num3z0"/>
          <w:rFonts w:ascii="Verdana" w:hAnsi="Verdana"/>
          <w:color w:val="4682B4"/>
          <w:sz w:val="18"/>
          <w:szCs w:val="18"/>
        </w:rPr>
        <w:t>ИЭА</w:t>
      </w:r>
      <w:r>
        <w:rPr>
          <w:rStyle w:val="WW8Num2z0"/>
          <w:rFonts w:ascii="Verdana" w:hAnsi="Verdana"/>
          <w:color w:val="000000"/>
          <w:sz w:val="18"/>
          <w:szCs w:val="18"/>
        </w:rPr>
        <w:t> </w:t>
      </w:r>
      <w:r>
        <w:rPr>
          <w:rFonts w:ascii="Verdana" w:hAnsi="Verdana"/>
          <w:color w:val="000000"/>
          <w:sz w:val="18"/>
          <w:szCs w:val="18"/>
        </w:rPr>
        <w:t>РАН, 2004.-250 с.</w:t>
      </w:r>
    </w:p>
    <w:p w14:paraId="34020F0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Арутюнян</w:t>
      </w:r>
      <w:r>
        <w:rPr>
          <w:rStyle w:val="WW8Num2z0"/>
          <w:rFonts w:ascii="Verdana" w:hAnsi="Verdana"/>
          <w:color w:val="000000"/>
          <w:sz w:val="18"/>
          <w:szCs w:val="18"/>
        </w:rPr>
        <w:t> </w:t>
      </w:r>
      <w:r>
        <w:rPr>
          <w:rFonts w:ascii="Verdana" w:hAnsi="Verdana"/>
          <w:color w:val="000000"/>
          <w:sz w:val="18"/>
          <w:szCs w:val="18"/>
        </w:rPr>
        <w:t>М.Ю. Распределение обязанностей в семье и отношения между супругами // Семья и социальная структура /отв. ред. М.С. Мацковский. -М.:</w:t>
      </w:r>
      <w:r>
        <w:rPr>
          <w:rStyle w:val="WW8Num2z0"/>
          <w:rFonts w:ascii="Verdana" w:hAnsi="Verdana"/>
          <w:color w:val="000000"/>
          <w:sz w:val="18"/>
          <w:szCs w:val="18"/>
        </w:rPr>
        <w:t> </w:t>
      </w:r>
      <w:r>
        <w:rPr>
          <w:rStyle w:val="WW8Num3z0"/>
          <w:rFonts w:ascii="Verdana" w:hAnsi="Verdana"/>
          <w:color w:val="4682B4"/>
          <w:sz w:val="18"/>
          <w:szCs w:val="18"/>
        </w:rPr>
        <w:t>ИСИ</w:t>
      </w:r>
      <w:r>
        <w:rPr>
          <w:rStyle w:val="WW8Num2z0"/>
          <w:rFonts w:ascii="Verdana" w:hAnsi="Verdana"/>
          <w:color w:val="000000"/>
          <w:sz w:val="18"/>
          <w:szCs w:val="18"/>
        </w:rPr>
        <w:t> </w:t>
      </w:r>
      <w:r>
        <w:rPr>
          <w:rFonts w:ascii="Verdana" w:hAnsi="Verdana"/>
          <w:color w:val="000000"/>
          <w:sz w:val="18"/>
          <w:szCs w:val="18"/>
        </w:rPr>
        <w:t>АН СССР, 1987. С. 53 - 70.</w:t>
      </w:r>
    </w:p>
    <w:p w14:paraId="4E072BC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С.И. Лекции по научной организации учебного процесса в высшей школе. М.: Высшая школа, 1976. - 200 с.</w:t>
      </w:r>
    </w:p>
    <w:p w14:paraId="0426450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Архиреева</w:t>
      </w:r>
      <w:r>
        <w:rPr>
          <w:rStyle w:val="WW8Num2z0"/>
          <w:rFonts w:ascii="Verdana" w:hAnsi="Verdana"/>
          <w:color w:val="000000"/>
          <w:sz w:val="18"/>
          <w:szCs w:val="18"/>
        </w:rPr>
        <w:t> </w:t>
      </w:r>
      <w:r>
        <w:rPr>
          <w:rFonts w:ascii="Verdana" w:hAnsi="Verdana"/>
          <w:color w:val="000000"/>
          <w:sz w:val="18"/>
          <w:szCs w:val="18"/>
        </w:rPr>
        <w:t>В.Г. Методика измерения родительских установок и реакций // Вопросы психологии. 2002. - № 5. - С. 144-153.</w:t>
      </w:r>
    </w:p>
    <w:p w14:paraId="4B332D6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40. Арьес Ф.</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и семейная жизнь при старом порядке. Екатеринбург: Изд-во Уральского ун-та, 1999. - 416 с.</w:t>
      </w:r>
    </w:p>
    <w:p w14:paraId="0561BF0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Системность и общество. -М.: Политиздат, 1980. 368 с.</w:t>
      </w:r>
    </w:p>
    <w:p w14:paraId="11EA5DF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Оптимизация процесса обучения (</w:t>
      </w:r>
      <w:r>
        <w:rPr>
          <w:rStyle w:val="WW8Num3z0"/>
          <w:rFonts w:ascii="Verdana" w:hAnsi="Verdana"/>
          <w:color w:val="4682B4"/>
          <w:sz w:val="18"/>
          <w:szCs w:val="18"/>
        </w:rPr>
        <w:t>Общедидактический</w:t>
      </w:r>
      <w:r>
        <w:rPr>
          <w:rStyle w:val="WW8Num2z0"/>
          <w:rFonts w:ascii="Verdana" w:hAnsi="Verdana"/>
          <w:color w:val="000000"/>
          <w:sz w:val="18"/>
          <w:szCs w:val="18"/>
        </w:rPr>
        <w:t> </w:t>
      </w:r>
      <w:r>
        <w:rPr>
          <w:rFonts w:ascii="Verdana" w:hAnsi="Verdana"/>
          <w:color w:val="000000"/>
          <w:sz w:val="18"/>
          <w:szCs w:val="18"/>
        </w:rPr>
        <w:t>аспект). М.: Педагогика, 1977. - 256 с.</w:t>
      </w:r>
    </w:p>
    <w:p w14:paraId="672482B5"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Байбородова</w:t>
      </w:r>
      <w:r>
        <w:rPr>
          <w:rStyle w:val="WW8Num2z0"/>
          <w:rFonts w:ascii="Verdana" w:hAnsi="Verdana"/>
          <w:color w:val="000000"/>
          <w:sz w:val="18"/>
          <w:szCs w:val="18"/>
        </w:rPr>
        <w:t> </w:t>
      </w:r>
      <w:r>
        <w:rPr>
          <w:rFonts w:ascii="Verdana" w:hAnsi="Verdana"/>
          <w:color w:val="000000"/>
          <w:sz w:val="18"/>
          <w:szCs w:val="18"/>
        </w:rPr>
        <w:t>J1.B. Теория, методика и практика взаимодействия в</w:t>
      </w:r>
      <w:r>
        <w:rPr>
          <w:rStyle w:val="WW8Num2z0"/>
          <w:rFonts w:ascii="Verdana" w:hAnsi="Verdana"/>
          <w:color w:val="000000"/>
          <w:sz w:val="18"/>
          <w:szCs w:val="18"/>
        </w:rPr>
        <w:t> </w:t>
      </w:r>
      <w:r>
        <w:rPr>
          <w:rStyle w:val="WW8Num3z0"/>
          <w:rFonts w:ascii="Verdana" w:hAnsi="Verdana"/>
          <w:color w:val="4682B4"/>
          <w:sz w:val="18"/>
          <w:szCs w:val="18"/>
        </w:rPr>
        <w:t>разновозрастных</w:t>
      </w:r>
      <w:r>
        <w:rPr>
          <w:rStyle w:val="WW8Num2z0"/>
          <w:rFonts w:ascii="Verdana" w:hAnsi="Verdana"/>
          <w:color w:val="000000"/>
          <w:sz w:val="18"/>
          <w:szCs w:val="18"/>
        </w:rPr>
        <w:t> </w:t>
      </w:r>
      <w:r>
        <w:rPr>
          <w:rFonts w:ascii="Verdana" w:hAnsi="Verdana"/>
          <w:color w:val="000000"/>
          <w:sz w:val="18"/>
          <w:szCs w:val="18"/>
        </w:rPr>
        <w:t>группах учащихся: монография. Ярославль,</w:t>
      </w:r>
      <w:r>
        <w:rPr>
          <w:rStyle w:val="WW8Num2z0"/>
          <w:rFonts w:ascii="Verdana" w:hAnsi="Verdana"/>
          <w:color w:val="000000"/>
          <w:sz w:val="18"/>
          <w:szCs w:val="18"/>
        </w:rPr>
        <w:t> </w:t>
      </w:r>
      <w:r>
        <w:rPr>
          <w:rStyle w:val="WW8Num3z0"/>
          <w:rFonts w:ascii="Verdana" w:hAnsi="Verdana"/>
          <w:color w:val="4682B4"/>
          <w:sz w:val="18"/>
          <w:szCs w:val="18"/>
        </w:rPr>
        <w:t>ЯГПУ</w:t>
      </w:r>
      <w:r>
        <w:rPr>
          <w:rFonts w:ascii="Verdana" w:hAnsi="Verdana"/>
          <w:color w:val="000000"/>
          <w:sz w:val="18"/>
          <w:szCs w:val="18"/>
        </w:rPr>
        <w:t>, 2007. -319 с.</w:t>
      </w:r>
    </w:p>
    <w:p w14:paraId="7EB744B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44. Байбородова JI.B.,</w:t>
      </w:r>
      <w:r>
        <w:rPr>
          <w:rStyle w:val="WW8Num2z0"/>
          <w:rFonts w:ascii="Verdana" w:hAnsi="Verdana"/>
          <w:color w:val="000000"/>
          <w:sz w:val="18"/>
          <w:szCs w:val="18"/>
        </w:rPr>
        <w:t> </w:t>
      </w:r>
      <w:r>
        <w:rPr>
          <w:rStyle w:val="WW8Num3z0"/>
          <w:rFonts w:ascii="Verdana" w:hAnsi="Verdana"/>
          <w:color w:val="4682B4"/>
          <w:sz w:val="18"/>
          <w:szCs w:val="18"/>
        </w:rPr>
        <w:t>Рожков</w:t>
      </w:r>
      <w:r>
        <w:rPr>
          <w:rStyle w:val="WW8Num2z0"/>
          <w:rFonts w:ascii="Verdana" w:hAnsi="Verdana"/>
          <w:color w:val="000000"/>
          <w:sz w:val="18"/>
          <w:szCs w:val="18"/>
        </w:rPr>
        <w:t> </w:t>
      </w:r>
      <w:r>
        <w:rPr>
          <w:rFonts w:ascii="Verdana" w:hAnsi="Verdana"/>
          <w:color w:val="000000"/>
          <w:sz w:val="18"/>
          <w:szCs w:val="18"/>
        </w:rPr>
        <w:t xml:space="preserve">М.И. Организация воспитательного процесса в школе: Учеб. </w:t>
      </w:r>
      <w:r>
        <w:rPr>
          <w:rFonts w:ascii="Verdana" w:hAnsi="Verdana"/>
          <w:color w:val="000000"/>
          <w:sz w:val="18"/>
          <w:szCs w:val="18"/>
        </w:rPr>
        <w:lastRenderedPageBreak/>
        <w:t>Пособ. Для студентов</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учебного заведения. —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2000. 256 с.</w:t>
      </w:r>
    </w:p>
    <w:p w14:paraId="57D5624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Байбурин</w:t>
      </w:r>
      <w:r>
        <w:rPr>
          <w:rStyle w:val="WW8Num2z0"/>
          <w:rFonts w:ascii="Verdana" w:hAnsi="Verdana"/>
          <w:color w:val="000000"/>
          <w:sz w:val="18"/>
          <w:szCs w:val="18"/>
        </w:rPr>
        <w:t> </w:t>
      </w:r>
      <w:r>
        <w:rPr>
          <w:rFonts w:ascii="Verdana" w:hAnsi="Verdana"/>
          <w:color w:val="000000"/>
          <w:sz w:val="18"/>
          <w:szCs w:val="18"/>
        </w:rPr>
        <w:t>А.К. Ритуал в традиционной культуре. Структурно-семантический анализ восточнославянских обрядов /</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Музей антропологии и этнографии им. Петра Великого Кунтскамера. - СПб.: Наука, 1993. - 237 с.</w:t>
      </w:r>
    </w:p>
    <w:p w14:paraId="3028004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Байбурин</w:t>
      </w:r>
      <w:r>
        <w:rPr>
          <w:rStyle w:val="WW8Num2z0"/>
          <w:rFonts w:ascii="Verdana" w:hAnsi="Verdana"/>
          <w:color w:val="000000"/>
          <w:sz w:val="18"/>
          <w:szCs w:val="18"/>
        </w:rPr>
        <w:t> </w:t>
      </w:r>
      <w:r>
        <w:rPr>
          <w:rFonts w:ascii="Verdana" w:hAnsi="Verdana"/>
          <w:color w:val="000000"/>
          <w:sz w:val="18"/>
          <w:szCs w:val="18"/>
        </w:rPr>
        <w:t>А.К., Левинтон Г.А. К описанию организации пространства в восточнославянской свадьбе // Русский народный свадебный обряд. Исследования и материалы / под ред. К.В. Чистова и Т.А. Бернштам. Л.: Наука, 1978.-С. 81-108.</w:t>
      </w:r>
    </w:p>
    <w:p w14:paraId="099E9BE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Балеев</w:t>
      </w:r>
      <w:r>
        <w:rPr>
          <w:rStyle w:val="WW8Num2z0"/>
          <w:rFonts w:ascii="Verdana" w:hAnsi="Verdana"/>
          <w:color w:val="000000"/>
          <w:sz w:val="18"/>
          <w:szCs w:val="18"/>
        </w:rPr>
        <w:t> </w:t>
      </w:r>
      <w:r>
        <w:rPr>
          <w:rFonts w:ascii="Verdana" w:hAnsi="Verdana"/>
          <w:color w:val="000000"/>
          <w:sz w:val="18"/>
          <w:szCs w:val="18"/>
        </w:rPr>
        <w:t>A.A. Активные методы обучения. -М.: Просвещение, 1986. 184 с.</w:t>
      </w:r>
    </w:p>
    <w:p w14:paraId="24CEA72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48. Бандура А. Теория социального</w:t>
      </w:r>
      <w:r>
        <w:rPr>
          <w:rStyle w:val="WW8Num2z0"/>
          <w:rFonts w:ascii="Verdana" w:hAnsi="Verdana"/>
          <w:color w:val="000000"/>
          <w:sz w:val="18"/>
          <w:szCs w:val="18"/>
        </w:rPr>
        <w:t> </w:t>
      </w:r>
      <w:r>
        <w:rPr>
          <w:rStyle w:val="WW8Num3z0"/>
          <w:rFonts w:ascii="Verdana" w:hAnsi="Verdana"/>
          <w:color w:val="4682B4"/>
          <w:sz w:val="18"/>
          <w:szCs w:val="18"/>
        </w:rPr>
        <w:t>научения</w:t>
      </w:r>
      <w:r>
        <w:rPr>
          <w:rFonts w:ascii="Verdana" w:hAnsi="Verdana"/>
          <w:color w:val="000000"/>
          <w:sz w:val="18"/>
          <w:szCs w:val="18"/>
        </w:rPr>
        <w:t>: пер. с англ. СПб.: Евразия, 2000. -318с.</w:t>
      </w:r>
    </w:p>
    <w:p w14:paraId="26F0828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49. Барнетт А. Род человеческий: пер. с англ. М.: Мир, 1968.- 288 с.</w:t>
      </w:r>
    </w:p>
    <w:p w14:paraId="73CB4CD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Барулин</w:t>
      </w:r>
      <w:r>
        <w:rPr>
          <w:rStyle w:val="WW8Num2z0"/>
          <w:rFonts w:ascii="Verdana" w:hAnsi="Verdana"/>
          <w:color w:val="000000"/>
          <w:sz w:val="18"/>
          <w:szCs w:val="18"/>
        </w:rPr>
        <w:t> </w:t>
      </w:r>
      <w:r>
        <w:rPr>
          <w:rFonts w:ascii="Verdana" w:hAnsi="Verdana"/>
          <w:color w:val="000000"/>
          <w:sz w:val="18"/>
          <w:szCs w:val="18"/>
        </w:rPr>
        <w:t>B.C. Социальная философия: Учебник. -М.: ФАИР-ПРЕСС, 1999. -560 с.</w:t>
      </w:r>
    </w:p>
    <w:p w14:paraId="594F432C"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51. Батай Ж. Теория религии. Литература и зло / пер. с фр. Ж. Гайковой. -Минск: Современная литература, 2000. 352 с.</w:t>
      </w:r>
    </w:p>
    <w:p w14:paraId="50D0C70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Бахтин</w:t>
      </w:r>
      <w:r>
        <w:rPr>
          <w:rStyle w:val="WW8Num2z0"/>
          <w:rFonts w:ascii="Verdana" w:hAnsi="Verdana"/>
          <w:color w:val="000000"/>
          <w:sz w:val="18"/>
          <w:szCs w:val="18"/>
        </w:rPr>
        <w:t> </w:t>
      </w:r>
      <w:r>
        <w:rPr>
          <w:rFonts w:ascii="Verdana" w:hAnsi="Verdana"/>
          <w:color w:val="000000"/>
          <w:sz w:val="18"/>
          <w:szCs w:val="18"/>
        </w:rPr>
        <w:t>М. М. Эстетика словесного творчества / Сост. С. Г. Бочаров; Текст подгот. Г. С. Бернштейн и Л. В. Дерюгина; примеч. С. С. Аверинцева и С. Г. Бочарова. — М.: Искусство, 1979. — 424 с.</w:t>
      </w:r>
    </w:p>
    <w:p w14:paraId="74701B6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А.И. Индивидуальность и социализация (по данным изучения лиц, сменивших пол) // Гормоны и мозг: Сб. ст. Труды</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психиатрии. Т. 86 / Под ред. А.И. Белкина. М.: НИИ психиатрии 1979. - С. 23-24.</w:t>
      </w:r>
    </w:p>
    <w:p w14:paraId="0BD9142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В.А. Число детей в семье. М.: Статистика, 1975. - 175 с.</w:t>
      </w:r>
    </w:p>
    <w:p w14:paraId="21E77AE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Белякова</w:t>
      </w:r>
      <w:r>
        <w:rPr>
          <w:rStyle w:val="WW8Num2z0"/>
          <w:rFonts w:ascii="Verdana" w:hAnsi="Verdana"/>
          <w:color w:val="000000"/>
          <w:sz w:val="18"/>
          <w:szCs w:val="18"/>
        </w:rPr>
        <w:t> </w:t>
      </w:r>
      <w:r>
        <w:rPr>
          <w:rFonts w:ascii="Verdana" w:hAnsi="Verdana"/>
          <w:color w:val="000000"/>
          <w:sz w:val="18"/>
          <w:szCs w:val="18"/>
        </w:rPr>
        <w:t>Е.Г. Понимание как категория</w:t>
      </w:r>
      <w:r>
        <w:rPr>
          <w:rStyle w:val="WW8Num2z0"/>
          <w:rFonts w:ascii="Verdana" w:hAnsi="Verdana"/>
          <w:color w:val="000000"/>
          <w:sz w:val="18"/>
          <w:szCs w:val="18"/>
        </w:rPr>
        <w:t> </w:t>
      </w:r>
      <w:r>
        <w:rPr>
          <w:rStyle w:val="WW8Num3z0"/>
          <w:rFonts w:ascii="Verdana" w:hAnsi="Verdana"/>
          <w:color w:val="4682B4"/>
          <w:sz w:val="18"/>
          <w:szCs w:val="18"/>
        </w:rPr>
        <w:t>смыслоориентированной</w:t>
      </w:r>
      <w:r>
        <w:rPr>
          <w:rStyle w:val="WW8Num2z0"/>
          <w:rFonts w:ascii="Verdana" w:hAnsi="Verdana"/>
          <w:color w:val="000000"/>
          <w:sz w:val="18"/>
          <w:szCs w:val="18"/>
        </w:rPr>
        <w:t> </w:t>
      </w:r>
      <w:r>
        <w:rPr>
          <w:rFonts w:ascii="Verdana" w:hAnsi="Verdana"/>
          <w:color w:val="000000"/>
          <w:sz w:val="18"/>
          <w:szCs w:val="18"/>
        </w:rPr>
        <w:t>педагогики // Образование и наука. Известия Уральского отделения</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2006. - № 6 (42).-С. 21-28.</w:t>
      </w:r>
    </w:p>
    <w:p w14:paraId="4863D6F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56. Бергер Б. Нуклеарная семья как перврооснова цивилизации в исторической перспективе // Вестник МГУ. Серия 18. Социология и политология. 2003. -№ 3. - С. 93- 100.</w:t>
      </w:r>
    </w:p>
    <w:p w14:paraId="393AF87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57. Бергер П., Лукман Т. Социальное конструирование реальности: Трактат по социологии знания / пер. с англ. Е.Д. Руткевича. М.: Моск. Филос. Фонд, 1995.-322 с.</w:t>
      </w:r>
    </w:p>
    <w:p w14:paraId="265B615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58. Берн Ш. Тендерная психология. СПб.: прайм-ЕВРОЗНАК; М.: ОЛМА-Пресс, 2001.-318 с.</w:t>
      </w:r>
    </w:p>
    <w:p w14:paraId="1AB264E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59. Бернс Р. Развитие Я-концепции и воспитание / пер. с англ., общ. ред. и вступит. ст. к.пс.н. В.Я.</w:t>
      </w:r>
      <w:r>
        <w:rPr>
          <w:rStyle w:val="WW8Num2z0"/>
          <w:rFonts w:ascii="Verdana" w:hAnsi="Verdana"/>
          <w:color w:val="000000"/>
          <w:sz w:val="18"/>
          <w:szCs w:val="18"/>
        </w:rPr>
        <w:t> </w:t>
      </w:r>
      <w:r>
        <w:rPr>
          <w:rStyle w:val="WW8Num3z0"/>
          <w:rFonts w:ascii="Verdana" w:hAnsi="Verdana"/>
          <w:color w:val="4682B4"/>
          <w:sz w:val="18"/>
          <w:szCs w:val="18"/>
        </w:rPr>
        <w:t>Пилиповского</w:t>
      </w:r>
      <w:r>
        <w:rPr>
          <w:rFonts w:ascii="Verdana" w:hAnsi="Verdana"/>
          <w:color w:val="000000"/>
          <w:sz w:val="18"/>
          <w:szCs w:val="18"/>
        </w:rPr>
        <w:t>. -М.: Прогресс, 1986 . -422 с.</w:t>
      </w:r>
    </w:p>
    <w:p w14:paraId="48D6D0E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Берндт</w:t>
      </w:r>
      <w:r>
        <w:rPr>
          <w:rStyle w:val="WW8Num2z0"/>
          <w:rFonts w:ascii="Verdana" w:hAnsi="Verdana"/>
          <w:color w:val="000000"/>
          <w:sz w:val="18"/>
          <w:szCs w:val="18"/>
        </w:rPr>
        <w:t> </w:t>
      </w:r>
      <w:r>
        <w:rPr>
          <w:rFonts w:ascii="Verdana" w:hAnsi="Verdana"/>
          <w:color w:val="000000"/>
          <w:sz w:val="18"/>
          <w:szCs w:val="18"/>
        </w:rPr>
        <w:t>P.M., Берндт К.Х. Мир первых австралийцев сокр. пер. с англ.. -М.: Наука, 1981.-447 с.</w:t>
      </w:r>
    </w:p>
    <w:p w14:paraId="7418407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61. Бечки Ш. Молодежь и помощь несовершеннолетним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(Общественные условия, учреждения и организации). Попытка структурного анализа: Пер. сунем. — М.: Институт молодежи, 1991. 234 с.</w:t>
      </w:r>
    </w:p>
    <w:p w14:paraId="616D472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62. Библия. Книги священного Писания Ветхого и Нового Завета. Брюссель: Жизнь с Богом, 1989. - 2535 с.</w:t>
      </w:r>
    </w:p>
    <w:p w14:paraId="384F992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63. Бим-Бад Б.М. Антропологические основания теории и практики образования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1994. - № 5. - С. 3-10.</w:t>
      </w:r>
    </w:p>
    <w:p w14:paraId="60B456C5"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Бим</w:t>
      </w:r>
      <w:r>
        <w:rPr>
          <w:rStyle w:val="WW8Num2z0"/>
          <w:rFonts w:ascii="Verdana" w:hAnsi="Verdana"/>
          <w:color w:val="000000"/>
          <w:sz w:val="18"/>
          <w:szCs w:val="18"/>
        </w:rPr>
        <w:t> </w:t>
      </w:r>
      <w:r>
        <w:rPr>
          <w:rFonts w:ascii="Verdana" w:hAnsi="Verdana"/>
          <w:color w:val="000000"/>
          <w:sz w:val="18"/>
          <w:szCs w:val="18"/>
        </w:rPr>
        <w:t>Бад Б. М. Педагогическая антропология: Курс лекций. - М.: Изд - во</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2002.-208 с.</w:t>
      </w:r>
    </w:p>
    <w:p w14:paraId="0171B45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65. Бим-Бад Б.М.,</w:t>
      </w:r>
      <w:r>
        <w:rPr>
          <w:rStyle w:val="WW8Num2z0"/>
          <w:rFonts w:ascii="Verdana" w:hAnsi="Verdana"/>
          <w:color w:val="000000"/>
          <w:sz w:val="18"/>
          <w:szCs w:val="18"/>
        </w:rPr>
        <w:t> </w:t>
      </w:r>
      <w:r>
        <w:rPr>
          <w:rStyle w:val="WW8Num3z0"/>
          <w:rFonts w:ascii="Verdana" w:hAnsi="Verdana"/>
          <w:color w:val="4682B4"/>
          <w:sz w:val="18"/>
          <w:szCs w:val="18"/>
        </w:rPr>
        <w:t>Гавров</w:t>
      </w:r>
      <w:r>
        <w:rPr>
          <w:rStyle w:val="WW8Num2z0"/>
          <w:rFonts w:ascii="Verdana" w:hAnsi="Verdana"/>
          <w:color w:val="000000"/>
          <w:sz w:val="18"/>
          <w:szCs w:val="18"/>
        </w:rPr>
        <w:t> </w:t>
      </w:r>
      <w:r>
        <w:rPr>
          <w:rFonts w:ascii="Verdana" w:hAnsi="Verdana"/>
          <w:color w:val="000000"/>
          <w:sz w:val="18"/>
          <w:szCs w:val="18"/>
        </w:rPr>
        <w:t>С.Н. Модернизация института семьи: макросоциоло-гический, экономический и антрополого-педагогический анализ. М.: Новый хронограф, 2010.-352 с.</w:t>
      </w:r>
    </w:p>
    <w:p w14:paraId="022008E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Битянова</w:t>
      </w:r>
      <w:r>
        <w:rPr>
          <w:rStyle w:val="WW8Num2z0"/>
          <w:rFonts w:ascii="Verdana" w:hAnsi="Verdana"/>
          <w:color w:val="000000"/>
          <w:sz w:val="18"/>
          <w:szCs w:val="18"/>
        </w:rPr>
        <w:t> </w:t>
      </w:r>
      <w:r>
        <w:rPr>
          <w:rFonts w:ascii="Verdana" w:hAnsi="Verdana"/>
          <w:color w:val="000000"/>
          <w:sz w:val="18"/>
          <w:szCs w:val="18"/>
        </w:rPr>
        <w:t>М.Р. Мотивация и профанация //</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психолог. 2000. - № 2.-С. 11-16.</w:t>
      </w:r>
    </w:p>
    <w:p w14:paraId="22017E1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Битянова</w:t>
      </w:r>
      <w:r>
        <w:rPr>
          <w:rStyle w:val="WW8Num2z0"/>
          <w:rFonts w:ascii="Verdana" w:hAnsi="Verdana"/>
          <w:color w:val="000000"/>
          <w:sz w:val="18"/>
          <w:szCs w:val="18"/>
        </w:rPr>
        <w:t> </w:t>
      </w:r>
      <w:r>
        <w:rPr>
          <w:rFonts w:ascii="Verdana" w:hAnsi="Verdana"/>
          <w:color w:val="000000"/>
          <w:sz w:val="18"/>
          <w:szCs w:val="18"/>
        </w:rPr>
        <w:t>М.Р. Социальная психология. Наука, практика и образ мыслей. Учебное пособие. -М.: ЭКСМО-Пресс, 2001. 561 с.</w:t>
      </w:r>
    </w:p>
    <w:p w14:paraId="2E4E782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Блонский</w:t>
      </w:r>
      <w:r>
        <w:rPr>
          <w:rStyle w:val="WW8Num2z0"/>
          <w:rFonts w:ascii="Verdana" w:hAnsi="Verdana"/>
          <w:color w:val="000000"/>
          <w:sz w:val="18"/>
          <w:szCs w:val="18"/>
        </w:rPr>
        <w:t> </w:t>
      </w:r>
      <w:r>
        <w:rPr>
          <w:rFonts w:ascii="Verdana" w:hAnsi="Verdana"/>
          <w:color w:val="000000"/>
          <w:sz w:val="18"/>
          <w:szCs w:val="18"/>
        </w:rPr>
        <w:t>П.П.Избранные педагогические и психологические сочинения в 2-х томах. Т. 1. / под ред. A.B. Петровского. М.: Педагогика, 1979. - 304 с.</w:t>
      </w:r>
    </w:p>
    <w:p w14:paraId="13653CA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Блонский</w:t>
      </w:r>
      <w:r>
        <w:rPr>
          <w:rStyle w:val="WW8Num2z0"/>
          <w:rFonts w:ascii="Verdana" w:hAnsi="Verdana"/>
          <w:color w:val="000000"/>
          <w:sz w:val="18"/>
          <w:szCs w:val="18"/>
        </w:rPr>
        <w:t> </w:t>
      </w:r>
      <w:r>
        <w:rPr>
          <w:rFonts w:ascii="Verdana" w:hAnsi="Verdana"/>
          <w:color w:val="000000"/>
          <w:sz w:val="18"/>
          <w:szCs w:val="18"/>
        </w:rPr>
        <w:t>П.П. Избранные педагогические сочинения. М.: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РСФСР, 1961.-695 с. .</w:t>
      </w:r>
    </w:p>
    <w:p w14:paraId="2DD50D9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70. Блох И. История проституции. -М.; СПб.: АСТ-пресс: Фирма «</w:t>
      </w:r>
      <w:r>
        <w:rPr>
          <w:rStyle w:val="WW8Num3z0"/>
          <w:rFonts w:ascii="Verdana" w:hAnsi="Verdana"/>
          <w:color w:val="4682B4"/>
          <w:sz w:val="18"/>
          <w:szCs w:val="18"/>
        </w:rPr>
        <w:t>РИД</w:t>
      </w:r>
      <w:r>
        <w:rPr>
          <w:rFonts w:ascii="Verdana" w:hAnsi="Verdana"/>
          <w:color w:val="000000"/>
          <w:sz w:val="18"/>
          <w:szCs w:val="18"/>
        </w:rPr>
        <w:t>», 1994. 543 с.</w:t>
      </w:r>
    </w:p>
    <w:p w14:paraId="6176B15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71. Боас Ф. Ум первобытного человека. -M.-JL:</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изд-во, 1-я Образцовая ти- . пография в Москве , 1926. 153 с.</w:t>
      </w:r>
    </w:p>
    <w:p w14:paraId="217ED64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Богданова</w:t>
      </w:r>
      <w:r>
        <w:rPr>
          <w:rStyle w:val="WW8Num2z0"/>
          <w:rFonts w:ascii="Verdana" w:hAnsi="Verdana"/>
          <w:color w:val="000000"/>
          <w:sz w:val="18"/>
          <w:szCs w:val="18"/>
        </w:rPr>
        <w:t> </w:t>
      </w:r>
      <w:r>
        <w:rPr>
          <w:rFonts w:ascii="Verdana" w:hAnsi="Verdana"/>
          <w:color w:val="000000"/>
          <w:sz w:val="18"/>
          <w:szCs w:val="18"/>
        </w:rPr>
        <w:t>Е.А. Гинекология детей и подростков. М.: Мед. информ. агентство, 2000. - 332 с.</w:t>
      </w:r>
    </w:p>
    <w:p w14:paraId="19F008D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73. Бодал ев A.A. Психология</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М.: Московский психолого-социальный ин-т; Воронеж:</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2002. - 256 с.</w:t>
      </w:r>
    </w:p>
    <w:p w14:paraId="2890C54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JI. И. Личность и ее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М.: Просвещение, 1968. - 464 с.</w:t>
      </w:r>
    </w:p>
    <w:p w14:paraId="54EDEB9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В.В. Малодетная семья: социально-психологический аспект. М.: Мысль, 1988.-237 с.</w:t>
      </w:r>
    </w:p>
    <w:p w14:paraId="4674112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В.В. О посреднической роли детей в жизнедеятельности отцов // Отец в современной семье Отв. ред. Н.Я. Соловьев. Вильнюс: Институт философии, социологии, права АН Лит. ССР. - 1988. - С. 33 - 46.</w:t>
      </w:r>
    </w:p>
    <w:p w14:paraId="6DC273A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Г.А. Изменение демографического поведения российских семей за 100 лет // Мир России. 1999. - № 4. - С. 58-70.</w:t>
      </w:r>
    </w:p>
    <w:p w14:paraId="57DAFAB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78. Бондаревская, Е.В. Теория и практика личностно-ориентированного образования Текст. / Е. В. Бондаревская. Ростов н/Д.: Феникс, 2000. - 351с.</w:t>
      </w:r>
    </w:p>
    <w:p w14:paraId="06D1623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Бордовская</w:t>
      </w:r>
      <w:r>
        <w:rPr>
          <w:rStyle w:val="WW8Num2z0"/>
          <w:rFonts w:ascii="Verdana" w:hAnsi="Verdana"/>
          <w:color w:val="000000"/>
          <w:sz w:val="18"/>
          <w:szCs w:val="18"/>
        </w:rPr>
        <w:t> </w:t>
      </w:r>
      <w:r>
        <w:rPr>
          <w:rFonts w:ascii="Verdana" w:hAnsi="Verdana"/>
          <w:color w:val="000000"/>
          <w:sz w:val="18"/>
          <w:szCs w:val="18"/>
        </w:rPr>
        <w:t>Н.В., Реан A.A. Педагогика: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СПб.: Питер, 2000. - 304 с.</w:t>
      </w:r>
    </w:p>
    <w:p w14:paraId="29B113F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В.А. Перспективы рождаемости. -М.: Статистика, 1976.-248 с.</w:t>
      </w:r>
    </w:p>
    <w:p w14:paraId="0957077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В.А., Синельников А.Б. Брачность и рождаемость в России: демографический анализ. М.: НИИ семьи, 1995. - 117 с.</w:t>
      </w:r>
    </w:p>
    <w:p w14:paraId="6AC5AD2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С.Б. Мир русского девичества: 70-90 годы XX века. М.: Ладомир, 2002. - 343 с.</w:t>
      </w:r>
    </w:p>
    <w:p w14:paraId="3C8FA97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83. Борисова Е. Мудрость народной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Народное образование. -1998.-№9/10.-С. 74-75.</w:t>
      </w:r>
    </w:p>
    <w:p w14:paraId="6E6562B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84. Борман Р., Шиле Г.</w:t>
      </w:r>
      <w:r>
        <w:rPr>
          <w:rStyle w:val="WW8Num2z0"/>
          <w:rFonts w:ascii="Verdana" w:hAnsi="Verdana"/>
          <w:color w:val="000000"/>
          <w:sz w:val="18"/>
          <w:szCs w:val="18"/>
        </w:rPr>
        <w:t> </w:t>
      </w:r>
      <w:r>
        <w:rPr>
          <w:rStyle w:val="WW8Num3z0"/>
          <w:rFonts w:ascii="Verdana" w:hAnsi="Verdana"/>
          <w:color w:val="4682B4"/>
          <w:sz w:val="18"/>
          <w:szCs w:val="18"/>
        </w:rPr>
        <w:t>Родителям</w:t>
      </w:r>
      <w:r>
        <w:rPr>
          <w:rStyle w:val="WW8Num2z0"/>
          <w:rFonts w:ascii="Verdana" w:hAnsi="Verdana"/>
          <w:color w:val="000000"/>
          <w:sz w:val="18"/>
          <w:szCs w:val="18"/>
        </w:rPr>
        <w:t> </w:t>
      </w:r>
      <w:r>
        <w:rPr>
          <w:rFonts w:ascii="Verdana" w:hAnsi="Verdana"/>
          <w:color w:val="000000"/>
          <w:sz w:val="18"/>
          <w:szCs w:val="18"/>
        </w:rPr>
        <w:t>о половом воспитании: О подготовке подростков к браку и формированию семьи. М.: Педагогика, 1979. - 80 с.</w:t>
      </w:r>
    </w:p>
    <w:p w14:paraId="428A006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Бороденко</w:t>
      </w:r>
      <w:r>
        <w:rPr>
          <w:rStyle w:val="WW8Num2z0"/>
          <w:rFonts w:ascii="Verdana" w:hAnsi="Verdana"/>
          <w:color w:val="000000"/>
          <w:sz w:val="18"/>
          <w:szCs w:val="18"/>
        </w:rPr>
        <w:t> </w:t>
      </w:r>
      <w:r>
        <w:rPr>
          <w:rFonts w:ascii="Verdana" w:hAnsi="Verdana"/>
          <w:color w:val="000000"/>
          <w:sz w:val="18"/>
          <w:szCs w:val="18"/>
        </w:rPr>
        <w:t>М.В., Колясникова М.В., Петровский В.А. Феномен гетерогенности пола // Мир психологии. 2001. - № 4. - С. 179-190.</w:t>
      </w:r>
    </w:p>
    <w:p w14:paraId="433EEA3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86. Босанац М. Внебрачная семья. М.: Прогресс, 1981. - 208 с.</w:t>
      </w:r>
    </w:p>
    <w:p w14:paraId="5FABA4D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87. Боулби Дж. Создание и разрушение эмоциональных связей. М.: Академический Проект, 2004. - 237 с.</w:t>
      </w:r>
    </w:p>
    <w:p w14:paraId="56E048D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Антропология возраста: Учеб. пособие. СПб.: Изд-во С.-Петербургского ун-та, 2001. - 196 с.</w:t>
      </w:r>
    </w:p>
    <w:p w14:paraId="75572D6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Власть. Традиции. Управление. (Попытка этноисторического анализа политических культур современных государств тропической Африки) / Рос. АН, Ин-т этнологии и антропологии им. H.H. Миклухо-Маклая. -М.: Наука, 1992.-294 с.</w:t>
      </w:r>
    </w:p>
    <w:p w14:paraId="2C76C02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Б.С. К изучению смысловой сферы личности // Вестник МГУ. Сер 14. Психология. 1981. - № 2. - С. 48-56.</w:t>
      </w:r>
    </w:p>
    <w:p w14:paraId="62B7A23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Бубнова</w:t>
      </w:r>
      <w:r>
        <w:rPr>
          <w:rStyle w:val="WW8Num2z0"/>
          <w:rFonts w:ascii="Verdana" w:hAnsi="Verdana"/>
          <w:color w:val="000000"/>
          <w:sz w:val="18"/>
          <w:szCs w:val="18"/>
        </w:rPr>
        <w:t> </w:t>
      </w:r>
      <w:r>
        <w:rPr>
          <w:rFonts w:ascii="Verdana" w:hAnsi="Verdana"/>
          <w:color w:val="000000"/>
          <w:sz w:val="18"/>
          <w:szCs w:val="18"/>
        </w:rPr>
        <w:t>С.С. Ценностные ориентации личности как многомерная нелинейная система // Психологический журнал. 1999. - Т. 20. - № 5. - С. 38-44.</w:t>
      </w:r>
    </w:p>
    <w:p w14:paraId="39D6FB5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92. Буева, Л. П. Человек: деятельность и</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 Л. П. Буева. М.: Мысль, 1978.-216 с.</w:t>
      </w:r>
    </w:p>
    <w:p w14:paraId="0774E68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Бунак</w:t>
      </w:r>
      <w:r>
        <w:rPr>
          <w:rStyle w:val="WW8Num2z0"/>
          <w:rFonts w:ascii="Verdana" w:hAnsi="Verdana"/>
          <w:color w:val="000000"/>
          <w:sz w:val="18"/>
          <w:szCs w:val="18"/>
        </w:rPr>
        <w:t> </w:t>
      </w:r>
      <w:r>
        <w:rPr>
          <w:rFonts w:ascii="Verdana" w:hAnsi="Verdana"/>
          <w:color w:val="000000"/>
          <w:sz w:val="18"/>
          <w:szCs w:val="18"/>
        </w:rPr>
        <w:t>В.В. Род Homo, его возникновение и последующая эволюция. М.: Наука, 1980.-328 с.</w:t>
      </w:r>
    </w:p>
    <w:p w14:paraId="2ABCFCD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Бурова</w:t>
      </w:r>
      <w:r>
        <w:rPr>
          <w:rStyle w:val="WW8Num2z0"/>
          <w:rFonts w:ascii="Verdana" w:hAnsi="Verdana"/>
          <w:color w:val="000000"/>
          <w:sz w:val="18"/>
          <w:szCs w:val="18"/>
        </w:rPr>
        <w:t> </w:t>
      </w:r>
      <w:r>
        <w:rPr>
          <w:rFonts w:ascii="Verdana" w:hAnsi="Verdana"/>
          <w:color w:val="000000"/>
          <w:sz w:val="18"/>
          <w:szCs w:val="18"/>
        </w:rPr>
        <w:t>С.Н. Тендерные аспекты подготовки молодежи к браку и семейной жизни // Социология. 2000. - № 4. - С. 37-45.</w:t>
      </w:r>
    </w:p>
    <w:p w14:paraId="2F3DCE7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Бутовская</w:t>
      </w:r>
      <w:r>
        <w:rPr>
          <w:rStyle w:val="WW8Num2z0"/>
          <w:rFonts w:ascii="Verdana" w:hAnsi="Verdana"/>
          <w:color w:val="000000"/>
          <w:sz w:val="18"/>
          <w:szCs w:val="18"/>
        </w:rPr>
        <w:t> </w:t>
      </w:r>
      <w:r>
        <w:rPr>
          <w:rFonts w:ascii="Verdana" w:hAnsi="Verdana"/>
          <w:color w:val="000000"/>
          <w:sz w:val="18"/>
          <w:szCs w:val="18"/>
        </w:rPr>
        <w:t>М.Л. Тайны пола. Мужчина и женщина в зеркале эволюции. — Фрязино: Век 2, 2004. 368 с.</w:t>
      </w:r>
    </w:p>
    <w:p w14:paraId="7126110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96. Бутовская M.JI.,</w:t>
      </w:r>
      <w:r>
        <w:rPr>
          <w:rStyle w:val="WW8Num2z0"/>
          <w:rFonts w:ascii="Verdana" w:hAnsi="Verdana"/>
          <w:color w:val="000000"/>
          <w:sz w:val="18"/>
          <w:szCs w:val="18"/>
        </w:rPr>
        <w:t> </w:t>
      </w:r>
      <w:r>
        <w:rPr>
          <w:rStyle w:val="WW8Num3z0"/>
          <w:rFonts w:ascii="Verdana" w:hAnsi="Verdana"/>
          <w:color w:val="4682B4"/>
          <w:sz w:val="18"/>
          <w:szCs w:val="18"/>
        </w:rPr>
        <w:t>Файнберг</w:t>
      </w:r>
      <w:r>
        <w:rPr>
          <w:rStyle w:val="WW8Num2z0"/>
          <w:rFonts w:ascii="Verdana" w:hAnsi="Verdana"/>
          <w:color w:val="000000"/>
          <w:sz w:val="18"/>
          <w:szCs w:val="18"/>
        </w:rPr>
        <w:t> </w:t>
      </w:r>
      <w:r>
        <w:rPr>
          <w:rFonts w:ascii="Verdana" w:hAnsi="Verdana"/>
          <w:color w:val="000000"/>
          <w:sz w:val="18"/>
          <w:szCs w:val="18"/>
        </w:rPr>
        <w:t>Л.Ф. У истоков человеческого общества. М.: Наука, 1993. - 255 с.</w:t>
      </w:r>
    </w:p>
    <w:p w14:paraId="5C673D8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Буторииа</w:t>
      </w:r>
      <w:r>
        <w:rPr>
          <w:rStyle w:val="WW8Num2z0"/>
          <w:rFonts w:ascii="Verdana" w:hAnsi="Verdana"/>
          <w:color w:val="000000"/>
          <w:sz w:val="18"/>
          <w:szCs w:val="18"/>
        </w:rPr>
        <w:t> </w:t>
      </w:r>
      <w:r>
        <w:rPr>
          <w:rFonts w:ascii="Verdana" w:hAnsi="Verdana"/>
          <w:color w:val="000000"/>
          <w:sz w:val="18"/>
          <w:szCs w:val="18"/>
        </w:rPr>
        <w:t>О.Г. Опыт работы медико-педагогического центра Российской ассоциации «</w:t>
      </w:r>
      <w:r>
        <w:rPr>
          <w:rStyle w:val="WW8Num3z0"/>
          <w:rFonts w:ascii="Verdana" w:hAnsi="Verdana"/>
          <w:color w:val="4682B4"/>
          <w:sz w:val="18"/>
          <w:szCs w:val="18"/>
        </w:rPr>
        <w:t>Планирование семьи</w:t>
      </w:r>
      <w:r>
        <w:rPr>
          <w:rFonts w:ascii="Verdana" w:hAnsi="Verdana"/>
          <w:color w:val="000000"/>
          <w:sz w:val="18"/>
          <w:szCs w:val="18"/>
        </w:rPr>
        <w:t xml:space="preserve">» // Проблемы планирования семьи в России. -М.: Росс, ассоциация </w:t>
      </w:r>
      <w:r>
        <w:rPr>
          <w:rFonts w:ascii="Verdana" w:hAnsi="Verdana"/>
          <w:color w:val="000000"/>
          <w:sz w:val="18"/>
          <w:szCs w:val="18"/>
        </w:rPr>
        <w:lastRenderedPageBreak/>
        <w:t>планирования семьи, 1994. — С. 106-108.</w:t>
      </w:r>
    </w:p>
    <w:p w14:paraId="7FB0997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98. Бюрне П. Любовь // Психология любви и сексуальности. М.: Изд-во «Искусство XXI век», 2005. - С. 11 -115.</w:t>
      </w:r>
    </w:p>
    <w:p w14:paraId="34FB7AB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99. Василев К. Любовь: пер. с болгарского. -М.: Прогресс, 1982. 384 с.</w:t>
      </w:r>
    </w:p>
    <w:p w14:paraId="2EA073B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Э.К. Семья и ее функции: Демографо-статистический анализ. -М.: Статистика, 1975. 181 с.</w:t>
      </w:r>
    </w:p>
    <w:p w14:paraId="5C83D8C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Василюк</w:t>
      </w:r>
      <w:r>
        <w:rPr>
          <w:rStyle w:val="WW8Num2z0"/>
          <w:rFonts w:ascii="Verdana" w:hAnsi="Verdana"/>
          <w:color w:val="000000"/>
          <w:sz w:val="18"/>
          <w:szCs w:val="18"/>
        </w:rPr>
        <w:t> </w:t>
      </w:r>
      <w:r>
        <w:rPr>
          <w:rFonts w:ascii="Verdana" w:hAnsi="Verdana"/>
          <w:color w:val="000000"/>
          <w:sz w:val="18"/>
          <w:szCs w:val="18"/>
        </w:rPr>
        <w:t>Ф.Е. Методологический анализ в психологии.— М.: Смысл,</w:t>
      </w:r>
      <w:r>
        <w:rPr>
          <w:rStyle w:val="WW8Num2z0"/>
          <w:rFonts w:ascii="Verdana" w:hAnsi="Verdana"/>
          <w:color w:val="000000"/>
          <w:sz w:val="18"/>
          <w:szCs w:val="18"/>
        </w:rPr>
        <w:t> </w:t>
      </w:r>
      <w:r>
        <w:rPr>
          <w:rStyle w:val="WW8Num3z0"/>
          <w:rFonts w:ascii="Verdana" w:hAnsi="Verdana"/>
          <w:color w:val="4682B4"/>
          <w:sz w:val="18"/>
          <w:szCs w:val="18"/>
        </w:rPr>
        <w:t>МГППУ</w:t>
      </w:r>
      <w:r>
        <w:rPr>
          <w:rFonts w:ascii="Verdana" w:hAnsi="Verdana"/>
          <w:color w:val="000000"/>
          <w:sz w:val="18"/>
          <w:szCs w:val="18"/>
        </w:rPr>
        <w:t>, 2003. —240 с.</w:t>
      </w:r>
    </w:p>
    <w:p w14:paraId="4920CF1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102. Вебер М. Избранное. Образ общества: пер. с нем. М.: Юрист, 1994. -704 с.</w:t>
      </w:r>
    </w:p>
    <w:p w14:paraId="0AB696E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103. Вебер М. Избранные произведения: пер. с нем. / сост., общ. ред. и по-слесл. Ю.Н. Давыдова; предисл. П.П. Гайденко. М.: Прогресс, 1990. - 808 с.</w:t>
      </w:r>
    </w:p>
    <w:p w14:paraId="19C7F01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104. Вебер М. Три типа господства // Двадцать два: М.; Иерусалим. 1999. -№ 72, июль-август. - С. 187-195.</w:t>
      </w:r>
    </w:p>
    <w:p w14:paraId="26516EF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Венгер</w:t>
      </w:r>
      <w:r>
        <w:rPr>
          <w:rStyle w:val="WW8Num2z0"/>
          <w:rFonts w:ascii="Verdana" w:hAnsi="Verdana"/>
          <w:color w:val="000000"/>
          <w:sz w:val="18"/>
          <w:szCs w:val="18"/>
        </w:rPr>
        <w:t> </w:t>
      </w:r>
      <w:r>
        <w:rPr>
          <w:rFonts w:ascii="Verdana" w:hAnsi="Verdana"/>
          <w:color w:val="000000"/>
          <w:sz w:val="18"/>
          <w:szCs w:val="18"/>
        </w:rPr>
        <w:t>А.Л. Межличностная ситуация развития // Психология развития. Словарь / под ред. А.Л.</w:t>
      </w:r>
      <w:r>
        <w:rPr>
          <w:rStyle w:val="WW8Num2z0"/>
          <w:rFonts w:ascii="Verdana" w:hAnsi="Verdana"/>
          <w:color w:val="000000"/>
          <w:sz w:val="18"/>
          <w:szCs w:val="18"/>
        </w:rPr>
        <w:t> </w:t>
      </w:r>
      <w:r>
        <w:rPr>
          <w:rStyle w:val="WW8Num3z0"/>
          <w:rFonts w:ascii="Verdana" w:hAnsi="Verdana"/>
          <w:color w:val="4682B4"/>
          <w:sz w:val="18"/>
          <w:szCs w:val="18"/>
        </w:rPr>
        <w:t>Венгера</w:t>
      </w:r>
      <w:r>
        <w:rPr>
          <w:rStyle w:val="WW8Num2z0"/>
          <w:rFonts w:ascii="Verdana" w:hAnsi="Verdana"/>
          <w:color w:val="000000"/>
          <w:sz w:val="18"/>
          <w:szCs w:val="18"/>
        </w:rPr>
        <w:t> </w:t>
      </w:r>
      <w:r>
        <w:rPr>
          <w:rFonts w:ascii="Verdana" w:hAnsi="Verdana"/>
          <w:color w:val="000000"/>
          <w:sz w:val="18"/>
          <w:szCs w:val="18"/>
        </w:rPr>
        <w:t>// Психологический лексикон. Энциклопедический словарь в 6-и т. / ред.-сост. Л.А. Карпенко; под общ. ред. A.B. Петровского. М.: ПЕР СЭ, 2005. - С. 58.</w:t>
      </w:r>
    </w:p>
    <w:p w14:paraId="1D1B4C8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Активное обучение в высшей школе:</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подход. М.: Высшая школа, 1991. - 204 с.</w:t>
      </w:r>
    </w:p>
    <w:p w14:paraId="3B52C8F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Весна</w:t>
      </w:r>
      <w:r>
        <w:rPr>
          <w:rStyle w:val="WW8Num2z0"/>
          <w:rFonts w:ascii="Verdana" w:hAnsi="Verdana"/>
          <w:color w:val="000000"/>
          <w:sz w:val="18"/>
          <w:szCs w:val="18"/>
        </w:rPr>
        <w:t> </w:t>
      </w:r>
      <w:r>
        <w:rPr>
          <w:rFonts w:ascii="Verdana" w:hAnsi="Verdana"/>
          <w:color w:val="000000"/>
          <w:sz w:val="18"/>
          <w:szCs w:val="18"/>
        </w:rPr>
        <w:t>Е.Б. Социализация и индивидуализация. Закономерности и механизмы: Монография. Петропавловск - Камчатский: Изд-во МСПИ, 1997 200 с.</w:t>
      </w:r>
    </w:p>
    <w:p w14:paraId="71F5100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Видт</w:t>
      </w:r>
      <w:r>
        <w:rPr>
          <w:rStyle w:val="WW8Num2z0"/>
          <w:rFonts w:ascii="Verdana" w:hAnsi="Verdana"/>
          <w:color w:val="000000"/>
          <w:sz w:val="18"/>
          <w:szCs w:val="18"/>
        </w:rPr>
        <w:t> </w:t>
      </w:r>
      <w:r>
        <w:rPr>
          <w:rFonts w:ascii="Verdana" w:hAnsi="Verdana"/>
          <w:color w:val="000000"/>
          <w:sz w:val="18"/>
          <w:szCs w:val="18"/>
        </w:rPr>
        <w:t>И.Е. Введение в педагогическую культурологию. Тюмень: Изд-во Тюменского госуниверситета, 1999. - 100 с.</w:t>
      </w:r>
    </w:p>
    <w:p w14:paraId="617514B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109. Витек К. Проблемы супружеского благополучия: пер. с чешского / общ. ред. и пред. М.С. Мацковского. -М.: Прогресс, 1988. 144 с.</w:t>
      </w:r>
    </w:p>
    <w:p w14:paraId="63A89C9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А.Г. Избранные демографические труды: В 2-х т. Т. 1: Демографическая теория и демографическая история. М.: Наука, 2005. - 365 с.</w:t>
      </w:r>
    </w:p>
    <w:p w14:paraId="568C9DE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Вишневский</w:t>
      </w:r>
      <w:r>
        <w:rPr>
          <w:rStyle w:val="WW8Num2z0"/>
          <w:rFonts w:ascii="Verdana" w:hAnsi="Verdana"/>
          <w:color w:val="000000"/>
          <w:sz w:val="18"/>
          <w:szCs w:val="18"/>
        </w:rPr>
        <w:t> </w:t>
      </w:r>
      <w:r>
        <w:rPr>
          <w:rFonts w:ascii="Verdana" w:hAnsi="Verdana"/>
          <w:color w:val="000000"/>
          <w:sz w:val="18"/>
          <w:szCs w:val="18"/>
        </w:rPr>
        <w:t>А.Г. Серп и рубль. Консервативная модернизация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ОГИ, 1998. 429 с.</w:t>
      </w:r>
    </w:p>
    <w:p w14:paraId="6B929E9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Властовский</w:t>
      </w:r>
      <w:r>
        <w:rPr>
          <w:rStyle w:val="WW8Num2z0"/>
          <w:rFonts w:ascii="Verdana" w:hAnsi="Verdana"/>
          <w:color w:val="000000"/>
          <w:sz w:val="18"/>
          <w:szCs w:val="18"/>
        </w:rPr>
        <w:t> </w:t>
      </w:r>
      <w:r>
        <w:rPr>
          <w:rFonts w:ascii="Verdana" w:hAnsi="Verdana"/>
          <w:color w:val="000000"/>
          <w:sz w:val="18"/>
          <w:szCs w:val="18"/>
        </w:rPr>
        <w:t>В.Г. Акцелерация роста и развития детей. М.: Изд-во МГУ, 1976. - 279 с.</w:t>
      </w:r>
    </w:p>
    <w:p w14:paraId="72DA70A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Воднева</w:t>
      </w:r>
      <w:r>
        <w:rPr>
          <w:rStyle w:val="WW8Num2z0"/>
          <w:rFonts w:ascii="Verdana" w:hAnsi="Verdana"/>
          <w:color w:val="000000"/>
          <w:sz w:val="18"/>
          <w:szCs w:val="18"/>
        </w:rPr>
        <w:t> </w:t>
      </w:r>
      <w:r>
        <w:rPr>
          <w:rFonts w:ascii="Verdana" w:hAnsi="Verdana"/>
          <w:color w:val="000000"/>
          <w:sz w:val="18"/>
          <w:szCs w:val="18"/>
        </w:rPr>
        <w:t>А.И. Молодежь о браке и семье: идеалы, иллюзии, реальность // Адукацыя i</w:t>
      </w:r>
      <w:r>
        <w:rPr>
          <w:rStyle w:val="WW8Num2z0"/>
          <w:rFonts w:ascii="Verdana" w:hAnsi="Verdana"/>
          <w:color w:val="000000"/>
          <w:sz w:val="18"/>
          <w:szCs w:val="18"/>
        </w:rPr>
        <w:t> </w:t>
      </w:r>
      <w:r>
        <w:rPr>
          <w:rStyle w:val="WW8Num3z0"/>
          <w:rFonts w:ascii="Verdana" w:hAnsi="Verdana"/>
          <w:color w:val="4682B4"/>
          <w:sz w:val="18"/>
          <w:szCs w:val="18"/>
        </w:rPr>
        <w:t>выхаванне</w:t>
      </w:r>
      <w:r>
        <w:rPr>
          <w:rFonts w:ascii="Verdana" w:hAnsi="Verdana"/>
          <w:color w:val="000000"/>
          <w:sz w:val="18"/>
          <w:szCs w:val="18"/>
        </w:rPr>
        <w:t>. -2000. № 4. - С. 31-36.</w:t>
      </w:r>
    </w:p>
    <w:p w14:paraId="41217FA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Водовозова</w:t>
      </w:r>
      <w:r>
        <w:rPr>
          <w:rStyle w:val="WW8Num2z0"/>
          <w:rFonts w:ascii="Verdana" w:hAnsi="Verdana"/>
          <w:color w:val="000000"/>
          <w:sz w:val="18"/>
          <w:szCs w:val="18"/>
        </w:rPr>
        <w:t> </w:t>
      </w:r>
      <w:r>
        <w:rPr>
          <w:rFonts w:ascii="Verdana" w:hAnsi="Verdana"/>
          <w:color w:val="000000"/>
          <w:sz w:val="18"/>
          <w:szCs w:val="18"/>
        </w:rPr>
        <w:t>E.H. Умственное и нравственное развитие детей от перваго проявления сознания до</w:t>
      </w:r>
      <w:r>
        <w:rPr>
          <w:rStyle w:val="WW8Num2z0"/>
          <w:rFonts w:ascii="Verdana" w:hAnsi="Verdana"/>
          <w:color w:val="000000"/>
          <w:sz w:val="18"/>
          <w:szCs w:val="18"/>
        </w:rPr>
        <w:t> </w:t>
      </w:r>
      <w:r>
        <w:rPr>
          <w:rStyle w:val="WW8Num3z0"/>
          <w:rFonts w:ascii="Verdana" w:hAnsi="Verdana"/>
          <w:color w:val="4682B4"/>
          <w:sz w:val="18"/>
          <w:szCs w:val="18"/>
        </w:rPr>
        <w:t>школьнаго</w:t>
      </w:r>
      <w:r>
        <w:rPr>
          <w:rStyle w:val="WW8Num2z0"/>
          <w:rFonts w:ascii="Verdana" w:hAnsi="Verdana"/>
          <w:color w:val="000000"/>
          <w:sz w:val="18"/>
          <w:szCs w:val="18"/>
        </w:rPr>
        <w:t> </w:t>
      </w:r>
      <w:r>
        <w:rPr>
          <w:rFonts w:ascii="Verdana" w:hAnsi="Verdana"/>
          <w:color w:val="000000"/>
          <w:sz w:val="18"/>
          <w:szCs w:val="18"/>
        </w:rPr>
        <w:t>возраста. Книга для воспитателей. Изд. 4-е. СПб.: скл. книг у автора., 1891. - 392 с.</w:t>
      </w:r>
    </w:p>
    <w:p w14:paraId="3D2C002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А.Г. Эволюция российской семьи в XX веке // Мир России. -1999.-№4.-С. 47-57.</w:t>
      </w:r>
    </w:p>
    <w:p w14:paraId="5C0F2FC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К.Н. Антропологический подход к воспитанию// Педагогика. -2007,-№5. -С. 55-58.</w:t>
      </w:r>
    </w:p>
    <w:p w14:paraId="4DAA0F4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Воронцов</w:t>
      </w:r>
      <w:r>
        <w:rPr>
          <w:rStyle w:val="WW8Num2z0"/>
          <w:rFonts w:ascii="Verdana" w:hAnsi="Verdana"/>
          <w:color w:val="000000"/>
          <w:sz w:val="18"/>
          <w:szCs w:val="18"/>
        </w:rPr>
        <w:t> </w:t>
      </w:r>
      <w:r>
        <w:rPr>
          <w:rFonts w:ascii="Verdana" w:hAnsi="Verdana"/>
          <w:color w:val="000000"/>
          <w:sz w:val="18"/>
          <w:szCs w:val="18"/>
        </w:rPr>
        <w:t>А. Б., Чудинова Е. В. Учебная деятельность: введение в систему Д. Б.</w:t>
      </w:r>
      <w:r>
        <w:rPr>
          <w:rStyle w:val="WW8Num2z0"/>
          <w:rFonts w:ascii="Verdana" w:hAnsi="Verdana"/>
          <w:color w:val="000000"/>
          <w:sz w:val="18"/>
          <w:szCs w:val="18"/>
        </w:rPr>
        <w:t> </w:t>
      </w:r>
      <w:r>
        <w:rPr>
          <w:rStyle w:val="WW8Num3z0"/>
          <w:rFonts w:ascii="Verdana" w:hAnsi="Verdana"/>
          <w:color w:val="4682B4"/>
          <w:sz w:val="18"/>
          <w:szCs w:val="18"/>
        </w:rPr>
        <w:t>Эльконина</w:t>
      </w:r>
      <w:r>
        <w:rPr>
          <w:rStyle w:val="WW8Num2z0"/>
          <w:rFonts w:ascii="Verdana" w:hAnsi="Verdana"/>
          <w:color w:val="000000"/>
          <w:sz w:val="18"/>
          <w:szCs w:val="18"/>
        </w:rPr>
        <w:t> </w:t>
      </w:r>
      <w:r>
        <w:rPr>
          <w:rFonts w:ascii="Verdana" w:hAnsi="Verdana"/>
          <w:color w:val="000000"/>
          <w:sz w:val="18"/>
          <w:szCs w:val="18"/>
        </w:rPr>
        <w:t>В. В. Давыдова. - М. : Изд. А. И.</w:t>
      </w:r>
      <w:r>
        <w:rPr>
          <w:rStyle w:val="WW8Num2z0"/>
          <w:rFonts w:ascii="Verdana" w:hAnsi="Verdana"/>
          <w:color w:val="000000"/>
          <w:sz w:val="18"/>
          <w:szCs w:val="18"/>
        </w:rPr>
        <w:t> </w:t>
      </w:r>
      <w:r>
        <w:rPr>
          <w:rStyle w:val="WW8Num3z0"/>
          <w:rFonts w:ascii="Verdana" w:hAnsi="Verdana"/>
          <w:color w:val="4682B4"/>
          <w:sz w:val="18"/>
          <w:szCs w:val="18"/>
        </w:rPr>
        <w:t>Рассказов</w:t>
      </w:r>
      <w:r>
        <w:rPr>
          <w:rFonts w:ascii="Verdana" w:hAnsi="Verdana"/>
          <w:color w:val="000000"/>
          <w:sz w:val="18"/>
          <w:szCs w:val="18"/>
        </w:rPr>
        <w:t>, 2004. - 304 с.</w:t>
      </w:r>
    </w:p>
    <w:p w14:paraId="101848D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Вульфов</w:t>
      </w:r>
      <w:r>
        <w:rPr>
          <w:rStyle w:val="WW8Num2z0"/>
          <w:rFonts w:ascii="Verdana" w:hAnsi="Verdana"/>
          <w:color w:val="000000"/>
          <w:sz w:val="18"/>
          <w:szCs w:val="18"/>
        </w:rPr>
        <w:t> </w:t>
      </w:r>
      <w:r>
        <w:rPr>
          <w:rFonts w:ascii="Verdana" w:hAnsi="Verdana"/>
          <w:color w:val="000000"/>
          <w:sz w:val="18"/>
          <w:szCs w:val="18"/>
        </w:rPr>
        <w:t>Б.З., Иванов В.Д. Основы педагогики в лекциях, ситуациях, первоисточниках: учебное пособие. М.: УРАО, 1997. - 288 с.</w:t>
      </w:r>
    </w:p>
    <w:p w14:paraId="0EB04A1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Вульфов</w:t>
      </w:r>
      <w:r>
        <w:rPr>
          <w:rStyle w:val="WW8Num2z0"/>
          <w:rFonts w:ascii="Verdana" w:hAnsi="Verdana"/>
          <w:color w:val="000000"/>
          <w:sz w:val="18"/>
          <w:szCs w:val="18"/>
        </w:rPr>
        <w:t> </w:t>
      </w:r>
      <w:r>
        <w:rPr>
          <w:rFonts w:ascii="Verdana" w:hAnsi="Verdana"/>
          <w:color w:val="000000"/>
          <w:sz w:val="18"/>
          <w:szCs w:val="18"/>
        </w:rPr>
        <w:t>Б.З., Харькин В.Н. Педагогика</w:t>
      </w:r>
      <w:r>
        <w:rPr>
          <w:rStyle w:val="WW8Num2z0"/>
          <w:rFonts w:ascii="Verdana" w:hAnsi="Verdana"/>
          <w:color w:val="000000"/>
          <w:sz w:val="18"/>
          <w:szCs w:val="18"/>
        </w:rPr>
        <w:t> </w:t>
      </w:r>
      <w:r>
        <w:rPr>
          <w:rStyle w:val="WW8Num3z0"/>
          <w:rFonts w:ascii="Verdana" w:hAnsi="Verdana"/>
          <w:color w:val="4682B4"/>
          <w:sz w:val="18"/>
          <w:szCs w:val="18"/>
        </w:rPr>
        <w:t>рефлексии</w:t>
      </w:r>
      <w:r>
        <w:rPr>
          <w:rFonts w:ascii="Verdana" w:hAnsi="Verdana"/>
          <w:color w:val="000000"/>
          <w:sz w:val="18"/>
          <w:szCs w:val="18"/>
        </w:rPr>
        <w:t>. Изд. 2-е. М.: Магистр, 1999.- 112 с.</w:t>
      </w:r>
    </w:p>
    <w:p w14:paraId="1C16F4E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120. Вундт В. Миф и религия / Мюллер М., Вудт В., От слова к вере. Миф и религия. М.: Эксмо; СПб.: Terra Fantastica, 2002. - С. 245-824.</w:t>
      </w:r>
    </w:p>
    <w:p w14:paraId="37BD08C5"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JI.C. Психология искусства. Изд. 2-е, исправленное и дополненное. - М.: Искусство, 1968. - 576 с.</w:t>
      </w:r>
    </w:p>
    <w:p w14:paraId="6A064DC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122. Выготский JI.C. Собрание сочинений: В 6-ти т. Т. 1. Вопросы теории и истории психологии / под ред. А.Р.</w:t>
      </w:r>
      <w:r>
        <w:rPr>
          <w:rStyle w:val="WW8Num2z0"/>
          <w:rFonts w:ascii="Verdana" w:hAnsi="Verdana"/>
          <w:color w:val="000000"/>
          <w:sz w:val="18"/>
          <w:szCs w:val="18"/>
        </w:rPr>
        <w:t> </w:t>
      </w:r>
      <w:r>
        <w:rPr>
          <w:rStyle w:val="WW8Num3z0"/>
          <w:rFonts w:ascii="Verdana" w:hAnsi="Verdana"/>
          <w:color w:val="4682B4"/>
          <w:sz w:val="18"/>
          <w:szCs w:val="18"/>
        </w:rPr>
        <w:t>Лурия</w:t>
      </w:r>
      <w:r>
        <w:rPr>
          <w:rFonts w:ascii="Verdana" w:hAnsi="Verdana"/>
          <w:color w:val="000000"/>
          <w:sz w:val="18"/>
          <w:szCs w:val="18"/>
        </w:rPr>
        <w:t>, М.Г. Ярошевского. М.: Педагогика, 1982.-487 с.</w:t>
      </w:r>
    </w:p>
    <w:p w14:paraId="0EE2877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Собрание сочинений: В 6-ти тт. Т. 3. Проблемы развития психики / под ред. A.M.</w:t>
      </w:r>
      <w:r>
        <w:rPr>
          <w:rStyle w:val="WW8Num2z0"/>
          <w:rFonts w:ascii="Verdana" w:hAnsi="Verdana"/>
          <w:color w:val="000000"/>
          <w:sz w:val="18"/>
          <w:szCs w:val="18"/>
        </w:rPr>
        <w:t> </w:t>
      </w:r>
      <w:r>
        <w:rPr>
          <w:rStyle w:val="WW8Num3z0"/>
          <w:rFonts w:ascii="Verdana" w:hAnsi="Verdana"/>
          <w:color w:val="4682B4"/>
          <w:sz w:val="18"/>
          <w:szCs w:val="18"/>
        </w:rPr>
        <w:t>Матюшкина</w:t>
      </w:r>
      <w:r>
        <w:rPr>
          <w:rFonts w:ascii="Verdana" w:hAnsi="Verdana"/>
          <w:color w:val="000000"/>
          <w:sz w:val="18"/>
          <w:szCs w:val="18"/>
        </w:rPr>
        <w:t>. М.: Педагогика, 1983. - 368 с.</w:t>
      </w:r>
    </w:p>
    <w:p w14:paraId="23738E3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 xml:space="preserve">Л.С. Собрание сочинений: в 6-ти тт. Т. 4. Детская психология / под ред. Д.Б. </w:t>
      </w:r>
      <w:r>
        <w:rPr>
          <w:rFonts w:ascii="Verdana" w:hAnsi="Verdana"/>
          <w:color w:val="000000"/>
          <w:sz w:val="18"/>
          <w:szCs w:val="18"/>
        </w:rPr>
        <w:lastRenderedPageBreak/>
        <w:t>Эльконина. М.: Педагогика, 1984. - 432 с.</w:t>
      </w:r>
    </w:p>
    <w:p w14:paraId="232481D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Собрание сочинений: в 6-ти тт. Т. 5. основы</w:t>
      </w:r>
      <w:r>
        <w:rPr>
          <w:rStyle w:val="WW8Num2z0"/>
          <w:rFonts w:ascii="Verdana" w:hAnsi="Verdana"/>
          <w:color w:val="000000"/>
          <w:sz w:val="18"/>
          <w:szCs w:val="18"/>
        </w:rPr>
        <w:t> </w:t>
      </w:r>
      <w:r>
        <w:rPr>
          <w:rStyle w:val="WW8Num3z0"/>
          <w:rFonts w:ascii="Verdana" w:hAnsi="Verdana"/>
          <w:color w:val="4682B4"/>
          <w:sz w:val="18"/>
          <w:szCs w:val="18"/>
        </w:rPr>
        <w:t>дефектологии</w:t>
      </w:r>
      <w:r>
        <w:rPr>
          <w:rStyle w:val="WW8Num2z0"/>
          <w:rFonts w:ascii="Verdana" w:hAnsi="Verdana"/>
          <w:color w:val="000000"/>
          <w:sz w:val="18"/>
          <w:szCs w:val="18"/>
        </w:rPr>
        <w:t> </w:t>
      </w:r>
      <w:r>
        <w:rPr>
          <w:rFonts w:ascii="Verdana" w:hAnsi="Verdana"/>
          <w:color w:val="000000"/>
          <w:sz w:val="18"/>
          <w:szCs w:val="18"/>
        </w:rPr>
        <w:t>/ под ред. A.B. запорожца. М.: Педагогика, 1983. - 368 с.</w:t>
      </w:r>
    </w:p>
    <w:p w14:paraId="4A96F4F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Собрание сочинений: В 6-ти т. Т. 6. Научное наследие / под ред. М.Г. Ярошевского. М.: Педагогика, 1984. - 400 с.</w:t>
      </w:r>
    </w:p>
    <w:p w14:paraId="1C40A75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Габай</w:t>
      </w:r>
      <w:r>
        <w:rPr>
          <w:rStyle w:val="WW8Num2z0"/>
          <w:rFonts w:ascii="Verdana" w:hAnsi="Verdana"/>
          <w:color w:val="000000"/>
          <w:sz w:val="18"/>
          <w:szCs w:val="18"/>
        </w:rPr>
        <w:t> </w:t>
      </w:r>
      <w:r>
        <w:rPr>
          <w:rFonts w:ascii="Verdana" w:hAnsi="Verdana"/>
          <w:color w:val="000000"/>
          <w:sz w:val="18"/>
          <w:szCs w:val="18"/>
        </w:rPr>
        <w:t>Т.В. Педагогическая психология: Учебное пособие. М.: МГУ, 1995.- 160 с.</w:t>
      </w:r>
    </w:p>
    <w:p w14:paraId="77604E8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Гаврилюк</w:t>
      </w:r>
      <w:r>
        <w:rPr>
          <w:rStyle w:val="WW8Num2z0"/>
          <w:rFonts w:ascii="Verdana" w:hAnsi="Verdana"/>
          <w:color w:val="000000"/>
          <w:sz w:val="18"/>
          <w:szCs w:val="18"/>
        </w:rPr>
        <w:t> </w:t>
      </w:r>
      <w:r>
        <w:rPr>
          <w:rFonts w:ascii="Verdana" w:hAnsi="Verdana"/>
          <w:color w:val="000000"/>
          <w:sz w:val="18"/>
          <w:szCs w:val="18"/>
        </w:rPr>
        <w:t>В.В. Маскулинность в социализации городских подростков // Социологические исследования. 2004. - № 4. - С. 98-104.</w:t>
      </w:r>
    </w:p>
    <w:p w14:paraId="44B18B6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Гаврилюк</w:t>
      </w:r>
      <w:r>
        <w:rPr>
          <w:rStyle w:val="WW8Num2z0"/>
          <w:rFonts w:ascii="Verdana" w:hAnsi="Verdana"/>
          <w:color w:val="000000"/>
          <w:sz w:val="18"/>
          <w:szCs w:val="18"/>
        </w:rPr>
        <w:t> </w:t>
      </w:r>
      <w:r>
        <w:rPr>
          <w:rFonts w:ascii="Verdana" w:hAnsi="Verdana"/>
          <w:color w:val="000000"/>
          <w:sz w:val="18"/>
          <w:szCs w:val="18"/>
        </w:rPr>
        <w:t>Н.К. Картографирование явлений духовной культуры (По материалам родильной обрядности украинцев). Киев: Наукова думка, 1981. -185 с.</w:t>
      </w:r>
    </w:p>
    <w:p w14:paraId="6A3DB9B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Газман</w:t>
      </w:r>
      <w:r>
        <w:rPr>
          <w:rStyle w:val="WW8Num2z0"/>
          <w:rFonts w:ascii="Verdana" w:hAnsi="Verdana"/>
          <w:color w:val="000000"/>
          <w:sz w:val="18"/>
          <w:szCs w:val="18"/>
        </w:rPr>
        <w:t> </w:t>
      </w:r>
      <w:r>
        <w:rPr>
          <w:rFonts w:ascii="Verdana" w:hAnsi="Verdana"/>
          <w:color w:val="000000"/>
          <w:sz w:val="18"/>
          <w:szCs w:val="18"/>
        </w:rPr>
        <w:t>О.С. Неклассическое воспитание: От авторитарной педагогики к</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свободы / Ред. сост. А.Н.</w:t>
      </w:r>
      <w:r>
        <w:rPr>
          <w:rStyle w:val="WW8Num2z0"/>
          <w:rFonts w:ascii="Verdana" w:hAnsi="Verdana"/>
          <w:color w:val="000000"/>
          <w:sz w:val="18"/>
          <w:szCs w:val="18"/>
        </w:rPr>
        <w:t> </w:t>
      </w:r>
      <w:r>
        <w:rPr>
          <w:rStyle w:val="WW8Num3z0"/>
          <w:rFonts w:ascii="Verdana" w:hAnsi="Verdana"/>
          <w:color w:val="4682B4"/>
          <w:sz w:val="18"/>
          <w:szCs w:val="18"/>
        </w:rPr>
        <w:t>Тубельский</w:t>
      </w:r>
      <w:r>
        <w:rPr>
          <w:rFonts w:ascii="Verdana" w:hAnsi="Verdana"/>
          <w:color w:val="000000"/>
          <w:sz w:val="18"/>
          <w:szCs w:val="18"/>
        </w:rPr>
        <w:t>, А.О. Зайцев. М.: новый учебник, 2002. - 320 с.</w:t>
      </w:r>
    </w:p>
    <w:p w14:paraId="5D0AB6BC"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131. Гапличек Т.И. Репродуктивное и сексуальное поведение, мотивы, установки подростков и молодежи // Социология Минск. 1999. - № 3. - С. 7780.</w:t>
      </w:r>
    </w:p>
    <w:p w14:paraId="7F1143E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Гараджа</w:t>
      </w:r>
      <w:r>
        <w:rPr>
          <w:rStyle w:val="WW8Num2z0"/>
          <w:rFonts w:ascii="Verdana" w:hAnsi="Verdana"/>
          <w:color w:val="000000"/>
          <w:sz w:val="18"/>
          <w:szCs w:val="18"/>
        </w:rPr>
        <w:t> </w:t>
      </w:r>
      <w:r>
        <w:rPr>
          <w:rFonts w:ascii="Verdana" w:hAnsi="Verdana"/>
          <w:color w:val="000000"/>
          <w:sz w:val="18"/>
          <w:szCs w:val="18"/>
        </w:rPr>
        <w:t>В.И. Социология религии: Учеб. Пособие для вузов. М.: Аспект-пресс, 1996. - 236 с.</w:t>
      </w:r>
    </w:p>
    <w:p w14:paraId="5466ED8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133. Гельман И. Половая жизнь современной молодежи. Опыт социально-биологического обследования. М. Пг.: Гос. изд.-во., «</w:t>
      </w:r>
      <w:r>
        <w:rPr>
          <w:rStyle w:val="WW8Num3z0"/>
          <w:rFonts w:ascii="Verdana" w:hAnsi="Verdana"/>
          <w:color w:val="4682B4"/>
          <w:sz w:val="18"/>
          <w:szCs w:val="18"/>
        </w:rPr>
        <w:t>Мосполиграф</w:t>
      </w:r>
      <w:r>
        <w:rPr>
          <w:rFonts w:ascii="Verdana" w:hAnsi="Verdana"/>
          <w:color w:val="000000"/>
          <w:sz w:val="18"/>
          <w:szCs w:val="18"/>
        </w:rPr>
        <w:t>», 1-я Образцовая типограф., 1923 - 150 с.</w:t>
      </w:r>
    </w:p>
    <w:p w14:paraId="0BB4252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134. Геннеп А., ван. Обряды перехода: Систематическое изучение обрядов. -М.: Изд-во Восточная литература РАН, 1999. 198 с.</w:t>
      </w:r>
    </w:p>
    <w:p w14:paraId="1901DE0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135. Гидценс Э. Социология / при участии К. Бердсолл: пер. с. англ. изд. 2-е, полностью перераб. и доп. М.: Едиториал УРСС, 2005. 632 с.</w:t>
      </w:r>
    </w:p>
    <w:p w14:paraId="77AE6C8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136. Гидденс Э. Трансформация интимности. СПб.: Питер, 2004. - 208 с.</w:t>
      </w:r>
    </w:p>
    <w:p w14:paraId="79858E2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137. Гилмор Д.Д. Становление мужественности: культурные концепты маскулинности: пер. с англ. М.: Российская политическая энциклопедия (РОССПЭН), 2005.-264 с.</w:t>
      </w:r>
    </w:p>
    <w:p w14:paraId="13AAEFE5"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Гиляровский</w:t>
      </w:r>
      <w:r>
        <w:rPr>
          <w:rStyle w:val="WW8Num2z0"/>
          <w:rFonts w:ascii="Verdana" w:hAnsi="Verdana"/>
          <w:color w:val="000000"/>
          <w:sz w:val="18"/>
          <w:szCs w:val="18"/>
        </w:rPr>
        <w:t> </w:t>
      </w:r>
      <w:r>
        <w:rPr>
          <w:rFonts w:ascii="Verdana" w:hAnsi="Verdana"/>
          <w:color w:val="000000"/>
          <w:sz w:val="18"/>
          <w:szCs w:val="18"/>
        </w:rPr>
        <w:t>Ф.В. Исследования о рождении и смерти детей в Новгородской губернии / Записки Рус. географич. об-ва по отд. Статистики; изд. под ред. А. Артемьева. СПб.: К. Вульф, 1866. - 664 с.</w:t>
      </w:r>
    </w:p>
    <w:p w14:paraId="1FC1DE9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139. Гиро П. Частная и общественная жизнь римлян: пер. с фр- СПб.: Але-тейя, 1995. — 592 с.</w:t>
      </w:r>
    </w:p>
    <w:p w14:paraId="6B8400E5"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140. Глухшков В.М. Гносеологическая природа информационного моделирования // Вопросы философии. 1963. - № 10. - С. 13-19.</w:t>
      </w:r>
    </w:p>
    <w:p w14:paraId="42232F1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Говако</w:t>
      </w:r>
      <w:r>
        <w:rPr>
          <w:rStyle w:val="WW8Num2z0"/>
          <w:rFonts w:ascii="Verdana" w:hAnsi="Verdana"/>
          <w:color w:val="000000"/>
          <w:sz w:val="18"/>
          <w:szCs w:val="18"/>
        </w:rPr>
        <w:t> </w:t>
      </w:r>
      <w:r>
        <w:rPr>
          <w:rFonts w:ascii="Verdana" w:hAnsi="Verdana"/>
          <w:color w:val="000000"/>
          <w:sz w:val="18"/>
          <w:szCs w:val="18"/>
        </w:rPr>
        <w:t>Б.И. Студенческая семья / редкол.: Э.К. Васильева (пред.) и др.. -М.: Мысль, 1988.- 158 с.</w:t>
      </w:r>
    </w:p>
    <w:p w14:paraId="5AD1DCA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Гоголева</w:t>
      </w:r>
      <w:r>
        <w:rPr>
          <w:rStyle w:val="WW8Num2z0"/>
          <w:rFonts w:ascii="Verdana" w:hAnsi="Verdana"/>
          <w:color w:val="000000"/>
          <w:sz w:val="18"/>
          <w:szCs w:val="18"/>
        </w:rPr>
        <w:t> </w:t>
      </w:r>
      <w:r>
        <w:rPr>
          <w:rFonts w:ascii="Verdana" w:hAnsi="Verdana"/>
          <w:color w:val="000000"/>
          <w:sz w:val="18"/>
          <w:szCs w:val="18"/>
        </w:rPr>
        <w:t>A.B. Беспризорность. Социально-психологические и педагогические аспекты. М.: Изд-во Московского психолого-социального института; Воронеж: Изд-во НПО «</w:t>
      </w:r>
      <w:r>
        <w:rPr>
          <w:rStyle w:val="WW8Num3z0"/>
          <w:rFonts w:ascii="Verdana" w:hAnsi="Verdana"/>
          <w:color w:val="4682B4"/>
          <w:sz w:val="18"/>
          <w:szCs w:val="18"/>
        </w:rPr>
        <w:t>МОДЭК</w:t>
      </w:r>
      <w:r>
        <w:rPr>
          <w:rFonts w:ascii="Verdana" w:hAnsi="Verdana"/>
          <w:color w:val="000000"/>
          <w:sz w:val="18"/>
          <w:szCs w:val="18"/>
        </w:rPr>
        <w:t>», 2004. - 464 с.</w:t>
      </w:r>
    </w:p>
    <w:p w14:paraId="400B741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Голованова</w:t>
      </w:r>
      <w:r>
        <w:rPr>
          <w:rStyle w:val="WW8Num2z0"/>
          <w:rFonts w:ascii="Verdana" w:hAnsi="Verdana"/>
          <w:color w:val="000000"/>
          <w:sz w:val="18"/>
          <w:szCs w:val="18"/>
        </w:rPr>
        <w:t> </w:t>
      </w:r>
      <w:r>
        <w:rPr>
          <w:rFonts w:ascii="Verdana" w:hAnsi="Verdana"/>
          <w:color w:val="000000"/>
          <w:sz w:val="18"/>
          <w:szCs w:val="18"/>
        </w:rPr>
        <w:t>Н.Ф. Социализация и воспитание</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СПб.: Питер, 2004. - 272 с.</w:t>
      </w:r>
    </w:p>
    <w:p w14:paraId="1272A79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Голод</w:t>
      </w:r>
      <w:r>
        <w:rPr>
          <w:rStyle w:val="WW8Num2z0"/>
          <w:rFonts w:ascii="Verdana" w:hAnsi="Verdana"/>
          <w:color w:val="000000"/>
          <w:sz w:val="18"/>
          <w:szCs w:val="18"/>
        </w:rPr>
        <w:t> </w:t>
      </w:r>
      <w:r>
        <w:rPr>
          <w:rFonts w:ascii="Verdana" w:hAnsi="Verdana"/>
          <w:color w:val="000000"/>
          <w:sz w:val="18"/>
          <w:szCs w:val="18"/>
        </w:rPr>
        <w:t>С.И. Личная жизнь: любовь, отношения полов. Л.: Знание, 1990. -32 с.</w:t>
      </w:r>
    </w:p>
    <w:p w14:paraId="5394665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Голод</w:t>
      </w:r>
      <w:r>
        <w:rPr>
          <w:rStyle w:val="WW8Num2z0"/>
          <w:rFonts w:ascii="Verdana" w:hAnsi="Verdana"/>
          <w:color w:val="000000"/>
          <w:sz w:val="18"/>
          <w:szCs w:val="18"/>
        </w:rPr>
        <w:t> </w:t>
      </w:r>
      <w:r>
        <w:rPr>
          <w:rFonts w:ascii="Verdana" w:hAnsi="Verdana"/>
          <w:color w:val="000000"/>
          <w:sz w:val="18"/>
          <w:szCs w:val="18"/>
        </w:rPr>
        <w:t>С.И. Стабильность семьи: социологический и демографический аспекты / под ред. Г.М. Романенковой. Л: Наука. Ленинград, отд., 1984. -136 с.</w:t>
      </w:r>
    </w:p>
    <w:p w14:paraId="7F279FB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Голод</w:t>
      </w:r>
      <w:r>
        <w:rPr>
          <w:rStyle w:val="WW8Num2z0"/>
          <w:rFonts w:ascii="Verdana" w:hAnsi="Verdana"/>
          <w:color w:val="000000"/>
          <w:sz w:val="18"/>
          <w:szCs w:val="18"/>
        </w:rPr>
        <w:t> </w:t>
      </w:r>
      <w:r>
        <w:rPr>
          <w:rFonts w:ascii="Verdana" w:hAnsi="Verdana"/>
          <w:color w:val="000000"/>
          <w:sz w:val="18"/>
          <w:szCs w:val="18"/>
        </w:rPr>
        <w:t>С. И. Что было пороками, стало нравами. Лекции по социологии сексуальности. М.: Ладомир, 2005. - 233 с.</w:t>
      </w:r>
    </w:p>
    <w:p w14:paraId="2E27874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Гончарова</w:t>
      </w:r>
      <w:r>
        <w:rPr>
          <w:rStyle w:val="WW8Num2z0"/>
          <w:rFonts w:ascii="Verdana" w:hAnsi="Verdana"/>
          <w:color w:val="000000"/>
          <w:sz w:val="18"/>
          <w:szCs w:val="18"/>
        </w:rPr>
        <w:t> </w:t>
      </w:r>
      <w:r>
        <w:rPr>
          <w:rFonts w:ascii="Verdana" w:hAnsi="Verdana"/>
          <w:color w:val="000000"/>
          <w:sz w:val="18"/>
          <w:szCs w:val="18"/>
        </w:rPr>
        <w:t>В.Н. «Игры» для мальчиков // Социологические исследования. -2003. № 1.-С. 83-91.</w:t>
      </w:r>
    </w:p>
    <w:p w14:paraId="3D7D671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Горбатенкова</w:t>
      </w:r>
      <w:r>
        <w:rPr>
          <w:rStyle w:val="WW8Num2z0"/>
          <w:rFonts w:ascii="Verdana" w:hAnsi="Verdana"/>
          <w:color w:val="000000"/>
          <w:sz w:val="18"/>
          <w:szCs w:val="18"/>
        </w:rPr>
        <w:t> </w:t>
      </w:r>
      <w:r>
        <w:rPr>
          <w:rFonts w:ascii="Verdana" w:hAnsi="Verdana"/>
          <w:color w:val="000000"/>
          <w:sz w:val="18"/>
          <w:szCs w:val="18"/>
        </w:rPr>
        <w:t>Л.М. Отец и семья. Минск: Полымя, 1993. - 127 с.</w:t>
      </w:r>
    </w:p>
    <w:p w14:paraId="0EE7BA7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Грехнев</w:t>
      </w:r>
      <w:r>
        <w:rPr>
          <w:rStyle w:val="WW8Num2z0"/>
          <w:rFonts w:ascii="Verdana" w:hAnsi="Verdana"/>
          <w:color w:val="000000"/>
          <w:sz w:val="18"/>
          <w:szCs w:val="18"/>
        </w:rPr>
        <w:t> </w:t>
      </w:r>
      <w:r>
        <w:rPr>
          <w:rFonts w:ascii="Verdana" w:hAnsi="Verdana"/>
          <w:color w:val="000000"/>
          <w:sz w:val="18"/>
          <w:szCs w:val="18"/>
        </w:rPr>
        <w:t>B.C. Ценностные основания процессов образования и</w:t>
      </w:r>
      <w:r>
        <w:rPr>
          <w:rStyle w:val="WW8Num2z0"/>
          <w:rFonts w:ascii="Verdana" w:hAnsi="Verdana"/>
          <w:color w:val="000000"/>
          <w:sz w:val="18"/>
          <w:szCs w:val="18"/>
        </w:rPr>
        <w:t> </w:t>
      </w:r>
      <w:r>
        <w:rPr>
          <w:rStyle w:val="WW8Num3z0"/>
          <w:rFonts w:ascii="Verdana" w:hAnsi="Verdana"/>
          <w:color w:val="4682B4"/>
          <w:sz w:val="18"/>
          <w:szCs w:val="18"/>
        </w:rPr>
        <w:t>образованности</w:t>
      </w:r>
      <w:r>
        <w:rPr>
          <w:rStyle w:val="WW8Num2z0"/>
          <w:rFonts w:ascii="Verdana" w:hAnsi="Verdana"/>
          <w:color w:val="000000"/>
          <w:sz w:val="18"/>
          <w:szCs w:val="18"/>
        </w:rPr>
        <w:t> </w:t>
      </w:r>
      <w:r>
        <w:rPr>
          <w:rFonts w:ascii="Verdana" w:hAnsi="Verdana"/>
          <w:color w:val="000000"/>
          <w:sz w:val="18"/>
          <w:szCs w:val="18"/>
        </w:rPr>
        <w:t>людей в современном обществе // Философия и общество. 2010. - № 3. - С. 40-55.</w:t>
      </w:r>
    </w:p>
    <w:p w14:paraId="6AE91F0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150. Григорий Нисский. Об устроении человека. СПб. : Axioma, 2000. - 200 с.</w:t>
      </w:r>
    </w:p>
    <w:p w14:paraId="0C591BE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М.М. Мир русской деревни. М.: Молодая гвардия, 1991. - 447 с.</w:t>
      </w:r>
    </w:p>
    <w:p w14:paraId="519123A5"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152. Гулеева О. В. Становление</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компетентности студентов // Среднее профессиональное образование. 2010. - № 2. - С. 8-11.</w:t>
      </w:r>
    </w:p>
    <w:p w14:paraId="481154E5"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Гурвич</w:t>
      </w:r>
      <w:r>
        <w:rPr>
          <w:rStyle w:val="WW8Num2z0"/>
          <w:rFonts w:ascii="Verdana" w:hAnsi="Verdana"/>
          <w:color w:val="000000"/>
          <w:sz w:val="18"/>
          <w:szCs w:val="18"/>
        </w:rPr>
        <w:t> </w:t>
      </w:r>
      <w:r>
        <w:rPr>
          <w:rFonts w:ascii="Verdana" w:hAnsi="Verdana"/>
          <w:color w:val="000000"/>
          <w:sz w:val="18"/>
          <w:szCs w:val="18"/>
        </w:rPr>
        <w:t>И.Н. Уровень и модели промискуитетного поведения // Мир детства. 2002. - № 3. - С. 19-21.</w:t>
      </w:r>
    </w:p>
    <w:p w14:paraId="5BF2BAD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Т.Н. Изучение социально-педагогического сопровождения становления</w:t>
      </w:r>
      <w:r>
        <w:rPr>
          <w:rStyle w:val="WW8Num2z0"/>
          <w:rFonts w:ascii="Verdana" w:hAnsi="Verdana"/>
          <w:color w:val="000000"/>
          <w:sz w:val="18"/>
          <w:szCs w:val="18"/>
        </w:rPr>
        <w:t> </w:t>
      </w:r>
      <w:r>
        <w:rPr>
          <w:rStyle w:val="WW8Num3z0"/>
          <w:rFonts w:ascii="Verdana" w:hAnsi="Verdana"/>
          <w:color w:val="4682B4"/>
          <w:sz w:val="18"/>
          <w:szCs w:val="18"/>
        </w:rPr>
        <w:t>субъектности</w:t>
      </w:r>
      <w:r>
        <w:rPr>
          <w:rStyle w:val="WW8Num2z0"/>
          <w:rFonts w:ascii="Verdana" w:hAnsi="Verdana"/>
          <w:color w:val="000000"/>
          <w:sz w:val="18"/>
          <w:szCs w:val="18"/>
        </w:rPr>
        <w:t> </w:t>
      </w:r>
      <w:r>
        <w:rPr>
          <w:rFonts w:ascii="Verdana" w:hAnsi="Verdana"/>
          <w:color w:val="000000"/>
          <w:sz w:val="18"/>
          <w:szCs w:val="18"/>
        </w:rPr>
        <w:t>старшеклассника в дополнительном образовании детей // Ярославский педагогический вестник. 2011. - № 3. - Том II (Психолого-педагогические науки). - С. 176-180.</w:t>
      </w:r>
    </w:p>
    <w:p w14:paraId="09F7C32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Проблемы развивающего обучения. Опыт теоретического и экспериментального психологического исследования. М.: Педагогика, 1986. - 239 с.</w:t>
      </w:r>
    </w:p>
    <w:p w14:paraId="01063CE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Дарский</w:t>
      </w:r>
      <w:r>
        <w:rPr>
          <w:rStyle w:val="WW8Num2z0"/>
          <w:rFonts w:ascii="Verdana" w:hAnsi="Verdana"/>
          <w:color w:val="000000"/>
          <w:sz w:val="18"/>
          <w:szCs w:val="18"/>
        </w:rPr>
        <w:t> </w:t>
      </w:r>
      <w:r>
        <w:rPr>
          <w:rFonts w:ascii="Verdana" w:hAnsi="Verdana"/>
          <w:color w:val="000000"/>
          <w:sz w:val="18"/>
          <w:szCs w:val="18"/>
        </w:rPr>
        <w:t>Л.Е. Формирование семьи: демографо-статистическое исследование. М.: Статистика, 1972. - 208 с.</w:t>
      </w:r>
    </w:p>
    <w:p w14:paraId="675A66C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157. Дебесс М.</w:t>
      </w:r>
      <w:r>
        <w:rPr>
          <w:rStyle w:val="WW8Num2z0"/>
          <w:rFonts w:ascii="Verdana" w:hAnsi="Verdana"/>
          <w:color w:val="000000"/>
          <w:sz w:val="18"/>
          <w:szCs w:val="18"/>
        </w:rPr>
        <w:t> </w:t>
      </w:r>
      <w:r>
        <w:rPr>
          <w:rStyle w:val="WW8Num3z0"/>
          <w:rFonts w:ascii="Verdana" w:hAnsi="Verdana"/>
          <w:color w:val="4682B4"/>
          <w:sz w:val="18"/>
          <w:szCs w:val="18"/>
        </w:rPr>
        <w:t>Подросток</w:t>
      </w:r>
      <w:r>
        <w:rPr>
          <w:rFonts w:ascii="Verdana" w:hAnsi="Verdana"/>
          <w:color w:val="000000"/>
          <w:sz w:val="18"/>
          <w:szCs w:val="18"/>
        </w:rPr>
        <w:t>. СПб.: Питер, 2004. - 127 с.</w:t>
      </w:r>
    </w:p>
    <w:p w14:paraId="1226588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158. Демоз Л. Психоистория / пер. с англ. А. Шкуратова. Ростов н / Д.: Феникс, 2000. - 509 с.</w:t>
      </w:r>
    </w:p>
    <w:p w14:paraId="641F361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Дерябо</w:t>
      </w:r>
      <w:r>
        <w:rPr>
          <w:rStyle w:val="WW8Num2z0"/>
          <w:rFonts w:ascii="Verdana" w:hAnsi="Verdana"/>
          <w:color w:val="000000"/>
          <w:sz w:val="18"/>
          <w:szCs w:val="18"/>
        </w:rPr>
        <w:t> </w:t>
      </w:r>
      <w:r>
        <w:rPr>
          <w:rFonts w:ascii="Verdana" w:hAnsi="Verdana"/>
          <w:color w:val="000000"/>
          <w:sz w:val="18"/>
          <w:szCs w:val="18"/>
        </w:rPr>
        <w:t>С.Д. Феномен субъектоности в восприятии природных объектов // Вопросы психологии. 2002. - № 1. - С. 45-55.</w:t>
      </w:r>
    </w:p>
    <w:p w14:paraId="1C6B04A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Дерягин</w:t>
      </w:r>
      <w:r>
        <w:rPr>
          <w:rStyle w:val="WW8Num2z0"/>
          <w:rFonts w:ascii="Verdana" w:hAnsi="Verdana"/>
          <w:color w:val="000000"/>
          <w:sz w:val="18"/>
          <w:szCs w:val="18"/>
        </w:rPr>
        <w:t> </w:t>
      </w:r>
      <w:r>
        <w:rPr>
          <w:rFonts w:ascii="Verdana" w:hAnsi="Verdana"/>
          <w:color w:val="000000"/>
          <w:sz w:val="18"/>
          <w:szCs w:val="18"/>
        </w:rPr>
        <w:t>Г.Б. Информированность детей по вопросам пола и сексуальная активность молодежи на Европейском Севере // Сексология и сексопатология. 2003. - № 5. - С. 33 - 39.</w:t>
      </w:r>
    </w:p>
    <w:p w14:paraId="509E042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Дерягин</w:t>
      </w:r>
      <w:r>
        <w:rPr>
          <w:rStyle w:val="WW8Num2z0"/>
          <w:rFonts w:ascii="Verdana" w:hAnsi="Verdana"/>
          <w:color w:val="000000"/>
          <w:sz w:val="18"/>
          <w:szCs w:val="18"/>
        </w:rPr>
        <w:t> </w:t>
      </w:r>
      <w:r>
        <w:rPr>
          <w:rFonts w:ascii="Verdana" w:hAnsi="Verdana"/>
          <w:color w:val="000000"/>
          <w:sz w:val="18"/>
          <w:szCs w:val="18"/>
        </w:rPr>
        <w:t>Г.Б. Расследование половых преступлений: руководство для юристов и врачей. М.: Юрлитинформ, 2008 . - 526 с.</w:t>
      </w:r>
    </w:p>
    <w:p w14:paraId="59135B8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Дерягин</w:t>
      </w:r>
      <w:r>
        <w:rPr>
          <w:rStyle w:val="WW8Num2z0"/>
          <w:rFonts w:ascii="Verdana" w:hAnsi="Verdana"/>
          <w:color w:val="000000"/>
          <w:sz w:val="18"/>
          <w:szCs w:val="18"/>
        </w:rPr>
        <w:t> </w:t>
      </w:r>
      <w:r>
        <w:rPr>
          <w:rFonts w:ascii="Verdana" w:hAnsi="Verdana"/>
          <w:color w:val="000000"/>
          <w:sz w:val="18"/>
          <w:szCs w:val="18"/>
        </w:rPr>
        <w:t>Г.Б. Феномен поздней девственности // Социальные и клинические проблемы сексологии и сексопатологии: международная научно-практическая конференция М.: Федеральный научно-методический центр сексологии и сексопатологии, 2003. - С. 33-39.</w:t>
      </w:r>
    </w:p>
    <w:p w14:paraId="56AB762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Дерягин</w:t>
      </w:r>
      <w:r>
        <w:rPr>
          <w:rStyle w:val="WW8Num2z0"/>
          <w:rFonts w:ascii="Verdana" w:hAnsi="Verdana"/>
          <w:color w:val="000000"/>
          <w:sz w:val="18"/>
          <w:szCs w:val="18"/>
        </w:rPr>
        <w:t> </w:t>
      </w:r>
      <w:r>
        <w:rPr>
          <w:rFonts w:ascii="Verdana" w:hAnsi="Verdana"/>
          <w:color w:val="000000"/>
          <w:sz w:val="18"/>
          <w:szCs w:val="18"/>
        </w:rPr>
        <w:t>Г.Б., Сидоров П.И., Соловьев А.Г. Особенности полового созревания женщин-европеойдов и уральских монголойдов на Севере России // Сексология и сексопатология. 2005. - № 4. - С. 37-41.</w:t>
      </w:r>
    </w:p>
    <w:p w14:paraId="0AE098C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Дерягина</w:t>
      </w:r>
      <w:r>
        <w:rPr>
          <w:rStyle w:val="WW8Num2z0"/>
          <w:rFonts w:ascii="Verdana" w:hAnsi="Verdana"/>
          <w:color w:val="000000"/>
          <w:sz w:val="18"/>
          <w:szCs w:val="18"/>
        </w:rPr>
        <w:t> </w:t>
      </w:r>
      <w:r>
        <w:rPr>
          <w:rFonts w:ascii="Verdana" w:hAnsi="Verdana"/>
          <w:color w:val="000000"/>
          <w:sz w:val="18"/>
          <w:szCs w:val="18"/>
        </w:rPr>
        <w:t>М.А., Бутовская M.JI. Этология приматов. М.: Изд-во МГУ, 1992. - 190 с.</w:t>
      </w:r>
    </w:p>
    <w:p w14:paraId="6551BF4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165. Джеймс М. Брак и любовь: пер. с англ. М.: Прогресс, 1985. - 192 с.</w:t>
      </w:r>
    </w:p>
    <w:p w14:paraId="0C237DA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166. Домострой // Памятники литературы Древней Руси: середина XVI в. М.: Художественная литература, 1985.-С. 85-93.</w:t>
      </w:r>
    </w:p>
    <w:p w14:paraId="4898435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Донован</w:t>
      </w:r>
      <w:r>
        <w:rPr>
          <w:rStyle w:val="WW8Num2z0"/>
          <w:rFonts w:ascii="Verdana" w:hAnsi="Verdana"/>
          <w:color w:val="000000"/>
          <w:sz w:val="18"/>
          <w:szCs w:val="18"/>
        </w:rPr>
        <w:t> </w:t>
      </w:r>
      <w:r>
        <w:rPr>
          <w:rFonts w:ascii="Verdana" w:hAnsi="Verdana"/>
          <w:color w:val="000000"/>
          <w:sz w:val="18"/>
          <w:szCs w:val="18"/>
        </w:rPr>
        <w:t>Б.Т., Верф Тен Бош, Ван Дж. Дж. Физиология полового развития. М.: Педагогика, 1974. - 189 с.</w:t>
      </w:r>
    </w:p>
    <w:p w14:paraId="145D1C8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Дронова</w:t>
      </w:r>
      <w:r>
        <w:rPr>
          <w:rStyle w:val="WW8Num2z0"/>
          <w:rFonts w:ascii="Verdana" w:hAnsi="Verdana"/>
          <w:color w:val="000000"/>
          <w:sz w:val="18"/>
          <w:szCs w:val="18"/>
        </w:rPr>
        <w:t> </w:t>
      </w:r>
      <w:r>
        <w:rPr>
          <w:rFonts w:ascii="Verdana" w:hAnsi="Verdana"/>
          <w:color w:val="000000"/>
          <w:sz w:val="18"/>
          <w:szCs w:val="18"/>
        </w:rPr>
        <w:t>E.H. Социально-психолого-педагогическая поддержка личности // Философия образования. 2007. - № 2. - С. 276 - 280.</w:t>
      </w:r>
    </w:p>
    <w:p w14:paraId="531B52E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В.Н. Психология семьи. СПб.: Питер, 2005. - 176 с.</w:t>
      </w:r>
    </w:p>
    <w:p w14:paraId="5A488A8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Дубинин</w:t>
      </w:r>
      <w:r>
        <w:rPr>
          <w:rStyle w:val="WW8Num2z0"/>
          <w:rFonts w:ascii="Verdana" w:hAnsi="Verdana"/>
          <w:color w:val="000000"/>
          <w:sz w:val="18"/>
          <w:szCs w:val="18"/>
        </w:rPr>
        <w:t> </w:t>
      </w:r>
      <w:r>
        <w:rPr>
          <w:rFonts w:ascii="Verdana" w:hAnsi="Verdana"/>
          <w:color w:val="000000"/>
          <w:sz w:val="18"/>
          <w:szCs w:val="18"/>
        </w:rPr>
        <w:t>Н.П. Общая генетика. 3-е изд., перераб. и доп. М.: Наука, 1986.- 559 с.</w:t>
      </w:r>
    </w:p>
    <w:p w14:paraId="2BF6A39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Дубровина</w:t>
      </w:r>
      <w:r>
        <w:rPr>
          <w:rStyle w:val="WW8Num2z0"/>
          <w:rFonts w:ascii="Verdana" w:hAnsi="Verdana"/>
          <w:color w:val="000000"/>
          <w:sz w:val="18"/>
          <w:szCs w:val="18"/>
        </w:rPr>
        <w:t> </w:t>
      </w:r>
      <w:r>
        <w:rPr>
          <w:rFonts w:ascii="Verdana" w:hAnsi="Verdana"/>
          <w:color w:val="000000"/>
          <w:sz w:val="18"/>
          <w:szCs w:val="18"/>
        </w:rPr>
        <w:t>И.В. Проблемы психологической подготовки молодежи к семейной жизни // Вопросы психологии. 1981. - № 4. - С. 51-57.</w:t>
      </w:r>
    </w:p>
    <w:p w14:paraId="2FEE0C0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172. Дюркгейм Э. О разделении общественного труда; Метод социологии / пер. с фр.; изд. подгот. А.Б. Гофман; примеч. В.В. Сапова. М.: Наука, 1991.- 572 с.</w:t>
      </w:r>
    </w:p>
    <w:p w14:paraId="5A50494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173. Дюркгейм Э. Социология образования. М.: ИНТОР, 1996. - 180 с.</w:t>
      </w:r>
    </w:p>
    <w:p w14:paraId="5517EF6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Елисеев</w:t>
      </w:r>
      <w:r>
        <w:rPr>
          <w:rStyle w:val="WW8Num2z0"/>
          <w:rFonts w:ascii="Verdana" w:hAnsi="Verdana"/>
          <w:color w:val="000000"/>
          <w:sz w:val="18"/>
          <w:szCs w:val="18"/>
        </w:rPr>
        <w:t> </w:t>
      </w:r>
      <w:r>
        <w:rPr>
          <w:rFonts w:ascii="Verdana" w:hAnsi="Verdana"/>
          <w:color w:val="000000"/>
          <w:sz w:val="18"/>
          <w:szCs w:val="18"/>
        </w:rPr>
        <w:t>О.П. Логика процессов образования человека // Образование человека. СПб:</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1999. - С. 25-47.</w:t>
      </w:r>
    </w:p>
    <w:p w14:paraId="124713C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Еремеева</w:t>
      </w:r>
      <w:r>
        <w:rPr>
          <w:rStyle w:val="WW8Num2z0"/>
          <w:rFonts w:ascii="Verdana" w:hAnsi="Verdana"/>
          <w:color w:val="000000"/>
          <w:sz w:val="18"/>
          <w:szCs w:val="18"/>
        </w:rPr>
        <w:t> </w:t>
      </w:r>
      <w:r>
        <w:rPr>
          <w:rFonts w:ascii="Verdana" w:hAnsi="Verdana"/>
          <w:color w:val="000000"/>
          <w:sz w:val="18"/>
          <w:szCs w:val="18"/>
        </w:rPr>
        <w:t>В.Д. Девочки и мальчики: два разных мира: Нейропсихологии -учителям,</w:t>
      </w:r>
      <w:r>
        <w:rPr>
          <w:rStyle w:val="WW8Num2z0"/>
          <w:rFonts w:ascii="Verdana" w:hAnsi="Verdana"/>
          <w:color w:val="000000"/>
          <w:sz w:val="18"/>
          <w:szCs w:val="18"/>
        </w:rPr>
        <w:t> </w:t>
      </w:r>
      <w:r>
        <w:rPr>
          <w:rStyle w:val="WW8Num3z0"/>
          <w:rFonts w:ascii="Verdana" w:hAnsi="Verdana"/>
          <w:color w:val="4682B4"/>
          <w:sz w:val="18"/>
          <w:szCs w:val="18"/>
        </w:rPr>
        <w:t>воспитателям</w:t>
      </w:r>
      <w:r>
        <w:rPr>
          <w:rFonts w:ascii="Verdana" w:hAnsi="Verdana"/>
          <w:color w:val="000000"/>
          <w:sz w:val="18"/>
          <w:szCs w:val="18"/>
        </w:rPr>
        <w:t>, родителям, школьным психологам. СПб.: Туска-роре,2000.- 180 с.</w:t>
      </w:r>
    </w:p>
    <w:p w14:paraId="4BCDEA2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Жельвис</w:t>
      </w:r>
      <w:r>
        <w:rPr>
          <w:rStyle w:val="WW8Num2z0"/>
          <w:rFonts w:ascii="Verdana" w:hAnsi="Verdana"/>
          <w:color w:val="000000"/>
          <w:sz w:val="18"/>
          <w:szCs w:val="18"/>
        </w:rPr>
        <w:t> </w:t>
      </w:r>
      <w:r>
        <w:rPr>
          <w:rFonts w:ascii="Verdana" w:hAnsi="Verdana"/>
          <w:color w:val="000000"/>
          <w:sz w:val="18"/>
          <w:szCs w:val="18"/>
        </w:rPr>
        <w:t>В.И. Поле брани: Сквернословие как социальная проблема в языках и культурах мира. М.: Ладомир, 2001. - 348 с.</w:t>
      </w:r>
    </w:p>
    <w:p w14:paraId="359D54A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Жирнова</w:t>
      </w:r>
      <w:r>
        <w:rPr>
          <w:rStyle w:val="WW8Num2z0"/>
          <w:rFonts w:ascii="Verdana" w:hAnsi="Verdana"/>
          <w:color w:val="000000"/>
          <w:sz w:val="18"/>
          <w:szCs w:val="18"/>
        </w:rPr>
        <w:t> </w:t>
      </w:r>
      <w:r>
        <w:rPr>
          <w:rFonts w:ascii="Verdana" w:hAnsi="Verdana"/>
          <w:color w:val="000000"/>
          <w:sz w:val="18"/>
          <w:szCs w:val="18"/>
        </w:rPr>
        <w:t>Г.В. Брак и свадьба русских горожан в прошлом и настоящем. — М.: Наука, 1980.-150 с.</w:t>
      </w:r>
    </w:p>
    <w:p w14:paraId="6FC56D1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Жук</w:t>
      </w:r>
      <w:r>
        <w:rPr>
          <w:rStyle w:val="WW8Num2z0"/>
          <w:rFonts w:ascii="Verdana" w:hAnsi="Verdana"/>
          <w:color w:val="000000"/>
          <w:sz w:val="18"/>
          <w:szCs w:val="18"/>
        </w:rPr>
        <w:t> </w:t>
      </w:r>
      <w:r>
        <w:rPr>
          <w:rFonts w:ascii="Verdana" w:hAnsi="Verdana"/>
          <w:color w:val="000000"/>
          <w:sz w:val="18"/>
          <w:szCs w:val="18"/>
        </w:rPr>
        <w:t>В.Н. Мать и дитя. Гигиена в общедоступном изложении. СПб.:</w:t>
      </w:r>
    </w:p>
    <w:p w14:paraId="03F8320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179. B.Ф.</w:t>
      </w:r>
      <w:r>
        <w:rPr>
          <w:rStyle w:val="WW8Num2z0"/>
          <w:rFonts w:ascii="Verdana" w:hAnsi="Verdana"/>
          <w:color w:val="000000"/>
          <w:sz w:val="18"/>
          <w:szCs w:val="18"/>
        </w:rPr>
        <w:t> </w:t>
      </w:r>
      <w:r>
        <w:rPr>
          <w:rStyle w:val="WW8Num3z0"/>
          <w:rFonts w:ascii="Verdana" w:hAnsi="Verdana"/>
          <w:color w:val="4682B4"/>
          <w:sz w:val="18"/>
          <w:szCs w:val="18"/>
        </w:rPr>
        <w:t>Демаков</w:t>
      </w:r>
      <w:r>
        <w:rPr>
          <w:rFonts w:ascii="Verdana" w:hAnsi="Verdana"/>
          <w:color w:val="000000"/>
          <w:sz w:val="18"/>
          <w:szCs w:val="18"/>
        </w:rPr>
        <w:t>, 1887. 754 с.</w:t>
      </w:r>
    </w:p>
    <w:p w14:paraId="63A4027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180.</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Ю.М. Ценности как детерминанты принятия решений. Социально-психологический подход к проблеме // Психологические проблемы социальной регуляции поведения. М.: Наука, 1976. - С. 254-277.</w:t>
      </w:r>
    </w:p>
    <w:p w14:paraId="25FEA95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Жукова</w:t>
      </w:r>
      <w:r>
        <w:rPr>
          <w:rStyle w:val="WW8Num2z0"/>
          <w:rFonts w:ascii="Verdana" w:hAnsi="Verdana"/>
          <w:color w:val="000000"/>
          <w:sz w:val="18"/>
          <w:szCs w:val="18"/>
        </w:rPr>
        <w:t> </w:t>
      </w:r>
      <w:r>
        <w:rPr>
          <w:rFonts w:ascii="Verdana" w:hAnsi="Verdana"/>
          <w:color w:val="000000"/>
          <w:sz w:val="18"/>
          <w:szCs w:val="18"/>
        </w:rPr>
        <w:t>Н.П., Шматкова О.Н. Внедрение образовательных программ -перспективное направление в охране репродуктивного здоровья молодежи // Охрана материнства и детства. 2006. - № 2 (8). - С.21-26.</w:t>
      </w:r>
    </w:p>
    <w:p w14:paraId="35B2D42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Журавлева</w:t>
      </w:r>
      <w:r>
        <w:rPr>
          <w:rStyle w:val="WW8Num2z0"/>
          <w:rFonts w:ascii="Verdana" w:hAnsi="Verdana"/>
          <w:color w:val="000000"/>
          <w:sz w:val="18"/>
          <w:szCs w:val="18"/>
        </w:rPr>
        <w:t> </w:t>
      </w:r>
      <w:r>
        <w:rPr>
          <w:rFonts w:ascii="Verdana" w:hAnsi="Verdana"/>
          <w:color w:val="000000"/>
          <w:sz w:val="18"/>
          <w:szCs w:val="18"/>
        </w:rPr>
        <w:t>И.В. Репродуктивное здоровье подростков и проблемы полового просвещения // Социологические исследования. 2004. - № 7. - С. 133142.</w:t>
      </w:r>
    </w:p>
    <w:p w14:paraId="2881D7C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Журавлева</w:t>
      </w:r>
      <w:r>
        <w:rPr>
          <w:rStyle w:val="WW8Num2z0"/>
          <w:rFonts w:ascii="Verdana" w:hAnsi="Verdana"/>
          <w:color w:val="000000"/>
          <w:sz w:val="18"/>
          <w:szCs w:val="18"/>
        </w:rPr>
        <w:t> </w:t>
      </w:r>
      <w:r>
        <w:rPr>
          <w:rFonts w:ascii="Verdana" w:hAnsi="Verdana"/>
          <w:color w:val="000000"/>
          <w:sz w:val="18"/>
          <w:szCs w:val="18"/>
        </w:rPr>
        <w:t>И.В. Самосохранительное поведение подростков и заболевания, передающиеся половым путем // Социологические исследования. -2000. № 5. - С. 66-74.</w:t>
      </w:r>
    </w:p>
    <w:p w14:paraId="1840A21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Г.К., Зайцев А.Г., Хаптанова Е.Г. Половое воспитание подростков:</w:t>
      </w:r>
      <w:r>
        <w:rPr>
          <w:rStyle w:val="WW8Num2z0"/>
          <w:rFonts w:ascii="Verdana" w:hAnsi="Verdana"/>
          <w:color w:val="000000"/>
          <w:sz w:val="18"/>
          <w:szCs w:val="18"/>
        </w:rPr>
        <w:t> </w:t>
      </w:r>
      <w:r>
        <w:rPr>
          <w:rStyle w:val="WW8Num3z0"/>
          <w:rFonts w:ascii="Verdana" w:hAnsi="Verdana"/>
          <w:color w:val="4682B4"/>
          <w:sz w:val="18"/>
          <w:szCs w:val="18"/>
        </w:rPr>
        <w:t>ценностное</w:t>
      </w:r>
      <w:r>
        <w:rPr>
          <w:rStyle w:val="WW8Num2z0"/>
          <w:rFonts w:ascii="Verdana" w:hAnsi="Verdana"/>
          <w:color w:val="000000"/>
          <w:sz w:val="18"/>
          <w:szCs w:val="18"/>
        </w:rPr>
        <w:t> </w:t>
      </w:r>
      <w:r>
        <w:rPr>
          <w:rFonts w:ascii="Verdana" w:hAnsi="Verdana"/>
          <w:color w:val="000000"/>
          <w:sz w:val="18"/>
          <w:szCs w:val="18"/>
        </w:rPr>
        <w:t>отношение к здоровью // Вопросы психологии. 2002. - № 3.1. C. 33-40.</w:t>
      </w:r>
    </w:p>
    <w:p w14:paraId="02967B2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185. Законы Вавилонского царя Хаммурапи // Хрестоматия по истории Древнего Востока / под ред. акад. В.В. Струве и Д.Г.</w:t>
      </w:r>
      <w:r>
        <w:rPr>
          <w:rStyle w:val="WW8Num2z0"/>
          <w:rFonts w:ascii="Verdana" w:hAnsi="Verdana"/>
          <w:color w:val="000000"/>
          <w:sz w:val="18"/>
          <w:szCs w:val="18"/>
        </w:rPr>
        <w:t> </w:t>
      </w:r>
      <w:r>
        <w:rPr>
          <w:rStyle w:val="WW8Num3z0"/>
          <w:rFonts w:ascii="Verdana" w:hAnsi="Verdana"/>
          <w:color w:val="4682B4"/>
          <w:sz w:val="18"/>
          <w:szCs w:val="18"/>
        </w:rPr>
        <w:t>Редера</w:t>
      </w:r>
      <w:r>
        <w:rPr>
          <w:rFonts w:ascii="Verdana" w:hAnsi="Verdana"/>
          <w:color w:val="000000"/>
          <w:sz w:val="18"/>
          <w:szCs w:val="18"/>
        </w:rPr>
        <w:t>, М.: Изд-во Восточной лит-ры, 1963. - С. 196-219.</w:t>
      </w:r>
    </w:p>
    <w:p w14:paraId="61FEA51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Залесский</w:t>
      </w:r>
      <w:r>
        <w:rPr>
          <w:rStyle w:val="WW8Num2z0"/>
          <w:rFonts w:ascii="Verdana" w:hAnsi="Verdana"/>
          <w:color w:val="000000"/>
          <w:sz w:val="18"/>
          <w:szCs w:val="18"/>
        </w:rPr>
        <w:t> </w:t>
      </w:r>
      <w:r>
        <w:rPr>
          <w:rFonts w:ascii="Verdana" w:hAnsi="Verdana"/>
          <w:color w:val="000000"/>
          <w:sz w:val="18"/>
          <w:szCs w:val="18"/>
        </w:rPr>
        <w:t>Г.Е. Психологические вопросы формирования убеждений. -М.: МГУ, 1982.-120 с.</w:t>
      </w:r>
    </w:p>
    <w:p w14:paraId="01101FC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Залкинд</w:t>
      </w:r>
      <w:r>
        <w:rPr>
          <w:rStyle w:val="WW8Num2z0"/>
          <w:rFonts w:ascii="Verdana" w:hAnsi="Verdana"/>
          <w:color w:val="000000"/>
          <w:sz w:val="18"/>
          <w:szCs w:val="18"/>
        </w:rPr>
        <w:t> </w:t>
      </w:r>
      <w:r>
        <w:rPr>
          <w:rFonts w:ascii="Verdana" w:hAnsi="Verdana"/>
          <w:color w:val="000000"/>
          <w:sz w:val="18"/>
          <w:szCs w:val="18"/>
        </w:rPr>
        <w:t>А.Б. Половое воспитание. — М.: Работник просвещения, типо.-лит. им. Воровского, 1930. 337 с.</w:t>
      </w:r>
    </w:p>
    <w:p w14:paraId="629EE2A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Запорожец</w:t>
      </w:r>
      <w:r>
        <w:rPr>
          <w:rStyle w:val="WW8Num2z0"/>
          <w:rFonts w:ascii="Verdana" w:hAnsi="Verdana"/>
          <w:color w:val="000000"/>
          <w:sz w:val="18"/>
          <w:szCs w:val="18"/>
        </w:rPr>
        <w:t> </w:t>
      </w:r>
      <w:r>
        <w:rPr>
          <w:rFonts w:ascii="Verdana" w:hAnsi="Verdana"/>
          <w:color w:val="000000"/>
          <w:sz w:val="18"/>
          <w:szCs w:val="18"/>
        </w:rPr>
        <w:t>А. В. Значение ранних периодов детства для формирования детской личности // Принцип развития в психологии.- М.: Педагогика, 1978. С. 243 - 267.</w:t>
      </w:r>
    </w:p>
    <w:p w14:paraId="046A6C6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А.И. Происхождение детских неврозов и психотерапия. М.: ЭКСМО-Пресс, 2000. - 488 с.</w:t>
      </w:r>
    </w:p>
    <w:p w14:paraId="01CD65C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А.И. Ребенок до рождения и психотерапия последствий психической травмы. СПб.: Союз, 1998. - 144 с.</w:t>
      </w:r>
    </w:p>
    <w:p w14:paraId="3FC6BCF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Здравомыслов</w:t>
      </w:r>
      <w:r>
        <w:rPr>
          <w:rStyle w:val="WW8Num2z0"/>
          <w:rFonts w:ascii="Verdana" w:hAnsi="Verdana"/>
          <w:color w:val="000000"/>
          <w:sz w:val="18"/>
          <w:szCs w:val="18"/>
        </w:rPr>
        <w:t> </w:t>
      </w:r>
      <w:r>
        <w:rPr>
          <w:rFonts w:ascii="Verdana" w:hAnsi="Verdana"/>
          <w:color w:val="000000"/>
          <w:sz w:val="18"/>
          <w:szCs w:val="18"/>
        </w:rPr>
        <w:t>А.Г. Потребности. Ценности. Интересы. М.: Политиздат, 1986.-233 с.</w:t>
      </w:r>
    </w:p>
    <w:p w14:paraId="464C2D9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Здравомыслов</w:t>
      </w:r>
      <w:r>
        <w:rPr>
          <w:rStyle w:val="WW8Num2z0"/>
          <w:rFonts w:ascii="Verdana" w:hAnsi="Verdana"/>
          <w:color w:val="000000"/>
          <w:sz w:val="18"/>
          <w:szCs w:val="18"/>
        </w:rPr>
        <w:t> </w:t>
      </w:r>
      <w:r>
        <w:rPr>
          <w:rFonts w:ascii="Verdana" w:hAnsi="Verdana"/>
          <w:color w:val="000000"/>
          <w:sz w:val="18"/>
          <w:szCs w:val="18"/>
        </w:rPr>
        <w:t>В.И., Анисимова З.Е., Либих С.С. Функциональная женская сексопатология. Пермь: Репринт, 1994. - 272 с.</w:t>
      </w:r>
    </w:p>
    <w:p w14:paraId="737EE7B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Здравомыслова</w:t>
      </w:r>
      <w:r>
        <w:rPr>
          <w:rStyle w:val="WW8Num2z0"/>
          <w:rFonts w:ascii="Verdana" w:hAnsi="Verdana"/>
          <w:color w:val="000000"/>
          <w:sz w:val="18"/>
          <w:szCs w:val="18"/>
        </w:rPr>
        <w:t> </w:t>
      </w:r>
      <w:r>
        <w:rPr>
          <w:rFonts w:ascii="Verdana" w:hAnsi="Verdana"/>
          <w:color w:val="000000"/>
          <w:sz w:val="18"/>
          <w:szCs w:val="18"/>
        </w:rPr>
        <w:t>О.М. Цикл развития семьи: исследования и проблемы // Психология семьи: хрестоматия / ред.-сост. Д.Я. Райгородский. Самара: БАХРАХ-М, 2002. - С. 82-91.</w:t>
      </w:r>
    </w:p>
    <w:p w14:paraId="668CC8E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194. ЗеньковскийВ.В.</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проблема в школе// Бюллетень Педагогического бюро по делам средней и низшей школы за границей, Прага, 1925.-Кн. 9.-С. 15-18.</w:t>
      </w:r>
    </w:p>
    <w:p w14:paraId="420402FC"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Зеньковский</w:t>
      </w:r>
      <w:r>
        <w:rPr>
          <w:rStyle w:val="WW8Num2z0"/>
          <w:rFonts w:ascii="Verdana" w:hAnsi="Verdana"/>
          <w:color w:val="000000"/>
          <w:sz w:val="18"/>
          <w:szCs w:val="18"/>
        </w:rPr>
        <w:t> </w:t>
      </w:r>
      <w:r>
        <w:rPr>
          <w:rFonts w:ascii="Verdana" w:hAnsi="Verdana"/>
          <w:color w:val="000000"/>
          <w:sz w:val="18"/>
          <w:szCs w:val="18"/>
        </w:rPr>
        <w:t>В.В. Проблемы воспитания в свете христианской антропологии. М.: Школа-Пресс, 1993.-271 с.</w:t>
      </w:r>
    </w:p>
    <w:p w14:paraId="2EF358D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Зеньковский</w:t>
      </w:r>
      <w:r>
        <w:rPr>
          <w:rStyle w:val="WW8Num2z0"/>
          <w:rFonts w:ascii="Verdana" w:hAnsi="Verdana"/>
          <w:color w:val="000000"/>
          <w:sz w:val="18"/>
          <w:szCs w:val="18"/>
        </w:rPr>
        <w:t> </w:t>
      </w:r>
      <w:r>
        <w:rPr>
          <w:rFonts w:ascii="Verdana" w:hAnsi="Verdana"/>
          <w:color w:val="000000"/>
          <w:sz w:val="18"/>
          <w:szCs w:val="18"/>
        </w:rPr>
        <w:t>В.В. Психология детства. Екатеринбург: Деловая книга, 1995.-347 с.</w:t>
      </w:r>
    </w:p>
    <w:p w14:paraId="48A2E02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197. Зидер Р. Социальная история семьи в Западной и Центральной Европе (конец XVII XIX вв.). - М.: ВЛАДОС, 1997. - 302 с.</w:t>
      </w:r>
    </w:p>
    <w:p w14:paraId="2B7F1C8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198. Зимбардо Ф., Ляйппе М. Социальной влияние. СПб.: Питер, 2000. - 444 с.</w:t>
      </w:r>
    </w:p>
    <w:p w14:paraId="46763C6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Знаков</w:t>
      </w:r>
      <w:r>
        <w:rPr>
          <w:rStyle w:val="WW8Num2z0"/>
          <w:rFonts w:ascii="Verdana" w:hAnsi="Verdana"/>
          <w:color w:val="000000"/>
          <w:sz w:val="18"/>
          <w:szCs w:val="18"/>
        </w:rPr>
        <w:t> </w:t>
      </w:r>
      <w:r>
        <w:rPr>
          <w:rFonts w:ascii="Verdana" w:hAnsi="Verdana"/>
          <w:color w:val="000000"/>
          <w:sz w:val="18"/>
          <w:szCs w:val="18"/>
        </w:rPr>
        <w:t>B.B. Понимание в познании и</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 РАН; Ин-т психологии. -М.: МИПРАН, 1994. 235 с.</w:t>
      </w:r>
    </w:p>
    <w:p w14:paraId="40F7778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Зотова</w:t>
      </w:r>
      <w:r>
        <w:rPr>
          <w:rStyle w:val="WW8Num2z0"/>
          <w:rFonts w:ascii="Verdana" w:hAnsi="Verdana"/>
          <w:color w:val="000000"/>
          <w:sz w:val="18"/>
          <w:szCs w:val="18"/>
        </w:rPr>
        <w:t> </w:t>
      </w:r>
      <w:r>
        <w:rPr>
          <w:rFonts w:ascii="Verdana" w:hAnsi="Verdana"/>
          <w:color w:val="000000"/>
          <w:sz w:val="18"/>
          <w:szCs w:val="18"/>
        </w:rPr>
        <w:t>О.И., Бобнева М.И. Ценностные ориентации и механизм социальной регуляции поведения // Методологические проблемы социальной психологии / отв. ред. Е.В. Шорохова. -М.: Наука, 1975. С. 161-174.</w:t>
      </w:r>
    </w:p>
    <w:p w14:paraId="70B186E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Иваненков</w:t>
      </w:r>
      <w:r>
        <w:rPr>
          <w:rStyle w:val="WW8Num2z0"/>
          <w:rFonts w:ascii="Verdana" w:hAnsi="Verdana"/>
          <w:color w:val="000000"/>
          <w:sz w:val="18"/>
          <w:szCs w:val="18"/>
        </w:rPr>
        <w:t> </w:t>
      </w:r>
      <w:r>
        <w:rPr>
          <w:rFonts w:ascii="Verdana" w:hAnsi="Verdana"/>
          <w:color w:val="000000"/>
          <w:sz w:val="18"/>
          <w:szCs w:val="18"/>
        </w:rPr>
        <w:t>С.П. Традиция и будущее // Кредо. 1997. - № 1. - С. 34-48.</w:t>
      </w:r>
    </w:p>
    <w:p w14:paraId="659043D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Иваницкий</w:t>
      </w:r>
      <w:r>
        <w:rPr>
          <w:rStyle w:val="WW8Num2z0"/>
          <w:rFonts w:ascii="Verdana" w:hAnsi="Verdana"/>
          <w:color w:val="000000"/>
          <w:sz w:val="18"/>
          <w:szCs w:val="18"/>
        </w:rPr>
        <w:t> </w:t>
      </w:r>
      <w:r>
        <w:rPr>
          <w:rFonts w:ascii="Verdana" w:hAnsi="Verdana"/>
          <w:color w:val="000000"/>
          <w:sz w:val="18"/>
          <w:szCs w:val="18"/>
        </w:rPr>
        <w:t>В.Г. Русская женщина в эпоху «</w:t>
      </w:r>
      <w:r>
        <w:rPr>
          <w:rStyle w:val="WW8Num3z0"/>
          <w:rFonts w:ascii="Verdana" w:hAnsi="Verdana"/>
          <w:color w:val="4682B4"/>
          <w:sz w:val="18"/>
          <w:szCs w:val="18"/>
        </w:rPr>
        <w:t>Домостроя</w:t>
      </w:r>
      <w:r>
        <w:rPr>
          <w:rFonts w:ascii="Verdana" w:hAnsi="Verdana"/>
          <w:color w:val="000000"/>
          <w:sz w:val="18"/>
          <w:szCs w:val="18"/>
        </w:rPr>
        <w:t>» // Общественные науки и современность. 1995. - № 3. — С. 161-174.</w:t>
      </w:r>
    </w:p>
    <w:p w14:paraId="6A87BB1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203. Иванов Вяч. Вс. Чет и нечет. Ассиметрия мозга и знаковых систем. М.: Советское радио, 1978. - 184 с.</w:t>
      </w:r>
    </w:p>
    <w:p w14:paraId="74204FD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Ивченкова</w:t>
      </w:r>
      <w:r>
        <w:rPr>
          <w:rStyle w:val="WW8Num2z0"/>
          <w:rFonts w:ascii="Verdana" w:hAnsi="Verdana"/>
          <w:color w:val="000000"/>
          <w:sz w:val="18"/>
          <w:szCs w:val="18"/>
        </w:rPr>
        <w:t> </w:t>
      </w:r>
      <w:r>
        <w:rPr>
          <w:rFonts w:ascii="Verdana" w:hAnsi="Verdana"/>
          <w:color w:val="000000"/>
          <w:sz w:val="18"/>
          <w:szCs w:val="18"/>
        </w:rPr>
        <w:t>Н.П., Ефимова A.B., Анкузина О.П. Установки подростков по отношению к началу половой жизни // Вопросы психологии. 2000. - № 2. -С. 49 - 57.</w:t>
      </w:r>
    </w:p>
    <w:p w14:paraId="16A3F50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205. Иероним, блаженный. О сохранении девственности. СПб.: РХГИ, 1997. - 106 с.</w:t>
      </w:r>
    </w:p>
    <w:p w14:paraId="2AFCB6A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206.</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B.C. Формирование личности школьника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процесс). -М.: Педагогика, 1984. 125 с.</w:t>
      </w:r>
    </w:p>
    <w:p w14:paraId="3BF7468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Е. Н. Рождение урока. М.: Педагогика, 1986. - 173 с.</w:t>
      </w:r>
    </w:p>
    <w:p w14:paraId="185AB065"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Е.П. Дифференциальная психофизиология мужчины и женщины. -СПб.: Питер, 2002. 544 с.</w:t>
      </w:r>
    </w:p>
    <w:p w14:paraId="6A2DE15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Е.П. Мотивация и мотивы. СПб.: Питер, 2002. - 512 с.</w:t>
      </w:r>
    </w:p>
    <w:p w14:paraId="7D2BA25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210. Имелинский К. Психология половой жизни. М.: Медицина, 1972. - 256 с.</w:t>
      </w:r>
    </w:p>
    <w:p w14:paraId="0E0009F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211. Имелинский К. Сексология и сексопатология. М.: Медицина, 1986. - 423 с.</w:t>
      </w:r>
    </w:p>
    <w:p w14:paraId="328A6C0C"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212. Иоанн Златоуст. О христианском браке и об общении между мужчинами и женщинами. Учение св. Иоанна Златоуста. Калининград: Янтарный сказ, 2001.-171 с.</w:t>
      </w:r>
    </w:p>
    <w:p w14:paraId="035FC7C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Ионин</w:t>
      </w:r>
      <w:r>
        <w:rPr>
          <w:rStyle w:val="WW8Num2z0"/>
          <w:rFonts w:ascii="Verdana" w:hAnsi="Verdana"/>
          <w:color w:val="000000"/>
          <w:sz w:val="18"/>
          <w:szCs w:val="18"/>
        </w:rPr>
        <w:t> </w:t>
      </w:r>
      <w:r>
        <w:rPr>
          <w:rFonts w:ascii="Verdana" w:hAnsi="Verdana"/>
          <w:color w:val="000000"/>
          <w:sz w:val="18"/>
          <w:szCs w:val="18"/>
        </w:rPr>
        <w:t>Л.Г. Социология культуры: Учебное пособие для студентов гума-нит. и социол. направл. и спец. -М.: Логос, 1996.-278 с.</w:t>
      </w:r>
    </w:p>
    <w:p w14:paraId="0C7EDDD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Д.Н., Каган В.Е. Половое воспитание и</w:t>
      </w:r>
      <w:r>
        <w:rPr>
          <w:rStyle w:val="WW8Num2z0"/>
          <w:rFonts w:ascii="Verdana" w:hAnsi="Verdana"/>
          <w:color w:val="000000"/>
          <w:sz w:val="18"/>
          <w:szCs w:val="18"/>
        </w:rPr>
        <w:t> </w:t>
      </w:r>
      <w:r>
        <w:rPr>
          <w:rStyle w:val="WW8Num3z0"/>
          <w:rFonts w:ascii="Verdana" w:hAnsi="Verdana"/>
          <w:color w:val="4682B4"/>
          <w:sz w:val="18"/>
          <w:szCs w:val="18"/>
        </w:rPr>
        <w:t>психогигиена</w:t>
      </w:r>
      <w:r>
        <w:rPr>
          <w:rStyle w:val="WW8Num2z0"/>
          <w:rFonts w:ascii="Verdana" w:hAnsi="Verdana"/>
          <w:color w:val="000000"/>
          <w:sz w:val="18"/>
          <w:szCs w:val="18"/>
        </w:rPr>
        <w:t> </w:t>
      </w:r>
      <w:r>
        <w:rPr>
          <w:rFonts w:ascii="Verdana" w:hAnsi="Verdana"/>
          <w:color w:val="000000"/>
          <w:sz w:val="18"/>
          <w:szCs w:val="18"/>
        </w:rPr>
        <w:t>пола у детей. JL: Медицина, Ленингр. отд., 1979. - 184 с.</w:t>
      </w:r>
    </w:p>
    <w:p w14:paraId="7A11CA8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215. Исследования семьи в'практике консультационной работы. Программы и методики исследования брака и семьи: Сб. ст. / АН СССР; Институт социологии. исслед.; Советская социологии, ассоциац. Отв. ред. М.С. Мацков-ский.- М.: Ин-т социол. исслед., 1986. 43 с.</w:t>
      </w:r>
    </w:p>
    <w:p w14:paraId="1792E70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В.Е. Воспитателю о сексологии. М.: Педагогика, 1991. - 256 с.</w:t>
      </w:r>
    </w:p>
    <w:p w14:paraId="79B5862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В.Е. Когнитивные и эмоциональные аспекты тендерной идентичности у детей 3-7 лет // Вопросы психологии. 2000. - № 2. - С. 65-68.</w:t>
      </w:r>
    </w:p>
    <w:p w14:paraId="43E8701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В.Е. Семейные и полоролевые установки у подростков // Вопросы психологии. 1987. - № 2. - С. 45-54.</w:t>
      </w:r>
    </w:p>
    <w:p w14:paraId="472202B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Кагермазова</w:t>
      </w:r>
      <w:r>
        <w:rPr>
          <w:rStyle w:val="WW8Num2z0"/>
          <w:rFonts w:ascii="Verdana" w:hAnsi="Verdana"/>
          <w:color w:val="000000"/>
          <w:sz w:val="18"/>
          <w:szCs w:val="18"/>
        </w:rPr>
        <w:t> </w:t>
      </w:r>
      <w:r>
        <w:rPr>
          <w:rFonts w:ascii="Verdana" w:hAnsi="Verdana"/>
          <w:color w:val="000000"/>
          <w:sz w:val="18"/>
          <w:szCs w:val="18"/>
        </w:rPr>
        <w:t>Л.Ц. Типология коммуникативных стилей</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педагогов: Монография. Нальчик: Илекса, 2007.- 142 с.</w:t>
      </w:r>
    </w:p>
    <w:p w14:paraId="7ED016A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Казмин</w:t>
      </w:r>
      <w:r>
        <w:rPr>
          <w:rStyle w:val="WW8Num2z0"/>
          <w:rFonts w:ascii="Verdana" w:hAnsi="Verdana"/>
          <w:color w:val="000000"/>
          <w:sz w:val="18"/>
          <w:szCs w:val="18"/>
        </w:rPr>
        <w:t> </w:t>
      </w:r>
      <w:r>
        <w:rPr>
          <w:rFonts w:ascii="Verdana" w:hAnsi="Verdana"/>
          <w:color w:val="000000"/>
          <w:sz w:val="18"/>
          <w:szCs w:val="18"/>
        </w:rPr>
        <w:t>В.Н. Современное семейное воспитание в России. СПб.: СПб. родительский кружок., 1908. - 68 с.</w:t>
      </w:r>
    </w:p>
    <w:p w14:paraId="1002DB05"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Калиновская</w:t>
      </w:r>
      <w:r>
        <w:rPr>
          <w:rStyle w:val="WW8Num2z0"/>
          <w:rFonts w:ascii="Verdana" w:hAnsi="Verdana"/>
          <w:color w:val="000000"/>
          <w:sz w:val="18"/>
          <w:szCs w:val="18"/>
        </w:rPr>
        <w:t> </w:t>
      </w:r>
      <w:r>
        <w:rPr>
          <w:rFonts w:ascii="Verdana" w:hAnsi="Verdana"/>
          <w:color w:val="000000"/>
          <w:sz w:val="18"/>
          <w:szCs w:val="18"/>
        </w:rPr>
        <w:t>К.П. Возрастные группы народов Восточной Африки. М.: 1976. - 178 с.</w:t>
      </w:r>
    </w:p>
    <w:p w14:paraId="5898FF25"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Калмыкова</w:t>
      </w:r>
      <w:r>
        <w:rPr>
          <w:rStyle w:val="WW8Num2z0"/>
          <w:rFonts w:ascii="Verdana" w:hAnsi="Verdana"/>
          <w:color w:val="000000"/>
          <w:sz w:val="18"/>
          <w:szCs w:val="18"/>
        </w:rPr>
        <w:t> </w:t>
      </w:r>
      <w:r>
        <w:rPr>
          <w:rFonts w:ascii="Verdana" w:hAnsi="Verdana"/>
          <w:color w:val="000000"/>
          <w:sz w:val="18"/>
          <w:szCs w:val="18"/>
        </w:rPr>
        <w:t>И.В. Роль семьи в формировании гигиенического поведения</w:t>
      </w:r>
      <w:r>
        <w:rPr>
          <w:rStyle w:val="WW8Num2z0"/>
          <w:rFonts w:ascii="Verdana" w:hAnsi="Verdana"/>
          <w:color w:val="000000"/>
          <w:sz w:val="18"/>
          <w:szCs w:val="18"/>
        </w:rPr>
        <w:t> </w:t>
      </w:r>
      <w:r>
        <w:rPr>
          <w:rStyle w:val="WW8Num3z0"/>
          <w:rFonts w:ascii="Verdana" w:hAnsi="Verdana"/>
          <w:color w:val="4682B4"/>
          <w:sz w:val="18"/>
          <w:szCs w:val="18"/>
        </w:rPr>
        <w:t>подростка</w:t>
      </w:r>
      <w:r>
        <w:rPr>
          <w:rStyle w:val="WW8Num2z0"/>
          <w:rFonts w:ascii="Verdana" w:hAnsi="Verdana"/>
          <w:color w:val="000000"/>
          <w:sz w:val="18"/>
          <w:szCs w:val="18"/>
        </w:rPr>
        <w:t> </w:t>
      </w:r>
      <w:r>
        <w:rPr>
          <w:rFonts w:ascii="Verdana" w:hAnsi="Verdana"/>
          <w:color w:val="000000"/>
          <w:sz w:val="18"/>
          <w:szCs w:val="18"/>
        </w:rPr>
        <w:t>// Проблемы социальной гигиены, здравоохранения и истории медицины. 2003. - № 5. - С. 16-19:</w:t>
      </w:r>
    </w:p>
    <w:p w14:paraId="00810E5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223. Кант И. Сочинения. Том 4 (2) / ред. В.Ф. Асмус (общ. ред) и др., АН СССР, Ин-т филос. М.: Мысль, 1965. - 560 с.</w:t>
      </w:r>
    </w:p>
    <w:p w14:paraId="7210595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Задачи и основы семейного воспитания Энциклопедия семейного воспитания. Вып. 1. / «</w:t>
      </w:r>
      <w:r>
        <w:rPr>
          <w:rStyle w:val="WW8Num3z0"/>
          <w:rFonts w:ascii="Verdana" w:hAnsi="Verdana"/>
          <w:color w:val="4682B4"/>
          <w:sz w:val="18"/>
          <w:szCs w:val="18"/>
        </w:rPr>
        <w:t>Родительский кружок</w:t>
      </w:r>
      <w:r>
        <w:rPr>
          <w:rFonts w:ascii="Verdana" w:hAnsi="Verdana"/>
          <w:color w:val="000000"/>
          <w:sz w:val="18"/>
          <w:szCs w:val="18"/>
        </w:rPr>
        <w:t>» при</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музее в-уч. зав. в</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ред. П. Каптерев; зав. изд. А. Аль-мединген. СПб.: тип. М.М.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1913. - 123 с.</w:t>
      </w:r>
    </w:p>
    <w:p w14:paraId="7840B68C"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Из истории нравственного развития детей // Семейное воспитание: хрестоматия / Сост. П.А. Лебедев. М.: Академия, 2001. - С. 94106.</w:t>
      </w:r>
    </w:p>
    <w:p w14:paraId="65A810F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Педагогические курсы для матерей и нянь // Воспитание и обучение. 1893. - № 1. - С. 13- 17.</w:t>
      </w:r>
    </w:p>
    <w:p w14:paraId="7B9FDA8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Каптерев</w:t>
      </w:r>
      <w:r>
        <w:rPr>
          <w:rStyle w:val="WW8Num2z0"/>
          <w:rFonts w:ascii="Verdana" w:hAnsi="Verdana"/>
          <w:color w:val="000000"/>
          <w:sz w:val="18"/>
          <w:szCs w:val="18"/>
        </w:rPr>
        <w:t> </w:t>
      </w:r>
      <w:r>
        <w:rPr>
          <w:rFonts w:ascii="Verdana" w:hAnsi="Verdana"/>
          <w:color w:val="000000"/>
          <w:sz w:val="18"/>
          <w:szCs w:val="18"/>
        </w:rPr>
        <w:t>П.Ф. Родители и дети // Семейное воспитание: хрестоматия / Сост. П.А. Лебедев. М.: Академия, 2001. - С. 79-94.</w:t>
      </w:r>
    </w:p>
    <w:p w14:paraId="3E8F3E1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Style w:val="WW8Num2z0"/>
          <w:rFonts w:ascii="Verdana" w:hAnsi="Verdana"/>
          <w:color w:val="000000"/>
          <w:sz w:val="18"/>
          <w:szCs w:val="18"/>
        </w:rPr>
        <w:t> </w:t>
      </w:r>
      <w:r>
        <w:rPr>
          <w:rFonts w:ascii="Verdana" w:hAnsi="Verdana"/>
          <w:color w:val="000000"/>
          <w:sz w:val="18"/>
          <w:szCs w:val="18"/>
        </w:rPr>
        <w:t>В. А. Воспитательная система школы: Педагогические идеи и опыт формирования. М.: Новая школа, 1992. -125 с</w:t>
      </w:r>
    </w:p>
    <w:p w14:paraId="184ECD0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229. Карлсон А. Общество семья - личность: социальный кризис Америки / пер. с англ. под ред. А.И. Антонова. - М.: Грааль, 2003. - 290 с.</w:t>
      </w:r>
    </w:p>
    <w:p w14:paraId="221D68D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A.B. Рефлексивность как психологическое свойство и методика ее диагностики // Психологический журнал. 2003. - Том 24. - № 5. - С. 45-57.</w:t>
      </w:r>
    </w:p>
    <w:p w14:paraId="5D4C5A1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A.B., Скитяева И.М. Психология</w:t>
      </w:r>
      <w:r>
        <w:rPr>
          <w:rStyle w:val="WW8Num2z0"/>
          <w:rFonts w:ascii="Verdana" w:hAnsi="Verdana"/>
          <w:color w:val="000000"/>
          <w:sz w:val="18"/>
          <w:szCs w:val="18"/>
        </w:rPr>
        <w:t> </w:t>
      </w:r>
      <w:r>
        <w:rPr>
          <w:rStyle w:val="WW8Num3z0"/>
          <w:rFonts w:ascii="Verdana" w:hAnsi="Verdana"/>
          <w:color w:val="4682B4"/>
          <w:sz w:val="18"/>
          <w:szCs w:val="18"/>
        </w:rPr>
        <w:t>метакогнитивных</w:t>
      </w:r>
      <w:r>
        <w:rPr>
          <w:rStyle w:val="WW8Num2z0"/>
          <w:rFonts w:ascii="Verdana" w:hAnsi="Verdana"/>
          <w:color w:val="000000"/>
          <w:sz w:val="18"/>
          <w:szCs w:val="18"/>
        </w:rPr>
        <w:t> </w:t>
      </w:r>
      <w:r>
        <w:rPr>
          <w:rFonts w:ascii="Verdana" w:hAnsi="Verdana"/>
          <w:color w:val="000000"/>
          <w:sz w:val="18"/>
          <w:szCs w:val="18"/>
        </w:rPr>
        <w:t>процессов личности. М.: Институт психологии РАН, 2005. - 352 с.</w:t>
      </w:r>
    </w:p>
    <w:p w14:paraId="55284D7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Карцева</w:t>
      </w:r>
      <w:r>
        <w:rPr>
          <w:rStyle w:val="WW8Num2z0"/>
          <w:rFonts w:ascii="Verdana" w:hAnsi="Verdana"/>
          <w:color w:val="000000"/>
          <w:sz w:val="18"/>
          <w:szCs w:val="18"/>
        </w:rPr>
        <w:t> </w:t>
      </w:r>
      <w:r>
        <w:rPr>
          <w:rFonts w:ascii="Verdana" w:hAnsi="Verdana"/>
          <w:color w:val="000000"/>
          <w:sz w:val="18"/>
          <w:szCs w:val="18"/>
        </w:rPr>
        <w:t>Л.В. Модель семьи в условиях трансформации российского общества // Социологические исследования. 2003. - № 7. - С. 92-100.</w:t>
      </w:r>
    </w:p>
    <w:p w14:paraId="062FA6E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233.</w:t>
      </w:r>
      <w:r>
        <w:rPr>
          <w:rStyle w:val="WW8Num2z0"/>
          <w:rFonts w:ascii="Verdana" w:hAnsi="Verdana"/>
          <w:color w:val="000000"/>
          <w:sz w:val="18"/>
          <w:szCs w:val="18"/>
        </w:rPr>
        <w:t> </w:t>
      </w:r>
      <w:r>
        <w:rPr>
          <w:rStyle w:val="WW8Num3z0"/>
          <w:rFonts w:ascii="Verdana" w:hAnsi="Verdana"/>
          <w:color w:val="4682B4"/>
          <w:sz w:val="18"/>
          <w:szCs w:val="18"/>
        </w:rPr>
        <w:t>Кашлев</w:t>
      </w:r>
      <w:r>
        <w:rPr>
          <w:rStyle w:val="WW8Num2z0"/>
          <w:rFonts w:ascii="Verdana" w:hAnsi="Verdana"/>
          <w:color w:val="000000"/>
          <w:sz w:val="18"/>
          <w:szCs w:val="18"/>
        </w:rPr>
        <w:t> </w:t>
      </w:r>
      <w:r>
        <w:rPr>
          <w:rFonts w:ascii="Verdana" w:hAnsi="Verdana"/>
          <w:color w:val="000000"/>
          <w:sz w:val="18"/>
          <w:szCs w:val="18"/>
        </w:rPr>
        <w:t>С.С. Современные технологии педагогического процесса. -Минск: Университетское, 2000. 95 с.</w:t>
      </w:r>
    </w:p>
    <w:p w14:paraId="6D23480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Келли</w:t>
      </w:r>
      <w:r>
        <w:rPr>
          <w:rStyle w:val="WW8Num2z0"/>
          <w:rFonts w:ascii="Verdana" w:hAnsi="Verdana"/>
          <w:color w:val="000000"/>
          <w:sz w:val="18"/>
          <w:szCs w:val="18"/>
        </w:rPr>
        <w:t> </w:t>
      </w:r>
      <w:r>
        <w:rPr>
          <w:rFonts w:ascii="Verdana" w:hAnsi="Verdana"/>
          <w:color w:val="000000"/>
          <w:sz w:val="18"/>
          <w:szCs w:val="18"/>
        </w:rPr>
        <w:t>Г.Ф. Основы современной сексологии. СПб.: Питер, 2000. - 896 -— с. - —^ ——. - ---------</w:t>
      </w:r>
    </w:p>
    <w:p w14:paraId="7D90343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235. Киньяр П. Альбуций / пер. с фр. И. Волевич. СПб.: Азбука-классик, 2005.-240 с.</w:t>
      </w:r>
    </w:p>
    <w:p w14:paraId="20315C2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Кириллова</w:t>
      </w:r>
      <w:r>
        <w:rPr>
          <w:rStyle w:val="WW8Num2z0"/>
          <w:rFonts w:ascii="Verdana" w:hAnsi="Verdana"/>
          <w:color w:val="000000"/>
          <w:sz w:val="18"/>
          <w:szCs w:val="18"/>
        </w:rPr>
        <w:t> </w:t>
      </w:r>
      <w:r>
        <w:rPr>
          <w:rFonts w:ascii="Verdana" w:hAnsi="Verdana"/>
          <w:color w:val="000000"/>
          <w:sz w:val="18"/>
          <w:szCs w:val="18"/>
        </w:rPr>
        <w:t>H.A. Ценностные ориентации в структуре интегральной</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Style w:val="WW8Num2z0"/>
          <w:rFonts w:ascii="Verdana" w:hAnsi="Verdana"/>
          <w:color w:val="000000"/>
          <w:sz w:val="18"/>
          <w:szCs w:val="18"/>
        </w:rPr>
        <w:t> </w:t>
      </w:r>
      <w:r>
        <w:rPr>
          <w:rFonts w:ascii="Verdana" w:hAnsi="Verdana"/>
          <w:color w:val="000000"/>
          <w:sz w:val="18"/>
          <w:szCs w:val="18"/>
        </w:rPr>
        <w:t>старшеклассников // Вопросы психологии. 2000. - № 4. — С. 29-37.</w:t>
      </w:r>
    </w:p>
    <w:p w14:paraId="20A858F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237. Киммел М. Тендерное общество. М.: РОССПЭН, 2006. - 464 с.</w:t>
      </w:r>
    </w:p>
    <w:p w14:paraId="7569188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Кларин</w:t>
      </w:r>
      <w:r>
        <w:rPr>
          <w:rStyle w:val="WW8Num2z0"/>
          <w:rFonts w:ascii="Verdana" w:hAnsi="Verdana"/>
          <w:color w:val="000000"/>
          <w:sz w:val="18"/>
          <w:szCs w:val="18"/>
        </w:rPr>
        <w:t> </w:t>
      </w:r>
      <w:r>
        <w:rPr>
          <w:rFonts w:ascii="Verdana" w:hAnsi="Verdana"/>
          <w:color w:val="000000"/>
          <w:sz w:val="18"/>
          <w:szCs w:val="18"/>
        </w:rPr>
        <w:t>М.В. Инновации в мировой педагогике: обучение на основе исследования,</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и дискуссии. Рига: Эксперимент, 1995. - 176 с.</w:t>
      </w:r>
    </w:p>
    <w:p w14:paraId="5BDEBA0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239. Юге М. Психология подростка: (Психосексуальное развитие) / пер. с фр. -М.: Педагогика, 1991. 176 с.</w:t>
      </w:r>
    </w:p>
    <w:p w14:paraId="0A926C7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Клементьев</w:t>
      </w:r>
      <w:r>
        <w:rPr>
          <w:rStyle w:val="WW8Num2z0"/>
          <w:rFonts w:ascii="Verdana" w:hAnsi="Verdana"/>
          <w:color w:val="000000"/>
          <w:sz w:val="18"/>
          <w:szCs w:val="18"/>
        </w:rPr>
        <w:t> </w:t>
      </w:r>
      <w:r>
        <w:rPr>
          <w:rFonts w:ascii="Verdana" w:hAnsi="Verdana"/>
          <w:color w:val="000000"/>
          <w:sz w:val="18"/>
          <w:szCs w:val="18"/>
        </w:rPr>
        <w:t>Е.Д. Социально-философские аспекты образования // Вопросы философии. 1984. - № 1. - С. 19-30.</w:t>
      </w:r>
    </w:p>
    <w:p w14:paraId="2E56E7B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Клюева</w:t>
      </w:r>
      <w:r>
        <w:rPr>
          <w:rStyle w:val="WW8Num2z0"/>
          <w:rFonts w:ascii="Verdana" w:hAnsi="Verdana"/>
          <w:color w:val="000000"/>
          <w:sz w:val="18"/>
          <w:szCs w:val="18"/>
        </w:rPr>
        <w:t> </w:t>
      </w:r>
      <w:r>
        <w:rPr>
          <w:rFonts w:ascii="Verdana" w:hAnsi="Verdana"/>
          <w:color w:val="000000"/>
          <w:sz w:val="18"/>
          <w:szCs w:val="18"/>
        </w:rPr>
        <w:t>Н.В. Экзистенциальная традиция в психологическом консультировании: учеб. пособ. Ярославль: ЯрГУ, 1998. - 120 с.</w:t>
      </w:r>
    </w:p>
    <w:p w14:paraId="570542C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H. Е. Введение в</w:t>
      </w:r>
      <w:r>
        <w:rPr>
          <w:rStyle w:val="WW8Num2z0"/>
          <w:rFonts w:ascii="Verdana" w:hAnsi="Verdana"/>
          <w:color w:val="000000"/>
          <w:sz w:val="18"/>
          <w:szCs w:val="18"/>
        </w:rPr>
        <w:t> </w:t>
      </w:r>
      <w:r>
        <w:rPr>
          <w:rStyle w:val="WW8Num3z0"/>
          <w:rFonts w:ascii="Verdana" w:hAnsi="Verdana"/>
          <w:color w:val="4682B4"/>
          <w:sz w:val="18"/>
          <w:szCs w:val="18"/>
        </w:rPr>
        <w:t>педагогику</w:t>
      </w:r>
      <w:r>
        <w:rPr>
          <w:rFonts w:ascii="Verdana" w:hAnsi="Verdana"/>
          <w:color w:val="000000"/>
          <w:sz w:val="18"/>
          <w:szCs w:val="18"/>
        </w:rPr>
        <w:t>. М.: Просвещение, 1975. - 176 с.</w:t>
      </w:r>
    </w:p>
    <w:p w14:paraId="7FE0D06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C.B. Психология современной семьи. Информационно-методические материалы' к курсу «</w:t>
      </w:r>
      <w:r>
        <w:rPr>
          <w:rStyle w:val="WW8Num3z0"/>
          <w:rFonts w:ascii="Verdana" w:hAnsi="Verdana"/>
          <w:color w:val="4682B4"/>
          <w:sz w:val="18"/>
          <w:szCs w:val="18"/>
        </w:rPr>
        <w:t>Этика и психология семейной жизни</w:t>
      </w:r>
      <w:r>
        <w:rPr>
          <w:rFonts w:ascii="Verdana" w:hAnsi="Verdana"/>
          <w:color w:val="000000"/>
          <w:sz w:val="18"/>
          <w:szCs w:val="18"/>
        </w:rPr>
        <w:t>»: Книга для учителя. М.: Педагогика, 1988. - 207 с.</w:t>
      </w:r>
    </w:p>
    <w:p w14:paraId="6EA8952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Ковалевский</w:t>
      </w:r>
      <w:r>
        <w:rPr>
          <w:rStyle w:val="WW8Num2z0"/>
          <w:rFonts w:ascii="Verdana" w:hAnsi="Verdana"/>
          <w:color w:val="000000"/>
          <w:sz w:val="18"/>
          <w:szCs w:val="18"/>
        </w:rPr>
        <w:t> </w:t>
      </w:r>
      <w:r>
        <w:rPr>
          <w:rFonts w:ascii="Verdana" w:hAnsi="Verdana"/>
          <w:color w:val="000000"/>
          <w:sz w:val="18"/>
          <w:szCs w:val="18"/>
        </w:rPr>
        <w:t>M. М. Очерк происхождения и развития семьи и собственности / пер. с фр. М.: УРСС, 2007. - 149 с.</w:t>
      </w:r>
    </w:p>
    <w:p w14:paraId="546FC66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О.Н. Введение в теорию воспитания. М.: Интерпрац, 1994, -227 с.</w:t>
      </w:r>
    </w:p>
    <w:p w14:paraId="5F1A216C"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246. Кокс X. Мирской град: секуляризация и урбанизация в теологическом аспекте. М.: Издат. фирма «Вост. лит-ра» РАН, 1995. - 263 с.</w:t>
      </w:r>
    </w:p>
    <w:p w14:paraId="0881103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247. Кола Д. Политическая социология. М.: Инфра-М, 2001. - 406 с.</w:t>
      </w:r>
    </w:p>
    <w:p w14:paraId="5A56E71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И.А. Педагогическая реальность: опыт</w:t>
      </w:r>
      <w:r>
        <w:rPr>
          <w:rStyle w:val="WW8Num2z0"/>
          <w:rFonts w:ascii="Verdana" w:hAnsi="Verdana"/>
          <w:color w:val="000000"/>
          <w:sz w:val="18"/>
          <w:szCs w:val="18"/>
        </w:rPr>
        <w:t> </w:t>
      </w:r>
      <w:r>
        <w:rPr>
          <w:rStyle w:val="WW8Num3z0"/>
          <w:rFonts w:ascii="Verdana" w:hAnsi="Verdana"/>
          <w:color w:val="4682B4"/>
          <w:sz w:val="18"/>
          <w:szCs w:val="18"/>
        </w:rPr>
        <w:t>межпарадигмальной</w:t>
      </w:r>
      <w:r>
        <w:rPr>
          <w:rStyle w:val="WW8Num2z0"/>
          <w:rFonts w:ascii="Verdana" w:hAnsi="Verdana"/>
          <w:color w:val="000000"/>
          <w:sz w:val="18"/>
          <w:szCs w:val="18"/>
        </w:rPr>
        <w:t> </w:t>
      </w:r>
      <w:r>
        <w:rPr>
          <w:rFonts w:ascii="Verdana" w:hAnsi="Verdana"/>
          <w:color w:val="000000"/>
          <w:sz w:val="18"/>
          <w:szCs w:val="18"/>
        </w:rPr>
        <w:t>рефлексии. Курс лекций по философии педагогики. М.: Детство-Пресс, 2002. - 288 с.</w:t>
      </w:r>
    </w:p>
    <w:p w14:paraId="52ED300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Колесов</w:t>
      </w:r>
      <w:r>
        <w:rPr>
          <w:rStyle w:val="WW8Num2z0"/>
          <w:rFonts w:ascii="Verdana" w:hAnsi="Verdana"/>
          <w:color w:val="000000"/>
          <w:sz w:val="18"/>
          <w:szCs w:val="18"/>
        </w:rPr>
        <w:t> </w:t>
      </w:r>
      <w:r>
        <w:rPr>
          <w:rFonts w:ascii="Verdana" w:hAnsi="Verdana"/>
          <w:color w:val="000000"/>
          <w:sz w:val="18"/>
          <w:szCs w:val="18"/>
        </w:rPr>
        <w:t>Д.В. Беседы о половом воспитании. М.: Знание, 1985. - 56 с.</w:t>
      </w:r>
    </w:p>
    <w:p w14:paraId="70587D5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Колесов</w:t>
      </w:r>
      <w:r>
        <w:rPr>
          <w:rStyle w:val="WW8Num2z0"/>
          <w:rFonts w:ascii="Verdana" w:hAnsi="Verdana"/>
          <w:color w:val="000000"/>
          <w:sz w:val="18"/>
          <w:szCs w:val="18"/>
        </w:rPr>
        <w:t> </w:t>
      </w:r>
      <w:r>
        <w:rPr>
          <w:rFonts w:ascii="Verdana" w:hAnsi="Verdana"/>
          <w:color w:val="000000"/>
          <w:sz w:val="18"/>
          <w:szCs w:val="18"/>
        </w:rPr>
        <w:t>Д.В. Биология и психология пола. М.: Флинта, 2000. - 176 с.</w:t>
      </w:r>
    </w:p>
    <w:p w14:paraId="0DCD7C0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Колесов</w:t>
      </w:r>
      <w:r>
        <w:rPr>
          <w:rStyle w:val="WW8Num2z0"/>
          <w:rFonts w:ascii="Verdana" w:hAnsi="Verdana"/>
          <w:color w:val="000000"/>
          <w:sz w:val="18"/>
          <w:szCs w:val="18"/>
        </w:rPr>
        <w:t> </w:t>
      </w:r>
      <w:r>
        <w:rPr>
          <w:rFonts w:ascii="Verdana" w:hAnsi="Verdana"/>
          <w:color w:val="000000"/>
          <w:sz w:val="18"/>
          <w:szCs w:val="18"/>
        </w:rPr>
        <w:t>Д.В. Введение в общую психологию. М.: Московск. психол.-социальн. ин-т; Воронеж: МОДЭК, 2002. - 736 с.</w:t>
      </w:r>
    </w:p>
    <w:p w14:paraId="1F1BD11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Колесов</w:t>
      </w:r>
      <w:r>
        <w:rPr>
          <w:rStyle w:val="WW8Num2z0"/>
          <w:rFonts w:ascii="Verdana" w:hAnsi="Verdana"/>
          <w:color w:val="000000"/>
          <w:sz w:val="18"/>
          <w:szCs w:val="18"/>
        </w:rPr>
        <w:t> </w:t>
      </w:r>
      <w:r>
        <w:rPr>
          <w:rFonts w:ascii="Verdana" w:hAnsi="Verdana"/>
          <w:color w:val="000000"/>
          <w:sz w:val="18"/>
          <w:szCs w:val="18"/>
        </w:rPr>
        <w:t>Д.В. Современный подросток. Взросление и пол: Учебное пособие. М.: Флинта, 2003 - 200 с.</w:t>
      </w:r>
    </w:p>
    <w:p w14:paraId="093224B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Колесов</w:t>
      </w:r>
      <w:r>
        <w:rPr>
          <w:rStyle w:val="WW8Num2z0"/>
          <w:rFonts w:ascii="Verdana" w:hAnsi="Verdana"/>
          <w:color w:val="000000"/>
          <w:sz w:val="18"/>
          <w:szCs w:val="18"/>
        </w:rPr>
        <w:t> </w:t>
      </w:r>
      <w:r>
        <w:rPr>
          <w:rFonts w:ascii="Verdana" w:hAnsi="Verdana"/>
          <w:color w:val="000000"/>
          <w:sz w:val="18"/>
          <w:szCs w:val="18"/>
        </w:rPr>
        <w:t>Д.В., Сельверова Н.Б. Физиолого-педагогические аспекты полового созревания. М.: Педагогика, 1978. 224 с.</w:t>
      </w:r>
    </w:p>
    <w:p w14:paraId="63B68E5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Коломинский</w:t>
      </w:r>
      <w:r>
        <w:rPr>
          <w:rStyle w:val="WW8Num2z0"/>
          <w:rFonts w:ascii="Verdana" w:hAnsi="Verdana"/>
          <w:color w:val="000000"/>
          <w:sz w:val="18"/>
          <w:szCs w:val="18"/>
        </w:rPr>
        <w:t> </w:t>
      </w:r>
      <w:r>
        <w:rPr>
          <w:rFonts w:ascii="Verdana" w:hAnsi="Verdana"/>
          <w:color w:val="000000"/>
          <w:sz w:val="18"/>
          <w:szCs w:val="18"/>
        </w:rPr>
        <w:t>Я.Л., Мелтсас М.Х. Ролевая дифференциация пола у</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 Вопросы психологии. 1985. - № 3. - С. 165-171.</w:t>
      </w:r>
    </w:p>
    <w:p w14:paraId="6D806D7C"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Введение в сексологию. М.: Медицина, 1989,- 320 с.</w:t>
      </w:r>
    </w:p>
    <w:p w14:paraId="72F516D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Дружба. СПб.: Питер, 2005. - 320 с.</w:t>
      </w:r>
    </w:p>
    <w:p w14:paraId="3F7B475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Лики и маски однополой любви. Лунный свет на заре. М.: ACT: Олма, 2003. - 574 с.</w:t>
      </w:r>
    </w:p>
    <w:p w14:paraId="776CEF2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Мужское тело в истории культуры. М.: Слово/Slovo, 2003. -432 с.</w:t>
      </w:r>
    </w:p>
    <w:p w14:paraId="2920AD5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НТР и проблемы социализации молодежи. М.: Знание, 1987. -64 с.</w:t>
      </w:r>
    </w:p>
    <w:p w14:paraId="65A7101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Подростковая сексуальность на пороге XXI века. Социально-педагогический анализ. Дубна: Феникс+, 2001. - 208 с.</w:t>
      </w:r>
    </w:p>
    <w:p w14:paraId="552022C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Психология ранней юности. М.: Просвещение, 1989. - 252 с.</w:t>
      </w:r>
    </w:p>
    <w:p w14:paraId="4CE24A5C"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Ребенок и общество: (Историко-этнографическая перспектива).- М.: Гл. ред. вост. лит-ры издат. «</w:t>
      </w:r>
      <w:r>
        <w:rPr>
          <w:rStyle w:val="WW8Num3z0"/>
          <w:rFonts w:ascii="Verdana" w:hAnsi="Verdana"/>
          <w:color w:val="4682B4"/>
          <w:sz w:val="18"/>
          <w:szCs w:val="18"/>
        </w:rPr>
        <w:t>Наука</w:t>
      </w:r>
      <w:r>
        <w:rPr>
          <w:rFonts w:ascii="Verdana" w:hAnsi="Verdana"/>
          <w:color w:val="000000"/>
          <w:sz w:val="18"/>
          <w:szCs w:val="18"/>
        </w:rPr>
        <w:t>», 1988. 270 с.</w:t>
      </w:r>
    </w:p>
    <w:p w14:paraId="204B9C1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Ребенок и общество: Учеб. пособ.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 М.: Академия, 2003. - 336 с.</w:t>
      </w:r>
    </w:p>
    <w:p w14:paraId="0FB0E59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264.</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Сексология: Учебное пособие для студ.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М: Академия, 2004. 384 с.</w:t>
      </w:r>
    </w:p>
    <w:p w14:paraId="1063CE2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Сексуальная культура в России. Клубничка на березке. М.: ОГР, 1997.-464 с.</w:t>
      </w:r>
    </w:p>
    <w:p w14:paraId="5FE7BBC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Социологическая психология. М.: Московский психолого-социальный ин-т; Воронеж: НПО «</w:t>
      </w:r>
      <w:r>
        <w:rPr>
          <w:rStyle w:val="WW8Num3z0"/>
          <w:rFonts w:ascii="Verdana" w:hAnsi="Verdana"/>
          <w:color w:val="4682B4"/>
          <w:sz w:val="18"/>
          <w:szCs w:val="18"/>
        </w:rPr>
        <w:t>МОДЭК</w:t>
      </w:r>
      <w:r>
        <w:rPr>
          <w:rFonts w:ascii="Verdana" w:hAnsi="Verdana"/>
          <w:color w:val="000000"/>
          <w:sz w:val="18"/>
          <w:szCs w:val="18"/>
        </w:rPr>
        <w:t>», 1999. - 560 с.</w:t>
      </w:r>
    </w:p>
    <w:p w14:paraId="581AA6F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267. Кони Ф. Собрание сочинений: в 8 т. Т. 4 / под общ. ред. В.Г. Базарова и др.. М.: Юридическая литература, 1967. - 542 с.</w:t>
      </w:r>
    </w:p>
    <w:p w14:paraId="11833E8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Кононенко</w:t>
      </w:r>
      <w:r>
        <w:rPr>
          <w:rStyle w:val="WW8Num2z0"/>
          <w:rFonts w:ascii="Verdana" w:hAnsi="Verdana"/>
          <w:color w:val="000000"/>
          <w:sz w:val="18"/>
          <w:szCs w:val="18"/>
        </w:rPr>
        <w:t> </w:t>
      </w:r>
      <w:r>
        <w:rPr>
          <w:rFonts w:ascii="Verdana" w:hAnsi="Verdana"/>
          <w:color w:val="000000"/>
          <w:sz w:val="18"/>
          <w:szCs w:val="18"/>
        </w:rPr>
        <w:t>Б.П. Большой толковый словарь по культурологи. М.: ACT, 2003.-512 с.</w:t>
      </w:r>
    </w:p>
    <w:p w14:paraId="73016AE5"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Корнетов</w:t>
      </w:r>
      <w:r>
        <w:rPr>
          <w:rStyle w:val="WW8Num2z0"/>
          <w:rFonts w:ascii="Verdana" w:hAnsi="Verdana"/>
          <w:color w:val="000000"/>
          <w:sz w:val="18"/>
          <w:szCs w:val="18"/>
        </w:rPr>
        <w:t> </w:t>
      </w:r>
      <w:r>
        <w:rPr>
          <w:rFonts w:ascii="Verdana" w:hAnsi="Verdana"/>
          <w:color w:val="000000"/>
          <w:sz w:val="18"/>
          <w:szCs w:val="18"/>
        </w:rPr>
        <w:t>Г.Б. Гуманистическое образование: традиции и перспективы / Рос. акад. образования, Ин-т теорет. педагогики и междунар. исслед. в образовании. М.:</w:t>
      </w:r>
      <w:r>
        <w:rPr>
          <w:rStyle w:val="WW8Num2z0"/>
          <w:rFonts w:ascii="Verdana" w:hAnsi="Verdana"/>
          <w:color w:val="000000"/>
          <w:sz w:val="18"/>
          <w:szCs w:val="18"/>
        </w:rPr>
        <w:t> </w:t>
      </w:r>
      <w:r>
        <w:rPr>
          <w:rStyle w:val="WW8Num3z0"/>
          <w:rFonts w:ascii="Verdana" w:hAnsi="Verdana"/>
          <w:color w:val="4682B4"/>
          <w:sz w:val="18"/>
          <w:szCs w:val="18"/>
        </w:rPr>
        <w:t>ИТПиМИО</w:t>
      </w:r>
      <w:r>
        <w:rPr>
          <w:rFonts w:ascii="Verdana" w:hAnsi="Verdana"/>
          <w:color w:val="000000"/>
          <w:sz w:val="18"/>
          <w:szCs w:val="18"/>
        </w:rPr>
        <w:t>, 1993. - 135 с.</w:t>
      </w:r>
    </w:p>
    <w:p w14:paraId="186ECE7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O.A. Языковые картины мира как производные национальных менталитетов Монография. М.: ЧеРо, 2003. - 347 с.</w:t>
      </w:r>
    </w:p>
    <w:p w14:paraId="6DF2E3F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Корнилова</w:t>
      </w:r>
      <w:r>
        <w:rPr>
          <w:rStyle w:val="WW8Num2z0"/>
          <w:rFonts w:ascii="Verdana" w:hAnsi="Verdana"/>
          <w:color w:val="000000"/>
          <w:sz w:val="18"/>
          <w:szCs w:val="18"/>
        </w:rPr>
        <w:t> </w:t>
      </w:r>
      <w:r>
        <w:rPr>
          <w:rFonts w:ascii="Verdana" w:hAnsi="Verdana"/>
          <w:color w:val="000000"/>
          <w:sz w:val="18"/>
          <w:szCs w:val="18"/>
        </w:rPr>
        <w:t>Т.В. Экспериментальная психология. Теория и методы: Учебник для вузов. М.: Аспект Пресс, 2002. - 381 с.</w:t>
      </w:r>
    </w:p>
    <w:p w14:paraId="1A20AB4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272. Коррозе Ж. Гомосексуализм // Психология любви и сексуальности. М.: Изд-во «Иск-во XXI век», 2005. - С. 217-319.</w:t>
      </w:r>
    </w:p>
    <w:p w14:paraId="7257011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Косвен</w:t>
      </w:r>
      <w:r>
        <w:rPr>
          <w:rStyle w:val="WW8Num2z0"/>
          <w:rFonts w:ascii="Verdana" w:hAnsi="Verdana"/>
          <w:color w:val="000000"/>
          <w:sz w:val="18"/>
          <w:szCs w:val="18"/>
        </w:rPr>
        <w:t> </w:t>
      </w:r>
      <w:r>
        <w:rPr>
          <w:rFonts w:ascii="Verdana" w:hAnsi="Verdana"/>
          <w:color w:val="000000"/>
          <w:sz w:val="18"/>
          <w:szCs w:val="18"/>
        </w:rPr>
        <w:t>М.О. Очерки истории первобытной культуры / отв. ред. A.JI. Монгайт. М.: Изд-во АН СССР, 1953. - 216 с.</w:t>
      </w:r>
    </w:p>
    <w:p w14:paraId="0ED1510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274. Костомаров Н. Очерк домашней жизни и нравов великорусского народа в XVI и XVII столетиях. М.: Республика, 1992. - 226 с.</w:t>
      </w:r>
    </w:p>
    <w:p w14:paraId="0F1D6D35"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Кравцов</w:t>
      </w:r>
      <w:r>
        <w:rPr>
          <w:rStyle w:val="WW8Num2z0"/>
          <w:rFonts w:ascii="Verdana" w:hAnsi="Verdana"/>
          <w:color w:val="000000"/>
          <w:sz w:val="18"/>
          <w:szCs w:val="18"/>
        </w:rPr>
        <w:t> </w:t>
      </w:r>
      <w:r>
        <w:rPr>
          <w:rFonts w:ascii="Verdana" w:hAnsi="Verdana"/>
          <w:color w:val="000000"/>
          <w:sz w:val="18"/>
          <w:szCs w:val="18"/>
        </w:rPr>
        <w:t>А.О. Диалогизм как базовый принцип философии воспитания XXI века // Философия образования. Сборник материалов конференции. Серия «Symposium», выпуск 23. СПб.: Санкт-Петербургское философское общество, 2002. С.358-364.</w:t>
      </w:r>
    </w:p>
    <w:p w14:paraId="76F3358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Методологическая рефлексия в научной и учебной работе // Советская педагогика. 1989. - № 2. - С. 72-79.</w:t>
      </w:r>
    </w:p>
    <w:p w14:paraId="6B5AAEB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Методология научного исследования: Пособие для студентов и аспирантов</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университетов. СПб.: СПбГУП, 2001. -148 с.</w:t>
      </w:r>
    </w:p>
    <w:p w14:paraId="10ECFDB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278. Крайг Г. Психология развития. СПб.: Питер, 2000. - 992 с.</w:t>
      </w:r>
    </w:p>
    <w:p w14:paraId="6ECD421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279. Кричевский P.JL,</w:t>
      </w:r>
      <w:r>
        <w:rPr>
          <w:rStyle w:val="WW8Num2z0"/>
          <w:rFonts w:ascii="Verdana" w:hAnsi="Verdana"/>
          <w:color w:val="000000"/>
          <w:sz w:val="18"/>
          <w:szCs w:val="18"/>
        </w:rPr>
        <w:t> </w:t>
      </w:r>
      <w:r>
        <w:rPr>
          <w:rStyle w:val="WW8Num3z0"/>
          <w:rFonts w:ascii="Verdana" w:hAnsi="Verdana"/>
          <w:color w:val="4682B4"/>
          <w:sz w:val="18"/>
          <w:szCs w:val="18"/>
        </w:rPr>
        <w:t>Дубовская</w:t>
      </w:r>
      <w:r>
        <w:rPr>
          <w:rStyle w:val="WW8Num2z0"/>
          <w:rFonts w:ascii="Verdana" w:hAnsi="Verdana"/>
          <w:color w:val="000000"/>
          <w:sz w:val="18"/>
          <w:szCs w:val="18"/>
        </w:rPr>
        <w:t> </w:t>
      </w:r>
      <w:r>
        <w:rPr>
          <w:rFonts w:ascii="Verdana" w:hAnsi="Verdana"/>
          <w:color w:val="000000"/>
          <w:sz w:val="18"/>
          <w:szCs w:val="18"/>
        </w:rPr>
        <w:t>Е.М. Социальная психология малой группы: учеб. пособ. для вузов. -М.: Аспект Пресс, 2001.-318 с.</w:t>
      </w:r>
    </w:p>
    <w:p w14:paraId="536D87E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Кришталь</w:t>
      </w:r>
      <w:r>
        <w:rPr>
          <w:rStyle w:val="WW8Num2z0"/>
          <w:rFonts w:ascii="Verdana" w:hAnsi="Verdana"/>
          <w:color w:val="000000"/>
          <w:sz w:val="18"/>
          <w:szCs w:val="18"/>
        </w:rPr>
        <w:t> </w:t>
      </w:r>
      <w:r>
        <w:rPr>
          <w:rFonts w:ascii="Verdana" w:hAnsi="Verdana"/>
          <w:color w:val="000000"/>
          <w:sz w:val="18"/>
          <w:szCs w:val="18"/>
        </w:rPr>
        <w:t>В.В., Григорян С.Р. Сексология: Учебное пособие. М.: ПЕР СЭ, 2002. - 879 с.</w:t>
      </w:r>
    </w:p>
    <w:p w14:paraId="2C03AC6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В.Т. Культурно-исторические истоки развитого детства // Журнал прикладной психологии. 1999. - «№ 2. - С. 44-66.</w:t>
      </w:r>
    </w:p>
    <w:p w14:paraId="23FA563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М.Т. К основам нравственно-полового воспитания // Советская педагогика. 1990. - № 6. 32-36.</w:t>
      </w:r>
    </w:p>
    <w:p w14:paraId="55CB6C6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283. Куликова JI.H. Проблемы саморазвития личности. Хабаровск:</w:t>
      </w:r>
      <w:r>
        <w:rPr>
          <w:rStyle w:val="WW8Num2z0"/>
          <w:rFonts w:ascii="Verdana" w:hAnsi="Verdana"/>
          <w:color w:val="000000"/>
          <w:sz w:val="18"/>
          <w:szCs w:val="18"/>
        </w:rPr>
        <w:t> </w:t>
      </w:r>
      <w:r>
        <w:rPr>
          <w:rStyle w:val="WW8Num3z0"/>
          <w:rFonts w:ascii="Verdana" w:hAnsi="Verdana"/>
          <w:color w:val="4682B4"/>
          <w:sz w:val="18"/>
          <w:szCs w:val="18"/>
        </w:rPr>
        <w:t>ХГПУ</w:t>
      </w:r>
      <w:r>
        <w:rPr>
          <w:rFonts w:ascii="Verdana" w:hAnsi="Verdana"/>
          <w:color w:val="000000"/>
          <w:sz w:val="18"/>
          <w:szCs w:val="18"/>
        </w:rPr>
        <w:t>, 1997.-315 с.</w:t>
      </w:r>
    </w:p>
    <w:p w14:paraId="780A8A2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Курбатов</w:t>
      </w:r>
      <w:r>
        <w:rPr>
          <w:rStyle w:val="WW8Num2z0"/>
          <w:rFonts w:ascii="Verdana" w:hAnsi="Verdana"/>
          <w:color w:val="000000"/>
          <w:sz w:val="18"/>
          <w:szCs w:val="18"/>
        </w:rPr>
        <w:t> </w:t>
      </w:r>
      <w:r>
        <w:rPr>
          <w:rFonts w:ascii="Verdana" w:hAnsi="Verdana"/>
          <w:color w:val="000000"/>
          <w:sz w:val="18"/>
          <w:szCs w:val="18"/>
        </w:rPr>
        <w:t>В.И., Курбатова О.В. Социальное проектирование: Учеб. пособ. -Ростов н/Д: Феникс, 2001.-416 с.</w:t>
      </w:r>
    </w:p>
    <w:p w14:paraId="4761DE3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285. Курильски-Овжен Ш. Русская культурная модель и эволюция нормативного регулирования семьи // Общественные науки и современность. 1995. -№5.-С. 155-168.</w:t>
      </w:r>
    </w:p>
    <w:p w14:paraId="1097CAA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Ладенко</w:t>
      </w:r>
      <w:r>
        <w:rPr>
          <w:rStyle w:val="WW8Num2z0"/>
          <w:rFonts w:ascii="Verdana" w:hAnsi="Verdana"/>
          <w:color w:val="000000"/>
          <w:sz w:val="18"/>
          <w:szCs w:val="18"/>
        </w:rPr>
        <w:t> </w:t>
      </w:r>
      <w:r>
        <w:rPr>
          <w:rFonts w:ascii="Verdana" w:hAnsi="Verdana"/>
          <w:color w:val="000000"/>
          <w:sz w:val="18"/>
          <w:szCs w:val="18"/>
        </w:rPr>
        <w:t>И.С. Феномен рефлексивного стиля</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и генетическая логика //</w:t>
      </w:r>
      <w:r>
        <w:rPr>
          <w:rStyle w:val="WW8Num2z0"/>
          <w:rFonts w:ascii="Verdana" w:hAnsi="Verdana"/>
          <w:color w:val="000000"/>
          <w:sz w:val="18"/>
          <w:szCs w:val="18"/>
        </w:rPr>
        <w:t> </w:t>
      </w:r>
      <w:r>
        <w:rPr>
          <w:rStyle w:val="WW8Num3z0"/>
          <w:rFonts w:ascii="Verdana" w:hAnsi="Verdana"/>
          <w:color w:val="4682B4"/>
          <w:sz w:val="18"/>
          <w:szCs w:val="18"/>
        </w:rPr>
        <w:t>Рефлексия</w:t>
      </w:r>
      <w:r>
        <w:rPr>
          <w:rFonts w:ascii="Verdana" w:hAnsi="Verdana"/>
          <w:color w:val="000000"/>
          <w:sz w:val="18"/>
          <w:szCs w:val="18"/>
        </w:rPr>
        <w:t>, образование и интеллектуальные инновации: Материалы II Всероссийской конференции «</w:t>
      </w:r>
      <w:r>
        <w:rPr>
          <w:rStyle w:val="WW8Num3z0"/>
          <w:rFonts w:ascii="Verdana" w:hAnsi="Verdana"/>
          <w:color w:val="4682B4"/>
          <w:sz w:val="18"/>
          <w:szCs w:val="18"/>
        </w:rPr>
        <w:t>Рефлексивные</w:t>
      </w:r>
      <w:r>
        <w:rPr>
          <w:rStyle w:val="WW8Num2z0"/>
          <w:rFonts w:ascii="Verdana" w:hAnsi="Verdana"/>
          <w:color w:val="000000"/>
          <w:sz w:val="18"/>
          <w:szCs w:val="18"/>
        </w:rPr>
        <w:t> </w:t>
      </w:r>
      <w:r>
        <w:rPr>
          <w:rFonts w:ascii="Verdana" w:hAnsi="Verdana"/>
          <w:color w:val="000000"/>
          <w:sz w:val="18"/>
          <w:szCs w:val="18"/>
        </w:rPr>
        <w:t>процессы и творчество». -Новосибирск:</w:t>
      </w:r>
      <w:r>
        <w:rPr>
          <w:rStyle w:val="WW8Num2z0"/>
          <w:rFonts w:ascii="Verdana" w:hAnsi="Verdana"/>
          <w:color w:val="000000"/>
          <w:sz w:val="18"/>
          <w:szCs w:val="18"/>
        </w:rPr>
        <w:t> </w:t>
      </w:r>
      <w:r>
        <w:rPr>
          <w:rStyle w:val="WW8Num3z0"/>
          <w:rFonts w:ascii="Verdana" w:hAnsi="Verdana"/>
          <w:color w:val="4682B4"/>
          <w:sz w:val="18"/>
          <w:szCs w:val="18"/>
        </w:rPr>
        <w:t>НГПУ</w:t>
      </w:r>
      <w:r>
        <w:rPr>
          <w:rFonts w:ascii="Verdana" w:hAnsi="Verdana"/>
          <w:color w:val="000000"/>
          <w:sz w:val="18"/>
          <w:szCs w:val="18"/>
        </w:rPr>
        <w:t>, 1995. С. 8-25.</w:t>
      </w:r>
    </w:p>
    <w:p w14:paraId="2A46A2F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287. Латинско-русский словарь / сост. И.Х. Дворецкий и Д.Н. Корольков; под общ. ред. С.И. Соболевского. М.: Гос. изд-во иностранных и национальных словарей, 1949. - 952 с.</w:t>
      </w:r>
    </w:p>
    <w:p w14:paraId="72E5C07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Левикова</w:t>
      </w:r>
      <w:r>
        <w:rPr>
          <w:rStyle w:val="WW8Num2z0"/>
          <w:rFonts w:ascii="Verdana" w:hAnsi="Verdana"/>
          <w:color w:val="000000"/>
          <w:sz w:val="18"/>
          <w:szCs w:val="18"/>
        </w:rPr>
        <w:t> </w:t>
      </w:r>
      <w:r>
        <w:rPr>
          <w:rFonts w:ascii="Verdana" w:hAnsi="Verdana"/>
          <w:color w:val="000000"/>
          <w:sz w:val="18"/>
          <w:szCs w:val="18"/>
        </w:rPr>
        <w:t>С.И. Молодежная субкультура: Учеб. пособ. М.: ФАИР-ПРЕСС, 2004.-608 с.</w:t>
      </w:r>
    </w:p>
    <w:p w14:paraId="7315183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289. Леви-Стросс К. Первобытное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 пер., вступ. ст. и прим. А.Б. Островского. -М.: Республика, 1994. 384 с.</w:t>
      </w:r>
    </w:p>
    <w:p w14:paraId="0B4F4D1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290. Лев-Старович С. Партнерский секс. М.: Интербук, 1990. - 284 с.</w:t>
      </w:r>
    </w:p>
    <w:p w14:paraId="7C4DA4C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291.</w:t>
      </w:r>
      <w:r>
        <w:rPr>
          <w:rStyle w:val="WW8Num2z0"/>
          <w:rFonts w:ascii="Verdana" w:hAnsi="Verdana"/>
          <w:color w:val="000000"/>
          <w:sz w:val="18"/>
          <w:szCs w:val="18"/>
        </w:rPr>
        <w:t> </w:t>
      </w:r>
      <w:r>
        <w:rPr>
          <w:rStyle w:val="WW8Num3z0"/>
          <w:rFonts w:ascii="Verdana" w:hAnsi="Verdana"/>
          <w:color w:val="4682B4"/>
          <w:sz w:val="18"/>
          <w:szCs w:val="18"/>
        </w:rPr>
        <w:t>Леднев</w:t>
      </w:r>
      <w:r>
        <w:rPr>
          <w:rStyle w:val="WW8Num2z0"/>
          <w:rFonts w:ascii="Verdana" w:hAnsi="Verdana"/>
          <w:color w:val="000000"/>
          <w:sz w:val="18"/>
          <w:szCs w:val="18"/>
        </w:rPr>
        <w:t> </w:t>
      </w:r>
      <w:r>
        <w:rPr>
          <w:rFonts w:ascii="Verdana" w:hAnsi="Verdana"/>
          <w:color w:val="000000"/>
          <w:sz w:val="18"/>
          <w:szCs w:val="18"/>
        </w:rPr>
        <w:t>B.C. Содержаййе образования: сущность, структура, перспективы М.: Высшая школа, 1991. - 224 с.</w:t>
      </w:r>
    </w:p>
    <w:p w14:paraId="49B83BD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292. Лем С. Фантастика и футурология: в 2-х кн. Кн. 1. М.: ACT, 2004. - 419 с.</w:t>
      </w:r>
    </w:p>
    <w:p w14:paraId="3BDB97C5"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A.A. Психология общения : учеб. пособие / А. А. Леонтьев. -М.: Смысл, 1997.- 351 с</w:t>
      </w:r>
    </w:p>
    <w:p w14:paraId="725A280C"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Избранные психологические произведения. В 2-х т. Т. 1. -М.: Просвещение, 1983. 320 с.</w:t>
      </w:r>
    </w:p>
    <w:p w14:paraId="07BF392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295.</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Д.А. Психология смысла: природа, строение и динамика смысловой реальности. 3-е изд., доп. - М.: Смысл, 2007. - 511 с.</w:t>
      </w:r>
    </w:p>
    <w:p w14:paraId="4DFFD96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296.</w:t>
      </w:r>
      <w:r>
        <w:rPr>
          <w:rStyle w:val="WW8Num2z0"/>
          <w:rFonts w:ascii="Verdana" w:hAnsi="Verdana"/>
          <w:color w:val="000000"/>
          <w:sz w:val="18"/>
          <w:szCs w:val="18"/>
        </w:rPr>
        <w:t> </w:t>
      </w:r>
      <w:r>
        <w:rPr>
          <w:rStyle w:val="WW8Num3z0"/>
          <w:rFonts w:ascii="Verdana" w:hAnsi="Verdana"/>
          <w:color w:val="4682B4"/>
          <w:sz w:val="18"/>
          <w:szCs w:val="18"/>
        </w:rPr>
        <w:t>Либин</w:t>
      </w:r>
      <w:r>
        <w:rPr>
          <w:rStyle w:val="WW8Num2z0"/>
          <w:rFonts w:ascii="Verdana" w:hAnsi="Verdana"/>
          <w:color w:val="000000"/>
          <w:sz w:val="18"/>
          <w:szCs w:val="18"/>
        </w:rPr>
        <w:t> </w:t>
      </w:r>
      <w:r>
        <w:rPr>
          <w:rFonts w:ascii="Verdana" w:hAnsi="Verdana"/>
          <w:color w:val="000000"/>
          <w:sz w:val="18"/>
          <w:szCs w:val="18"/>
        </w:rPr>
        <w:t>A.B. Дифференциальная психология: на пересечении европейских, российских и американских традиций. 2 изд., переработанное. -М.: Смысл / Per Se, 2000. 549 с.</w:t>
      </w:r>
    </w:p>
    <w:p w14:paraId="6B43BDD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297.</w:t>
      </w:r>
      <w:r>
        <w:rPr>
          <w:rStyle w:val="WW8Num2z0"/>
          <w:rFonts w:ascii="Verdana" w:hAnsi="Verdana"/>
          <w:color w:val="000000"/>
          <w:sz w:val="18"/>
          <w:szCs w:val="18"/>
        </w:rPr>
        <w:t> </w:t>
      </w:r>
      <w:r>
        <w:rPr>
          <w:rStyle w:val="WW8Num3z0"/>
          <w:rFonts w:ascii="Verdana" w:hAnsi="Verdana"/>
          <w:color w:val="4682B4"/>
          <w:sz w:val="18"/>
          <w:szCs w:val="18"/>
        </w:rPr>
        <w:t>Лисина</w:t>
      </w:r>
      <w:r>
        <w:rPr>
          <w:rStyle w:val="WW8Num2z0"/>
          <w:rFonts w:ascii="Verdana" w:hAnsi="Verdana"/>
          <w:color w:val="000000"/>
          <w:sz w:val="18"/>
          <w:szCs w:val="18"/>
        </w:rPr>
        <w:t> </w:t>
      </w:r>
      <w:r>
        <w:rPr>
          <w:rFonts w:ascii="Verdana" w:hAnsi="Verdana"/>
          <w:color w:val="000000"/>
          <w:sz w:val="18"/>
          <w:szCs w:val="18"/>
        </w:rPr>
        <w:t>М.И. Общение, личность и психика ребенка. М.: Московский психолого-социальный ин-т; Воронеж: НПО «</w:t>
      </w:r>
      <w:r>
        <w:rPr>
          <w:rStyle w:val="WW8Num3z0"/>
          <w:rFonts w:ascii="Verdana" w:hAnsi="Verdana"/>
          <w:color w:val="4682B4"/>
          <w:sz w:val="18"/>
          <w:szCs w:val="18"/>
        </w:rPr>
        <w:t>МОДЭК</w:t>
      </w:r>
      <w:r>
        <w:rPr>
          <w:rFonts w:ascii="Verdana" w:hAnsi="Verdana"/>
          <w:color w:val="000000"/>
          <w:sz w:val="18"/>
          <w:szCs w:val="18"/>
        </w:rPr>
        <w:t>», 2001. - 384 с.</w:t>
      </w:r>
    </w:p>
    <w:p w14:paraId="20D6221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298. Лихачев, Б. Т. Основные категории педагогики / Б. Т. Лихачев // Педагогика. -1999. -№ 1.- С. 10-19.</w:t>
      </w:r>
    </w:p>
    <w:p w14:paraId="51E6AF7C"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Лихачев</w:t>
      </w:r>
      <w:r>
        <w:rPr>
          <w:rStyle w:val="WW8Num2z0"/>
          <w:rFonts w:ascii="Verdana" w:hAnsi="Verdana"/>
          <w:color w:val="000000"/>
          <w:sz w:val="18"/>
          <w:szCs w:val="18"/>
        </w:rPr>
        <w:t> </w:t>
      </w:r>
      <w:r>
        <w:rPr>
          <w:rFonts w:ascii="Verdana" w:hAnsi="Verdana"/>
          <w:color w:val="000000"/>
          <w:sz w:val="18"/>
          <w:szCs w:val="18"/>
        </w:rPr>
        <w:t>Б. Т. Философия воспитания. Специальный курс: Учебное пособие для студентов высших учебных заведений. / Б.Т. Лихачев — М.: Прометей, 19995.—282 с.</w:t>
      </w:r>
    </w:p>
    <w:p w14:paraId="19E70DC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300. Лихт Г. Сексуальная жизнь в Древней Греции / пер. с англ. В.В. Федори-на. М.: Крон-Пресс, 1995. - 400 с.</w:t>
      </w:r>
    </w:p>
    <w:p w14:paraId="50093E9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Личко</w:t>
      </w:r>
      <w:r>
        <w:rPr>
          <w:rStyle w:val="WW8Num2z0"/>
          <w:rFonts w:ascii="Verdana" w:hAnsi="Verdana"/>
          <w:color w:val="000000"/>
          <w:sz w:val="18"/>
          <w:szCs w:val="18"/>
        </w:rPr>
        <w:t> </w:t>
      </w:r>
      <w:r>
        <w:rPr>
          <w:rFonts w:ascii="Verdana" w:hAnsi="Verdana"/>
          <w:color w:val="000000"/>
          <w:sz w:val="18"/>
          <w:szCs w:val="18"/>
        </w:rPr>
        <w:t>А.Е. Психопатии и акцентуации характера у подростков. Л.: Медицина, Ленинградское отд., 1983. - 255 с.</w:t>
      </w:r>
    </w:p>
    <w:p w14:paraId="0DB263B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Лобастов</w:t>
      </w:r>
      <w:r>
        <w:rPr>
          <w:rStyle w:val="WW8Num2z0"/>
          <w:rFonts w:ascii="Verdana" w:hAnsi="Verdana"/>
          <w:color w:val="000000"/>
          <w:sz w:val="18"/>
          <w:szCs w:val="18"/>
        </w:rPr>
        <w:t> </w:t>
      </w:r>
      <w:r>
        <w:rPr>
          <w:rFonts w:ascii="Verdana" w:hAnsi="Verdana"/>
          <w:color w:val="000000"/>
          <w:sz w:val="18"/>
          <w:szCs w:val="18"/>
        </w:rPr>
        <w:t>Г.В. К методологическим началам генезиса сознания и становления личности в детском возрасте // Антропологические основы развивающего образования / под ред. E.H. Землянской. М.:</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2009. - С. 13-32.</w:t>
      </w:r>
    </w:p>
    <w:p w14:paraId="0FA86D4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Ломидзе</w:t>
      </w:r>
      <w:r>
        <w:rPr>
          <w:rStyle w:val="WW8Num2z0"/>
          <w:rFonts w:ascii="Verdana" w:hAnsi="Verdana"/>
          <w:color w:val="000000"/>
          <w:sz w:val="18"/>
          <w:szCs w:val="18"/>
        </w:rPr>
        <w:t> </w:t>
      </w:r>
      <w:r>
        <w:rPr>
          <w:rFonts w:ascii="Verdana" w:hAnsi="Verdana"/>
          <w:color w:val="000000"/>
          <w:sz w:val="18"/>
          <w:szCs w:val="18"/>
        </w:rPr>
        <w:t>Л.С. Примерный учебно-тематический план и программа для народного университета семейно-бытовой культуры. М.: Знание, 1988. -154 с.</w:t>
      </w:r>
    </w:p>
    <w:p w14:paraId="4B74F1B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Ломов</w:t>
      </w:r>
      <w:r>
        <w:rPr>
          <w:rStyle w:val="WW8Num2z0"/>
          <w:rFonts w:ascii="Verdana" w:hAnsi="Verdana"/>
          <w:color w:val="000000"/>
          <w:sz w:val="18"/>
          <w:szCs w:val="18"/>
        </w:rPr>
        <w:t> </w:t>
      </w:r>
      <w:r>
        <w:rPr>
          <w:rFonts w:ascii="Verdana" w:hAnsi="Verdana"/>
          <w:color w:val="000000"/>
          <w:sz w:val="18"/>
          <w:szCs w:val="18"/>
        </w:rPr>
        <w:t>Б.Ф. Методологические и теоретические проблемы психологии. -М.: Наука, 1984. 444 с.</w:t>
      </w:r>
    </w:p>
    <w:p w14:paraId="6068F64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Лосев</w:t>
      </w:r>
      <w:r>
        <w:rPr>
          <w:rStyle w:val="WW8Num2z0"/>
          <w:rFonts w:ascii="Verdana" w:hAnsi="Verdana"/>
          <w:color w:val="000000"/>
          <w:sz w:val="18"/>
          <w:szCs w:val="18"/>
        </w:rPr>
        <w:t> </w:t>
      </w:r>
      <w:r>
        <w:rPr>
          <w:rFonts w:ascii="Verdana" w:hAnsi="Verdana"/>
          <w:color w:val="000000"/>
          <w:sz w:val="18"/>
          <w:szCs w:val="18"/>
        </w:rPr>
        <w:t>А.Ф. Философия. Мифология. Культура. М.: Изд-во политич. литры, 1991.-525 с.</w:t>
      </w:r>
    </w:p>
    <w:p w14:paraId="35BCFFF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Лузина</w:t>
      </w:r>
      <w:r>
        <w:rPr>
          <w:rStyle w:val="WW8Num2z0"/>
          <w:rFonts w:ascii="Verdana" w:hAnsi="Verdana"/>
          <w:color w:val="000000"/>
          <w:sz w:val="18"/>
          <w:szCs w:val="18"/>
        </w:rPr>
        <w:t> </w:t>
      </w:r>
      <w:r>
        <w:rPr>
          <w:rFonts w:ascii="Verdana" w:hAnsi="Verdana"/>
          <w:color w:val="000000"/>
          <w:sz w:val="18"/>
          <w:szCs w:val="18"/>
        </w:rPr>
        <w:t>Л. М. Теория воспитания: философско-антропологический подход. Псков: Невельская типография изд-ва, 2000. - 218 с.</w:t>
      </w:r>
    </w:p>
    <w:p w14:paraId="2EB4C8C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Люсин</w:t>
      </w:r>
      <w:r>
        <w:rPr>
          <w:rStyle w:val="WW8Num2z0"/>
          <w:rFonts w:ascii="Verdana" w:hAnsi="Verdana"/>
          <w:color w:val="000000"/>
          <w:sz w:val="18"/>
          <w:szCs w:val="18"/>
        </w:rPr>
        <w:t> </w:t>
      </w:r>
      <w:r>
        <w:rPr>
          <w:rFonts w:ascii="Verdana" w:hAnsi="Verdana"/>
          <w:color w:val="000000"/>
          <w:sz w:val="18"/>
          <w:szCs w:val="18"/>
        </w:rPr>
        <w:t>В.Н. Особенности архетипов женского/девичьего успеха в русской сказке// Общественные науки и современность. 2000. - № 4. - С. 88-102.</w:t>
      </w:r>
    </w:p>
    <w:p w14:paraId="6888360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308. Лявшина Г.Х Мнения врачей о сексуальном здоровье детей // Журнал «</w:t>
      </w:r>
      <w:r>
        <w:rPr>
          <w:rStyle w:val="WW8Num3z0"/>
          <w:rFonts w:ascii="Verdana" w:hAnsi="Verdana"/>
          <w:color w:val="4682B4"/>
          <w:sz w:val="18"/>
          <w:szCs w:val="18"/>
        </w:rPr>
        <w:t>Проблемы социальной гигиены, здравоохранения и истории медицины</w:t>
      </w:r>
      <w:r>
        <w:rPr>
          <w:rFonts w:ascii="Verdana" w:hAnsi="Verdana"/>
          <w:color w:val="000000"/>
          <w:sz w:val="18"/>
          <w:szCs w:val="18"/>
        </w:rPr>
        <w:t>». -М., 2000. № 4. - С.11-14.</w:t>
      </w:r>
    </w:p>
    <w:p w14:paraId="4C8E081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Лявшина</w:t>
      </w:r>
      <w:r>
        <w:rPr>
          <w:rStyle w:val="WW8Num2z0"/>
          <w:rFonts w:ascii="Verdana" w:hAnsi="Verdana"/>
          <w:color w:val="000000"/>
          <w:sz w:val="18"/>
          <w:szCs w:val="18"/>
        </w:rPr>
        <w:t> </w:t>
      </w:r>
      <w:r>
        <w:rPr>
          <w:rFonts w:ascii="Verdana" w:hAnsi="Verdana"/>
          <w:color w:val="000000"/>
          <w:sz w:val="18"/>
          <w:szCs w:val="18"/>
        </w:rPr>
        <w:t>Г.Х. Сексуальное воспитание детей и подростков. СПб.: Диля, 2003. - 128 с.</w:t>
      </w:r>
    </w:p>
    <w:p w14:paraId="7FD9D1E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Лявшина</w:t>
      </w:r>
      <w:r>
        <w:rPr>
          <w:rStyle w:val="WW8Num2z0"/>
          <w:rFonts w:ascii="Verdana" w:hAnsi="Verdana"/>
          <w:color w:val="000000"/>
          <w:sz w:val="18"/>
          <w:szCs w:val="18"/>
        </w:rPr>
        <w:t> </w:t>
      </w:r>
      <w:r>
        <w:rPr>
          <w:rFonts w:ascii="Verdana" w:hAnsi="Verdana"/>
          <w:color w:val="000000"/>
          <w:sz w:val="18"/>
          <w:szCs w:val="18"/>
        </w:rPr>
        <w:t>Г.Х. Участие родителей в вопросах полового воспитания детей // Проблемы социальной гигиены, здравоохранения и истории медицины. -2002. № 3.- С. 22-24.</w:t>
      </w:r>
    </w:p>
    <w:p w14:paraId="6257039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Майер</w:t>
      </w:r>
      <w:r>
        <w:rPr>
          <w:rStyle w:val="WW8Num2z0"/>
          <w:rFonts w:ascii="Verdana" w:hAnsi="Verdana"/>
          <w:color w:val="000000"/>
          <w:sz w:val="18"/>
          <w:szCs w:val="18"/>
        </w:rPr>
        <w:t> </w:t>
      </w:r>
      <w:r>
        <w:rPr>
          <w:rFonts w:ascii="Verdana" w:hAnsi="Verdana"/>
          <w:color w:val="000000"/>
          <w:sz w:val="18"/>
          <w:szCs w:val="18"/>
        </w:rPr>
        <w:t>A.A. Образование управляемый контекст социализации // Сибирский педагогический журнал. - 2008. - № 4. - С. 322-329.</w:t>
      </w:r>
    </w:p>
    <w:p w14:paraId="3F32260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Собрание сочинений в 4-х тт. Т. 4. М.: Правда, 1987. -573 с.</w:t>
      </w:r>
    </w:p>
    <w:p w14:paraId="01EAAB4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Максакова</w:t>
      </w:r>
      <w:r>
        <w:rPr>
          <w:rStyle w:val="WW8Num2z0"/>
          <w:rFonts w:ascii="Verdana" w:hAnsi="Verdana"/>
          <w:color w:val="000000"/>
          <w:sz w:val="18"/>
          <w:szCs w:val="18"/>
        </w:rPr>
        <w:t> </w:t>
      </w:r>
      <w:r>
        <w:rPr>
          <w:rFonts w:ascii="Verdana" w:hAnsi="Verdana"/>
          <w:color w:val="000000"/>
          <w:sz w:val="18"/>
          <w:szCs w:val="18"/>
        </w:rPr>
        <w:t>В.И. Педагогическая антропология: Учеб. пособие для студ. высш. пед. учеб. заведений. —М.: Академия, 2001,- 208 с.</w:t>
      </w:r>
    </w:p>
    <w:p w14:paraId="22B95B2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Л.К. О некоторых вопросах исследования мотивации учения</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 Мотивация учения / Под ред. М. В.</w:t>
      </w:r>
      <w:r>
        <w:rPr>
          <w:rStyle w:val="WW8Num2z0"/>
          <w:rFonts w:ascii="Verdana" w:hAnsi="Verdana"/>
          <w:color w:val="000000"/>
          <w:sz w:val="18"/>
          <w:szCs w:val="18"/>
        </w:rPr>
        <w:t> </w:t>
      </w:r>
      <w:r>
        <w:rPr>
          <w:rStyle w:val="WW8Num3z0"/>
          <w:rFonts w:ascii="Verdana" w:hAnsi="Verdana"/>
          <w:color w:val="4682B4"/>
          <w:sz w:val="18"/>
          <w:szCs w:val="18"/>
        </w:rPr>
        <w:t>Матюхиной</w:t>
      </w:r>
      <w:r>
        <w:rPr>
          <w:rFonts w:ascii="Verdana" w:hAnsi="Verdana"/>
          <w:color w:val="000000"/>
          <w:sz w:val="18"/>
          <w:szCs w:val="18"/>
        </w:rPr>
        <w:t>. -Волгоград: ВГПИ, 1976. С. 53-60.</w:t>
      </w:r>
    </w:p>
    <w:p w14:paraId="3BEA758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315. Макфедьен Э. Экология животных: Цели и методы: пер. со 2-го доп. англ. изд. П.М. Рафса; под ред. и с предисл. проф. В.В. Алпатова. М.: Мир, 1965. -357 с.</w:t>
      </w:r>
    </w:p>
    <w:p w14:paraId="2CACB4A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316. Манхейм К. Диагноз нашего времени: пер. с нем. и англ. М.: Юрист, 1994.-700 с.</w:t>
      </w:r>
    </w:p>
    <w:p w14:paraId="789A81D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Мардахаев</w:t>
      </w:r>
      <w:r>
        <w:rPr>
          <w:rStyle w:val="WW8Num2z0"/>
          <w:rFonts w:ascii="Verdana" w:hAnsi="Verdana"/>
          <w:color w:val="000000"/>
          <w:sz w:val="18"/>
          <w:szCs w:val="18"/>
        </w:rPr>
        <w:t> </w:t>
      </w:r>
      <w:r>
        <w:rPr>
          <w:rFonts w:ascii="Verdana" w:hAnsi="Verdana"/>
          <w:color w:val="000000"/>
          <w:sz w:val="18"/>
          <w:szCs w:val="18"/>
        </w:rPr>
        <w:t>Л.В. Социальная педагогика: Учебник. — М.: Гардарики, 2005. 269 с.</w:t>
      </w:r>
    </w:p>
    <w:p w14:paraId="5A7410E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318.</w:t>
      </w:r>
      <w:r>
        <w:rPr>
          <w:rStyle w:val="WW8Num2z0"/>
          <w:rFonts w:ascii="Verdana" w:hAnsi="Verdana"/>
          <w:color w:val="000000"/>
          <w:sz w:val="18"/>
          <w:szCs w:val="18"/>
        </w:rPr>
        <w:t> </w:t>
      </w:r>
      <w:r>
        <w:rPr>
          <w:rStyle w:val="WW8Num3z0"/>
          <w:rFonts w:ascii="Verdana" w:hAnsi="Verdana"/>
          <w:color w:val="4682B4"/>
          <w:sz w:val="18"/>
          <w:szCs w:val="18"/>
        </w:rPr>
        <w:t>Мардахаев</w:t>
      </w:r>
      <w:r>
        <w:rPr>
          <w:rStyle w:val="WW8Num2z0"/>
          <w:rFonts w:ascii="Verdana" w:hAnsi="Verdana"/>
          <w:color w:val="000000"/>
          <w:sz w:val="18"/>
          <w:szCs w:val="18"/>
        </w:rPr>
        <w:t> </w:t>
      </w:r>
      <w:r>
        <w:rPr>
          <w:rFonts w:ascii="Verdana" w:hAnsi="Verdana"/>
          <w:color w:val="000000"/>
          <w:sz w:val="18"/>
          <w:szCs w:val="18"/>
        </w:rPr>
        <w:t>Л.В. Социально-педагогическое сопровождение и поддержка человека в жизненной ситуации // Педагогическое образование и наука. -2010.-№ 6.-С. 4-10.</w:t>
      </w:r>
    </w:p>
    <w:p w14:paraId="31B8B10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Маркарян</w:t>
      </w:r>
      <w:r>
        <w:rPr>
          <w:rStyle w:val="WW8Num2z0"/>
          <w:rFonts w:ascii="Verdana" w:hAnsi="Verdana"/>
          <w:color w:val="000000"/>
          <w:sz w:val="18"/>
          <w:szCs w:val="18"/>
        </w:rPr>
        <w:t> </w:t>
      </w:r>
      <w:r>
        <w:rPr>
          <w:rFonts w:ascii="Verdana" w:hAnsi="Verdana"/>
          <w:color w:val="000000"/>
          <w:sz w:val="18"/>
          <w:szCs w:val="18"/>
        </w:rPr>
        <w:t>Э.С. Теория культуры и современная наука (Логико-методологический анализ). -М.: Мысль, 1983.-284 с.</w:t>
      </w:r>
    </w:p>
    <w:p w14:paraId="156B335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Н.Е. Ценностные установки молодежи современной России // Народонаселение. 2003.- № 2. - С. 16-21.</w:t>
      </w:r>
    </w:p>
    <w:p w14:paraId="4C9DE22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321. Маркс К., Энгельс Ф. Сочинения: в 30 т. 2-е изд. Т. 3. М.: Госполитиздат, 1961.-630 с.</w:t>
      </w:r>
    </w:p>
    <w:p w14:paraId="5FFADA6C"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322. Маркс К., Энгельс Ф. Сочинения: в 30 т. 2-е изд. Т. 21. — М.: Госполитиздат, 1961.-745 с.</w:t>
      </w:r>
    </w:p>
    <w:p w14:paraId="359A47A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323.</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 К., Матис Т. А.,</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 Б. Формирование мотивации учения. М.: Просвещение, 1990. - 192 с.</w:t>
      </w:r>
    </w:p>
    <w:p w14:paraId="7ABC03D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324. Маркузе Г. Эрос и цивилизация. Одномерный человек: Исследование идеологии развитого индустриального общества. М.: ACT, 2003. - 526 с.</w:t>
      </w:r>
    </w:p>
    <w:p w14:paraId="19EC736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325. Масионис Дж. Социология. СПб.: Питер, 2004. - 752 с.</w:t>
      </w:r>
    </w:p>
    <w:p w14:paraId="1F14DD1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326. Масолкина Н.Ю. Проблемы психосексуального развития детей в современных условиях // Психологическая наука и образование. 2000. - № 4. -С. 27-37.</w:t>
      </w:r>
    </w:p>
    <w:p w14:paraId="7E73641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327. Мастерс У.Т., Джонс, В.Э., Колодни Р.К. Основы сексологии. М.: Мир, 1998.-622 с.</w:t>
      </w:r>
    </w:p>
    <w:p w14:paraId="2BD2EBC5"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Матюшкин</w:t>
      </w:r>
      <w:r>
        <w:rPr>
          <w:rStyle w:val="WW8Num2z0"/>
          <w:rFonts w:ascii="Verdana" w:hAnsi="Verdana"/>
          <w:color w:val="000000"/>
          <w:sz w:val="18"/>
          <w:szCs w:val="18"/>
        </w:rPr>
        <w:t> </w:t>
      </w:r>
      <w:r>
        <w:rPr>
          <w:rFonts w:ascii="Verdana" w:hAnsi="Verdana"/>
          <w:color w:val="000000"/>
          <w:sz w:val="18"/>
          <w:szCs w:val="18"/>
        </w:rPr>
        <w:t>A.M. Проблемные ситуации в</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и обучении. М.: Директ-Медиа, 2008 - 392 с.</w:t>
      </w:r>
    </w:p>
    <w:p w14:paraId="55ABA75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Медков</w:t>
      </w:r>
      <w:r>
        <w:rPr>
          <w:rStyle w:val="WW8Num2z0"/>
          <w:rFonts w:ascii="Verdana" w:hAnsi="Verdana"/>
          <w:color w:val="000000"/>
          <w:sz w:val="18"/>
          <w:szCs w:val="18"/>
        </w:rPr>
        <w:t> </w:t>
      </w:r>
      <w:r>
        <w:rPr>
          <w:rFonts w:ascii="Verdana" w:hAnsi="Verdana"/>
          <w:color w:val="000000"/>
          <w:sz w:val="18"/>
          <w:szCs w:val="18"/>
        </w:rPr>
        <w:t>В.М. Демография: Учебник. М.: ИНФРА-М, 2005. - 576 с.</w:t>
      </w:r>
    </w:p>
    <w:p w14:paraId="353F154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330. Медкова М.В, Проневская И.В. Имидж семьи в рекламе на телевидении // Вестник МГУ. Сер. 18. Социология и Политология. 2000. - С. 83-87.</w:t>
      </w:r>
    </w:p>
    <w:p w14:paraId="50206E35"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331.</w:t>
      </w:r>
      <w:r>
        <w:rPr>
          <w:rStyle w:val="WW8Num2z0"/>
          <w:rFonts w:ascii="Verdana" w:hAnsi="Verdana"/>
          <w:color w:val="000000"/>
          <w:sz w:val="18"/>
          <w:szCs w:val="18"/>
        </w:rPr>
        <w:t> </w:t>
      </w:r>
      <w:r>
        <w:rPr>
          <w:rStyle w:val="WW8Num3z0"/>
          <w:rFonts w:ascii="Verdana" w:hAnsi="Verdana"/>
          <w:color w:val="4682B4"/>
          <w:sz w:val="18"/>
          <w:szCs w:val="18"/>
        </w:rPr>
        <w:t>Мелетинский</w:t>
      </w:r>
      <w:r>
        <w:rPr>
          <w:rStyle w:val="WW8Num2z0"/>
          <w:rFonts w:ascii="Verdana" w:hAnsi="Verdana"/>
          <w:color w:val="000000"/>
          <w:sz w:val="18"/>
          <w:szCs w:val="18"/>
        </w:rPr>
        <w:t> </w:t>
      </w:r>
      <w:r>
        <w:rPr>
          <w:rFonts w:ascii="Verdana" w:hAnsi="Verdana"/>
          <w:color w:val="000000"/>
          <w:sz w:val="18"/>
          <w:szCs w:val="18"/>
        </w:rPr>
        <w:t>Е.М. Об архетипе инцеста в фольклорной традиции (особенно в греческой мифологии) // Фольклор и этнография. У этнографических истоков фольклорных сюжетов и образов. JL: Наука, 1984. - С. 57-62.</w:t>
      </w:r>
    </w:p>
    <w:p w14:paraId="0730B52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332. Мердок Дж. Фундаментальные характеристики культуры // Антология исследований культуры. СПб.: Университетская книга, 1997. - С. 54-69.</w:t>
      </w:r>
    </w:p>
    <w:p w14:paraId="72A37BF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333.</w:t>
      </w:r>
      <w:r>
        <w:rPr>
          <w:rStyle w:val="WW8Num2z0"/>
          <w:rFonts w:ascii="Verdana" w:hAnsi="Verdana"/>
          <w:color w:val="000000"/>
          <w:sz w:val="18"/>
          <w:szCs w:val="18"/>
        </w:rPr>
        <w:t> </w:t>
      </w:r>
      <w:r>
        <w:rPr>
          <w:rStyle w:val="WW8Num3z0"/>
          <w:rFonts w:ascii="Verdana" w:hAnsi="Verdana"/>
          <w:color w:val="4682B4"/>
          <w:sz w:val="18"/>
          <w:szCs w:val="18"/>
        </w:rPr>
        <w:t>Меренков</w:t>
      </w:r>
      <w:r>
        <w:rPr>
          <w:rStyle w:val="WW8Num2z0"/>
          <w:rFonts w:ascii="Verdana" w:hAnsi="Verdana"/>
          <w:color w:val="000000"/>
          <w:sz w:val="18"/>
          <w:szCs w:val="18"/>
        </w:rPr>
        <w:t> </w:t>
      </w:r>
      <w:r>
        <w:rPr>
          <w:rFonts w:ascii="Verdana" w:hAnsi="Verdana"/>
          <w:color w:val="000000"/>
          <w:sz w:val="18"/>
          <w:szCs w:val="18"/>
        </w:rPr>
        <w:t>A.B. Я и мой мир любви. Образовательная программа для учащихся 1-11 классов. Екатеринбург: УГУ им. A.M. Горького, 1996. - 37 с.</w:t>
      </w:r>
    </w:p>
    <w:p w14:paraId="04D71C1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334. Мид М. Культура и мир детства: избр. произведения / пер. с англ. и ко-мент. Ю.А. Асеева; сост., авт. послесл. и отв. ред. И.С. Кон. М.: Наука, 1988.-429 с.</w:t>
      </w:r>
    </w:p>
    <w:p w14:paraId="4B5DF0F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335. Мид М. Мужское и женское: исследование полового вопроса в меняющемся мире. М.: Российская политическая энциклопедия (РОССПЭН), 2004.-416 с.</w:t>
      </w:r>
    </w:p>
    <w:p w14:paraId="6DF2975C"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336. Миллер С. Психология игры / пер. с англ. B.C. Сысоев. СПб.: Университетская книга, 1999. - 320 с.</w:t>
      </w:r>
    </w:p>
    <w:p w14:paraId="0EA59DE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337. Милюска Й. Идентичность женщин и мужчин в жизненном цикле // Социология. Серия 11.- 1999. № 4. - С. 102-114.</w:t>
      </w:r>
    </w:p>
    <w:p w14:paraId="02A6AB8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338.</w:t>
      </w:r>
      <w:r>
        <w:rPr>
          <w:rStyle w:val="WW8Num2z0"/>
          <w:rFonts w:ascii="Verdana" w:hAnsi="Verdana"/>
          <w:color w:val="000000"/>
          <w:sz w:val="18"/>
          <w:szCs w:val="18"/>
        </w:rPr>
        <w:t> </w:t>
      </w:r>
      <w:r>
        <w:rPr>
          <w:rStyle w:val="WW8Num3z0"/>
          <w:rFonts w:ascii="Verdana" w:hAnsi="Verdana"/>
          <w:color w:val="4682B4"/>
          <w:sz w:val="18"/>
          <w:szCs w:val="18"/>
        </w:rPr>
        <w:t>Миненко</w:t>
      </w:r>
      <w:r>
        <w:rPr>
          <w:rStyle w:val="WW8Num2z0"/>
          <w:rFonts w:ascii="Verdana" w:hAnsi="Verdana"/>
          <w:color w:val="000000"/>
          <w:sz w:val="18"/>
          <w:szCs w:val="18"/>
        </w:rPr>
        <w:t> </w:t>
      </w:r>
      <w:r>
        <w:rPr>
          <w:rFonts w:ascii="Verdana" w:hAnsi="Verdana"/>
          <w:color w:val="000000"/>
          <w:sz w:val="18"/>
          <w:szCs w:val="18"/>
        </w:rPr>
        <w:t>H.A. Русская крестьянская семья в Западной Сибири (XVII -первая половина XIX вв.) / отв. ред. М.М. Громыко. — Новосибирск: Наука, Сибирское отд., 1979. 350с.</w:t>
      </w:r>
    </w:p>
    <w:p w14:paraId="4F0E943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339.</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Б.Н. Семья: нужно ли оглядываться в прошлое? // Психология семьи: хрестоматия / под ред. Д.Я. Райгородского. Самара: БАХРАХ-М, 2002.-С. 213-237.</w:t>
      </w:r>
    </w:p>
    <w:p w14:paraId="7D58AA5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340.</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Б.Н. Традиционное демографическое поведение крестьян в XIX- начале XX вв. // Брачность, рождаемость, смертность в России и в СССР: Сб. статей под ред. А.Г. Вишневского. М.: Статистика, 1977. - С. 83-105.</w:t>
      </w:r>
    </w:p>
    <w:p w14:paraId="4D8CC55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341.</w:t>
      </w:r>
      <w:r>
        <w:rPr>
          <w:rStyle w:val="WW8Num2z0"/>
          <w:rFonts w:ascii="Verdana" w:hAnsi="Verdana"/>
          <w:color w:val="000000"/>
          <w:sz w:val="18"/>
          <w:szCs w:val="18"/>
        </w:rPr>
        <w:t> </w:t>
      </w:r>
      <w:r>
        <w:rPr>
          <w:rStyle w:val="WW8Num3z0"/>
          <w:rFonts w:ascii="Verdana" w:hAnsi="Verdana"/>
          <w:color w:val="4682B4"/>
          <w:sz w:val="18"/>
          <w:szCs w:val="18"/>
        </w:rPr>
        <w:t>Митина</w:t>
      </w:r>
      <w:r>
        <w:rPr>
          <w:rStyle w:val="WW8Num2z0"/>
          <w:rFonts w:ascii="Verdana" w:hAnsi="Verdana"/>
          <w:color w:val="000000"/>
          <w:sz w:val="18"/>
          <w:szCs w:val="18"/>
        </w:rPr>
        <w:t> </w:t>
      </w:r>
      <w:r>
        <w:rPr>
          <w:rFonts w:ascii="Verdana" w:hAnsi="Verdana"/>
          <w:color w:val="000000"/>
          <w:sz w:val="18"/>
          <w:szCs w:val="18"/>
        </w:rPr>
        <w:t>О.В. Женское тендерное поведение в социальном и кросскуль-турном аспектах // Общественные науки и современность. 1999. - № 3. - С. 179-190.</w:t>
      </w:r>
    </w:p>
    <w:p w14:paraId="2C7AA74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342.</w:t>
      </w:r>
      <w:r>
        <w:rPr>
          <w:rStyle w:val="WW8Num2z0"/>
          <w:rFonts w:ascii="Verdana" w:hAnsi="Verdana"/>
          <w:color w:val="000000"/>
          <w:sz w:val="18"/>
          <w:szCs w:val="18"/>
        </w:rPr>
        <w:t> </w:t>
      </w:r>
      <w:r>
        <w:rPr>
          <w:rStyle w:val="WW8Num3z0"/>
          <w:rFonts w:ascii="Verdana" w:hAnsi="Verdana"/>
          <w:color w:val="4682B4"/>
          <w:sz w:val="18"/>
          <w:szCs w:val="18"/>
        </w:rPr>
        <w:t>Митина</w:t>
      </w:r>
      <w:r>
        <w:rPr>
          <w:rStyle w:val="WW8Num2z0"/>
          <w:rFonts w:ascii="Verdana" w:hAnsi="Verdana"/>
          <w:color w:val="000000"/>
          <w:sz w:val="18"/>
          <w:szCs w:val="18"/>
        </w:rPr>
        <w:t> </w:t>
      </w:r>
      <w:r>
        <w:rPr>
          <w:rFonts w:ascii="Verdana" w:hAnsi="Verdana"/>
          <w:color w:val="000000"/>
          <w:sz w:val="18"/>
          <w:szCs w:val="18"/>
        </w:rPr>
        <w:t>О.В., Касперт А., Низовских H.A. Идеология маскулинности в России: постановка проблемы и эмпирические исследования // Общественные науки и современность. 2003. - № 2. - С. 164-176.</w:t>
      </w:r>
    </w:p>
    <w:p w14:paraId="7870AD2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343.</w:t>
      </w:r>
      <w:r>
        <w:rPr>
          <w:rStyle w:val="WW8Num2z0"/>
          <w:rFonts w:ascii="Verdana" w:hAnsi="Verdana"/>
          <w:color w:val="000000"/>
          <w:sz w:val="18"/>
          <w:szCs w:val="18"/>
        </w:rPr>
        <w:t> </w:t>
      </w:r>
      <w:r>
        <w:rPr>
          <w:rStyle w:val="WW8Num3z0"/>
          <w:rFonts w:ascii="Verdana" w:hAnsi="Verdana"/>
          <w:color w:val="4682B4"/>
          <w:sz w:val="18"/>
          <w:szCs w:val="18"/>
        </w:rPr>
        <w:t>Митрикас</w:t>
      </w:r>
      <w:r>
        <w:rPr>
          <w:rStyle w:val="WW8Num2z0"/>
          <w:rFonts w:ascii="Verdana" w:hAnsi="Verdana"/>
          <w:color w:val="000000"/>
          <w:sz w:val="18"/>
          <w:szCs w:val="18"/>
        </w:rPr>
        <w:t> </w:t>
      </w:r>
      <w:r>
        <w:rPr>
          <w:rFonts w:ascii="Verdana" w:hAnsi="Verdana"/>
          <w:color w:val="000000"/>
          <w:sz w:val="18"/>
          <w:szCs w:val="18"/>
        </w:rPr>
        <w:t>A.A. Семья как ценность: состояние и перспективы</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 xml:space="preserve">выбора в </w:t>
      </w:r>
      <w:r>
        <w:rPr>
          <w:rFonts w:ascii="Verdana" w:hAnsi="Verdana"/>
          <w:color w:val="000000"/>
          <w:sz w:val="18"/>
          <w:szCs w:val="18"/>
        </w:rPr>
        <w:lastRenderedPageBreak/>
        <w:t>странах Европы // Социологические исследования. 2004. - № 5.- С. 65-73.</w:t>
      </w:r>
    </w:p>
    <w:p w14:paraId="15B09BC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Л.И. Социология культуры: Учеб. пособ. М.: ФАИЗ-ПРЕСС, 1999.-232 с.</w:t>
      </w:r>
    </w:p>
    <w:p w14:paraId="3353C6B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345. Многие российские матери не способны дать гигиенические знания своим дочерям // Венеролог. 2005.- № 8. - С. 4.</w:t>
      </w:r>
    </w:p>
    <w:p w14:paraId="2FFBAD5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346.</w:t>
      </w:r>
      <w:r>
        <w:rPr>
          <w:rStyle w:val="WW8Num2z0"/>
          <w:rFonts w:ascii="Verdana" w:hAnsi="Verdana"/>
          <w:color w:val="000000"/>
          <w:sz w:val="18"/>
          <w:szCs w:val="18"/>
        </w:rPr>
        <w:t> </w:t>
      </w:r>
      <w:r>
        <w:rPr>
          <w:rStyle w:val="WW8Num3z0"/>
          <w:rFonts w:ascii="Verdana" w:hAnsi="Verdana"/>
          <w:color w:val="4682B4"/>
          <w:sz w:val="18"/>
          <w:szCs w:val="18"/>
        </w:rPr>
        <w:t>Модулина</w:t>
      </w:r>
      <w:r>
        <w:rPr>
          <w:rStyle w:val="WW8Num2z0"/>
          <w:rFonts w:ascii="Verdana" w:hAnsi="Verdana"/>
          <w:color w:val="000000"/>
          <w:sz w:val="18"/>
          <w:szCs w:val="18"/>
        </w:rPr>
        <w:t> </w:t>
      </w:r>
      <w:r>
        <w:rPr>
          <w:rFonts w:ascii="Verdana" w:hAnsi="Verdana"/>
          <w:color w:val="000000"/>
          <w:sz w:val="18"/>
          <w:szCs w:val="18"/>
        </w:rPr>
        <w:t>О.Б. Формирование рефлексивной позиции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в процессе курсовой подготовки // Ярославский педагогический вестник. 2008. -№2 (55).-С. 160-166.</w:t>
      </w:r>
    </w:p>
    <w:p w14:paraId="65354E9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347. Моль А. Половая жизнь ребенка / пер. с нем. JI. Рохальского; под. ред. и с предисл. д-ра Б.И. Бентовина. СПб.: Типо-литография И. Лурье и К°, 1909. -274 с.</w:t>
      </w:r>
    </w:p>
    <w:p w14:paraId="491530A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348.</w:t>
      </w:r>
      <w:r>
        <w:rPr>
          <w:rStyle w:val="WW8Num2z0"/>
          <w:rFonts w:ascii="Verdana" w:hAnsi="Verdana"/>
          <w:color w:val="000000"/>
          <w:sz w:val="18"/>
          <w:szCs w:val="18"/>
        </w:rPr>
        <w:t> </w:t>
      </w:r>
      <w:r>
        <w:rPr>
          <w:rStyle w:val="WW8Num3z0"/>
          <w:rFonts w:ascii="Verdana" w:hAnsi="Verdana"/>
          <w:color w:val="4682B4"/>
          <w:sz w:val="18"/>
          <w:szCs w:val="18"/>
        </w:rPr>
        <w:t>Мордвинов</w:t>
      </w:r>
      <w:r>
        <w:rPr>
          <w:rStyle w:val="WW8Num2z0"/>
          <w:rFonts w:ascii="Verdana" w:hAnsi="Verdana"/>
          <w:color w:val="000000"/>
          <w:sz w:val="18"/>
          <w:szCs w:val="18"/>
        </w:rPr>
        <w:t> </w:t>
      </w:r>
      <w:r>
        <w:rPr>
          <w:rFonts w:ascii="Verdana" w:hAnsi="Verdana"/>
          <w:color w:val="000000"/>
          <w:sz w:val="18"/>
          <w:szCs w:val="18"/>
        </w:rPr>
        <w:t>В.Н. Сборник законов, распоряжений и разъяснений о браке и разводе. СПб.: Н.И. Мартынов. - 1895. - 228 с.</w:t>
      </w:r>
    </w:p>
    <w:p w14:paraId="4CF948A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349.</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A.B. Социализация человека: учеб. пособ. для студ. высш. учеб. заведений. 2-е изд., испр. и доп. - М.: Издат. центр «</w:t>
      </w:r>
      <w:r>
        <w:rPr>
          <w:rStyle w:val="WW8Num3z0"/>
          <w:rFonts w:ascii="Verdana" w:hAnsi="Verdana"/>
          <w:color w:val="4682B4"/>
          <w:sz w:val="18"/>
          <w:szCs w:val="18"/>
        </w:rPr>
        <w:t>Академия</w:t>
      </w:r>
      <w:r>
        <w:rPr>
          <w:rFonts w:ascii="Verdana" w:hAnsi="Verdana"/>
          <w:color w:val="000000"/>
          <w:sz w:val="18"/>
          <w:szCs w:val="18"/>
        </w:rPr>
        <w:t>», 2006. -304 с.</w:t>
      </w:r>
    </w:p>
    <w:p w14:paraId="1265B09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350.</w:t>
      </w:r>
      <w:r>
        <w:rPr>
          <w:rStyle w:val="WW8Num2z0"/>
          <w:rFonts w:ascii="Verdana" w:hAnsi="Verdana"/>
          <w:color w:val="000000"/>
          <w:sz w:val="18"/>
          <w:szCs w:val="18"/>
        </w:rPr>
        <w:t> </w:t>
      </w:r>
      <w:r>
        <w:rPr>
          <w:rStyle w:val="WW8Num3z0"/>
          <w:rFonts w:ascii="Verdana" w:hAnsi="Verdana"/>
          <w:color w:val="4682B4"/>
          <w:sz w:val="18"/>
          <w:szCs w:val="18"/>
        </w:rPr>
        <w:t>Мухина</w:t>
      </w:r>
      <w:r>
        <w:rPr>
          <w:rStyle w:val="WW8Num2z0"/>
          <w:rFonts w:ascii="Verdana" w:hAnsi="Verdana"/>
          <w:color w:val="000000"/>
          <w:sz w:val="18"/>
          <w:szCs w:val="18"/>
        </w:rPr>
        <w:t> </w:t>
      </w:r>
      <w:r>
        <w:rPr>
          <w:rFonts w:ascii="Verdana" w:hAnsi="Verdana"/>
          <w:color w:val="000000"/>
          <w:sz w:val="18"/>
          <w:szCs w:val="18"/>
        </w:rPr>
        <w:t>B.C. Возрастная психология: феноменология развития, детство, отрочество. -М.: Издат. центр «</w:t>
      </w:r>
      <w:r>
        <w:rPr>
          <w:rStyle w:val="WW8Num3z0"/>
          <w:rFonts w:ascii="Verdana" w:hAnsi="Verdana"/>
          <w:color w:val="4682B4"/>
          <w:sz w:val="18"/>
          <w:szCs w:val="18"/>
        </w:rPr>
        <w:t>Академия</w:t>
      </w:r>
      <w:r>
        <w:rPr>
          <w:rFonts w:ascii="Verdana" w:hAnsi="Verdana"/>
          <w:color w:val="000000"/>
          <w:sz w:val="18"/>
          <w:szCs w:val="18"/>
        </w:rPr>
        <w:t>», 1997.-456 с.</w:t>
      </w:r>
    </w:p>
    <w:p w14:paraId="6233B2D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351.</w:t>
      </w:r>
      <w:r>
        <w:rPr>
          <w:rStyle w:val="WW8Num2z0"/>
          <w:rFonts w:ascii="Verdana" w:hAnsi="Verdana"/>
          <w:color w:val="000000"/>
          <w:sz w:val="18"/>
          <w:szCs w:val="18"/>
        </w:rPr>
        <w:t> </w:t>
      </w:r>
      <w:r>
        <w:rPr>
          <w:rStyle w:val="WW8Num3z0"/>
          <w:rFonts w:ascii="Verdana" w:hAnsi="Verdana"/>
          <w:color w:val="4682B4"/>
          <w:sz w:val="18"/>
          <w:szCs w:val="18"/>
        </w:rPr>
        <w:t>Нагаев</w:t>
      </w:r>
      <w:r>
        <w:rPr>
          <w:rStyle w:val="WW8Num2z0"/>
          <w:rFonts w:ascii="Verdana" w:hAnsi="Verdana"/>
          <w:color w:val="000000"/>
          <w:sz w:val="18"/>
          <w:szCs w:val="18"/>
        </w:rPr>
        <w:t> </w:t>
      </w:r>
      <w:r>
        <w:rPr>
          <w:rFonts w:ascii="Verdana" w:hAnsi="Verdana"/>
          <w:color w:val="000000"/>
          <w:sz w:val="18"/>
          <w:szCs w:val="18"/>
        </w:rPr>
        <w:t>В.В. Психология сексуальной безнравственности. Сыктывкар: Коми респ. отд-ние О-ва Психологов СССР, 1990. - 221 с.</w:t>
      </w:r>
    </w:p>
    <w:p w14:paraId="745FFDB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352.</w:t>
      </w:r>
      <w:r>
        <w:rPr>
          <w:rStyle w:val="WW8Num2z0"/>
          <w:rFonts w:ascii="Verdana" w:hAnsi="Verdana"/>
          <w:color w:val="000000"/>
          <w:sz w:val="18"/>
          <w:szCs w:val="18"/>
        </w:rPr>
        <w:t> </w:t>
      </w:r>
      <w:r>
        <w:rPr>
          <w:rStyle w:val="WW8Num3z0"/>
          <w:rFonts w:ascii="Verdana" w:hAnsi="Verdana"/>
          <w:color w:val="4682B4"/>
          <w:sz w:val="18"/>
          <w:szCs w:val="18"/>
        </w:rPr>
        <w:t>Надирашвили</w:t>
      </w:r>
      <w:r>
        <w:rPr>
          <w:rStyle w:val="WW8Num2z0"/>
          <w:rFonts w:ascii="Verdana" w:hAnsi="Verdana"/>
          <w:color w:val="000000"/>
          <w:sz w:val="18"/>
          <w:szCs w:val="18"/>
        </w:rPr>
        <w:t> </w:t>
      </w:r>
      <w:r>
        <w:rPr>
          <w:rFonts w:ascii="Verdana" w:hAnsi="Verdana"/>
          <w:color w:val="000000"/>
          <w:sz w:val="18"/>
          <w:szCs w:val="18"/>
        </w:rPr>
        <w:t>Ш.А. Понятие установки в общей и социальной психологии. Тбилиси: Мецниерба, 1974. - 170 с.</w:t>
      </w:r>
    </w:p>
    <w:p w14:paraId="2194ACF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353. Население России. Девятый ежегодный демографический доклад / отв. ред. А.Г. Вишневский. М.: Ин-т народногохозяйств. прогнозир. РАН, Центр демограф, и эколог, человека, 2002. - 144 с.</w:t>
      </w:r>
    </w:p>
    <w:p w14:paraId="5FBB8F9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354.</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Н.Ф. Философия и социология личности. Москва: Канон+, 2006. - 575 с.</w:t>
      </w:r>
    </w:p>
    <w:p w14:paraId="397F646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355.</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 Д. Ценности как основа целей воспитания // Педагогика. -1998.-№3.-С. 3-10.</w:t>
      </w:r>
    </w:p>
    <w:p w14:paraId="673A814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356.</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Л.И. Педагогика воспитания: Избр.</w:t>
      </w:r>
      <w:r>
        <w:rPr>
          <w:rStyle w:val="WW8Num2z0"/>
          <w:rFonts w:ascii="Verdana" w:hAnsi="Verdana"/>
          <w:color w:val="000000"/>
          <w:sz w:val="18"/>
          <w:szCs w:val="18"/>
        </w:rPr>
        <w:t> </w:t>
      </w:r>
      <w:r>
        <w:rPr>
          <w:rStyle w:val="WW8Num3z0"/>
          <w:rFonts w:ascii="Verdana" w:hAnsi="Verdana"/>
          <w:color w:val="4682B4"/>
          <w:sz w:val="18"/>
          <w:szCs w:val="18"/>
        </w:rPr>
        <w:t>педагогич</w:t>
      </w:r>
      <w:r>
        <w:rPr>
          <w:rFonts w:ascii="Verdana" w:hAnsi="Verdana"/>
          <w:color w:val="000000"/>
          <w:sz w:val="18"/>
          <w:szCs w:val="18"/>
        </w:rPr>
        <w:t>. труды. М.: ПЕР СЭ, 2010.-336 с.</w:t>
      </w:r>
    </w:p>
    <w:p w14:paraId="4A7E68C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357. Нойман Э. Происхождение и развитие сознания. М.: Рефл-бук; Киев: Ваклер, 1998. - 464 с.</w:t>
      </w:r>
    </w:p>
    <w:p w14:paraId="6E87121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358. Ньюкомб Н. Развитие личности ребенка. 8-е междунар. изд. - СПб.: Питер, 2002. - 640 с.</w:t>
      </w:r>
    </w:p>
    <w:p w14:paraId="4ECD7D6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359. Обуховский К. Галактика потребностей. Психология влечений человека. СПб.: Речь, 2003. - 296 с.</w:t>
      </w:r>
    </w:p>
    <w:p w14:paraId="3C50C73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360. Общая социология: Учебное пособие / под общ. ред. А.Г. Эфендиева. -М.: ИНФРА-М, 2000. 654 с.</w:t>
      </w:r>
    </w:p>
    <w:p w14:paraId="01F83B7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361.</w:t>
      </w:r>
      <w:r>
        <w:rPr>
          <w:rStyle w:val="WW8Num2z0"/>
          <w:rFonts w:ascii="Verdana" w:hAnsi="Verdana"/>
          <w:color w:val="000000"/>
          <w:sz w:val="18"/>
          <w:szCs w:val="18"/>
        </w:rPr>
        <w:t> </w:t>
      </w:r>
      <w:r>
        <w:rPr>
          <w:rStyle w:val="WW8Num3z0"/>
          <w:rFonts w:ascii="Verdana" w:hAnsi="Verdana"/>
          <w:color w:val="4682B4"/>
          <w:sz w:val="18"/>
          <w:szCs w:val="18"/>
        </w:rPr>
        <w:t>Овчарова</w:t>
      </w:r>
      <w:r>
        <w:rPr>
          <w:rStyle w:val="WW8Num2z0"/>
          <w:rFonts w:ascii="Verdana" w:hAnsi="Verdana"/>
          <w:color w:val="000000"/>
          <w:sz w:val="18"/>
          <w:szCs w:val="18"/>
        </w:rPr>
        <w:t> </w:t>
      </w:r>
      <w:r>
        <w:rPr>
          <w:rFonts w:ascii="Verdana" w:hAnsi="Verdana"/>
          <w:color w:val="000000"/>
          <w:sz w:val="18"/>
          <w:szCs w:val="18"/>
        </w:rPr>
        <w:t>Р.В. Психологическое сопровождение родительства. М.: Ин-т Психотерапии, 2003. - 319 с.</w:t>
      </w:r>
    </w:p>
    <w:p w14:paraId="2B0D0E15"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362. Оссовская М. Рыцарь и буржуа. Исследования по истории морали. М.: Прогресс, 1987.-528 с.</w:t>
      </w:r>
    </w:p>
    <w:p w14:paraId="2EE1FFA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363.</w:t>
      </w:r>
      <w:r>
        <w:rPr>
          <w:rStyle w:val="WW8Num2z0"/>
          <w:rFonts w:ascii="Verdana" w:hAnsi="Verdana"/>
          <w:color w:val="000000"/>
          <w:sz w:val="18"/>
          <w:szCs w:val="18"/>
        </w:rPr>
        <w:t> </w:t>
      </w:r>
      <w:r>
        <w:rPr>
          <w:rStyle w:val="WW8Num3z0"/>
          <w:rFonts w:ascii="Verdana" w:hAnsi="Verdana"/>
          <w:color w:val="4682B4"/>
          <w:sz w:val="18"/>
          <w:szCs w:val="18"/>
        </w:rPr>
        <w:t>Остроградский</w:t>
      </w:r>
      <w:r>
        <w:rPr>
          <w:rStyle w:val="WW8Num2z0"/>
          <w:rFonts w:ascii="Verdana" w:hAnsi="Verdana"/>
          <w:color w:val="000000"/>
          <w:sz w:val="18"/>
          <w:szCs w:val="18"/>
        </w:rPr>
        <w:t> </w:t>
      </w:r>
      <w:r>
        <w:rPr>
          <w:rFonts w:ascii="Verdana" w:hAnsi="Verdana"/>
          <w:color w:val="000000"/>
          <w:sz w:val="18"/>
          <w:szCs w:val="18"/>
        </w:rPr>
        <w:t>А.Н. Семейные отношения и их</w:t>
      </w:r>
      <w:r>
        <w:rPr>
          <w:rStyle w:val="WW8Num2z0"/>
          <w:rFonts w:ascii="Verdana" w:hAnsi="Verdana"/>
          <w:color w:val="000000"/>
          <w:sz w:val="18"/>
          <w:szCs w:val="18"/>
        </w:rPr>
        <w:t> </w:t>
      </w:r>
      <w:r>
        <w:rPr>
          <w:rStyle w:val="WW8Num3z0"/>
          <w:rFonts w:ascii="Verdana" w:hAnsi="Verdana"/>
          <w:color w:val="4682B4"/>
          <w:sz w:val="18"/>
          <w:szCs w:val="18"/>
        </w:rPr>
        <w:t>воспитательное</w:t>
      </w:r>
      <w:r>
        <w:rPr>
          <w:rStyle w:val="WW8Num2z0"/>
          <w:rFonts w:ascii="Verdana" w:hAnsi="Verdana"/>
          <w:color w:val="000000"/>
          <w:sz w:val="18"/>
          <w:szCs w:val="18"/>
        </w:rPr>
        <w:t> </w:t>
      </w:r>
      <w:r>
        <w:rPr>
          <w:rFonts w:ascii="Verdana" w:hAnsi="Verdana"/>
          <w:color w:val="000000"/>
          <w:sz w:val="18"/>
          <w:szCs w:val="18"/>
        </w:rPr>
        <w:t>значение. Энциклопедия семейного воспитания и обучения. Вып. 2. СПб.: Тип. Е. Евдокимова, 1898. - 67 с.</w:t>
      </w:r>
    </w:p>
    <w:p w14:paraId="2F1A0AE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364. Палмер Дж., Палмер Л. Эволюционная психология. СПб.: прайм-ЕВРОЗНАК; М.: Олма-ПРЕСС, 2003. - 384 с.</w:t>
      </w:r>
    </w:p>
    <w:p w14:paraId="15211A3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365. Пара Э. Инцест // Психология любви и сексуальности. М.: Изд-во «Искусство XXI век», 2005. - С. 117 -215.</w:t>
      </w:r>
    </w:p>
    <w:p w14:paraId="31F7386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366. Парсонс Т. Система современных обществ / пер. с англ. Л.А. Седова и А.Д.</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под ред. М.С. Ковалевой. М.: Аспект Пресс, 1998. - 270 с.</w:t>
      </w:r>
    </w:p>
    <w:p w14:paraId="743A7B8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367.</w:t>
      </w:r>
      <w:r>
        <w:rPr>
          <w:rStyle w:val="WW8Num2z0"/>
          <w:rFonts w:ascii="Verdana" w:hAnsi="Verdana"/>
          <w:color w:val="000000"/>
          <w:sz w:val="18"/>
          <w:szCs w:val="18"/>
        </w:rPr>
        <w:t> </w:t>
      </w:r>
      <w:r>
        <w:rPr>
          <w:rStyle w:val="WW8Num3z0"/>
          <w:rFonts w:ascii="Verdana" w:hAnsi="Verdana"/>
          <w:color w:val="4682B4"/>
          <w:sz w:val="18"/>
          <w:szCs w:val="18"/>
        </w:rPr>
        <w:t>Парыгин</w:t>
      </w:r>
      <w:r>
        <w:rPr>
          <w:rStyle w:val="WW8Num2z0"/>
          <w:rFonts w:ascii="Verdana" w:hAnsi="Verdana"/>
          <w:color w:val="000000"/>
          <w:sz w:val="18"/>
          <w:szCs w:val="18"/>
        </w:rPr>
        <w:t> </w:t>
      </w:r>
      <w:r>
        <w:rPr>
          <w:rFonts w:ascii="Verdana" w:hAnsi="Verdana"/>
          <w:color w:val="000000"/>
          <w:sz w:val="18"/>
          <w:szCs w:val="18"/>
        </w:rPr>
        <w:t>Б.Д. Социальная психологи: Учеб. пособие. СПб.: СПбГУП, 2003.-616 с.</w:t>
      </w:r>
    </w:p>
    <w:p w14:paraId="02A22D9C"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368. Педагогика: Учеб. пособ. для студентов пед. вузов / под ред. Ю.К Бабан-ского. М.: Просвещение, 1988. - 479 с.</w:t>
      </w:r>
    </w:p>
    <w:p w14:paraId="22BC707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369. Педагогическая энциклопедия: словарь / Гл. ред. Б.М. Бим-Бад. М.: БРЭ, 2002. - 528 с.</w:t>
      </w:r>
    </w:p>
    <w:p w14:paraId="323296C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370.</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Вопросы истории и теории психологии. М.: Педагогика, 1984. - 272 с.</w:t>
      </w:r>
    </w:p>
    <w:p w14:paraId="59CF97E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371.</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Психология и время. СПб.: Питер, 2007. - 448 с.</w:t>
      </w:r>
    </w:p>
    <w:p w14:paraId="0C034E9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372.</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Петровский В.А. Всегда ли правы</w:t>
      </w:r>
      <w:r>
        <w:rPr>
          <w:rStyle w:val="WW8Num2z0"/>
          <w:rFonts w:ascii="Verdana" w:hAnsi="Verdana"/>
          <w:color w:val="000000"/>
          <w:sz w:val="18"/>
          <w:szCs w:val="18"/>
        </w:rPr>
        <w:t> </w:t>
      </w:r>
      <w:r>
        <w:rPr>
          <w:rStyle w:val="WW8Num3z0"/>
          <w:rFonts w:ascii="Verdana" w:hAnsi="Verdana"/>
          <w:color w:val="4682B4"/>
          <w:sz w:val="18"/>
          <w:szCs w:val="18"/>
        </w:rPr>
        <w:t>родители</w:t>
      </w:r>
      <w:r>
        <w:rPr>
          <w:rFonts w:ascii="Verdana" w:hAnsi="Verdana"/>
          <w:color w:val="000000"/>
          <w:sz w:val="18"/>
          <w:szCs w:val="18"/>
        </w:rPr>
        <w:t>? Психология воспитания. М.: Астрель: ACT: Ермак, 2003. - 399 с.</w:t>
      </w:r>
    </w:p>
    <w:p w14:paraId="75E9B56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373.</w:t>
      </w:r>
      <w:r>
        <w:rPr>
          <w:rStyle w:val="WW8Num2z0"/>
          <w:rFonts w:ascii="Verdana" w:hAnsi="Verdana"/>
          <w:color w:val="000000"/>
          <w:sz w:val="18"/>
          <w:szCs w:val="18"/>
        </w:rPr>
        <w:t> </w:t>
      </w:r>
      <w:r>
        <w:rPr>
          <w:rStyle w:val="WW8Num3z0"/>
          <w:rFonts w:ascii="Verdana" w:hAnsi="Verdana"/>
          <w:color w:val="4682B4"/>
          <w:sz w:val="18"/>
          <w:szCs w:val="18"/>
        </w:rPr>
        <w:t>Першиц</w:t>
      </w:r>
      <w:r>
        <w:rPr>
          <w:rStyle w:val="WW8Num2z0"/>
          <w:rFonts w:ascii="Verdana" w:hAnsi="Verdana"/>
          <w:color w:val="000000"/>
          <w:sz w:val="18"/>
          <w:szCs w:val="18"/>
        </w:rPr>
        <w:t> </w:t>
      </w:r>
      <w:r>
        <w:rPr>
          <w:rFonts w:ascii="Verdana" w:hAnsi="Verdana"/>
          <w:color w:val="000000"/>
          <w:sz w:val="18"/>
          <w:szCs w:val="18"/>
        </w:rPr>
        <w:t>А.И., Монгайт A.JL, Алексеев В.П. История первобытного общества. М.: Высшая школа, 1982. - 223 с.</w:t>
      </w:r>
    </w:p>
    <w:p w14:paraId="21E0975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374.</w:t>
      </w:r>
      <w:r>
        <w:rPr>
          <w:rStyle w:val="WW8Num2z0"/>
          <w:rFonts w:ascii="Verdana" w:hAnsi="Verdana"/>
          <w:color w:val="000000"/>
          <w:sz w:val="18"/>
          <w:szCs w:val="18"/>
        </w:rPr>
        <w:t> </w:t>
      </w:r>
      <w:r>
        <w:rPr>
          <w:rStyle w:val="WW8Num3z0"/>
          <w:rFonts w:ascii="Verdana" w:hAnsi="Verdana"/>
          <w:color w:val="4682B4"/>
          <w:sz w:val="18"/>
          <w:szCs w:val="18"/>
        </w:rPr>
        <w:t>Петракова</w:t>
      </w:r>
      <w:r>
        <w:rPr>
          <w:rStyle w:val="WW8Num2z0"/>
          <w:rFonts w:ascii="Verdana" w:hAnsi="Verdana"/>
          <w:color w:val="000000"/>
          <w:sz w:val="18"/>
          <w:szCs w:val="18"/>
        </w:rPr>
        <w:t> </w:t>
      </w:r>
      <w:r>
        <w:rPr>
          <w:rFonts w:ascii="Verdana" w:hAnsi="Verdana"/>
          <w:color w:val="000000"/>
          <w:sz w:val="18"/>
          <w:szCs w:val="18"/>
        </w:rPr>
        <w:t>Т. И. Духовные основы</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М., 1997.</w:t>
      </w:r>
    </w:p>
    <w:p w14:paraId="4019DE1C"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375.</w:t>
      </w:r>
      <w:r>
        <w:rPr>
          <w:rStyle w:val="WW8Num2z0"/>
          <w:rFonts w:ascii="Verdana" w:hAnsi="Verdana"/>
          <w:color w:val="000000"/>
          <w:sz w:val="18"/>
          <w:szCs w:val="18"/>
        </w:rPr>
        <w:t> </w:t>
      </w:r>
      <w:r>
        <w:rPr>
          <w:rStyle w:val="WW8Num3z0"/>
          <w:rFonts w:ascii="Verdana" w:hAnsi="Verdana"/>
          <w:color w:val="4682B4"/>
          <w:sz w:val="18"/>
          <w:szCs w:val="18"/>
        </w:rPr>
        <w:t>Петрище</w:t>
      </w:r>
      <w:r>
        <w:rPr>
          <w:rStyle w:val="WW8Num2z0"/>
          <w:rFonts w:ascii="Verdana" w:hAnsi="Verdana"/>
          <w:color w:val="000000"/>
          <w:sz w:val="18"/>
          <w:szCs w:val="18"/>
        </w:rPr>
        <w:t> </w:t>
      </w:r>
      <w:r>
        <w:rPr>
          <w:rFonts w:ascii="Verdana" w:hAnsi="Verdana"/>
          <w:color w:val="000000"/>
          <w:sz w:val="18"/>
          <w:szCs w:val="18"/>
        </w:rPr>
        <w:t>И.П. О половом воспитании детей и подростков. Минск: Народная</w:t>
      </w:r>
      <w:r>
        <w:rPr>
          <w:rStyle w:val="WW8Num2z0"/>
          <w:rFonts w:ascii="Verdana" w:hAnsi="Verdana"/>
          <w:color w:val="000000"/>
          <w:sz w:val="18"/>
          <w:szCs w:val="18"/>
        </w:rPr>
        <w:t> </w:t>
      </w:r>
      <w:r>
        <w:rPr>
          <w:rStyle w:val="WW8Num3z0"/>
          <w:rFonts w:ascii="Verdana" w:hAnsi="Verdana"/>
          <w:color w:val="4682B4"/>
          <w:sz w:val="18"/>
          <w:szCs w:val="18"/>
        </w:rPr>
        <w:t>асвета</w:t>
      </w:r>
      <w:r>
        <w:rPr>
          <w:rFonts w:ascii="Verdana" w:hAnsi="Verdana"/>
          <w:color w:val="000000"/>
          <w:sz w:val="18"/>
          <w:szCs w:val="18"/>
        </w:rPr>
        <w:t>, 1990. - 160 с.</w:t>
      </w:r>
    </w:p>
    <w:p w14:paraId="3B6AB04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376. Пиаже Ж. Печь и мышление ребенка. М.: Педагогика-Пресс, 1994. - 527 с.</w:t>
      </w:r>
    </w:p>
    <w:p w14:paraId="06F9D1B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377. Пиаже Ж. Суждение и рассуждение ребенка. СПб.: Союз, 1997. - 282 с.</w:t>
      </w:r>
    </w:p>
    <w:p w14:paraId="38F004B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378.</w:t>
      </w:r>
      <w:r>
        <w:rPr>
          <w:rStyle w:val="WW8Num2z0"/>
          <w:rFonts w:ascii="Verdana" w:hAnsi="Verdana"/>
          <w:color w:val="000000"/>
          <w:sz w:val="18"/>
          <w:szCs w:val="18"/>
        </w:rPr>
        <w:t> </w:t>
      </w:r>
      <w:r>
        <w:rPr>
          <w:rStyle w:val="WW8Num3z0"/>
          <w:rFonts w:ascii="Verdana" w:hAnsi="Verdana"/>
          <w:color w:val="4682B4"/>
          <w:sz w:val="18"/>
          <w:szCs w:val="18"/>
        </w:rPr>
        <w:t>Поворинская</w:t>
      </w:r>
      <w:r>
        <w:rPr>
          <w:rStyle w:val="WW8Num2z0"/>
          <w:rFonts w:ascii="Verdana" w:hAnsi="Verdana"/>
          <w:color w:val="000000"/>
          <w:sz w:val="18"/>
          <w:szCs w:val="18"/>
        </w:rPr>
        <w:t> </w:t>
      </w:r>
      <w:r>
        <w:rPr>
          <w:rFonts w:ascii="Verdana" w:hAnsi="Verdana"/>
          <w:color w:val="000000"/>
          <w:sz w:val="18"/>
          <w:szCs w:val="18"/>
        </w:rPr>
        <w:t>О.В. О' приучении девочек к домашнему хозяйству.</w:t>
      </w:r>
    </w:p>
    <w:p w14:paraId="6AF2D8F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379. СПб.: тип. М.М.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1902.-36 с.</w:t>
      </w:r>
    </w:p>
    <w:p w14:paraId="017B7EA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380. Подготовка волонтеров для работы по профилактике ВИЧ-инфицированных среди молодежи: пособие для</w:t>
      </w:r>
      <w:r>
        <w:rPr>
          <w:rStyle w:val="WW8Num2z0"/>
          <w:rFonts w:ascii="Verdana" w:hAnsi="Verdana"/>
          <w:color w:val="000000"/>
          <w:sz w:val="18"/>
          <w:szCs w:val="18"/>
        </w:rPr>
        <w:t> </w:t>
      </w:r>
      <w:r>
        <w:rPr>
          <w:rStyle w:val="WW8Num3z0"/>
          <w:rFonts w:ascii="Verdana" w:hAnsi="Verdana"/>
          <w:color w:val="4682B4"/>
          <w:sz w:val="18"/>
          <w:szCs w:val="18"/>
        </w:rPr>
        <w:t>тренеров</w:t>
      </w:r>
      <w:r>
        <w:rPr>
          <w:rStyle w:val="WW8Num2z0"/>
          <w:rFonts w:ascii="Verdana" w:hAnsi="Verdana"/>
          <w:color w:val="000000"/>
          <w:sz w:val="18"/>
          <w:szCs w:val="18"/>
        </w:rPr>
        <w:t> </w:t>
      </w:r>
      <w:r>
        <w:rPr>
          <w:rFonts w:ascii="Verdana" w:hAnsi="Verdana"/>
          <w:color w:val="000000"/>
          <w:sz w:val="18"/>
          <w:szCs w:val="18"/>
        </w:rPr>
        <w:t>/ Ред. Б.Ю. Шапиро, Е.Б.</w:t>
      </w:r>
      <w:r>
        <w:rPr>
          <w:rStyle w:val="WW8Num2z0"/>
          <w:rFonts w:ascii="Verdana" w:hAnsi="Verdana"/>
          <w:color w:val="000000"/>
          <w:sz w:val="18"/>
          <w:szCs w:val="18"/>
        </w:rPr>
        <w:t> </w:t>
      </w:r>
      <w:r>
        <w:rPr>
          <w:rStyle w:val="WW8Num3z0"/>
          <w:rFonts w:ascii="Verdana" w:hAnsi="Verdana"/>
          <w:color w:val="4682B4"/>
          <w:sz w:val="18"/>
          <w:szCs w:val="18"/>
        </w:rPr>
        <w:t>Царапкина</w:t>
      </w:r>
      <w:r>
        <w:rPr>
          <w:rFonts w:ascii="Verdana" w:hAnsi="Verdana"/>
          <w:color w:val="000000"/>
          <w:sz w:val="18"/>
          <w:szCs w:val="18"/>
        </w:rPr>
        <w:t>. М.: Здоровая Россия, 2005. - 197 с.</w:t>
      </w:r>
    </w:p>
    <w:p w14:paraId="79B6F2E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381.</w:t>
      </w:r>
      <w:r>
        <w:rPr>
          <w:rStyle w:val="WW8Num2z0"/>
          <w:rFonts w:ascii="Verdana" w:hAnsi="Verdana"/>
          <w:color w:val="000000"/>
          <w:sz w:val="18"/>
          <w:szCs w:val="18"/>
        </w:rPr>
        <w:t> </w:t>
      </w:r>
      <w:r>
        <w:rPr>
          <w:rStyle w:val="WW8Num3z0"/>
          <w:rFonts w:ascii="Verdana" w:hAnsi="Verdana"/>
          <w:color w:val="4682B4"/>
          <w:sz w:val="18"/>
          <w:szCs w:val="18"/>
        </w:rPr>
        <w:t>Подласый</w:t>
      </w:r>
      <w:r>
        <w:rPr>
          <w:rStyle w:val="WW8Num2z0"/>
          <w:rFonts w:ascii="Verdana" w:hAnsi="Verdana"/>
          <w:color w:val="000000"/>
          <w:sz w:val="18"/>
          <w:szCs w:val="18"/>
        </w:rPr>
        <w:t> </w:t>
      </w:r>
      <w:r>
        <w:rPr>
          <w:rFonts w:ascii="Verdana" w:hAnsi="Verdana"/>
          <w:color w:val="000000"/>
          <w:sz w:val="18"/>
          <w:szCs w:val="18"/>
        </w:rPr>
        <w:t>И.П. Педагогика: Новый курс: учеб. пособ. для студентов: в 2-х кн. Кн. 2.: Процесс воспитания. М.: Владос, 2006. - 256 с.</w:t>
      </w:r>
    </w:p>
    <w:p w14:paraId="7A9296FC"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382. Пол. Брак. Семья / под ред. проф. П. Попхристова, д-ра Т.</w:t>
      </w:r>
      <w:r>
        <w:rPr>
          <w:rStyle w:val="WW8Num2z0"/>
          <w:rFonts w:ascii="Verdana" w:hAnsi="Verdana"/>
          <w:color w:val="000000"/>
          <w:sz w:val="18"/>
          <w:szCs w:val="18"/>
        </w:rPr>
        <w:t> </w:t>
      </w:r>
      <w:r>
        <w:rPr>
          <w:rStyle w:val="WW8Num3z0"/>
          <w:rFonts w:ascii="Verdana" w:hAnsi="Verdana"/>
          <w:color w:val="4682B4"/>
          <w:sz w:val="18"/>
          <w:szCs w:val="18"/>
        </w:rPr>
        <w:t>Бостанджиева</w:t>
      </w:r>
      <w:r>
        <w:rPr>
          <w:rFonts w:ascii="Verdana" w:hAnsi="Verdana"/>
          <w:color w:val="000000"/>
          <w:sz w:val="18"/>
          <w:szCs w:val="18"/>
        </w:rPr>
        <w:t>, д-ра А. Бонева. София: Медицина и</w:t>
      </w:r>
      <w:r>
        <w:rPr>
          <w:rStyle w:val="WW8Num2z0"/>
          <w:rFonts w:ascii="Verdana" w:hAnsi="Verdana"/>
          <w:color w:val="000000"/>
          <w:sz w:val="18"/>
          <w:szCs w:val="18"/>
        </w:rPr>
        <w:t> </w:t>
      </w:r>
      <w:r>
        <w:rPr>
          <w:rStyle w:val="WW8Num3z0"/>
          <w:rFonts w:ascii="Verdana" w:hAnsi="Verdana"/>
          <w:color w:val="4682B4"/>
          <w:sz w:val="18"/>
          <w:szCs w:val="18"/>
        </w:rPr>
        <w:t>физкультура</w:t>
      </w:r>
      <w:r>
        <w:rPr>
          <w:rFonts w:ascii="Verdana" w:hAnsi="Verdana"/>
          <w:color w:val="000000"/>
          <w:sz w:val="18"/>
          <w:szCs w:val="18"/>
        </w:rPr>
        <w:t>, 1977. - 299 с.</w:t>
      </w:r>
    </w:p>
    <w:p w14:paraId="64B736F5"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383. Половое воспитание. Учебник для высш. учеб. заведен. / под общ. ред. Г.А.</w:t>
      </w:r>
      <w:r>
        <w:rPr>
          <w:rStyle w:val="WW8Num2z0"/>
          <w:rFonts w:ascii="Verdana" w:hAnsi="Verdana"/>
          <w:color w:val="000000"/>
          <w:sz w:val="18"/>
          <w:szCs w:val="18"/>
        </w:rPr>
        <w:t> </w:t>
      </w:r>
      <w:r>
        <w:rPr>
          <w:rStyle w:val="WW8Num3z0"/>
          <w:rFonts w:ascii="Verdana" w:hAnsi="Verdana"/>
          <w:color w:val="4682B4"/>
          <w:sz w:val="18"/>
          <w:szCs w:val="18"/>
        </w:rPr>
        <w:t>Кураева</w:t>
      </w:r>
      <w:r>
        <w:rPr>
          <w:rFonts w:ascii="Verdana" w:hAnsi="Verdana"/>
          <w:color w:val="000000"/>
          <w:sz w:val="18"/>
          <w:szCs w:val="18"/>
        </w:rPr>
        <w:t>, Р.Ф. Морозовой. Ростов н/Д: Феникс, 2001. - 320 с.</w:t>
      </w:r>
    </w:p>
    <w:p w14:paraId="63C4471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384. Понтон JI. Сексуальная жизнь подростков. М.: Институт психотерапии, 2001.-272 с.</w:t>
      </w:r>
    </w:p>
    <w:p w14:paraId="7BE93C3C"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385.</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И.М. Повседневные идеологии // Социологический журнал. -1998.-Л&amp;3-4. -С.5-21.</w:t>
      </w:r>
    </w:p>
    <w:p w14:paraId="3DB8D10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386. Попеное Д. Как восстановить нукпеарную семью в современном обществе // Вестник МГУ. Сер. 18. Социология и Политология. 2003. - № 3. - С. 101-106.</w:t>
      </w:r>
    </w:p>
    <w:p w14:paraId="7638679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387. Попеное Д. Упадок американской семьи (1960 1990): обзор и оценка // Психология семьи: хрестоматия / под ред. Д.Я. Райгородского. - Самара: БАХРАХ-М, 2002. - С. 153-166.</w:t>
      </w:r>
    </w:p>
    <w:p w14:paraId="6CEAE87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388.</w:t>
      </w:r>
      <w:r>
        <w:rPr>
          <w:rStyle w:val="WW8Num2z0"/>
          <w:rFonts w:ascii="Verdana" w:hAnsi="Verdana"/>
          <w:color w:val="000000"/>
          <w:sz w:val="18"/>
          <w:szCs w:val="18"/>
        </w:rPr>
        <w:t> </w:t>
      </w:r>
      <w:r>
        <w:rPr>
          <w:rStyle w:val="WW8Num3z0"/>
          <w:rFonts w:ascii="Verdana" w:hAnsi="Verdana"/>
          <w:color w:val="4682B4"/>
          <w:sz w:val="18"/>
          <w:szCs w:val="18"/>
        </w:rPr>
        <w:t>Поташник</w:t>
      </w:r>
      <w:r>
        <w:rPr>
          <w:rStyle w:val="WW8Num2z0"/>
          <w:rFonts w:ascii="Verdana" w:hAnsi="Verdana"/>
          <w:color w:val="000000"/>
          <w:sz w:val="18"/>
          <w:szCs w:val="18"/>
        </w:rPr>
        <w:t> </w:t>
      </w:r>
      <w:r>
        <w:rPr>
          <w:rFonts w:ascii="Verdana" w:hAnsi="Verdana"/>
          <w:color w:val="000000"/>
          <w:sz w:val="18"/>
          <w:szCs w:val="18"/>
        </w:rPr>
        <w:t>М.М. Управление развитием образовательного учреждения //Педагогика, 1995, № 2. — С.20-26.</w:t>
      </w:r>
    </w:p>
    <w:p w14:paraId="0AE50A8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389.</w:t>
      </w:r>
      <w:r>
        <w:rPr>
          <w:rStyle w:val="WW8Num2z0"/>
          <w:rFonts w:ascii="Verdana" w:hAnsi="Verdana"/>
          <w:color w:val="000000"/>
          <w:sz w:val="18"/>
          <w:szCs w:val="18"/>
        </w:rPr>
        <w:t> </w:t>
      </w:r>
      <w:r>
        <w:rPr>
          <w:rStyle w:val="WW8Num3z0"/>
          <w:rFonts w:ascii="Verdana" w:hAnsi="Verdana"/>
          <w:color w:val="4682B4"/>
          <w:sz w:val="18"/>
          <w:szCs w:val="18"/>
        </w:rPr>
        <w:t>Прикот</w:t>
      </w:r>
      <w:r>
        <w:rPr>
          <w:rStyle w:val="WW8Num2z0"/>
          <w:rFonts w:ascii="Verdana" w:hAnsi="Verdana"/>
          <w:color w:val="000000"/>
          <w:sz w:val="18"/>
          <w:szCs w:val="18"/>
        </w:rPr>
        <w:t> </w:t>
      </w:r>
      <w:r>
        <w:rPr>
          <w:rFonts w:ascii="Verdana" w:hAnsi="Verdana"/>
          <w:color w:val="000000"/>
          <w:sz w:val="18"/>
          <w:szCs w:val="18"/>
        </w:rPr>
        <w:t>О.Г. Педагогика отождествления и педагогическая системология.- СПб.:</w:t>
      </w:r>
      <w:r>
        <w:rPr>
          <w:rStyle w:val="WW8Num2z0"/>
          <w:rFonts w:ascii="Verdana" w:hAnsi="Verdana"/>
          <w:color w:val="000000"/>
          <w:sz w:val="18"/>
          <w:szCs w:val="18"/>
        </w:rPr>
        <w:t> </w:t>
      </w:r>
      <w:r>
        <w:rPr>
          <w:rStyle w:val="WW8Num3z0"/>
          <w:rFonts w:ascii="Verdana" w:hAnsi="Verdana"/>
          <w:color w:val="4682B4"/>
          <w:sz w:val="18"/>
          <w:szCs w:val="18"/>
        </w:rPr>
        <w:t>ТВП</w:t>
      </w:r>
      <w:r>
        <w:rPr>
          <w:rFonts w:ascii="Verdana" w:hAnsi="Verdana"/>
          <w:color w:val="000000"/>
          <w:sz w:val="18"/>
          <w:szCs w:val="18"/>
        </w:rPr>
        <w:t>, 1995.-260 с.</w:t>
      </w:r>
    </w:p>
    <w:p w14:paraId="0FD29DA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390. Проневская И.В. Образ семьи в средствах массовой информации (опыт контент-анализа) // Вестник МГУ. Серия 18. Социология и политология. -2003.-№4.-С. 159-165.</w:t>
      </w:r>
    </w:p>
    <w:p w14:paraId="1DF73F7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391. Профилактика</w:t>
      </w:r>
      <w:r>
        <w:rPr>
          <w:rStyle w:val="WW8Num2z0"/>
          <w:rFonts w:ascii="Verdana" w:hAnsi="Verdana"/>
          <w:color w:val="000000"/>
          <w:sz w:val="18"/>
          <w:szCs w:val="18"/>
        </w:rPr>
        <w:t> </w:t>
      </w:r>
      <w:r>
        <w:rPr>
          <w:rStyle w:val="WW8Num3z0"/>
          <w:rFonts w:ascii="Verdana" w:hAnsi="Verdana"/>
          <w:color w:val="4682B4"/>
          <w:sz w:val="18"/>
          <w:szCs w:val="18"/>
        </w:rPr>
        <w:t>ВИЧ</w:t>
      </w:r>
      <w:r>
        <w:rPr>
          <w:rStyle w:val="WW8Num2z0"/>
          <w:rFonts w:ascii="Verdana" w:hAnsi="Verdana"/>
          <w:color w:val="000000"/>
          <w:sz w:val="18"/>
          <w:szCs w:val="18"/>
        </w:rPr>
        <w:t> </w:t>
      </w:r>
      <w:r>
        <w:rPr>
          <w:rFonts w:ascii="Verdana" w:hAnsi="Verdana"/>
          <w:color w:val="000000"/>
          <w:sz w:val="18"/>
          <w:szCs w:val="18"/>
        </w:rPr>
        <w:t>/ СПИДа у несовершеннолетних в образовательной среде: Учебное пособие / под ред. JIM.</w:t>
      </w:r>
      <w:r>
        <w:rPr>
          <w:rStyle w:val="WW8Num2z0"/>
          <w:rFonts w:ascii="Verdana" w:hAnsi="Verdana"/>
          <w:color w:val="000000"/>
          <w:sz w:val="18"/>
          <w:szCs w:val="18"/>
        </w:rPr>
        <w:t> </w:t>
      </w:r>
      <w:r>
        <w:rPr>
          <w:rStyle w:val="WW8Num3z0"/>
          <w:rFonts w:ascii="Verdana" w:hAnsi="Verdana"/>
          <w:color w:val="4682B4"/>
          <w:sz w:val="18"/>
          <w:szCs w:val="18"/>
        </w:rPr>
        <w:t>Шипициной</w:t>
      </w:r>
      <w:r>
        <w:rPr>
          <w:rFonts w:ascii="Verdana" w:hAnsi="Verdana"/>
          <w:color w:val="000000"/>
          <w:sz w:val="18"/>
          <w:szCs w:val="18"/>
        </w:rPr>
        <w:t>. СПб.: Речь, 2006. -208 с.</w:t>
      </w:r>
    </w:p>
    <w:p w14:paraId="3149FD9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392.</w:t>
      </w:r>
      <w:r>
        <w:rPr>
          <w:rStyle w:val="WW8Num2z0"/>
          <w:rFonts w:ascii="Verdana" w:hAnsi="Verdana"/>
          <w:color w:val="000000"/>
          <w:sz w:val="18"/>
          <w:szCs w:val="18"/>
        </w:rPr>
        <w:t> </w:t>
      </w:r>
      <w:r>
        <w:rPr>
          <w:rStyle w:val="WW8Num3z0"/>
          <w:rFonts w:ascii="Verdana" w:hAnsi="Verdana"/>
          <w:color w:val="4682B4"/>
          <w:sz w:val="18"/>
          <w:szCs w:val="18"/>
        </w:rPr>
        <w:t>Прудникова</w:t>
      </w:r>
      <w:r>
        <w:rPr>
          <w:rStyle w:val="WW8Num2z0"/>
          <w:rFonts w:ascii="Verdana" w:hAnsi="Verdana"/>
          <w:color w:val="000000"/>
          <w:sz w:val="18"/>
          <w:szCs w:val="18"/>
        </w:rPr>
        <w:t> </w:t>
      </w:r>
      <w:r>
        <w:rPr>
          <w:rFonts w:ascii="Verdana" w:hAnsi="Verdana"/>
          <w:color w:val="000000"/>
          <w:sz w:val="18"/>
          <w:szCs w:val="18"/>
        </w:rPr>
        <w:t>В.А., Комаров В.В., Искрин Н.С. Воспитание антропологический подход. Самара, 2001.</w:t>
      </w:r>
    </w:p>
    <w:p w14:paraId="7E914E8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393. Психология и культура / под ред. Д. Мацумото. СПб.: Питер, 2003. -718 с.</w:t>
      </w:r>
    </w:p>
    <w:p w14:paraId="277EB3B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394. Психология человека от рождения до смерти / под общ. ред. A.A.</w:t>
      </w:r>
      <w:r>
        <w:rPr>
          <w:rStyle w:val="WW8Num2z0"/>
          <w:rFonts w:ascii="Verdana" w:hAnsi="Verdana"/>
          <w:color w:val="000000"/>
          <w:sz w:val="18"/>
          <w:szCs w:val="18"/>
        </w:rPr>
        <w:t> </w:t>
      </w:r>
      <w:r>
        <w:rPr>
          <w:rStyle w:val="WW8Num3z0"/>
          <w:rFonts w:ascii="Verdana" w:hAnsi="Verdana"/>
          <w:color w:val="4682B4"/>
          <w:sz w:val="18"/>
          <w:szCs w:val="18"/>
        </w:rPr>
        <w:t>Реана</w:t>
      </w:r>
      <w:r>
        <w:rPr>
          <w:rFonts w:ascii="Verdana" w:hAnsi="Verdana"/>
          <w:color w:val="000000"/>
          <w:sz w:val="18"/>
          <w:szCs w:val="18"/>
        </w:rPr>
        <w:t>.- СПб.: прайм-ЕВРОЗНАК, 2002. 656 с.</w:t>
      </w:r>
    </w:p>
    <w:p w14:paraId="42C13425"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395. Пушкарева H.JI. Женщины Древней Руси. М.: Мысль, 1989. - 286 с.</w:t>
      </w:r>
    </w:p>
    <w:p w14:paraId="08FA3FE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396.</w:t>
      </w:r>
      <w:r>
        <w:rPr>
          <w:rStyle w:val="WW8Num2z0"/>
          <w:rFonts w:ascii="Verdana" w:hAnsi="Verdana"/>
          <w:color w:val="000000"/>
          <w:sz w:val="18"/>
          <w:szCs w:val="18"/>
        </w:rPr>
        <w:t> </w:t>
      </w:r>
      <w:r>
        <w:rPr>
          <w:rStyle w:val="WW8Num3z0"/>
          <w:rFonts w:ascii="Verdana" w:hAnsi="Verdana"/>
          <w:color w:val="4682B4"/>
          <w:sz w:val="18"/>
          <w:szCs w:val="18"/>
        </w:rPr>
        <w:t>Рабжаева</w:t>
      </w:r>
      <w:r>
        <w:rPr>
          <w:rStyle w:val="WW8Num2z0"/>
          <w:rFonts w:ascii="Verdana" w:hAnsi="Verdana"/>
          <w:color w:val="000000"/>
          <w:sz w:val="18"/>
          <w:szCs w:val="18"/>
        </w:rPr>
        <w:t> </w:t>
      </w:r>
      <w:r>
        <w:rPr>
          <w:rFonts w:ascii="Verdana" w:hAnsi="Verdana"/>
          <w:color w:val="000000"/>
          <w:sz w:val="18"/>
          <w:szCs w:val="18"/>
        </w:rPr>
        <w:t>М.В. Семейная политика в России XX в.: историко-социальный аспект // Общественные науки и своременность. 2004. - № 2. - С. 166-176.</w:t>
      </w:r>
    </w:p>
    <w:p w14:paraId="0372D0F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397.</w:t>
      </w:r>
      <w:r>
        <w:rPr>
          <w:rStyle w:val="WW8Num2z0"/>
          <w:rFonts w:ascii="Verdana" w:hAnsi="Verdana"/>
          <w:color w:val="000000"/>
          <w:sz w:val="18"/>
          <w:szCs w:val="18"/>
        </w:rPr>
        <w:t> </w:t>
      </w:r>
      <w:r>
        <w:rPr>
          <w:rStyle w:val="WW8Num3z0"/>
          <w:rFonts w:ascii="Verdana" w:hAnsi="Verdana"/>
          <w:color w:val="4682B4"/>
          <w:sz w:val="18"/>
          <w:szCs w:val="18"/>
        </w:rPr>
        <w:t>Радина</w:t>
      </w:r>
      <w:r>
        <w:rPr>
          <w:rStyle w:val="WW8Num2z0"/>
          <w:rFonts w:ascii="Verdana" w:hAnsi="Verdana"/>
          <w:color w:val="000000"/>
          <w:sz w:val="18"/>
          <w:szCs w:val="18"/>
        </w:rPr>
        <w:t> </w:t>
      </w:r>
      <w:r>
        <w:rPr>
          <w:rFonts w:ascii="Verdana" w:hAnsi="Verdana"/>
          <w:color w:val="000000"/>
          <w:sz w:val="18"/>
          <w:szCs w:val="18"/>
        </w:rPr>
        <w:t>К. Д. Воспитание общественной активности пионеров / Серия «</w:t>
      </w:r>
      <w:r>
        <w:rPr>
          <w:rStyle w:val="WW8Num3z0"/>
          <w:rFonts w:ascii="Verdana" w:hAnsi="Verdana"/>
          <w:color w:val="4682B4"/>
          <w:sz w:val="18"/>
          <w:szCs w:val="18"/>
        </w:rPr>
        <w:t>Педагогика и психология</w:t>
      </w:r>
      <w:r>
        <w:rPr>
          <w:rFonts w:ascii="Verdana" w:hAnsi="Verdana"/>
          <w:color w:val="000000"/>
          <w:sz w:val="18"/>
          <w:szCs w:val="18"/>
        </w:rPr>
        <w:t>». — М.: Знание, 1979. 46 с.</w:t>
      </w:r>
    </w:p>
    <w:p w14:paraId="66C88A1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398. Райе Ф. Психология подросткового и юношеского возраста. СПб.: Пит-ре, 2000. - 624 с.</w:t>
      </w:r>
    </w:p>
    <w:p w14:paraId="3665C0A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399. Райх В. Сексуальная революция. СПб.: Университетская книга; М.: ACT, 1997.-352 с.</w:t>
      </w:r>
    </w:p>
    <w:p w14:paraId="789CF15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400.</w:t>
      </w:r>
      <w:r>
        <w:rPr>
          <w:rStyle w:val="WW8Num2z0"/>
          <w:rFonts w:ascii="Verdana" w:hAnsi="Verdana"/>
          <w:color w:val="000000"/>
          <w:sz w:val="18"/>
          <w:szCs w:val="18"/>
        </w:rPr>
        <w:t> </w:t>
      </w:r>
      <w:r>
        <w:rPr>
          <w:rStyle w:val="WW8Num3z0"/>
          <w:rFonts w:ascii="Verdana" w:hAnsi="Verdana"/>
          <w:color w:val="4682B4"/>
          <w:sz w:val="18"/>
          <w:szCs w:val="18"/>
        </w:rPr>
        <w:t>Рассадина</w:t>
      </w:r>
      <w:r>
        <w:rPr>
          <w:rStyle w:val="WW8Num2z0"/>
          <w:rFonts w:ascii="Verdana" w:hAnsi="Verdana"/>
          <w:color w:val="000000"/>
          <w:sz w:val="18"/>
          <w:szCs w:val="18"/>
        </w:rPr>
        <w:t> </w:t>
      </w:r>
      <w:r>
        <w:rPr>
          <w:rFonts w:ascii="Verdana" w:hAnsi="Verdana"/>
          <w:color w:val="000000"/>
          <w:sz w:val="18"/>
          <w:szCs w:val="18"/>
        </w:rPr>
        <w:t>Т.А. Традиционные ценности: к вопросу о понятии // Вест. МГУ. Сер. 18, Социология и политология. 2004. - № 3. - С. 80-96.</w:t>
      </w:r>
    </w:p>
    <w:p w14:paraId="37E4015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401.</w:t>
      </w:r>
      <w:r>
        <w:rPr>
          <w:rStyle w:val="WW8Num2z0"/>
          <w:rFonts w:ascii="Verdana" w:hAnsi="Verdana"/>
          <w:color w:val="000000"/>
          <w:sz w:val="18"/>
          <w:szCs w:val="18"/>
        </w:rPr>
        <w:t> </w:t>
      </w:r>
      <w:r>
        <w:rPr>
          <w:rStyle w:val="WW8Num3z0"/>
          <w:rFonts w:ascii="Verdana" w:hAnsi="Verdana"/>
          <w:color w:val="4682B4"/>
          <w:sz w:val="18"/>
          <w:szCs w:val="18"/>
        </w:rPr>
        <w:t>Растянников</w:t>
      </w:r>
      <w:r>
        <w:rPr>
          <w:rStyle w:val="WW8Num2z0"/>
          <w:rFonts w:ascii="Verdana" w:hAnsi="Verdana"/>
          <w:color w:val="000000"/>
          <w:sz w:val="18"/>
          <w:szCs w:val="18"/>
        </w:rPr>
        <w:t> </w:t>
      </w:r>
      <w:r>
        <w:rPr>
          <w:rFonts w:ascii="Verdana" w:hAnsi="Verdana"/>
          <w:color w:val="000000"/>
          <w:sz w:val="18"/>
          <w:szCs w:val="18"/>
        </w:rPr>
        <w:t>A.B., Степанов С.Ю., Ушаков Д.В.</w:t>
      </w:r>
      <w:r>
        <w:rPr>
          <w:rStyle w:val="WW8Num2z0"/>
          <w:rFonts w:ascii="Verdana" w:hAnsi="Verdana"/>
          <w:color w:val="000000"/>
          <w:sz w:val="18"/>
          <w:szCs w:val="18"/>
        </w:rPr>
        <w:t> </w:t>
      </w:r>
      <w:r>
        <w:rPr>
          <w:rStyle w:val="WW8Num3z0"/>
          <w:rFonts w:ascii="Verdana" w:hAnsi="Verdana"/>
          <w:color w:val="4682B4"/>
          <w:sz w:val="18"/>
          <w:szCs w:val="18"/>
        </w:rPr>
        <w:t>Рефлексивное</w:t>
      </w:r>
      <w:r>
        <w:rPr>
          <w:rStyle w:val="WW8Num2z0"/>
          <w:rFonts w:ascii="Verdana" w:hAnsi="Verdana"/>
          <w:color w:val="000000"/>
          <w:sz w:val="18"/>
          <w:szCs w:val="18"/>
        </w:rPr>
        <w:t> </w:t>
      </w:r>
      <w:r>
        <w:rPr>
          <w:rFonts w:ascii="Verdana" w:hAnsi="Verdana"/>
          <w:color w:val="000000"/>
          <w:sz w:val="18"/>
          <w:szCs w:val="18"/>
        </w:rPr>
        <w:t>развитие компетентности в современном творчестве. М.: ПЕР СЭ, 2002. - 320 с.</w:t>
      </w:r>
    </w:p>
    <w:p w14:paraId="4114DD0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402. Раттер М. Помощь трудным детям. М.: Апрель-Пресс: Эксмо-Пресс, 1999.-432 с.</w:t>
      </w:r>
    </w:p>
    <w:p w14:paraId="5870D8C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403.</w:t>
      </w:r>
      <w:r>
        <w:rPr>
          <w:rStyle w:val="WW8Num2z0"/>
          <w:rFonts w:ascii="Verdana" w:hAnsi="Verdana"/>
          <w:color w:val="000000"/>
          <w:sz w:val="18"/>
          <w:szCs w:val="18"/>
        </w:rPr>
        <w:t> </w:t>
      </w:r>
      <w:r>
        <w:rPr>
          <w:rStyle w:val="WW8Num3z0"/>
          <w:rFonts w:ascii="Verdana" w:hAnsi="Verdana"/>
          <w:color w:val="4682B4"/>
          <w:sz w:val="18"/>
          <w:szCs w:val="18"/>
        </w:rPr>
        <w:t>Реан</w:t>
      </w:r>
      <w:r>
        <w:rPr>
          <w:rStyle w:val="WW8Num2z0"/>
          <w:rFonts w:ascii="Verdana" w:hAnsi="Verdana"/>
          <w:color w:val="000000"/>
          <w:sz w:val="18"/>
          <w:szCs w:val="18"/>
        </w:rPr>
        <w:t> </w:t>
      </w:r>
      <w:r>
        <w:rPr>
          <w:rFonts w:ascii="Verdana" w:hAnsi="Verdana"/>
          <w:color w:val="000000"/>
          <w:sz w:val="18"/>
          <w:szCs w:val="18"/>
        </w:rPr>
        <w:t>A.A., Коломинский Я. Л. Социальная педагогическая психология. -СПб.: Питер, 2000. 416 с.</w:t>
      </w:r>
    </w:p>
    <w:p w14:paraId="7C39CFD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404. Реати Ф. Проблема человека сегодня: Введение в антропологическую философию. — М.: Колледж католической теологии им. Фомы Аквинского, 1999. 105 с.</w:t>
      </w:r>
    </w:p>
    <w:p w14:paraId="50E8559C"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405.</w:t>
      </w:r>
      <w:r>
        <w:rPr>
          <w:rStyle w:val="WW8Num2z0"/>
          <w:rFonts w:ascii="Verdana" w:hAnsi="Verdana"/>
          <w:color w:val="000000"/>
          <w:sz w:val="18"/>
          <w:szCs w:val="18"/>
        </w:rPr>
        <w:t> </w:t>
      </w:r>
      <w:r>
        <w:rPr>
          <w:rStyle w:val="WW8Num3z0"/>
          <w:rFonts w:ascii="Verdana" w:hAnsi="Verdana"/>
          <w:color w:val="4682B4"/>
          <w:sz w:val="18"/>
          <w:szCs w:val="18"/>
        </w:rPr>
        <w:t>Регуш</w:t>
      </w:r>
      <w:r>
        <w:rPr>
          <w:rStyle w:val="WW8Num2z0"/>
          <w:rFonts w:ascii="Verdana" w:hAnsi="Verdana"/>
          <w:color w:val="000000"/>
          <w:sz w:val="18"/>
          <w:szCs w:val="18"/>
        </w:rPr>
        <w:t> </w:t>
      </w:r>
      <w:r>
        <w:rPr>
          <w:rFonts w:ascii="Verdana" w:hAnsi="Verdana"/>
          <w:color w:val="000000"/>
          <w:sz w:val="18"/>
          <w:szCs w:val="18"/>
        </w:rPr>
        <w:t>Л.Ф. Психология прогнозирования: успехи в познании</w:t>
      </w:r>
      <w:r>
        <w:rPr>
          <w:rStyle w:val="WW8Num2z0"/>
          <w:rFonts w:ascii="Verdana" w:hAnsi="Verdana"/>
          <w:color w:val="000000"/>
          <w:sz w:val="18"/>
          <w:szCs w:val="18"/>
        </w:rPr>
        <w:t> </w:t>
      </w:r>
      <w:r>
        <w:rPr>
          <w:rStyle w:val="WW8Num3z0"/>
          <w:rFonts w:ascii="Verdana" w:hAnsi="Verdana"/>
          <w:color w:val="4682B4"/>
          <w:sz w:val="18"/>
          <w:szCs w:val="18"/>
        </w:rPr>
        <w:t>будущего</w:t>
      </w:r>
      <w:r>
        <w:rPr>
          <w:rFonts w:ascii="Verdana" w:hAnsi="Verdana"/>
          <w:color w:val="000000"/>
          <w:sz w:val="18"/>
          <w:szCs w:val="18"/>
        </w:rPr>
        <w:t>. -СПб.: Речь, 2003.-352 с.</w:t>
      </w:r>
    </w:p>
    <w:p w14:paraId="7C29131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406.</w:t>
      </w:r>
      <w:r>
        <w:rPr>
          <w:rStyle w:val="WW8Num2z0"/>
          <w:rFonts w:ascii="Verdana" w:hAnsi="Verdana"/>
          <w:color w:val="000000"/>
          <w:sz w:val="18"/>
          <w:szCs w:val="18"/>
        </w:rPr>
        <w:t> </w:t>
      </w:r>
      <w:r>
        <w:rPr>
          <w:rStyle w:val="WW8Num3z0"/>
          <w:rFonts w:ascii="Verdana" w:hAnsi="Verdana"/>
          <w:color w:val="4682B4"/>
          <w:sz w:val="18"/>
          <w:szCs w:val="18"/>
        </w:rPr>
        <w:t>Резвицкий</w:t>
      </w:r>
      <w:r>
        <w:rPr>
          <w:rStyle w:val="WW8Num2z0"/>
          <w:rFonts w:ascii="Verdana" w:hAnsi="Verdana"/>
          <w:color w:val="000000"/>
          <w:sz w:val="18"/>
          <w:szCs w:val="18"/>
        </w:rPr>
        <w:t> </w:t>
      </w:r>
      <w:r>
        <w:rPr>
          <w:rFonts w:ascii="Verdana" w:hAnsi="Verdana"/>
          <w:color w:val="000000"/>
          <w:sz w:val="18"/>
          <w:szCs w:val="18"/>
        </w:rPr>
        <w:t>И.И. Личность. Индивидуальность. Общество. М.: Политиздат, 1984. - 141с.</w:t>
      </w:r>
    </w:p>
    <w:p w14:paraId="4ECF50B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407. Ремшмидт X. Подростковый и юношеский возраст. Проблемы становления личности. -М.: Мир, 1994.-319 с.</w:t>
      </w:r>
    </w:p>
    <w:p w14:paraId="02598A2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408.</w:t>
      </w:r>
      <w:r>
        <w:rPr>
          <w:rStyle w:val="WW8Num2z0"/>
          <w:rFonts w:ascii="Verdana" w:hAnsi="Verdana"/>
          <w:color w:val="000000"/>
          <w:sz w:val="18"/>
          <w:szCs w:val="18"/>
        </w:rPr>
        <w:t> </w:t>
      </w:r>
      <w:r>
        <w:rPr>
          <w:rStyle w:val="WW8Num3z0"/>
          <w:rFonts w:ascii="Verdana" w:hAnsi="Verdana"/>
          <w:color w:val="4682B4"/>
          <w:sz w:val="18"/>
          <w:szCs w:val="18"/>
        </w:rPr>
        <w:t>Репина</w:t>
      </w:r>
      <w:r>
        <w:rPr>
          <w:rStyle w:val="WW8Num2z0"/>
          <w:rFonts w:ascii="Verdana" w:hAnsi="Verdana"/>
          <w:color w:val="000000"/>
          <w:sz w:val="18"/>
          <w:szCs w:val="18"/>
        </w:rPr>
        <w:t> </w:t>
      </w:r>
      <w:r>
        <w:rPr>
          <w:rFonts w:ascii="Verdana" w:hAnsi="Verdana"/>
          <w:color w:val="000000"/>
          <w:sz w:val="18"/>
          <w:szCs w:val="18"/>
        </w:rPr>
        <w:t>Т.А. Проблема полоролевой социализации детей. М.: Изд-во Московского психолого-социального института; Воронеж: Изд-во НПО «</w:t>
      </w:r>
      <w:r>
        <w:rPr>
          <w:rStyle w:val="WW8Num3z0"/>
          <w:rFonts w:ascii="Verdana" w:hAnsi="Verdana"/>
          <w:color w:val="4682B4"/>
          <w:sz w:val="18"/>
          <w:szCs w:val="18"/>
        </w:rPr>
        <w:t>МОДЭК</w:t>
      </w:r>
      <w:r>
        <w:rPr>
          <w:rFonts w:ascii="Verdana" w:hAnsi="Verdana"/>
          <w:color w:val="000000"/>
          <w:sz w:val="18"/>
          <w:szCs w:val="18"/>
        </w:rPr>
        <w:t>», 2004.-288 с.</w:t>
      </w:r>
    </w:p>
    <w:p w14:paraId="4014C63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409. Рикёр П. История и истина. СПб.: Алетейя. 2002. - 400 с.</w:t>
      </w:r>
    </w:p>
    <w:p w14:paraId="7804141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410.</w:t>
      </w:r>
      <w:r>
        <w:rPr>
          <w:rStyle w:val="WW8Num2z0"/>
          <w:rFonts w:ascii="Verdana" w:hAnsi="Verdana"/>
          <w:color w:val="000000"/>
          <w:sz w:val="18"/>
          <w:szCs w:val="18"/>
        </w:rPr>
        <w:t> </w:t>
      </w:r>
      <w:r>
        <w:rPr>
          <w:rStyle w:val="WW8Num3z0"/>
          <w:rFonts w:ascii="Verdana" w:hAnsi="Verdana"/>
          <w:color w:val="4682B4"/>
          <w:sz w:val="18"/>
          <w:szCs w:val="18"/>
        </w:rPr>
        <w:t>Розин</w:t>
      </w:r>
      <w:r>
        <w:rPr>
          <w:rStyle w:val="WW8Num2z0"/>
          <w:rFonts w:ascii="Verdana" w:hAnsi="Verdana"/>
          <w:color w:val="000000"/>
          <w:sz w:val="18"/>
          <w:szCs w:val="18"/>
        </w:rPr>
        <w:t> </w:t>
      </w:r>
      <w:r>
        <w:rPr>
          <w:rFonts w:ascii="Verdana" w:hAnsi="Verdana"/>
          <w:color w:val="000000"/>
          <w:sz w:val="18"/>
          <w:szCs w:val="18"/>
        </w:rPr>
        <w:t>В.М. Культурно-историческая обусловленность жизнедеятельности человека и его идентичности // Мир психологии. 2004. - № 2 (38). - С. 1227.</w:t>
      </w:r>
    </w:p>
    <w:p w14:paraId="4F84132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411.</w:t>
      </w:r>
      <w:r>
        <w:rPr>
          <w:rStyle w:val="WW8Num2z0"/>
          <w:rFonts w:ascii="Verdana" w:hAnsi="Verdana"/>
          <w:color w:val="000000"/>
          <w:sz w:val="18"/>
          <w:szCs w:val="18"/>
        </w:rPr>
        <w:t> </w:t>
      </w:r>
      <w:r>
        <w:rPr>
          <w:rStyle w:val="WW8Num3z0"/>
          <w:rFonts w:ascii="Verdana" w:hAnsi="Verdana"/>
          <w:color w:val="4682B4"/>
          <w:sz w:val="18"/>
          <w:szCs w:val="18"/>
        </w:rPr>
        <w:t>Розин</w:t>
      </w:r>
      <w:r>
        <w:rPr>
          <w:rStyle w:val="WW8Num2z0"/>
          <w:rFonts w:ascii="Verdana" w:hAnsi="Verdana"/>
          <w:color w:val="000000"/>
          <w:sz w:val="18"/>
          <w:szCs w:val="18"/>
        </w:rPr>
        <w:t> </w:t>
      </w:r>
      <w:r>
        <w:rPr>
          <w:rFonts w:ascii="Verdana" w:hAnsi="Verdana"/>
          <w:color w:val="000000"/>
          <w:sz w:val="18"/>
          <w:szCs w:val="18"/>
        </w:rPr>
        <w:t>В.М. Любовь и сексуальность в культуре, семье и взглядах на половое воспитание. М.: Логос: Высшая школа, 1999. - 208 с.</w:t>
      </w:r>
    </w:p>
    <w:p w14:paraId="18E03DD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412.</w:t>
      </w:r>
      <w:r>
        <w:rPr>
          <w:rStyle w:val="WW8Num2z0"/>
          <w:rFonts w:ascii="Verdana" w:hAnsi="Verdana"/>
          <w:color w:val="000000"/>
          <w:sz w:val="18"/>
          <w:szCs w:val="18"/>
        </w:rPr>
        <w:t> </w:t>
      </w:r>
      <w:r>
        <w:rPr>
          <w:rStyle w:val="WW8Num3z0"/>
          <w:rFonts w:ascii="Verdana" w:hAnsi="Verdana"/>
          <w:color w:val="4682B4"/>
          <w:sz w:val="18"/>
          <w:szCs w:val="18"/>
        </w:rPr>
        <w:t>Розов</w:t>
      </w:r>
      <w:r>
        <w:rPr>
          <w:rStyle w:val="WW8Num2z0"/>
          <w:rFonts w:ascii="Verdana" w:hAnsi="Verdana"/>
          <w:color w:val="000000"/>
          <w:sz w:val="18"/>
          <w:szCs w:val="18"/>
        </w:rPr>
        <w:t> </w:t>
      </w:r>
      <w:r>
        <w:rPr>
          <w:rFonts w:ascii="Verdana" w:hAnsi="Verdana"/>
          <w:color w:val="000000"/>
          <w:sz w:val="18"/>
          <w:szCs w:val="18"/>
        </w:rPr>
        <w:t>Н.С. Ценности в проблемном мире: философские основания и социальные приложения конструктивной аксиологии. Новосибирск: Изд-во Новосибирского университета, 1998. - 292 с.</w:t>
      </w:r>
    </w:p>
    <w:p w14:paraId="6DB196E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413.</w:t>
      </w:r>
      <w:r>
        <w:rPr>
          <w:rStyle w:val="WW8Num2z0"/>
          <w:rFonts w:ascii="Verdana" w:hAnsi="Verdana"/>
          <w:color w:val="000000"/>
          <w:sz w:val="18"/>
          <w:szCs w:val="18"/>
        </w:rPr>
        <w:t> </w:t>
      </w:r>
      <w:r>
        <w:rPr>
          <w:rStyle w:val="WW8Num3z0"/>
          <w:rFonts w:ascii="Verdana" w:hAnsi="Verdana"/>
          <w:color w:val="4682B4"/>
          <w:sz w:val="18"/>
          <w:szCs w:val="18"/>
        </w:rPr>
        <w:t>Розум</w:t>
      </w:r>
      <w:r>
        <w:rPr>
          <w:rStyle w:val="WW8Num2z0"/>
          <w:rFonts w:ascii="Verdana" w:hAnsi="Verdana"/>
          <w:color w:val="000000"/>
          <w:sz w:val="18"/>
          <w:szCs w:val="18"/>
        </w:rPr>
        <w:t> </w:t>
      </w:r>
      <w:r>
        <w:rPr>
          <w:rFonts w:ascii="Verdana" w:hAnsi="Verdana"/>
          <w:color w:val="000000"/>
          <w:sz w:val="18"/>
          <w:szCs w:val="18"/>
        </w:rPr>
        <w:t>С.И. Психология социализации и социальной адаптации. СПб.: Речь, 2006. - 365 с.</w:t>
      </w:r>
    </w:p>
    <w:p w14:paraId="50F628E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414. Роледер Г. Онанизм / пер. с нем. С. Раева. Тверь: тип. им. К. Маркса, 1927. - 167 с.</w:t>
      </w:r>
    </w:p>
    <w:p w14:paraId="0E8C06C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415.</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Б.А. Люди и нравы древней Руси. Историко-бытовые очерки XI-XIII вв. М.; Л.: Наука, Ленинград, отд-ние, 1966. - 240 с.</w:t>
      </w:r>
    </w:p>
    <w:p w14:paraId="2CEDBAF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416.</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Бытие и сознание. Человек и мир. СПб.: Питер, 2003. -512 с.</w:t>
      </w:r>
    </w:p>
    <w:p w14:paraId="372B77E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417.</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Основы общей психологии. СПб.: Питер, 2003. - 713 с.</w:t>
      </w:r>
    </w:p>
    <w:p w14:paraId="19A43D7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418.</w:t>
      </w:r>
      <w:r>
        <w:rPr>
          <w:rStyle w:val="WW8Num2z0"/>
          <w:rFonts w:ascii="Verdana" w:hAnsi="Verdana"/>
          <w:color w:val="000000"/>
          <w:sz w:val="18"/>
          <w:szCs w:val="18"/>
        </w:rPr>
        <w:t> </w:t>
      </w:r>
      <w:r>
        <w:rPr>
          <w:rStyle w:val="WW8Num3z0"/>
          <w:rFonts w:ascii="Verdana" w:hAnsi="Verdana"/>
          <w:color w:val="4682B4"/>
          <w:sz w:val="18"/>
          <w:szCs w:val="18"/>
        </w:rPr>
        <w:t>Рувинский</w:t>
      </w:r>
      <w:r>
        <w:rPr>
          <w:rStyle w:val="WW8Num2z0"/>
          <w:rFonts w:ascii="Verdana" w:hAnsi="Verdana"/>
          <w:color w:val="000000"/>
          <w:sz w:val="18"/>
          <w:szCs w:val="18"/>
        </w:rPr>
        <w:t> </w:t>
      </w:r>
      <w:r>
        <w:rPr>
          <w:rFonts w:ascii="Verdana" w:hAnsi="Verdana"/>
          <w:color w:val="000000"/>
          <w:sz w:val="18"/>
          <w:szCs w:val="18"/>
        </w:rPr>
        <w:t>Л.И. Психолого-педагогические проблемы нравственного воспитания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-М.: Педагогика, 1981.- 128 с.</w:t>
      </w:r>
    </w:p>
    <w:p w14:paraId="4CD63EC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419. Саморегуляция и прогнозирование социального поведения личности // под ред. В.А. Ядова. Л.: Наука, Ленинградское отд., 1983. - 238 с.</w:t>
      </w:r>
    </w:p>
    <w:p w14:paraId="5232C4D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420. Сатир В. Как строить себя и свою семью. М.: Педагогика-Пресс, 1992. -192 с.</w:t>
      </w:r>
    </w:p>
    <w:p w14:paraId="00B530B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421. Свадебные обряды народов России и ближнего Зарубежья: Сб. ст. Отв. ред. Н.С.</w:t>
      </w:r>
      <w:r>
        <w:rPr>
          <w:rStyle w:val="WW8Num2z0"/>
          <w:rFonts w:ascii="Verdana" w:hAnsi="Verdana"/>
          <w:color w:val="000000"/>
          <w:sz w:val="18"/>
          <w:szCs w:val="18"/>
        </w:rPr>
        <w:t> </w:t>
      </w:r>
      <w:r>
        <w:rPr>
          <w:rStyle w:val="WW8Num3z0"/>
          <w:rFonts w:ascii="Verdana" w:hAnsi="Verdana"/>
          <w:color w:val="4682B4"/>
          <w:sz w:val="18"/>
          <w:szCs w:val="18"/>
        </w:rPr>
        <w:t>Полищук</w:t>
      </w:r>
      <w:r>
        <w:rPr>
          <w:rFonts w:ascii="Verdana" w:hAnsi="Verdana"/>
          <w:color w:val="000000"/>
          <w:sz w:val="18"/>
          <w:szCs w:val="18"/>
        </w:rPr>
        <w:t>, Т.С. Макашина. М.: Ин-т этнологии и антропологии им. H.H. Миклухо-Маклая, 1993. - 201 с.</w:t>
      </w:r>
    </w:p>
    <w:p w14:paraId="421A851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422. Свердлов. М.Б. Генезис и структура феодального общества в Древней Руси. Л.: Ленинград, отд-ние, 1983. - 238 с.</w:t>
      </w:r>
    </w:p>
    <w:p w14:paraId="0E70AE6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423. Сексология: Справочник / под ред. Г.С. Васильченко. М.: Медицина, 1990.-574 с.</w:t>
      </w:r>
    </w:p>
    <w:p w14:paraId="13E0868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424. Семейно-бытовая культура: пособие для</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народных университетов / под ред. Д.И.</w:t>
      </w:r>
      <w:r>
        <w:rPr>
          <w:rStyle w:val="WW8Num2z0"/>
          <w:rFonts w:ascii="Verdana" w:hAnsi="Verdana"/>
          <w:color w:val="000000"/>
          <w:sz w:val="18"/>
          <w:szCs w:val="18"/>
        </w:rPr>
        <w:t> </w:t>
      </w:r>
      <w:r>
        <w:rPr>
          <w:rStyle w:val="WW8Num3z0"/>
          <w:rFonts w:ascii="Verdana" w:hAnsi="Verdana"/>
          <w:color w:val="4682B4"/>
          <w:sz w:val="18"/>
          <w:szCs w:val="18"/>
        </w:rPr>
        <w:t>Водзинского</w:t>
      </w:r>
      <w:r>
        <w:rPr>
          <w:rFonts w:ascii="Verdana" w:hAnsi="Verdana"/>
          <w:color w:val="000000"/>
          <w:sz w:val="18"/>
          <w:szCs w:val="18"/>
        </w:rPr>
        <w:t>. Минск: Народная асвета, 1987. - 255 с.</w:t>
      </w:r>
    </w:p>
    <w:p w14:paraId="2796D23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425.</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И.Н. Тенденции психологии развития мышления, рефлексии 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 Учеб. пособ. М:</w:t>
      </w:r>
      <w:r>
        <w:rPr>
          <w:rStyle w:val="WW8Num2z0"/>
          <w:rFonts w:ascii="Verdana" w:hAnsi="Verdana"/>
          <w:color w:val="000000"/>
          <w:sz w:val="18"/>
          <w:szCs w:val="18"/>
        </w:rPr>
        <w:t> </w:t>
      </w:r>
      <w:r>
        <w:rPr>
          <w:rStyle w:val="WW8Num3z0"/>
          <w:rFonts w:ascii="Verdana" w:hAnsi="Verdana"/>
          <w:color w:val="4682B4"/>
          <w:sz w:val="18"/>
          <w:szCs w:val="18"/>
        </w:rPr>
        <w:t>МПСИ</w:t>
      </w:r>
      <w:r>
        <w:rPr>
          <w:rFonts w:ascii="Verdana" w:hAnsi="Verdana"/>
          <w:color w:val="000000"/>
          <w:sz w:val="18"/>
          <w:szCs w:val="18"/>
        </w:rPr>
        <w:t>, 2000. - 64 с.</w:t>
      </w:r>
    </w:p>
    <w:p w14:paraId="600AB57C"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426.</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И. Н., Степанов С. Ю. Проблемы психологического изучения рефлексии и творчества //Вопросы психологии. 1983. - N 5. - С. 162-164.</w:t>
      </w:r>
    </w:p>
    <w:p w14:paraId="15E1306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427.</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Ю.И. На заре человеческой истории. М.: Мысль, 1989. - 319 с.</w:t>
      </w:r>
    </w:p>
    <w:p w14:paraId="7B0B083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428.</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Ю.И. Происхождение брака и семьи. М.: Мысль, 1974. - 309 с.</w:t>
      </w:r>
    </w:p>
    <w:p w14:paraId="7147A25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429.</w:t>
      </w:r>
      <w:r>
        <w:rPr>
          <w:rStyle w:val="WW8Num2z0"/>
          <w:rFonts w:ascii="Verdana" w:hAnsi="Verdana"/>
          <w:color w:val="000000"/>
          <w:sz w:val="18"/>
          <w:szCs w:val="18"/>
        </w:rPr>
        <w:t> </w:t>
      </w:r>
      <w:r>
        <w:rPr>
          <w:rStyle w:val="WW8Num3z0"/>
          <w:rFonts w:ascii="Verdana" w:hAnsi="Verdana"/>
          <w:color w:val="4682B4"/>
          <w:sz w:val="18"/>
          <w:szCs w:val="18"/>
        </w:rPr>
        <w:t>Сержантов</w:t>
      </w:r>
      <w:r>
        <w:rPr>
          <w:rStyle w:val="WW8Num2z0"/>
          <w:rFonts w:ascii="Verdana" w:hAnsi="Verdana"/>
          <w:color w:val="000000"/>
          <w:sz w:val="18"/>
          <w:szCs w:val="18"/>
        </w:rPr>
        <w:t> </w:t>
      </w:r>
      <w:r>
        <w:rPr>
          <w:rFonts w:ascii="Verdana" w:hAnsi="Verdana"/>
          <w:color w:val="000000"/>
          <w:sz w:val="18"/>
          <w:szCs w:val="18"/>
        </w:rPr>
        <w:t>В.Ф. Человек, его природа и смысл бытия JL: ЛГУ, 1990. 360 с.</w:t>
      </w:r>
    </w:p>
    <w:p w14:paraId="642BB47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430.</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Образование и личность: теория и практика проектирования образовательных систем. -М.: Логос, 1999. 148 с.</w:t>
      </w:r>
    </w:p>
    <w:p w14:paraId="7BB69FA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431.</w:t>
      </w:r>
      <w:r>
        <w:rPr>
          <w:rStyle w:val="WW8Num2z0"/>
          <w:rFonts w:ascii="Verdana" w:hAnsi="Verdana"/>
          <w:color w:val="000000"/>
          <w:sz w:val="18"/>
          <w:szCs w:val="18"/>
        </w:rPr>
        <w:t> </w:t>
      </w:r>
      <w:r>
        <w:rPr>
          <w:rStyle w:val="WW8Num3z0"/>
          <w:rFonts w:ascii="Verdana" w:hAnsi="Verdana"/>
          <w:color w:val="4682B4"/>
          <w:sz w:val="18"/>
          <w:szCs w:val="18"/>
        </w:rPr>
        <w:t>Сидорович</w:t>
      </w:r>
      <w:r>
        <w:rPr>
          <w:rStyle w:val="WW8Num2z0"/>
          <w:rFonts w:ascii="Verdana" w:hAnsi="Verdana"/>
          <w:color w:val="000000"/>
          <w:sz w:val="18"/>
          <w:szCs w:val="18"/>
        </w:rPr>
        <w:t> </w:t>
      </w:r>
      <w:r>
        <w:rPr>
          <w:rFonts w:ascii="Verdana" w:hAnsi="Verdana"/>
          <w:color w:val="000000"/>
          <w:sz w:val="18"/>
          <w:szCs w:val="18"/>
        </w:rPr>
        <w:t>К.В. Дитя и половой вопрос. Систематические указания родителям как охранять</w:t>
      </w:r>
      <w:r>
        <w:rPr>
          <w:rStyle w:val="WW8Num2z0"/>
          <w:rFonts w:ascii="Verdana" w:hAnsi="Verdana"/>
          <w:color w:val="000000"/>
          <w:sz w:val="18"/>
          <w:szCs w:val="18"/>
        </w:rPr>
        <w:t> </w:t>
      </w:r>
      <w:r>
        <w:rPr>
          <w:rStyle w:val="WW8Num3z0"/>
          <w:rFonts w:ascii="Verdana" w:hAnsi="Verdana"/>
          <w:color w:val="4682B4"/>
          <w:sz w:val="18"/>
          <w:szCs w:val="18"/>
        </w:rPr>
        <w:t>нравственную</w:t>
      </w:r>
      <w:r>
        <w:rPr>
          <w:rStyle w:val="WW8Num2z0"/>
          <w:rFonts w:ascii="Verdana" w:hAnsi="Verdana"/>
          <w:color w:val="000000"/>
          <w:sz w:val="18"/>
          <w:szCs w:val="18"/>
        </w:rPr>
        <w:t> </w:t>
      </w:r>
      <w:r>
        <w:rPr>
          <w:rFonts w:ascii="Verdana" w:hAnsi="Verdana"/>
          <w:color w:val="000000"/>
          <w:sz w:val="18"/>
          <w:szCs w:val="18"/>
        </w:rPr>
        <w:t>чистоту детей от развращающих влияний нашего времени, совр. лит-ры и окр. среды. СПб.: Свет и разум, 1909. - 227 с.</w:t>
      </w:r>
    </w:p>
    <w:p w14:paraId="2818B26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432.</w:t>
      </w:r>
      <w:r>
        <w:rPr>
          <w:rStyle w:val="WW8Num2z0"/>
          <w:rFonts w:ascii="Verdana" w:hAnsi="Verdana"/>
          <w:color w:val="000000"/>
          <w:sz w:val="18"/>
          <w:szCs w:val="18"/>
        </w:rPr>
        <w:t> </w:t>
      </w:r>
      <w:r>
        <w:rPr>
          <w:rStyle w:val="WW8Num3z0"/>
          <w:rFonts w:ascii="Verdana" w:hAnsi="Verdana"/>
          <w:color w:val="4682B4"/>
          <w:sz w:val="18"/>
          <w:szCs w:val="18"/>
        </w:rPr>
        <w:t>Синельников</w:t>
      </w:r>
      <w:r>
        <w:rPr>
          <w:rStyle w:val="WW8Num2z0"/>
          <w:rFonts w:ascii="Verdana" w:hAnsi="Verdana"/>
          <w:color w:val="000000"/>
          <w:sz w:val="18"/>
          <w:szCs w:val="18"/>
        </w:rPr>
        <w:t> </w:t>
      </w:r>
      <w:r>
        <w:rPr>
          <w:rFonts w:ascii="Verdana" w:hAnsi="Verdana"/>
          <w:color w:val="000000"/>
          <w:sz w:val="18"/>
          <w:szCs w:val="18"/>
        </w:rPr>
        <w:t>А.Б. Трансформация семьи и развитие общества: Учеб. пособ. М.: КДУ, 2008. - 320 с.</w:t>
      </w:r>
    </w:p>
    <w:p w14:paraId="567FD08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433.</w:t>
      </w:r>
      <w:r>
        <w:rPr>
          <w:rStyle w:val="WW8Num2z0"/>
          <w:rFonts w:ascii="Verdana" w:hAnsi="Verdana"/>
          <w:color w:val="000000"/>
          <w:sz w:val="18"/>
          <w:szCs w:val="18"/>
        </w:rPr>
        <w:t> </w:t>
      </w:r>
      <w:r>
        <w:rPr>
          <w:rStyle w:val="WW8Num3z0"/>
          <w:rFonts w:ascii="Verdana" w:hAnsi="Verdana"/>
          <w:color w:val="4682B4"/>
          <w:sz w:val="18"/>
          <w:szCs w:val="18"/>
        </w:rPr>
        <w:t>Синягина</w:t>
      </w:r>
      <w:r>
        <w:rPr>
          <w:rStyle w:val="WW8Num2z0"/>
          <w:rFonts w:ascii="Verdana" w:hAnsi="Verdana"/>
          <w:color w:val="000000"/>
          <w:sz w:val="18"/>
          <w:szCs w:val="18"/>
        </w:rPr>
        <w:t> </w:t>
      </w:r>
      <w:r>
        <w:rPr>
          <w:rFonts w:ascii="Verdana" w:hAnsi="Verdana"/>
          <w:color w:val="000000"/>
          <w:sz w:val="18"/>
          <w:szCs w:val="18"/>
        </w:rPr>
        <w:t>Н.Ю. Психолого-педагогическая коррекция детско-родительских отношений. М.: Владос, 2001. - 96 с.</w:t>
      </w:r>
    </w:p>
    <w:p w14:paraId="006FF27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434.</w:t>
      </w:r>
      <w:r>
        <w:rPr>
          <w:rStyle w:val="WW8Num2z0"/>
          <w:rFonts w:ascii="Verdana" w:hAnsi="Verdana"/>
          <w:color w:val="000000"/>
          <w:sz w:val="18"/>
          <w:szCs w:val="18"/>
        </w:rPr>
        <w:t> </w:t>
      </w:r>
      <w:r>
        <w:rPr>
          <w:rStyle w:val="WW8Num3z0"/>
          <w:rFonts w:ascii="Verdana" w:hAnsi="Verdana"/>
          <w:color w:val="4682B4"/>
          <w:sz w:val="18"/>
          <w:szCs w:val="18"/>
        </w:rPr>
        <w:t>Ситников</w:t>
      </w:r>
      <w:r>
        <w:rPr>
          <w:rStyle w:val="WW8Num2z0"/>
          <w:rFonts w:ascii="Verdana" w:hAnsi="Verdana"/>
          <w:color w:val="000000"/>
          <w:sz w:val="18"/>
          <w:szCs w:val="18"/>
        </w:rPr>
        <w:t> </w:t>
      </w:r>
      <w:r>
        <w:rPr>
          <w:rFonts w:ascii="Verdana" w:hAnsi="Verdana"/>
          <w:color w:val="000000"/>
          <w:sz w:val="18"/>
          <w:szCs w:val="18"/>
        </w:rPr>
        <w:t>В.Л. Образ ребенка в сознании детей и взрослых. СПб.: Хим-издат, 2001.-288 с.</w:t>
      </w:r>
    </w:p>
    <w:p w14:paraId="61B45DE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435.</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Исаев И.Ф., Шиянов E.H. Общая педагогика: Учеб. пособ. для студ. высш.</w:t>
      </w:r>
      <w:r>
        <w:rPr>
          <w:rStyle w:val="WW8Num2z0"/>
          <w:rFonts w:ascii="Verdana" w:hAnsi="Verdana"/>
          <w:color w:val="000000"/>
          <w:sz w:val="18"/>
          <w:szCs w:val="18"/>
        </w:rPr>
        <w:t> </w:t>
      </w:r>
      <w:r>
        <w:rPr>
          <w:rStyle w:val="WW8Num3z0"/>
          <w:rFonts w:ascii="Verdana" w:hAnsi="Verdana"/>
          <w:color w:val="4682B4"/>
          <w:sz w:val="18"/>
          <w:szCs w:val="18"/>
        </w:rPr>
        <w:t>учебн</w:t>
      </w:r>
      <w:r>
        <w:rPr>
          <w:rFonts w:ascii="Verdana" w:hAnsi="Verdana"/>
          <w:color w:val="000000"/>
          <w:sz w:val="18"/>
          <w:szCs w:val="18"/>
        </w:rPr>
        <w:t>. заведений /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В 2 ч. Ч.1.-М.: Владос, 2003. 288 с.</w:t>
      </w:r>
    </w:p>
    <w:p w14:paraId="5F83F92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436.</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В.А., Исаев И.Ф., Шиянов E.H. Общая педагогика: Учеб. пособ. для студ. высш. учебн. заведений / под ред. В.А. Сластенина: В 2 ч. Ч.</w:t>
      </w:r>
    </w:p>
    <w:p w14:paraId="64FA515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437. М.: Владос, 2003. - 256 с.</w:t>
      </w:r>
    </w:p>
    <w:p w14:paraId="720F605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438.</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B.B. Очерки психологии развития. — Биробиджан:</w:t>
      </w:r>
      <w:r>
        <w:rPr>
          <w:rStyle w:val="WW8Num2z0"/>
          <w:rFonts w:ascii="Verdana" w:hAnsi="Verdana"/>
          <w:color w:val="000000"/>
          <w:sz w:val="18"/>
          <w:szCs w:val="18"/>
        </w:rPr>
        <w:t> </w:t>
      </w:r>
      <w:r>
        <w:rPr>
          <w:rStyle w:val="WW8Num3z0"/>
          <w:rFonts w:ascii="Verdana" w:hAnsi="Verdana"/>
          <w:color w:val="4682B4"/>
          <w:sz w:val="18"/>
          <w:szCs w:val="18"/>
        </w:rPr>
        <w:t>БГПИ</w:t>
      </w:r>
      <w:r>
        <w:rPr>
          <w:rFonts w:ascii="Verdana" w:hAnsi="Verdana"/>
          <w:color w:val="000000"/>
          <w:sz w:val="18"/>
          <w:szCs w:val="18"/>
        </w:rPr>
        <w:t>, 2005.-272 с.</w:t>
      </w:r>
    </w:p>
    <w:p w14:paraId="52EF5BA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439.</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В.И. Психологические проблемы становления внутреннего мира человека // Вопросы психологии. 1986. - № 6. -С. 14- 22.</w:t>
      </w:r>
    </w:p>
    <w:p w14:paraId="439C915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440.</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В.И., Исаев Е.И. Основы психологической антропологии. Психология человека: Введение в психологию субъективности. Учебное пособие для вузов. - М.: Школа-Пресс, 1995.-384 с.</w:t>
      </w:r>
    </w:p>
    <w:p w14:paraId="6881088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441.</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В.И., Исаев E.H. Психология развития человека. Развитие субъективной реальности в онтогенезе. М.:</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Пресса, 2000. 416 с.</w:t>
      </w:r>
    </w:p>
    <w:p w14:paraId="393207C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442.</w:t>
      </w:r>
      <w:r>
        <w:rPr>
          <w:rStyle w:val="WW8Num2z0"/>
          <w:rFonts w:ascii="Verdana" w:hAnsi="Verdana"/>
          <w:color w:val="000000"/>
          <w:sz w:val="18"/>
          <w:szCs w:val="18"/>
        </w:rPr>
        <w:t> </w:t>
      </w:r>
      <w:r>
        <w:rPr>
          <w:rStyle w:val="WW8Num3z0"/>
          <w:rFonts w:ascii="Verdana" w:hAnsi="Verdana"/>
          <w:color w:val="4682B4"/>
          <w:sz w:val="18"/>
          <w:szCs w:val="18"/>
        </w:rPr>
        <w:t>Сметанин</w:t>
      </w:r>
      <w:r>
        <w:rPr>
          <w:rStyle w:val="WW8Num2z0"/>
          <w:rFonts w:ascii="Verdana" w:hAnsi="Verdana"/>
          <w:color w:val="000000"/>
          <w:sz w:val="18"/>
          <w:szCs w:val="18"/>
        </w:rPr>
        <w:t> </w:t>
      </w:r>
      <w:r>
        <w:rPr>
          <w:rFonts w:ascii="Verdana" w:hAnsi="Verdana"/>
          <w:color w:val="000000"/>
          <w:sz w:val="18"/>
          <w:szCs w:val="18"/>
        </w:rPr>
        <w:t>В.Н. Медико-социальные подходы к организации полового воспитания подростков // Экономика здравоохранения: ежемесячный журнал. 2000.-№ 7. - С. 34-35.</w:t>
      </w:r>
    </w:p>
    <w:p w14:paraId="4F612F1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443. Смоленко, Е.Д. Основы морально-полового воспитания: курс лекций. -Витебск: Витеб. гос. ун-т, 2009. 134 с.</w:t>
      </w:r>
    </w:p>
    <w:p w14:paraId="5E5952DC"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444.</w:t>
      </w:r>
      <w:r>
        <w:rPr>
          <w:rStyle w:val="WW8Num2z0"/>
          <w:rFonts w:ascii="Verdana" w:hAnsi="Verdana"/>
          <w:color w:val="000000"/>
          <w:sz w:val="18"/>
          <w:szCs w:val="18"/>
        </w:rPr>
        <w:t> </w:t>
      </w:r>
      <w:r>
        <w:rPr>
          <w:rStyle w:val="WW8Num3z0"/>
          <w:rFonts w:ascii="Verdana" w:hAnsi="Verdana"/>
          <w:color w:val="4682B4"/>
          <w:sz w:val="18"/>
          <w:szCs w:val="18"/>
        </w:rPr>
        <w:t>Собкин</w:t>
      </w:r>
      <w:r>
        <w:rPr>
          <w:rStyle w:val="WW8Num2z0"/>
          <w:rFonts w:ascii="Verdana" w:hAnsi="Verdana"/>
          <w:color w:val="000000"/>
          <w:sz w:val="18"/>
          <w:szCs w:val="18"/>
        </w:rPr>
        <w:t> </w:t>
      </w:r>
      <w:r>
        <w:rPr>
          <w:rFonts w:ascii="Verdana" w:hAnsi="Verdana"/>
          <w:color w:val="000000"/>
          <w:sz w:val="18"/>
          <w:szCs w:val="18"/>
        </w:rPr>
        <w:t>B.C. Российский подросток 90-х: движение в зону риска. Аналитический доклад. М.: Центр социолог, образования, 1998. - 119 с.</w:t>
      </w:r>
    </w:p>
    <w:p w14:paraId="23CCAE45"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445.</w:t>
      </w:r>
      <w:r>
        <w:rPr>
          <w:rStyle w:val="WW8Num2z0"/>
          <w:rFonts w:ascii="Verdana" w:hAnsi="Verdana"/>
          <w:color w:val="000000"/>
          <w:sz w:val="18"/>
          <w:szCs w:val="18"/>
        </w:rPr>
        <w:t> </w:t>
      </w:r>
      <w:r>
        <w:rPr>
          <w:rStyle w:val="WW8Num3z0"/>
          <w:rFonts w:ascii="Verdana" w:hAnsi="Verdana"/>
          <w:color w:val="4682B4"/>
          <w:sz w:val="18"/>
          <w:szCs w:val="18"/>
        </w:rPr>
        <w:t>Сонин</w:t>
      </w:r>
      <w:r>
        <w:rPr>
          <w:rStyle w:val="WW8Num2z0"/>
          <w:rFonts w:ascii="Verdana" w:hAnsi="Verdana"/>
          <w:color w:val="000000"/>
          <w:sz w:val="18"/>
          <w:szCs w:val="18"/>
        </w:rPr>
        <w:t> </w:t>
      </w:r>
      <w:r>
        <w:rPr>
          <w:rFonts w:ascii="Verdana" w:hAnsi="Verdana"/>
          <w:color w:val="000000"/>
          <w:sz w:val="18"/>
          <w:szCs w:val="18"/>
        </w:rPr>
        <w:t>В.А. Социально-психологические аспекты брака и семьи. Смоленск: Смоленское обл. издат-во, 1985. - 87 с.</w:t>
      </w:r>
    </w:p>
    <w:p w14:paraId="7E46599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446. Социальная психология: Учеб. пособ. для вузов / под ред. A.JI. Журавлева. М.: ПЕР СЭ, 2002. - 351 с.</w:t>
      </w:r>
    </w:p>
    <w:p w14:paraId="6BE6FAF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447. Социальная психология личности / отв. ред. М.И.</w:t>
      </w:r>
      <w:r>
        <w:rPr>
          <w:rStyle w:val="WW8Num2z0"/>
          <w:rFonts w:ascii="Verdana" w:hAnsi="Verdana"/>
          <w:color w:val="000000"/>
          <w:sz w:val="18"/>
          <w:szCs w:val="18"/>
        </w:rPr>
        <w:t> </w:t>
      </w:r>
      <w:r>
        <w:rPr>
          <w:rStyle w:val="WW8Num3z0"/>
          <w:rFonts w:ascii="Verdana" w:hAnsi="Verdana"/>
          <w:color w:val="4682B4"/>
          <w:sz w:val="18"/>
          <w:szCs w:val="18"/>
        </w:rPr>
        <w:t>Бобнева</w:t>
      </w:r>
      <w:r>
        <w:rPr>
          <w:rFonts w:ascii="Verdana" w:hAnsi="Verdana"/>
          <w:color w:val="000000"/>
          <w:sz w:val="18"/>
          <w:szCs w:val="18"/>
        </w:rPr>
        <w:t>, Е.В. Шорохо-ва. М.: Наука, 1979. - 344 с.</w:t>
      </w:r>
    </w:p>
    <w:p w14:paraId="1737007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448. Социология молодежи: Учебник / В.Т. Лисовский (ред.), Я.И.</w:t>
      </w:r>
      <w:r>
        <w:rPr>
          <w:rStyle w:val="WW8Num2z0"/>
          <w:rFonts w:ascii="Verdana" w:hAnsi="Verdana"/>
          <w:color w:val="000000"/>
          <w:sz w:val="18"/>
          <w:szCs w:val="18"/>
        </w:rPr>
        <w:t> </w:t>
      </w:r>
      <w:r>
        <w:rPr>
          <w:rStyle w:val="WW8Num3z0"/>
          <w:rFonts w:ascii="Verdana" w:hAnsi="Verdana"/>
          <w:color w:val="4682B4"/>
          <w:sz w:val="18"/>
          <w:szCs w:val="18"/>
        </w:rPr>
        <w:t>Гилинский</w:t>
      </w:r>
      <w:r>
        <w:rPr>
          <w:rFonts w:ascii="Verdana" w:hAnsi="Verdana"/>
          <w:color w:val="000000"/>
          <w:sz w:val="18"/>
          <w:szCs w:val="18"/>
        </w:rPr>
        <w:t>, С.И. Голод. СПб.: СПбГУ, 1996.</w:t>
      </w:r>
    </w:p>
    <w:p w14:paraId="341ABA1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449. Социология семьи: Учебник / под ред. A.M. Антонова. 2-е изд. перераб. и доп. М.: ИНФРА-М, 2005. - 640 с.</w:t>
      </w:r>
    </w:p>
    <w:p w14:paraId="0062CA4C"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450. Спенсер Г. Изучение социологии. Воспитание</w:t>
      </w:r>
      <w:r>
        <w:rPr>
          <w:rStyle w:val="WW8Num2z0"/>
          <w:rFonts w:ascii="Verdana" w:hAnsi="Verdana"/>
          <w:color w:val="000000"/>
          <w:sz w:val="18"/>
          <w:szCs w:val="18"/>
        </w:rPr>
        <w:t> </w:t>
      </w:r>
      <w:r>
        <w:rPr>
          <w:rStyle w:val="WW8Num3z0"/>
          <w:rFonts w:ascii="Verdana" w:hAnsi="Verdana"/>
          <w:color w:val="4682B4"/>
          <w:sz w:val="18"/>
          <w:szCs w:val="18"/>
        </w:rPr>
        <w:t>умственное</w:t>
      </w:r>
      <w:r>
        <w:rPr>
          <w:rFonts w:ascii="Verdana" w:hAnsi="Verdana"/>
          <w:color w:val="000000"/>
          <w:sz w:val="18"/>
          <w:szCs w:val="18"/>
        </w:rPr>
        <w:t>, нравственное и физическое. Минск: БелЭн, 2006. - 816 с.</w:t>
      </w:r>
    </w:p>
    <w:p w14:paraId="68F77E5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451.</w:t>
      </w:r>
      <w:r>
        <w:rPr>
          <w:rStyle w:val="WW8Num2z0"/>
          <w:rFonts w:ascii="Verdana" w:hAnsi="Verdana"/>
          <w:color w:val="000000"/>
          <w:sz w:val="18"/>
          <w:szCs w:val="18"/>
        </w:rPr>
        <w:t> </w:t>
      </w:r>
      <w:r>
        <w:rPr>
          <w:rStyle w:val="WW8Num3z0"/>
          <w:rFonts w:ascii="Verdana" w:hAnsi="Verdana"/>
          <w:color w:val="4682B4"/>
          <w:sz w:val="18"/>
          <w:szCs w:val="18"/>
        </w:rPr>
        <w:t>Старшенбаум</w:t>
      </w:r>
      <w:r>
        <w:rPr>
          <w:rStyle w:val="WW8Num2z0"/>
          <w:rFonts w:ascii="Verdana" w:hAnsi="Verdana"/>
          <w:color w:val="000000"/>
          <w:sz w:val="18"/>
          <w:szCs w:val="18"/>
        </w:rPr>
        <w:t> </w:t>
      </w:r>
      <w:r>
        <w:rPr>
          <w:rFonts w:ascii="Verdana" w:hAnsi="Verdana"/>
          <w:color w:val="000000"/>
          <w:sz w:val="18"/>
          <w:szCs w:val="18"/>
        </w:rPr>
        <w:t>В.Г. Сексуальная и семейная психотерапия. М.: Изд-во Высшей школы психологии, 2003. - 300 с.</w:t>
      </w:r>
    </w:p>
    <w:p w14:paraId="79B6499C"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452. Стецкевич А. Христианское воспитание в семье: передача детям родительского отношения к воспитанию. Этико-пстырское исследования. — Калининград: Адальбертинум, 1998. 128 с.</w:t>
      </w:r>
    </w:p>
    <w:p w14:paraId="6132DFE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453.</w:t>
      </w:r>
      <w:r>
        <w:rPr>
          <w:rStyle w:val="WW8Num2z0"/>
          <w:rFonts w:ascii="Verdana" w:hAnsi="Verdana"/>
          <w:color w:val="000000"/>
          <w:sz w:val="18"/>
          <w:szCs w:val="18"/>
        </w:rPr>
        <w:t> </w:t>
      </w:r>
      <w:r>
        <w:rPr>
          <w:rStyle w:val="WW8Num3z0"/>
          <w:rFonts w:ascii="Verdana" w:hAnsi="Verdana"/>
          <w:color w:val="4682B4"/>
          <w:sz w:val="18"/>
          <w:szCs w:val="18"/>
        </w:rPr>
        <w:t>Степаненко</w:t>
      </w:r>
      <w:r>
        <w:rPr>
          <w:rStyle w:val="WW8Num2z0"/>
          <w:rFonts w:ascii="Verdana" w:hAnsi="Verdana"/>
          <w:color w:val="000000"/>
          <w:sz w:val="18"/>
          <w:szCs w:val="18"/>
        </w:rPr>
        <w:t> </w:t>
      </w:r>
      <w:r>
        <w:rPr>
          <w:rFonts w:ascii="Verdana" w:hAnsi="Verdana"/>
          <w:color w:val="000000"/>
          <w:sz w:val="18"/>
          <w:szCs w:val="18"/>
        </w:rPr>
        <w:t>М.В. Значение целомудрия и единобрачия в предупреждении венерических болезней // Здравоохранение Башкортостана: научно-практический журнал. 2005. - № 8 (Спец. выпуск). - С. 34-35.</w:t>
      </w:r>
    </w:p>
    <w:p w14:paraId="77C39E7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454.</w:t>
      </w:r>
      <w:r>
        <w:rPr>
          <w:rStyle w:val="WW8Num2z0"/>
          <w:rFonts w:ascii="Verdana" w:hAnsi="Verdana"/>
          <w:color w:val="000000"/>
          <w:sz w:val="18"/>
          <w:szCs w:val="18"/>
        </w:rPr>
        <w:t> </w:t>
      </w:r>
      <w:r>
        <w:rPr>
          <w:rStyle w:val="WW8Num3z0"/>
          <w:rFonts w:ascii="Verdana" w:hAnsi="Verdana"/>
          <w:color w:val="4682B4"/>
          <w:sz w:val="18"/>
          <w:szCs w:val="18"/>
        </w:rPr>
        <w:t>Столин</w:t>
      </w:r>
      <w:r>
        <w:rPr>
          <w:rStyle w:val="WW8Num2z0"/>
          <w:rFonts w:ascii="Verdana" w:hAnsi="Verdana"/>
          <w:color w:val="000000"/>
          <w:sz w:val="18"/>
          <w:szCs w:val="18"/>
        </w:rPr>
        <w:t> </w:t>
      </w:r>
      <w:r>
        <w:rPr>
          <w:rFonts w:ascii="Verdana" w:hAnsi="Verdana"/>
          <w:color w:val="000000"/>
          <w:sz w:val="18"/>
          <w:szCs w:val="18"/>
        </w:rPr>
        <w:t>В.В. Самосознание личности. М.: Изд-во Московского ун-та, 1983.-285 с.</w:t>
      </w:r>
    </w:p>
    <w:p w14:paraId="26A3325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455.</w:t>
      </w:r>
      <w:r>
        <w:rPr>
          <w:rStyle w:val="WW8Num2z0"/>
          <w:rFonts w:ascii="Verdana" w:hAnsi="Verdana"/>
          <w:color w:val="000000"/>
          <w:sz w:val="18"/>
          <w:szCs w:val="18"/>
        </w:rPr>
        <w:t> </w:t>
      </w:r>
      <w:r>
        <w:rPr>
          <w:rStyle w:val="WW8Num3z0"/>
          <w:rFonts w:ascii="Verdana" w:hAnsi="Verdana"/>
          <w:color w:val="4682B4"/>
          <w:sz w:val="18"/>
          <w:szCs w:val="18"/>
        </w:rPr>
        <w:t>Стоюнин</w:t>
      </w:r>
      <w:r>
        <w:rPr>
          <w:rStyle w:val="WW8Num2z0"/>
          <w:rFonts w:ascii="Verdana" w:hAnsi="Verdana"/>
          <w:color w:val="000000"/>
          <w:sz w:val="18"/>
          <w:szCs w:val="18"/>
        </w:rPr>
        <w:t> </w:t>
      </w:r>
      <w:r>
        <w:rPr>
          <w:rFonts w:ascii="Verdana" w:hAnsi="Verdana"/>
          <w:color w:val="000000"/>
          <w:sz w:val="18"/>
          <w:szCs w:val="18"/>
        </w:rPr>
        <w:t>В .Я. Педагогические сочинения: 2-е изд. СПб.: тип. М.М. Ста-сюлевича, 1903. - 527 с.</w:t>
      </w:r>
    </w:p>
    <w:p w14:paraId="5DD012C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456.</w:t>
      </w:r>
      <w:r>
        <w:rPr>
          <w:rStyle w:val="WW8Num2z0"/>
          <w:rFonts w:ascii="Verdana" w:hAnsi="Verdana"/>
          <w:color w:val="000000"/>
          <w:sz w:val="18"/>
          <w:szCs w:val="18"/>
        </w:rPr>
        <w:t> </w:t>
      </w:r>
      <w:r>
        <w:rPr>
          <w:rStyle w:val="WW8Num3z0"/>
          <w:rFonts w:ascii="Verdana" w:hAnsi="Verdana"/>
          <w:color w:val="4682B4"/>
          <w:sz w:val="18"/>
          <w:szCs w:val="18"/>
        </w:rPr>
        <w:t>Струнников</w:t>
      </w:r>
      <w:r>
        <w:rPr>
          <w:rStyle w:val="WW8Num2z0"/>
          <w:rFonts w:ascii="Verdana" w:hAnsi="Verdana"/>
          <w:color w:val="000000"/>
          <w:sz w:val="18"/>
          <w:szCs w:val="18"/>
        </w:rPr>
        <w:t> </w:t>
      </w:r>
      <w:r>
        <w:rPr>
          <w:rFonts w:ascii="Verdana" w:hAnsi="Verdana"/>
          <w:color w:val="000000"/>
          <w:sz w:val="18"/>
          <w:szCs w:val="18"/>
        </w:rPr>
        <w:t>В.А. Пол / Большая Советская Энциклопедия. Т. 20. С.: Советская Энциклопедия. - С. 171-174.</w:t>
      </w:r>
    </w:p>
    <w:p w14:paraId="126DDD0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457.</w:t>
      </w:r>
      <w:r>
        <w:rPr>
          <w:rStyle w:val="WW8Num2z0"/>
          <w:rFonts w:ascii="Verdana" w:hAnsi="Verdana"/>
          <w:color w:val="000000"/>
          <w:sz w:val="18"/>
          <w:szCs w:val="18"/>
        </w:rPr>
        <w:t> </w:t>
      </w:r>
      <w:r>
        <w:rPr>
          <w:rStyle w:val="WW8Num3z0"/>
          <w:rFonts w:ascii="Verdana" w:hAnsi="Verdana"/>
          <w:color w:val="4682B4"/>
          <w:sz w:val="18"/>
          <w:szCs w:val="18"/>
        </w:rPr>
        <w:t>Сумцов</w:t>
      </w:r>
      <w:r>
        <w:rPr>
          <w:rStyle w:val="WW8Num2z0"/>
          <w:rFonts w:ascii="Verdana" w:hAnsi="Verdana"/>
          <w:color w:val="000000"/>
          <w:sz w:val="18"/>
          <w:szCs w:val="18"/>
        </w:rPr>
        <w:t> </w:t>
      </w:r>
      <w:r>
        <w:rPr>
          <w:rFonts w:ascii="Verdana" w:hAnsi="Verdana"/>
          <w:color w:val="000000"/>
          <w:sz w:val="18"/>
          <w:szCs w:val="18"/>
        </w:rPr>
        <w:t xml:space="preserve">Н.Ф. Символика славянских обрядов: Избранные труды Сост., подгот. текста и </w:t>
      </w:r>
      <w:r>
        <w:rPr>
          <w:rFonts w:ascii="Verdana" w:hAnsi="Verdana"/>
          <w:color w:val="000000"/>
          <w:sz w:val="18"/>
          <w:szCs w:val="18"/>
        </w:rPr>
        <w:lastRenderedPageBreak/>
        <w:t>коммент. А.К. Байбурина. М.: Изд. фирма «</w:t>
      </w:r>
      <w:r>
        <w:rPr>
          <w:rStyle w:val="WW8Num3z0"/>
          <w:rFonts w:ascii="Verdana" w:hAnsi="Verdana"/>
          <w:color w:val="4682B4"/>
          <w:sz w:val="18"/>
          <w:szCs w:val="18"/>
        </w:rPr>
        <w:t>Восточная литература</w:t>
      </w:r>
      <w:r>
        <w:rPr>
          <w:rFonts w:ascii="Verdana" w:hAnsi="Verdana"/>
          <w:color w:val="000000"/>
          <w:sz w:val="18"/>
          <w:szCs w:val="18"/>
        </w:rPr>
        <w:t>», 1996.-295 с.</w:t>
      </w:r>
    </w:p>
    <w:p w14:paraId="1BC4080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458.</w:t>
      </w:r>
      <w:r>
        <w:rPr>
          <w:rStyle w:val="WW8Num2z0"/>
          <w:rFonts w:ascii="Verdana" w:hAnsi="Verdana"/>
          <w:color w:val="000000"/>
          <w:sz w:val="18"/>
          <w:szCs w:val="18"/>
        </w:rPr>
        <w:t> </w:t>
      </w:r>
      <w:r>
        <w:rPr>
          <w:rStyle w:val="WW8Num3z0"/>
          <w:rFonts w:ascii="Verdana" w:hAnsi="Verdana"/>
          <w:color w:val="4682B4"/>
          <w:sz w:val="18"/>
          <w:szCs w:val="18"/>
        </w:rPr>
        <w:t>Сурмач</w:t>
      </w:r>
      <w:r>
        <w:rPr>
          <w:rStyle w:val="WW8Num2z0"/>
          <w:rFonts w:ascii="Verdana" w:hAnsi="Verdana"/>
          <w:color w:val="000000"/>
          <w:sz w:val="18"/>
          <w:szCs w:val="18"/>
        </w:rPr>
        <w:t> </w:t>
      </w:r>
      <w:r>
        <w:rPr>
          <w:rFonts w:ascii="Verdana" w:hAnsi="Verdana"/>
          <w:color w:val="000000"/>
          <w:sz w:val="18"/>
          <w:szCs w:val="18"/>
        </w:rPr>
        <w:t>М.Ю. Социально-педагогические принципы работы по профилактике здорового образа жизни в области репродукции // Социально-педагогическая работа. 2005. - № 3. - С. 18-21.</w:t>
      </w:r>
    </w:p>
    <w:p w14:paraId="4A74521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459.</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Мудрость родительской любви. М.: Молодая гвардия, 1988.-304 с.</w:t>
      </w:r>
    </w:p>
    <w:p w14:paraId="6B7D8DD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460. Сыркин А .Я.,</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И.И. Об одной дидактической традиции в Индии и Китае // Роль традиции в истории и культуре Китая. М.: Наука, 1972. - С. 116-143.</w:t>
      </w:r>
    </w:p>
    <w:p w14:paraId="4AB6B935"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461.</w:t>
      </w:r>
      <w:r>
        <w:rPr>
          <w:rStyle w:val="WW8Num2z0"/>
          <w:rFonts w:ascii="Verdana" w:hAnsi="Verdana"/>
          <w:color w:val="000000"/>
          <w:sz w:val="18"/>
          <w:szCs w:val="18"/>
        </w:rPr>
        <w:t> </w:t>
      </w:r>
      <w:r>
        <w:rPr>
          <w:rStyle w:val="WW8Num3z0"/>
          <w:rFonts w:ascii="Verdana" w:hAnsi="Verdana"/>
          <w:color w:val="4682B4"/>
          <w:sz w:val="18"/>
          <w:szCs w:val="18"/>
        </w:rPr>
        <w:t>Сысенко</w:t>
      </w:r>
      <w:r>
        <w:rPr>
          <w:rStyle w:val="WW8Num2z0"/>
          <w:rFonts w:ascii="Verdana" w:hAnsi="Verdana"/>
          <w:color w:val="000000"/>
          <w:sz w:val="18"/>
          <w:szCs w:val="18"/>
        </w:rPr>
        <w:t> </w:t>
      </w:r>
      <w:r>
        <w:rPr>
          <w:rFonts w:ascii="Verdana" w:hAnsi="Verdana"/>
          <w:color w:val="000000"/>
          <w:sz w:val="18"/>
          <w:szCs w:val="18"/>
        </w:rPr>
        <w:t>В.А. Молодежь вступает в брак. — М.: Мысль, 1986. 225 с.</w:t>
      </w:r>
    </w:p>
    <w:p w14:paraId="5EEC134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462.</w:t>
      </w:r>
      <w:r>
        <w:rPr>
          <w:rStyle w:val="WW8Num2z0"/>
          <w:rFonts w:ascii="Verdana" w:hAnsi="Verdana"/>
          <w:color w:val="000000"/>
          <w:sz w:val="18"/>
          <w:szCs w:val="18"/>
        </w:rPr>
        <w:t> </w:t>
      </w:r>
      <w:r>
        <w:rPr>
          <w:rStyle w:val="WW8Num3z0"/>
          <w:rFonts w:ascii="Verdana" w:hAnsi="Verdana"/>
          <w:color w:val="4682B4"/>
          <w:sz w:val="18"/>
          <w:szCs w:val="18"/>
        </w:rPr>
        <w:t>Сысенко</w:t>
      </w:r>
      <w:r>
        <w:rPr>
          <w:rStyle w:val="WW8Num2z0"/>
          <w:rFonts w:ascii="Verdana" w:hAnsi="Verdana"/>
          <w:color w:val="000000"/>
          <w:sz w:val="18"/>
          <w:szCs w:val="18"/>
        </w:rPr>
        <w:t> </w:t>
      </w:r>
      <w:r>
        <w:rPr>
          <w:rFonts w:ascii="Verdana" w:hAnsi="Verdana"/>
          <w:color w:val="000000"/>
          <w:sz w:val="18"/>
          <w:szCs w:val="18"/>
        </w:rPr>
        <w:t>В.А. Устойчивость брака: проблемы, факторы, условия. — М.: Финансы и статистика, 1981. 199 с.</w:t>
      </w:r>
    </w:p>
    <w:p w14:paraId="21AC494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463.</w:t>
      </w:r>
      <w:r>
        <w:rPr>
          <w:rStyle w:val="WW8Num2z0"/>
          <w:rFonts w:ascii="Verdana" w:hAnsi="Verdana"/>
          <w:color w:val="000000"/>
          <w:sz w:val="18"/>
          <w:szCs w:val="18"/>
        </w:rPr>
        <w:t> </w:t>
      </w:r>
      <w:r>
        <w:rPr>
          <w:rStyle w:val="WW8Num3z0"/>
          <w:rFonts w:ascii="Verdana" w:hAnsi="Verdana"/>
          <w:color w:val="4682B4"/>
          <w:sz w:val="18"/>
          <w:szCs w:val="18"/>
        </w:rPr>
        <w:t>Тайлор</w:t>
      </w:r>
      <w:r>
        <w:rPr>
          <w:rStyle w:val="WW8Num2z0"/>
          <w:rFonts w:ascii="Verdana" w:hAnsi="Verdana"/>
          <w:color w:val="000000"/>
          <w:sz w:val="18"/>
          <w:szCs w:val="18"/>
        </w:rPr>
        <w:t> </w:t>
      </w:r>
      <w:r>
        <w:rPr>
          <w:rFonts w:ascii="Verdana" w:hAnsi="Verdana"/>
          <w:color w:val="000000"/>
          <w:sz w:val="18"/>
          <w:szCs w:val="18"/>
        </w:rPr>
        <w:t>Э. Б. Первобытная культура. М.: Политиздат, 1989. - 576 с.</w:t>
      </w:r>
    </w:p>
    <w:p w14:paraId="69843BB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464. Тертуллиан. Апология. М.: ACT; СПб.: Северо-Запад-Пресс, 2004. - 423 с.</w:t>
      </w:r>
    </w:p>
    <w:p w14:paraId="10F42FF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465.</w:t>
      </w:r>
      <w:r>
        <w:rPr>
          <w:rStyle w:val="WW8Num2z0"/>
          <w:rFonts w:ascii="Verdana" w:hAnsi="Verdana"/>
          <w:color w:val="000000"/>
          <w:sz w:val="18"/>
          <w:szCs w:val="18"/>
        </w:rPr>
        <w:t> </w:t>
      </w:r>
      <w:r>
        <w:rPr>
          <w:rStyle w:val="WW8Num3z0"/>
          <w:rFonts w:ascii="Verdana" w:hAnsi="Verdana"/>
          <w:color w:val="4682B4"/>
          <w:sz w:val="18"/>
          <w:szCs w:val="18"/>
        </w:rPr>
        <w:t>Титаренко</w:t>
      </w:r>
      <w:r>
        <w:rPr>
          <w:rStyle w:val="WW8Num2z0"/>
          <w:rFonts w:ascii="Verdana" w:hAnsi="Verdana"/>
          <w:color w:val="000000"/>
          <w:sz w:val="18"/>
          <w:szCs w:val="18"/>
        </w:rPr>
        <w:t> </w:t>
      </w:r>
      <w:r>
        <w:rPr>
          <w:rFonts w:ascii="Verdana" w:hAnsi="Verdana"/>
          <w:color w:val="000000"/>
          <w:sz w:val="18"/>
          <w:szCs w:val="18"/>
        </w:rPr>
        <w:t>В.Я. Семья и формирование личности. М.: Мысль, 1987. -352 с.</w:t>
      </w:r>
    </w:p>
    <w:p w14:paraId="02E168C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466.</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A.A. Сексуальные извращения парафилии. - М.: Триада-Х, 1999.-461 с.</w:t>
      </w:r>
    </w:p>
    <w:p w14:paraId="1C7C934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467. Томпсон Дж., Пристли Дж. Социология. Львов: Инициатива; М.: ACT, 1998.-491 с.</w:t>
      </w:r>
    </w:p>
    <w:p w14:paraId="722AB22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468. Тригорин М. Проблема пола и «</w:t>
      </w:r>
      <w:r>
        <w:rPr>
          <w:rStyle w:val="WW8Num3z0"/>
          <w:rFonts w:ascii="Verdana" w:hAnsi="Verdana"/>
          <w:color w:val="4682B4"/>
          <w:sz w:val="18"/>
          <w:szCs w:val="18"/>
        </w:rPr>
        <w:t>Санин</w:t>
      </w:r>
      <w:r>
        <w:rPr>
          <w:rFonts w:ascii="Verdana" w:hAnsi="Verdana"/>
          <w:color w:val="000000"/>
          <w:sz w:val="18"/>
          <w:szCs w:val="18"/>
        </w:rPr>
        <w:t>» Арцыбашева. М., 1909. - 51 с.</w:t>
      </w:r>
    </w:p>
    <w:p w14:paraId="6B009AB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469. Труды Первого Всероссийского съезда по семейному воспитанию. Том 1.- СПб.: Изд-е Исполнит, комисс. Съезда, 1914. 672 с.</w:t>
      </w:r>
    </w:p>
    <w:p w14:paraId="113B582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470. Труды Первого Всероссийского съезда по семейному воспитанию. Том 2.- СПб.: Изд-е Исполнит, комисс. съезда, 1914. 711 с.</w:t>
      </w:r>
    </w:p>
    <w:p w14:paraId="2CB0F67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471. Тэннехил Р. Секс в истории / пер. с англ. В.В. Федорина. М.: Крон-пресс, 1995.-399 с.</w:t>
      </w:r>
    </w:p>
    <w:p w14:paraId="1BEC964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472.</w:t>
      </w:r>
      <w:r>
        <w:rPr>
          <w:rStyle w:val="WW8Num2z0"/>
          <w:rFonts w:ascii="Verdana" w:hAnsi="Verdana"/>
          <w:color w:val="000000"/>
          <w:sz w:val="18"/>
          <w:szCs w:val="18"/>
        </w:rPr>
        <w:t> </w:t>
      </w:r>
      <w:r>
        <w:rPr>
          <w:rStyle w:val="WW8Num3z0"/>
          <w:rFonts w:ascii="Verdana" w:hAnsi="Verdana"/>
          <w:color w:val="4682B4"/>
          <w:sz w:val="18"/>
          <w:szCs w:val="18"/>
        </w:rPr>
        <w:t>Узнадзе</w:t>
      </w:r>
      <w:r>
        <w:rPr>
          <w:rStyle w:val="WW8Num2z0"/>
          <w:rFonts w:ascii="Verdana" w:hAnsi="Verdana"/>
          <w:color w:val="000000"/>
          <w:sz w:val="18"/>
          <w:szCs w:val="18"/>
        </w:rPr>
        <w:t> </w:t>
      </w:r>
      <w:r>
        <w:rPr>
          <w:rFonts w:ascii="Verdana" w:hAnsi="Verdana"/>
          <w:color w:val="000000"/>
          <w:sz w:val="18"/>
          <w:szCs w:val="18"/>
        </w:rPr>
        <w:t>Д.Н. Психология установки. СПб.: Питер, 2001. - 414 с.</w:t>
      </w:r>
    </w:p>
    <w:p w14:paraId="5E4D706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473. Уотсон Дж. Б. Психологический уход за</w:t>
      </w:r>
      <w:r>
        <w:rPr>
          <w:rStyle w:val="WW8Num2z0"/>
          <w:rFonts w:ascii="Verdana" w:hAnsi="Verdana"/>
          <w:color w:val="000000"/>
          <w:sz w:val="18"/>
          <w:szCs w:val="18"/>
        </w:rPr>
        <w:t> </w:t>
      </w:r>
      <w:r>
        <w:rPr>
          <w:rStyle w:val="WW8Num3z0"/>
          <w:rFonts w:ascii="Verdana" w:hAnsi="Verdana"/>
          <w:color w:val="4682B4"/>
          <w:sz w:val="18"/>
          <w:szCs w:val="18"/>
        </w:rPr>
        <w:t>ребенком</w:t>
      </w:r>
      <w:r>
        <w:rPr>
          <w:rStyle w:val="WW8Num2z0"/>
          <w:rFonts w:ascii="Verdana" w:hAnsi="Verdana"/>
          <w:color w:val="000000"/>
          <w:sz w:val="18"/>
          <w:szCs w:val="18"/>
        </w:rPr>
        <w:t> </w:t>
      </w:r>
      <w:r>
        <w:rPr>
          <w:rFonts w:ascii="Verdana" w:hAnsi="Verdana"/>
          <w:color w:val="000000"/>
          <w:sz w:val="18"/>
          <w:szCs w:val="18"/>
        </w:rPr>
        <w:t>/ пер. с англ. под ред. Е.В. Гурьянова. М.: Работник просвещения, 1930. - 111 с.</w:t>
      </w:r>
    </w:p>
    <w:p w14:paraId="5BDE77C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474.</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Человек как предмет воспитания: опыт психологической антропологии. -М.: ФАИР-ПРЕСС, 2004. 576 с.</w:t>
      </w:r>
    </w:p>
    <w:p w14:paraId="00A7303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475.</w:t>
      </w:r>
      <w:r>
        <w:rPr>
          <w:rStyle w:val="WW8Num2z0"/>
          <w:rFonts w:ascii="Verdana" w:hAnsi="Verdana"/>
          <w:color w:val="000000"/>
          <w:sz w:val="18"/>
          <w:szCs w:val="18"/>
        </w:rPr>
        <w:t> </w:t>
      </w:r>
      <w:r>
        <w:rPr>
          <w:rStyle w:val="WW8Num3z0"/>
          <w:rFonts w:ascii="Verdana" w:hAnsi="Verdana"/>
          <w:color w:val="4682B4"/>
          <w:sz w:val="18"/>
          <w:szCs w:val="18"/>
        </w:rPr>
        <w:t>Файнберг</w:t>
      </w:r>
      <w:r>
        <w:rPr>
          <w:rStyle w:val="WW8Num2z0"/>
          <w:rFonts w:ascii="Verdana" w:hAnsi="Verdana"/>
          <w:color w:val="000000"/>
          <w:sz w:val="18"/>
          <w:szCs w:val="18"/>
        </w:rPr>
        <w:t> </w:t>
      </w:r>
      <w:r>
        <w:rPr>
          <w:rFonts w:ascii="Verdana" w:hAnsi="Verdana"/>
          <w:color w:val="000000"/>
          <w:sz w:val="18"/>
          <w:szCs w:val="18"/>
        </w:rPr>
        <w:t>Л.А. У истоков социогенеза: От стада обезьян к общине древних людей. М.: Наука, 1980 .- 153 с.</w:t>
      </w:r>
    </w:p>
    <w:p w14:paraId="28F19D0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476.</w:t>
      </w:r>
      <w:r>
        <w:rPr>
          <w:rStyle w:val="WW8Num2z0"/>
          <w:rFonts w:ascii="Verdana" w:hAnsi="Verdana"/>
          <w:color w:val="000000"/>
          <w:sz w:val="18"/>
          <w:szCs w:val="18"/>
        </w:rPr>
        <w:t> </w:t>
      </w:r>
      <w:r>
        <w:rPr>
          <w:rStyle w:val="WW8Num3z0"/>
          <w:rFonts w:ascii="Verdana" w:hAnsi="Verdana"/>
          <w:color w:val="4682B4"/>
          <w:sz w:val="18"/>
          <w:szCs w:val="18"/>
        </w:rPr>
        <w:t>Файнбург</w:t>
      </w:r>
      <w:r>
        <w:rPr>
          <w:rStyle w:val="WW8Num2z0"/>
          <w:rFonts w:ascii="Verdana" w:hAnsi="Verdana"/>
          <w:color w:val="000000"/>
          <w:sz w:val="18"/>
          <w:szCs w:val="18"/>
        </w:rPr>
        <w:t> </w:t>
      </w:r>
      <w:r>
        <w:rPr>
          <w:rFonts w:ascii="Verdana" w:hAnsi="Verdana"/>
          <w:color w:val="000000"/>
          <w:sz w:val="18"/>
          <w:szCs w:val="18"/>
        </w:rPr>
        <w:t>З.И. Проблема эмоциональных факторов формирования семьи // Изменение положения женщины и семья Отв. ред. А.Г. Харчев. М.: Наука, 1977.-С. 133-138.</w:t>
      </w:r>
    </w:p>
    <w:p w14:paraId="5821D05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477.</w:t>
      </w:r>
      <w:r>
        <w:rPr>
          <w:rStyle w:val="WW8Num2z0"/>
          <w:rFonts w:ascii="Verdana" w:hAnsi="Verdana"/>
          <w:color w:val="000000"/>
          <w:sz w:val="18"/>
          <w:szCs w:val="18"/>
        </w:rPr>
        <w:t> </w:t>
      </w:r>
      <w:r>
        <w:rPr>
          <w:rStyle w:val="WW8Num3z0"/>
          <w:rFonts w:ascii="Verdana" w:hAnsi="Verdana"/>
          <w:color w:val="4682B4"/>
          <w:sz w:val="18"/>
          <w:szCs w:val="18"/>
        </w:rPr>
        <w:t>Фельдштейн</w:t>
      </w:r>
      <w:r>
        <w:rPr>
          <w:rStyle w:val="WW8Num2z0"/>
          <w:rFonts w:ascii="Verdana" w:hAnsi="Verdana"/>
          <w:color w:val="000000"/>
          <w:sz w:val="18"/>
          <w:szCs w:val="18"/>
        </w:rPr>
        <w:t> </w:t>
      </w:r>
      <w:r>
        <w:rPr>
          <w:rFonts w:ascii="Verdana" w:hAnsi="Verdana"/>
          <w:color w:val="000000"/>
          <w:sz w:val="18"/>
          <w:szCs w:val="18"/>
        </w:rPr>
        <w:t>Д.И. Проблемы возрастной и педагогической психологии. Избранные психологические труды. -М.: Международ, пед. академия, 1995. -366 с.</w:t>
      </w:r>
    </w:p>
    <w:p w14:paraId="2443555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478.</w:t>
      </w:r>
      <w:r>
        <w:rPr>
          <w:rStyle w:val="WW8Num2z0"/>
          <w:rFonts w:ascii="Verdana" w:hAnsi="Verdana"/>
          <w:color w:val="000000"/>
          <w:sz w:val="18"/>
          <w:szCs w:val="18"/>
        </w:rPr>
        <w:t> </w:t>
      </w:r>
      <w:r>
        <w:rPr>
          <w:rStyle w:val="WW8Num3z0"/>
          <w:rFonts w:ascii="Verdana" w:hAnsi="Verdana"/>
          <w:color w:val="4682B4"/>
          <w:sz w:val="18"/>
          <w:szCs w:val="18"/>
        </w:rPr>
        <w:t>Фельцман</w:t>
      </w:r>
      <w:r>
        <w:rPr>
          <w:rStyle w:val="WW8Num2z0"/>
          <w:rFonts w:ascii="Verdana" w:hAnsi="Verdana"/>
          <w:color w:val="000000"/>
          <w:sz w:val="18"/>
          <w:szCs w:val="18"/>
        </w:rPr>
        <w:t> </w:t>
      </w:r>
      <w:r>
        <w:rPr>
          <w:rFonts w:ascii="Verdana" w:hAnsi="Verdana"/>
          <w:color w:val="000000"/>
          <w:sz w:val="18"/>
          <w:szCs w:val="18"/>
        </w:rPr>
        <w:t>О.Б. Нервные дети. Очерк психопатологии детского возраста для</w:t>
      </w:r>
      <w:r>
        <w:rPr>
          <w:rStyle w:val="WW8Num2z0"/>
          <w:rFonts w:ascii="Verdana" w:hAnsi="Verdana"/>
          <w:color w:val="000000"/>
          <w:sz w:val="18"/>
          <w:szCs w:val="18"/>
        </w:rPr>
        <w:t> </w:t>
      </w:r>
      <w:r>
        <w:rPr>
          <w:rStyle w:val="WW8Num3z0"/>
          <w:rFonts w:ascii="Verdana" w:hAnsi="Verdana"/>
          <w:color w:val="4682B4"/>
          <w:sz w:val="18"/>
          <w:szCs w:val="18"/>
        </w:rPr>
        <w:t>воспитателей</w:t>
      </w:r>
      <w:r>
        <w:rPr>
          <w:rFonts w:ascii="Verdana" w:hAnsi="Verdana"/>
          <w:color w:val="000000"/>
          <w:sz w:val="18"/>
          <w:szCs w:val="18"/>
        </w:rPr>
        <w:t>. М.: Практические знания, 1916. - 92 с.</w:t>
      </w:r>
    </w:p>
    <w:p w14:paraId="462CD83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479. Фести П., Приц Ф. Развод в Евпропе после 1950 гг. // Развод. Демографический аспект: Сб. ст. / Под ред. А.Г.</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JT.E. Дарского. М.: Статистика, 1979.-С. 11-47. '</w:t>
      </w:r>
    </w:p>
    <w:p w14:paraId="416ED2D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480.</w:t>
      </w:r>
      <w:r>
        <w:rPr>
          <w:rStyle w:val="WW8Num2z0"/>
          <w:rFonts w:ascii="Verdana" w:hAnsi="Verdana"/>
          <w:color w:val="000000"/>
          <w:sz w:val="18"/>
          <w:szCs w:val="18"/>
        </w:rPr>
        <w:t> </w:t>
      </w:r>
      <w:r>
        <w:rPr>
          <w:rStyle w:val="WW8Num3z0"/>
          <w:rFonts w:ascii="Verdana" w:hAnsi="Verdana"/>
          <w:color w:val="4682B4"/>
          <w:sz w:val="18"/>
          <w:szCs w:val="18"/>
        </w:rPr>
        <w:t>Филиппова</w:t>
      </w:r>
      <w:r>
        <w:rPr>
          <w:rStyle w:val="WW8Num2z0"/>
          <w:rFonts w:ascii="Verdana" w:hAnsi="Verdana"/>
          <w:color w:val="000000"/>
          <w:sz w:val="18"/>
          <w:szCs w:val="18"/>
        </w:rPr>
        <w:t> </w:t>
      </w:r>
      <w:r>
        <w:rPr>
          <w:rFonts w:ascii="Verdana" w:hAnsi="Verdana"/>
          <w:color w:val="000000"/>
          <w:sz w:val="18"/>
          <w:szCs w:val="18"/>
        </w:rPr>
        <w:t>Г.Г. Психология материнства. М.: Ин-т Психотерапии, 2002. -239 с.</w:t>
      </w:r>
    </w:p>
    <w:p w14:paraId="539BC31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481. Филипс Ч. Феминизм и семья: историко-социологический анализ / под ред. А.И. Антонова. М.: Грааль, 2002. - 96 с.</w:t>
      </w:r>
    </w:p>
    <w:p w14:paraId="1999528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482. Философская энциклопедия: словарь. М.: Советская энциклопедия, 1983.-839 с.</w:t>
      </w:r>
    </w:p>
    <w:p w14:paraId="29FEFB5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483. Форель А. Половая этика. Лекция, чит. 23-го марта 1906 г. по приглашению «</w:t>
      </w:r>
      <w:r>
        <w:rPr>
          <w:rStyle w:val="WW8Num3z0"/>
          <w:rFonts w:ascii="Verdana" w:hAnsi="Verdana"/>
          <w:color w:val="4682B4"/>
          <w:sz w:val="18"/>
          <w:szCs w:val="18"/>
        </w:rPr>
        <w:t>Нового союза</w:t>
      </w:r>
      <w:r>
        <w:rPr>
          <w:rFonts w:ascii="Verdana" w:hAnsi="Verdana"/>
          <w:color w:val="000000"/>
          <w:sz w:val="18"/>
          <w:szCs w:val="18"/>
        </w:rPr>
        <w:t>» в Мюнхене / пер. Ю. Гольдендаха. М.: т-во скоропеч. A.A.</w:t>
      </w:r>
      <w:r>
        <w:rPr>
          <w:rStyle w:val="WW8Num2z0"/>
          <w:rFonts w:ascii="Verdana" w:hAnsi="Verdana"/>
          <w:color w:val="000000"/>
          <w:sz w:val="18"/>
          <w:szCs w:val="18"/>
        </w:rPr>
        <w:t> </w:t>
      </w:r>
      <w:r>
        <w:rPr>
          <w:rStyle w:val="WW8Num3z0"/>
          <w:rFonts w:ascii="Verdana" w:hAnsi="Verdana"/>
          <w:color w:val="4682B4"/>
          <w:sz w:val="18"/>
          <w:szCs w:val="18"/>
        </w:rPr>
        <w:t>Левинсон</w:t>
      </w:r>
      <w:r>
        <w:rPr>
          <w:rFonts w:ascii="Verdana" w:hAnsi="Verdana"/>
          <w:color w:val="000000"/>
          <w:sz w:val="18"/>
          <w:szCs w:val="18"/>
        </w:rPr>
        <w:t>, 1906. - 53 с.</w:t>
      </w:r>
    </w:p>
    <w:p w14:paraId="35FC7E8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484. Форель А. Половой вопрос. Естественно-науч., социол., гигиенич. и пси-хологич. Исследование; 2-е рус. изд; пер. с послед, нем. изд. P.M. Маркович; Т. 1-2. СПб.: Освобождение, 1909. - 623 с.</w:t>
      </w:r>
    </w:p>
    <w:p w14:paraId="328F306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485. Формирование личности в переходный от подросткового к юношескому возрасту / под ред. И.В.</w:t>
      </w:r>
      <w:r>
        <w:rPr>
          <w:rStyle w:val="WW8Num2z0"/>
          <w:rFonts w:ascii="Verdana" w:hAnsi="Verdana"/>
          <w:color w:val="000000"/>
          <w:sz w:val="18"/>
          <w:szCs w:val="18"/>
        </w:rPr>
        <w:t> </w:t>
      </w:r>
      <w:r>
        <w:rPr>
          <w:rStyle w:val="WW8Num3z0"/>
          <w:rFonts w:ascii="Verdana" w:hAnsi="Verdana"/>
          <w:color w:val="4682B4"/>
          <w:sz w:val="18"/>
          <w:szCs w:val="18"/>
        </w:rPr>
        <w:t>Дубровиной</w:t>
      </w:r>
      <w:r>
        <w:rPr>
          <w:rFonts w:ascii="Verdana" w:hAnsi="Verdana"/>
          <w:color w:val="000000"/>
          <w:sz w:val="18"/>
          <w:szCs w:val="18"/>
        </w:rPr>
        <w:t>. М.: Педагогика, 1987. - 181 с.</w:t>
      </w:r>
    </w:p>
    <w:p w14:paraId="3A3FAE3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486. Формирование личности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 xml:space="preserve">/ под ред. И.В. Дубровиной. -М.: Педагогика, </w:t>
      </w:r>
      <w:r>
        <w:rPr>
          <w:rFonts w:ascii="Verdana" w:hAnsi="Verdana"/>
          <w:color w:val="000000"/>
          <w:sz w:val="18"/>
          <w:szCs w:val="18"/>
        </w:rPr>
        <w:lastRenderedPageBreak/>
        <w:t>1989. 169 с.</w:t>
      </w:r>
    </w:p>
    <w:p w14:paraId="380B379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487.</w:t>
      </w:r>
      <w:r>
        <w:rPr>
          <w:rStyle w:val="WW8Num2z0"/>
          <w:rFonts w:ascii="Verdana" w:hAnsi="Verdana"/>
          <w:color w:val="000000"/>
          <w:sz w:val="18"/>
          <w:szCs w:val="18"/>
        </w:rPr>
        <w:t> </w:t>
      </w:r>
      <w:r>
        <w:rPr>
          <w:rStyle w:val="WW8Num3z0"/>
          <w:rFonts w:ascii="Verdana" w:hAnsi="Verdana"/>
          <w:color w:val="4682B4"/>
          <w:sz w:val="18"/>
          <w:szCs w:val="18"/>
        </w:rPr>
        <w:t>Форсова</w:t>
      </w:r>
      <w:r>
        <w:rPr>
          <w:rStyle w:val="WW8Num2z0"/>
          <w:rFonts w:ascii="Verdana" w:hAnsi="Verdana"/>
          <w:color w:val="000000"/>
          <w:sz w:val="18"/>
          <w:szCs w:val="18"/>
        </w:rPr>
        <w:t> </w:t>
      </w:r>
      <w:r>
        <w:rPr>
          <w:rFonts w:ascii="Verdana" w:hAnsi="Verdana"/>
          <w:color w:val="000000"/>
          <w:sz w:val="18"/>
          <w:szCs w:val="18"/>
        </w:rPr>
        <w:t>В.В. Православные семейные ценности // Социологические исследования. 1997. - № 1. - С. 64-72.</w:t>
      </w:r>
    </w:p>
    <w:p w14:paraId="215F895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488. Фрадкин, Ф. А. Педагогическая технология в исторической перспективе / Ф. А. Фрадкин // История педагогической технологии. М., 1992. - С. 3 -12.</w:t>
      </w:r>
    </w:p>
    <w:p w14:paraId="6925D73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489.</w:t>
      </w:r>
      <w:r>
        <w:rPr>
          <w:rStyle w:val="WW8Num2z0"/>
          <w:rFonts w:ascii="Verdana" w:hAnsi="Verdana"/>
          <w:color w:val="000000"/>
          <w:sz w:val="18"/>
          <w:szCs w:val="18"/>
        </w:rPr>
        <w:t> </w:t>
      </w:r>
      <w:r>
        <w:rPr>
          <w:rStyle w:val="WW8Num3z0"/>
          <w:rFonts w:ascii="Verdana" w:hAnsi="Verdana"/>
          <w:color w:val="4682B4"/>
          <w:sz w:val="18"/>
          <w:szCs w:val="18"/>
        </w:rPr>
        <w:t>Фрадкин</w:t>
      </w:r>
      <w:r>
        <w:rPr>
          <w:rStyle w:val="WW8Num2z0"/>
          <w:rFonts w:ascii="Verdana" w:hAnsi="Verdana"/>
          <w:color w:val="000000"/>
          <w:sz w:val="18"/>
          <w:szCs w:val="18"/>
        </w:rPr>
        <w:t> </w:t>
      </w:r>
      <w:r>
        <w:rPr>
          <w:rFonts w:ascii="Verdana" w:hAnsi="Verdana"/>
          <w:color w:val="000000"/>
          <w:sz w:val="18"/>
          <w:szCs w:val="18"/>
        </w:rPr>
        <w:t>Ф. А. Школа в системе социлизирующих факторов // Педагогика. 1995.- № 2. С. 79-83.</w:t>
      </w:r>
    </w:p>
    <w:p w14:paraId="6BBEC47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490. Франкл В. Психотерапия на практике: пер. с нем. СПб.: Речь, 2000. -256 с.</w:t>
      </w:r>
    </w:p>
    <w:p w14:paraId="1084788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491. Фрейд 3. «</w:t>
      </w:r>
      <w:r>
        <w:rPr>
          <w:rStyle w:val="WW8Num3z0"/>
          <w:rFonts w:ascii="Verdana" w:hAnsi="Verdana"/>
          <w:color w:val="4682B4"/>
          <w:sz w:val="18"/>
          <w:szCs w:val="18"/>
        </w:rPr>
        <w:t>Культурная</w:t>
      </w:r>
      <w:r>
        <w:rPr>
          <w:rFonts w:ascii="Verdana" w:hAnsi="Verdana"/>
          <w:color w:val="000000"/>
          <w:sz w:val="18"/>
          <w:szCs w:val="18"/>
        </w:rPr>
        <w:t>» сексуальная мораль и современная нервозность // Психология и психоанализ сексуальности: Хрестоматия / ред.-сост. Д.Я. Райгородский. Самара: БАХРАХ-М, 2002. - С. 205-220.</w:t>
      </w:r>
    </w:p>
    <w:p w14:paraId="4511995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492. Фрейд 3. Психоаналитические этюды. М.: ACT, 2004. - 219 с.</w:t>
      </w:r>
    </w:p>
    <w:p w14:paraId="4F35139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493. Фрейд 3. Сексуальная жизнь / пер. на рус. яз. A.M. Боковикова. М.:</w:t>
      </w:r>
      <w:r>
        <w:rPr>
          <w:rStyle w:val="WW8Num2z0"/>
          <w:rFonts w:ascii="Verdana" w:hAnsi="Verdana"/>
          <w:color w:val="000000"/>
          <w:sz w:val="18"/>
          <w:szCs w:val="18"/>
        </w:rPr>
        <w:t> </w:t>
      </w:r>
      <w:r>
        <w:rPr>
          <w:rStyle w:val="WW8Num3z0"/>
          <w:rFonts w:ascii="Verdana" w:hAnsi="Verdana"/>
          <w:color w:val="4682B4"/>
          <w:sz w:val="18"/>
          <w:szCs w:val="18"/>
        </w:rPr>
        <w:t>СТД</w:t>
      </w:r>
      <w:r>
        <w:rPr>
          <w:rFonts w:ascii="Verdana" w:hAnsi="Verdana"/>
          <w:color w:val="000000"/>
          <w:sz w:val="18"/>
          <w:szCs w:val="18"/>
        </w:rPr>
        <w:t>, 2006.-311 с.</w:t>
      </w:r>
    </w:p>
    <w:p w14:paraId="423E934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494. Фрейд 3. Тотем и табу. М.: ACT, 2004. - 253.</w:t>
      </w:r>
    </w:p>
    <w:p w14:paraId="75A3EBF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495. Френкин Р. Мотивация поведения: биологические, когнитивные и социальные аспекты. 5-е изд. - СПб.: Питер, 2003. - 651 с.</w:t>
      </w:r>
    </w:p>
    <w:p w14:paraId="2C9F79C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496. Фромм Э. Величие и ограниченность теории Фрейда. М.: ACT, 2000. -448 с.</w:t>
      </w:r>
    </w:p>
    <w:p w14:paraId="7D0ECF0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497. Фромм Э. Мужчина и женщина. М.: ACT, 1998. - 512 с.</w:t>
      </w:r>
    </w:p>
    <w:p w14:paraId="3C2951A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498. Фуко М. Воля к истине: по ту сторону знания, власти и сексуальности. Работы разных лет: пер. с фр. М.: Касталь, 1996. - 448 с.</w:t>
      </w:r>
    </w:p>
    <w:p w14:paraId="182E554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499. Фукс Э. История нравов / пер. с нем. В.М. Фриче. Смоленск: Русич, 2007. - 624 с.</w:t>
      </w:r>
    </w:p>
    <w:p w14:paraId="448B387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500. Фэйк-Хобсон К.,</w:t>
      </w:r>
      <w:r>
        <w:rPr>
          <w:rStyle w:val="WW8Num2z0"/>
          <w:rFonts w:ascii="Verdana" w:hAnsi="Verdana"/>
          <w:color w:val="000000"/>
          <w:sz w:val="18"/>
          <w:szCs w:val="18"/>
        </w:rPr>
        <w:t> </w:t>
      </w:r>
      <w:r>
        <w:rPr>
          <w:rStyle w:val="WW8Num3z0"/>
          <w:rFonts w:ascii="Verdana" w:hAnsi="Verdana"/>
          <w:color w:val="4682B4"/>
          <w:sz w:val="18"/>
          <w:szCs w:val="18"/>
        </w:rPr>
        <w:t>Робинсон</w:t>
      </w:r>
      <w:r>
        <w:rPr>
          <w:rStyle w:val="WW8Num2z0"/>
          <w:rFonts w:ascii="Verdana" w:hAnsi="Verdana"/>
          <w:color w:val="000000"/>
          <w:sz w:val="18"/>
          <w:szCs w:val="18"/>
        </w:rPr>
        <w:t> </w:t>
      </w:r>
      <w:r>
        <w:rPr>
          <w:rFonts w:ascii="Verdana" w:hAnsi="Verdana"/>
          <w:color w:val="000000"/>
          <w:sz w:val="18"/>
          <w:szCs w:val="18"/>
        </w:rPr>
        <w:t>Б.Е., Скин П. Развитие ребенка и его отношений с окружающими. -М.: Центр</w:t>
      </w:r>
      <w:r>
        <w:rPr>
          <w:rStyle w:val="WW8Num2z0"/>
          <w:rFonts w:ascii="Verdana" w:hAnsi="Verdana"/>
          <w:color w:val="000000"/>
          <w:sz w:val="18"/>
          <w:szCs w:val="18"/>
        </w:rPr>
        <w:t> </w:t>
      </w:r>
      <w:r>
        <w:rPr>
          <w:rStyle w:val="WW8Num3z0"/>
          <w:rFonts w:ascii="Verdana" w:hAnsi="Verdana"/>
          <w:color w:val="4682B4"/>
          <w:sz w:val="18"/>
          <w:szCs w:val="18"/>
        </w:rPr>
        <w:t>общечеловеч</w:t>
      </w:r>
      <w:r>
        <w:rPr>
          <w:rFonts w:ascii="Verdana" w:hAnsi="Verdana"/>
          <w:color w:val="000000"/>
          <w:sz w:val="18"/>
          <w:szCs w:val="18"/>
        </w:rPr>
        <w:t>. ценностей, 1993.-511 с.</w:t>
      </w:r>
    </w:p>
    <w:p w14:paraId="2C01669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501. Харрис Р. Психология массовых коммуникаций. СПб.: прайм-ЕВРОЗНАК; М.: OJIMA-ПРЕСС, 2001. - 448 с.</w:t>
      </w:r>
    </w:p>
    <w:p w14:paraId="4CC8E43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502.</w:t>
      </w:r>
      <w:r>
        <w:rPr>
          <w:rStyle w:val="WW8Num2z0"/>
          <w:rFonts w:ascii="Verdana" w:hAnsi="Verdana"/>
          <w:color w:val="000000"/>
          <w:sz w:val="18"/>
          <w:szCs w:val="18"/>
        </w:rPr>
        <w:t> </w:t>
      </w:r>
      <w:r>
        <w:rPr>
          <w:rStyle w:val="WW8Num3z0"/>
          <w:rFonts w:ascii="Verdana" w:hAnsi="Verdana"/>
          <w:color w:val="4682B4"/>
          <w:sz w:val="18"/>
          <w:szCs w:val="18"/>
        </w:rPr>
        <w:t>Харчев</w:t>
      </w:r>
      <w:r>
        <w:rPr>
          <w:rStyle w:val="WW8Num2z0"/>
          <w:rFonts w:ascii="Verdana" w:hAnsi="Verdana"/>
          <w:color w:val="000000"/>
          <w:sz w:val="18"/>
          <w:szCs w:val="18"/>
        </w:rPr>
        <w:t> </w:t>
      </w:r>
      <w:r>
        <w:rPr>
          <w:rFonts w:ascii="Verdana" w:hAnsi="Verdana"/>
          <w:color w:val="000000"/>
          <w:sz w:val="18"/>
          <w:szCs w:val="18"/>
        </w:rPr>
        <w:t>А.Г. Брак и семья в ССР. М.: Мысль, 1979. -367 с.</w:t>
      </w:r>
    </w:p>
    <w:p w14:paraId="51E86235"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503.</w:t>
      </w:r>
      <w:r>
        <w:rPr>
          <w:rStyle w:val="WW8Num2z0"/>
          <w:rFonts w:ascii="Verdana" w:hAnsi="Verdana"/>
          <w:color w:val="000000"/>
          <w:sz w:val="18"/>
          <w:szCs w:val="18"/>
        </w:rPr>
        <w:t> </w:t>
      </w:r>
      <w:r>
        <w:rPr>
          <w:rStyle w:val="WW8Num3z0"/>
          <w:rFonts w:ascii="Verdana" w:hAnsi="Verdana"/>
          <w:color w:val="4682B4"/>
          <w:sz w:val="18"/>
          <w:szCs w:val="18"/>
        </w:rPr>
        <w:t>Харчев</w:t>
      </w:r>
      <w:r>
        <w:rPr>
          <w:rStyle w:val="WW8Num2z0"/>
          <w:rFonts w:ascii="Verdana" w:hAnsi="Verdana"/>
          <w:color w:val="000000"/>
          <w:sz w:val="18"/>
          <w:szCs w:val="18"/>
        </w:rPr>
        <w:t> </w:t>
      </w:r>
      <w:r>
        <w:rPr>
          <w:rFonts w:ascii="Verdana" w:hAnsi="Verdana"/>
          <w:color w:val="000000"/>
          <w:sz w:val="18"/>
          <w:szCs w:val="18"/>
        </w:rPr>
        <w:t>А.Г., Мацковский М.С. Современная семья и ее проблемы (социально-демографическое исследование). -М.: Статистика, 1978.-224 с.</w:t>
      </w:r>
    </w:p>
    <w:p w14:paraId="5B0C5CA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504.</w:t>
      </w:r>
      <w:r>
        <w:rPr>
          <w:rStyle w:val="WW8Num2z0"/>
          <w:rFonts w:ascii="Verdana" w:hAnsi="Verdana"/>
          <w:color w:val="000000"/>
          <w:sz w:val="18"/>
          <w:szCs w:val="18"/>
        </w:rPr>
        <w:t> </w:t>
      </w:r>
      <w:r>
        <w:rPr>
          <w:rStyle w:val="WW8Num3z0"/>
          <w:rFonts w:ascii="Verdana" w:hAnsi="Verdana"/>
          <w:color w:val="4682B4"/>
          <w:sz w:val="18"/>
          <w:szCs w:val="18"/>
        </w:rPr>
        <w:t>Харчев</w:t>
      </w:r>
      <w:r>
        <w:rPr>
          <w:rStyle w:val="WW8Num2z0"/>
          <w:rFonts w:ascii="Verdana" w:hAnsi="Verdana"/>
          <w:color w:val="000000"/>
          <w:sz w:val="18"/>
          <w:szCs w:val="18"/>
        </w:rPr>
        <w:t> </w:t>
      </w:r>
      <w:r>
        <w:rPr>
          <w:rFonts w:ascii="Verdana" w:hAnsi="Verdana"/>
          <w:color w:val="000000"/>
          <w:sz w:val="18"/>
          <w:szCs w:val="18"/>
        </w:rPr>
        <w:t>В.Г., Янкова З.А. Некоторые методологические положения изучения женщины и семьи // Изменение положения женщины и семья / отв. ред. А.Г. Харчев. М.: Наука, 1977. - С. 6-20.</w:t>
      </w:r>
    </w:p>
    <w:p w14:paraId="044A4A0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505. Хилл Ф. Современные тенденции в развитии семьи // Социальные исследования: проблемы брака, семьи и демографии / АН СССР, Ин-т конкретных социол. исслед., Сов. социол. Ассоциация. М.: Наука, 1970. - С. 136-152 с.</w:t>
      </w:r>
    </w:p>
    <w:p w14:paraId="3105E71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506.</w:t>
      </w:r>
      <w:r>
        <w:rPr>
          <w:rStyle w:val="WW8Num2z0"/>
          <w:rFonts w:ascii="Verdana" w:hAnsi="Verdana"/>
          <w:color w:val="000000"/>
          <w:sz w:val="18"/>
          <w:szCs w:val="18"/>
        </w:rPr>
        <w:t> </w:t>
      </w:r>
      <w:r>
        <w:rPr>
          <w:rStyle w:val="WW8Num3z0"/>
          <w:rFonts w:ascii="Verdana" w:hAnsi="Verdana"/>
          <w:color w:val="4682B4"/>
          <w:sz w:val="18"/>
          <w:szCs w:val="18"/>
        </w:rPr>
        <w:t>Холодная</w:t>
      </w:r>
      <w:r>
        <w:rPr>
          <w:rStyle w:val="WW8Num2z0"/>
          <w:rFonts w:ascii="Verdana" w:hAnsi="Verdana"/>
          <w:color w:val="000000"/>
          <w:sz w:val="18"/>
          <w:szCs w:val="18"/>
        </w:rPr>
        <w:t> </w:t>
      </w:r>
      <w:r>
        <w:rPr>
          <w:rFonts w:ascii="Verdana" w:hAnsi="Verdana"/>
          <w:color w:val="000000"/>
          <w:sz w:val="18"/>
          <w:szCs w:val="18"/>
        </w:rPr>
        <w:t>М.А. Психология интеллекта. Парадоксы исследования. 2-ое изд. - СПб.: Питер, 2002. - 272 с.</w:t>
      </w:r>
    </w:p>
    <w:p w14:paraId="4A7E8E2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507.</w:t>
      </w:r>
      <w:r>
        <w:rPr>
          <w:rStyle w:val="WW8Num2z0"/>
          <w:rFonts w:ascii="Verdana" w:hAnsi="Verdana"/>
          <w:color w:val="000000"/>
          <w:sz w:val="18"/>
          <w:szCs w:val="18"/>
        </w:rPr>
        <w:t> </w:t>
      </w:r>
      <w:r>
        <w:rPr>
          <w:rStyle w:val="WW8Num3z0"/>
          <w:rFonts w:ascii="Verdana" w:hAnsi="Verdana"/>
          <w:color w:val="4682B4"/>
          <w:sz w:val="18"/>
          <w:szCs w:val="18"/>
        </w:rPr>
        <w:t>Царегородцев</w:t>
      </w:r>
      <w:r>
        <w:rPr>
          <w:rStyle w:val="WW8Num2z0"/>
          <w:rFonts w:ascii="Verdana" w:hAnsi="Verdana"/>
          <w:color w:val="000000"/>
          <w:sz w:val="18"/>
          <w:szCs w:val="18"/>
        </w:rPr>
        <w:t> </w:t>
      </w:r>
      <w:r>
        <w:rPr>
          <w:rFonts w:ascii="Verdana" w:hAnsi="Verdana"/>
          <w:color w:val="000000"/>
          <w:sz w:val="18"/>
          <w:szCs w:val="18"/>
        </w:rPr>
        <w:t>А.Д., Гаврилова JI.B., Зелинская Д.И.,</w:t>
      </w:r>
      <w:r>
        <w:rPr>
          <w:rStyle w:val="WW8Num2z0"/>
          <w:rFonts w:ascii="Verdana" w:hAnsi="Verdana"/>
          <w:color w:val="000000"/>
          <w:sz w:val="18"/>
          <w:szCs w:val="18"/>
        </w:rPr>
        <w:t> </w:t>
      </w:r>
      <w:r>
        <w:rPr>
          <w:rStyle w:val="WW8Num3z0"/>
          <w:rFonts w:ascii="Verdana" w:hAnsi="Verdana"/>
          <w:color w:val="4682B4"/>
          <w:sz w:val="18"/>
          <w:szCs w:val="18"/>
        </w:rPr>
        <w:t>Такунов</w:t>
      </w:r>
      <w:r>
        <w:rPr>
          <w:rStyle w:val="WW8Num2z0"/>
          <w:rFonts w:ascii="Verdana" w:hAnsi="Verdana"/>
          <w:color w:val="000000"/>
          <w:sz w:val="18"/>
          <w:szCs w:val="18"/>
        </w:rPr>
        <w:t> </w:t>
      </w:r>
      <w:r>
        <w:rPr>
          <w:rFonts w:ascii="Verdana" w:hAnsi="Verdana"/>
          <w:color w:val="000000"/>
          <w:sz w:val="18"/>
          <w:szCs w:val="18"/>
        </w:rPr>
        <w:t>С.Ф. Состояние и перспективы охраны репродуктивного здоровья населения России // Планирование семьи. 1997. - № 1. - С. 5-6.</w:t>
      </w:r>
    </w:p>
    <w:p w14:paraId="74206E9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508.</w:t>
      </w:r>
      <w:r>
        <w:rPr>
          <w:rStyle w:val="WW8Num2z0"/>
          <w:rFonts w:ascii="Verdana" w:hAnsi="Verdana"/>
          <w:color w:val="000000"/>
          <w:sz w:val="18"/>
          <w:szCs w:val="18"/>
        </w:rPr>
        <w:t> </w:t>
      </w:r>
      <w:r>
        <w:rPr>
          <w:rStyle w:val="WW8Num3z0"/>
          <w:rFonts w:ascii="Verdana" w:hAnsi="Verdana"/>
          <w:color w:val="4682B4"/>
          <w:sz w:val="18"/>
          <w:szCs w:val="18"/>
        </w:rPr>
        <w:t>Цукерман</w:t>
      </w:r>
      <w:r>
        <w:rPr>
          <w:rStyle w:val="WW8Num2z0"/>
          <w:rFonts w:ascii="Verdana" w:hAnsi="Verdana"/>
          <w:color w:val="000000"/>
          <w:sz w:val="18"/>
          <w:szCs w:val="18"/>
        </w:rPr>
        <w:t> </w:t>
      </w:r>
      <w:r>
        <w:rPr>
          <w:rFonts w:ascii="Verdana" w:hAnsi="Verdana"/>
          <w:color w:val="000000"/>
          <w:sz w:val="18"/>
          <w:szCs w:val="18"/>
        </w:rPr>
        <w:t>Г.А., Мастеров Б.М. Психология саморазвития. М.: Интер-пракс, 1995. - 267 с.</w:t>
      </w:r>
    </w:p>
    <w:p w14:paraId="1B3FA3CC"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509. Человек в кругу семьи: Очерки по истории частной жизни в Европе до начала нового времени / под ред. Ю.Л. Бессмертного. М.: Изд-во</w:t>
      </w:r>
      <w:r>
        <w:rPr>
          <w:rStyle w:val="WW8Num2z0"/>
          <w:rFonts w:ascii="Verdana" w:hAnsi="Verdana"/>
          <w:color w:val="000000"/>
          <w:sz w:val="18"/>
          <w:szCs w:val="18"/>
        </w:rPr>
        <w:t> </w:t>
      </w:r>
      <w:r>
        <w:rPr>
          <w:rStyle w:val="WW8Num3z0"/>
          <w:rFonts w:ascii="Verdana" w:hAnsi="Verdana"/>
          <w:color w:val="4682B4"/>
          <w:sz w:val="18"/>
          <w:szCs w:val="18"/>
        </w:rPr>
        <w:t>РГГУ</w:t>
      </w:r>
      <w:r>
        <w:rPr>
          <w:rFonts w:ascii="Verdana" w:hAnsi="Verdana"/>
          <w:color w:val="000000"/>
          <w:sz w:val="18"/>
          <w:szCs w:val="18"/>
        </w:rPr>
        <w:t>, 1996.-376 с.</w:t>
      </w:r>
    </w:p>
    <w:p w14:paraId="737B9635"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510.</w:t>
      </w:r>
      <w:r>
        <w:rPr>
          <w:rStyle w:val="WW8Num2z0"/>
          <w:rFonts w:ascii="Verdana" w:hAnsi="Verdana"/>
          <w:color w:val="000000"/>
          <w:sz w:val="18"/>
          <w:szCs w:val="18"/>
        </w:rPr>
        <w:t> </w:t>
      </w:r>
      <w:r>
        <w:rPr>
          <w:rStyle w:val="WW8Num3z0"/>
          <w:rFonts w:ascii="Verdana" w:hAnsi="Verdana"/>
          <w:color w:val="4682B4"/>
          <w:sz w:val="18"/>
          <w:szCs w:val="18"/>
        </w:rPr>
        <w:t>Чеснов</w:t>
      </w:r>
      <w:r>
        <w:rPr>
          <w:rStyle w:val="WW8Num2z0"/>
          <w:rFonts w:ascii="Verdana" w:hAnsi="Verdana"/>
          <w:color w:val="000000"/>
          <w:sz w:val="18"/>
          <w:szCs w:val="18"/>
        </w:rPr>
        <w:t> </w:t>
      </w:r>
      <w:r>
        <w:rPr>
          <w:rFonts w:ascii="Verdana" w:hAnsi="Verdana"/>
          <w:color w:val="000000"/>
          <w:sz w:val="18"/>
          <w:szCs w:val="18"/>
        </w:rPr>
        <w:t>Я.В. Лекции по исторической этнологии: Учебное пособие. М.: Гардарика, 1998. - 397 с.</w:t>
      </w:r>
    </w:p>
    <w:p w14:paraId="673E6BE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511. Чодороу Н. Воспроизводство материнства: Психоанализ и социология тендера: пер. с англ. М.: Российская политическая энциклопедия (РОССПЭН), 2006.-496 с.</w:t>
      </w:r>
    </w:p>
    <w:p w14:paraId="60BF934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512.</w:t>
      </w:r>
      <w:r>
        <w:rPr>
          <w:rStyle w:val="WW8Num2z0"/>
          <w:rFonts w:ascii="Verdana" w:hAnsi="Verdana"/>
          <w:color w:val="000000"/>
          <w:sz w:val="18"/>
          <w:szCs w:val="18"/>
        </w:rPr>
        <w:t> </w:t>
      </w:r>
      <w:r>
        <w:rPr>
          <w:rStyle w:val="WW8Num3z0"/>
          <w:rFonts w:ascii="Verdana" w:hAnsi="Verdana"/>
          <w:color w:val="4682B4"/>
          <w:sz w:val="18"/>
          <w:szCs w:val="18"/>
        </w:rPr>
        <w:t>Чудновский</w:t>
      </w:r>
      <w:r>
        <w:rPr>
          <w:rStyle w:val="WW8Num2z0"/>
          <w:rFonts w:ascii="Verdana" w:hAnsi="Verdana"/>
          <w:color w:val="000000"/>
          <w:sz w:val="18"/>
          <w:szCs w:val="18"/>
        </w:rPr>
        <w:t> </w:t>
      </w:r>
      <w:r>
        <w:rPr>
          <w:rFonts w:ascii="Verdana" w:hAnsi="Verdana"/>
          <w:color w:val="000000"/>
          <w:sz w:val="18"/>
          <w:szCs w:val="18"/>
        </w:rPr>
        <w:t>В.Э. Актуальные проблемы психологии становления убеждений // Вопросы психологии. 1990. - № 3. - С. 40-48.</w:t>
      </w:r>
    </w:p>
    <w:p w14:paraId="3080FFE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513.</w:t>
      </w:r>
      <w:r>
        <w:rPr>
          <w:rStyle w:val="WW8Num2z0"/>
          <w:rFonts w:ascii="Verdana" w:hAnsi="Verdana"/>
          <w:color w:val="000000"/>
          <w:sz w:val="18"/>
          <w:szCs w:val="18"/>
        </w:rPr>
        <w:t> </w:t>
      </w:r>
      <w:r>
        <w:rPr>
          <w:rStyle w:val="WW8Num3z0"/>
          <w:rFonts w:ascii="Verdana" w:hAnsi="Verdana"/>
          <w:color w:val="4682B4"/>
          <w:sz w:val="18"/>
          <w:szCs w:val="18"/>
        </w:rPr>
        <w:t>Чуйко</w:t>
      </w:r>
      <w:r>
        <w:rPr>
          <w:rStyle w:val="WW8Num2z0"/>
          <w:rFonts w:ascii="Verdana" w:hAnsi="Verdana"/>
          <w:color w:val="000000"/>
          <w:sz w:val="18"/>
          <w:szCs w:val="18"/>
        </w:rPr>
        <w:t> </w:t>
      </w:r>
      <w:r>
        <w:rPr>
          <w:rFonts w:ascii="Verdana" w:hAnsi="Verdana"/>
          <w:color w:val="000000"/>
          <w:sz w:val="18"/>
          <w:szCs w:val="18"/>
        </w:rPr>
        <w:t>Л.В. Браки и разводы. М.: Москва, Статистика, 1975. - 125 с.</w:t>
      </w:r>
    </w:p>
    <w:p w14:paraId="5FE5175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514.</w:t>
      </w:r>
      <w:r>
        <w:rPr>
          <w:rStyle w:val="WW8Num2z0"/>
          <w:rFonts w:ascii="Verdana" w:hAnsi="Verdana"/>
          <w:color w:val="000000"/>
          <w:sz w:val="18"/>
          <w:szCs w:val="18"/>
        </w:rPr>
        <w:t> </w:t>
      </w:r>
      <w:r>
        <w:rPr>
          <w:rStyle w:val="WW8Num3z0"/>
          <w:rFonts w:ascii="Verdana" w:hAnsi="Verdana"/>
          <w:color w:val="4682B4"/>
          <w:sz w:val="18"/>
          <w:szCs w:val="18"/>
        </w:rPr>
        <w:t>Шадриков</w:t>
      </w:r>
      <w:r>
        <w:rPr>
          <w:rStyle w:val="WW8Num2z0"/>
          <w:rFonts w:ascii="Verdana" w:hAnsi="Verdana"/>
          <w:color w:val="000000"/>
          <w:sz w:val="18"/>
          <w:szCs w:val="18"/>
        </w:rPr>
        <w:t> </w:t>
      </w:r>
      <w:r>
        <w:rPr>
          <w:rFonts w:ascii="Verdana" w:hAnsi="Verdana"/>
          <w:color w:val="000000"/>
          <w:sz w:val="18"/>
          <w:szCs w:val="18"/>
        </w:rPr>
        <w:t>В.Д. Философия образования и образовательные политики. -М.: Логос, 1993.-181 с.</w:t>
      </w:r>
    </w:p>
    <w:p w14:paraId="72BDD5D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515.</w:t>
      </w:r>
      <w:r>
        <w:rPr>
          <w:rStyle w:val="WW8Num2z0"/>
          <w:rFonts w:ascii="Verdana" w:hAnsi="Verdana"/>
          <w:color w:val="000000"/>
          <w:sz w:val="18"/>
          <w:szCs w:val="18"/>
        </w:rPr>
        <w:t> </w:t>
      </w:r>
      <w:r>
        <w:rPr>
          <w:rStyle w:val="WW8Num3z0"/>
          <w:rFonts w:ascii="Verdana" w:hAnsi="Verdana"/>
          <w:color w:val="4682B4"/>
          <w:sz w:val="18"/>
          <w:szCs w:val="18"/>
        </w:rPr>
        <w:t>Шамионов</w:t>
      </w:r>
      <w:r>
        <w:rPr>
          <w:rStyle w:val="WW8Num2z0"/>
          <w:rFonts w:ascii="Verdana" w:hAnsi="Verdana"/>
          <w:color w:val="000000"/>
          <w:sz w:val="18"/>
          <w:szCs w:val="18"/>
        </w:rPr>
        <w:t> </w:t>
      </w:r>
      <w:r>
        <w:rPr>
          <w:rFonts w:ascii="Verdana" w:hAnsi="Verdana"/>
          <w:color w:val="000000"/>
          <w:sz w:val="18"/>
          <w:szCs w:val="18"/>
        </w:rPr>
        <w:t>P.M. Субъетность личности в процессе социализации в изменяющихся условиях бытия и субъективное благополучие // Известия Саратовского университета. 2008. - Т. 8. - Сер. Философия. Психология. Педагогика. - Вып. 2. - С. 105-109.</w:t>
      </w:r>
    </w:p>
    <w:p w14:paraId="77C2C7B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516.</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 И. Управление образовательными системами: Учебное пособие для студентов высш: учеб. заведений / Т. И.</w:t>
      </w:r>
      <w:r>
        <w:rPr>
          <w:rStyle w:val="WW8Num2z0"/>
          <w:rFonts w:ascii="Verdana" w:hAnsi="Verdana"/>
          <w:color w:val="000000"/>
          <w:sz w:val="18"/>
          <w:szCs w:val="18"/>
        </w:rPr>
        <w:t> </w:t>
      </w:r>
      <w:r>
        <w:rPr>
          <w:rStyle w:val="WW8Num3z0"/>
          <w:rFonts w:ascii="Verdana" w:hAnsi="Verdana"/>
          <w:color w:val="4682B4"/>
          <w:sz w:val="18"/>
          <w:szCs w:val="18"/>
        </w:rPr>
        <w:t>Шамова</w:t>
      </w:r>
      <w:r>
        <w:rPr>
          <w:rFonts w:ascii="Verdana" w:hAnsi="Verdana"/>
          <w:color w:val="000000"/>
          <w:sz w:val="18"/>
          <w:szCs w:val="18"/>
        </w:rPr>
        <w:t>, П. И. Третьяков, Н. П.</w:t>
      </w:r>
      <w:r>
        <w:rPr>
          <w:rStyle w:val="WW8Num2z0"/>
          <w:rFonts w:ascii="Verdana" w:hAnsi="Verdana"/>
          <w:color w:val="000000"/>
          <w:sz w:val="18"/>
          <w:szCs w:val="18"/>
        </w:rPr>
        <w:t> </w:t>
      </w:r>
      <w:r>
        <w:rPr>
          <w:rStyle w:val="WW8Num3z0"/>
          <w:rFonts w:ascii="Verdana" w:hAnsi="Verdana"/>
          <w:color w:val="4682B4"/>
          <w:sz w:val="18"/>
          <w:szCs w:val="18"/>
        </w:rPr>
        <w:t>Капустин</w:t>
      </w:r>
      <w:r>
        <w:rPr>
          <w:rFonts w:ascii="Verdana" w:hAnsi="Verdana"/>
          <w:color w:val="000000"/>
          <w:sz w:val="18"/>
          <w:szCs w:val="18"/>
        </w:rPr>
        <w:t>; под ред. Т. И.</w:t>
      </w:r>
      <w:r>
        <w:rPr>
          <w:rStyle w:val="WW8Num2z0"/>
          <w:rFonts w:ascii="Verdana" w:hAnsi="Verdana"/>
          <w:color w:val="000000"/>
          <w:sz w:val="18"/>
          <w:szCs w:val="18"/>
        </w:rPr>
        <w:t> </w:t>
      </w:r>
      <w:r>
        <w:rPr>
          <w:rStyle w:val="WW8Num3z0"/>
          <w:rFonts w:ascii="Verdana" w:hAnsi="Verdana"/>
          <w:color w:val="4682B4"/>
          <w:sz w:val="18"/>
          <w:szCs w:val="18"/>
        </w:rPr>
        <w:t>Шамовой</w:t>
      </w:r>
      <w:r>
        <w:rPr>
          <w:rFonts w:ascii="Verdana" w:hAnsi="Verdana"/>
          <w:color w:val="000000"/>
          <w:sz w:val="18"/>
          <w:szCs w:val="18"/>
        </w:rPr>
        <w:t>. — М.: ВЛАДОС, 2002. — 320 с.</w:t>
      </w:r>
    </w:p>
    <w:p w14:paraId="0674B37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517.</w:t>
      </w:r>
      <w:r>
        <w:rPr>
          <w:rStyle w:val="WW8Num2z0"/>
          <w:rFonts w:ascii="Verdana" w:hAnsi="Verdana"/>
          <w:color w:val="000000"/>
          <w:sz w:val="18"/>
          <w:szCs w:val="18"/>
        </w:rPr>
        <w:t> </w:t>
      </w:r>
      <w:r>
        <w:rPr>
          <w:rStyle w:val="WW8Num3z0"/>
          <w:rFonts w:ascii="Verdana" w:hAnsi="Verdana"/>
          <w:color w:val="4682B4"/>
          <w:sz w:val="18"/>
          <w:szCs w:val="18"/>
        </w:rPr>
        <w:t>Шапиро</w:t>
      </w:r>
      <w:r>
        <w:rPr>
          <w:rStyle w:val="WW8Num2z0"/>
          <w:rFonts w:ascii="Verdana" w:hAnsi="Verdana"/>
          <w:color w:val="000000"/>
          <w:sz w:val="18"/>
          <w:szCs w:val="18"/>
        </w:rPr>
        <w:t> </w:t>
      </w:r>
      <w:r>
        <w:rPr>
          <w:rFonts w:ascii="Verdana" w:hAnsi="Verdana"/>
          <w:color w:val="000000"/>
          <w:sz w:val="18"/>
          <w:szCs w:val="18"/>
        </w:rPr>
        <w:t>Б.Ю. От знакомства к браку. М.: Знание, 1990. - 63 с.</w:t>
      </w:r>
    </w:p>
    <w:p w14:paraId="46168D9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518.</w:t>
      </w:r>
      <w:r>
        <w:rPr>
          <w:rStyle w:val="WW8Num2z0"/>
          <w:rFonts w:ascii="Verdana" w:hAnsi="Verdana"/>
          <w:color w:val="000000"/>
          <w:sz w:val="18"/>
          <w:szCs w:val="18"/>
        </w:rPr>
        <w:t> </w:t>
      </w:r>
      <w:r>
        <w:rPr>
          <w:rStyle w:val="WW8Num3z0"/>
          <w:rFonts w:ascii="Verdana" w:hAnsi="Verdana"/>
          <w:color w:val="4682B4"/>
          <w:sz w:val="18"/>
          <w:szCs w:val="18"/>
        </w:rPr>
        <w:t>Шевандрин</w:t>
      </w:r>
      <w:r>
        <w:rPr>
          <w:rStyle w:val="WW8Num2z0"/>
          <w:rFonts w:ascii="Verdana" w:hAnsi="Verdana"/>
          <w:color w:val="000000"/>
          <w:sz w:val="18"/>
          <w:szCs w:val="18"/>
        </w:rPr>
        <w:t> </w:t>
      </w:r>
      <w:r>
        <w:rPr>
          <w:rFonts w:ascii="Verdana" w:hAnsi="Verdana"/>
          <w:color w:val="000000"/>
          <w:sz w:val="18"/>
          <w:szCs w:val="18"/>
        </w:rPr>
        <w:t>Н.И. Психодиагностика, коррекция и развитие личности. -М.: Владос, 1999.-512 с.</w:t>
      </w:r>
    </w:p>
    <w:p w14:paraId="6A41AE4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519. Шеннон Р. Имитационное моделирование систем искусство и наука / Пер. с англ. Под ред. Е.К. Масловского. - М.: Мир, 1978. - 418 с.</w:t>
      </w:r>
    </w:p>
    <w:p w14:paraId="74C7688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520. Шибутани Т. Социальная психология / пер. с англ. В.Б. Ольшевского. -Ростов-на-Дону, 2002. 544 с.</w:t>
      </w:r>
    </w:p>
    <w:p w14:paraId="2102E11C"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521.</w:t>
      </w:r>
      <w:r>
        <w:rPr>
          <w:rStyle w:val="WW8Num2z0"/>
          <w:rFonts w:ascii="Verdana" w:hAnsi="Verdana"/>
          <w:color w:val="000000"/>
          <w:sz w:val="18"/>
          <w:szCs w:val="18"/>
        </w:rPr>
        <w:t> </w:t>
      </w:r>
      <w:r>
        <w:rPr>
          <w:rStyle w:val="WW8Num3z0"/>
          <w:rFonts w:ascii="Verdana" w:hAnsi="Verdana"/>
          <w:color w:val="4682B4"/>
          <w:sz w:val="18"/>
          <w:szCs w:val="18"/>
        </w:rPr>
        <w:t>Шихирев</w:t>
      </w:r>
      <w:r>
        <w:rPr>
          <w:rStyle w:val="WW8Num2z0"/>
          <w:rFonts w:ascii="Verdana" w:hAnsi="Verdana"/>
          <w:color w:val="000000"/>
          <w:sz w:val="18"/>
          <w:szCs w:val="18"/>
        </w:rPr>
        <w:t> </w:t>
      </w:r>
      <w:r>
        <w:rPr>
          <w:rFonts w:ascii="Verdana" w:hAnsi="Verdana"/>
          <w:color w:val="000000"/>
          <w:sz w:val="18"/>
          <w:szCs w:val="18"/>
        </w:rPr>
        <w:t>П.Н. Современная социальная психология. М.: ИП РАН;</w:t>
      </w:r>
      <w:r>
        <w:rPr>
          <w:rStyle w:val="WW8Num2z0"/>
          <w:rFonts w:ascii="Verdana" w:hAnsi="Verdana"/>
          <w:color w:val="000000"/>
          <w:sz w:val="18"/>
          <w:szCs w:val="18"/>
        </w:rPr>
        <w:t> </w:t>
      </w:r>
      <w:r>
        <w:rPr>
          <w:rStyle w:val="WW8Num3z0"/>
          <w:rFonts w:ascii="Verdana" w:hAnsi="Verdana"/>
          <w:color w:val="4682B4"/>
          <w:sz w:val="18"/>
          <w:szCs w:val="18"/>
        </w:rPr>
        <w:t>КСП</w:t>
      </w:r>
      <w:r>
        <w:rPr>
          <w:rFonts w:ascii="Verdana" w:hAnsi="Verdana"/>
          <w:color w:val="000000"/>
          <w:sz w:val="18"/>
          <w:szCs w:val="18"/>
        </w:rPr>
        <w:t>+; Екатеринбург, Деловая книга, 2000. - 448 с.</w:t>
      </w:r>
    </w:p>
    <w:p w14:paraId="0682BAA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522.</w:t>
      </w:r>
      <w:r>
        <w:rPr>
          <w:rStyle w:val="WW8Num2z0"/>
          <w:rFonts w:ascii="Verdana" w:hAnsi="Verdana"/>
          <w:color w:val="000000"/>
          <w:sz w:val="18"/>
          <w:szCs w:val="18"/>
        </w:rPr>
        <w:t> </w:t>
      </w:r>
      <w:r>
        <w:rPr>
          <w:rStyle w:val="WW8Num3z0"/>
          <w:rFonts w:ascii="Verdana" w:hAnsi="Verdana"/>
          <w:color w:val="4682B4"/>
          <w:sz w:val="18"/>
          <w:szCs w:val="18"/>
        </w:rPr>
        <w:t>Шишова</w:t>
      </w:r>
      <w:r>
        <w:rPr>
          <w:rStyle w:val="WW8Num2z0"/>
          <w:rFonts w:ascii="Verdana" w:hAnsi="Verdana"/>
          <w:color w:val="000000"/>
          <w:sz w:val="18"/>
          <w:szCs w:val="18"/>
        </w:rPr>
        <w:t> </w:t>
      </w:r>
      <w:r>
        <w:rPr>
          <w:rFonts w:ascii="Verdana" w:hAnsi="Verdana"/>
          <w:color w:val="000000"/>
          <w:sz w:val="18"/>
          <w:szCs w:val="18"/>
        </w:rPr>
        <w:t>Т. Поговори со мною, мама. «</w:t>
      </w:r>
      <w:r>
        <w:rPr>
          <w:rStyle w:val="WW8Num3z0"/>
          <w:rFonts w:ascii="Verdana" w:hAnsi="Verdana"/>
          <w:color w:val="4682B4"/>
          <w:sz w:val="18"/>
          <w:szCs w:val="18"/>
        </w:rPr>
        <w:t>Про это!</w:t>
      </w:r>
      <w:r>
        <w:rPr>
          <w:rFonts w:ascii="Verdana" w:hAnsi="Verdana"/>
          <w:color w:val="000000"/>
          <w:sz w:val="18"/>
          <w:szCs w:val="18"/>
        </w:rPr>
        <w:t>» // Народное образование. 1998. -№ 9/10. - С. 72-74.</w:t>
      </w:r>
    </w:p>
    <w:p w14:paraId="603E629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523.</w:t>
      </w:r>
      <w:r>
        <w:rPr>
          <w:rStyle w:val="WW8Num2z0"/>
          <w:rFonts w:ascii="Verdana" w:hAnsi="Verdana"/>
          <w:color w:val="000000"/>
          <w:sz w:val="18"/>
          <w:szCs w:val="18"/>
        </w:rPr>
        <w:t> </w:t>
      </w:r>
      <w:r>
        <w:rPr>
          <w:rStyle w:val="WW8Num3z0"/>
          <w:rFonts w:ascii="Verdana" w:hAnsi="Verdana"/>
          <w:color w:val="4682B4"/>
          <w:sz w:val="18"/>
          <w:szCs w:val="18"/>
        </w:rPr>
        <w:t>Шнейдер</w:t>
      </w:r>
      <w:r>
        <w:rPr>
          <w:rStyle w:val="WW8Num2z0"/>
          <w:rFonts w:ascii="Verdana" w:hAnsi="Verdana"/>
          <w:color w:val="000000"/>
          <w:sz w:val="18"/>
          <w:szCs w:val="18"/>
        </w:rPr>
        <w:t> </w:t>
      </w:r>
      <w:r>
        <w:rPr>
          <w:rFonts w:ascii="Verdana" w:hAnsi="Verdana"/>
          <w:color w:val="000000"/>
          <w:sz w:val="18"/>
          <w:szCs w:val="18"/>
        </w:rPr>
        <w:t>Л.Б. Психология семейных отношений: Курс лекций. М.: Апрель-Пресс: ЭКСМО-Пресс, 2000. - 512 с.</w:t>
      </w:r>
    </w:p>
    <w:p w14:paraId="54592C3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524.</w:t>
      </w:r>
      <w:r>
        <w:rPr>
          <w:rStyle w:val="WW8Num2z0"/>
          <w:rFonts w:ascii="Verdana" w:hAnsi="Verdana"/>
          <w:color w:val="000000"/>
          <w:sz w:val="18"/>
          <w:szCs w:val="18"/>
        </w:rPr>
        <w:t> </w:t>
      </w:r>
      <w:r>
        <w:rPr>
          <w:rStyle w:val="WW8Num3z0"/>
          <w:rFonts w:ascii="Verdana" w:hAnsi="Verdana"/>
          <w:color w:val="4682B4"/>
          <w:sz w:val="18"/>
          <w:szCs w:val="18"/>
        </w:rPr>
        <w:t>Штернберг</w:t>
      </w:r>
      <w:r>
        <w:rPr>
          <w:rStyle w:val="WW8Num2z0"/>
          <w:rFonts w:ascii="Verdana" w:hAnsi="Verdana"/>
          <w:color w:val="000000"/>
          <w:sz w:val="18"/>
          <w:szCs w:val="18"/>
        </w:rPr>
        <w:t> </w:t>
      </w:r>
      <w:r>
        <w:rPr>
          <w:rFonts w:ascii="Verdana" w:hAnsi="Verdana"/>
          <w:color w:val="000000"/>
          <w:sz w:val="18"/>
          <w:szCs w:val="18"/>
        </w:rPr>
        <w:t>Л.Я. Семья и род у народов Северо-восточной Азии / под ред. и с предисл. Я.П. Альпора (Кошкина). Л.: Изд-во Ин-та народов Севера</w:t>
      </w:r>
      <w:r>
        <w:rPr>
          <w:rStyle w:val="WW8Num2z0"/>
          <w:rFonts w:ascii="Verdana" w:hAnsi="Verdana"/>
          <w:color w:val="000000"/>
          <w:sz w:val="18"/>
          <w:szCs w:val="18"/>
        </w:rPr>
        <w:t> </w:t>
      </w:r>
      <w:r>
        <w:rPr>
          <w:rStyle w:val="WW8Num3z0"/>
          <w:rFonts w:ascii="Verdana" w:hAnsi="Verdana"/>
          <w:color w:val="4682B4"/>
          <w:sz w:val="18"/>
          <w:szCs w:val="18"/>
        </w:rPr>
        <w:t>ЦИК</w:t>
      </w:r>
      <w:r>
        <w:rPr>
          <w:rStyle w:val="WW8Num2z0"/>
          <w:rFonts w:ascii="Verdana" w:hAnsi="Verdana"/>
          <w:color w:val="000000"/>
          <w:sz w:val="18"/>
          <w:szCs w:val="18"/>
        </w:rPr>
        <w:t> </w:t>
      </w:r>
      <w:r>
        <w:rPr>
          <w:rFonts w:ascii="Verdana" w:hAnsi="Verdana"/>
          <w:color w:val="000000"/>
          <w:sz w:val="18"/>
          <w:szCs w:val="18"/>
        </w:rPr>
        <w:t>СССР, 1933. - 188 с-.</w:t>
      </w:r>
    </w:p>
    <w:p w14:paraId="7C0259B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525.</w:t>
      </w:r>
      <w:r>
        <w:rPr>
          <w:rStyle w:val="WW8Num2z0"/>
          <w:rFonts w:ascii="Verdana" w:hAnsi="Verdana"/>
          <w:color w:val="000000"/>
          <w:sz w:val="18"/>
          <w:szCs w:val="18"/>
        </w:rPr>
        <w:t> </w:t>
      </w:r>
      <w:r>
        <w:rPr>
          <w:rStyle w:val="WW8Num3z0"/>
          <w:rFonts w:ascii="Verdana" w:hAnsi="Verdana"/>
          <w:color w:val="4682B4"/>
          <w:sz w:val="18"/>
          <w:szCs w:val="18"/>
        </w:rPr>
        <w:t>Щапов</w:t>
      </w:r>
      <w:r>
        <w:rPr>
          <w:rStyle w:val="WW8Num2z0"/>
          <w:rFonts w:ascii="Verdana" w:hAnsi="Verdana"/>
          <w:color w:val="000000"/>
          <w:sz w:val="18"/>
          <w:szCs w:val="18"/>
        </w:rPr>
        <w:t> </w:t>
      </w:r>
      <w:r>
        <w:rPr>
          <w:rFonts w:ascii="Verdana" w:hAnsi="Verdana"/>
          <w:color w:val="000000"/>
          <w:sz w:val="18"/>
          <w:szCs w:val="18"/>
        </w:rPr>
        <w:t>Я.Н. Княжеские уставы и церковь в древней Руси Х1-Х1У вв. / АН СССР, Ин-т истории СССР. М.: Наука, 1972. - 338 с.</w:t>
      </w:r>
    </w:p>
    <w:p w14:paraId="0139184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526.</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Г.И. Проблема познавательного интереса в педагогике. М.: Педагогика, 1971. - 352 с.</w:t>
      </w:r>
    </w:p>
    <w:p w14:paraId="066612D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527.</w:t>
      </w:r>
      <w:r>
        <w:rPr>
          <w:rStyle w:val="WW8Num2z0"/>
          <w:rFonts w:ascii="Verdana" w:hAnsi="Verdana"/>
          <w:color w:val="000000"/>
          <w:sz w:val="18"/>
          <w:szCs w:val="18"/>
        </w:rPr>
        <w:t> </w:t>
      </w:r>
      <w:r>
        <w:rPr>
          <w:rStyle w:val="WW8Num3z0"/>
          <w:rFonts w:ascii="Verdana" w:hAnsi="Verdana"/>
          <w:color w:val="4682B4"/>
          <w:sz w:val="18"/>
          <w:szCs w:val="18"/>
        </w:rPr>
        <w:t>Эйдемиллер</w:t>
      </w:r>
      <w:r>
        <w:rPr>
          <w:rStyle w:val="WW8Num2z0"/>
          <w:rFonts w:ascii="Verdana" w:hAnsi="Verdana"/>
          <w:color w:val="000000"/>
          <w:sz w:val="18"/>
          <w:szCs w:val="18"/>
        </w:rPr>
        <w:t> </w:t>
      </w:r>
      <w:r>
        <w:rPr>
          <w:rFonts w:ascii="Verdana" w:hAnsi="Verdana"/>
          <w:color w:val="000000"/>
          <w:sz w:val="18"/>
          <w:szCs w:val="18"/>
        </w:rPr>
        <w:t>Э.Г., Юстицкис В. Психология и психотерапия семьи. — СПб.: Питер, 2000. 652 с.</w:t>
      </w:r>
    </w:p>
    <w:p w14:paraId="14ECDBC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528. Элиаде М. Мефистофель и андрогин. СПб.: Алетейя, 1998. - 374 с.</w:t>
      </w:r>
    </w:p>
    <w:p w14:paraId="5DB75BC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529. Элиас Н. О природе цивилизации. Социогенетические и психогенетические исследования. Том 1. Изменения в поведении высшего слоя мирян в странах Запада. М.; СПб.: Университетская книга, 2001. - 332 с.</w:t>
      </w:r>
    </w:p>
    <w:p w14:paraId="5E49BC7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530. Элиас Н. О природе цивилизации. Социогенетические и психогенетические исследования. Том 2. Изменения в обществе. Проект теории цивилизации. М.; СПб.: Университетская книга, 2001. - 382 с.</w:t>
      </w:r>
    </w:p>
    <w:p w14:paraId="4DD104D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531.</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Избранные психологические труды / под ред. В.В.</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В.П. Зинченко; АПН СССР. М.: Просвещение, 1989. - 554 с.</w:t>
      </w:r>
    </w:p>
    <w:p w14:paraId="66B3887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532.</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 Б. Психология игры. М: Просвещение, 1978. - 263 с</w:t>
      </w:r>
    </w:p>
    <w:p w14:paraId="1088223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533. Эриксон Э. Идентичность: юность и кризис. М.: Флинта: Прогресс, 2006.-352 с.</w:t>
      </w:r>
    </w:p>
    <w:p w14:paraId="5194722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534.</w:t>
      </w:r>
      <w:r>
        <w:rPr>
          <w:rStyle w:val="WW8Num2z0"/>
          <w:rFonts w:ascii="Verdana" w:hAnsi="Verdana"/>
          <w:color w:val="000000"/>
          <w:sz w:val="18"/>
          <w:szCs w:val="18"/>
        </w:rPr>
        <w:t> </w:t>
      </w:r>
      <w:r>
        <w:rPr>
          <w:rStyle w:val="WW8Num3z0"/>
          <w:rFonts w:ascii="Verdana" w:hAnsi="Verdana"/>
          <w:color w:val="4682B4"/>
          <w:sz w:val="18"/>
          <w:szCs w:val="18"/>
        </w:rPr>
        <w:t>Эстес</w:t>
      </w:r>
      <w:r>
        <w:rPr>
          <w:rStyle w:val="WW8Num2z0"/>
          <w:rFonts w:ascii="Verdana" w:hAnsi="Verdana"/>
          <w:color w:val="000000"/>
          <w:sz w:val="18"/>
          <w:szCs w:val="18"/>
        </w:rPr>
        <w:t> </w:t>
      </w:r>
      <w:r>
        <w:rPr>
          <w:rFonts w:ascii="Verdana" w:hAnsi="Verdana"/>
          <w:color w:val="000000"/>
          <w:sz w:val="18"/>
          <w:szCs w:val="18"/>
        </w:rPr>
        <w:t>К.П. Бегущая с волками. Женский архетип в мифах и сказаниях. — М.: София, 2001.-495 с.</w:t>
      </w:r>
    </w:p>
    <w:p w14:paraId="46EC903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535. Этика и психология семейной жизни: Пособие для учителя / под общ. ред. И.Г. Гребенникова. — С.: Просвещение, 1987. — 256 с.</w:t>
      </w:r>
    </w:p>
    <w:p w14:paraId="7C65A1D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536.</w:t>
      </w:r>
      <w:r>
        <w:rPr>
          <w:rStyle w:val="WW8Num2z0"/>
          <w:rFonts w:ascii="Verdana" w:hAnsi="Verdana"/>
          <w:color w:val="000000"/>
          <w:sz w:val="18"/>
          <w:szCs w:val="18"/>
        </w:rPr>
        <w:t> </w:t>
      </w:r>
      <w:r>
        <w:rPr>
          <w:rStyle w:val="WW8Num3z0"/>
          <w:rFonts w:ascii="Verdana" w:hAnsi="Verdana"/>
          <w:color w:val="4682B4"/>
          <w:sz w:val="18"/>
          <w:szCs w:val="18"/>
        </w:rPr>
        <w:t>Юркевич</w:t>
      </w:r>
      <w:r>
        <w:rPr>
          <w:rStyle w:val="WW8Num2z0"/>
          <w:rFonts w:ascii="Verdana" w:hAnsi="Verdana"/>
          <w:color w:val="000000"/>
          <w:sz w:val="18"/>
          <w:szCs w:val="18"/>
        </w:rPr>
        <w:t> </w:t>
      </w:r>
      <w:r>
        <w:rPr>
          <w:rFonts w:ascii="Verdana" w:hAnsi="Verdana"/>
          <w:color w:val="000000"/>
          <w:sz w:val="18"/>
          <w:szCs w:val="18"/>
        </w:rPr>
        <w:t>Н.Г. Советская семья: Функции и условия стабильности. -Минск:</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1970. 208 с.</w:t>
      </w:r>
    </w:p>
    <w:p w14:paraId="61FD90DC"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537.</w:t>
      </w:r>
      <w:r>
        <w:rPr>
          <w:rStyle w:val="WW8Num2z0"/>
          <w:rFonts w:ascii="Verdana" w:hAnsi="Verdana"/>
          <w:color w:val="000000"/>
          <w:sz w:val="18"/>
          <w:szCs w:val="18"/>
        </w:rPr>
        <w:t> </w:t>
      </w:r>
      <w:r>
        <w:rPr>
          <w:rStyle w:val="WW8Num3z0"/>
          <w:rFonts w:ascii="Verdana" w:hAnsi="Verdana"/>
          <w:color w:val="4682B4"/>
          <w:sz w:val="18"/>
          <w:szCs w:val="18"/>
        </w:rPr>
        <w:t>Юферева</w:t>
      </w:r>
      <w:r>
        <w:rPr>
          <w:rStyle w:val="WW8Num2z0"/>
          <w:rFonts w:ascii="Verdana" w:hAnsi="Verdana"/>
          <w:color w:val="000000"/>
          <w:sz w:val="18"/>
          <w:szCs w:val="18"/>
        </w:rPr>
        <w:t> </w:t>
      </w:r>
      <w:r>
        <w:rPr>
          <w:rFonts w:ascii="Verdana" w:hAnsi="Verdana"/>
          <w:color w:val="000000"/>
          <w:sz w:val="18"/>
          <w:szCs w:val="18"/>
        </w:rPr>
        <w:t>Т.П. Образы мужчин и женщин в сознании подростков // Вопросы психологии. 1985. - № 3. - С. 45-57.</w:t>
      </w:r>
    </w:p>
    <w:p w14:paraId="57AB422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538. Ядов В.А. О диспозиционной регуляции социального поведения личности // Методологические проблемы социальной психологии. М.: Наука, 1975. — С. 98-105.</w:t>
      </w:r>
    </w:p>
    <w:p w14:paraId="6014CFA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539.</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Технологии личностно ориентированного образования. М.: Сентябрь, 2000. - 453 с.</w:t>
      </w:r>
    </w:p>
    <w:p w14:paraId="196EB6C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540.</w:t>
      </w:r>
      <w:r>
        <w:rPr>
          <w:rStyle w:val="WW8Num2z0"/>
          <w:rFonts w:ascii="Verdana" w:hAnsi="Verdana"/>
          <w:color w:val="000000"/>
          <w:sz w:val="18"/>
          <w:szCs w:val="18"/>
        </w:rPr>
        <w:t> </w:t>
      </w:r>
      <w:r>
        <w:rPr>
          <w:rStyle w:val="WW8Num3z0"/>
          <w:rFonts w:ascii="Verdana" w:hAnsi="Verdana"/>
          <w:color w:val="4682B4"/>
          <w:sz w:val="18"/>
          <w:szCs w:val="18"/>
        </w:rPr>
        <w:t>Яницкий</w:t>
      </w:r>
      <w:r>
        <w:rPr>
          <w:rStyle w:val="WW8Num2z0"/>
          <w:rFonts w:ascii="Verdana" w:hAnsi="Verdana"/>
          <w:color w:val="000000"/>
          <w:sz w:val="18"/>
          <w:szCs w:val="18"/>
        </w:rPr>
        <w:t> </w:t>
      </w:r>
      <w:r>
        <w:rPr>
          <w:rFonts w:ascii="Verdana" w:hAnsi="Verdana"/>
          <w:color w:val="000000"/>
          <w:sz w:val="18"/>
          <w:szCs w:val="18"/>
        </w:rPr>
        <w:t>М.С. Ценностные ориентации личности как динамическая система: монография. Кемерово: Кузбассвузиздат, 2000. - 203 с.</w:t>
      </w:r>
    </w:p>
    <w:p w14:paraId="4765940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541.</w:t>
      </w:r>
      <w:r>
        <w:rPr>
          <w:rStyle w:val="WW8Num2z0"/>
          <w:rFonts w:ascii="Verdana" w:hAnsi="Verdana"/>
          <w:color w:val="000000"/>
          <w:sz w:val="18"/>
          <w:szCs w:val="18"/>
        </w:rPr>
        <w:t> </w:t>
      </w:r>
      <w:r>
        <w:rPr>
          <w:rStyle w:val="WW8Num3z0"/>
          <w:rFonts w:ascii="Verdana" w:hAnsi="Verdana"/>
          <w:color w:val="4682B4"/>
          <w:sz w:val="18"/>
          <w:szCs w:val="18"/>
        </w:rPr>
        <w:t>Янкова</w:t>
      </w:r>
      <w:r>
        <w:rPr>
          <w:rStyle w:val="WW8Num2z0"/>
          <w:rFonts w:ascii="Verdana" w:hAnsi="Verdana"/>
          <w:color w:val="000000"/>
          <w:sz w:val="18"/>
          <w:szCs w:val="18"/>
        </w:rPr>
        <w:t> </w:t>
      </w:r>
      <w:r>
        <w:rPr>
          <w:rFonts w:ascii="Verdana" w:hAnsi="Verdana"/>
          <w:color w:val="000000"/>
          <w:sz w:val="18"/>
          <w:szCs w:val="18"/>
        </w:rPr>
        <w:t>А.О., Ачильдиева С.Ф., Лосева O.K. Мужчина и женщина в семье. -М.: Финансы и статистика, 1983. 80 с.</w:t>
      </w:r>
    </w:p>
    <w:p w14:paraId="1EEBC34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542. Allport G. Attitude // Social Psychology: Reading a century of research. New York: McGraw-Hill, 1990. - P. 31-38.</w:t>
      </w:r>
    </w:p>
    <w:p w14:paraId="55B0521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543. Backman G. Die beschleungte Entwicklung dez jugend Verfrühte Menarche, verspätete Menopause, verlängerte Lebensdauer // Acta anatomia. 1948. - № 4. -P. 421-480.</w:t>
      </w:r>
    </w:p>
    <w:p w14:paraId="684B070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544. Bancroft J. Human sexuality its problems. Edinburgh: Churchill Livingstone, 1989.-745 p.</w:t>
      </w:r>
    </w:p>
    <w:p w14:paraId="2158EE2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545. Boxer A.M., Petersen D.A. Pubertal change in a family context // Adolescent in Families / G.K. Leigh,. G.W. Peterson (Eds.). Cincinnati: South-Western, 1986.-P. 73-103.</w:t>
      </w:r>
    </w:p>
    <w:p w14:paraId="6BB650B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546. Brosius H.B., Weaver J.B., Staab J.E. Exploring the social and sexual «reality» of contemporary pornography // Journal of Sex Research. 1993. № 30(2). - P. 161-170</w:t>
      </w:r>
    </w:p>
    <w:p w14:paraId="4C43A64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547. Bumpass L., Sweet J. National Estimates of Cohabitation // Demography. -1989.-Vol. 26. P. 615-625.</w:t>
      </w:r>
    </w:p>
    <w:p w14:paraId="5A4E6F9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548. Cassidy J., Parke R.D, Butkovsky L., Braungarg J.M. Family-peer connection: The role of emotional expressiveness with in the family and children's understanding of emotions // Children Development. 1992. - № 63. - P. 603-618.</w:t>
      </w:r>
    </w:p>
    <w:p w14:paraId="0E1CF65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549. Crooks R., Baur K. Our Sexuality. Redwood City: The Benjamin Cumming Company, Inc., 1990. - 850 p.</w:t>
      </w:r>
    </w:p>
    <w:p w14:paraId="0823175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550. Cross S.E., Marcus H.R. Gender in thought, belief, and action: A cognitive approach // The psychology of gender / Eds. A.E. Beall, R J. Sternberg. New York: Guilford Press, 1993.-P. 55-98.</w:t>
      </w:r>
    </w:p>
    <w:p w14:paraId="45430CC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551. Davis C.M., Bauserman R Exposure to sexuality explicit materials: An attitude change perspective // Annual Review of Sex Research. 1993. - № 4. - P. 121209.</w:t>
      </w:r>
    </w:p>
    <w:p w14:paraId="384DA2D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552. Dunn J., Kendrick C. Social behavior of young sibling in the family context: Differences between same-sex and different-sex // Child Development. 1981. -№52.-P. 1265-1273.</w:t>
      </w:r>
    </w:p>
    <w:p w14:paraId="156C80E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553. Ferguson, R. M., Vanwesenbeeck I., Knijn T. A matter of facts. and more: an exploratory analysis of the content of sexuality education in The Netherlands // Sex Education. 2008. - Febuary. - Vol 8, issue 1. P. 93 - 106.</w:t>
      </w:r>
    </w:p>
    <w:p w14:paraId="7E98CD6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554. Fisher W., Byrne D., White L., Kelley K. Erotophobia erotophilia as a dimension of personality // Jurnal of Sex Research. - 1988. - № 25. - P. 123-151.</w:t>
      </w:r>
    </w:p>
    <w:p w14:paraId="470C6220"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555. Foley R.A. Hominid behavioural evolution: missing links in comparative socioecology // Comparative Primate Socioecology / Ed. P.S. Lee. Cambridge: MIT Press, 1999.-P. 363-386.</w:t>
      </w:r>
    </w:p>
    <w:p w14:paraId="411D3593"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556. Gagnon, John H., Greenblat Cathy S. Life designs: individuals, marriages, and families. Dallas, Texas: Scott, Foresman and Co., 1978. - 611 p.</w:t>
      </w:r>
    </w:p>
    <w:p w14:paraId="189D1AFA"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557. Gagnon J.H., Saimon W. Sexual Conduct the social sources of human sexuality. New York: Aldine Transaction, 2005. - 348 p.</w:t>
      </w:r>
    </w:p>
    <w:p w14:paraId="5E20A2B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558. Giami A., Schiltz M.-A. L'experience de la sexualite chez de jeunes adultes : entre errance et conjugalite. Paris: Editions Inserm, 2004. - 208 p.</w:t>
      </w:r>
    </w:p>
    <w:p w14:paraId="2510162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559. Giddings F. The Principles of Sociology. An Analysis of Phenomena of Association and of Social Organization. New York: The Macmillan &amp; Co., Ltd., 1994.-412 p.</w:t>
      </w:r>
    </w:p>
    <w:p w14:paraId="752EF32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560. Hagg C.M., King C., Ukiyama E., Falsofi S., Hagg T.N., Donahoe P.K. &amp; Weiss M.A. Molecular basis of mammalian sexual determination: Activation of Mullerian inhibiting substance gene expression by SRY // Science. 1994. - № 266.-P. 1494-1500.</w:t>
      </w:r>
    </w:p>
    <w:p w14:paraId="25329A86"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561. Halaczek B. Miec dziecko? Antropologiczna problematyka postaw prokreacyjnych. Warszawa: WAD, 1989. - 124 s.</w:t>
      </w:r>
    </w:p>
    <w:p w14:paraId="215ED6A1"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562. Harris J.R. Where is the child's environment? A group socialization theory of development // Psychological Review. 1995. - № 102. - P. 458-489.</w:t>
      </w:r>
    </w:p>
    <w:p w14:paraId="4E5CB10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563. Hendrick C., Hendrick S. A theory and method of love // Psychology. 1986. -№50.-P. 392-402.</w:t>
      </w:r>
    </w:p>
    <w:p w14:paraId="55016CB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564. Himes N., Tietze C., Dickinson R.L. Medical history of contraception. New York: Schocken, </w:t>
      </w:r>
      <w:r>
        <w:rPr>
          <w:rFonts w:ascii="Verdana" w:hAnsi="Verdana"/>
          <w:color w:val="000000"/>
          <w:sz w:val="18"/>
          <w:szCs w:val="18"/>
        </w:rPr>
        <w:lastRenderedPageBreak/>
        <w:t>1970. - 521 p.</w:t>
      </w:r>
    </w:p>
    <w:p w14:paraId="32B52B6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565. Hrdy S.B. Mother Nature: A History of Mothers, Infants and Natural Selection. New York: Pantheon Books, 1999. - 723 p.</w:t>
      </w:r>
    </w:p>
    <w:p w14:paraId="6B50119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566. Kahn J.R., Anderson K.E. Intergeneration Patterns of Teenage Fertility // Demography. 1992. - № 1. - P. 39-57.</w:t>
      </w:r>
    </w:p>
    <w:p w14:paraId="79BEFC7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567. Katz D. The functional approach to the study of attitudes // Public Opinion Quarterly. 1960. - Vol. 24. - P. 150-166.</w:t>
      </w:r>
    </w:p>
    <w:p w14:paraId="2EE8F0FF"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568. Kohlberg L.A. A cognitive-development analysis of children's sex-role concepts and attitudes // The development of sex differences / ed. E. Maccoby. -Stanford, CA: Stanford University Press, 1966. P. 82-172.</w:t>
      </w:r>
    </w:p>
    <w:p w14:paraId="3972394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569. Leiblum S. R. Sex and the Net: Clinical Implications // Journal of Sex Education and Therapy. Vol. 22. - № 1. - 1997. - P. 48-54.</w:t>
      </w:r>
    </w:p>
    <w:p w14:paraId="6E0C666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570. Lennerhead L. Sexuality education in schools. The Swedish debate in a historical perspective. RFSU, 2000. 230 p.</w:t>
      </w:r>
    </w:p>
    <w:p w14:paraId="6CC1892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571. Linner B.R. What does Equality between the Sexes Imply // The Women's Movement. Social Psychological Perspectives. New York: Cambridge University Press, 1972.-P. 52-64.</w:t>
      </w:r>
    </w:p>
    <w:p w14:paraId="57B7BA9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572. Maccoby E.E. Gender and Relationship: a development account // American Psychologist. 1990. - Vol. 17. - № 6. -P. 24-31.</w:t>
      </w:r>
    </w:p>
    <w:p w14:paraId="3E7E24D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573. Maccoby E.E. The two sexes: growing up apart, coming together. London: Belknap press of Harvard univ. press, 2000. - 376 p.</w:t>
      </w:r>
    </w:p>
    <w:p w14:paraId="085770B2"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574. Maccoby E.E., Jaklin C.N. Psychology of Sex Differences. Stanford CA: Stanford University Press, 1974. - 634 p.</w:t>
      </w:r>
    </w:p>
    <w:p w14:paraId="1D8B1F6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575. McCormick N. Sexual Salvation: Affirming Women's and pleasures. Westport, CT: Praeger, 1994. - 232 p.</w:t>
      </w:r>
    </w:p>
    <w:p w14:paraId="7D416C5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576. McGrath C. The Internet's arrested development // The New York Times Magazine. 1996. - December 8. - P. 80-85.</w:t>
      </w:r>
    </w:p>
    <w:p w14:paraId="51E72ED5"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577. Money J. Gender role, gender identity: usage and definitions of terms // Journal of American Academy of Psychoanalysis. 1973. - Vol. 1. - P. 397-402.</w:t>
      </w:r>
    </w:p>
    <w:p w14:paraId="2CFC95B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578. Money J. Sexology and / or sexosophy: formers in history and practice // SIECUS Report. 1991. - № 19(3). - P. 1- 4.</w:t>
      </w:r>
    </w:p>
    <w:p w14:paraId="7109773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579. Money J., Ehrhardt A.A. Man and woman, boy and girl: the differentiation and dimorphism of gender identity from conception to maturity. Baltimore: Johns Hopkins University Press, 1972. - 310 p.</w:t>
      </w:r>
    </w:p>
    <w:p w14:paraId="13301124"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580. Nelson J.B., Longfellow S.R. Sexuality and the sacred Sources for theological reflection. London: Mowbrag, 1994. - 406 p.</w:t>
      </w:r>
    </w:p>
    <w:p w14:paraId="360E4B8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581. Parsons T.E., Bales R. F. Family, Socialization and Interaction. New York: Free Press, 1955.-203 p.</w:t>
      </w:r>
    </w:p>
    <w:p w14:paraId="5D751FE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582. Reiss I.L. Sexual pluralism: Ending America's sexual crisis // SIECUS REPORT. 1991. - № 19 (3). - p. 5-9.</w:t>
      </w:r>
    </w:p>
    <w:p w14:paraId="7156169E"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583. Roscoe B., Diana M.S., Brooks R.H. II. Early, middle, and late adolescents' views an dating and factors influencing partner selection // Adolescence. 1987. -№ 12.-P. 59-68.</w:t>
      </w:r>
    </w:p>
    <w:p w14:paraId="0EAE979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584. Sexuality education in Europe A reference guide to policies and practices. -IPPF European Network, WHO Regional Office for Europe and Lund University, 2008. -180 p.</w:t>
      </w:r>
    </w:p>
    <w:p w14:paraId="5AFA8725"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585. Simmons R.G., Biyth D.A., McKinney K.L. The social and psychological effect of puberty on white female // Girls at puberty: Biological and Psychological perspectives / J. Brooks-Gunn, A.C. Petersen (Eds.). New York Plenum, 1983. -P. 229-273.</w:t>
      </w:r>
    </w:p>
    <w:p w14:paraId="581F89FB"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586. Starke K., Friedrich W. Liebe und Sexualität bis 30. Berlin: D.V. der Wiss., 1984.-355 p.</w:t>
      </w:r>
    </w:p>
    <w:p w14:paraId="4CFD3F78"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587. Stone L. The Road to Divorce. England 1530-1987. Oxford: Oxford University Press, 1990.-460 p.</w:t>
      </w:r>
    </w:p>
    <w:p w14:paraId="2A78BDE7"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588. Sweden's international policy on sexual and reproductive health and rights. -Stockholm: Ministry for Foreign Affairs, Sweden, 2006. 48 p.</w:t>
      </w:r>
    </w:p>
    <w:p w14:paraId="751A228D"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589. Thompson J.B. The Media and Modernity: a social theory of the media. -Cambridge: Polity Press, 1995. 314 p.</w:t>
      </w:r>
    </w:p>
    <w:p w14:paraId="06AC810C"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590. Van Ijzendoorn M.H. Sagi A. Cross cultural patterns of attachment: universal and contextual dimension // Handbook of attachment theory and research // Eds. J. Cassidy, P. Shaver. New York: Guilford Press, 1999. - P. 713-734.</w:t>
      </w:r>
    </w:p>
    <w:p w14:paraId="22DF6CB9" w14:textId="77777777" w:rsidR="00605AED" w:rsidRDefault="00605AED" w:rsidP="00605AED">
      <w:pPr>
        <w:pStyle w:val="WW8Num1z2"/>
        <w:shd w:val="clear" w:color="auto" w:fill="F7F7F7"/>
        <w:spacing w:after="0"/>
        <w:rPr>
          <w:rFonts w:ascii="Verdana" w:hAnsi="Verdana"/>
          <w:color w:val="000000"/>
          <w:sz w:val="18"/>
          <w:szCs w:val="18"/>
        </w:rPr>
      </w:pPr>
      <w:r>
        <w:rPr>
          <w:rFonts w:ascii="Verdana" w:hAnsi="Verdana"/>
          <w:color w:val="000000"/>
          <w:sz w:val="18"/>
          <w:szCs w:val="18"/>
        </w:rPr>
        <w:t>591. Zemska M. Postawy rodzicelskie i ich wplyw na osobowosc dzecka // Rodzina i dziecko / Red . M. Zemska. Warszawa.: Panstwowe Wydawnictwo Naukowe, 1979.-S. 21 -79.</w:t>
      </w:r>
    </w:p>
    <w:p w14:paraId="6E6BE8F4" w14:textId="62B81FB7" w:rsidR="00605AED" w:rsidRPr="00605AED" w:rsidRDefault="00605AED" w:rsidP="00605AED">
      <w:r>
        <w:rPr>
          <w:rFonts w:ascii="Verdana" w:hAnsi="Verdana"/>
          <w:color w:val="000000"/>
          <w:sz w:val="18"/>
          <w:szCs w:val="18"/>
        </w:rPr>
        <w:br/>
      </w:r>
      <w:r>
        <w:rPr>
          <w:rFonts w:ascii="Verdana" w:hAnsi="Verdana"/>
          <w:color w:val="000000"/>
          <w:sz w:val="18"/>
          <w:szCs w:val="18"/>
        </w:rPr>
        <w:br/>
      </w:r>
    </w:p>
    <w:sectPr w:rsidR="00605AED" w:rsidRPr="00605AE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8453F" w14:textId="77777777" w:rsidR="00EA2EBB" w:rsidRDefault="00EA2EBB">
      <w:pPr>
        <w:spacing w:after="0" w:line="240" w:lineRule="auto"/>
      </w:pPr>
      <w:r>
        <w:separator/>
      </w:r>
    </w:p>
  </w:endnote>
  <w:endnote w:type="continuationSeparator" w:id="0">
    <w:p w14:paraId="466BC33C" w14:textId="77777777" w:rsidR="00EA2EBB" w:rsidRDefault="00EA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FD47E" w14:textId="77777777" w:rsidR="00EA2EBB" w:rsidRDefault="00EA2EBB">
      <w:pPr>
        <w:spacing w:after="0" w:line="240" w:lineRule="auto"/>
      </w:pPr>
      <w:r>
        <w:separator/>
      </w:r>
    </w:p>
  </w:footnote>
  <w:footnote w:type="continuationSeparator" w:id="0">
    <w:p w14:paraId="5776223F" w14:textId="77777777" w:rsidR="00EA2EBB" w:rsidRDefault="00EA2E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2EBB"/>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589</TotalTime>
  <Pages>34</Pages>
  <Words>17090</Words>
  <Characters>97417</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91</cp:revision>
  <cp:lastPrinted>2009-02-06T05:36:00Z</cp:lastPrinted>
  <dcterms:created xsi:type="dcterms:W3CDTF">2016-09-19T15:12:00Z</dcterms:created>
  <dcterms:modified xsi:type="dcterms:W3CDTF">2016-10-07T17:30:00Z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