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29217FDC" w:rsidR="004F5354" w:rsidRPr="003A29F3" w:rsidRDefault="003A29F3" w:rsidP="003A29F3">
      <w:bookmarkStart w:id="0" w:name="_GoBack"/>
      <w:proofErr w:type="spellStart"/>
      <w:r>
        <w:rPr>
          <w:rFonts w:ascii="Verdana" w:hAnsi="Verdana"/>
          <w:b/>
          <w:bCs/>
          <w:color w:val="000000"/>
          <w:shd w:val="clear" w:color="auto" w:fill="FFFFFF"/>
        </w:rPr>
        <w:t>Пагава</w:t>
      </w:r>
      <w:proofErr w:type="spellEnd"/>
      <w:r>
        <w:rPr>
          <w:rFonts w:ascii="Verdana" w:hAnsi="Verdana"/>
          <w:b/>
          <w:bCs/>
          <w:color w:val="000000"/>
          <w:shd w:val="clear" w:color="auto" w:fill="FFFFFF"/>
        </w:rPr>
        <w:t xml:space="preserve"> Оксана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Соціально-психологічні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подолання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чоловічої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самотності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психол. наук: 19.00.05, </w:t>
      </w:r>
      <w:proofErr w:type="spellStart"/>
      <w:r>
        <w:rPr>
          <w:rFonts w:ascii="Verdana" w:hAnsi="Verdana"/>
          <w:b/>
          <w:bCs/>
          <w:color w:val="000000"/>
          <w:shd w:val="clear" w:color="auto" w:fill="FFFFFF"/>
        </w:rPr>
        <w:t>Східноукр</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Володимира</w:t>
      </w:r>
      <w:proofErr w:type="spellEnd"/>
      <w:r>
        <w:rPr>
          <w:rFonts w:ascii="Verdana" w:hAnsi="Verdana"/>
          <w:b/>
          <w:bCs/>
          <w:color w:val="000000"/>
          <w:shd w:val="clear" w:color="auto" w:fill="FFFFFF"/>
        </w:rPr>
        <w:t xml:space="preserve"> Даля. - </w:t>
      </w:r>
      <w:proofErr w:type="spellStart"/>
      <w:r>
        <w:rPr>
          <w:rFonts w:ascii="Verdana" w:hAnsi="Verdana"/>
          <w:b/>
          <w:bCs/>
          <w:color w:val="000000"/>
          <w:shd w:val="clear" w:color="auto" w:fill="FFFFFF"/>
        </w:rPr>
        <w:t>Луганськ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F5354" w:rsidRPr="003A29F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8206D" w14:textId="77777777" w:rsidR="00F43106" w:rsidRDefault="00F43106">
      <w:pPr>
        <w:spacing w:after="0" w:line="240" w:lineRule="auto"/>
      </w:pPr>
      <w:r>
        <w:separator/>
      </w:r>
    </w:p>
  </w:endnote>
  <w:endnote w:type="continuationSeparator" w:id="0">
    <w:p w14:paraId="036250FC" w14:textId="77777777" w:rsidR="00F43106" w:rsidRDefault="00F43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482FF" w14:textId="77777777" w:rsidR="00F43106" w:rsidRDefault="00F43106">
      <w:pPr>
        <w:spacing w:after="0" w:line="240" w:lineRule="auto"/>
      </w:pPr>
      <w:r>
        <w:separator/>
      </w:r>
    </w:p>
  </w:footnote>
  <w:footnote w:type="continuationSeparator" w:id="0">
    <w:p w14:paraId="431BE74D" w14:textId="77777777" w:rsidR="00F43106" w:rsidRDefault="00F431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878"/>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106"/>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24486</TotalTime>
  <Pages>1</Pages>
  <Words>29</Words>
  <Characters>171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4922</cp:revision>
  <cp:lastPrinted>2009-02-06T05:36:00Z</cp:lastPrinted>
  <dcterms:created xsi:type="dcterms:W3CDTF">2016-09-19T15:12:00Z</dcterms:created>
  <dcterms:modified xsi:type="dcterms:W3CDTF">2017-01-31T15:10:00Z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