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79BB266C" w:rsidR="00DE7D18" w:rsidRPr="00933E3A" w:rsidRDefault="00933E3A" w:rsidP="00933E3A">
      <w:bookmarkStart w:id="0" w:name="_GoBack"/>
      <w:r>
        <w:rPr>
          <w:rFonts w:ascii="Verdana" w:hAnsi="Verdana"/>
          <w:b/>
          <w:bCs/>
          <w:color w:val="000000"/>
          <w:shd w:val="clear" w:color="auto" w:fill="FFFFFF"/>
        </w:rPr>
        <w:t xml:space="preserve">Юденко </w:t>
      </w:r>
      <w:proofErr w:type="spellStart"/>
      <w:r>
        <w:rPr>
          <w:rFonts w:ascii="Verdana" w:hAnsi="Verdana"/>
          <w:b/>
          <w:bCs/>
          <w:color w:val="000000"/>
          <w:shd w:val="clear" w:color="auto" w:fill="FFFFFF"/>
        </w:rPr>
        <w:t>Євген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Організаційно-економічна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взаємодія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експрес-доставці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вантажів</w:t>
      </w:r>
      <w:proofErr w:type="spellEnd"/>
      <w:r>
        <w:rPr>
          <w:rFonts w:ascii="Verdana" w:hAnsi="Verdana"/>
          <w:b/>
          <w:bCs/>
          <w:color w:val="000000"/>
          <w:shd w:val="clear" w:color="auto" w:fill="FFFFFF"/>
        </w:rPr>
        <w:t xml:space="preserve"> за </w:t>
      </w:r>
      <w:proofErr w:type="spellStart"/>
      <w:r>
        <w:rPr>
          <w:rFonts w:ascii="Verdana" w:hAnsi="Verdana"/>
          <w:b/>
          <w:bCs/>
          <w:color w:val="000000"/>
          <w:shd w:val="clear" w:color="auto" w:fill="FFFFFF"/>
        </w:rPr>
        <w:t>участю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авіаційного</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транспорту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w:t>
      </w:r>
      <w:proofErr w:type="spellStart"/>
      <w:r>
        <w:rPr>
          <w:rFonts w:ascii="Verdana" w:hAnsi="Verdana"/>
          <w:b/>
          <w:bCs/>
          <w:color w:val="000000"/>
          <w:shd w:val="clear" w:color="auto" w:fill="FFFFFF"/>
        </w:rPr>
        <w:t>авіац</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2014.- 200 с.</w:t>
      </w:r>
    </w:p>
    <w:sectPr w:rsidR="00DE7D18" w:rsidRPr="00933E3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6D17E" w14:textId="77777777" w:rsidR="00B83ADE" w:rsidRDefault="00B83ADE">
      <w:pPr>
        <w:spacing w:after="0" w:line="240" w:lineRule="auto"/>
      </w:pPr>
      <w:r>
        <w:separator/>
      </w:r>
    </w:p>
  </w:endnote>
  <w:endnote w:type="continuationSeparator" w:id="0">
    <w:p w14:paraId="1C5E6B0E" w14:textId="77777777" w:rsidR="00B83ADE" w:rsidRDefault="00B83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37202" w14:textId="77777777" w:rsidR="00B83ADE" w:rsidRDefault="00B83ADE">
      <w:pPr>
        <w:spacing w:after="0" w:line="240" w:lineRule="auto"/>
      </w:pPr>
      <w:r>
        <w:separator/>
      </w:r>
    </w:p>
  </w:footnote>
  <w:footnote w:type="continuationSeparator" w:id="0">
    <w:p w14:paraId="566A8851" w14:textId="77777777" w:rsidR="00B83ADE" w:rsidRDefault="00B83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ADE"/>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D77"/>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13232</TotalTime>
  <Pages>1</Pages>
  <Words>31</Words>
  <Characters>180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2956</cp:revision>
  <cp:lastPrinted>2009-02-06T05:36:00Z</cp:lastPrinted>
  <dcterms:created xsi:type="dcterms:W3CDTF">2016-09-19T15:12:00Z</dcterms:created>
  <dcterms:modified xsi:type="dcterms:W3CDTF">2017-01-17T23:49:00Z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