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611E6B13" w:rsidR="0039134D" w:rsidRPr="0047501D" w:rsidRDefault="0047501D" w:rsidP="0047501D">
      <w:bookmarkStart w:id="0" w:name="_GoBack"/>
      <w:r>
        <w:rPr>
          <w:rFonts w:ascii="Verdana" w:hAnsi="Verdana"/>
          <w:b/>
          <w:bCs/>
          <w:color w:val="000000"/>
          <w:shd w:val="clear" w:color="auto" w:fill="FFFFFF"/>
        </w:rPr>
        <w:t xml:space="preserve">Гладка </w:t>
      </w:r>
      <w:proofErr w:type="spellStart"/>
      <w:r>
        <w:rPr>
          <w:rFonts w:ascii="Verdana" w:hAnsi="Verdana"/>
          <w:b/>
          <w:bCs/>
          <w:color w:val="000000"/>
          <w:shd w:val="clear" w:color="auto" w:fill="FFFFFF"/>
        </w:rPr>
        <w:t>Олена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Іванівна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маркетингу персоналу на </w:t>
      </w:r>
      <w:proofErr w:type="spellStart"/>
      <w:r>
        <w:rPr>
          <w:rFonts w:ascii="Verdana" w:hAnsi="Verdana"/>
          <w:b/>
          <w:bCs/>
          <w:color w:val="000000"/>
          <w:shd w:val="clear" w:color="auto" w:fill="FFFFFF"/>
        </w:rPr>
        <w:t>автотранспортних</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підприємствах</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Укр</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акад. </w:t>
      </w:r>
      <w:proofErr w:type="spellStart"/>
      <w:r>
        <w:rPr>
          <w:rFonts w:ascii="Verdana" w:hAnsi="Verdana"/>
          <w:b/>
          <w:bCs/>
          <w:color w:val="000000"/>
          <w:shd w:val="clear" w:color="auto" w:fill="FFFFFF"/>
        </w:rPr>
        <w:t>залізн</w:t>
      </w:r>
      <w:proofErr w:type="spellEnd"/>
      <w:r>
        <w:rPr>
          <w:rFonts w:ascii="Verdana" w:hAnsi="Verdana"/>
          <w:b/>
          <w:bCs/>
          <w:color w:val="000000"/>
          <w:shd w:val="clear" w:color="auto" w:fill="FFFFFF"/>
        </w:rPr>
        <w:t>. трансп. - Х., 2014.- 20 с. , рис.</w:t>
      </w:r>
    </w:p>
    <w:sectPr w:rsidR="0039134D" w:rsidRPr="0047501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6D51D" w14:textId="77777777" w:rsidR="00215D11" w:rsidRDefault="00215D11">
      <w:pPr>
        <w:spacing w:after="0" w:line="240" w:lineRule="auto"/>
      </w:pPr>
      <w:r>
        <w:separator/>
      </w:r>
    </w:p>
  </w:endnote>
  <w:endnote w:type="continuationSeparator" w:id="0">
    <w:p w14:paraId="2263AD32" w14:textId="77777777" w:rsidR="00215D11" w:rsidRDefault="0021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AED76" w14:textId="77777777" w:rsidR="00215D11" w:rsidRDefault="00215D11">
      <w:pPr>
        <w:spacing w:after="0" w:line="240" w:lineRule="auto"/>
      </w:pPr>
      <w:r>
        <w:separator/>
      </w:r>
    </w:p>
  </w:footnote>
  <w:footnote w:type="continuationSeparator" w:id="0">
    <w:p w14:paraId="7A6B7BD1" w14:textId="77777777" w:rsidR="00215D11" w:rsidRDefault="00215D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0F0"/>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04"/>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CE7"/>
    <w:rsid w:val="00213FCD"/>
    <w:rsid w:val="002140A6"/>
    <w:rsid w:val="00214350"/>
    <w:rsid w:val="002147A1"/>
    <w:rsid w:val="00215B0B"/>
    <w:rsid w:val="00215B42"/>
    <w:rsid w:val="00215D11"/>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048D"/>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01D"/>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A47"/>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3931"/>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126B"/>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146"/>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72D"/>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560"/>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2E87"/>
    <w:rsid w:val="00BE3460"/>
    <w:rsid w:val="00BE38A8"/>
    <w:rsid w:val="00BE4061"/>
    <w:rsid w:val="00BE56B9"/>
    <w:rsid w:val="00BE57E5"/>
    <w:rsid w:val="00BE5D5D"/>
    <w:rsid w:val="00BE6200"/>
    <w:rsid w:val="00BE6511"/>
    <w:rsid w:val="00BE655C"/>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91B"/>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70"/>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0CDB"/>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9765B"/>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3B45"/>
    <w:rsid w:val="00ED3E05"/>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12509</TotalTime>
  <Pages>1</Pages>
  <Words>27</Words>
  <Characters>156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2679</cp:revision>
  <cp:lastPrinted>2009-02-06T05:36:00Z</cp:lastPrinted>
  <dcterms:created xsi:type="dcterms:W3CDTF">2016-09-19T15:12:00Z</dcterms:created>
  <dcterms:modified xsi:type="dcterms:W3CDTF">2017-01-15T02:26:00Z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