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304A66AF" w:rsidR="00847148" w:rsidRPr="003B5F08" w:rsidRDefault="003B5F08" w:rsidP="003B5F08">
      <w:bookmarkStart w:id="0" w:name="_GoBack"/>
      <w:r>
        <w:rPr>
          <w:rFonts w:ascii="Verdana" w:hAnsi="Verdana"/>
          <w:b/>
          <w:bCs/>
          <w:color w:val="000000"/>
          <w:shd w:val="clear" w:color="auto" w:fill="FFFFFF"/>
        </w:rPr>
        <w:t xml:space="preserve">Колотило Олексій Онуфрійович. Участь прокурора в провадженні у справах про адміністративні </w:t>
      </w:r>
      <w:proofErr w:type="gramStart"/>
      <w:r>
        <w:rPr>
          <w:rFonts w:ascii="Verdana" w:hAnsi="Verdana"/>
          <w:b/>
          <w:bCs/>
          <w:color w:val="000000"/>
          <w:shd w:val="clear" w:color="auto" w:fill="FFFFFF"/>
        </w:rPr>
        <w:t>правопорушення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12.00.10, Ген. прокуратура України, Нац. акад. прокуратури України.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3B5F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6289A" w14:textId="77777777" w:rsidR="0055496E" w:rsidRDefault="0055496E">
      <w:pPr>
        <w:spacing w:after="0" w:line="240" w:lineRule="auto"/>
      </w:pPr>
      <w:r>
        <w:separator/>
      </w:r>
    </w:p>
  </w:endnote>
  <w:endnote w:type="continuationSeparator" w:id="0">
    <w:p w14:paraId="046274B0" w14:textId="77777777" w:rsidR="0055496E" w:rsidRDefault="0055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923E8" w14:textId="77777777" w:rsidR="0055496E" w:rsidRDefault="0055496E">
      <w:pPr>
        <w:spacing w:after="0" w:line="240" w:lineRule="auto"/>
      </w:pPr>
      <w:r>
        <w:separator/>
      </w:r>
    </w:p>
  </w:footnote>
  <w:footnote w:type="continuationSeparator" w:id="0">
    <w:p w14:paraId="492C7C42" w14:textId="77777777" w:rsidR="0055496E" w:rsidRDefault="00554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96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9265</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1894</cp:revision>
  <cp:lastPrinted>2009-02-06T05:36:00Z</cp:lastPrinted>
  <dcterms:created xsi:type="dcterms:W3CDTF">2016-09-19T15:12:00Z</dcterms:created>
  <dcterms:modified xsi:type="dcterms:W3CDTF">2017-01-07T14:08:00Z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